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42D" w:rsidRPr="000B61AD" w:rsidRDefault="00183190" w:rsidP="00C43202">
      <w:pPr>
        <w:rPr>
          <w:sz w:val="36"/>
          <w:szCs w:val="43"/>
        </w:rPr>
      </w:pPr>
      <w:r>
        <w:rPr>
          <w:noProof/>
          <w:sz w:val="36"/>
          <w:szCs w:val="43"/>
          <w:lang w:eastAsia="ru-RU"/>
        </w:rPr>
        <w:drawing>
          <wp:inline distT="0" distB="0" distL="0" distR="0">
            <wp:extent cx="6480810" cy="8919056"/>
            <wp:effectExtent l="19050" t="0" r="0" b="0"/>
            <wp:docPr id="2" name="Рисунок 2" descr="C:\Documents and Settings\123\Рабочий стол\рабочие программы воспитателей на 2017-2018\рабочая программа ср.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123\Рабочий стол\рабочие программы воспитателей на 2017-2018\рабочая программа ср.гр..jpg"/>
                    <pic:cNvPicPr>
                      <a:picLocks noChangeAspect="1" noChangeArrowheads="1"/>
                    </pic:cNvPicPr>
                  </pic:nvPicPr>
                  <pic:blipFill>
                    <a:blip r:embed="rId8"/>
                    <a:srcRect/>
                    <a:stretch>
                      <a:fillRect/>
                    </a:stretch>
                  </pic:blipFill>
                  <pic:spPr bwMode="auto">
                    <a:xfrm>
                      <a:off x="0" y="0"/>
                      <a:ext cx="6480810" cy="8919056"/>
                    </a:xfrm>
                    <a:prstGeom prst="rect">
                      <a:avLst/>
                    </a:prstGeom>
                    <a:noFill/>
                    <a:ln w="9525">
                      <a:noFill/>
                      <a:miter lim="800000"/>
                      <a:headEnd/>
                      <a:tailEnd/>
                    </a:ln>
                  </pic:spPr>
                </pic:pic>
              </a:graphicData>
            </a:graphic>
          </wp:inline>
        </w:drawing>
      </w:r>
    </w:p>
    <w:p w:rsidR="000B61AD" w:rsidRDefault="000B61AD" w:rsidP="00C43202">
      <w:pPr>
        <w:rPr>
          <w:rFonts w:ascii="Arial" w:hAnsi="Arial"/>
          <w:sz w:val="36"/>
          <w:szCs w:val="43"/>
        </w:rPr>
      </w:pPr>
    </w:p>
    <w:p w:rsidR="00CA6B35" w:rsidRDefault="00CA6B35" w:rsidP="00CE6AA3">
      <w:pPr>
        <w:autoSpaceDE w:val="0"/>
        <w:autoSpaceDN w:val="0"/>
        <w:adjustRightInd w:val="0"/>
        <w:jc w:val="center"/>
        <w:rPr>
          <w:rFonts w:ascii="TimesNewRomanPS-BoldMT" w:hAnsi="TimesNewRomanPS-BoldMT" w:cs="TimesNewRomanPS-BoldMT"/>
          <w:b/>
          <w:bCs/>
          <w:lang w:eastAsia="ru-RU"/>
        </w:rPr>
      </w:pPr>
    </w:p>
    <w:p w:rsidR="00CE6AA3" w:rsidRPr="00CA719C" w:rsidRDefault="00CE6AA3" w:rsidP="00CE6AA3">
      <w:pPr>
        <w:autoSpaceDE w:val="0"/>
        <w:autoSpaceDN w:val="0"/>
        <w:adjustRightInd w:val="0"/>
        <w:jc w:val="center"/>
        <w:rPr>
          <w:b/>
          <w:bCs/>
          <w:sz w:val="28"/>
          <w:szCs w:val="28"/>
          <w:lang w:eastAsia="ru-RU"/>
        </w:rPr>
      </w:pPr>
      <w:r w:rsidRPr="00CA719C">
        <w:rPr>
          <w:b/>
          <w:bCs/>
          <w:sz w:val="28"/>
          <w:szCs w:val="28"/>
          <w:lang w:eastAsia="ru-RU"/>
        </w:rPr>
        <w:lastRenderedPageBreak/>
        <w:t>СОДЕРЖАНИЕ</w:t>
      </w:r>
    </w:p>
    <w:p w:rsidR="00D936AB" w:rsidRPr="00CA719C" w:rsidRDefault="00D936AB" w:rsidP="00D84B93">
      <w:pPr>
        <w:jc w:val="both"/>
        <w:rPr>
          <w:b/>
          <w:sz w:val="28"/>
          <w:szCs w:val="28"/>
        </w:rPr>
      </w:pPr>
      <w:r w:rsidRPr="00CA719C">
        <w:rPr>
          <w:b/>
          <w:sz w:val="28"/>
          <w:szCs w:val="28"/>
        </w:rPr>
        <w:t xml:space="preserve">1. Целевой раздел. </w:t>
      </w:r>
    </w:p>
    <w:p w:rsidR="00D936AB" w:rsidRPr="00CA719C" w:rsidRDefault="00E014DF" w:rsidP="00D84B93">
      <w:pPr>
        <w:jc w:val="both"/>
        <w:rPr>
          <w:sz w:val="28"/>
          <w:szCs w:val="28"/>
        </w:rPr>
      </w:pPr>
      <w:r w:rsidRPr="00CA719C">
        <w:rPr>
          <w:sz w:val="28"/>
          <w:szCs w:val="28"/>
        </w:rPr>
        <w:t>1.1. Пояснительная записка……………………………………………………</w:t>
      </w:r>
      <w:r w:rsidR="008E7FE3">
        <w:rPr>
          <w:sz w:val="28"/>
          <w:szCs w:val="28"/>
        </w:rPr>
        <w:t>3</w:t>
      </w:r>
    </w:p>
    <w:p w:rsidR="00C330CD" w:rsidRPr="00CA719C" w:rsidRDefault="00D936AB" w:rsidP="00D84B93">
      <w:pPr>
        <w:jc w:val="both"/>
        <w:rPr>
          <w:sz w:val="28"/>
          <w:szCs w:val="28"/>
        </w:rPr>
      </w:pPr>
      <w:r w:rsidRPr="00CA719C">
        <w:rPr>
          <w:sz w:val="28"/>
          <w:szCs w:val="28"/>
        </w:rPr>
        <w:t xml:space="preserve">1.1.1. </w:t>
      </w:r>
      <w:r w:rsidR="00C330CD" w:rsidRPr="00CA719C">
        <w:rPr>
          <w:sz w:val="28"/>
          <w:szCs w:val="28"/>
        </w:rPr>
        <w:t>Сведения о  рабочей программе. …………………………………</w:t>
      </w:r>
      <w:r w:rsidR="008E7FE3">
        <w:rPr>
          <w:sz w:val="28"/>
          <w:szCs w:val="28"/>
        </w:rPr>
        <w:t>…...</w:t>
      </w:r>
      <w:r w:rsidR="004F4FDC">
        <w:rPr>
          <w:sz w:val="28"/>
          <w:szCs w:val="28"/>
        </w:rPr>
        <w:t>3</w:t>
      </w:r>
    </w:p>
    <w:p w:rsidR="00C330CD" w:rsidRPr="00CA719C" w:rsidRDefault="00C330CD" w:rsidP="00D84B93">
      <w:pPr>
        <w:jc w:val="both"/>
        <w:rPr>
          <w:sz w:val="28"/>
          <w:szCs w:val="28"/>
        </w:rPr>
      </w:pPr>
      <w:r w:rsidRPr="00CA719C">
        <w:rPr>
          <w:sz w:val="28"/>
          <w:szCs w:val="28"/>
        </w:rPr>
        <w:t>1.1.2.Нормативно - правовое обеспечение ………………………………….</w:t>
      </w:r>
      <w:r w:rsidR="008E7FE3">
        <w:rPr>
          <w:sz w:val="28"/>
          <w:szCs w:val="28"/>
        </w:rPr>
        <w:t>.3</w:t>
      </w:r>
      <w:r w:rsidRPr="00CA719C">
        <w:rPr>
          <w:sz w:val="28"/>
          <w:szCs w:val="28"/>
        </w:rPr>
        <w:t xml:space="preserve">   </w:t>
      </w:r>
    </w:p>
    <w:p w:rsidR="00D936AB" w:rsidRPr="00890FB7" w:rsidRDefault="00CA719C" w:rsidP="00890FB7">
      <w:r>
        <w:rPr>
          <w:sz w:val="28"/>
          <w:szCs w:val="28"/>
        </w:rPr>
        <w:t>1.1.3.</w:t>
      </w:r>
      <w:r w:rsidR="00D936AB" w:rsidRPr="00890FB7">
        <w:t>Цели</w:t>
      </w:r>
      <w:r w:rsidR="00890FB7">
        <w:t xml:space="preserve"> </w:t>
      </w:r>
      <w:r w:rsidR="00E014DF" w:rsidRPr="00890FB7">
        <w:t xml:space="preserve">и задачи реализации </w:t>
      </w:r>
      <w:r w:rsidR="00890FB7">
        <w:t>р</w:t>
      </w:r>
      <w:r w:rsidR="00890FB7" w:rsidRPr="00890FB7">
        <w:t xml:space="preserve">абочей </w:t>
      </w:r>
      <w:r w:rsidR="00890FB7">
        <w:t>п</w:t>
      </w:r>
      <w:r w:rsidR="00890FB7" w:rsidRPr="00890FB7">
        <w:t xml:space="preserve">рограммы  </w:t>
      </w:r>
      <w:r w:rsidR="00890FB7" w:rsidRPr="00890FB7">
        <w:rPr>
          <w:color w:val="000000"/>
          <w:lang w:bidi="ru-RU"/>
        </w:rPr>
        <w:t>средней группы</w:t>
      </w:r>
      <w:r w:rsidR="00890FB7">
        <w:rPr>
          <w:color w:val="000000"/>
          <w:lang w:bidi="ru-RU"/>
        </w:rPr>
        <w:t>……………………3</w:t>
      </w:r>
      <w:r w:rsidR="00890FB7" w:rsidRPr="00890FB7">
        <w:t xml:space="preserve"> </w:t>
      </w:r>
    </w:p>
    <w:p w:rsidR="00D936AB" w:rsidRPr="00CA719C" w:rsidRDefault="00C330CD" w:rsidP="00D84B93">
      <w:pPr>
        <w:jc w:val="both"/>
        <w:rPr>
          <w:sz w:val="28"/>
          <w:szCs w:val="28"/>
        </w:rPr>
      </w:pPr>
      <w:r w:rsidRPr="00CA719C">
        <w:rPr>
          <w:sz w:val="28"/>
          <w:szCs w:val="28"/>
        </w:rPr>
        <w:t>1.1.4</w:t>
      </w:r>
      <w:r w:rsidR="00CA719C">
        <w:rPr>
          <w:sz w:val="28"/>
          <w:szCs w:val="28"/>
        </w:rPr>
        <w:t>.</w:t>
      </w:r>
      <w:r w:rsidR="00D936AB" w:rsidRPr="00CA719C">
        <w:rPr>
          <w:sz w:val="28"/>
          <w:szCs w:val="28"/>
        </w:rPr>
        <w:t>Принципы и по</w:t>
      </w:r>
      <w:r w:rsidR="00E014DF" w:rsidRPr="00CA719C">
        <w:rPr>
          <w:sz w:val="28"/>
          <w:szCs w:val="28"/>
        </w:rPr>
        <w:t>дходы</w:t>
      </w:r>
      <w:r w:rsidR="00890FB7">
        <w:rPr>
          <w:sz w:val="28"/>
          <w:szCs w:val="28"/>
        </w:rPr>
        <w:t xml:space="preserve"> к формированию Программы………………...</w:t>
      </w:r>
      <w:r w:rsidR="008E7FE3" w:rsidRPr="00890FB7">
        <w:t>5</w:t>
      </w:r>
    </w:p>
    <w:p w:rsidR="008E7FE3" w:rsidRDefault="00C330CD" w:rsidP="00C330CD">
      <w:pPr>
        <w:pStyle w:val="ac"/>
        <w:ind w:right="-2"/>
        <w:rPr>
          <w:rFonts w:ascii="Times New Roman" w:hAnsi="Times New Roman"/>
          <w:iCs/>
          <w:sz w:val="28"/>
          <w:szCs w:val="28"/>
          <w:lang w:eastAsia="ru-RU"/>
        </w:rPr>
      </w:pPr>
      <w:r w:rsidRPr="00CA719C">
        <w:rPr>
          <w:rFonts w:ascii="Times New Roman" w:hAnsi="Times New Roman"/>
          <w:sz w:val="28"/>
          <w:szCs w:val="28"/>
        </w:rPr>
        <w:t>1.1.5</w:t>
      </w:r>
      <w:r w:rsidR="00D936AB" w:rsidRPr="00CA719C">
        <w:rPr>
          <w:rFonts w:ascii="Times New Roman" w:hAnsi="Times New Roman"/>
          <w:sz w:val="28"/>
          <w:szCs w:val="28"/>
        </w:rPr>
        <w:t>.</w:t>
      </w:r>
      <w:r w:rsidRPr="00CA719C">
        <w:rPr>
          <w:rFonts w:ascii="Times New Roman" w:hAnsi="Times New Roman"/>
          <w:iCs/>
          <w:sz w:val="28"/>
          <w:szCs w:val="28"/>
          <w:lang w:eastAsia="ru-RU"/>
        </w:rPr>
        <w:t>Значимые для разработки и реализации Программы характеристики,</w:t>
      </w:r>
    </w:p>
    <w:p w:rsidR="008E7FE3" w:rsidRDefault="00C330CD" w:rsidP="00C330CD">
      <w:pPr>
        <w:pStyle w:val="ac"/>
        <w:ind w:right="-2"/>
        <w:rPr>
          <w:rFonts w:ascii="Times New Roman" w:hAnsi="Times New Roman"/>
          <w:iCs/>
          <w:sz w:val="28"/>
          <w:szCs w:val="28"/>
          <w:lang w:eastAsia="ru-RU"/>
        </w:rPr>
      </w:pPr>
      <w:r w:rsidRPr="00CA719C">
        <w:rPr>
          <w:rFonts w:ascii="Times New Roman" w:hAnsi="Times New Roman"/>
          <w:iCs/>
          <w:sz w:val="28"/>
          <w:szCs w:val="28"/>
          <w:lang w:eastAsia="ru-RU"/>
        </w:rPr>
        <w:t xml:space="preserve"> в том числе характерист</w:t>
      </w:r>
      <w:r w:rsidR="002E5B9B">
        <w:rPr>
          <w:rFonts w:ascii="Times New Roman" w:hAnsi="Times New Roman"/>
          <w:iCs/>
          <w:sz w:val="28"/>
          <w:szCs w:val="28"/>
          <w:lang w:eastAsia="ru-RU"/>
        </w:rPr>
        <w:t>ики особенностей развития детей среднего</w:t>
      </w:r>
    </w:p>
    <w:p w:rsidR="00D936AB" w:rsidRPr="008E7FE3" w:rsidRDefault="00C330CD" w:rsidP="00C330CD">
      <w:pPr>
        <w:pStyle w:val="ac"/>
        <w:ind w:right="-2"/>
        <w:rPr>
          <w:rFonts w:ascii="Times New Roman" w:hAnsi="Times New Roman"/>
          <w:iCs/>
          <w:sz w:val="28"/>
          <w:szCs w:val="28"/>
          <w:lang w:eastAsia="ru-RU"/>
        </w:rPr>
      </w:pPr>
      <w:r w:rsidRPr="00CA719C">
        <w:rPr>
          <w:rFonts w:ascii="Times New Roman" w:hAnsi="Times New Roman"/>
          <w:sz w:val="28"/>
          <w:szCs w:val="28"/>
        </w:rPr>
        <w:t xml:space="preserve"> </w:t>
      </w:r>
      <w:r w:rsidR="002E5B9B">
        <w:rPr>
          <w:rFonts w:ascii="Times New Roman" w:hAnsi="Times New Roman"/>
          <w:iCs/>
          <w:sz w:val="28"/>
          <w:szCs w:val="28"/>
          <w:lang w:eastAsia="ru-RU"/>
        </w:rPr>
        <w:t>дошкольного возраста  (4-5</w:t>
      </w:r>
      <w:r w:rsidRPr="00CA719C">
        <w:rPr>
          <w:rFonts w:ascii="Times New Roman" w:hAnsi="Times New Roman"/>
          <w:iCs/>
          <w:sz w:val="28"/>
          <w:szCs w:val="28"/>
          <w:lang w:eastAsia="ru-RU"/>
        </w:rPr>
        <w:t>ет)</w:t>
      </w:r>
      <w:r w:rsidRPr="00CA719C">
        <w:rPr>
          <w:rFonts w:ascii="Times New Roman" w:hAnsi="Times New Roman"/>
          <w:sz w:val="28"/>
          <w:szCs w:val="28"/>
        </w:rPr>
        <w:t>……………</w:t>
      </w:r>
      <w:r w:rsidR="008E7FE3">
        <w:rPr>
          <w:rFonts w:ascii="Times New Roman" w:hAnsi="Times New Roman"/>
          <w:sz w:val="28"/>
          <w:szCs w:val="28"/>
        </w:rPr>
        <w:t>…………………………………….</w:t>
      </w:r>
    </w:p>
    <w:p w:rsidR="008E7FE3" w:rsidRPr="008E7FE3" w:rsidRDefault="00D936AB" w:rsidP="00FB0BD1">
      <w:pPr>
        <w:autoSpaceDE w:val="0"/>
        <w:autoSpaceDN w:val="0"/>
        <w:adjustRightInd w:val="0"/>
        <w:rPr>
          <w:b/>
          <w:bCs/>
          <w:lang w:eastAsia="ru-RU"/>
        </w:rPr>
      </w:pPr>
      <w:r w:rsidRPr="008E7FE3">
        <w:rPr>
          <w:b/>
        </w:rPr>
        <w:t>1.2.</w:t>
      </w:r>
      <w:r w:rsidR="009C1D49" w:rsidRPr="008E7FE3">
        <w:rPr>
          <w:b/>
          <w:bCs/>
          <w:lang w:eastAsia="ru-RU"/>
        </w:rPr>
        <w:t>Планируемые резуль</w:t>
      </w:r>
      <w:r w:rsidR="00FB0BD1" w:rsidRPr="008E7FE3">
        <w:rPr>
          <w:b/>
          <w:bCs/>
          <w:lang w:eastAsia="ru-RU"/>
        </w:rPr>
        <w:t>таты освоения рабочей Программы</w:t>
      </w:r>
    </w:p>
    <w:p w:rsidR="00D936AB" w:rsidRPr="008E7FE3" w:rsidRDefault="00FB0BD1" w:rsidP="00FB0BD1">
      <w:pPr>
        <w:autoSpaceDE w:val="0"/>
        <w:autoSpaceDN w:val="0"/>
        <w:adjustRightInd w:val="0"/>
        <w:rPr>
          <w:bCs/>
          <w:lang w:eastAsia="ru-RU"/>
        </w:rPr>
      </w:pPr>
      <w:r w:rsidRPr="008E7FE3">
        <w:rPr>
          <w:b/>
          <w:bCs/>
          <w:lang w:eastAsia="ru-RU"/>
        </w:rPr>
        <w:t xml:space="preserve"> (обязательная </w:t>
      </w:r>
      <w:r w:rsidR="009C1D49" w:rsidRPr="008E7FE3">
        <w:rPr>
          <w:b/>
          <w:bCs/>
          <w:lang w:eastAsia="ru-RU"/>
        </w:rPr>
        <w:t>часть)</w:t>
      </w:r>
      <w:r w:rsidR="008E7FE3" w:rsidRPr="008E7FE3">
        <w:rPr>
          <w:b/>
          <w:bCs/>
          <w:lang w:eastAsia="ru-RU"/>
        </w:rPr>
        <w:t xml:space="preserve"> </w:t>
      </w:r>
      <w:r w:rsidR="008E7FE3" w:rsidRPr="008E7FE3">
        <w:rPr>
          <w:bCs/>
          <w:lang w:eastAsia="ru-RU"/>
        </w:rPr>
        <w:t>…………………………………………………………….</w:t>
      </w:r>
    </w:p>
    <w:p w:rsidR="00D936AB" w:rsidRPr="00CA719C" w:rsidRDefault="00E014DF" w:rsidP="007E2B6D">
      <w:pPr>
        <w:autoSpaceDE w:val="0"/>
        <w:autoSpaceDN w:val="0"/>
        <w:adjustRightInd w:val="0"/>
        <w:rPr>
          <w:sz w:val="28"/>
          <w:szCs w:val="28"/>
          <w:lang w:eastAsia="ru-RU"/>
        </w:rPr>
      </w:pPr>
      <w:r w:rsidRPr="00CA719C">
        <w:rPr>
          <w:sz w:val="28"/>
          <w:szCs w:val="28"/>
        </w:rPr>
        <w:t xml:space="preserve">1.2.1. </w:t>
      </w:r>
      <w:r w:rsidR="007E2B6D" w:rsidRPr="00CA719C">
        <w:rPr>
          <w:sz w:val="28"/>
          <w:szCs w:val="28"/>
          <w:lang w:eastAsia="ru-RU"/>
        </w:rPr>
        <w:t>Целевые ориентиры</w:t>
      </w:r>
      <w:r w:rsidR="007E2B6D" w:rsidRPr="00CA719C">
        <w:rPr>
          <w:sz w:val="28"/>
          <w:szCs w:val="28"/>
        </w:rPr>
        <w:t xml:space="preserve">  образования, сформулированные в ФГОС дошкольного образования.</w:t>
      </w:r>
      <w:r w:rsidRPr="00CA719C">
        <w:rPr>
          <w:sz w:val="28"/>
          <w:szCs w:val="28"/>
        </w:rPr>
        <w:t>………………………………………………………</w:t>
      </w:r>
      <w:r w:rsidR="007E2B6D" w:rsidRPr="00CA719C">
        <w:rPr>
          <w:sz w:val="28"/>
          <w:szCs w:val="28"/>
        </w:rPr>
        <w:t>…</w:t>
      </w:r>
    </w:p>
    <w:p w:rsidR="00D936AB" w:rsidRPr="00CA719C" w:rsidRDefault="00D936AB" w:rsidP="00334F06">
      <w:pPr>
        <w:pStyle w:val="ac"/>
        <w:jc w:val="both"/>
        <w:rPr>
          <w:rFonts w:ascii="Times New Roman" w:hAnsi="Times New Roman"/>
          <w:sz w:val="28"/>
          <w:szCs w:val="28"/>
        </w:rPr>
      </w:pPr>
      <w:r w:rsidRPr="00CA719C">
        <w:rPr>
          <w:sz w:val="28"/>
          <w:szCs w:val="28"/>
        </w:rPr>
        <w:t>1.2</w:t>
      </w:r>
      <w:r w:rsidR="00E014DF" w:rsidRPr="00CA719C">
        <w:rPr>
          <w:sz w:val="28"/>
          <w:szCs w:val="28"/>
        </w:rPr>
        <w:t>.2</w:t>
      </w:r>
      <w:r w:rsidR="007E2B6D" w:rsidRPr="00CA719C">
        <w:rPr>
          <w:rFonts w:ascii="Times New Roman" w:hAnsi="Times New Roman"/>
          <w:b/>
          <w:i/>
          <w:sz w:val="28"/>
          <w:szCs w:val="28"/>
        </w:rPr>
        <w:t xml:space="preserve"> </w:t>
      </w:r>
      <w:r w:rsidR="007E2B6D" w:rsidRPr="00CA719C">
        <w:rPr>
          <w:rFonts w:ascii="Times New Roman" w:hAnsi="Times New Roman"/>
          <w:sz w:val="28"/>
          <w:szCs w:val="28"/>
        </w:rPr>
        <w:t>Планируемые результаты  освоения Программы ( в виде целевых ориент</w:t>
      </w:r>
      <w:r w:rsidR="007E2B6D" w:rsidRPr="00CA719C">
        <w:rPr>
          <w:rFonts w:ascii="Times New Roman" w:hAnsi="Times New Roman"/>
          <w:sz w:val="28"/>
          <w:szCs w:val="28"/>
        </w:rPr>
        <w:t>и</w:t>
      </w:r>
      <w:r w:rsidR="007E2B6D" w:rsidRPr="00CA719C">
        <w:rPr>
          <w:rFonts w:ascii="Times New Roman" w:hAnsi="Times New Roman"/>
          <w:sz w:val="28"/>
          <w:szCs w:val="28"/>
        </w:rPr>
        <w:t>ров)по образовательным областям.</w:t>
      </w:r>
      <w:r w:rsidR="00E014DF" w:rsidRPr="00CA719C">
        <w:rPr>
          <w:sz w:val="28"/>
          <w:szCs w:val="28"/>
        </w:rPr>
        <w:t>………………………………………………</w:t>
      </w:r>
      <w:r w:rsidR="00665E61" w:rsidRPr="00CA719C">
        <w:rPr>
          <w:sz w:val="28"/>
          <w:szCs w:val="28"/>
        </w:rPr>
        <w:t>.</w:t>
      </w:r>
    </w:p>
    <w:p w:rsidR="00D936AB" w:rsidRPr="00CA719C" w:rsidRDefault="00D936AB" w:rsidP="00D84B93">
      <w:pPr>
        <w:jc w:val="both"/>
        <w:rPr>
          <w:sz w:val="28"/>
          <w:szCs w:val="28"/>
        </w:rPr>
      </w:pPr>
    </w:p>
    <w:p w:rsidR="00D936AB" w:rsidRPr="00CA719C" w:rsidRDefault="00D936AB" w:rsidP="00D84B93">
      <w:pPr>
        <w:jc w:val="both"/>
        <w:rPr>
          <w:b/>
          <w:sz w:val="28"/>
          <w:szCs w:val="28"/>
        </w:rPr>
      </w:pPr>
      <w:r w:rsidRPr="00CA719C">
        <w:rPr>
          <w:b/>
          <w:sz w:val="28"/>
          <w:szCs w:val="28"/>
        </w:rPr>
        <w:t xml:space="preserve">2. Содержательный раздел. </w:t>
      </w:r>
    </w:p>
    <w:p w:rsidR="00D936AB" w:rsidRPr="00CA719C" w:rsidRDefault="00D936AB" w:rsidP="00D84B93">
      <w:pPr>
        <w:jc w:val="both"/>
        <w:rPr>
          <w:sz w:val="28"/>
          <w:szCs w:val="28"/>
        </w:rPr>
      </w:pPr>
      <w:r w:rsidRPr="00CA719C">
        <w:rPr>
          <w:sz w:val="28"/>
          <w:szCs w:val="28"/>
        </w:rPr>
        <w:t>2.1</w:t>
      </w:r>
      <w:r w:rsidR="00334F06" w:rsidRPr="00CA719C">
        <w:rPr>
          <w:sz w:val="28"/>
          <w:szCs w:val="28"/>
        </w:rPr>
        <w:t>.Формы организации образовательной деятельности …………………….</w:t>
      </w:r>
    </w:p>
    <w:p w:rsidR="00D936AB" w:rsidRPr="008E7FE3" w:rsidRDefault="00D936AB" w:rsidP="00334F06">
      <w:pPr>
        <w:rPr>
          <w:b/>
        </w:rPr>
      </w:pPr>
      <w:r w:rsidRPr="008E7FE3">
        <w:rPr>
          <w:b/>
        </w:rPr>
        <w:t xml:space="preserve">2.2. </w:t>
      </w:r>
      <w:r w:rsidR="00334F06" w:rsidRPr="008E7FE3">
        <w:rPr>
          <w:b/>
        </w:rPr>
        <w:t>Проектирование воспитательно-образователь</w:t>
      </w:r>
      <w:r w:rsidR="002E5B9B" w:rsidRPr="008E7FE3">
        <w:rPr>
          <w:b/>
        </w:rPr>
        <w:t xml:space="preserve">ного процесса в средней </w:t>
      </w:r>
      <w:r w:rsidR="00334F06" w:rsidRPr="008E7FE3">
        <w:rPr>
          <w:b/>
        </w:rPr>
        <w:t xml:space="preserve">группе </w:t>
      </w:r>
      <w:r w:rsidR="00E014DF" w:rsidRPr="008E7FE3">
        <w:rPr>
          <w:b/>
        </w:rPr>
        <w:t>…</w:t>
      </w:r>
    </w:p>
    <w:p w:rsidR="00FB0BD1" w:rsidRPr="00CA719C" w:rsidRDefault="00FB0BD1" w:rsidP="00FB0BD1">
      <w:pPr>
        <w:tabs>
          <w:tab w:val="left" w:pos="1997"/>
        </w:tabs>
        <w:rPr>
          <w:sz w:val="28"/>
          <w:szCs w:val="28"/>
        </w:rPr>
      </w:pPr>
      <w:r w:rsidRPr="00CA719C">
        <w:rPr>
          <w:sz w:val="28"/>
          <w:szCs w:val="28"/>
        </w:rPr>
        <w:t>2.2.1.Организация режима пребывания детей в ДОУ………………………………….</w:t>
      </w:r>
    </w:p>
    <w:p w:rsidR="00FB0BD1" w:rsidRPr="00CA719C" w:rsidRDefault="00FB0BD1" w:rsidP="00FB0BD1">
      <w:pPr>
        <w:tabs>
          <w:tab w:val="left" w:pos="1997"/>
        </w:tabs>
        <w:rPr>
          <w:sz w:val="28"/>
          <w:szCs w:val="28"/>
        </w:rPr>
      </w:pPr>
      <w:r w:rsidRPr="00CA719C">
        <w:rPr>
          <w:color w:val="000000"/>
          <w:sz w:val="28"/>
          <w:szCs w:val="28"/>
        </w:rPr>
        <w:t>2.2.2. Календарно-тематиче</w:t>
      </w:r>
      <w:r w:rsidR="002E5B9B">
        <w:rPr>
          <w:color w:val="000000"/>
          <w:sz w:val="28"/>
          <w:szCs w:val="28"/>
        </w:rPr>
        <w:t>ское планирование средней  группы на 2017-2018</w:t>
      </w:r>
      <w:r w:rsidRPr="00CA719C">
        <w:rPr>
          <w:color w:val="000000"/>
          <w:sz w:val="28"/>
          <w:szCs w:val="28"/>
        </w:rPr>
        <w:t xml:space="preserve"> уче</w:t>
      </w:r>
      <w:r w:rsidRPr="00CA719C">
        <w:rPr>
          <w:color w:val="000000"/>
          <w:sz w:val="28"/>
          <w:szCs w:val="28"/>
        </w:rPr>
        <w:t>б</w:t>
      </w:r>
      <w:r w:rsidRPr="00CA719C">
        <w:rPr>
          <w:color w:val="000000"/>
          <w:sz w:val="28"/>
          <w:szCs w:val="28"/>
        </w:rPr>
        <w:t>ный год.</w:t>
      </w:r>
    </w:p>
    <w:p w:rsidR="00206B47" w:rsidRDefault="00FB0BD1" w:rsidP="00206B47">
      <w:pPr>
        <w:tabs>
          <w:tab w:val="left" w:pos="-4678"/>
        </w:tabs>
        <w:ind w:right="138"/>
        <w:jc w:val="both"/>
        <w:rPr>
          <w:b/>
        </w:rPr>
      </w:pPr>
      <w:r w:rsidRPr="008E7FE3">
        <w:rPr>
          <w:b/>
        </w:rPr>
        <w:t>2.3. Особенности традиционных событий, праздников и  мероприятий</w:t>
      </w:r>
      <w:r w:rsidR="00206B47" w:rsidRPr="008E7FE3">
        <w:rPr>
          <w:b/>
        </w:rPr>
        <w:t>……………………</w:t>
      </w:r>
    </w:p>
    <w:p w:rsidR="00C800AE" w:rsidRPr="008E7FE3" w:rsidRDefault="00C800AE" w:rsidP="00206B47">
      <w:pPr>
        <w:tabs>
          <w:tab w:val="left" w:pos="-4678"/>
        </w:tabs>
        <w:ind w:right="138"/>
        <w:jc w:val="both"/>
        <w:rPr>
          <w:b/>
        </w:rPr>
      </w:pPr>
      <w:r w:rsidRPr="00C800AE">
        <w:rPr>
          <w:b/>
          <w:lang w:eastAsia="ru-RU"/>
        </w:rPr>
        <w:t>2.4 Особенности образовательной деятельности разных видов и культурных практик</w:t>
      </w:r>
      <w:r>
        <w:rPr>
          <w:b/>
          <w:lang w:eastAsia="ru-RU"/>
        </w:rPr>
        <w:t>….</w:t>
      </w:r>
    </w:p>
    <w:p w:rsidR="008E7FE3" w:rsidRPr="00C800AE" w:rsidRDefault="00206B47" w:rsidP="00206B47">
      <w:pPr>
        <w:rPr>
          <w:b/>
          <w:color w:val="000000"/>
        </w:rPr>
      </w:pPr>
      <w:r w:rsidRPr="00C800AE">
        <w:rPr>
          <w:b/>
          <w:color w:val="000000"/>
        </w:rPr>
        <w:t>2.5   Вариативная часть программы представляет организацию индивидуального  воспит</w:t>
      </w:r>
      <w:r w:rsidRPr="00C800AE">
        <w:rPr>
          <w:b/>
          <w:color w:val="000000"/>
        </w:rPr>
        <w:t>а</w:t>
      </w:r>
      <w:r w:rsidRPr="00C800AE">
        <w:rPr>
          <w:b/>
          <w:color w:val="000000"/>
        </w:rPr>
        <w:t xml:space="preserve">тельно-образовательного процесса по парциальным программам, </w:t>
      </w:r>
    </w:p>
    <w:p w:rsidR="00206B47" w:rsidRPr="00C800AE" w:rsidRDefault="00206B47" w:rsidP="00206B47">
      <w:pPr>
        <w:rPr>
          <w:b/>
          <w:color w:val="000000"/>
        </w:rPr>
      </w:pPr>
      <w:r w:rsidRPr="00C800AE">
        <w:rPr>
          <w:b/>
          <w:color w:val="000000"/>
        </w:rPr>
        <w:t>реализуемым в ДОУ…………………..</w:t>
      </w:r>
    </w:p>
    <w:p w:rsidR="00D936AB" w:rsidRPr="00CA719C" w:rsidRDefault="00D936AB" w:rsidP="00D84B93">
      <w:pPr>
        <w:jc w:val="both"/>
        <w:rPr>
          <w:sz w:val="28"/>
          <w:szCs w:val="28"/>
        </w:rPr>
      </w:pPr>
      <w:r w:rsidRPr="00CA719C">
        <w:rPr>
          <w:sz w:val="28"/>
          <w:szCs w:val="28"/>
        </w:rPr>
        <w:t>2.5. Способы и направлени</w:t>
      </w:r>
      <w:r w:rsidR="00E014DF" w:rsidRPr="00CA719C">
        <w:rPr>
          <w:sz w:val="28"/>
          <w:szCs w:val="28"/>
        </w:rPr>
        <w:t>я поддержки детской инициативы…………………...</w:t>
      </w:r>
      <w:r w:rsidR="00665E61" w:rsidRPr="00CA719C">
        <w:rPr>
          <w:sz w:val="28"/>
          <w:szCs w:val="28"/>
        </w:rPr>
        <w:t>157</w:t>
      </w:r>
    </w:p>
    <w:p w:rsidR="00D936AB" w:rsidRPr="00CA719C" w:rsidRDefault="00D936AB" w:rsidP="00D84B93">
      <w:pPr>
        <w:jc w:val="both"/>
        <w:rPr>
          <w:sz w:val="28"/>
          <w:szCs w:val="28"/>
        </w:rPr>
      </w:pPr>
      <w:r w:rsidRPr="00CA719C">
        <w:rPr>
          <w:sz w:val="28"/>
          <w:szCs w:val="28"/>
        </w:rPr>
        <w:t>2.6. Особенности взаимодействия педагогического коллектива с семьями воспита</w:t>
      </w:r>
      <w:r w:rsidRPr="00CA719C">
        <w:rPr>
          <w:sz w:val="28"/>
          <w:szCs w:val="28"/>
        </w:rPr>
        <w:t>н</w:t>
      </w:r>
      <w:r w:rsidR="00E014DF" w:rsidRPr="00CA719C">
        <w:rPr>
          <w:sz w:val="28"/>
          <w:szCs w:val="28"/>
        </w:rPr>
        <w:t>ников………………………………………………………………………………….</w:t>
      </w:r>
      <w:r w:rsidR="00665E61" w:rsidRPr="00CA719C">
        <w:rPr>
          <w:sz w:val="28"/>
          <w:szCs w:val="28"/>
        </w:rPr>
        <w:t>.</w:t>
      </w:r>
      <w:r w:rsidR="00D969FF" w:rsidRPr="00CA719C">
        <w:rPr>
          <w:sz w:val="28"/>
          <w:szCs w:val="28"/>
        </w:rPr>
        <w:t>159</w:t>
      </w:r>
    </w:p>
    <w:p w:rsidR="00D936AB" w:rsidRPr="00CA719C" w:rsidRDefault="00D936AB" w:rsidP="00D84B93">
      <w:pPr>
        <w:jc w:val="both"/>
        <w:rPr>
          <w:sz w:val="28"/>
          <w:szCs w:val="28"/>
        </w:rPr>
      </w:pPr>
    </w:p>
    <w:p w:rsidR="00D969FF" w:rsidRPr="00CA719C" w:rsidRDefault="00D969FF" w:rsidP="00D84B93">
      <w:pPr>
        <w:jc w:val="both"/>
        <w:rPr>
          <w:sz w:val="28"/>
          <w:szCs w:val="28"/>
        </w:rPr>
      </w:pPr>
    </w:p>
    <w:p w:rsidR="00D936AB" w:rsidRPr="00CA719C" w:rsidRDefault="00D936AB" w:rsidP="00D84B93">
      <w:pPr>
        <w:jc w:val="both"/>
        <w:rPr>
          <w:b/>
          <w:sz w:val="28"/>
          <w:szCs w:val="28"/>
        </w:rPr>
      </w:pPr>
      <w:r w:rsidRPr="00CA719C">
        <w:rPr>
          <w:b/>
          <w:sz w:val="28"/>
          <w:szCs w:val="28"/>
        </w:rPr>
        <w:t xml:space="preserve">3. Организационный раздел. </w:t>
      </w:r>
    </w:p>
    <w:p w:rsidR="00206B47" w:rsidRPr="00CA719C" w:rsidRDefault="00D936AB" w:rsidP="00083093">
      <w:pPr>
        <w:jc w:val="both"/>
        <w:rPr>
          <w:color w:val="000000"/>
          <w:sz w:val="28"/>
          <w:szCs w:val="28"/>
        </w:rPr>
      </w:pPr>
      <w:r w:rsidRPr="00CA719C">
        <w:rPr>
          <w:sz w:val="28"/>
          <w:szCs w:val="28"/>
        </w:rPr>
        <w:t>3.1.</w:t>
      </w:r>
      <w:r w:rsidR="00206B47" w:rsidRPr="00CA719C">
        <w:rPr>
          <w:color w:val="000000"/>
          <w:sz w:val="28"/>
          <w:szCs w:val="28"/>
        </w:rPr>
        <w:t>Условия и средства реализации рабочей программы</w:t>
      </w:r>
      <w:r w:rsidR="00083093" w:rsidRPr="00CA719C">
        <w:rPr>
          <w:color w:val="000000"/>
          <w:sz w:val="28"/>
          <w:szCs w:val="28"/>
        </w:rPr>
        <w:t>……………………………..</w:t>
      </w:r>
    </w:p>
    <w:p w:rsidR="00206B47" w:rsidRPr="00CA719C" w:rsidRDefault="00083093" w:rsidP="00083093">
      <w:pPr>
        <w:jc w:val="both"/>
        <w:rPr>
          <w:color w:val="000000"/>
          <w:sz w:val="28"/>
          <w:szCs w:val="28"/>
        </w:rPr>
      </w:pPr>
      <w:r w:rsidRPr="00CA719C">
        <w:rPr>
          <w:sz w:val="28"/>
          <w:szCs w:val="28"/>
        </w:rPr>
        <w:t>3.2. Особенности взаимодействия педагогического коллектива с семьями воспита</w:t>
      </w:r>
      <w:r w:rsidRPr="00CA719C">
        <w:rPr>
          <w:sz w:val="28"/>
          <w:szCs w:val="28"/>
        </w:rPr>
        <w:t>н</w:t>
      </w:r>
      <w:r w:rsidRPr="00CA719C">
        <w:rPr>
          <w:sz w:val="28"/>
          <w:szCs w:val="28"/>
        </w:rPr>
        <w:t>ников…..</w:t>
      </w:r>
    </w:p>
    <w:p w:rsidR="00206B47" w:rsidRPr="00CA719C" w:rsidRDefault="00206B47" w:rsidP="00D84B93">
      <w:pPr>
        <w:jc w:val="both"/>
        <w:rPr>
          <w:sz w:val="28"/>
          <w:szCs w:val="28"/>
        </w:rPr>
      </w:pPr>
    </w:p>
    <w:p w:rsidR="00CA719C" w:rsidRPr="00CA719C" w:rsidRDefault="00CA719C" w:rsidP="00CA719C">
      <w:pPr>
        <w:tabs>
          <w:tab w:val="left" w:pos="-4678"/>
        </w:tabs>
        <w:rPr>
          <w:b/>
          <w:sz w:val="28"/>
          <w:szCs w:val="28"/>
        </w:rPr>
      </w:pPr>
      <w:r w:rsidRPr="00CA719C">
        <w:rPr>
          <w:b/>
          <w:sz w:val="28"/>
          <w:szCs w:val="28"/>
        </w:rPr>
        <w:t>4. Краткая презентация Программы</w:t>
      </w:r>
    </w:p>
    <w:p w:rsidR="00D936AB" w:rsidRPr="00CA719C" w:rsidRDefault="00CA719C" w:rsidP="00CA719C">
      <w:pPr>
        <w:tabs>
          <w:tab w:val="left" w:pos="-4678"/>
        </w:tabs>
        <w:jc w:val="both"/>
        <w:rPr>
          <w:sz w:val="28"/>
          <w:szCs w:val="28"/>
        </w:rPr>
      </w:pPr>
      <w:r w:rsidRPr="00CA719C">
        <w:rPr>
          <w:sz w:val="28"/>
          <w:szCs w:val="28"/>
        </w:rPr>
        <w:t>4.1.Категория детей, на которых ориентирована Программы………………………….</w:t>
      </w:r>
    </w:p>
    <w:p w:rsidR="00AB60C8" w:rsidRDefault="00AB60C8" w:rsidP="00D84B93">
      <w:pPr>
        <w:rPr>
          <w:rFonts w:ascii="Arial" w:hAnsi="Arial"/>
          <w:b/>
          <w:bCs/>
        </w:rPr>
      </w:pPr>
    </w:p>
    <w:p w:rsidR="00445C2B" w:rsidRDefault="00445C2B" w:rsidP="00D84B93">
      <w:pPr>
        <w:autoSpaceDE w:val="0"/>
        <w:autoSpaceDN w:val="0"/>
        <w:adjustRightInd w:val="0"/>
        <w:rPr>
          <w:rFonts w:ascii="Arial" w:hAnsi="Arial"/>
          <w:b/>
          <w:bCs/>
        </w:rPr>
      </w:pPr>
    </w:p>
    <w:p w:rsidR="003B3BAD" w:rsidRDefault="003B3BAD" w:rsidP="00D84B93">
      <w:pPr>
        <w:autoSpaceDE w:val="0"/>
        <w:autoSpaceDN w:val="0"/>
        <w:adjustRightInd w:val="0"/>
        <w:rPr>
          <w:rFonts w:ascii="Arial" w:hAnsi="Arial"/>
          <w:b/>
          <w:bCs/>
        </w:rPr>
      </w:pPr>
    </w:p>
    <w:p w:rsidR="008E7FE3" w:rsidRDefault="008E7FE3" w:rsidP="00D636CD">
      <w:pPr>
        <w:autoSpaceDE w:val="0"/>
        <w:autoSpaceDN w:val="0"/>
        <w:adjustRightInd w:val="0"/>
        <w:spacing w:before="100" w:beforeAutospacing="1"/>
        <w:rPr>
          <w:b/>
          <w:bCs/>
          <w:sz w:val="40"/>
          <w:szCs w:val="40"/>
          <w:lang w:eastAsia="ru-RU"/>
        </w:rPr>
      </w:pPr>
    </w:p>
    <w:p w:rsidR="00183190" w:rsidRDefault="00183190" w:rsidP="00D636CD">
      <w:pPr>
        <w:autoSpaceDE w:val="0"/>
        <w:autoSpaceDN w:val="0"/>
        <w:adjustRightInd w:val="0"/>
        <w:spacing w:before="100" w:beforeAutospacing="1"/>
        <w:rPr>
          <w:b/>
          <w:bCs/>
          <w:sz w:val="40"/>
          <w:szCs w:val="40"/>
          <w:lang w:eastAsia="ru-RU"/>
        </w:rPr>
      </w:pPr>
    </w:p>
    <w:p w:rsidR="004251F0" w:rsidRDefault="00295554" w:rsidP="00D636CD">
      <w:pPr>
        <w:autoSpaceDE w:val="0"/>
        <w:autoSpaceDN w:val="0"/>
        <w:adjustRightInd w:val="0"/>
        <w:spacing w:before="100" w:beforeAutospacing="1"/>
        <w:rPr>
          <w:b/>
          <w:bCs/>
          <w:sz w:val="40"/>
          <w:szCs w:val="40"/>
          <w:lang w:eastAsia="ru-RU"/>
        </w:rPr>
      </w:pPr>
      <w:r>
        <w:rPr>
          <w:b/>
          <w:bCs/>
          <w:sz w:val="40"/>
          <w:szCs w:val="40"/>
          <w:lang w:eastAsia="ru-RU"/>
        </w:rPr>
        <w:lastRenderedPageBreak/>
        <w:t>1.</w:t>
      </w:r>
      <w:r w:rsidR="00AB60C8" w:rsidRPr="00AB60C8">
        <w:rPr>
          <w:b/>
          <w:bCs/>
          <w:sz w:val="40"/>
          <w:szCs w:val="40"/>
          <w:lang w:eastAsia="ru-RU"/>
        </w:rPr>
        <w:t xml:space="preserve">Целевой раздел. </w:t>
      </w:r>
    </w:p>
    <w:p w:rsidR="00295554" w:rsidRPr="00295554" w:rsidRDefault="00295554" w:rsidP="00D84B93">
      <w:pPr>
        <w:autoSpaceDE w:val="0"/>
        <w:autoSpaceDN w:val="0"/>
        <w:adjustRightInd w:val="0"/>
        <w:rPr>
          <w:bCs/>
          <w:lang w:eastAsia="ru-RU"/>
        </w:rPr>
      </w:pPr>
      <w:r>
        <w:rPr>
          <w:b/>
          <w:bCs/>
          <w:sz w:val="40"/>
          <w:szCs w:val="40"/>
          <w:lang w:eastAsia="ru-RU"/>
        </w:rPr>
        <w:t xml:space="preserve">   </w:t>
      </w:r>
    </w:p>
    <w:p w:rsidR="00071D0B" w:rsidRPr="008E7FE3" w:rsidRDefault="00D636CD" w:rsidP="00295554">
      <w:pPr>
        <w:ind w:right="-2"/>
        <w:jc w:val="both"/>
        <w:rPr>
          <w:b/>
          <w:sz w:val="28"/>
          <w:szCs w:val="28"/>
        </w:rPr>
      </w:pPr>
      <w:r w:rsidRPr="008E7FE3">
        <w:rPr>
          <w:b/>
          <w:sz w:val="28"/>
          <w:szCs w:val="28"/>
        </w:rPr>
        <w:t xml:space="preserve">         </w:t>
      </w:r>
      <w:r w:rsidR="00295554" w:rsidRPr="008E7FE3">
        <w:rPr>
          <w:b/>
          <w:sz w:val="28"/>
          <w:szCs w:val="28"/>
        </w:rPr>
        <w:t>1.1.Пояснительная записка.</w:t>
      </w:r>
    </w:p>
    <w:p w:rsidR="00826DEB" w:rsidRPr="003B3BAD" w:rsidRDefault="00D636CD" w:rsidP="00295554">
      <w:pPr>
        <w:ind w:right="-2"/>
        <w:jc w:val="both"/>
        <w:rPr>
          <w:b/>
        </w:rPr>
      </w:pPr>
      <w:r>
        <w:rPr>
          <w:b/>
        </w:rPr>
        <w:t xml:space="preserve">         </w:t>
      </w:r>
      <w:r w:rsidR="00826DEB">
        <w:rPr>
          <w:b/>
        </w:rPr>
        <w:t xml:space="preserve">1.1.1.Сведения о  рабочей программе. </w:t>
      </w:r>
    </w:p>
    <w:p w:rsidR="00CC68BC" w:rsidRDefault="00826DEB" w:rsidP="009B56B8">
      <w:pPr>
        <w:pStyle w:val="a5"/>
        <w:widowControl w:val="0"/>
        <w:tabs>
          <w:tab w:val="left" w:pos="240"/>
          <w:tab w:val="left" w:pos="720"/>
        </w:tabs>
        <w:suppressAutoHyphens/>
        <w:spacing w:before="26" w:after="0"/>
        <w:ind w:left="567"/>
        <w:jc w:val="both"/>
      </w:pPr>
      <w:r>
        <w:t>Настоящая  рабочая программа разработана</w:t>
      </w:r>
      <w:r w:rsidR="000353F5">
        <w:t xml:space="preserve"> в соответствии</w:t>
      </w:r>
      <w:r>
        <w:t xml:space="preserve">  </w:t>
      </w:r>
      <w:r w:rsidR="000353F5">
        <w:t>с основной</w:t>
      </w:r>
      <w:r>
        <w:t xml:space="preserve">   о</w:t>
      </w:r>
      <w:r w:rsidR="00071D0B" w:rsidRPr="003B3BAD">
        <w:t>бщеоб</w:t>
      </w:r>
      <w:r>
        <w:t xml:space="preserve">разовательной </w:t>
      </w:r>
      <w:r w:rsidR="00BE7F04" w:rsidRPr="003B3BAD">
        <w:t xml:space="preserve"> програм</w:t>
      </w:r>
      <w:r>
        <w:t>м</w:t>
      </w:r>
      <w:r w:rsidR="000353F5">
        <w:t xml:space="preserve">ой </w:t>
      </w:r>
      <w:r>
        <w:t xml:space="preserve"> </w:t>
      </w:r>
      <w:r w:rsidR="00BE7F04" w:rsidRPr="003B3BAD">
        <w:t xml:space="preserve"> Муниципального дошкольного образовательного учреждения «Детский сад комбинированного вида</w:t>
      </w:r>
      <w:r w:rsidR="00071D0B" w:rsidRPr="003B3BAD">
        <w:t xml:space="preserve"> № 7 «Аленький цветочек» города Буденновска</w:t>
      </w:r>
      <w:r w:rsidR="00BE7F04" w:rsidRPr="003B3BAD">
        <w:t xml:space="preserve"> Буденновского района</w:t>
      </w:r>
      <w:r w:rsidR="00F424D9" w:rsidRPr="003B3BAD">
        <w:t>»</w:t>
      </w:r>
      <w:r w:rsidR="00BE7F04" w:rsidRPr="003B3BAD">
        <w:t xml:space="preserve"> </w:t>
      </w:r>
      <w:r w:rsidR="000353F5">
        <w:t xml:space="preserve"> и отражает особенности </w:t>
      </w:r>
      <w:r w:rsidR="000353F5" w:rsidRPr="000353F5">
        <w:rPr>
          <w:rFonts w:eastAsia="+mn-ea"/>
        </w:rPr>
        <w:t>содержания и организации образовательного процесса в</w:t>
      </w:r>
      <w:r w:rsidR="007C777F">
        <w:t xml:space="preserve"> средней</w:t>
      </w:r>
      <w:r w:rsidR="000353F5">
        <w:t xml:space="preserve"> группе </w:t>
      </w:r>
      <w:r w:rsidR="000353F5" w:rsidRPr="000353F5">
        <w:rPr>
          <w:rFonts w:eastAsia="+mn-ea"/>
        </w:rPr>
        <w:t xml:space="preserve"> дошкольного возраста</w:t>
      </w:r>
      <w:r w:rsidR="00CC68BC">
        <w:t>.</w:t>
      </w:r>
      <w:r w:rsidR="000353F5">
        <w:t xml:space="preserve">  </w:t>
      </w:r>
    </w:p>
    <w:p w:rsidR="000353F5" w:rsidRPr="00643BD0" w:rsidRDefault="000353F5" w:rsidP="006F5886">
      <w:pPr>
        <w:pStyle w:val="a5"/>
        <w:widowControl w:val="0"/>
        <w:tabs>
          <w:tab w:val="left" w:pos="240"/>
          <w:tab w:val="left" w:pos="720"/>
        </w:tabs>
        <w:suppressAutoHyphens/>
        <w:spacing w:before="26" w:after="0"/>
        <w:ind w:left="567"/>
        <w:jc w:val="both"/>
      </w:pPr>
      <w:r w:rsidRPr="00643BD0">
        <w:t xml:space="preserve">Рабочая программа </w:t>
      </w:r>
      <w:r w:rsidR="007C777F">
        <w:t>н</w:t>
      </w:r>
      <w:r>
        <w:t>аправлена на формиро</w:t>
      </w:r>
      <w:r w:rsidRPr="00643BD0">
        <w:t>вание общей  культуры,  развитие физическ</w:t>
      </w:r>
      <w:r>
        <w:t>их, интеллектуальных и личност</w:t>
      </w:r>
      <w:r w:rsidRPr="00643BD0">
        <w:t>ных качеств, формирование предпосылок учебной деятельности, обеспечивающих социальную успешность, сохранение и укрепление здоровья детей.</w:t>
      </w:r>
      <w:r w:rsidR="009B56B8">
        <w:t xml:space="preserve"> Рабочая программа</w:t>
      </w:r>
      <w:r w:rsidR="00CC68BC">
        <w:t xml:space="preserve"> обеспечивает разностороннее гармоничное развитие детей с учетом  их возраста и индивидуальных особенностей  по основным  образовательным областям</w:t>
      </w:r>
      <w:r w:rsidR="00B65507">
        <w:t>: физическому,</w:t>
      </w:r>
      <w:r w:rsidR="00CC68BC">
        <w:t xml:space="preserve"> </w:t>
      </w:r>
      <w:r w:rsidR="006F5886">
        <w:t xml:space="preserve">социально-коммуникативному, познавательному, речевому, художественно-эстетическому. </w:t>
      </w:r>
      <w:r w:rsidR="009B56B8">
        <w:t xml:space="preserve"> </w:t>
      </w:r>
    </w:p>
    <w:p w:rsidR="00F424D9" w:rsidRDefault="00D636CD" w:rsidP="003B3BAD">
      <w:pPr>
        <w:pStyle w:val="ac"/>
        <w:ind w:left="284" w:right="-2"/>
        <w:jc w:val="both"/>
        <w:rPr>
          <w:rFonts w:ascii="Times New Roman" w:hAnsi="Times New Roman"/>
          <w:sz w:val="24"/>
          <w:szCs w:val="24"/>
        </w:rPr>
      </w:pPr>
      <w:r>
        <w:rPr>
          <w:rFonts w:ascii="Times New Roman" w:hAnsi="Times New Roman"/>
          <w:sz w:val="24"/>
          <w:szCs w:val="24"/>
        </w:rPr>
        <w:t xml:space="preserve">     </w:t>
      </w:r>
      <w:r w:rsidR="00F424D9" w:rsidRPr="006F5886">
        <w:rPr>
          <w:rFonts w:ascii="Times New Roman" w:hAnsi="Times New Roman"/>
          <w:sz w:val="24"/>
          <w:szCs w:val="24"/>
        </w:rPr>
        <w:t>Программа реализуется на государственном языке Российской Федерации-русском языке.</w:t>
      </w:r>
    </w:p>
    <w:p w:rsidR="006F5886" w:rsidRPr="006F5886" w:rsidRDefault="006F5886" w:rsidP="003B3BAD">
      <w:pPr>
        <w:pStyle w:val="ac"/>
        <w:ind w:left="284" w:right="-2"/>
        <w:jc w:val="both"/>
        <w:rPr>
          <w:rFonts w:ascii="Times New Roman" w:hAnsi="Times New Roman"/>
          <w:sz w:val="24"/>
          <w:szCs w:val="24"/>
        </w:rPr>
      </w:pPr>
    </w:p>
    <w:p w:rsidR="006F5886" w:rsidRPr="006F5886" w:rsidRDefault="00D636CD" w:rsidP="006F5886">
      <w:pPr>
        <w:pStyle w:val="ac"/>
        <w:ind w:left="360" w:right="-2"/>
        <w:jc w:val="both"/>
        <w:rPr>
          <w:rFonts w:ascii="Times New Roman" w:hAnsi="Times New Roman"/>
          <w:b/>
          <w:sz w:val="24"/>
          <w:szCs w:val="24"/>
        </w:rPr>
      </w:pPr>
      <w:r>
        <w:rPr>
          <w:rFonts w:ascii="Times New Roman" w:hAnsi="Times New Roman"/>
          <w:b/>
          <w:sz w:val="24"/>
          <w:szCs w:val="24"/>
        </w:rPr>
        <w:t xml:space="preserve">    </w:t>
      </w:r>
      <w:r w:rsidR="006F5886" w:rsidRPr="006F5886">
        <w:rPr>
          <w:rFonts w:ascii="Times New Roman" w:hAnsi="Times New Roman"/>
          <w:b/>
          <w:sz w:val="24"/>
          <w:szCs w:val="24"/>
        </w:rPr>
        <w:t>1.1.2.Нормативно</w:t>
      </w:r>
      <w:r w:rsidR="006F5886">
        <w:rPr>
          <w:rFonts w:ascii="Times New Roman" w:hAnsi="Times New Roman"/>
          <w:b/>
          <w:sz w:val="24"/>
          <w:szCs w:val="24"/>
        </w:rPr>
        <w:t xml:space="preserve"> </w:t>
      </w:r>
      <w:r w:rsidR="006F5886" w:rsidRPr="006F5886">
        <w:rPr>
          <w:rFonts w:ascii="Times New Roman" w:hAnsi="Times New Roman"/>
          <w:b/>
          <w:sz w:val="24"/>
          <w:szCs w:val="24"/>
        </w:rPr>
        <w:t>- правовое обеспечение</w:t>
      </w:r>
    </w:p>
    <w:p w:rsidR="00482BDF" w:rsidRPr="006F5886" w:rsidRDefault="00B81C17" w:rsidP="006F5886">
      <w:pPr>
        <w:pStyle w:val="ac"/>
        <w:ind w:left="360" w:right="-2"/>
        <w:jc w:val="both"/>
        <w:rPr>
          <w:rFonts w:ascii="Times New Roman" w:hAnsi="Times New Roman"/>
          <w:sz w:val="24"/>
          <w:szCs w:val="24"/>
        </w:rPr>
      </w:pPr>
      <w:r w:rsidRPr="006F5886">
        <w:rPr>
          <w:rFonts w:ascii="Times New Roman" w:hAnsi="Times New Roman"/>
          <w:sz w:val="24"/>
          <w:szCs w:val="24"/>
        </w:rPr>
        <w:t>Рабочая программа разработана на основе требований ФГОС дошкольного образования, у</w:t>
      </w:r>
      <w:r w:rsidRPr="006F5886">
        <w:rPr>
          <w:rFonts w:ascii="Times New Roman" w:hAnsi="Times New Roman"/>
          <w:sz w:val="24"/>
          <w:szCs w:val="24"/>
        </w:rPr>
        <w:t>т</w:t>
      </w:r>
      <w:r w:rsidRPr="006F5886">
        <w:rPr>
          <w:rFonts w:ascii="Times New Roman" w:hAnsi="Times New Roman"/>
          <w:sz w:val="24"/>
          <w:szCs w:val="24"/>
        </w:rPr>
        <w:t>вержденного приказом Министерства образования и науки РФ от 2013 года № 1155, с испол</w:t>
      </w:r>
      <w:r w:rsidRPr="006F5886">
        <w:rPr>
          <w:rFonts w:ascii="Times New Roman" w:hAnsi="Times New Roman"/>
          <w:sz w:val="24"/>
          <w:szCs w:val="24"/>
        </w:rPr>
        <w:t>ь</w:t>
      </w:r>
      <w:r w:rsidRPr="006F5886">
        <w:rPr>
          <w:rFonts w:ascii="Times New Roman" w:hAnsi="Times New Roman"/>
          <w:sz w:val="24"/>
          <w:szCs w:val="24"/>
        </w:rPr>
        <w:t xml:space="preserve">зованием следующих нормативно-правовых документов: </w:t>
      </w:r>
    </w:p>
    <w:p w:rsidR="00F424D9" w:rsidRPr="003B3BAD" w:rsidRDefault="006F5886" w:rsidP="000371D3">
      <w:pPr>
        <w:pStyle w:val="ac"/>
        <w:numPr>
          <w:ilvl w:val="0"/>
          <w:numId w:val="19"/>
        </w:numPr>
        <w:ind w:left="426" w:right="-2" w:hanging="284"/>
        <w:jc w:val="both"/>
        <w:rPr>
          <w:rFonts w:ascii="Times New Roman" w:hAnsi="Times New Roman"/>
          <w:sz w:val="24"/>
          <w:szCs w:val="24"/>
        </w:rPr>
      </w:pPr>
      <w:r>
        <w:rPr>
          <w:rFonts w:ascii="Times New Roman" w:hAnsi="Times New Roman"/>
          <w:sz w:val="24"/>
          <w:szCs w:val="24"/>
        </w:rPr>
        <w:t>«</w:t>
      </w:r>
      <w:r w:rsidR="00F424D9" w:rsidRPr="003B3BAD">
        <w:rPr>
          <w:rFonts w:ascii="Times New Roman" w:hAnsi="Times New Roman"/>
          <w:sz w:val="24"/>
          <w:szCs w:val="24"/>
        </w:rPr>
        <w:t xml:space="preserve">Федеральным  государственным  образовательным  стандартом  дошкольного </w:t>
      </w:r>
    </w:p>
    <w:p w:rsidR="00F424D9" w:rsidRPr="003B3BAD" w:rsidRDefault="006F5886" w:rsidP="00B23B8A">
      <w:pPr>
        <w:pStyle w:val="ac"/>
        <w:ind w:left="426" w:right="-2" w:hanging="284"/>
        <w:jc w:val="both"/>
        <w:rPr>
          <w:rFonts w:ascii="Times New Roman" w:hAnsi="Times New Roman"/>
          <w:sz w:val="24"/>
          <w:szCs w:val="24"/>
        </w:rPr>
      </w:pPr>
      <w:r>
        <w:rPr>
          <w:rFonts w:ascii="Times New Roman" w:hAnsi="Times New Roman"/>
          <w:sz w:val="24"/>
          <w:szCs w:val="24"/>
        </w:rPr>
        <w:t xml:space="preserve">    </w:t>
      </w:r>
      <w:r w:rsidR="00F424D9" w:rsidRPr="003B3BAD">
        <w:rPr>
          <w:rFonts w:ascii="Times New Roman" w:hAnsi="Times New Roman"/>
          <w:sz w:val="24"/>
          <w:szCs w:val="24"/>
        </w:rPr>
        <w:t>образования»  Федеральный  закон  от  29  декабря  2012  г.  №  273-ФЗ  «Об  образовании  в Российской Федерации».</w:t>
      </w:r>
    </w:p>
    <w:p w:rsidR="00F424D9" w:rsidRPr="003B3BAD" w:rsidRDefault="00F424D9" w:rsidP="000371D3">
      <w:pPr>
        <w:pStyle w:val="ac"/>
        <w:numPr>
          <w:ilvl w:val="0"/>
          <w:numId w:val="19"/>
        </w:numPr>
        <w:ind w:left="426" w:right="-2" w:hanging="284"/>
        <w:jc w:val="both"/>
        <w:rPr>
          <w:rFonts w:ascii="Times New Roman" w:hAnsi="Times New Roman"/>
          <w:sz w:val="24"/>
          <w:szCs w:val="24"/>
        </w:rPr>
      </w:pPr>
      <w:r w:rsidRPr="003B3BAD">
        <w:rPr>
          <w:rFonts w:ascii="Times New Roman" w:hAnsi="Times New Roman"/>
          <w:sz w:val="24"/>
          <w:szCs w:val="24"/>
        </w:rPr>
        <w:t>Уставом  муниципального  дошкольного  образовательного  учреждения  «Детский сад ко</w:t>
      </w:r>
      <w:r w:rsidRPr="003B3BAD">
        <w:rPr>
          <w:rFonts w:ascii="Times New Roman" w:hAnsi="Times New Roman"/>
          <w:sz w:val="24"/>
          <w:szCs w:val="24"/>
        </w:rPr>
        <w:t>м</w:t>
      </w:r>
      <w:r w:rsidRPr="003B3BAD">
        <w:rPr>
          <w:rFonts w:ascii="Times New Roman" w:hAnsi="Times New Roman"/>
          <w:sz w:val="24"/>
          <w:szCs w:val="24"/>
        </w:rPr>
        <w:t xml:space="preserve">бинированного вида № 7 «Аленький цветочек» города Буденновска Буденновского района». </w:t>
      </w:r>
    </w:p>
    <w:p w:rsidR="00F424D9" w:rsidRPr="003B3BAD" w:rsidRDefault="00F424D9" w:rsidP="000371D3">
      <w:pPr>
        <w:pStyle w:val="ac"/>
        <w:numPr>
          <w:ilvl w:val="0"/>
          <w:numId w:val="19"/>
        </w:numPr>
        <w:ind w:left="426" w:right="-2" w:hanging="284"/>
        <w:jc w:val="both"/>
        <w:rPr>
          <w:rFonts w:ascii="Times New Roman" w:hAnsi="Times New Roman"/>
          <w:sz w:val="24"/>
          <w:szCs w:val="24"/>
        </w:rPr>
      </w:pPr>
      <w:r w:rsidRPr="003B3BAD">
        <w:rPr>
          <w:rFonts w:ascii="Times New Roman" w:hAnsi="Times New Roman"/>
          <w:sz w:val="24"/>
          <w:szCs w:val="24"/>
        </w:rPr>
        <w:t>Приказом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w:t>
      </w:r>
      <w:r w:rsidRPr="003B3BAD">
        <w:rPr>
          <w:rFonts w:ascii="Times New Roman" w:hAnsi="Times New Roman"/>
          <w:sz w:val="24"/>
          <w:szCs w:val="24"/>
        </w:rPr>
        <w:t>ь</w:t>
      </w:r>
      <w:r w:rsidRPr="003B3BAD">
        <w:rPr>
          <w:rFonts w:ascii="Times New Roman" w:hAnsi="Times New Roman"/>
          <w:sz w:val="24"/>
          <w:szCs w:val="24"/>
        </w:rPr>
        <w:t>ного образования».</w:t>
      </w:r>
    </w:p>
    <w:p w:rsidR="00B47492" w:rsidRPr="003B3BAD" w:rsidRDefault="00F424D9" w:rsidP="000371D3">
      <w:pPr>
        <w:pStyle w:val="ac"/>
        <w:numPr>
          <w:ilvl w:val="0"/>
          <w:numId w:val="19"/>
        </w:numPr>
        <w:ind w:left="426" w:right="-2" w:hanging="284"/>
        <w:jc w:val="both"/>
        <w:rPr>
          <w:rFonts w:ascii="Times New Roman" w:hAnsi="Times New Roman"/>
          <w:sz w:val="24"/>
          <w:szCs w:val="24"/>
        </w:rPr>
      </w:pPr>
      <w:r w:rsidRPr="003B3BAD">
        <w:rPr>
          <w:rFonts w:ascii="Times New Roman" w:hAnsi="Times New Roman"/>
          <w:sz w:val="24"/>
          <w:szCs w:val="24"/>
        </w:rPr>
        <w:t>Приказом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w:t>
      </w:r>
      <w:r w:rsidRPr="003B3BAD">
        <w:rPr>
          <w:rFonts w:ascii="Times New Roman" w:hAnsi="Times New Roman"/>
          <w:sz w:val="24"/>
          <w:szCs w:val="24"/>
        </w:rPr>
        <w:t>о</w:t>
      </w:r>
      <w:r w:rsidRPr="003B3BAD">
        <w:rPr>
          <w:rFonts w:ascii="Times New Roman" w:hAnsi="Times New Roman"/>
          <w:sz w:val="24"/>
          <w:szCs w:val="24"/>
        </w:rPr>
        <w:t>сти  по  основным  общеобразовательным  программам  –  образовательным программам д</w:t>
      </w:r>
      <w:r w:rsidRPr="003B3BAD">
        <w:rPr>
          <w:rFonts w:ascii="Times New Roman" w:hAnsi="Times New Roman"/>
          <w:sz w:val="24"/>
          <w:szCs w:val="24"/>
        </w:rPr>
        <w:t>о</w:t>
      </w:r>
      <w:r w:rsidRPr="003B3BAD">
        <w:rPr>
          <w:rFonts w:ascii="Times New Roman" w:hAnsi="Times New Roman"/>
          <w:sz w:val="24"/>
          <w:szCs w:val="24"/>
        </w:rPr>
        <w:t>школьного образования</w:t>
      </w:r>
      <w:r w:rsidR="00B47492" w:rsidRPr="003B3BAD">
        <w:rPr>
          <w:rFonts w:ascii="Times New Roman" w:hAnsi="Times New Roman"/>
          <w:sz w:val="24"/>
          <w:szCs w:val="24"/>
        </w:rPr>
        <w:t>.</w:t>
      </w:r>
    </w:p>
    <w:p w:rsidR="00F424D9" w:rsidRPr="003B3BAD" w:rsidRDefault="00F424D9" w:rsidP="000371D3">
      <w:pPr>
        <w:pStyle w:val="ac"/>
        <w:numPr>
          <w:ilvl w:val="0"/>
          <w:numId w:val="19"/>
        </w:numPr>
        <w:ind w:left="426" w:right="-2" w:hanging="284"/>
        <w:jc w:val="both"/>
        <w:rPr>
          <w:rFonts w:ascii="Times New Roman" w:hAnsi="Times New Roman"/>
          <w:sz w:val="24"/>
          <w:szCs w:val="24"/>
        </w:rPr>
      </w:pPr>
      <w:r w:rsidRPr="003B3BAD">
        <w:rPr>
          <w:rFonts w:ascii="Times New Roman" w:hAnsi="Times New Roman"/>
          <w:sz w:val="24"/>
          <w:szCs w:val="24"/>
        </w:rPr>
        <w:t>Постановлением  Главного государственного санитарного врача Российской Федерации от 15  мая  2013  г.  №  26  г.  Москва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B65507" w:rsidRDefault="006F5886" w:rsidP="003B3BAD">
      <w:pPr>
        <w:pStyle w:val="ac"/>
        <w:ind w:left="284" w:right="-2"/>
        <w:jc w:val="both"/>
        <w:rPr>
          <w:rFonts w:ascii="Times New Roman" w:hAnsi="Times New Roman"/>
          <w:sz w:val="24"/>
          <w:szCs w:val="24"/>
        </w:rPr>
      </w:pPr>
      <w:r>
        <w:rPr>
          <w:rFonts w:ascii="Times New Roman" w:hAnsi="Times New Roman"/>
          <w:sz w:val="24"/>
          <w:szCs w:val="24"/>
        </w:rPr>
        <w:t>-Основной образовательной   программой</w:t>
      </w:r>
      <w:r w:rsidR="00B47492" w:rsidRPr="003B3BAD">
        <w:rPr>
          <w:rFonts w:ascii="Times New Roman" w:hAnsi="Times New Roman"/>
          <w:sz w:val="24"/>
          <w:szCs w:val="24"/>
        </w:rPr>
        <w:t xml:space="preserve">  Муниципального  дошкольного образовательного  учреждения  «Детский сад комбинированного вида № 7 «Аленький цветочек» города Буденно</w:t>
      </w:r>
      <w:r w:rsidR="00B47492" w:rsidRPr="003B3BAD">
        <w:rPr>
          <w:rFonts w:ascii="Times New Roman" w:hAnsi="Times New Roman"/>
          <w:sz w:val="24"/>
          <w:szCs w:val="24"/>
        </w:rPr>
        <w:t>в</w:t>
      </w:r>
      <w:r w:rsidR="00B65507">
        <w:rPr>
          <w:rFonts w:ascii="Times New Roman" w:hAnsi="Times New Roman"/>
          <w:sz w:val="24"/>
          <w:szCs w:val="24"/>
        </w:rPr>
        <w:t>ска Буденновского района»</w:t>
      </w:r>
    </w:p>
    <w:p w:rsidR="00B47492" w:rsidRPr="003B3BAD" w:rsidRDefault="00B65507" w:rsidP="00B65507">
      <w:pPr>
        <w:pStyle w:val="ac"/>
        <w:ind w:left="284" w:right="-2"/>
        <w:jc w:val="both"/>
        <w:rPr>
          <w:rFonts w:ascii="Times New Roman" w:hAnsi="Times New Roman"/>
          <w:sz w:val="24"/>
          <w:szCs w:val="24"/>
        </w:rPr>
      </w:pPr>
      <w:r>
        <w:rPr>
          <w:rFonts w:ascii="Times New Roman" w:hAnsi="Times New Roman"/>
          <w:sz w:val="24"/>
          <w:szCs w:val="24"/>
        </w:rPr>
        <w:t xml:space="preserve">-Положение о рабочей программе </w:t>
      </w:r>
      <w:r w:rsidRPr="003B3BAD">
        <w:rPr>
          <w:rFonts w:ascii="Times New Roman" w:hAnsi="Times New Roman"/>
          <w:sz w:val="24"/>
          <w:szCs w:val="24"/>
        </w:rPr>
        <w:t>Муниципального  дошкольного образовательного  учрежд</w:t>
      </w:r>
      <w:r w:rsidRPr="003B3BAD">
        <w:rPr>
          <w:rFonts w:ascii="Times New Roman" w:hAnsi="Times New Roman"/>
          <w:sz w:val="24"/>
          <w:szCs w:val="24"/>
        </w:rPr>
        <w:t>е</w:t>
      </w:r>
      <w:r w:rsidRPr="003B3BAD">
        <w:rPr>
          <w:rFonts w:ascii="Times New Roman" w:hAnsi="Times New Roman"/>
          <w:sz w:val="24"/>
          <w:szCs w:val="24"/>
        </w:rPr>
        <w:t>ния  «Детский сад комбинированного вида № 7 «Аленький цветочек» города Буденнов</w:t>
      </w:r>
      <w:r>
        <w:rPr>
          <w:rFonts w:ascii="Times New Roman" w:hAnsi="Times New Roman"/>
          <w:sz w:val="24"/>
          <w:szCs w:val="24"/>
        </w:rPr>
        <w:t>ска Б</w:t>
      </w:r>
      <w:r>
        <w:rPr>
          <w:rFonts w:ascii="Times New Roman" w:hAnsi="Times New Roman"/>
          <w:sz w:val="24"/>
          <w:szCs w:val="24"/>
        </w:rPr>
        <w:t>у</w:t>
      </w:r>
      <w:r>
        <w:rPr>
          <w:rFonts w:ascii="Times New Roman" w:hAnsi="Times New Roman"/>
          <w:sz w:val="24"/>
          <w:szCs w:val="24"/>
        </w:rPr>
        <w:t>денновского района».</w:t>
      </w:r>
      <w:r w:rsidR="00B47492" w:rsidRPr="003B3BAD">
        <w:rPr>
          <w:rFonts w:ascii="Times New Roman" w:hAnsi="Times New Roman"/>
          <w:sz w:val="24"/>
          <w:szCs w:val="24"/>
        </w:rPr>
        <w:t xml:space="preserve"> </w:t>
      </w:r>
    </w:p>
    <w:p w:rsidR="00B47492" w:rsidRDefault="00B65507" w:rsidP="00B23B8A">
      <w:pPr>
        <w:pStyle w:val="ac"/>
        <w:ind w:left="284" w:right="-2"/>
        <w:jc w:val="both"/>
        <w:rPr>
          <w:rFonts w:ascii="Times New Roman" w:hAnsi="Times New Roman"/>
          <w:sz w:val="24"/>
          <w:szCs w:val="24"/>
        </w:rPr>
      </w:pPr>
      <w:r>
        <w:rPr>
          <w:rFonts w:ascii="Times New Roman" w:hAnsi="Times New Roman"/>
          <w:sz w:val="24"/>
          <w:szCs w:val="24"/>
        </w:rPr>
        <w:t>Срок реализации программы 1 год</w:t>
      </w:r>
      <w:r w:rsidR="00B47492" w:rsidRPr="003B3BAD">
        <w:rPr>
          <w:rFonts w:ascii="Times New Roman" w:hAnsi="Times New Roman"/>
          <w:sz w:val="24"/>
          <w:szCs w:val="24"/>
        </w:rPr>
        <w:t>.</w:t>
      </w:r>
    </w:p>
    <w:p w:rsidR="00B65507" w:rsidRPr="00B23B8A" w:rsidRDefault="00B65507" w:rsidP="00B23B8A">
      <w:pPr>
        <w:pStyle w:val="ac"/>
        <w:ind w:left="284" w:right="-2"/>
        <w:jc w:val="both"/>
        <w:rPr>
          <w:rFonts w:ascii="Times New Roman" w:hAnsi="Times New Roman"/>
          <w:sz w:val="24"/>
          <w:szCs w:val="24"/>
        </w:rPr>
      </w:pPr>
    </w:p>
    <w:p w:rsidR="004F3035" w:rsidRPr="008E7FE3" w:rsidRDefault="004F3035" w:rsidP="004F3035">
      <w:pPr>
        <w:pStyle w:val="40"/>
        <w:keepNext/>
        <w:keepLines/>
        <w:shd w:val="clear" w:color="auto" w:fill="auto"/>
        <w:tabs>
          <w:tab w:val="left" w:pos="1609"/>
        </w:tabs>
        <w:spacing w:line="240" w:lineRule="exact"/>
        <w:ind w:firstLine="0"/>
        <w:rPr>
          <w:b w:val="0"/>
        </w:rPr>
      </w:pPr>
      <w:r>
        <w:rPr>
          <w:b w:val="0"/>
        </w:rPr>
        <w:t xml:space="preserve">           </w:t>
      </w:r>
      <w:r w:rsidR="00B65507" w:rsidRPr="004F3035">
        <w:rPr>
          <w:sz w:val="22"/>
          <w:szCs w:val="22"/>
        </w:rPr>
        <w:t>1.1.3</w:t>
      </w:r>
      <w:r w:rsidR="00CF1204" w:rsidRPr="004F3035">
        <w:rPr>
          <w:sz w:val="22"/>
          <w:szCs w:val="22"/>
        </w:rPr>
        <w:t xml:space="preserve">. Цели и задачи реализации </w:t>
      </w:r>
      <w:r w:rsidR="007C777F" w:rsidRPr="004F3035">
        <w:rPr>
          <w:sz w:val="22"/>
          <w:szCs w:val="22"/>
        </w:rPr>
        <w:t xml:space="preserve"> Рабочей </w:t>
      </w:r>
      <w:r w:rsidRPr="004F3035">
        <w:rPr>
          <w:sz w:val="22"/>
          <w:szCs w:val="22"/>
        </w:rPr>
        <w:t xml:space="preserve">Программы </w:t>
      </w:r>
      <w:r w:rsidR="00CF1204" w:rsidRPr="004F3035">
        <w:rPr>
          <w:sz w:val="22"/>
          <w:szCs w:val="22"/>
        </w:rPr>
        <w:t xml:space="preserve"> </w:t>
      </w:r>
      <w:r w:rsidRPr="004F3035">
        <w:rPr>
          <w:color w:val="000000"/>
          <w:sz w:val="22"/>
          <w:szCs w:val="22"/>
          <w:lang w:bidi="ru-RU"/>
        </w:rPr>
        <w:t>средней группы</w:t>
      </w:r>
    </w:p>
    <w:p w:rsidR="004F3035" w:rsidRPr="004F3035" w:rsidRDefault="004F3035" w:rsidP="004F3035">
      <w:pPr>
        <w:pStyle w:val="90"/>
        <w:shd w:val="clear" w:color="auto" w:fill="auto"/>
        <w:spacing w:before="0" w:after="256" w:line="240" w:lineRule="exact"/>
        <w:ind w:left="3220"/>
        <w:rPr>
          <w:sz w:val="22"/>
          <w:szCs w:val="22"/>
        </w:rPr>
      </w:pPr>
      <w:r w:rsidRPr="004F3035">
        <w:rPr>
          <w:color w:val="000000"/>
          <w:sz w:val="22"/>
          <w:szCs w:val="22"/>
          <w:lang w:bidi="ru-RU"/>
        </w:rPr>
        <w:t>в соответствии с ФГОС ДО</w:t>
      </w:r>
    </w:p>
    <w:p w:rsidR="00CF1204" w:rsidRPr="003B3BAD" w:rsidRDefault="00CF1204" w:rsidP="003B3BAD">
      <w:pPr>
        <w:pStyle w:val="af2"/>
        <w:ind w:left="284" w:right="-2"/>
        <w:jc w:val="both"/>
        <w:rPr>
          <w:b/>
        </w:rPr>
      </w:pPr>
    </w:p>
    <w:p w:rsidR="00F35381" w:rsidRPr="003B3BAD" w:rsidRDefault="00CF1204" w:rsidP="00B65507">
      <w:pPr>
        <w:pStyle w:val="ac"/>
        <w:ind w:left="284" w:right="-2"/>
        <w:jc w:val="both"/>
        <w:rPr>
          <w:rFonts w:ascii="Times New Roman" w:hAnsi="Times New Roman"/>
          <w:sz w:val="24"/>
          <w:szCs w:val="24"/>
        </w:rPr>
      </w:pPr>
      <w:r w:rsidRPr="003B3BAD">
        <w:rPr>
          <w:rFonts w:ascii="Times New Roman" w:hAnsi="Times New Roman"/>
          <w:b/>
          <w:sz w:val="24"/>
          <w:szCs w:val="24"/>
        </w:rPr>
        <w:t>Целью  Программы</w:t>
      </w:r>
      <w:r w:rsidR="00C43202" w:rsidRPr="003B3BAD">
        <w:rPr>
          <w:rFonts w:ascii="Times New Roman" w:hAnsi="Times New Roman"/>
          <w:b/>
          <w:sz w:val="24"/>
          <w:szCs w:val="24"/>
        </w:rPr>
        <w:t xml:space="preserve"> </w:t>
      </w:r>
      <w:r w:rsidR="00B65507">
        <w:rPr>
          <w:rFonts w:ascii="Times New Roman" w:hAnsi="Times New Roman"/>
          <w:b/>
          <w:sz w:val="24"/>
          <w:szCs w:val="24"/>
        </w:rPr>
        <w:t xml:space="preserve"> </w:t>
      </w:r>
      <w:r w:rsidR="00B65507" w:rsidRPr="00B65507">
        <w:rPr>
          <w:rFonts w:ascii="Times New Roman" w:hAnsi="Times New Roman"/>
          <w:sz w:val="24"/>
          <w:szCs w:val="24"/>
        </w:rPr>
        <w:t>является</w:t>
      </w:r>
      <w:r w:rsidR="004F3035">
        <w:rPr>
          <w:rFonts w:ascii="Times New Roman" w:hAnsi="Times New Roman"/>
          <w:sz w:val="24"/>
          <w:szCs w:val="24"/>
        </w:rPr>
        <w:t>:</w:t>
      </w:r>
      <w:r w:rsidR="00B65507">
        <w:rPr>
          <w:rFonts w:ascii="Times New Roman" w:hAnsi="Times New Roman"/>
          <w:b/>
          <w:sz w:val="24"/>
          <w:szCs w:val="24"/>
        </w:rPr>
        <w:t xml:space="preserve"> </w:t>
      </w:r>
      <w:r w:rsidR="00F35381" w:rsidRPr="003B3BAD">
        <w:rPr>
          <w:rFonts w:ascii="Times New Roman" w:hAnsi="Times New Roman"/>
          <w:sz w:val="24"/>
          <w:szCs w:val="24"/>
        </w:rPr>
        <w:t>создать каждому ребенку в детском саду возможность для ра</w:t>
      </w:r>
      <w:r w:rsidR="00F35381" w:rsidRPr="003B3BAD">
        <w:rPr>
          <w:rFonts w:ascii="Times New Roman" w:hAnsi="Times New Roman"/>
          <w:sz w:val="24"/>
          <w:szCs w:val="24"/>
        </w:rPr>
        <w:t>з</w:t>
      </w:r>
      <w:r w:rsidR="00F35381" w:rsidRPr="003B3BAD">
        <w:rPr>
          <w:rFonts w:ascii="Times New Roman" w:hAnsi="Times New Roman"/>
          <w:sz w:val="24"/>
          <w:szCs w:val="24"/>
        </w:rPr>
        <w:t>вития способностей, ш</w:t>
      </w:r>
      <w:r w:rsidR="00B65507">
        <w:rPr>
          <w:rFonts w:ascii="Times New Roman" w:hAnsi="Times New Roman"/>
          <w:sz w:val="24"/>
          <w:szCs w:val="24"/>
        </w:rPr>
        <w:t>ирокого взаимодействия с миром,</w:t>
      </w:r>
      <w:r w:rsidR="004F3035">
        <w:rPr>
          <w:rFonts w:ascii="Times New Roman" w:hAnsi="Times New Roman"/>
          <w:sz w:val="24"/>
          <w:szCs w:val="24"/>
        </w:rPr>
        <w:t xml:space="preserve"> активные практики </w:t>
      </w:r>
      <w:r w:rsidR="00F35381" w:rsidRPr="003B3BAD">
        <w:rPr>
          <w:rFonts w:ascii="Times New Roman" w:hAnsi="Times New Roman"/>
          <w:sz w:val="24"/>
          <w:szCs w:val="24"/>
        </w:rPr>
        <w:t xml:space="preserve"> в разных  видах  деятельности,  творческой  самореализации.  </w:t>
      </w:r>
    </w:p>
    <w:p w:rsidR="00F35381" w:rsidRPr="003B3BAD" w:rsidRDefault="00F35381" w:rsidP="003B3BAD">
      <w:pPr>
        <w:pStyle w:val="ac"/>
        <w:ind w:left="284" w:right="-2"/>
        <w:jc w:val="both"/>
        <w:rPr>
          <w:rFonts w:ascii="Times New Roman" w:hAnsi="Times New Roman"/>
          <w:sz w:val="24"/>
          <w:szCs w:val="24"/>
        </w:rPr>
      </w:pPr>
      <w:r w:rsidRPr="003B3BAD">
        <w:rPr>
          <w:rFonts w:ascii="Times New Roman" w:hAnsi="Times New Roman"/>
          <w:sz w:val="24"/>
          <w:szCs w:val="24"/>
        </w:rPr>
        <w:lastRenderedPageBreak/>
        <w:t xml:space="preserve">Программа  направлена  на развитие  </w:t>
      </w:r>
      <w:r w:rsidRPr="004F3035">
        <w:rPr>
          <w:rFonts w:ascii="Times New Roman" w:hAnsi="Times New Roman"/>
          <w:sz w:val="24"/>
          <w:szCs w:val="24"/>
        </w:rPr>
        <w:t>самостоятельности,  познавательной  и  коммуникативной  активности, социальной  уверенности  и  ценностных  ориентаций,  определяющих  поведение, деятельно</w:t>
      </w:r>
      <w:r w:rsidR="004F3035" w:rsidRPr="004F3035">
        <w:rPr>
          <w:rFonts w:ascii="Times New Roman" w:hAnsi="Times New Roman"/>
          <w:sz w:val="24"/>
          <w:szCs w:val="24"/>
        </w:rPr>
        <w:t xml:space="preserve">сть и отношение ребенка к миру, патриотизма и </w:t>
      </w:r>
      <w:r w:rsidR="004F3035" w:rsidRPr="004F3035">
        <w:rPr>
          <w:rFonts w:ascii="Times New Roman" w:hAnsi="Times New Roman"/>
          <w:color w:val="000000"/>
          <w:lang w:eastAsia="ru-RU" w:bidi="ru-RU"/>
        </w:rPr>
        <w:t>уважение к традиционным ценностям</w:t>
      </w:r>
      <w:r w:rsidR="004F3035">
        <w:rPr>
          <w:rFonts w:ascii="Times New Roman" w:hAnsi="Times New Roman"/>
          <w:color w:val="000000"/>
          <w:lang w:eastAsia="ru-RU" w:bidi="ru-RU"/>
        </w:rPr>
        <w:t>.</w:t>
      </w:r>
    </w:p>
    <w:p w:rsidR="00CF1204" w:rsidRPr="003B3BAD" w:rsidRDefault="00CF1204" w:rsidP="003B3BAD">
      <w:pPr>
        <w:pStyle w:val="ac"/>
        <w:ind w:left="284" w:right="-2"/>
        <w:jc w:val="both"/>
        <w:rPr>
          <w:rFonts w:ascii="Times New Roman" w:hAnsi="Times New Roman"/>
          <w:sz w:val="24"/>
          <w:szCs w:val="24"/>
        </w:rPr>
      </w:pPr>
      <w:r w:rsidRPr="003B3BAD">
        <w:rPr>
          <w:rFonts w:ascii="Times New Roman" w:hAnsi="Times New Roman"/>
          <w:b/>
          <w:i/>
          <w:sz w:val="24"/>
          <w:szCs w:val="24"/>
        </w:rPr>
        <w:t>Цели Программы достигаются через решение следующих задач:</w:t>
      </w:r>
      <w:r w:rsidR="004F3035" w:rsidRPr="004F3035">
        <w:rPr>
          <w:rStyle w:val="c36"/>
        </w:rPr>
        <w:t xml:space="preserve"> </w:t>
      </w:r>
      <w:r w:rsidR="004F3035">
        <w:rPr>
          <w:rStyle w:val="26"/>
          <w:rFonts w:eastAsia="Calibri"/>
        </w:rPr>
        <w:t>(п.1.6 ФГОС)</w:t>
      </w:r>
    </w:p>
    <w:p w:rsidR="00F35381" w:rsidRPr="003B3BAD" w:rsidRDefault="00F35381" w:rsidP="00B23B8A">
      <w:pPr>
        <w:pStyle w:val="ac"/>
        <w:ind w:left="284" w:right="-2"/>
        <w:jc w:val="both"/>
        <w:rPr>
          <w:rFonts w:ascii="Times New Roman" w:hAnsi="Times New Roman"/>
          <w:sz w:val="24"/>
          <w:szCs w:val="24"/>
        </w:rPr>
      </w:pPr>
      <w:r w:rsidRPr="003B3BAD">
        <w:rPr>
          <w:rFonts w:ascii="Times New Roman" w:hAnsi="Times New Roman"/>
          <w:sz w:val="24"/>
          <w:szCs w:val="24"/>
        </w:rPr>
        <w:t>— охрану и укрепление физического и психического здоровья детей, в том числе их эмоци</w:t>
      </w:r>
      <w:r w:rsidRPr="003B3BAD">
        <w:rPr>
          <w:rFonts w:ascii="Times New Roman" w:hAnsi="Times New Roman"/>
          <w:sz w:val="24"/>
          <w:szCs w:val="24"/>
        </w:rPr>
        <w:t>о</w:t>
      </w:r>
      <w:r w:rsidRPr="003B3BAD">
        <w:rPr>
          <w:rFonts w:ascii="Times New Roman" w:hAnsi="Times New Roman"/>
          <w:sz w:val="24"/>
          <w:szCs w:val="24"/>
        </w:rPr>
        <w:t>нального благополучия;</w:t>
      </w:r>
    </w:p>
    <w:p w:rsidR="00F35381" w:rsidRPr="003B3BAD" w:rsidRDefault="00F35381" w:rsidP="003B3BAD">
      <w:pPr>
        <w:pStyle w:val="ac"/>
        <w:ind w:left="284" w:right="-2"/>
        <w:jc w:val="both"/>
        <w:rPr>
          <w:rFonts w:ascii="Times New Roman" w:hAnsi="Times New Roman"/>
          <w:sz w:val="24"/>
          <w:szCs w:val="24"/>
        </w:rPr>
      </w:pPr>
      <w:r w:rsidRPr="003B3BAD">
        <w:rPr>
          <w:rFonts w:ascii="Times New Roman" w:hAnsi="Times New Roman"/>
          <w:sz w:val="24"/>
          <w:szCs w:val="24"/>
        </w:rPr>
        <w:t xml:space="preserve">—  обеспечение  равных  возможностей  для  полноценного  развития  каждого </w:t>
      </w:r>
    </w:p>
    <w:p w:rsidR="00F35381" w:rsidRPr="003B3BAD" w:rsidRDefault="00F35381" w:rsidP="003B3BAD">
      <w:pPr>
        <w:pStyle w:val="ac"/>
        <w:ind w:left="284" w:right="-2"/>
        <w:jc w:val="both"/>
        <w:rPr>
          <w:rFonts w:ascii="Times New Roman" w:hAnsi="Times New Roman"/>
          <w:sz w:val="24"/>
          <w:szCs w:val="24"/>
        </w:rPr>
      </w:pPr>
      <w:r w:rsidRPr="003B3BAD">
        <w:rPr>
          <w:rFonts w:ascii="Times New Roman" w:hAnsi="Times New Roman"/>
          <w:sz w:val="24"/>
          <w:szCs w:val="24"/>
        </w:rPr>
        <w:t>ребенка в период дошкольного детства;</w:t>
      </w:r>
    </w:p>
    <w:p w:rsidR="00F35381" w:rsidRPr="003B3BAD" w:rsidRDefault="00F35381" w:rsidP="00B23B8A">
      <w:pPr>
        <w:pStyle w:val="ac"/>
        <w:ind w:left="284" w:right="-2"/>
        <w:jc w:val="both"/>
        <w:rPr>
          <w:rFonts w:ascii="Times New Roman" w:hAnsi="Times New Roman"/>
          <w:sz w:val="24"/>
          <w:szCs w:val="24"/>
        </w:rPr>
      </w:pPr>
      <w:r w:rsidRPr="003B3BAD">
        <w:rPr>
          <w:rFonts w:ascii="Times New Roman" w:hAnsi="Times New Roman"/>
          <w:sz w:val="24"/>
          <w:szCs w:val="24"/>
        </w:rPr>
        <w:t>—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F35381" w:rsidRPr="003B3BAD" w:rsidRDefault="00F35381" w:rsidP="00B23B8A">
      <w:pPr>
        <w:pStyle w:val="ac"/>
        <w:ind w:left="284" w:right="-2"/>
        <w:jc w:val="both"/>
        <w:rPr>
          <w:rFonts w:ascii="Times New Roman" w:hAnsi="Times New Roman"/>
          <w:sz w:val="24"/>
          <w:szCs w:val="24"/>
        </w:rPr>
      </w:pPr>
      <w:r w:rsidRPr="003B3BAD">
        <w:rPr>
          <w:rFonts w:ascii="Times New Roman" w:hAnsi="Times New Roman"/>
          <w:sz w:val="24"/>
          <w:szCs w:val="24"/>
        </w:rPr>
        <w:t>—  создание  благоприятных  условий  развития  детей  в  соответствии  с</w:t>
      </w:r>
      <w:r w:rsidR="00B23B8A">
        <w:rPr>
          <w:rFonts w:ascii="Times New Roman" w:hAnsi="Times New Roman"/>
          <w:sz w:val="24"/>
          <w:szCs w:val="24"/>
        </w:rPr>
        <w:t xml:space="preserve"> </w:t>
      </w:r>
      <w:r w:rsidRPr="003B3BAD">
        <w:rPr>
          <w:rFonts w:ascii="Times New Roman" w:hAnsi="Times New Roman"/>
          <w:sz w:val="24"/>
          <w:szCs w:val="24"/>
        </w:rPr>
        <w:t>их</w:t>
      </w:r>
      <w:r w:rsidR="00B23B8A">
        <w:rPr>
          <w:rFonts w:ascii="Times New Roman" w:hAnsi="Times New Roman"/>
          <w:sz w:val="24"/>
          <w:szCs w:val="24"/>
        </w:rPr>
        <w:t xml:space="preserve"> </w:t>
      </w:r>
      <w:r w:rsidRPr="003B3BAD">
        <w:rPr>
          <w:rFonts w:ascii="Times New Roman" w:hAnsi="Times New Roman"/>
          <w:sz w:val="24"/>
          <w:szCs w:val="24"/>
        </w:rPr>
        <w:t>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F35381" w:rsidRPr="003B3BAD" w:rsidRDefault="00F35381" w:rsidP="003B3BAD">
      <w:pPr>
        <w:pStyle w:val="ac"/>
        <w:ind w:left="284" w:right="-2"/>
        <w:jc w:val="both"/>
        <w:rPr>
          <w:rFonts w:ascii="Times New Roman" w:hAnsi="Times New Roman"/>
          <w:sz w:val="24"/>
          <w:szCs w:val="24"/>
        </w:rPr>
      </w:pPr>
      <w:r w:rsidRPr="003B3BAD">
        <w:rPr>
          <w:rFonts w:ascii="Times New Roman" w:hAnsi="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35381" w:rsidRPr="003B3BAD" w:rsidRDefault="00F35381" w:rsidP="00B23B8A">
      <w:pPr>
        <w:pStyle w:val="ac"/>
        <w:ind w:left="284" w:right="-2"/>
        <w:jc w:val="both"/>
        <w:rPr>
          <w:rFonts w:ascii="Times New Roman" w:hAnsi="Times New Roman"/>
          <w:sz w:val="24"/>
          <w:szCs w:val="24"/>
        </w:rPr>
      </w:pPr>
      <w:r w:rsidRPr="003B3BAD">
        <w:rPr>
          <w:rFonts w:ascii="Times New Roman" w:hAnsi="Times New Roman"/>
          <w:sz w:val="24"/>
          <w:szCs w:val="24"/>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35381" w:rsidRPr="003B3BAD" w:rsidRDefault="00F35381" w:rsidP="00B23B8A">
      <w:pPr>
        <w:pStyle w:val="ac"/>
        <w:ind w:left="284" w:right="-2"/>
        <w:jc w:val="both"/>
        <w:rPr>
          <w:rFonts w:ascii="Times New Roman" w:hAnsi="Times New Roman"/>
          <w:sz w:val="24"/>
          <w:szCs w:val="24"/>
        </w:rPr>
      </w:pPr>
      <w:r w:rsidRPr="003B3BAD">
        <w:rPr>
          <w:rFonts w:ascii="Times New Roman" w:hAnsi="Times New Roman"/>
          <w:sz w:val="24"/>
          <w:szCs w:val="24"/>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w:t>
      </w:r>
      <w:r w:rsidRPr="003B3BAD">
        <w:rPr>
          <w:rFonts w:ascii="Times New Roman" w:hAnsi="Times New Roman"/>
          <w:sz w:val="24"/>
          <w:szCs w:val="24"/>
        </w:rPr>
        <w:t>в</w:t>
      </w:r>
      <w:r w:rsidRPr="003B3BAD">
        <w:rPr>
          <w:rFonts w:ascii="Times New Roman" w:hAnsi="Times New Roman"/>
          <w:sz w:val="24"/>
          <w:szCs w:val="24"/>
        </w:rPr>
        <w:t>ленности  с  учетом  образовательных  потребностей  и способностей детей;</w:t>
      </w:r>
    </w:p>
    <w:p w:rsidR="00F35381" w:rsidRPr="003B3BAD" w:rsidRDefault="00F35381" w:rsidP="00B23B8A">
      <w:pPr>
        <w:pStyle w:val="ac"/>
        <w:ind w:left="284" w:right="-2"/>
        <w:jc w:val="both"/>
        <w:rPr>
          <w:rFonts w:ascii="Times New Roman" w:hAnsi="Times New Roman"/>
          <w:sz w:val="24"/>
          <w:szCs w:val="24"/>
        </w:rPr>
      </w:pPr>
      <w:r w:rsidRPr="003B3BAD">
        <w:rPr>
          <w:rFonts w:ascii="Times New Roman" w:hAnsi="Times New Roman"/>
          <w:sz w:val="24"/>
          <w:szCs w:val="24"/>
        </w:rPr>
        <w:t>—  формирование  социокультурной  среды,  соответствующей  возрастным, индивидуальным, психологическим и физиологическим особенностям детей;</w:t>
      </w:r>
    </w:p>
    <w:p w:rsidR="00F35381" w:rsidRPr="003B3BAD" w:rsidRDefault="00F35381" w:rsidP="00B23B8A">
      <w:pPr>
        <w:pStyle w:val="ac"/>
        <w:ind w:left="284" w:right="-2"/>
        <w:jc w:val="both"/>
        <w:rPr>
          <w:rFonts w:ascii="Times New Roman" w:hAnsi="Times New Roman"/>
          <w:sz w:val="24"/>
          <w:szCs w:val="24"/>
        </w:rPr>
      </w:pPr>
      <w:r w:rsidRPr="003B3BAD">
        <w:rPr>
          <w:rFonts w:ascii="Times New Roman" w:hAnsi="Times New Roman"/>
          <w:sz w:val="24"/>
          <w:szCs w:val="24"/>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w:t>
      </w:r>
      <w:r w:rsidRPr="003B3BAD">
        <w:rPr>
          <w:rFonts w:ascii="Times New Roman" w:hAnsi="Times New Roman"/>
          <w:sz w:val="24"/>
          <w:szCs w:val="24"/>
        </w:rPr>
        <w:t>п</w:t>
      </w:r>
      <w:r w:rsidRPr="003B3BAD">
        <w:rPr>
          <w:rFonts w:ascii="Times New Roman" w:hAnsi="Times New Roman"/>
          <w:sz w:val="24"/>
          <w:szCs w:val="24"/>
        </w:rPr>
        <w:t>ления здоровья детей.</w:t>
      </w:r>
    </w:p>
    <w:p w:rsidR="005F0307" w:rsidRPr="005F0307" w:rsidRDefault="005F0307" w:rsidP="003B3BAD">
      <w:pPr>
        <w:pStyle w:val="ac"/>
        <w:ind w:left="284" w:right="-2"/>
        <w:jc w:val="both"/>
        <w:rPr>
          <w:rFonts w:ascii="Times New Roman" w:hAnsi="Times New Roman"/>
          <w:b/>
          <w:sz w:val="24"/>
          <w:szCs w:val="24"/>
          <w:u w:val="single"/>
        </w:rPr>
      </w:pPr>
      <w:r w:rsidRPr="005F0307">
        <w:rPr>
          <w:rFonts w:ascii="Times New Roman" w:hAnsi="Times New Roman"/>
          <w:b/>
          <w:sz w:val="24"/>
          <w:szCs w:val="24"/>
          <w:u w:val="single"/>
        </w:rPr>
        <w:t>Уточняя и дополняя задачи реализации образовательной программы необходимо отм</w:t>
      </w:r>
      <w:r w:rsidRPr="005F0307">
        <w:rPr>
          <w:rFonts w:ascii="Times New Roman" w:hAnsi="Times New Roman"/>
          <w:b/>
          <w:sz w:val="24"/>
          <w:szCs w:val="24"/>
          <w:u w:val="single"/>
        </w:rPr>
        <w:t>е</w:t>
      </w:r>
      <w:r w:rsidRPr="005F0307">
        <w:rPr>
          <w:rFonts w:ascii="Times New Roman" w:hAnsi="Times New Roman"/>
          <w:b/>
          <w:sz w:val="24"/>
          <w:szCs w:val="24"/>
          <w:u w:val="single"/>
        </w:rPr>
        <w:t xml:space="preserve">тить, что средствами рабочей программы </w:t>
      </w:r>
      <w:r w:rsidR="005468F8">
        <w:rPr>
          <w:rFonts w:ascii="Times New Roman" w:hAnsi="Times New Roman"/>
          <w:b/>
          <w:sz w:val="24"/>
          <w:szCs w:val="24"/>
          <w:u w:val="single"/>
        </w:rPr>
        <w:t xml:space="preserve">средней </w:t>
      </w:r>
      <w:r w:rsidRPr="005F0307">
        <w:rPr>
          <w:rFonts w:ascii="Times New Roman" w:hAnsi="Times New Roman"/>
          <w:b/>
          <w:sz w:val="24"/>
          <w:szCs w:val="24"/>
          <w:u w:val="single"/>
        </w:rPr>
        <w:t>группы осуществляется решение сл</w:t>
      </w:r>
      <w:r w:rsidRPr="005F0307">
        <w:rPr>
          <w:rFonts w:ascii="Times New Roman" w:hAnsi="Times New Roman"/>
          <w:b/>
          <w:sz w:val="24"/>
          <w:szCs w:val="24"/>
          <w:u w:val="single"/>
        </w:rPr>
        <w:t>е</w:t>
      </w:r>
      <w:r w:rsidRPr="005F0307">
        <w:rPr>
          <w:rFonts w:ascii="Times New Roman" w:hAnsi="Times New Roman"/>
          <w:b/>
          <w:sz w:val="24"/>
          <w:szCs w:val="24"/>
          <w:u w:val="single"/>
        </w:rPr>
        <w:t xml:space="preserve">дующих задач: </w:t>
      </w:r>
    </w:p>
    <w:p w:rsidR="005F0307" w:rsidRPr="005F0307" w:rsidRDefault="005F0307" w:rsidP="003B3BAD">
      <w:pPr>
        <w:pStyle w:val="ac"/>
        <w:ind w:left="284" w:right="-2"/>
        <w:jc w:val="both"/>
        <w:rPr>
          <w:rFonts w:ascii="Times New Roman" w:hAnsi="Times New Roman"/>
          <w:sz w:val="24"/>
          <w:szCs w:val="24"/>
        </w:rPr>
      </w:pPr>
      <w:r w:rsidRPr="005F0307">
        <w:rPr>
          <w:rFonts w:ascii="Times New Roman" w:hAnsi="Times New Roman"/>
          <w:sz w:val="24"/>
          <w:szCs w:val="24"/>
        </w:rPr>
        <w:sym w:font="Symbol" w:char="F0B7"/>
      </w:r>
      <w:r w:rsidRPr="005F0307">
        <w:rPr>
          <w:rFonts w:ascii="Times New Roman" w:hAnsi="Times New Roman"/>
          <w:sz w:val="24"/>
          <w:szCs w:val="24"/>
        </w:rPr>
        <w:t xml:space="preserve"> создание в группе атмосферы гуманного и доброжелательного отношения ко всем воспита</w:t>
      </w:r>
      <w:r w:rsidRPr="005F0307">
        <w:rPr>
          <w:rFonts w:ascii="Times New Roman" w:hAnsi="Times New Roman"/>
          <w:sz w:val="24"/>
          <w:szCs w:val="24"/>
        </w:rPr>
        <w:t>н</w:t>
      </w:r>
      <w:r w:rsidRPr="005F0307">
        <w:rPr>
          <w:rFonts w:ascii="Times New Roman" w:hAnsi="Times New Roman"/>
          <w:sz w:val="24"/>
          <w:szCs w:val="24"/>
        </w:rPr>
        <w:t xml:space="preserve">никам, что позволяет растить их общительными, добрыми, любознательными, инициативными, стремящимися к самостоятельности и творчеству; </w:t>
      </w:r>
    </w:p>
    <w:p w:rsidR="005F0307" w:rsidRPr="005F0307" w:rsidRDefault="005F0307" w:rsidP="003B3BAD">
      <w:pPr>
        <w:pStyle w:val="ac"/>
        <w:ind w:left="284" w:right="-2"/>
        <w:jc w:val="both"/>
        <w:rPr>
          <w:rFonts w:ascii="Times New Roman" w:hAnsi="Times New Roman"/>
          <w:sz w:val="24"/>
          <w:szCs w:val="24"/>
        </w:rPr>
      </w:pPr>
      <w:r w:rsidRPr="005F0307">
        <w:rPr>
          <w:rFonts w:ascii="Times New Roman" w:hAnsi="Times New Roman"/>
          <w:sz w:val="24"/>
          <w:szCs w:val="24"/>
        </w:rPr>
        <w:sym w:font="Symbol" w:char="F0B7"/>
      </w:r>
      <w:r w:rsidRPr="005F0307">
        <w:rPr>
          <w:rFonts w:ascii="Times New Roman" w:hAnsi="Times New Roman"/>
          <w:sz w:val="24"/>
          <w:szCs w:val="24"/>
        </w:rPr>
        <w:t xml:space="preserve"> уважительное отношение к результатам детского творчества;</w:t>
      </w:r>
    </w:p>
    <w:p w:rsidR="005F0307" w:rsidRPr="005F0307" w:rsidRDefault="005F0307" w:rsidP="005F0307">
      <w:pPr>
        <w:pStyle w:val="ac"/>
        <w:ind w:left="284" w:right="-2"/>
        <w:jc w:val="both"/>
        <w:rPr>
          <w:rFonts w:ascii="Times New Roman" w:hAnsi="Times New Roman"/>
          <w:sz w:val="24"/>
          <w:szCs w:val="24"/>
        </w:rPr>
      </w:pPr>
      <w:r w:rsidRPr="005F0307">
        <w:rPr>
          <w:rFonts w:ascii="Times New Roman" w:hAnsi="Times New Roman"/>
          <w:sz w:val="24"/>
          <w:szCs w:val="24"/>
        </w:rPr>
        <w:t xml:space="preserve"> </w:t>
      </w:r>
      <w:r w:rsidRPr="005F0307">
        <w:rPr>
          <w:rFonts w:ascii="Times New Roman" w:hAnsi="Times New Roman"/>
          <w:sz w:val="24"/>
          <w:szCs w:val="24"/>
        </w:rPr>
        <w:sym w:font="Symbol" w:char="F0B7"/>
      </w:r>
      <w:r w:rsidRPr="005F0307">
        <w:rPr>
          <w:rFonts w:ascii="Times New Roman" w:hAnsi="Times New Roman"/>
          <w:sz w:val="24"/>
          <w:szCs w:val="24"/>
        </w:rPr>
        <w:t xml:space="preserve"> исключение умственных и физических перегрузок в содерж</w:t>
      </w:r>
      <w:r w:rsidR="005468F8">
        <w:rPr>
          <w:rFonts w:ascii="Times New Roman" w:hAnsi="Times New Roman"/>
          <w:sz w:val="24"/>
          <w:szCs w:val="24"/>
        </w:rPr>
        <w:t xml:space="preserve">ании образования детей среднего </w:t>
      </w:r>
      <w:r w:rsidRPr="005F0307">
        <w:rPr>
          <w:rFonts w:ascii="Times New Roman" w:hAnsi="Times New Roman"/>
          <w:sz w:val="24"/>
          <w:szCs w:val="24"/>
        </w:rPr>
        <w:t>возраста, отсутствие давления предметного обучения.</w:t>
      </w:r>
    </w:p>
    <w:p w:rsidR="005F0307" w:rsidRPr="005F0307" w:rsidRDefault="005F0307" w:rsidP="005F0307">
      <w:pPr>
        <w:pStyle w:val="ac"/>
        <w:ind w:left="284" w:right="-2"/>
        <w:jc w:val="both"/>
        <w:rPr>
          <w:rFonts w:ascii="Times New Roman" w:hAnsi="Times New Roman"/>
          <w:sz w:val="24"/>
          <w:szCs w:val="24"/>
        </w:rPr>
      </w:pPr>
      <w:r w:rsidRPr="005F0307">
        <w:rPr>
          <w:rFonts w:ascii="Times New Roman" w:hAnsi="Times New Roman"/>
          <w:sz w:val="24"/>
          <w:szCs w:val="24"/>
        </w:rPr>
        <w:t xml:space="preserve"> </w:t>
      </w:r>
      <w:r w:rsidRPr="005F0307">
        <w:rPr>
          <w:rFonts w:ascii="Times New Roman" w:hAnsi="Times New Roman"/>
          <w:sz w:val="24"/>
          <w:szCs w:val="24"/>
        </w:rPr>
        <w:sym w:font="Symbol" w:char="F0B7"/>
      </w:r>
      <w:r w:rsidRPr="005F0307">
        <w:rPr>
          <w:rFonts w:ascii="Times New Roman" w:hAnsi="Times New Roman"/>
          <w:sz w:val="24"/>
          <w:szCs w:val="24"/>
        </w:rPr>
        <w:t xml:space="preserve"> обеспеченность системы средств и условий для устранения рече</w:t>
      </w:r>
      <w:r w:rsidR="005468F8">
        <w:rPr>
          <w:rFonts w:ascii="Times New Roman" w:hAnsi="Times New Roman"/>
          <w:sz w:val="24"/>
          <w:szCs w:val="24"/>
        </w:rPr>
        <w:t xml:space="preserve">вых недостатков у детей среднего </w:t>
      </w:r>
      <w:r w:rsidRPr="005F0307">
        <w:rPr>
          <w:rFonts w:ascii="Times New Roman" w:hAnsi="Times New Roman"/>
          <w:sz w:val="24"/>
          <w:szCs w:val="24"/>
        </w:rPr>
        <w:t xml:space="preserve"> дошкольного возраста и осуществления своевременного и полноценного личностного развития, обеспечения эмоционального благополучия посредством интеграции содержания о</w:t>
      </w:r>
      <w:r w:rsidRPr="005F0307">
        <w:rPr>
          <w:rFonts w:ascii="Times New Roman" w:hAnsi="Times New Roman"/>
          <w:sz w:val="24"/>
          <w:szCs w:val="24"/>
        </w:rPr>
        <w:t>б</w:t>
      </w:r>
      <w:r w:rsidRPr="005F0307">
        <w:rPr>
          <w:rFonts w:ascii="Times New Roman" w:hAnsi="Times New Roman"/>
          <w:sz w:val="24"/>
          <w:szCs w:val="24"/>
        </w:rPr>
        <w:t>разования и организации взаимодействия субъектов образовательного процесса.</w:t>
      </w:r>
    </w:p>
    <w:p w:rsidR="005F0307" w:rsidRPr="005F0307" w:rsidRDefault="005F0307" w:rsidP="005F0307">
      <w:pPr>
        <w:pStyle w:val="ac"/>
        <w:ind w:left="284" w:right="-2"/>
        <w:jc w:val="both"/>
        <w:rPr>
          <w:rFonts w:ascii="Times New Roman" w:hAnsi="Times New Roman"/>
          <w:sz w:val="24"/>
          <w:szCs w:val="24"/>
        </w:rPr>
      </w:pPr>
      <w:r w:rsidRPr="005F0307">
        <w:rPr>
          <w:rFonts w:ascii="Times New Roman" w:hAnsi="Times New Roman"/>
          <w:sz w:val="24"/>
          <w:szCs w:val="24"/>
        </w:rPr>
        <w:t xml:space="preserve"> </w:t>
      </w:r>
      <w:r w:rsidRPr="005F0307">
        <w:rPr>
          <w:rFonts w:ascii="Times New Roman" w:hAnsi="Times New Roman"/>
          <w:sz w:val="24"/>
          <w:szCs w:val="24"/>
        </w:rPr>
        <w:sym w:font="Symbol" w:char="F0B7"/>
      </w:r>
      <w:r w:rsidRPr="005F0307">
        <w:rPr>
          <w:rFonts w:ascii="Times New Roman" w:hAnsi="Times New Roman"/>
          <w:sz w:val="24"/>
          <w:szCs w:val="24"/>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обеспечивать ра</w:t>
      </w:r>
      <w:r w:rsidRPr="005F0307">
        <w:rPr>
          <w:rFonts w:ascii="Times New Roman" w:hAnsi="Times New Roman"/>
          <w:sz w:val="24"/>
          <w:szCs w:val="24"/>
        </w:rPr>
        <w:t>з</w:t>
      </w:r>
      <w:r w:rsidRPr="005F0307">
        <w:rPr>
          <w:rFonts w:ascii="Times New Roman" w:hAnsi="Times New Roman"/>
          <w:sz w:val="24"/>
          <w:szCs w:val="24"/>
        </w:rPr>
        <w:t>витие личности, мотивации и потребностей детей в различных видах деятельности и охватывать следующие структурные единицы, представляющие определённые направления развития и о</w:t>
      </w:r>
      <w:r w:rsidRPr="005F0307">
        <w:rPr>
          <w:rFonts w:ascii="Times New Roman" w:hAnsi="Times New Roman"/>
          <w:sz w:val="24"/>
          <w:szCs w:val="24"/>
        </w:rPr>
        <w:t>б</w:t>
      </w:r>
      <w:r w:rsidRPr="005F0307">
        <w:rPr>
          <w:rFonts w:ascii="Times New Roman" w:hAnsi="Times New Roman"/>
          <w:sz w:val="24"/>
          <w:szCs w:val="24"/>
        </w:rPr>
        <w:t>разования детей (долее – образовательные области):</w:t>
      </w:r>
    </w:p>
    <w:p w:rsidR="005F0307" w:rsidRPr="005F0307" w:rsidRDefault="005F0307" w:rsidP="005F0307">
      <w:pPr>
        <w:pStyle w:val="ac"/>
        <w:ind w:left="284" w:right="-2"/>
        <w:jc w:val="both"/>
        <w:rPr>
          <w:rFonts w:ascii="Times New Roman" w:hAnsi="Times New Roman"/>
          <w:sz w:val="24"/>
          <w:szCs w:val="24"/>
        </w:rPr>
      </w:pPr>
      <w:r w:rsidRPr="005F0307">
        <w:rPr>
          <w:rFonts w:ascii="Times New Roman" w:hAnsi="Times New Roman"/>
          <w:sz w:val="24"/>
          <w:szCs w:val="24"/>
        </w:rPr>
        <w:t xml:space="preserve"> </w:t>
      </w:r>
      <w:r w:rsidRPr="005F0307">
        <w:rPr>
          <w:rFonts w:ascii="Times New Roman" w:hAnsi="Times New Roman"/>
          <w:sz w:val="24"/>
          <w:szCs w:val="24"/>
        </w:rPr>
        <w:sym w:font="Symbol" w:char="F0B7"/>
      </w:r>
      <w:r w:rsidRPr="005F0307">
        <w:rPr>
          <w:rFonts w:ascii="Times New Roman" w:hAnsi="Times New Roman"/>
          <w:sz w:val="24"/>
          <w:szCs w:val="24"/>
        </w:rPr>
        <w:t xml:space="preserve"> -социально-коммуникативное развитие;</w:t>
      </w:r>
    </w:p>
    <w:p w:rsidR="005F0307" w:rsidRPr="005F0307" w:rsidRDefault="005F0307" w:rsidP="005F0307">
      <w:pPr>
        <w:pStyle w:val="ac"/>
        <w:ind w:left="284" w:right="-2"/>
        <w:jc w:val="both"/>
        <w:rPr>
          <w:rFonts w:ascii="Times New Roman" w:hAnsi="Times New Roman"/>
          <w:sz w:val="24"/>
          <w:szCs w:val="24"/>
        </w:rPr>
      </w:pPr>
      <w:r w:rsidRPr="005F0307">
        <w:rPr>
          <w:rFonts w:ascii="Times New Roman" w:hAnsi="Times New Roman"/>
          <w:sz w:val="24"/>
          <w:szCs w:val="24"/>
        </w:rPr>
        <w:t xml:space="preserve"> </w:t>
      </w:r>
      <w:r w:rsidRPr="005F0307">
        <w:rPr>
          <w:rFonts w:ascii="Times New Roman" w:hAnsi="Times New Roman"/>
          <w:sz w:val="24"/>
          <w:szCs w:val="24"/>
        </w:rPr>
        <w:sym w:font="Symbol" w:char="F0B7"/>
      </w:r>
      <w:r w:rsidRPr="005F0307">
        <w:rPr>
          <w:rFonts w:ascii="Times New Roman" w:hAnsi="Times New Roman"/>
          <w:sz w:val="24"/>
          <w:szCs w:val="24"/>
        </w:rPr>
        <w:t xml:space="preserve"> -познавательное развитие; </w:t>
      </w:r>
    </w:p>
    <w:p w:rsidR="005F0307" w:rsidRPr="005F0307" w:rsidRDefault="005F0307" w:rsidP="005F0307">
      <w:pPr>
        <w:pStyle w:val="ac"/>
        <w:ind w:left="284" w:right="-2"/>
        <w:jc w:val="both"/>
        <w:rPr>
          <w:rFonts w:ascii="Times New Roman" w:hAnsi="Times New Roman"/>
          <w:sz w:val="24"/>
          <w:szCs w:val="24"/>
        </w:rPr>
      </w:pPr>
      <w:r w:rsidRPr="005F0307">
        <w:rPr>
          <w:rFonts w:ascii="Times New Roman" w:hAnsi="Times New Roman"/>
          <w:sz w:val="24"/>
          <w:szCs w:val="24"/>
        </w:rPr>
        <w:sym w:font="Symbol" w:char="F0B7"/>
      </w:r>
      <w:r w:rsidRPr="005F0307">
        <w:rPr>
          <w:rFonts w:ascii="Times New Roman" w:hAnsi="Times New Roman"/>
          <w:sz w:val="24"/>
          <w:szCs w:val="24"/>
        </w:rPr>
        <w:t xml:space="preserve"> -речевое развитие; </w:t>
      </w:r>
    </w:p>
    <w:p w:rsidR="005F0307" w:rsidRPr="005F0307" w:rsidRDefault="005F0307" w:rsidP="005F0307">
      <w:pPr>
        <w:pStyle w:val="ac"/>
        <w:ind w:left="284" w:right="-2"/>
        <w:jc w:val="both"/>
        <w:rPr>
          <w:rFonts w:ascii="Times New Roman" w:hAnsi="Times New Roman"/>
          <w:sz w:val="24"/>
          <w:szCs w:val="24"/>
        </w:rPr>
      </w:pPr>
      <w:r w:rsidRPr="005F0307">
        <w:rPr>
          <w:rFonts w:ascii="Times New Roman" w:hAnsi="Times New Roman"/>
          <w:sz w:val="24"/>
          <w:szCs w:val="24"/>
        </w:rPr>
        <w:sym w:font="Symbol" w:char="F0B7"/>
      </w:r>
      <w:r w:rsidRPr="005F0307">
        <w:rPr>
          <w:rFonts w:ascii="Times New Roman" w:hAnsi="Times New Roman"/>
          <w:sz w:val="24"/>
          <w:szCs w:val="24"/>
        </w:rPr>
        <w:t xml:space="preserve"> художественно-эстетическое развитие; </w:t>
      </w:r>
    </w:p>
    <w:p w:rsidR="005F0307" w:rsidRPr="005F0307" w:rsidRDefault="005F0307" w:rsidP="005F0307">
      <w:pPr>
        <w:pStyle w:val="ac"/>
        <w:ind w:left="284" w:right="-2"/>
        <w:jc w:val="both"/>
        <w:rPr>
          <w:rFonts w:ascii="Times New Roman" w:hAnsi="Times New Roman"/>
          <w:sz w:val="24"/>
          <w:szCs w:val="24"/>
        </w:rPr>
      </w:pPr>
      <w:r w:rsidRPr="005F0307">
        <w:rPr>
          <w:rFonts w:ascii="Times New Roman" w:hAnsi="Times New Roman"/>
          <w:sz w:val="24"/>
          <w:szCs w:val="24"/>
        </w:rPr>
        <w:sym w:font="Symbol" w:char="F0B7"/>
      </w:r>
      <w:r w:rsidRPr="005F0307">
        <w:rPr>
          <w:rFonts w:ascii="Times New Roman" w:hAnsi="Times New Roman"/>
          <w:sz w:val="24"/>
          <w:szCs w:val="24"/>
        </w:rPr>
        <w:t xml:space="preserve"> -физическое развитие.</w:t>
      </w:r>
    </w:p>
    <w:p w:rsidR="005F0307" w:rsidRPr="005F0307" w:rsidRDefault="005F0307" w:rsidP="005F0307">
      <w:pPr>
        <w:pStyle w:val="ac"/>
        <w:ind w:left="284" w:right="-2"/>
        <w:jc w:val="both"/>
        <w:rPr>
          <w:rFonts w:ascii="Times New Roman" w:hAnsi="Times New Roman"/>
          <w:sz w:val="24"/>
          <w:szCs w:val="24"/>
        </w:rPr>
      </w:pPr>
      <w:r w:rsidRPr="005F0307">
        <w:rPr>
          <w:rFonts w:ascii="Times New Roman" w:hAnsi="Times New Roman"/>
          <w:sz w:val="24"/>
          <w:szCs w:val="24"/>
        </w:rPr>
        <w:t xml:space="preserve"> В Программе учитываются: </w:t>
      </w:r>
    </w:p>
    <w:p w:rsidR="005F0307" w:rsidRDefault="005F0307" w:rsidP="005F0307">
      <w:pPr>
        <w:pStyle w:val="ac"/>
        <w:ind w:left="284" w:right="-2"/>
        <w:jc w:val="both"/>
        <w:rPr>
          <w:rFonts w:ascii="Times New Roman" w:hAnsi="Times New Roman"/>
          <w:sz w:val="24"/>
          <w:szCs w:val="24"/>
        </w:rPr>
      </w:pPr>
      <w:r w:rsidRPr="005F0307">
        <w:rPr>
          <w:rFonts w:ascii="Times New Roman" w:hAnsi="Times New Roman"/>
          <w:sz w:val="24"/>
          <w:szCs w:val="24"/>
        </w:rPr>
        <w:lastRenderedPageBreak/>
        <w:sym w:font="Symbol" w:char="F0B7"/>
      </w:r>
      <w:r w:rsidRPr="005F0307">
        <w:rPr>
          <w:rFonts w:ascii="Times New Roman" w:hAnsi="Times New Roman"/>
          <w:sz w:val="24"/>
          <w:szCs w:val="24"/>
        </w:rPr>
        <w:t xml:space="preserve"> индивидуальные потребности ребёнка, связанные с его жизненной си</w:t>
      </w:r>
      <w:r>
        <w:rPr>
          <w:rFonts w:ascii="Times New Roman" w:hAnsi="Times New Roman"/>
          <w:sz w:val="24"/>
          <w:szCs w:val="24"/>
        </w:rPr>
        <w:t xml:space="preserve">туацией и состоянием здоровья; </w:t>
      </w:r>
    </w:p>
    <w:p w:rsidR="00DE2283" w:rsidRPr="005F0307" w:rsidRDefault="005F0307" w:rsidP="005F0307">
      <w:pPr>
        <w:pStyle w:val="ac"/>
        <w:ind w:left="284" w:right="-2"/>
        <w:jc w:val="both"/>
        <w:rPr>
          <w:rFonts w:ascii="Times New Roman" w:hAnsi="Times New Roman"/>
          <w:sz w:val="24"/>
          <w:szCs w:val="24"/>
        </w:rPr>
      </w:pPr>
      <w:r w:rsidRPr="005F0307">
        <w:rPr>
          <w:rFonts w:ascii="Times New Roman" w:hAnsi="Times New Roman"/>
          <w:sz w:val="24"/>
          <w:szCs w:val="24"/>
        </w:rPr>
        <w:t xml:space="preserve"> </w:t>
      </w:r>
      <w:r w:rsidRPr="005F0307">
        <w:rPr>
          <w:rFonts w:ascii="Times New Roman" w:hAnsi="Times New Roman"/>
          <w:sz w:val="24"/>
          <w:szCs w:val="24"/>
        </w:rPr>
        <w:sym w:font="Symbol" w:char="F0B7"/>
      </w:r>
      <w:r w:rsidRPr="005F0307">
        <w:rPr>
          <w:rFonts w:ascii="Times New Roman" w:hAnsi="Times New Roman"/>
          <w:sz w:val="24"/>
          <w:szCs w:val="24"/>
        </w:rPr>
        <w:t xml:space="preserve"> возможности освоения ребёнком Программы на разных этапах её реализации.</w:t>
      </w:r>
    </w:p>
    <w:p w:rsidR="00421B1C" w:rsidRPr="003B3BAD" w:rsidRDefault="00810B93" w:rsidP="003B3BAD">
      <w:pPr>
        <w:pStyle w:val="ac"/>
        <w:ind w:left="284" w:right="-2"/>
        <w:jc w:val="both"/>
        <w:rPr>
          <w:rFonts w:ascii="Times New Roman" w:hAnsi="Times New Roman"/>
          <w:b/>
          <w:sz w:val="24"/>
          <w:szCs w:val="24"/>
          <w:lang w:eastAsia="ru-RU"/>
        </w:rPr>
      </w:pPr>
      <w:r>
        <w:rPr>
          <w:rFonts w:ascii="Times New Roman" w:hAnsi="Times New Roman"/>
          <w:b/>
          <w:sz w:val="24"/>
          <w:szCs w:val="24"/>
          <w:lang w:eastAsia="ru-RU"/>
        </w:rPr>
        <w:t xml:space="preserve">  1.1.4.</w:t>
      </w:r>
      <w:r w:rsidR="00421B1C" w:rsidRPr="003B3BAD">
        <w:rPr>
          <w:rFonts w:ascii="Times New Roman" w:hAnsi="Times New Roman"/>
          <w:b/>
          <w:sz w:val="24"/>
          <w:szCs w:val="24"/>
          <w:lang w:eastAsia="ru-RU"/>
        </w:rPr>
        <w:t xml:space="preserve"> Принципы и подходы к формированию Программы</w:t>
      </w:r>
    </w:p>
    <w:p w:rsidR="00421B1C" w:rsidRPr="003B3BAD" w:rsidRDefault="00421B1C" w:rsidP="003B3BAD">
      <w:pPr>
        <w:pStyle w:val="ac"/>
        <w:ind w:left="284" w:right="-2"/>
        <w:jc w:val="both"/>
        <w:rPr>
          <w:rFonts w:ascii="Times New Roman" w:hAnsi="Times New Roman"/>
          <w:sz w:val="24"/>
          <w:szCs w:val="24"/>
          <w:lang w:eastAsia="ru-RU"/>
        </w:rPr>
      </w:pPr>
      <w:r w:rsidRPr="003B3BAD">
        <w:rPr>
          <w:rFonts w:ascii="Times New Roman" w:hAnsi="Times New Roman"/>
          <w:sz w:val="24"/>
          <w:szCs w:val="24"/>
          <w:lang w:eastAsia="ru-RU"/>
        </w:rPr>
        <w:t>В соответствии со Стандартом Программа построена на следующих принципах:</w:t>
      </w:r>
    </w:p>
    <w:p w:rsidR="0030152B" w:rsidRPr="003B3BAD" w:rsidRDefault="0030152B" w:rsidP="003B3BAD">
      <w:pPr>
        <w:pStyle w:val="ac"/>
        <w:ind w:left="284" w:right="-2"/>
        <w:jc w:val="both"/>
        <w:rPr>
          <w:rFonts w:ascii="Times New Roman" w:hAnsi="Times New Roman"/>
          <w:sz w:val="24"/>
          <w:szCs w:val="24"/>
          <w:lang w:eastAsia="ru-RU"/>
        </w:rPr>
      </w:pPr>
      <w:r w:rsidRPr="003B3BAD">
        <w:rPr>
          <w:rFonts w:ascii="Times New Roman" w:hAnsi="Times New Roman"/>
          <w:sz w:val="24"/>
          <w:szCs w:val="24"/>
          <w:lang w:eastAsia="ru-RU"/>
        </w:rPr>
        <w:t xml:space="preserve">1. Полноценное проживание ребенком всех этапов детства, обогащение детского развития; </w:t>
      </w:r>
    </w:p>
    <w:p w:rsidR="0030152B" w:rsidRPr="003B3BAD" w:rsidRDefault="0030152B" w:rsidP="003B3BAD">
      <w:pPr>
        <w:pStyle w:val="ac"/>
        <w:ind w:left="284" w:right="-2"/>
        <w:jc w:val="both"/>
        <w:rPr>
          <w:rFonts w:ascii="Times New Roman" w:hAnsi="Times New Roman"/>
          <w:sz w:val="24"/>
          <w:szCs w:val="24"/>
          <w:lang w:eastAsia="ru-RU"/>
        </w:rPr>
      </w:pPr>
      <w:r w:rsidRPr="003B3BAD">
        <w:rPr>
          <w:rFonts w:ascii="Times New Roman" w:hAnsi="Times New Roman"/>
          <w:sz w:val="24"/>
          <w:szCs w:val="24"/>
          <w:lang w:eastAsia="ru-RU"/>
        </w:rPr>
        <w:t>2. Построение образовательной деятельности с учетом индивидуализации дошкольного образ</w:t>
      </w:r>
      <w:r w:rsidRPr="003B3BAD">
        <w:rPr>
          <w:rFonts w:ascii="Times New Roman" w:hAnsi="Times New Roman"/>
          <w:sz w:val="24"/>
          <w:szCs w:val="24"/>
          <w:lang w:eastAsia="ru-RU"/>
        </w:rPr>
        <w:t>о</w:t>
      </w:r>
      <w:r w:rsidRPr="003B3BAD">
        <w:rPr>
          <w:rFonts w:ascii="Times New Roman" w:hAnsi="Times New Roman"/>
          <w:sz w:val="24"/>
          <w:szCs w:val="24"/>
          <w:lang w:eastAsia="ru-RU"/>
        </w:rPr>
        <w:t>вания;</w:t>
      </w:r>
    </w:p>
    <w:p w:rsidR="0030152B" w:rsidRPr="003B3BAD" w:rsidRDefault="0030152B" w:rsidP="003B3BAD">
      <w:pPr>
        <w:pStyle w:val="ac"/>
        <w:ind w:left="284" w:right="-2"/>
        <w:jc w:val="both"/>
        <w:rPr>
          <w:rFonts w:ascii="Times New Roman" w:hAnsi="Times New Roman"/>
          <w:sz w:val="24"/>
          <w:szCs w:val="24"/>
          <w:lang w:eastAsia="ru-RU"/>
        </w:rPr>
      </w:pPr>
      <w:r w:rsidRPr="003B3BAD">
        <w:rPr>
          <w:rFonts w:ascii="Times New Roman" w:hAnsi="Times New Roman"/>
          <w:sz w:val="24"/>
          <w:szCs w:val="24"/>
          <w:lang w:eastAsia="ru-RU"/>
        </w:rPr>
        <w:t>3. Содействие и сотрудничество детей и взрослых, признание ребёнка полноценным участн</w:t>
      </w:r>
      <w:r w:rsidRPr="003B3BAD">
        <w:rPr>
          <w:rFonts w:ascii="Times New Roman" w:hAnsi="Times New Roman"/>
          <w:sz w:val="24"/>
          <w:szCs w:val="24"/>
          <w:lang w:eastAsia="ru-RU"/>
        </w:rPr>
        <w:t>и</w:t>
      </w:r>
      <w:r w:rsidRPr="003B3BAD">
        <w:rPr>
          <w:rFonts w:ascii="Times New Roman" w:hAnsi="Times New Roman"/>
          <w:sz w:val="24"/>
          <w:szCs w:val="24"/>
          <w:lang w:eastAsia="ru-RU"/>
        </w:rPr>
        <w:t>ком образовательных отношений;</w:t>
      </w:r>
    </w:p>
    <w:p w:rsidR="0030152B" w:rsidRPr="003B3BAD" w:rsidRDefault="0030152B" w:rsidP="003B3BAD">
      <w:pPr>
        <w:pStyle w:val="ac"/>
        <w:ind w:left="284" w:right="-2"/>
        <w:jc w:val="both"/>
        <w:rPr>
          <w:rFonts w:ascii="Times New Roman" w:hAnsi="Times New Roman"/>
          <w:sz w:val="24"/>
          <w:szCs w:val="24"/>
          <w:lang w:eastAsia="ru-RU"/>
        </w:rPr>
      </w:pPr>
      <w:r w:rsidRPr="003B3BAD">
        <w:rPr>
          <w:rFonts w:ascii="Times New Roman" w:hAnsi="Times New Roman"/>
          <w:sz w:val="24"/>
          <w:szCs w:val="24"/>
          <w:lang w:eastAsia="ru-RU"/>
        </w:rPr>
        <w:t>4. Поддержка инициативы детей в различных видах деятельности;</w:t>
      </w:r>
    </w:p>
    <w:p w:rsidR="0030152B" w:rsidRPr="003B3BAD" w:rsidRDefault="0030152B" w:rsidP="003B3BAD">
      <w:pPr>
        <w:pStyle w:val="ac"/>
        <w:ind w:left="284" w:right="-2"/>
        <w:jc w:val="both"/>
        <w:rPr>
          <w:rFonts w:ascii="Times New Roman" w:hAnsi="Times New Roman"/>
          <w:sz w:val="24"/>
          <w:szCs w:val="24"/>
          <w:lang w:eastAsia="ru-RU"/>
        </w:rPr>
      </w:pPr>
      <w:r w:rsidRPr="003B3BAD">
        <w:rPr>
          <w:rFonts w:ascii="Times New Roman" w:hAnsi="Times New Roman"/>
          <w:sz w:val="24"/>
          <w:szCs w:val="24"/>
          <w:lang w:eastAsia="ru-RU"/>
        </w:rPr>
        <w:t xml:space="preserve">5. Сотрудничество учреждения  с семьей; </w:t>
      </w:r>
    </w:p>
    <w:p w:rsidR="0030152B" w:rsidRPr="003B3BAD" w:rsidRDefault="0030152B" w:rsidP="003B3BAD">
      <w:pPr>
        <w:pStyle w:val="ac"/>
        <w:ind w:left="284" w:right="-2"/>
        <w:jc w:val="both"/>
        <w:rPr>
          <w:rFonts w:ascii="Times New Roman" w:hAnsi="Times New Roman"/>
          <w:sz w:val="24"/>
          <w:szCs w:val="24"/>
          <w:lang w:eastAsia="ru-RU"/>
        </w:rPr>
      </w:pPr>
      <w:r w:rsidRPr="003B3BAD">
        <w:rPr>
          <w:rFonts w:ascii="Times New Roman" w:hAnsi="Times New Roman"/>
          <w:sz w:val="24"/>
          <w:szCs w:val="24"/>
          <w:lang w:eastAsia="ru-RU"/>
        </w:rPr>
        <w:t>6. Приобщение детей к социокультурным нормам, традициям семьи, общества и государства;</w:t>
      </w:r>
    </w:p>
    <w:p w:rsidR="0030152B" w:rsidRPr="003B3BAD" w:rsidRDefault="0030152B" w:rsidP="003B3BAD">
      <w:pPr>
        <w:pStyle w:val="ac"/>
        <w:ind w:left="284" w:right="-2"/>
        <w:jc w:val="both"/>
        <w:rPr>
          <w:rFonts w:ascii="Times New Roman" w:hAnsi="Times New Roman"/>
          <w:sz w:val="24"/>
          <w:szCs w:val="24"/>
          <w:lang w:eastAsia="ru-RU"/>
        </w:rPr>
      </w:pPr>
      <w:r w:rsidRPr="003B3BAD">
        <w:rPr>
          <w:rFonts w:ascii="Times New Roman" w:hAnsi="Times New Roman"/>
          <w:sz w:val="24"/>
          <w:szCs w:val="24"/>
          <w:lang w:eastAsia="ru-RU"/>
        </w:rPr>
        <w:t>7. Формирование познавательных интересов и познавательных действий ребёнка в различных видах деятельности;</w:t>
      </w:r>
    </w:p>
    <w:p w:rsidR="0030152B" w:rsidRPr="003B3BAD" w:rsidRDefault="0030152B" w:rsidP="003B3BAD">
      <w:pPr>
        <w:pStyle w:val="ac"/>
        <w:ind w:left="284" w:right="-2"/>
        <w:jc w:val="both"/>
        <w:rPr>
          <w:rFonts w:ascii="Times New Roman" w:hAnsi="Times New Roman"/>
          <w:sz w:val="24"/>
          <w:szCs w:val="24"/>
          <w:lang w:eastAsia="ru-RU"/>
        </w:rPr>
      </w:pPr>
      <w:r w:rsidRPr="003B3BAD">
        <w:rPr>
          <w:rFonts w:ascii="Times New Roman" w:hAnsi="Times New Roman"/>
          <w:sz w:val="24"/>
          <w:szCs w:val="24"/>
          <w:lang w:eastAsia="ru-RU"/>
        </w:rPr>
        <w:t>8. Возрастная адекватность дошкольного образования (соответствие условий, требований, м</w:t>
      </w:r>
      <w:r w:rsidRPr="003B3BAD">
        <w:rPr>
          <w:rFonts w:ascii="Times New Roman" w:hAnsi="Times New Roman"/>
          <w:sz w:val="24"/>
          <w:szCs w:val="24"/>
          <w:lang w:eastAsia="ru-RU"/>
        </w:rPr>
        <w:t>е</w:t>
      </w:r>
      <w:r w:rsidRPr="003B3BAD">
        <w:rPr>
          <w:rFonts w:ascii="Times New Roman" w:hAnsi="Times New Roman"/>
          <w:sz w:val="24"/>
          <w:szCs w:val="24"/>
          <w:lang w:eastAsia="ru-RU"/>
        </w:rPr>
        <w:t>тодов возрасту и особенностям развития);</w:t>
      </w:r>
    </w:p>
    <w:p w:rsidR="0030152B" w:rsidRPr="003B3BAD" w:rsidRDefault="0030152B" w:rsidP="003B3BAD">
      <w:pPr>
        <w:pStyle w:val="ac"/>
        <w:ind w:left="284" w:right="-2"/>
        <w:jc w:val="both"/>
        <w:rPr>
          <w:rFonts w:ascii="Times New Roman" w:hAnsi="Times New Roman"/>
          <w:sz w:val="24"/>
          <w:szCs w:val="24"/>
          <w:lang w:eastAsia="ru-RU"/>
        </w:rPr>
      </w:pPr>
      <w:r w:rsidRPr="003B3BAD">
        <w:rPr>
          <w:rFonts w:ascii="Times New Roman" w:hAnsi="Times New Roman"/>
          <w:sz w:val="24"/>
          <w:szCs w:val="24"/>
          <w:lang w:eastAsia="ru-RU"/>
        </w:rPr>
        <w:t>9. Учет этнокультурной ситуации развития детей.</w:t>
      </w:r>
    </w:p>
    <w:p w:rsidR="0030152B" w:rsidRPr="003B3BAD" w:rsidRDefault="0030152B" w:rsidP="003B3BAD">
      <w:pPr>
        <w:pStyle w:val="ac"/>
        <w:ind w:left="284" w:right="-2"/>
        <w:jc w:val="both"/>
        <w:rPr>
          <w:rFonts w:ascii="Times New Roman" w:hAnsi="Times New Roman"/>
          <w:sz w:val="24"/>
          <w:szCs w:val="24"/>
          <w:lang w:eastAsia="ru-RU"/>
        </w:rPr>
      </w:pPr>
      <w:r w:rsidRPr="003B3BAD">
        <w:rPr>
          <w:rFonts w:ascii="Times New Roman" w:hAnsi="Times New Roman"/>
          <w:sz w:val="24"/>
          <w:szCs w:val="24"/>
          <w:lang w:eastAsia="ru-RU"/>
        </w:rPr>
        <w:t>10 Принцип развивающего образования</w:t>
      </w:r>
    </w:p>
    <w:p w:rsidR="0030152B" w:rsidRPr="003B3BAD" w:rsidRDefault="0030152B" w:rsidP="003B3BAD">
      <w:pPr>
        <w:pStyle w:val="ac"/>
        <w:ind w:left="284" w:right="-2"/>
        <w:jc w:val="both"/>
        <w:rPr>
          <w:rFonts w:ascii="Times New Roman" w:hAnsi="Times New Roman"/>
          <w:sz w:val="24"/>
          <w:szCs w:val="24"/>
          <w:lang w:eastAsia="ru-RU"/>
        </w:rPr>
      </w:pPr>
      <w:r w:rsidRPr="003B3BAD">
        <w:rPr>
          <w:rFonts w:ascii="Times New Roman" w:hAnsi="Times New Roman"/>
          <w:sz w:val="24"/>
          <w:szCs w:val="24"/>
          <w:lang w:eastAsia="ru-RU"/>
        </w:rPr>
        <w:t>11. Учет интеграции образовательных областей;</w:t>
      </w:r>
    </w:p>
    <w:p w:rsidR="00421B1C" w:rsidRPr="003B3BAD" w:rsidRDefault="0030152B" w:rsidP="003B3BAD">
      <w:pPr>
        <w:pStyle w:val="ac"/>
        <w:ind w:left="284" w:right="-2"/>
        <w:jc w:val="both"/>
        <w:rPr>
          <w:rFonts w:ascii="Times New Roman" w:hAnsi="Times New Roman"/>
          <w:sz w:val="24"/>
          <w:szCs w:val="24"/>
          <w:lang w:eastAsia="ru-RU"/>
        </w:rPr>
      </w:pPr>
      <w:r w:rsidRPr="003B3BAD">
        <w:rPr>
          <w:rFonts w:ascii="Times New Roman" w:hAnsi="Times New Roman"/>
          <w:sz w:val="24"/>
          <w:szCs w:val="24"/>
          <w:lang w:eastAsia="ru-RU"/>
        </w:rPr>
        <w:t>12. Принцип комплексно-тематического  построения образовательного процесса.</w:t>
      </w:r>
    </w:p>
    <w:p w:rsidR="00197FEF" w:rsidRPr="003B3BAD" w:rsidRDefault="00197FEF" w:rsidP="003B3BAD">
      <w:pPr>
        <w:pStyle w:val="ac"/>
        <w:ind w:left="284" w:right="-2"/>
        <w:jc w:val="both"/>
        <w:rPr>
          <w:rFonts w:ascii="Times New Roman" w:hAnsi="Times New Roman"/>
          <w:sz w:val="24"/>
          <w:szCs w:val="24"/>
          <w:lang w:eastAsia="ru-RU"/>
        </w:rPr>
      </w:pPr>
      <w:r w:rsidRPr="003B3BAD">
        <w:rPr>
          <w:rFonts w:ascii="Times New Roman" w:hAnsi="Times New Roman"/>
          <w:sz w:val="24"/>
          <w:szCs w:val="24"/>
          <w:lang w:eastAsia="ru-RU"/>
        </w:rPr>
        <w:t xml:space="preserve">    Основная образовательная программа ДОУ направлена на формирование общей культуры личности  воспитанников,  развития  их  социальных,  нравственных,  эстетических, интелле</w:t>
      </w:r>
      <w:r w:rsidRPr="003B3BAD">
        <w:rPr>
          <w:rFonts w:ascii="Times New Roman" w:hAnsi="Times New Roman"/>
          <w:sz w:val="24"/>
          <w:szCs w:val="24"/>
          <w:lang w:eastAsia="ru-RU"/>
        </w:rPr>
        <w:t>к</w:t>
      </w:r>
      <w:r w:rsidRPr="003B3BAD">
        <w:rPr>
          <w:rFonts w:ascii="Times New Roman" w:hAnsi="Times New Roman"/>
          <w:sz w:val="24"/>
          <w:szCs w:val="24"/>
          <w:lang w:eastAsia="ru-RU"/>
        </w:rPr>
        <w:t>туальных, физических качеств, инициативности, самостоятельности и ответственности ребёнка, формирования предпосылок учебной деятельности.</w:t>
      </w:r>
    </w:p>
    <w:p w:rsidR="00197FEF" w:rsidRDefault="00B23B8A" w:rsidP="003B3BAD">
      <w:pPr>
        <w:pStyle w:val="ac"/>
        <w:ind w:left="284" w:right="-2"/>
        <w:jc w:val="both"/>
        <w:rPr>
          <w:rFonts w:ascii="Times New Roman" w:hAnsi="Times New Roman"/>
          <w:sz w:val="24"/>
          <w:szCs w:val="24"/>
          <w:lang w:eastAsia="ru-RU"/>
        </w:rPr>
      </w:pPr>
      <w:r>
        <w:rPr>
          <w:rFonts w:ascii="Times New Roman" w:hAnsi="Times New Roman"/>
          <w:sz w:val="24"/>
          <w:szCs w:val="24"/>
          <w:lang w:eastAsia="ru-RU"/>
        </w:rPr>
        <w:t xml:space="preserve">    </w:t>
      </w:r>
      <w:r w:rsidR="00197FEF" w:rsidRPr="003B3BAD">
        <w:rPr>
          <w:rFonts w:ascii="Times New Roman" w:hAnsi="Times New Roman"/>
          <w:sz w:val="24"/>
          <w:szCs w:val="24"/>
          <w:lang w:eastAsia="ru-RU"/>
        </w:rPr>
        <w:t>В Программе определены виды деятельности в соответствии с возрастом детей.</w:t>
      </w:r>
    </w:p>
    <w:p w:rsidR="00856DE6" w:rsidRDefault="00856DE6" w:rsidP="00856DE6">
      <w:pPr>
        <w:pStyle w:val="c17"/>
        <w:shd w:val="clear" w:color="auto" w:fill="FFFFFF"/>
        <w:spacing w:before="0" w:beforeAutospacing="0" w:after="0" w:afterAutospacing="0"/>
        <w:ind w:left="568"/>
        <w:jc w:val="both"/>
        <w:rPr>
          <w:rStyle w:val="c93"/>
          <w:rFonts w:ascii="Calibri" w:hAnsi="Calibri"/>
          <w:i/>
          <w:color w:val="000000"/>
        </w:rPr>
      </w:pPr>
    </w:p>
    <w:p w:rsidR="00856DE6" w:rsidRDefault="00856DE6" w:rsidP="00856DE6">
      <w:pPr>
        <w:pStyle w:val="c17"/>
        <w:shd w:val="clear" w:color="auto" w:fill="FFFFFF"/>
        <w:spacing w:before="0" w:beforeAutospacing="0" w:after="0" w:afterAutospacing="0"/>
        <w:ind w:left="568"/>
        <w:jc w:val="both"/>
        <w:rPr>
          <w:rFonts w:ascii="Calibri" w:hAnsi="Calibri"/>
          <w:color w:val="000000"/>
          <w:sz w:val="22"/>
          <w:szCs w:val="22"/>
        </w:rPr>
      </w:pPr>
      <w:r w:rsidRPr="00856DE6">
        <w:rPr>
          <w:rStyle w:val="c93"/>
          <w:rFonts w:ascii="Calibri" w:hAnsi="Calibri"/>
          <w:b/>
          <w:i/>
          <w:color w:val="000000"/>
        </w:rPr>
        <w:t> </w:t>
      </w:r>
      <w:r w:rsidRPr="00856DE6">
        <w:rPr>
          <w:rStyle w:val="apple-converted-space"/>
          <w:rFonts w:ascii="Calibri" w:hAnsi="Calibri"/>
          <w:b/>
          <w:i/>
          <w:color w:val="000000"/>
        </w:rPr>
        <w:t> </w:t>
      </w:r>
      <w:r w:rsidRPr="00856DE6">
        <w:rPr>
          <w:rStyle w:val="c0"/>
          <w:b/>
          <w:i/>
          <w:color w:val="000000"/>
        </w:rPr>
        <w:t>При построении рабочей программы учитываются следующие принципы</w:t>
      </w:r>
      <w:r w:rsidRPr="00856DE6">
        <w:rPr>
          <w:rStyle w:val="c0"/>
          <w:b/>
          <w:color w:val="000000"/>
        </w:rPr>
        <w:t>:</w:t>
      </w:r>
    </w:p>
    <w:p w:rsidR="00856DE6" w:rsidRDefault="00856DE6" w:rsidP="00856DE6">
      <w:pPr>
        <w:pStyle w:val="c17"/>
        <w:shd w:val="clear" w:color="auto" w:fill="FFFFFF"/>
        <w:spacing w:before="0" w:beforeAutospacing="0" w:after="0" w:afterAutospacing="0"/>
        <w:ind w:left="568"/>
        <w:jc w:val="both"/>
        <w:rPr>
          <w:rFonts w:ascii="Calibri" w:hAnsi="Calibri"/>
          <w:color w:val="000000"/>
          <w:sz w:val="22"/>
          <w:szCs w:val="22"/>
        </w:rPr>
      </w:pPr>
      <w:r>
        <w:rPr>
          <w:rStyle w:val="c0"/>
          <w:b/>
          <w:bCs/>
          <w:color w:val="000000"/>
        </w:rPr>
        <w:t>1)</w:t>
      </w:r>
      <w:r>
        <w:rPr>
          <w:rStyle w:val="apple-converted-space"/>
          <w:b/>
          <w:bCs/>
          <w:color w:val="000000"/>
        </w:rPr>
        <w:t> </w:t>
      </w:r>
      <w:r>
        <w:rPr>
          <w:rStyle w:val="c0"/>
          <w:color w:val="000000"/>
        </w:rPr>
        <w:t>соответствует принципу развивающего образования, целью которого является развитие ребенка;</w:t>
      </w:r>
    </w:p>
    <w:p w:rsidR="00856DE6" w:rsidRDefault="00856DE6" w:rsidP="00856DE6">
      <w:pPr>
        <w:pStyle w:val="c17"/>
        <w:shd w:val="clear" w:color="auto" w:fill="FFFFFF"/>
        <w:spacing w:before="0" w:beforeAutospacing="0" w:after="0" w:afterAutospacing="0"/>
        <w:ind w:left="568"/>
        <w:jc w:val="both"/>
        <w:rPr>
          <w:rFonts w:ascii="Calibri" w:hAnsi="Calibri"/>
          <w:color w:val="000000"/>
          <w:sz w:val="22"/>
          <w:szCs w:val="22"/>
        </w:rPr>
      </w:pPr>
      <w:r>
        <w:rPr>
          <w:rStyle w:val="c0"/>
          <w:b/>
          <w:bCs/>
          <w:color w:val="000000"/>
        </w:rPr>
        <w:t>2)</w:t>
      </w:r>
      <w:r>
        <w:rPr>
          <w:rStyle w:val="apple-converted-space"/>
          <w:b/>
          <w:bCs/>
          <w:color w:val="000000"/>
        </w:rPr>
        <w:t> </w:t>
      </w:r>
      <w:r>
        <w:rPr>
          <w:rStyle w:val="c0"/>
          <w:color w:val="000000"/>
        </w:rPr>
        <w:t>сочетает  принципы научной обоснованности и практической применимости (содержание рабочей программы должно соответствовать основным положениям возрастной психологии и дошкольной педагогики);</w:t>
      </w:r>
    </w:p>
    <w:p w:rsidR="00856DE6" w:rsidRDefault="00856DE6" w:rsidP="00856DE6">
      <w:pPr>
        <w:pStyle w:val="c17"/>
        <w:shd w:val="clear" w:color="auto" w:fill="FFFFFF"/>
        <w:spacing w:before="0" w:beforeAutospacing="0" w:after="0" w:afterAutospacing="0"/>
        <w:ind w:left="568"/>
        <w:jc w:val="both"/>
        <w:rPr>
          <w:rFonts w:ascii="Calibri" w:hAnsi="Calibri"/>
          <w:color w:val="000000"/>
          <w:sz w:val="22"/>
          <w:szCs w:val="22"/>
        </w:rPr>
      </w:pPr>
      <w:r>
        <w:rPr>
          <w:rStyle w:val="c0"/>
          <w:b/>
          <w:bCs/>
          <w:color w:val="000000"/>
        </w:rPr>
        <w:t>3)</w:t>
      </w:r>
      <w:r>
        <w:rPr>
          <w:rStyle w:val="apple-converted-space"/>
          <w:b/>
          <w:bCs/>
          <w:color w:val="000000"/>
        </w:rPr>
        <w:t> </w:t>
      </w:r>
      <w:r>
        <w:rPr>
          <w:rStyle w:val="c0"/>
          <w:color w:val="000000"/>
        </w:rPr>
        <w:t>отвечает критериям полноты, необходимости и достаточности (позволять решать поста</w:t>
      </w:r>
      <w:r>
        <w:rPr>
          <w:rStyle w:val="c0"/>
          <w:color w:val="000000"/>
        </w:rPr>
        <w:t>в</w:t>
      </w:r>
      <w:r>
        <w:rPr>
          <w:rStyle w:val="c0"/>
          <w:color w:val="000000"/>
        </w:rPr>
        <w:t>ленные цели и задачи только на необходимом и достаточном материале, максимально пр</w:t>
      </w:r>
      <w:r>
        <w:rPr>
          <w:rStyle w:val="c0"/>
          <w:color w:val="000000"/>
        </w:rPr>
        <w:t>и</w:t>
      </w:r>
      <w:r>
        <w:rPr>
          <w:rStyle w:val="c0"/>
          <w:color w:val="000000"/>
        </w:rPr>
        <w:t>ближаться к разумному «минимуму»);   </w:t>
      </w:r>
    </w:p>
    <w:p w:rsidR="00856DE6" w:rsidRDefault="00856DE6" w:rsidP="00856DE6">
      <w:pPr>
        <w:pStyle w:val="c17"/>
        <w:shd w:val="clear" w:color="auto" w:fill="FFFFFF"/>
        <w:spacing w:before="0" w:beforeAutospacing="0" w:after="0" w:afterAutospacing="0"/>
        <w:ind w:left="568"/>
        <w:jc w:val="both"/>
        <w:rPr>
          <w:rFonts w:ascii="Calibri" w:hAnsi="Calibri"/>
          <w:color w:val="000000"/>
          <w:sz w:val="22"/>
          <w:szCs w:val="22"/>
        </w:rPr>
      </w:pPr>
      <w:r>
        <w:rPr>
          <w:rStyle w:val="c0"/>
          <w:b/>
          <w:bCs/>
          <w:color w:val="000000"/>
        </w:rPr>
        <w:t>4)</w:t>
      </w:r>
      <w:r>
        <w:rPr>
          <w:rStyle w:val="apple-converted-space"/>
          <w:b/>
          <w:bCs/>
          <w:color w:val="000000"/>
        </w:rPr>
        <w:t> </w:t>
      </w:r>
      <w:r>
        <w:rPr>
          <w:rStyle w:val="c0"/>
          <w:color w:val="000000"/>
        </w:rPr>
        <w:t>обеспечивает единство воспитательных, развивающих и обучающих целей и задач проце</w:t>
      </w:r>
      <w:r>
        <w:rPr>
          <w:rStyle w:val="c0"/>
          <w:color w:val="000000"/>
        </w:rPr>
        <w:t>с</w:t>
      </w:r>
      <w:r>
        <w:rPr>
          <w:rStyle w:val="c0"/>
          <w:color w:val="000000"/>
        </w:rPr>
        <w:t>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w:t>
      </w:r>
      <w:r>
        <w:rPr>
          <w:rStyle w:val="c0"/>
          <w:color w:val="000000"/>
        </w:rPr>
        <w:t>е</w:t>
      </w:r>
      <w:r>
        <w:rPr>
          <w:rStyle w:val="c0"/>
          <w:color w:val="000000"/>
        </w:rPr>
        <w:t>тей дошкольного возраста;    строится с учетом принципа интеграции образовательных о</w:t>
      </w:r>
      <w:r>
        <w:rPr>
          <w:rStyle w:val="c0"/>
          <w:color w:val="000000"/>
        </w:rPr>
        <w:t>б</w:t>
      </w:r>
      <w:r>
        <w:rPr>
          <w:rStyle w:val="c0"/>
          <w:color w:val="000000"/>
        </w:rPr>
        <w:t>ластей в соответствии с возрастными возможностями и особенностями воспитанников, сп</w:t>
      </w:r>
      <w:r>
        <w:rPr>
          <w:rStyle w:val="c0"/>
          <w:color w:val="000000"/>
        </w:rPr>
        <w:t>е</w:t>
      </w:r>
      <w:r>
        <w:rPr>
          <w:rStyle w:val="c0"/>
          <w:color w:val="000000"/>
        </w:rPr>
        <w:t>цификой и возможностями образовательных областей;    </w:t>
      </w:r>
    </w:p>
    <w:p w:rsidR="00856DE6" w:rsidRDefault="00856DE6" w:rsidP="00856DE6">
      <w:pPr>
        <w:pStyle w:val="c17"/>
        <w:shd w:val="clear" w:color="auto" w:fill="FFFFFF"/>
        <w:spacing w:before="0" w:beforeAutospacing="0" w:after="0" w:afterAutospacing="0"/>
        <w:ind w:left="568"/>
        <w:jc w:val="both"/>
        <w:rPr>
          <w:rFonts w:ascii="Calibri" w:hAnsi="Calibri"/>
          <w:color w:val="000000"/>
          <w:sz w:val="22"/>
          <w:szCs w:val="22"/>
        </w:rPr>
      </w:pPr>
      <w:r>
        <w:rPr>
          <w:rStyle w:val="c0"/>
          <w:b/>
          <w:bCs/>
          <w:color w:val="000000"/>
        </w:rPr>
        <w:t>5)</w:t>
      </w:r>
      <w:r>
        <w:rPr>
          <w:rStyle w:val="apple-converted-space"/>
          <w:b/>
          <w:bCs/>
          <w:color w:val="000000"/>
        </w:rPr>
        <w:t> </w:t>
      </w:r>
      <w:r>
        <w:rPr>
          <w:rStyle w:val="c0"/>
          <w:color w:val="000000"/>
        </w:rPr>
        <w:t>основывается на комплексно - тематическом принципе построения образовательного пр</w:t>
      </w:r>
      <w:r>
        <w:rPr>
          <w:rStyle w:val="c0"/>
          <w:color w:val="000000"/>
        </w:rPr>
        <w:t>о</w:t>
      </w:r>
      <w:r>
        <w:rPr>
          <w:rStyle w:val="c0"/>
          <w:color w:val="000000"/>
        </w:rPr>
        <w:t>цесса;  </w:t>
      </w:r>
    </w:p>
    <w:p w:rsidR="00856DE6" w:rsidRDefault="00856DE6" w:rsidP="00856DE6">
      <w:pPr>
        <w:pStyle w:val="c17"/>
        <w:shd w:val="clear" w:color="auto" w:fill="FFFFFF"/>
        <w:spacing w:before="0" w:beforeAutospacing="0" w:after="0" w:afterAutospacing="0"/>
        <w:ind w:left="568"/>
        <w:jc w:val="both"/>
        <w:rPr>
          <w:rFonts w:ascii="Calibri" w:hAnsi="Calibri"/>
          <w:color w:val="000000"/>
          <w:sz w:val="22"/>
          <w:szCs w:val="22"/>
        </w:rPr>
      </w:pPr>
      <w:r>
        <w:rPr>
          <w:rStyle w:val="c0"/>
          <w:b/>
          <w:bCs/>
          <w:color w:val="000000"/>
        </w:rPr>
        <w:t>6)</w:t>
      </w:r>
      <w:r>
        <w:rPr>
          <w:rStyle w:val="apple-converted-space"/>
          <w:b/>
          <w:bCs/>
          <w:color w:val="000000"/>
        </w:rPr>
        <w:t> </w:t>
      </w:r>
      <w:r>
        <w:rPr>
          <w:rStyle w:val="c0"/>
          <w:color w:val="000000"/>
        </w:rPr>
        <w:t>предусматривает решение программных образовательных задач в совместной деятельн</w:t>
      </w:r>
      <w:r>
        <w:rPr>
          <w:rStyle w:val="c0"/>
          <w:color w:val="000000"/>
        </w:rPr>
        <w:t>о</w:t>
      </w:r>
      <w:r>
        <w:rPr>
          <w:rStyle w:val="c0"/>
          <w:color w:val="000000"/>
        </w:rPr>
        <w:t>сти</w:t>
      </w:r>
    </w:p>
    <w:p w:rsidR="00856DE6" w:rsidRDefault="00856DE6" w:rsidP="00856DE6">
      <w:pPr>
        <w:pStyle w:val="c17"/>
        <w:shd w:val="clear" w:color="auto" w:fill="FFFFFF"/>
        <w:spacing w:before="0" w:beforeAutospacing="0" w:after="0" w:afterAutospacing="0"/>
        <w:ind w:left="568"/>
        <w:jc w:val="both"/>
        <w:rPr>
          <w:rFonts w:ascii="Calibri" w:hAnsi="Calibri"/>
          <w:color w:val="000000"/>
          <w:sz w:val="22"/>
          <w:szCs w:val="22"/>
        </w:rPr>
      </w:pPr>
      <w:r>
        <w:rPr>
          <w:rStyle w:val="c0"/>
          <w:color w:val="000000"/>
        </w:rPr>
        <w:t>взрослого и детей и самостоятельной деятельности детей не только в рамках непосредстве</w:t>
      </w:r>
      <w:r>
        <w:rPr>
          <w:rStyle w:val="c0"/>
          <w:color w:val="000000"/>
        </w:rPr>
        <w:t>н</w:t>
      </w:r>
      <w:r>
        <w:rPr>
          <w:rStyle w:val="c0"/>
          <w:color w:val="000000"/>
        </w:rPr>
        <w:t>но образовательной деятельности, но и при проведении режимных моментов в соответствии со спецификой дошкольного образования;</w:t>
      </w:r>
    </w:p>
    <w:p w:rsidR="00856DE6" w:rsidRDefault="00856DE6" w:rsidP="00856DE6">
      <w:pPr>
        <w:pStyle w:val="c17"/>
        <w:shd w:val="clear" w:color="auto" w:fill="FFFFFF"/>
        <w:spacing w:before="0" w:beforeAutospacing="0" w:after="0" w:afterAutospacing="0"/>
        <w:ind w:left="568"/>
        <w:jc w:val="both"/>
        <w:rPr>
          <w:rFonts w:ascii="Calibri" w:hAnsi="Calibri"/>
          <w:color w:val="000000"/>
          <w:sz w:val="22"/>
          <w:szCs w:val="22"/>
        </w:rPr>
      </w:pPr>
      <w:r>
        <w:rPr>
          <w:rStyle w:val="c0"/>
          <w:b/>
          <w:bCs/>
          <w:color w:val="000000"/>
        </w:rPr>
        <w:t>7)</w:t>
      </w:r>
      <w:r>
        <w:rPr>
          <w:rStyle w:val="apple-converted-space"/>
          <w:b/>
          <w:bCs/>
          <w:color w:val="000000"/>
        </w:rPr>
        <w:t> </w:t>
      </w:r>
      <w:r>
        <w:rPr>
          <w:rStyle w:val="c0"/>
          <w:color w:val="000000"/>
        </w:rPr>
        <w:t>предполагает построение образовательного процесса на адекватных возрасту формах р</w:t>
      </w:r>
      <w:r>
        <w:rPr>
          <w:rStyle w:val="c0"/>
          <w:color w:val="000000"/>
        </w:rPr>
        <w:t>а</w:t>
      </w:r>
      <w:r>
        <w:rPr>
          <w:rStyle w:val="c0"/>
          <w:color w:val="000000"/>
        </w:rPr>
        <w:t>боты с детьми. Основной формой работы с детьми дошкольного возраста и ведущим видом деятельности для них является игра;  </w:t>
      </w:r>
    </w:p>
    <w:p w:rsidR="00856DE6" w:rsidRDefault="00856DE6" w:rsidP="00856DE6">
      <w:pPr>
        <w:pStyle w:val="c17"/>
        <w:shd w:val="clear" w:color="auto" w:fill="FFFFFF"/>
        <w:spacing w:before="0" w:beforeAutospacing="0" w:after="0" w:afterAutospacing="0"/>
        <w:ind w:left="568"/>
        <w:jc w:val="both"/>
        <w:rPr>
          <w:rFonts w:ascii="Calibri" w:hAnsi="Calibri"/>
          <w:color w:val="000000"/>
          <w:sz w:val="22"/>
          <w:szCs w:val="22"/>
        </w:rPr>
      </w:pPr>
      <w:r>
        <w:rPr>
          <w:rStyle w:val="c0"/>
          <w:b/>
          <w:bCs/>
          <w:color w:val="000000"/>
        </w:rPr>
        <w:lastRenderedPageBreak/>
        <w:t>8)</w:t>
      </w:r>
      <w:r>
        <w:rPr>
          <w:rStyle w:val="apple-converted-space"/>
          <w:b/>
          <w:bCs/>
          <w:color w:val="000000"/>
        </w:rPr>
        <w:t> </w:t>
      </w:r>
      <w:r>
        <w:rPr>
          <w:rStyle w:val="c0"/>
          <w:color w:val="000000"/>
        </w:rPr>
        <w:t>обеспечивает осуществление образовательного процесса в двух основных организацио</w:t>
      </w:r>
      <w:r>
        <w:rPr>
          <w:rStyle w:val="c0"/>
          <w:color w:val="000000"/>
        </w:rPr>
        <w:t>н</w:t>
      </w:r>
      <w:r>
        <w:rPr>
          <w:rStyle w:val="c0"/>
          <w:color w:val="000000"/>
        </w:rPr>
        <w:t>ных моделях, включающих: совместную деятельность взрослого и детей,  самостоятельную деятельность детей;</w:t>
      </w:r>
    </w:p>
    <w:p w:rsidR="00856DE6" w:rsidRDefault="00856DE6" w:rsidP="00856DE6">
      <w:pPr>
        <w:pStyle w:val="c17"/>
        <w:shd w:val="clear" w:color="auto" w:fill="FFFFFF"/>
        <w:spacing w:before="0" w:beforeAutospacing="0" w:after="0" w:afterAutospacing="0"/>
        <w:ind w:left="568"/>
        <w:jc w:val="both"/>
        <w:rPr>
          <w:rFonts w:ascii="Calibri" w:hAnsi="Calibri"/>
          <w:color w:val="000000"/>
          <w:sz w:val="22"/>
          <w:szCs w:val="22"/>
        </w:rPr>
      </w:pPr>
      <w:r>
        <w:rPr>
          <w:rStyle w:val="c0"/>
          <w:b/>
          <w:bCs/>
          <w:color w:val="000000"/>
        </w:rPr>
        <w:t>9)</w:t>
      </w:r>
      <w:r>
        <w:rPr>
          <w:rStyle w:val="apple-converted-space"/>
          <w:b/>
          <w:bCs/>
          <w:color w:val="000000"/>
        </w:rPr>
        <w:t> </w:t>
      </w:r>
      <w:r>
        <w:rPr>
          <w:rStyle w:val="c0"/>
          <w:color w:val="000000"/>
        </w:rPr>
        <w:t>учитывает гендерную специфику развития детей дошкольного возраста;</w:t>
      </w:r>
    </w:p>
    <w:p w:rsidR="00856DE6" w:rsidRDefault="00856DE6" w:rsidP="00856DE6">
      <w:pPr>
        <w:pStyle w:val="c17"/>
        <w:shd w:val="clear" w:color="auto" w:fill="FFFFFF"/>
        <w:spacing w:before="0" w:beforeAutospacing="0" w:after="0" w:afterAutospacing="0"/>
        <w:ind w:left="568"/>
        <w:jc w:val="both"/>
        <w:rPr>
          <w:rFonts w:ascii="Calibri" w:hAnsi="Calibri"/>
          <w:color w:val="000000"/>
          <w:sz w:val="22"/>
          <w:szCs w:val="22"/>
        </w:rPr>
      </w:pPr>
      <w:r>
        <w:rPr>
          <w:rStyle w:val="c0"/>
          <w:b/>
          <w:bCs/>
          <w:color w:val="000000"/>
        </w:rPr>
        <w:t>10)</w:t>
      </w:r>
      <w:r>
        <w:rPr>
          <w:rStyle w:val="apple-converted-space"/>
          <w:b/>
          <w:bCs/>
          <w:color w:val="000000"/>
        </w:rPr>
        <w:t> </w:t>
      </w:r>
      <w:r>
        <w:rPr>
          <w:rStyle w:val="c0"/>
          <w:color w:val="000000"/>
        </w:rPr>
        <w:t>направлена на взаимодействие с семьей в целях осуществления полноценного развития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6C7357" w:rsidRDefault="006C7357" w:rsidP="00856DE6">
      <w:pPr>
        <w:pStyle w:val="ac"/>
        <w:ind w:right="-2"/>
        <w:jc w:val="both"/>
        <w:rPr>
          <w:b/>
          <w:i/>
          <w:iCs/>
          <w:lang w:eastAsia="ru-RU"/>
        </w:rPr>
      </w:pPr>
    </w:p>
    <w:p w:rsidR="00856DE6" w:rsidRPr="000B61AD" w:rsidRDefault="006C7357" w:rsidP="00856DE6">
      <w:pPr>
        <w:pStyle w:val="ac"/>
        <w:ind w:right="-2"/>
        <w:jc w:val="both"/>
        <w:rPr>
          <w:rFonts w:ascii="Times New Roman" w:hAnsi="Times New Roman"/>
          <w:b/>
          <w:sz w:val="24"/>
          <w:szCs w:val="24"/>
          <w:lang w:eastAsia="ru-RU"/>
        </w:rPr>
      </w:pPr>
      <w:r w:rsidRPr="000B61AD">
        <w:rPr>
          <w:rFonts w:ascii="Times New Roman" w:hAnsi="Times New Roman"/>
          <w:b/>
          <w:iCs/>
          <w:sz w:val="24"/>
          <w:szCs w:val="24"/>
          <w:lang w:eastAsia="ru-RU"/>
        </w:rPr>
        <w:t>1.</w:t>
      </w:r>
      <w:r w:rsidR="00630728" w:rsidRPr="000B61AD">
        <w:rPr>
          <w:rFonts w:ascii="Times New Roman" w:hAnsi="Times New Roman"/>
          <w:b/>
          <w:iCs/>
          <w:sz w:val="24"/>
          <w:szCs w:val="24"/>
          <w:lang w:eastAsia="ru-RU"/>
        </w:rPr>
        <w:t>1.5</w:t>
      </w:r>
      <w:r w:rsidRPr="000B61AD">
        <w:rPr>
          <w:rFonts w:ascii="Times New Roman" w:hAnsi="Times New Roman"/>
          <w:b/>
          <w:iCs/>
          <w:sz w:val="24"/>
          <w:szCs w:val="24"/>
          <w:lang w:eastAsia="ru-RU"/>
        </w:rPr>
        <w:t>. Значимые для разработки и реализации Программы характеристики, в том числе х</w:t>
      </w:r>
      <w:r w:rsidRPr="000B61AD">
        <w:rPr>
          <w:rFonts w:ascii="Times New Roman" w:hAnsi="Times New Roman"/>
          <w:b/>
          <w:iCs/>
          <w:sz w:val="24"/>
          <w:szCs w:val="24"/>
          <w:lang w:eastAsia="ru-RU"/>
        </w:rPr>
        <w:t>а</w:t>
      </w:r>
      <w:r w:rsidRPr="000B61AD">
        <w:rPr>
          <w:rFonts w:ascii="Times New Roman" w:hAnsi="Times New Roman"/>
          <w:b/>
          <w:iCs/>
          <w:sz w:val="24"/>
          <w:szCs w:val="24"/>
          <w:lang w:eastAsia="ru-RU"/>
        </w:rPr>
        <w:t xml:space="preserve">рактеристики особенностей развития детей </w:t>
      </w:r>
      <w:r w:rsidR="00B5442A" w:rsidRPr="000B61AD">
        <w:rPr>
          <w:rFonts w:ascii="Times New Roman" w:hAnsi="Times New Roman"/>
          <w:b/>
          <w:sz w:val="24"/>
          <w:szCs w:val="24"/>
        </w:rPr>
        <w:t>среднего</w:t>
      </w:r>
      <w:r w:rsidRPr="000B61AD">
        <w:rPr>
          <w:rFonts w:ascii="Times New Roman" w:hAnsi="Times New Roman"/>
          <w:b/>
          <w:sz w:val="24"/>
          <w:szCs w:val="24"/>
        </w:rPr>
        <w:t xml:space="preserve">  </w:t>
      </w:r>
      <w:r w:rsidRPr="000B61AD">
        <w:rPr>
          <w:rFonts w:ascii="Times New Roman" w:hAnsi="Times New Roman"/>
          <w:b/>
          <w:iCs/>
          <w:sz w:val="24"/>
          <w:szCs w:val="24"/>
          <w:lang w:eastAsia="ru-RU"/>
        </w:rPr>
        <w:t>дошкольного возрас</w:t>
      </w:r>
      <w:r w:rsidR="00B5442A" w:rsidRPr="000B61AD">
        <w:rPr>
          <w:rFonts w:ascii="Times New Roman" w:hAnsi="Times New Roman"/>
          <w:b/>
          <w:iCs/>
          <w:sz w:val="24"/>
          <w:szCs w:val="24"/>
          <w:lang w:eastAsia="ru-RU"/>
        </w:rPr>
        <w:t>та(4-5</w:t>
      </w:r>
      <w:r w:rsidRPr="000B61AD">
        <w:rPr>
          <w:rFonts w:ascii="Times New Roman" w:hAnsi="Times New Roman"/>
          <w:b/>
          <w:iCs/>
          <w:sz w:val="24"/>
          <w:szCs w:val="24"/>
          <w:lang w:eastAsia="ru-RU"/>
        </w:rPr>
        <w:t>лет)</w:t>
      </w:r>
    </w:p>
    <w:p w:rsidR="00B81C17" w:rsidRPr="000B61AD" w:rsidRDefault="00B81C17" w:rsidP="003B3BAD">
      <w:pPr>
        <w:pStyle w:val="ac"/>
        <w:ind w:left="284" w:right="-2"/>
        <w:jc w:val="both"/>
        <w:rPr>
          <w:rFonts w:ascii="Times New Roman" w:hAnsi="Times New Roman"/>
        </w:rPr>
      </w:pPr>
      <w:r w:rsidRPr="000B61AD">
        <w:rPr>
          <w:rFonts w:ascii="Times New Roman" w:hAnsi="Times New Roman"/>
        </w:rPr>
        <w:t xml:space="preserve">Основными участниками реализации программы являются </w:t>
      </w:r>
      <w:r w:rsidR="00B5442A" w:rsidRPr="000B61AD">
        <w:rPr>
          <w:rFonts w:ascii="Times New Roman" w:hAnsi="Times New Roman"/>
        </w:rPr>
        <w:t>: дети среднего</w:t>
      </w:r>
      <w:r w:rsidRPr="000B61AD">
        <w:rPr>
          <w:rFonts w:ascii="Times New Roman" w:hAnsi="Times New Roman"/>
        </w:rPr>
        <w:t xml:space="preserve"> дошкольного возраста, род</w:t>
      </w:r>
      <w:r w:rsidRPr="000B61AD">
        <w:rPr>
          <w:rFonts w:ascii="Times New Roman" w:hAnsi="Times New Roman"/>
        </w:rPr>
        <w:t>и</w:t>
      </w:r>
      <w:r w:rsidRPr="000B61AD">
        <w:rPr>
          <w:rFonts w:ascii="Times New Roman" w:hAnsi="Times New Roman"/>
        </w:rPr>
        <w:t>тели(законные представители), педагоги.</w:t>
      </w:r>
      <w:r w:rsidR="00B5442A" w:rsidRPr="000B61AD">
        <w:rPr>
          <w:rFonts w:ascii="Times New Roman" w:hAnsi="Times New Roman"/>
        </w:rPr>
        <w:t xml:space="preserve">  </w:t>
      </w:r>
    </w:p>
    <w:p w:rsidR="00B5442A" w:rsidRPr="000B61AD" w:rsidRDefault="00B5442A" w:rsidP="00B5442A">
      <w:pPr>
        <w:ind w:firstLine="460"/>
        <w:rPr>
          <w:color w:val="000000"/>
          <w:lang w:eastAsia="ru-RU" w:bidi="ru-RU"/>
        </w:rPr>
      </w:pPr>
      <w:r w:rsidRPr="000B61AD">
        <w:rPr>
          <w:color w:val="000000"/>
          <w:lang w:eastAsia="ru-RU" w:bidi="ru-RU"/>
        </w:rPr>
        <w:t>В основу организации образовательного процесса определён комплексно-тематический при</w:t>
      </w:r>
      <w:r w:rsidRPr="000B61AD">
        <w:rPr>
          <w:color w:val="000000"/>
          <w:lang w:eastAsia="ru-RU" w:bidi="ru-RU"/>
        </w:rPr>
        <w:t>н</w:t>
      </w:r>
      <w:r w:rsidRPr="000B61AD">
        <w:rPr>
          <w:color w:val="000000"/>
          <w:lang w:eastAsia="ru-RU" w:bidi="ru-RU"/>
        </w:rPr>
        <w:t>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w:t>
      </w:r>
      <w:r w:rsidRPr="000B61AD">
        <w:rPr>
          <w:color w:val="000000"/>
          <w:lang w:eastAsia="ru-RU" w:bidi="ru-RU"/>
        </w:rPr>
        <w:t>е</w:t>
      </w:r>
      <w:r w:rsidRPr="000B61AD">
        <w:rPr>
          <w:color w:val="000000"/>
          <w:lang w:eastAsia="ru-RU" w:bidi="ru-RU"/>
        </w:rPr>
        <w:t>тей.</w:t>
      </w:r>
    </w:p>
    <w:p w:rsidR="00BC7E79" w:rsidRPr="00183190" w:rsidRDefault="00BC7E79" w:rsidP="00BC7E79">
      <w:pPr>
        <w:pStyle w:val="101"/>
        <w:shd w:val="clear" w:color="auto" w:fill="auto"/>
      </w:pPr>
      <w:r w:rsidRPr="00183190">
        <w:rPr>
          <w:b/>
          <w:sz w:val="24"/>
          <w:szCs w:val="24"/>
          <w:lang w:bidi="ru-RU"/>
        </w:rPr>
        <w:t>В среднем дошкольном возрасте выделены следующие виды деятельности</w:t>
      </w:r>
      <w:r w:rsidRPr="00183190">
        <w:rPr>
          <w:sz w:val="24"/>
          <w:szCs w:val="24"/>
          <w:lang w:bidi="ru-RU"/>
        </w:rPr>
        <w:t>:</w:t>
      </w:r>
    </w:p>
    <w:p w:rsidR="00BC7E79" w:rsidRPr="00183190" w:rsidRDefault="00BC7E79" w:rsidP="00BC7E79">
      <w:pPr>
        <w:ind w:firstLine="460"/>
      </w:pPr>
      <w:r w:rsidRPr="00183190">
        <w:rPr>
          <w:lang w:eastAsia="ru-RU" w:bidi="ru-RU"/>
        </w:rPr>
        <w:t>-игровая деятельность (включая сюжетно-ролевую игру как ведущую деятельность детей д</w:t>
      </w:r>
      <w:r w:rsidRPr="00183190">
        <w:rPr>
          <w:lang w:eastAsia="ru-RU" w:bidi="ru-RU"/>
        </w:rPr>
        <w:t>о</w:t>
      </w:r>
      <w:r w:rsidRPr="00183190">
        <w:rPr>
          <w:lang w:eastAsia="ru-RU" w:bidi="ru-RU"/>
        </w:rPr>
        <w:t>школьного возраста, а также игру с правилами и другие виды игры);</w:t>
      </w:r>
    </w:p>
    <w:p w:rsidR="00BC7E79" w:rsidRPr="00183190" w:rsidRDefault="00BC7E79" w:rsidP="00BC7E79">
      <w:pPr>
        <w:ind w:firstLine="460"/>
      </w:pPr>
      <w:r w:rsidRPr="00183190">
        <w:rPr>
          <w:lang w:eastAsia="ru-RU" w:bidi="ru-RU"/>
        </w:rPr>
        <w:t>-коммуникативная (общение и взаимодействие со взрослыми и сверстниками); -восприятие художественной литературы и фольклора (беседа по художественному произведению, драматиз</w:t>
      </w:r>
      <w:r w:rsidRPr="00183190">
        <w:rPr>
          <w:lang w:eastAsia="ru-RU" w:bidi="ru-RU"/>
        </w:rPr>
        <w:t>а</w:t>
      </w:r>
      <w:r w:rsidRPr="00183190">
        <w:rPr>
          <w:lang w:eastAsia="ru-RU" w:bidi="ru-RU"/>
        </w:rPr>
        <w:t>ция, заучивание и др.)</w:t>
      </w:r>
    </w:p>
    <w:p w:rsidR="00BC7E79" w:rsidRPr="00183190" w:rsidRDefault="00BC7E79" w:rsidP="00BC7E79">
      <w:pPr>
        <w:ind w:firstLine="460"/>
      </w:pPr>
      <w:r w:rsidRPr="00183190">
        <w:rPr>
          <w:lang w:eastAsia="ru-RU" w:bidi="ru-RU"/>
        </w:rPr>
        <w:t>-познавательно-исследовательская (исследования объектов окружающего мира и экспериме</w:t>
      </w:r>
      <w:r w:rsidRPr="00183190">
        <w:rPr>
          <w:lang w:eastAsia="ru-RU" w:bidi="ru-RU"/>
        </w:rPr>
        <w:t>н</w:t>
      </w:r>
      <w:r w:rsidRPr="00183190">
        <w:rPr>
          <w:lang w:eastAsia="ru-RU" w:bidi="ru-RU"/>
        </w:rPr>
        <w:t>тирования с ними);</w:t>
      </w:r>
    </w:p>
    <w:p w:rsidR="00BC7E79" w:rsidRPr="00183190" w:rsidRDefault="00BC7E79" w:rsidP="00BC7E79">
      <w:pPr>
        <w:ind w:firstLine="460"/>
      </w:pPr>
      <w:r w:rsidRPr="00183190">
        <w:rPr>
          <w:lang w:eastAsia="ru-RU" w:bidi="ru-RU"/>
        </w:rPr>
        <w:t>-самообслуживание и элементарный бытовой труд ( в помещении и на улице); -конструирование из разного материала, включая конструкторы, модули, бумагу, природный и иной материал;</w:t>
      </w:r>
    </w:p>
    <w:p w:rsidR="00BC7E79" w:rsidRPr="00183190" w:rsidRDefault="00BC7E79" w:rsidP="00BC7E79">
      <w:pPr>
        <w:ind w:firstLine="460"/>
      </w:pPr>
      <w:r w:rsidRPr="00183190">
        <w:rPr>
          <w:lang w:eastAsia="ru-RU" w:bidi="ru-RU"/>
        </w:rPr>
        <w:t>-изобразительная (рисование, лепка, аппликация);</w:t>
      </w:r>
    </w:p>
    <w:p w:rsidR="00BC7E79" w:rsidRPr="00183190" w:rsidRDefault="00BC7E79" w:rsidP="00BC7E79">
      <w:pPr>
        <w:spacing w:after="240"/>
        <w:ind w:firstLine="460"/>
        <w:rPr>
          <w:lang w:eastAsia="ru-RU" w:bidi="ru-RU"/>
        </w:rPr>
      </w:pPr>
      <w:r w:rsidRPr="00183190">
        <w:rPr>
          <w:lang w:eastAsia="ru-RU" w:bidi="ru-RU"/>
        </w:rPr>
        <w:t>-музыкальная (восприятие и понимание смысла музыкальных произведений, пение, муз</w:t>
      </w:r>
      <w:r w:rsidRPr="00183190">
        <w:rPr>
          <w:lang w:eastAsia="ru-RU" w:bidi="ru-RU"/>
        </w:rPr>
        <w:t>ы</w:t>
      </w:r>
      <w:r w:rsidRPr="00183190">
        <w:rPr>
          <w:lang w:eastAsia="ru-RU" w:bidi="ru-RU"/>
        </w:rPr>
        <w:t>кально-ритмические движения, игры на детских музыкальных инструментах); двигательная (овл</w:t>
      </w:r>
      <w:r w:rsidRPr="00183190">
        <w:rPr>
          <w:lang w:eastAsia="ru-RU" w:bidi="ru-RU"/>
        </w:rPr>
        <w:t>а</w:t>
      </w:r>
      <w:r w:rsidRPr="00183190">
        <w:rPr>
          <w:lang w:eastAsia="ru-RU" w:bidi="ru-RU"/>
        </w:rPr>
        <w:t>дение основными движениями).</w:t>
      </w:r>
    </w:p>
    <w:p w:rsidR="00015DEA" w:rsidRPr="000B61AD" w:rsidRDefault="00A63D06" w:rsidP="00015DEA">
      <w:pPr>
        <w:pStyle w:val="ac"/>
        <w:ind w:left="284" w:right="423"/>
        <w:jc w:val="both"/>
        <w:rPr>
          <w:rFonts w:ascii="Times New Roman" w:hAnsi="Times New Roman"/>
          <w:sz w:val="24"/>
          <w:szCs w:val="24"/>
        </w:rPr>
      </w:pPr>
      <w:r w:rsidRPr="000B61AD">
        <w:rPr>
          <w:rFonts w:ascii="Times New Roman" w:hAnsi="Times New Roman"/>
          <w:b/>
          <w:sz w:val="24"/>
          <w:szCs w:val="24"/>
          <w:lang w:eastAsia="ar-SA"/>
        </w:rPr>
        <w:t>Характеристики особенностей развития детей среднего  дошкольного возраста</w:t>
      </w:r>
    </w:p>
    <w:p w:rsidR="00015DEA" w:rsidRPr="000B61AD" w:rsidRDefault="00015DEA" w:rsidP="00015DEA">
      <w:pPr>
        <w:pStyle w:val="ac"/>
        <w:ind w:left="284" w:right="423"/>
        <w:jc w:val="center"/>
        <w:rPr>
          <w:rFonts w:ascii="Times New Roman" w:hAnsi="Times New Roman"/>
          <w:i/>
          <w:sz w:val="24"/>
          <w:szCs w:val="24"/>
        </w:rPr>
      </w:pPr>
      <w:r w:rsidRPr="000B61AD">
        <w:rPr>
          <w:rFonts w:ascii="Times New Roman" w:hAnsi="Times New Roman"/>
          <w:b/>
          <w:i/>
          <w:sz w:val="24"/>
          <w:szCs w:val="24"/>
        </w:rPr>
        <w:t>Средний дошкольный возраст (4—5 лет).</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 xml:space="preserve">   Дети 4—5 лет  все  еще  не осознают социальные  нормы  и  правила  поведения,  однако  у  них  уже  начинают  складываться обобщенные представления о том, как надо и  не надо себя вести. Как правило, к пяти годам дети без напоминания взрослого здороваются и пр</w:t>
      </w:r>
      <w:r w:rsidRPr="000B61AD">
        <w:rPr>
          <w:rFonts w:ascii="Times New Roman" w:hAnsi="Times New Roman"/>
          <w:sz w:val="24"/>
          <w:szCs w:val="24"/>
        </w:rPr>
        <w:t>о</w:t>
      </w:r>
      <w:r w:rsidRPr="000B61AD">
        <w:rPr>
          <w:rFonts w:ascii="Times New Roman" w:hAnsi="Times New Roman"/>
          <w:sz w:val="24"/>
          <w:szCs w:val="24"/>
        </w:rPr>
        <w:t>щаются, говорят «спасибо» и «пожалуйста», не перебивают взрослого, вежливо обращаю</w:t>
      </w:r>
      <w:r w:rsidRPr="000B61AD">
        <w:rPr>
          <w:rFonts w:ascii="Times New Roman" w:hAnsi="Times New Roman"/>
          <w:sz w:val="24"/>
          <w:szCs w:val="24"/>
        </w:rPr>
        <w:t>т</w:t>
      </w:r>
      <w:r w:rsidRPr="000B61AD">
        <w:rPr>
          <w:rFonts w:ascii="Times New Roman" w:hAnsi="Times New Roman"/>
          <w:sz w:val="24"/>
          <w:szCs w:val="24"/>
        </w:rPr>
        <w:t>ся к нему. Кроме того, они могут  по  собственной  инициативе  убирать  игрушки,  выпо</w:t>
      </w:r>
      <w:r w:rsidRPr="000B61AD">
        <w:rPr>
          <w:rFonts w:ascii="Times New Roman" w:hAnsi="Times New Roman"/>
          <w:sz w:val="24"/>
          <w:szCs w:val="24"/>
        </w:rPr>
        <w:t>л</w:t>
      </w:r>
      <w:r w:rsidRPr="000B61AD">
        <w:rPr>
          <w:rFonts w:ascii="Times New Roman" w:hAnsi="Times New Roman"/>
          <w:sz w:val="24"/>
          <w:szCs w:val="24"/>
        </w:rPr>
        <w:t>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w:t>
      </w:r>
      <w:r w:rsidRPr="000B61AD">
        <w:rPr>
          <w:rFonts w:ascii="Times New Roman" w:hAnsi="Times New Roman"/>
          <w:sz w:val="24"/>
          <w:szCs w:val="24"/>
        </w:rPr>
        <w:t>ь</w:t>
      </w:r>
      <w:r w:rsidRPr="000B61AD">
        <w:rPr>
          <w:rFonts w:ascii="Times New Roman" w:hAnsi="Times New Roman"/>
          <w:sz w:val="24"/>
          <w:szCs w:val="24"/>
        </w:rPr>
        <w:t xml:space="preserve">чикам.  Дети хорошо выделяют несоответствие нормам и правилам не только в поведении другого, но  и  в  своем  собственном.  Таким  образом,  поведение  ребенка  4—5  лет  не  столь </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 xml:space="preserve">  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lastRenderedPageBreak/>
        <w:t xml:space="preserve">  К  4—5  годам  ребенок  способен  элементарно  охарактеризовать  свое самочувствие, привлечь внимание взрослого в случае недомогания.</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 xml:space="preserve">  Дети  имеют  дифференцированное  представление  о  собственной  гендерной прина</w:t>
      </w:r>
      <w:r w:rsidRPr="000B61AD">
        <w:rPr>
          <w:rFonts w:ascii="Times New Roman" w:hAnsi="Times New Roman"/>
          <w:sz w:val="24"/>
          <w:szCs w:val="24"/>
        </w:rPr>
        <w:t>д</w:t>
      </w:r>
      <w:r w:rsidRPr="000B61AD">
        <w:rPr>
          <w:rFonts w:ascii="Times New Roman" w:hAnsi="Times New Roman"/>
          <w:sz w:val="24"/>
          <w:szCs w:val="24"/>
        </w:rPr>
        <w:t>лежности, аргументируют ее  по ряду признаков («Я мальчик, я ношу брючки, а не плать</w:t>
      </w:r>
      <w:r w:rsidRPr="000B61AD">
        <w:rPr>
          <w:rFonts w:ascii="Times New Roman" w:hAnsi="Times New Roman"/>
          <w:sz w:val="24"/>
          <w:szCs w:val="24"/>
        </w:rPr>
        <w:t>и</w:t>
      </w:r>
      <w:r w:rsidRPr="000B61AD">
        <w:rPr>
          <w:rFonts w:ascii="Times New Roman" w:hAnsi="Times New Roman"/>
          <w:sz w:val="24"/>
          <w:szCs w:val="24"/>
        </w:rPr>
        <w:t>ца, у меня короткая прическа»). К пяти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мужских качествах.</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 xml:space="preserve">  К  четырем  годам  основные  трудности  в  поведении  и  общении  ребенка  с окружа</w:t>
      </w:r>
      <w:r w:rsidRPr="000B61AD">
        <w:rPr>
          <w:rFonts w:ascii="Times New Roman" w:hAnsi="Times New Roman"/>
          <w:sz w:val="24"/>
          <w:szCs w:val="24"/>
        </w:rPr>
        <w:t>ю</w:t>
      </w:r>
      <w:r w:rsidRPr="000B61AD">
        <w:rPr>
          <w:rFonts w:ascii="Times New Roman" w:hAnsi="Times New Roman"/>
          <w:sz w:val="24"/>
          <w:szCs w:val="24"/>
        </w:rPr>
        <w:t>щими, которые были связаны с кризисом трех лет (упрямство, строптивость, конфлик</w:t>
      </w:r>
      <w:r w:rsidRPr="000B61AD">
        <w:rPr>
          <w:rFonts w:ascii="Times New Roman" w:hAnsi="Times New Roman"/>
          <w:sz w:val="24"/>
          <w:szCs w:val="24"/>
        </w:rPr>
        <w:t>т</w:t>
      </w:r>
      <w:r w:rsidRPr="000B61AD">
        <w:rPr>
          <w:rFonts w:ascii="Times New Roman" w:hAnsi="Times New Roman"/>
          <w:sz w:val="24"/>
          <w:szCs w:val="24"/>
        </w:rPr>
        <w:t>ность  и  др.),  постепенно  уходят  в  прошлое,  и  любознательный  ребенок активно  о</w:t>
      </w:r>
      <w:r w:rsidRPr="000B61AD">
        <w:rPr>
          <w:rFonts w:ascii="Times New Roman" w:hAnsi="Times New Roman"/>
          <w:sz w:val="24"/>
          <w:szCs w:val="24"/>
        </w:rPr>
        <w:t>с</w:t>
      </w:r>
      <w:r w:rsidRPr="000B61AD">
        <w:rPr>
          <w:rFonts w:ascii="Times New Roman" w:hAnsi="Times New Roman"/>
          <w:sz w:val="24"/>
          <w:szCs w:val="24"/>
        </w:rPr>
        <w:t>ваивает  окружающий  его  мир  предметов  и  вещей,  мир  человеческих отношений.  Лучше  всего  это  удается  детям  в  игре.  Дети  4—5  лет  продолжают проигрывать  де</w:t>
      </w:r>
      <w:r w:rsidRPr="000B61AD">
        <w:rPr>
          <w:rFonts w:ascii="Times New Roman" w:hAnsi="Times New Roman"/>
          <w:sz w:val="24"/>
          <w:szCs w:val="24"/>
        </w:rPr>
        <w:t>й</w:t>
      </w:r>
      <w:r w:rsidRPr="000B61AD">
        <w:rPr>
          <w:rFonts w:ascii="Times New Roman" w:hAnsi="Times New Roman"/>
          <w:sz w:val="24"/>
          <w:szCs w:val="24"/>
        </w:rPr>
        <w:t>ствия  с  предметами,  но  теперь  внешняя  последовательность  этих действий уже соо</w:t>
      </w:r>
      <w:r w:rsidRPr="000B61AD">
        <w:rPr>
          <w:rFonts w:ascii="Times New Roman" w:hAnsi="Times New Roman"/>
          <w:sz w:val="24"/>
          <w:szCs w:val="24"/>
        </w:rPr>
        <w:t>т</w:t>
      </w:r>
      <w:r w:rsidRPr="000B61AD">
        <w:rPr>
          <w:rFonts w:ascii="Times New Roman" w:hAnsi="Times New Roman"/>
          <w:sz w:val="24"/>
          <w:szCs w:val="24"/>
        </w:rPr>
        <w:t>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w:t>
      </w:r>
      <w:r w:rsidRPr="000B61AD">
        <w:rPr>
          <w:rFonts w:ascii="Times New Roman" w:hAnsi="Times New Roman"/>
          <w:sz w:val="24"/>
          <w:szCs w:val="24"/>
        </w:rPr>
        <w:t>е</w:t>
      </w:r>
      <w:r w:rsidRPr="000B61AD">
        <w:rPr>
          <w:rFonts w:ascii="Times New Roman" w:hAnsi="Times New Roman"/>
          <w:sz w:val="24"/>
          <w:szCs w:val="24"/>
        </w:rPr>
        <w:t xml:space="preserve">довательность  действий  не  имела  для  игры  такого значения).  В  игре  дети  называют  свои  роли,  понимают  условность  принятых  ролей. </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Происходит разделение игровых и реальных взаимоотношений. В 4—5 лет сверстники ст</w:t>
      </w:r>
      <w:r w:rsidRPr="000B61AD">
        <w:rPr>
          <w:rFonts w:ascii="Times New Roman" w:hAnsi="Times New Roman"/>
          <w:sz w:val="24"/>
          <w:szCs w:val="24"/>
        </w:rPr>
        <w:t>а</w:t>
      </w:r>
      <w:r w:rsidRPr="000B61AD">
        <w:rPr>
          <w:rFonts w:ascii="Times New Roman" w:hAnsi="Times New Roman"/>
          <w:sz w:val="24"/>
          <w:szCs w:val="24"/>
        </w:rPr>
        <w:t>новятся  для  ребенка  более  привлекательными  и  предпочитаемыми  партнерами  по игре, чем взрослый.</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Ребенок  уже  может  произвольно  наблюдать,  рассматривать  и  искать  предметы  в о</w:t>
      </w:r>
      <w:r w:rsidRPr="000B61AD">
        <w:rPr>
          <w:rFonts w:ascii="Times New Roman" w:hAnsi="Times New Roman"/>
          <w:sz w:val="24"/>
          <w:szCs w:val="24"/>
        </w:rPr>
        <w:t>к</w:t>
      </w:r>
      <w:r w:rsidRPr="000B61AD">
        <w:rPr>
          <w:rFonts w:ascii="Times New Roman" w:hAnsi="Times New Roman"/>
          <w:sz w:val="24"/>
          <w:szCs w:val="24"/>
        </w:rPr>
        <w:t>ружающем  его  пространстве.  Восприятие  в  этом  возрасте  постепенно  становится о</w:t>
      </w:r>
      <w:r w:rsidRPr="000B61AD">
        <w:rPr>
          <w:rFonts w:ascii="Times New Roman" w:hAnsi="Times New Roman"/>
          <w:sz w:val="24"/>
          <w:szCs w:val="24"/>
        </w:rPr>
        <w:t>с</w:t>
      </w:r>
      <w:r w:rsidRPr="000B61AD">
        <w:rPr>
          <w:rFonts w:ascii="Times New Roman" w:hAnsi="Times New Roman"/>
          <w:sz w:val="24"/>
          <w:szCs w:val="24"/>
        </w:rPr>
        <w:t>мысленным, целенаправленным и анализирующим.</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w:t>
      </w:r>
      <w:r w:rsidRPr="000B61AD">
        <w:rPr>
          <w:rFonts w:ascii="Times New Roman" w:hAnsi="Times New Roman"/>
          <w:sz w:val="24"/>
          <w:szCs w:val="24"/>
        </w:rPr>
        <w:t>е</w:t>
      </w:r>
      <w:r w:rsidRPr="000B61AD">
        <w:rPr>
          <w:rFonts w:ascii="Times New Roman" w:hAnsi="Times New Roman"/>
          <w:sz w:val="24"/>
          <w:szCs w:val="24"/>
        </w:rPr>
        <w:t>ского  манипулирования  с  объектом,  но  во  всех  случаях  ребенку  необходимо отчетл</w:t>
      </w:r>
      <w:r w:rsidRPr="000B61AD">
        <w:rPr>
          <w:rFonts w:ascii="Times New Roman" w:hAnsi="Times New Roman"/>
          <w:sz w:val="24"/>
          <w:szCs w:val="24"/>
        </w:rPr>
        <w:t>и</w:t>
      </w:r>
      <w:r w:rsidRPr="000B61AD">
        <w:rPr>
          <w:rFonts w:ascii="Times New Roman" w:hAnsi="Times New Roman"/>
          <w:sz w:val="24"/>
          <w:szCs w:val="24"/>
        </w:rPr>
        <w:t>во  воспринимать  и  наглядно  представлять  этот  объект.  Внимание  становится все более устойчивым, в отличие от возраста трех лет (если ребенок пошел за мячом, то уже  не  б</w:t>
      </w:r>
      <w:r w:rsidRPr="000B61AD">
        <w:rPr>
          <w:rFonts w:ascii="Times New Roman" w:hAnsi="Times New Roman"/>
          <w:sz w:val="24"/>
          <w:szCs w:val="24"/>
        </w:rPr>
        <w:t>у</w:t>
      </w:r>
      <w:r w:rsidRPr="000B61AD">
        <w:rPr>
          <w:rFonts w:ascii="Times New Roman" w:hAnsi="Times New Roman"/>
          <w:sz w:val="24"/>
          <w:szCs w:val="24"/>
        </w:rPr>
        <w:t>дет  отвлекаться  на  другие  интересные  предметы).  Важным  показателем развития  вн</w:t>
      </w:r>
      <w:r w:rsidRPr="000B61AD">
        <w:rPr>
          <w:rFonts w:ascii="Times New Roman" w:hAnsi="Times New Roman"/>
          <w:sz w:val="24"/>
          <w:szCs w:val="24"/>
        </w:rPr>
        <w:t>и</w:t>
      </w:r>
      <w:r w:rsidRPr="000B61AD">
        <w:rPr>
          <w:rFonts w:ascii="Times New Roman" w:hAnsi="Times New Roman"/>
          <w:sz w:val="24"/>
          <w:szCs w:val="24"/>
        </w:rPr>
        <w:t>мания  является  то,  что  к  пяти  годам  появляется  действие  по  правилу  —первый нео</w:t>
      </w:r>
      <w:r w:rsidRPr="000B61AD">
        <w:rPr>
          <w:rFonts w:ascii="Times New Roman" w:hAnsi="Times New Roman"/>
          <w:sz w:val="24"/>
          <w:szCs w:val="24"/>
        </w:rPr>
        <w:t>б</w:t>
      </w:r>
      <w:r w:rsidRPr="000B61AD">
        <w:rPr>
          <w:rFonts w:ascii="Times New Roman" w:hAnsi="Times New Roman"/>
          <w:sz w:val="24"/>
          <w:szCs w:val="24"/>
        </w:rPr>
        <w:t>ходимый элемент произвольного внимания. Именно в этом возрасте дети начинают  акти</w:t>
      </w:r>
      <w:r w:rsidRPr="000B61AD">
        <w:rPr>
          <w:rFonts w:ascii="Times New Roman" w:hAnsi="Times New Roman"/>
          <w:sz w:val="24"/>
          <w:szCs w:val="24"/>
        </w:rPr>
        <w:t>в</w:t>
      </w:r>
      <w:r w:rsidRPr="000B61AD">
        <w:rPr>
          <w:rFonts w:ascii="Times New Roman" w:hAnsi="Times New Roman"/>
          <w:sz w:val="24"/>
          <w:szCs w:val="24"/>
        </w:rPr>
        <w:t>но  играть  в  игры  с  правилами:  настольные  (лото,  детское  домино)  и подвижные (прятки, салочки). В среднем дошкольном возрасте интенсивно развивается память  ребе</w:t>
      </w:r>
      <w:r w:rsidRPr="000B61AD">
        <w:rPr>
          <w:rFonts w:ascii="Times New Roman" w:hAnsi="Times New Roman"/>
          <w:sz w:val="24"/>
          <w:szCs w:val="24"/>
        </w:rPr>
        <w:t>н</w:t>
      </w:r>
      <w:r w:rsidRPr="000B61AD">
        <w:rPr>
          <w:rFonts w:ascii="Times New Roman" w:hAnsi="Times New Roman"/>
          <w:sz w:val="24"/>
          <w:szCs w:val="24"/>
        </w:rPr>
        <w:t>ка.  В  5  лет  он  может  запомнить  уже  5—6  предметов  (из  10—15), изображенных на предъявляемых ему картинках.</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Элементы продуктивного воображения начинают складываться в игре, рисовании, ко</w:t>
      </w:r>
      <w:r w:rsidRPr="000B61AD">
        <w:rPr>
          <w:rFonts w:ascii="Times New Roman" w:hAnsi="Times New Roman"/>
          <w:sz w:val="24"/>
          <w:szCs w:val="24"/>
        </w:rPr>
        <w:t>н</w:t>
      </w:r>
      <w:r w:rsidRPr="000B61AD">
        <w:rPr>
          <w:rFonts w:ascii="Times New Roman" w:hAnsi="Times New Roman"/>
          <w:sz w:val="24"/>
          <w:szCs w:val="24"/>
        </w:rPr>
        <w:t>струировании.</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w:t>
      </w:r>
      <w:r w:rsidRPr="000B61AD">
        <w:rPr>
          <w:rFonts w:ascii="Times New Roman" w:hAnsi="Times New Roman"/>
          <w:sz w:val="24"/>
          <w:szCs w:val="24"/>
        </w:rPr>
        <w:t>н</w:t>
      </w:r>
      <w:r w:rsidRPr="000B61AD">
        <w:rPr>
          <w:rFonts w:ascii="Times New Roman" w:hAnsi="Times New Roman"/>
          <w:sz w:val="24"/>
          <w:szCs w:val="24"/>
        </w:rPr>
        <w:t>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w:t>
      </w:r>
      <w:r w:rsidRPr="000B61AD">
        <w:rPr>
          <w:rFonts w:ascii="Times New Roman" w:hAnsi="Times New Roman"/>
          <w:sz w:val="24"/>
          <w:szCs w:val="24"/>
        </w:rPr>
        <w:t>а</w:t>
      </w:r>
      <w:r w:rsidRPr="000B61AD">
        <w:rPr>
          <w:rFonts w:ascii="Times New Roman" w:hAnsi="Times New Roman"/>
          <w:sz w:val="24"/>
          <w:szCs w:val="24"/>
        </w:rPr>
        <w:t>рактера.</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 xml:space="preserve">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w:t>
      </w:r>
      <w:r w:rsidRPr="000B61AD">
        <w:rPr>
          <w:rFonts w:ascii="Times New Roman" w:hAnsi="Times New Roman"/>
          <w:sz w:val="24"/>
          <w:szCs w:val="24"/>
        </w:rPr>
        <w:lastRenderedPageBreak/>
        <w:t>другими  видами  детской  деятельности  (игрой,  трудом, продуктивной деятельностью), однако уже отмечаются и ситуации чистого общения.</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Для  поддержания  сотрудничества,  установления  отношений  в  словаре  детей появляю</w:t>
      </w:r>
      <w:r w:rsidRPr="000B61AD">
        <w:rPr>
          <w:rFonts w:ascii="Times New Roman" w:hAnsi="Times New Roman"/>
          <w:sz w:val="24"/>
          <w:szCs w:val="24"/>
        </w:rPr>
        <w:t>т</w:t>
      </w:r>
      <w:r w:rsidRPr="000B61AD">
        <w:rPr>
          <w:rFonts w:ascii="Times New Roman" w:hAnsi="Times New Roman"/>
          <w:sz w:val="24"/>
          <w:szCs w:val="24"/>
        </w:rPr>
        <w:t>ся  слова  и  выражения,  отражающие  нравственные  представления:  слова участия, сочу</w:t>
      </w:r>
      <w:r w:rsidRPr="000B61AD">
        <w:rPr>
          <w:rFonts w:ascii="Times New Roman" w:hAnsi="Times New Roman"/>
          <w:sz w:val="24"/>
          <w:szCs w:val="24"/>
        </w:rPr>
        <w:t>в</w:t>
      </w:r>
      <w:r w:rsidRPr="000B61AD">
        <w:rPr>
          <w:rFonts w:ascii="Times New Roman" w:hAnsi="Times New Roman"/>
          <w:sz w:val="24"/>
          <w:szCs w:val="24"/>
        </w:rPr>
        <w:t>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w:t>
      </w:r>
      <w:r w:rsidRPr="000B61AD">
        <w:rPr>
          <w:rFonts w:ascii="Times New Roman" w:hAnsi="Times New Roman"/>
          <w:sz w:val="24"/>
          <w:szCs w:val="24"/>
        </w:rPr>
        <w:t>а</w:t>
      </w:r>
      <w:r w:rsidRPr="000B61AD">
        <w:rPr>
          <w:rFonts w:ascii="Times New Roman" w:hAnsi="Times New Roman"/>
          <w:sz w:val="24"/>
          <w:szCs w:val="24"/>
        </w:rPr>
        <w:t>зительности: регулировать силу голоса, интонацию, ритм, темп речи в зависимости от с</w:t>
      </w:r>
      <w:r w:rsidRPr="000B61AD">
        <w:rPr>
          <w:rFonts w:ascii="Times New Roman" w:hAnsi="Times New Roman"/>
          <w:sz w:val="24"/>
          <w:szCs w:val="24"/>
        </w:rPr>
        <w:t>и</w:t>
      </w:r>
      <w:r w:rsidRPr="000B61AD">
        <w:rPr>
          <w:rFonts w:ascii="Times New Roman" w:hAnsi="Times New Roman"/>
          <w:sz w:val="24"/>
          <w:szCs w:val="24"/>
        </w:rPr>
        <w:t>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С  нарастанием  осознанности  и  произвольности  поведения,  постепенным усилением р</w:t>
      </w:r>
      <w:r w:rsidRPr="000B61AD">
        <w:rPr>
          <w:rFonts w:ascii="Times New Roman" w:hAnsi="Times New Roman"/>
          <w:sz w:val="24"/>
          <w:szCs w:val="24"/>
        </w:rPr>
        <w:t>о</w:t>
      </w:r>
      <w:r w:rsidRPr="000B61AD">
        <w:rPr>
          <w:rFonts w:ascii="Times New Roman" w:hAnsi="Times New Roman"/>
          <w:sz w:val="24"/>
          <w:szCs w:val="24"/>
        </w:rPr>
        <w:t>ли речи (взрослого и самого ребенка) в  управлении поведением ребенка становится во</w:t>
      </w:r>
      <w:r w:rsidRPr="000B61AD">
        <w:rPr>
          <w:rFonts w:ascii="Times New Roman" w:hAnsi="Times New Roman"/>
          <w:sz w:val="24"/>
          <w:szCs w:val="24"/>
        </w:rPr>
        <w:t>з</w:t>
      </w:r>
      <w:r w:rsidRPr="000B61AD">
        <w:rPr>
          <w:rFonts w:ascii="Times New Roman" w:hAnsi="Times New Roman"/>
          <w:sz w:val="24"/>
          <w:szCs w:val="24"/>
        </w:rPr>
        <w:t>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w:t>
      </w:r>
      <w:r w:rsidRPr="000B61AD">
        <w:rPr>
          <w:rFonts w:ascii="Times New Roman" w:hAnsi="Times New Roman"/>
          <w:sz w:val="24"/>
          <w:szCs w:val="24"/>
        </w:rPr>
        <w:t>е</w:t>
      </w:r>
      <w:r w:rsidRPr="000B61AD">
        <w:rPr>
          <w:rFonts w:ascii="Times New Roman" w:hAnsi="Times New Roman"/>
          <w:sz w:val="24"/>
          <w:szCs w:val="24"/>
        </w:rPr>
        <w:t>бенка от эмоций, доминирование эгоцентрической позиции в мышлении и поведении.</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w:t>
      </w:r>
      <w:r w:rsidRPr="000B61AD">
        <w:rPr>
          <w:rFonts w:ascii="Times New Roman" w:hAnsi="Times New Roman"/>
          <w:sz w:val="24"/>
          <w:szCs w:val="24"/>
        </w:rPr>
        <w:t>я</w:t>
      </w:r>
      <w:r w:rsidRPr="000B61AD">
        <w:rPr>
          <w:rFonts w:ascii="Times New Roman" w:hAnsi="Times New Roman"/>
          <w:sz w:val="24"/>
          <w:szCs w:val="24"/>
        </w:rPr>
        <w:t xml:space="preserve">ния  людей,  животных,  сказочных  персонажей. </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Дошкольники начинают более целостно воспринимать сюжеты и понимать образы. Ва</w:t>
      </w:r>
      <w:r w:rsidRPr="000B61AD">
        <w:rPr>
          <w:rFonts w:ascii="Times New Roman" w:hAnsi="Times New Roman"/>
          <w:sz w:val="24"/>
          <w:szCs w:val="24"/>
        </w:rPr>
        <w:t>ж</w:t>
      </w:r>
      <w:r w:rsidRPr="000B61AD">
        <w:rPr>
          <w:rFonts w:ascii="Times New Roman" w:hAnsi="Times New Roman"/>
          <w:sz w:val="24"/>
          <w:szCs w:val="24"/>
        </w:rPr>
        <w:t>ным  показателем  развития  ребенка-дошкольника  является  изобразительная деятел</w:t>
      </w:r>
      <w:r w:rsidRPr="000B61AD">
        <w:rPr>
          <w:rFonts w:ascii="Times New Roman" w:hAnsi="Times New Roman"/>
          <w:sz w:val="24"/>
          <w:szCs w:val="24"/>
        </w:rPr>
        <w:t>ь</w:t>
      </w:r>
      <w:r w:rsidRPr="000B61AD">
        <w:rPr>
          <w:rFonts w:ascii="Times New Roman" w:hAnsi="Times New Roman"/>
          <w:sz w:val="24"/>
          <w:szCs w:val="24"/>
        </w:rPr>
        <w:t xml:space="preserve">ность. К четырем годам круг изображаемых детьми предметов довольно широк. </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 xml:space="preserve">В  рисунках  появляются  детали.  Замысел  детского  рисунка  может  меняться  по  ходу изображения.  Дети  владеют  простейшими  техническими  умениями  и  навыками. </w:t>
      </w:r>
    </w:p>
    <w:p w:rsidR="00015DEA" w:rsidRPr="000B61AD" w:rsidRDefault="00015DEA" w:rsidP="00015DEA">
      <w:pPr>
        <w:pStyle w:val="ac"/>
        <w:ind w:left="284" w:right="423"/>
        <w:jc w:val="both"/>
        <w:rPr>
          <w:rFonts w:ascii="Times New Roman" w:hAnsi="Times New Roman"/>
          <w:sz w:val="24"/>
          <w:szCs w:val="24"/>
        </w:rPr>
      </w:pPr>
      <w:r w:rsidRPr="000B61AD">
        <w:rPr>
          <w:rFonts w:ascii="Times New Roman" w:hAnsi="Times New Roman"/>
          <w:sz w:val="24"/>
          <w:szCs w:val="24"/>
        </w:rPr>
        <w:t>Конструирование  начинает  носить  характер  продуктивной  деятельности:  дети замысл</w:t>
      </w:r>
      <w:r w:rsidRPr="000B61AD">
        <w:rPr>
          <w:rFonts w:ascii="Times New Roman" w:hAnsi="Times New Roman"/>
          <w:sz w:val="24"/>
          <w:szCs w:val="24"/>
        </w:rPr>
        <w:t>и</w:t>
      </w:r>
      <w:r w:rsidRPr="000B61AD">
        <w:rPr>
          <w:rFonts w:ascii="Times New Roman" w:hAnsi="Times New Roman"/>
          <w:sz w:val="24"/>
          <w:szCs w:val="24"/>
        </w:rPr>
        <w:t>вают будущую конструкцию и осуществляют поиск способов ее исполнения.</w:t>
      </w:r>
    </w:p>
    <w:p w:rsidR="00015DEA" w:rsidRPr="000B61AD" w:rsidRDefault="00015DEA" w:rsidP="00015DEA">
      <w:pPr>
        <w:pStyle w:val="ac"/>
        <w:ind w:left="284" w:right="423"/>
        <w:jc w:val="both"/>
        <w:rPr>
          <w:rFonts w:ascii="Times New Roman" w:hAnsi="Times New Roman"/>
          <w:b/>
          <w:sz w:val="24"/>
          <w:szCs w:val="24"/>
        </w:rPr>
      </w:pPr>
    </w:p>
    <w:p w:rsidR="00015DEA" w:rsidRPr="000B61AD" w:rsidRDefault="00015DEA" w:rsidP="00015DEA">
      <w:pPr>
        <w:autoSpaceDE w:val="0"/>
        <w:autoSpaceDN w:val="0"/>
        <w:adjustRightInd w:val="0"/>
        <w:jc w:val="center"/>
        <w:rPr>
          <w:b/>
          <w:bCs/>
          <w:sz w:val="28"/>
          <w:szCs w:val="28"/>
          <w:lang w:eastAsia="ru-RU"/>
        </w:rPr>
      </w:pPr>
      <w:r w:rsidRPr="000B61AD">
        <w:rPr>
          <w:b/>
          <w:bCs/>
          <w:sz w:val="28"/>
          <w:szCs w:val="28"/>
          <w:lang w:eastAsia="ru-RU"/>
        </w:rPr>
        <w:t>1.2. Планируемые результаты освоения рабочей  Программы(обязательная часть).</w:t>
      </w:r>
    </w:p>
    <w:p w:rsidR="00015DEA" w:rsidRPr="000B61AD" w:rsidRDefault="00015DEA" w:rsidP="00015DEA">
      <w:pPr>
        <w:pStyle w:val="ac"/>
        <w:ind w:left="567" w:hanging="283"/>
        <w:jc w:val="both"/>
        <w:rPr>
          <w:rFonts w:ascii="Times New Roman" w:hAnsi="Times New Roman"/>
          <w:sz w:val="24"/>
          <w:szCs w:val="24"/>
        </w:rPr>
      </w:pPr>
      <w:r w:rsidRPr="000B61AD">
        <w:rPr>
          <w:rFonts w:ascii="Times New Roman" w:hAnsi="Times New Roman"/>
          <w:sz w:val="24"/>
          <w:szCs w:val="24"/>
        </w:rPr>
        <w:t>Планируемые  результаты  освоения  рабочей  Программы  конкретизируют  требования  Ста</w:t>
      </w:r>
      <w:r w:rsidRPr="000B61AD">
        <w:rPr>
          <w:rFonts w:ascii="Times New Roman" w:hAnsi="Times New Roman"/>
          <w:sz w:val="24"/>
          <w:szCs w:val="24"/>
        </w:rPr>
        <w:t>н</w:t>
      </w:r>
      <w:r w:rsidRPr="000B61AD">
        <w:rPr>
          <w:rFonts w:ascii="Times New Roman" w:hAnsi="Times New Roman"/>
          <w:sz w:val="24"/>
          <w:szCs w:val="24"/>
        </w:rPr>
        <w:t>дарта  к целевым  ориентирам  в  обязательной  части  с  учётом  возрастных  возможностей  и индивидуальных различий (индивидуальных траекторий развития) детей.</w:t>
      </w:r>
    </w:p>
    <w:p w:rsidR="00015DEA" w:rsidRPr="000B61AD" w:rsidRDefault="00015DEA" w:rsidP="00015DEA">
      <w:pPr>
        <w:pStyle w:val="ac"/>
        <w:ind w:left="567" w:hanging="283"/>
        <w:jc w:val="both"/>
        <w:rPr>
          <w:rFonts w:ascii="Times New Roman" w:hAnsi="Times New Roman"/>
          <w:sz w:val="24"/>
          <w:szCs w:val="24"/>
        </w:rPr>
      </w:pPr>
      <w:r w:rsidRPr="000B61AD">
        <w:rPr>
          <w:rFonts w:ascii="Times New Roman" w:hAnsi="Times New Roman"/>
          <w:sz w:val="24"/>
          <w:szCs w:val="24"/>
        </w:rPr>
        <w:t>Целевые ориентиры  дошкольного  образования не подлежат непосредственной  оценке, в том числе  в виде педагогической  диагностики(мониторинга) и не является основанием для их формального сравнения с реальными достижениями детей.  Они не являются основой объе</w:t>
      </w:r>
      <w:r w:rsidRPr="000B61AD">
        <w:rPr>
          <w:rFonts w:ascii="Times New Roman" w:hAnsi="Times New Roman"/>
          <w:sz w:val="24"/>
          <w:szCs w:val="24"/>
        </w:rPr>
        <w:t>к</w:t>
      </w:r>
      <w:r w:rsidRPr="000B61AD">
        <w:rPr>
          <w:rFonts w:ascii="Times New Roman" w:hAnsi="Times New Roman"/>
          <w:sz w:val="24"/>
          <w:szCs w:val="24"/>
        </w:rPr>
        <w:t>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w:t>
      </w:r>
      <w:r w:rsidRPr="000B61AD">
        <w:rPr>
          <w:rFonts w:ascii="Times New Roman" w:hAnsi="Times New Roman"/>
          <w:sz w:val="24"/>
          <w:szCs w:val="24"/>
        </w:rPr>
        <w:t>т</w:t>
      </w:r>
      <w:r w:rsidRPr="000B61AD">
        <w:rPr>
          <w:rFonts w:ascii="Times New Roman" w:hAnsi="Times New Roman"/>
          <w:sz w:val="24"/>
          <w:szCs w:val="24"/>
        </w:rPr>
        <w:t>тестаций и итоговой аттестации воспитанников.</w:t>
      </w:r>
    </w:p>
    <w:p w:rsidR="00015DEA" w:rsidRPr="000B61AD" w:rsidRDefault="00015DEA" w:rsidP="00015DEA">
      <w:pPr>
        <w:pStyle w:val="ac"/>
        <w:ind w:left="567" w:hanging="283"/>
        <w:jc w:val="both"/>
        <w:rPr>
          <w:rFonts w:ascii="Times New Roman" w:hAnsi="Times New Roman"/>
          <w:sz w:val="24"/>
          <w:szCs w:val="24"/>
        </w:rPr>
      </w:pPr>
      <w:r w:rsidRPr="000B61AD">
        <w:rPr>
          <w:rFonts w:ascii="Times New Roman" w:hAnsi="Times New Roman"/>
          <w:b/>
          <w:sz w:val="24"/>
          <w:szCs w:val="24"/>
        </w:rPr>
        <w:t>Специфика дошкольного детства</w:t>
      </w:r>
      <w:r w:rsidRPr="000B61AD">
        <w:rPr>
          <w:rFonts w:ascii="Times New Roman" w:hAnsi="Times New Roman"/>
          <w:sz w:val="24"/>
          <w:szCs w:val="24"/>
        </w:rPr>
        <w:t xml:space="preserve"> (гибкость, пластичность развития ребенка, высокий разброс вариантов  его  развития,  его  непосредственность  и  непроизвольность),  а  также  систе</w:t>
      </w:r>
      <w:r w:rsidRPr="000B61AD">
        <w:rPr>
          <w:rFonts w:ascii="Times New Roman" w:hAnsi="Times New Roman"/>
          <w:sz w:val="24"/>
          <w:szCs w:val="24"/>
        </w:rPr>
        <w:t>м</w:t>
      </w:r>
      <w:r w:rsidRPr="000B61AD">
        <w:rPr>
          <w:rFonts w:ascii="Times New Roman" w:hAnsi="Times New Roman"/>
          <w:sz w:val="24"/>
          <w:szCs w:val="24"/>
        </w:rPr>
        <w:t>ные особенности  дошкольного  образования  (необязательность  уровня  дошкольного  обр</w:t>
      </w:r>
      <w:r w:rsidRPr="000B61AD">
        <w:rPr>
          <w:rFonts w:ascii="Times New Roman" w:hAnsi="Times New Roman"/>
          <w:sz w:val="24"/>
          <w:szCs w:val="24"/>
        </w:rPr>
        <w:t>а</w:t>
      </w:r>
      <w:r w:rsidRPr="000B61AD">
        <w:rPr>
          <w:rFonts w:ascii="Times New Roman" w:hAnsi="Times New Roman"/>
          <w:sz w:val="24"/>
          <w:szCs w:val="24"/>
        </w:rPr>
        <w:t>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Поэтому результаты освоения програ</w:t>
      </w:r>
      <w:r w:rsidRPr="000B61AD">
        <w:rPr>
          <w:rFonts w:ascii="Times New Roman" w:hAnsi="Times New Roman"/>
          <w:sz w:val="24"/>
          <w:szCs w:val="24"/>
        </w:rPr>
        <w:t>м</w:t>
      </w:r>
      <w:r w:rsidRPr="000B61AD">
        <w:rPr>
          <w:rFonts w:ascii="Times New Roman" w:hAnsi="Times New Roman"/>
          <w:sz w:val="24"/>
          <w:szCs w:val="24"/>
        </w:rPr>
        <w:t>мы представлены в виде целевых ориентиров дошкольного образования и представляют с</w:t>
      </w:r>
      <w:r w:rsidRPr="000B61AD">
        <w:rPr>
          <w:rFonts w:ascii="Times New Roman" w:hAnsi="Times New Roman"/>
          <w:sz w:val="24"/>
          <w:szCs w:val="24"/>
        </w:rPr>
        <w:t>о</w:t>
      </w:r>
      <w:r w:rsidRPr="000B61AD">
        <w:rPr>
          <w:rFonts w:ascii="Times New Roman" w:hAnsi="Times New Roman"/>
          <w:sz w:val="24"/>
          <w:szCs w:val="24"/>
        </w:rPr>
        <w:t xml:space="preserve">бой следующие социально нормативные возрастные характеристики возможных достижений ребенка(п4.1.ФГОС) </w:t>
      </w:r>
    </w:p>
    <w:p w:rsidR="00015DEA" w:rsidRPr="000B61AD" w:rsidRDefault="00015DEA" w:rsidP="00015DEA">
      <w:pPr>
        <w:pStyle w:val="ac"/>
        <w:ind w:left="567" w:hanging="283"/>
        <w:jc w:val="both"/>
        <w:rPr>
          <w:rFonts w:ascii="Times New Roman" w:hAnsi="Times New Roman"/>
          <w:b/>
          <w:sz w:val="24"/>
          <w:szCs w:val="24"/>
        </w:rPr>
      </w:pPr>
    </w:p>
    <w:p w:rsidR="00015DEA" w:rsidRPr="000B61AD" w:rsidRDefault="00015DEA" w:rsidP="00015DEA">
      <w:pPr>
        <w:pStyle w:val="ac"/>
        <w:ind w:left="567" w:hanging="283"/>
        <w:jc w:val="both"/>
        <w:rPr>
          <w:rFonts w:ascii="Times New Roman" w:hAnsi="Times New Roman"/>
          <w:b/>
          <w:i/>
          <w:sz w:val="24"/>
          <w:szCs w:val="24"/>
        </w:rPr>
      </w:pPr>
      <w:r w:rsidRPr="000B61AD">
        <w:rPr>
          <w:rFonts w:ascii="Times New Roman" w:hAnsi="Times New Roman"/>
          <w:b/>
          <w:i/>
          <w:sz w:val="24"/>
          <w:szCs w:val="24"/>
        </w:rPr>
        <w:t>Целевые  ориентиры:</w:t>
      </w:r>
    </w:p>
    <w:p w:rsidR="00015DEA" w:rsidRPr="000B61AD" w:rsidRDefault="00015DEA" w:rsidP="00015DEA">
      <w:pPr>
        <w:pStyle w:val="ac"/>
        <w:ind w:left="567" w:hanging="283"/>
        <w:jc w:val="both"/>
        <w:rPr>
          <w:rFonts w:ascii="Times New Roman" w:hAnsi="Times New Roman"/>
          <w:sz w:val="24"/>
          <w:szCs w:val="24"/>
        </w:rPr>
      </w:pPr>
      <w:r w:rsidRPr="000B61AD">
        <w:rPr>
          <w:rFonts w:ascii="Times New Roman" w:hAnsi="Times New Roman"/>
          <w:b/>
          <w:sz w:val="24"/>
          <w:szCs w:val="24"/>
        </w:rPr>
        <w:t>-</w:t>
      </w:r>
      <w:r w:rsidRPr="000B61AD">
        <w:rPr>
          <w:rFonts w:ascii="Times New Roman" w:hAnsi="Times New Roman"/>
          <w:sz w:val="24"/>
          <w:szCs w:val="24"/>
        </w:rPr>
        <w:t xml:space="preserve">  не  подлежат  непосредственной  оценке,  в  том  числе  в  виде педагогической  диагностики  (мониторинга), </w:t>
      </w:r>
    </w:p>
    <w:p w:rsidR="00015DEA" w:rsidRPr="000B61AD" w:rsidRDefault="00015DEA" w:rsidP="00015DEA">
      <w:pPr>
        <w:pStyle w:val="ac"/>
        <w:jc w:val="both"/>
        <w:rPr>
          <w:rFonts w:ascii="Times New Roman" w:hAnsi="Times New Roman"/>
          <w:sz w:val="24"/>
          <w:szCs w:val="24"/>
        </w:rPr>
      </w:pPr>
      <w:r w:rsidRPr="000B61AD">
        <w:rPr>
          <w:rFonts w:ascii="Times New Roman" w:hAnsi="Times New Roman"/>
          <w:b/>
          <w:sz w:val="24"/>
          <w:szCs w:val="24"/>
        </w:rPr>
        <w:t xml:space="preserve">    </w:t>
      </w:r>
      <w:r w:rsidRPr="000B61AD">
        <w:rPr>
          <w:rFonts w:ascii="Times New Roman" w:hAnsi="Times New Roman"/>
          <w:sz w:val="24"/>
          <w:szCs w:val="24"/>
        </w:rPr>
        <w:t>-  не  являются  основанием  для  их  формального сравнения  с  реальными  достижениями       детей.</w:t>
      </w:r>
    </w:p>
    <w:p w:rsidR="00015DEA" w:rsidRPr="000B61AD" w:rsidRDefault="00015DEA" w:rsidP="00015DEA">
      <w:pPr>
        <w:pStyle w:val="ac"/>
        <w:jc w:val="both"/>
        <w:rPr>
          <w:rFonts w:ascii="Times New Roman" w:hAnsi="Times New Roman"/>
          <w:sz w:val="24"/>
          <w:szCs w:val="24"/>
        </w:rPr>
      </w:pPr>
      <w:r w:rsidRPr="000B61AD">
        <w:rPr>
          <w:rFonts w:ascii="Times New Roman" w:hAnsi="Times New Roman"/>
          <w:sz w:val="24"/>
          <w:szCs w:val="24"/>
        </w:rPr>
        <w:lastRenderedPageBreak/>
        <w:t>-  не являются основой объективной оценки соответствия, установленным  требованиям  образов</w:t>
      </w:r>
      <w:r w:rsidRPr="000B61AD">
        <w:rPr>
          <w:rFonts w:ascii="Times New Roman" w:hAnsi="Times New Roman"/>
          <w:sz w:val="24"/>
          <w:szCs w:val="24"/>
        </w:rPr>
        <w:t>а</w:t>
      </w:r>
      <w:r w:rsidRPr="000B61AD">
        <w:rPr>
          <w:rFonts w:ascii="Times New Roman" w:hAnsi="Times New Roman"/>
          <w:sz w:val="24"/>
          <w:szCs w:val="24"/>
        </w:rPr>
        <w:t xml:space="preserve">тельной  деятельности  и  подготовки  детей. </w:t>
      </w:r>
    </w:p>
    <w:p w:rsidR="00015DEA" w:rsidRPr="000B61AD" w:rsidRDefault="00015DEA" w:rsidP="00015DEA">
      <w:pPr>
        <w:pStyle w:val="ac"/>
        <w:jc w:val="both"/>
        <w:rPr>
          <w:rFonts w:ascii="Times New Roman" w:hAnsi="Times New Roman"/>
          <w:sz w:val="24"/>
          <w:szCs w:val="24"/>
        </w:rPr>
      </w:pPr>
      <w:r w:rsidRPr="000B61AD">
        <w:rPr>
          <w:rFonts w:ascii="Times New Roman" w:hAnsi="Times New Roman"/>
          <w:sz w:val="24"/>
          <w:szCs w:val="24"/>
        </w:rPr>
        <w:t>-не сопровождается проведением промежуточных аттестаций и итоговой аттестации воспитанн</w:t>
      </w:r>
      <w:r w:rsidRPr="000B61AD">
        <w:rPr>
          <w:rFonts w:ascii="Times New Roman" w:hAnsi="Times New Roman"/>
          <w:sz w:val="24"/>
          <w:szCs w:val="24"/>
        </w:rPr>
        <w:t>и</w:t>
      </w:r>
      <w:r w:rsidRPr="000B61AD">
        <w:rPr>
          <w:rFonts w:ascii="Times New Roman" w:hAnsi="Times New Roman"/>
          <w:sz w:val="24"/>
          <w:szCs w:val="24"/>
        </w:rPr>
        <w:t xml:space="preserve">ков. </w:t>
      </w:r>
    </w:p>
    <w:p w:rsidR="00015DEA" w:rsidRPr="000B61AD" w:rsidRDefault="00015DEA" w:rsidP="00015DEA">
      <w:pPr>
        <w:pStyle w:val="ac"/>
        <w:jc w:val="both"/>
        <w:rPr>
          <w:rFonts w:ascii="Times New Roman" w:hAnsi="Times New Roman"/>
          <w:sz w:val="24"/>
          <w:szCs w:val="24"/>
        </w:rPr>
      </w:pPr>
      <w:r w:rsidRPr="000B61AD">
        <w:rPr>
          <w:rFonts w:ascii="Times New Roman" w:hAnsi="Times New Roman"/>
          <w:sz w:val="24"/>
          <w:szCs w:val="24"/>
        </w:rPr>
        <w:t>Целевые ориентиры выступают основаниями преемственности дошкольного и начального общего образования.</w:t>
      </w:r>
    </w:p>
    <w:p w:rsidR="00890FB7" w:rsidRPr="000B61AD" w:rsidRDefault="00890FB7" w:rsidP="00015DEA">
      <w:pPr>
        <w:autoSpaceDE w:val="0"/>
        <w:autoSpaceDN w:val="0"/>
        <w:adjustRightInd w:val="0"/>
        <w:ind w:left="567" w:hanging="283"/>
        <w:rPr>
          <w:b/>
          <w:lang w:eastAsia="ru-RU"/>
        </w:rPr>
      </w:pPr>
    </w:p>
    <w:p w:rsidR="00015DEA" w:rsidRPr="000B61AD" w:rsidRDefault="00015DEA" w:rsidP="00015DEA">
      <w:pPr>
        <w:autoSpaceDE w:val="0"/>
        <w:autoSpaceDN w:val="0"/>
        <w:adjustRightInd w:val="0"/>
        <w:ind w:left="567" w:hanging="283"/>
        <w:rPr>
          <w:b/>
          <w:lang w:eastAsia="ru-RU"/>
        </w:rPr>
      </w:pPr>
      <w:r w:rsidRPr="000B61AD">
        <w:rPr>
          <w:b/>
          <w:lang w:eastAsia="ru-RU"/>
        </w:rPr>
        <w:t>1.2.1. Целевые ориентиры</w:t>
      </w:r>
      <w:r w:rsidRPr="000B61AD">
        <w:rPr>
          <w:b/>
        </w:rPr>
        <w:t xml:space="preserve">  образования, сформулированные в ФГОС дошкольного обр</w:t>
      </w:r>
      <w:r w:rsidRPr="000B61AD">
        <w:rPr>
          <w:b/>
        </w:rPr>
        <w:t>а</w:t>
      </w:r>
      <w:r w:rsidRPr="000B61AD">
        <w:rPr>
          <w:b/>
        </w:rPr>
        <w:t>зования.</w:t>
      </w:r>
    </w:p>
    <w:p w:rsidR="00015DEA" w:rsidRPr="000B61AD" w:rsidRDefault="00015DEA" w:rsidP="00015DEA">
      <w:pPr>
        <w:autoSpaceDE w:val="0"/>
        <w:autoSpaceDN w:val="0"/>
        <w:adjustRightInd w:val="0"/>
        <w:ind w:left="567" w:hanging="283"/>
        <w:jc w:val="both"/>
        <w:rPr>
          <w:lang w:eastAsia="ru-RU"/>
        </w:rPr>
      </w:pPr>
      <w:r w:rsidRPr="000B61AD">
        <w:rPr>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015DEA" w:rsidRPr="000B61AD" w:rsidRDefault="00015DEA" w:rsidP="00015DEA">
      <w:pPr>
        <w:autoSpaceDE w:val="0"/>
        <w:autoSpaceDN w:val="0"/>
        <w:adjustRightInd w:val="0"/>
        <w:ind w:left="567" w:hanging="283"/>
        <w:jc w:val="both"/>
        <w:rPr>
          <w:b/>
          <w:bCs/>
          <w:lang w:eastAsia="ru-RU"/>
        </w:rPr>
      </w:pPr>
      <w:r w:rsidRPr="000B61AD">
        <w:rPr>
          <w:b/>
          <w:bCs/>
          <w:lang w:eastAsia="ru-RU"/>
        </w:rPr>
        <w:t>Целевые ориентиры на этапе завершения дошкольного образования:</w:t>
      </w:r>
    </w:p>
    <w:p w:rsidR="00015DEA" w:rsidRPr="000B61AD" w:rsidRDefault="00015DEA" w:rsidP="00015DEA">
      <w:pPr>
        <w:autoSpaceDE w:val="0"/>
        <w:autoSpaceDN w:val="0"/>
        <w:adjustRightInd w:val="0"/>
        <w:ind w:left="567" w:hanging="283"/>
        <w:jc w:val="both"/>
        <w:rPr>
          <w:bCs/>
          <w:lang w:eastAsia="ru-RU"/>
        </w:rPr>
      </w:pPr>
      <w:r w:rsidRPr="000B61AD">
        <w:rPr>
          <w:bCs/>
          <w:lang w:eastAsia="ru-RU"/>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w:t>
      </w:r>
      <w:r w:rsidRPr="000B61AD">
        <w:rPr>
          <w:bCs/>
          <w:lang w:eastAsia="ru-RU"/>
        </w:rPr>
        <w:t>я</w:t>
      </w:r>
      <w:r w:rsidRPr="000B61AD">
        <w:rPr>
          <w:bCs/>
          <w:lang w:eastAsia="ru-RU"/>
        </w:rPr>
        <w:t>тий, участников по совместной деятельности;</w:t>
      </w:r>
    </w:p>
    <w:p w:rsidR="00015DEA" w:rsidRPr="000B61AD" w:rsidRDefault="00015DEA" w:rsidP="00015DEA">
      <w:pPr>
        <w:autoSpaceDE w:val="0"/>
        <w:autoSpaceDN w:val="0"/>
        <w:adjustRightInd w:val="0"/>
        <w:ind w:left="567" w:hanging="283"/>
        <w:jc w:val="both"/>
        <w:rPr>
          <w:bCs/>
          <w:lang w:eastAsia="ru-RU"/>
        </w:rPr>
      </w:pPr>
      <w:r w:rsidRPr="000B61AD">
        <w:rPr>
          <w:bCs/>
          <w:lang w:eastAsia="ru-RU"/>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w:t>
      </w:r>
      <w:r w:rsidRPr="000B61AD">
        <w:rPr>
          <w:bCs/>
          <w:lang w:eastAsia="ru-RU"/>
        </w:rPr>
        <w:t>я</w:t>
      </w:r>
      <w:r w:rsidRPr="000B61AD">
        <w:rPr>
          <w:bCs/>
          <w:lang w:eastAsia="ru-RU"/>
        </w:rPr>
        <w:t>тий, участников по совместной деятельности;</w:t>
      </w:r>
    </w:p>
    <w:p w:rsidR="00015DEA" w:rsidRPr="000B61AD" w:rsidRDefault="00015DEA" w:rsidP="00015DEA">
      <w:pPr>
        <w:autoSpaceDE w:val="0"/>
        <w:autoSpaceDN w:val="0"/>
        <w:adjustRightInd w:val="0"/>
        <w:ind w:left="567" w:hanging="283"/>
        <w:jc w:val="both"/>
        <w:rPr>
          <w:bCs/>
          <w:lang w:eastAsia="ru-RU"/>
        </w:rPr>
      </w:pPr>
      <w:r w:rsidRPr="000B61AD">
        <w:rPr>
          <w:bCs/>
          <w:lang w:eastAsia="ru-RU"/>
        </w:rPr>
        <w:t>- ребенок обладает установкой положительного отношения к миру, к разным видам труда, др</w:t>
      </w:r>
      <w:r w:rsidRPr="000B61AD">
        <w:rPr>
          <w:bCs/>
          <w:lang w:eastAsia="ru-RU"/>
        </w:rPr>
        <w:t>у</w:t>
      </w:r>
      <w:r w:rsidRPr="000B61AD">
        <w:rPr>
          <w:bCs/>
          <w:lang w:eastAsia="ru-RU"/>
        </w:rPr>
        <w:t>гим людям и самому себе, обладает чувством собственного достоинства; активно взаимоде</w:t>
      </w:r>
      <w:r w:rsidRPr="000B61AD">
        <w:rPr>
          <w:bCs/>
          <w:lang w:eastAsia="ru-RU"/>
        </w:rPr>
        <w:t>й</w:t>
      </w:r>
      <w:r w:rsidRPr="000B61AD">
        <w:rPr>
          <w:bCs/>
          <w:lang w:eastAsia="ru-RU"/>
        </w:rPr>
        <w:t>ствует со сверстниками и взрослыми, участвует в совместных играх. Способен договариват</w:t>
      </w:r>
      <w:r w:rsidRPr="000B61AD">
        <w:rPr>
          <w:bCs/>
          <w:lang w:eastAsia="ru-RU"/>
        </w:rPr>
        <w:t>ь</w:t>
      </w:r>
      <w:r w:rsidRPr="000B61AD">
        <w:rPr>
          <w:bCs/>
          <w:lang w:eastAsia="ru-RU"/>
        </w:rPr>
        <w:t>ся, учитывать интересы и чувства других, сопереживать неудачам и радоваться успехам др</w:t>
      </w:r>
      <w:r w:rsidRPr="000B61AD">
        <w:rPr>
          <w:bCs/>
          <w:lang w:eastAsia="ru-RU"/>
        </w:rPr>
        <w:t>у</w:t>
      </w:r>
      <w:r w:rsidRPr="000B61AD">
        <w:rPr>
          <w:bCs/>
          <w:lang w:eastAsia="ru-RU"/>
        </w:rPr>
        <w:t>гих, адекватно проявляет свои чувства, в том числе чувство веры в себя, старается разрешать конфликты;</w:t>
      </w:r>
    </w:p>
    <w:p w:rsidR="00015DEA" w:rsidRPr="000B61AD" w:rsidRDefault="00015DEA" w:rsidP="00015DEA">
      <w:pPr>
        <w:autoSpaceDE w:val="0"/>
        <w:autoSpaceDN w:val="0"/>
        <w:adjustRightInd w:val="0"/>
        <w:ind w:left="567" w:hanging="283"/>
        <w:jc w:val="both"/>
        <w:rPr>
          <w:bCs/>
          <w:lang w:eastAsia="ru-RU"/>
        </w:rPr>
      </w:pPr>
      <w:r w:rsidRPr="000B61AD">
        <w:rPr>
          <w:bCs/>
          <w:lang w:eastAsia="ru-RU"/>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w:t>
      </w:r>
      <w:r w:rsidRPr="000B61AD">
        <w:rPr>
          <w:bCs/>
          <w:lang w:eastAsia="ru-RU"/>
        </w:rPr>
        <w:t>в</w:t>
      </w:r>
      <w:r w:rsidRPr="000B61AD">
        <w:rPr>
          <w:bCs/>
          <w:lang w:eastAsia="ru-RU"/>
        </w:rPr>
        <w:t>ную и реальную ситуации, умеет подчиняться разным правилам и социальным нормам;</w:t>
      </w:r>
    </w:p>
    <w:p w:rsidR="00015DEA" w:rsidRPr="000B61AD" w:rsidRDefault="00015DEA" w:rsidP="00015DEA">
      <w:pPr>
        <w:autoSpaceDE w:val="0"/>
        <w:autoSpaceDN w:val="0"/>
        <w:adjustRightInd w:val="0"/>
        <w:ind w:left="567" w:hanging="283"/>
        <w:jc w:val="both"/>
        <w:rPr>
          <w:bCs/>
          <w:lang w:eastAsia="ru-RU"/>
        </w:rPr>
      </w:pPr>
      <w:r w:rsidRPr="000B61AD">
        <w:rPr>
          <w:bCs/>
          <w:lang w:eastAsia="ru-RU"/>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w:t>
      </w:r>
      <w:r w:rsidRPr="000B61AD">
        <w:rPr>
          <w:bCs/>
          <w:lang w:eastAsia="ru-RU"/>
        </w:rPr>
        <w:t>е</w:t>
      </w:r>
      <w:r w:rsidRPr="000B61AD">
        <w:rPr>
          <w:bCs/>
          <w:lang w:eastAsia="ru-RU"/>
        </w:rPr>
        <w:t>вого высказывания в ситуации общения, может выделять звуки в словах, у ребенка склад</w:t>
      </w:r>
      <w:r w:rsidRPr="000B61AD">
        <w:rPr>
          <w:bCs/>
          <w:lang w:eastAsia="ru-RU"/>
        </w:rPr>
        <w:t>ы</w:t>
      </w:r>
      <w:r w:rsidRPr="000B61AD">
        <w:rPr>
          <w:bCs/>
          <w:lang w:eastAsia="ru-RU"/>
        </w:rPr>
        <w:t>ваются предпосылки грамотности;</w:t>
      </w:r>
    </w:p>
    <w:p w:rsidR="00015DEA" w:rsidRPr="000B61AD" w:rsidRDefault="00015DEA" w:rsidP="00015DEA">
      <w:pPr>
        <w:autoSpaceDE w:val="0"/>
        <w:autoSpaceDN w:val="0"/>
        <w:adjustRightInd w:val="0"/>
        <w:ind w:left="567" w:hanging="283"/>
        <w:jc w:val="both"/>
        <w:rPr>
          <w:bCs/>
          <w:lang w:eastAsia="ru-RU"/>
        </w:rPr>
      </w:pPr>
      <w:r w:rsidRPr="000B61AD">
        <w:rPr>
          <w:bCs/>
          <w:lang w:eastAsia="ru-RU"/>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15DEA" w:rsidRPr="000B61AD" w:rsidRDefault="00015DEA" w:rsidP="00015DEA">
      <w:pPr>
        <w:autoSpaceDE w:val="0"/>
        <w:autoSpaceDN w:val="0"/>
        <w:adjustRightInd w:val="0"/>
        <w:ind w:left="567" w:hanging="283"/>
        <w:jc w:val="both"/>
        <w:rPr>
          <w:bCs/>
          <w:lang w:eastAsia="ru-RU"/>
        </w:rPr>
      </w:pPr>
      <w:r w:rsidRPr="000B61AD">
        <w:rPr>
          <w:bCs/>
          <w:lang w:eastAsia="ru-RU"/>
        </w:rPr>
        <w:t>- ребенок способен к волевым усилиям, может следовать социальным нормам поведения и пр</w:t>
      </w:r>
      <w:r w:rsidRPr="000B61AD">
        <w:rPr>
          <w:bCs/>
          <w:lang w:eastAsia="ru-RU"/>
        </w:rPr>
        <w:t>а</w:t>
      </w:r>
      <w:r w:rsidRPr="000B61AD">
        <w:rPr>
          <w:bCs/>
          <w:lang w:eastAsia="ru-RU"/>
        </w:rPr>
        <w:t>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015DEA" w:rsidRPr="000B61AD" w:rsidRDefault="00015DEA" w:rsidP="00015DEA">
      <w:pPr>
        <w:autoSpaceDE w:val="0"/>
        <w:autoSpaceDN w:val="0"/>
        <w:adjustRightInd w:val="0"/>
        <w:ind w:left="567" w:hanging="283"/>
        <w:jc w:val="both"/>
        <w:rPr>
          <w:bCs/>
          <w:lang w:eastAsia="ru-RU"/>
        </w:rPr>
      </w:pPr>
      <w:r w:rsidRPr="000B61AD">
        <w:rPr>
          <w:bCs/>
          <w:lang w:eastAsia="ru-RU"/>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w:t>
      </w:r>
      <w:r w:rsidRPr="000B61AD">
        <w:rPr>
          <w:bCs/>
          <w:lang w:eastAsia="ru-RU"/>
        </w:rPr>
        <w:t>е</w:t>
      </w:r>
      <w:r w:rsidRPr="000B61AD">
        <w:rPr>
          <w:bCs/>
          <w:lang w:eastAsia="ru-RU"/>
        </w:rPr>
        <w:t>ниям природы и поступкам людей; склонен наблюдать, экспериментировать. Обладает н</w:t>
      </w:r>
      <w:r w:rsidRPr="000B61AD">
        <w:rPr>
          <w:bCs/>
          <w:lang w:eastAsia="ru-RU"/>
        </w:rPr>
        <w:t>а</w:t>
      </w:r>
      <w:r w:rsidRPr="000B61AD">
        <w:rPr>
          <w:bCs/>
          <w:lang w:eastAsia="ru-RU"/>
        </w:rPr>
        <w:t>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F5FD5" w:rsidRPr="003B3BAD" w:rsidRDefault="00AC1B7C" w:rsidP="00890FB7">
      <w:pPr>
        <w:spacing w:after="240"/>
        <w:ind w:firstLine="460"/>
      </w:pPr>
      <w:r w:rsidRPr="003B3BAD">
        <w:rPr>
          <w:lang w:eastAsia="ru-RU"/>
        </w:rPr>
        <w:t>Возможность реализации Программы  дошкольного образования обеспечивается рядом вза</w:t>
      </w:r>
      <w:r w:rsidRPr="003B3BAD">
        <w:rPr>
          <w:lang w:eastAsia="ru-RU"/>
        </w:rPr>
        <w:t>и</w:t>
      </w:r>
      <w:r w:rsidRPr="003B3BAD">
        <w:rPr>
          <w:lang w:eastAsia="ru-RU"/>
        </w:rPr>
        <w:t xml:space="preserve">модополняющих факторов: </w:t>
      </w:r>
    </w:p>
    <w:p w:rsidR="00AC1B7C" w:rsidRPr="003B3BAD" w:rsidRDefault="00AC1B7C" w:rsidP="008210BE">
      <w:pPr>
        <w:pStyle w:val="ac"/>
        <w:numPr>
          <w:ilvl w:val="0"/>
          <w:numId w:val="1"/>
        </w:numPr>
        <w:ind w:left="284" w:right="-2" w:firstLine="0"/>
        <w:jc w:val="both"/>
        <w:rPr>
          <w:rFonts w:ascii="Times New Roman" w:hAnsi="Times New Roman"/>
          <w:sz w:val="24"/>
          <w:szCs w:val="24"/>
          <w:lang w:eastAsia="ru-RU"/>
        </w:rPr>
      </w:pPr>
      <w:r w:rsidRPr="003B3BAD">
        <w:rPr>
          <w:rFonts w:ascii="Times New Roman" w:hAnsi="Times New Roman"/>
          <w:sz w:val="24"/>
          <w:szCs w:val="24"/>
          <w:lang w:eastAsia="ru-RU"/>
        </w:rPr>
        <w:t xml:space="preserve">наличие квалифицированного кадрового потенциала в ДОУ; </w:t>
      </w:r>
    </w:p>
    <w:p w:rsidR="00AC1B7C" w:rsidRPr="003B3BAD" w:rsidRDefault="00AC1B7C" w:rsidP="008210BE">
      <w:pPr>
        <w:pStyle w:val="ac"/>
        <w:numPr>
          <w:ilvl w:val="0"/>
          <w:numId w:val="1"/>
        </w:numPr>
        <w:ind w:left="284" w:right="-2" w:firstLine="0"/>
        <w:jc w:val="both"/>
        <w:rPr>
          <w:rFonts w:ascii="Times New Roman" w:hAnsi="Times New Roman"/>
          <w:sz w:val="24"/>
          <w:szCs w:val="24"/>
          <w:lang w:eastAsia="ru-RU"/>
        </w:rPr>
      </w:pPr>
      <w:r w:rsidRPr="003B3BAD">
        <w:rPr>
          <w:rFonts w:ascii="Times New Roman" w:hAnsi="Times New Roman"/>
          <w:sz w:val="24"/>
          <w:szCs w:val="24"/>
          <w:lang w:eastAsia="ru-RU"/>
        </w:rPr>
        <w:t>материально-техническое оснащение  ДОУ с учетом возрастных и индивидуальных ос</w:t>
      </w:r>
      <w:r w:rsidRPr="003B3BAD">
        <w:rPr>
          <w:rFonts w:ascii="Times New Roman" w:hAnsi="Times New Roman"/>
          <w:sz w:val="24"/>
          <w:szCs w:val="24"/>
          <w:lang w:eastAsia="ru-RU"/>
        </w:rPr>
        <w:t>о</w:t>
      </w:r>
      <w:r w:rsidRPr="003B3BAD">
        <w:rPr>
          <w:rFonts w:ascii="Times New Roman" w:hAnsi="Times New Roman"/>
          <w:sz w:val="24"/>
          <w:szCs w:val="24"/>
          <w:lang w:eastAsia="ru-RU"/>
        </w:rPr>
        <w:t xml:space="preserve">бенностей воспитанников,  современных требований; </w:t>
      </w:r>
    </w:p>
    <w:p w:rsidR="00AC1B7C" w:rsidRPr="003B3BAD" w:rsidRDefault="00AC1B7C" w:rsidP="008210BE">
      <w:pPr>
        <w:pStyle w:val="ac"/>
        <w:numPr>
          <w:ilvl w:val="0"/>
          <w:numId w:val="2"/>
        </w:numPr>
        <w:ind w:left="284" w:right="-2" w:firstLine="0"/>
        <w:jc w:val="both"/>
        <w:rPr>
          <w:rFonts w:ascii="Times New Roman" w:hAnsi="Times New Roman"/>
          <w:sz w:val="24"/>
          <w:szCs w:val="24"/>
          <w:lang w:eastAsia="ru-RU"/>
        </w:rPr>
      </w:pPr>
      <w:r w:rsidRPr="003B3BAD">
        <w:rPr>
          <w:rFonts w:ascii="Times New Roman" w:hAnsi="Times New Roman"/>
          <w:sz w:val="24"/>
          <w:szCs w:val="24"/>
          <w:lang w:eastAsia="ru-RU"/>
        </w:rPr>
        <w:t>создание образовательно-развивающей среды, предполагающей активное использование культурно-образовательных ресурсов ДОУ и  района в котором расположен детский сад.</w:t>
      </w:r>
    </w:p>
    <w:p w:rsidR="00186959" w:rsidRPr="00186959" w:rsidRDefault="00186959" w:rsidP="008210BE">
      <w:pPr>
        <w:pStyle w:val="af2"/>
        <w:numPr>
          <w:ilvl w:val="0"/>
          <w:numId w:val="2"/>
        </w:numPr>
        <w:tabs>
          <w:tab w:val="left" w:pos="708"/>
          <w:tab w:val="left" w:pos="1416"/>
          <w:tab w:val="left" w:pos="2124"/>
          <w:tab w:val="left" w:pos="2832"/>
        </w:tabs>
        <w:ind w:right="-2"/>
        <w:jc w:val="both"/>
        <w:rPr>
          <w:b/>
          <w:i/>
        </w:rPr>
      </w:pPr>
      <w:r w:rsidRPr="00186959">
        <w:rPr>
          <w:b/>
          <w:i/>
        </w:rPr>
        <w:t>Режим работы дошкольного образовательного учреждения.</w:t>
      </w:r>
    </w:p>
    <w:p w:rsidR="00186959" w:rsidRDefault="00186959" w:rsidP="008210BE">
      <w:pPr>
        <w:pStyle w:val="af2"/>
        <w:numPr>
          <w:ilvl w:val="0"/>
          <w:numId w:val="2"/>
        </w:numPr>
        <w:ind w:right="-2"/>
        <w:jc w:val="both"/>
      </w:pPr>
      <w:r w:rsidRPr="00186959">
        <w:rPr>
          <w:b/>
        </w:rPr>
        <w:lastRenderedPageBreak/>
        <w:t xml:space="preserve">     </w:t>
      </w:r>
      <w:r w:rsidRPr="003B3BAD">
        <w:t>ДОУ функционирует в режиме пятидневной рабочей недели с 10- часовым  преб</w:t>
      </w:r>
      <w:r w:rsidRPr="003B3BAD">
        <w:t>ы</w:t>
      </w:r>
      <w:r w:rsidRPr="003B3BAD">
        <w:t xml:space="preserve">ванием  детей </w:t>
      </w:r>
    </w:p>
    <w:p w:rsidR="00186959" w:rsidRDefault="00186959" w:rsidP="008210BE">
      <w:pPr>
        <w:pStyle w:val="af2"/>
        <w:numPr>
          <w:ilvl w:val="0"/>
          <w:numId w:val="2"/>
        </w:numPr>
        <w:ind w:right="-2"/>
        <w:jc w:val="both"/>
      </w:pPr>
      <w:r>
        <w:t xml:space="preserve"> </w:t>
      </w:r>
      <w:r w:rsidRPr="003B3BAD">
        <w:t xml:space="preserve"> </w:t>
      </w:r>
      <w:r>
        <w:t xml:space="preserve">   </w:t>
      </w:r>
      <w:r w:rsidRPr="003B3BAD">
        <w:t>(с 7.30 до 17.30 часов).</w:t>
      </w:r>
    </w:p>
    <w:p w:rsidR="00186959" w:rsidRPr="003B3BAD" w:rsidRDefault="00186959" w:rsidP="008210BE">
      <w:pPr>
        <w:pStyle w:val="af2"/>
        <w:numPr>
          <w:ilvl w:val="0"/>
          <w:numId w:val="2"/>
        </w:numPr>
        <w:ind w:right="-2"/>
        <w:jc w:val="both"/>
      </w:pPr>
      <w:r>
        <w:t>Образовательный процесс осуществляется по двум режимам с учетом теплого и х</w:t>
      </w:r>
      <w:r>
        <w:t>о</w:t>
      </w:r>
      <w:r>
        <w:t>лодного периодов года.</w:t>
      </w:r>
    </w:p>
    <w:p w:rsidR="00186959" w:rsidRPr="00186959" w:rsidRDefault="00186959" w:rsidP="008210BE">
      <w:pPr>
        <w:pStyle w:val="af2"/>
        <w:numPr>
          <w:ilvl w:val="0"/>
          <w:numId w:val="2"/>
        </w:numPr>
        <w:ind w:right="-2"/>
        <w:jc w:val="both"/>
        <w:rPr>
          <w:bCs/>
        </w:rPr>
      </w:pPr>
      <w:r w:rsidRPr="00186959">
        <w:rPr>
          <w:bCs/>
        </w:rPr>
        <w:t xml:space="preserve"> Реализация Программы осуществляется в течение всего времени пребывания детей в ДОУ</w:t>
      </w:r>
      <w:r w:rsidRPr="003B3BAD">
        <w:t xml:space="preserve"> в процессе разнообразных видов детской деятельности: игровой, коммуникати</w:t>
      </w:r>
      <w:r w:rsidRPr="003B3BAD">
        <w:t>в</w:t>
      </w:r>
      <w:r w:rsidRPr="003B3BAD">
        <w:t xml:space="preserve">ной, трудовой, познавательно-исследовательской,  продуктивной, чтения, </w:t>
      </w:r>
      <w:r w:rsidRPr="00186959">
        <w:rPr>
          <w:bCs/>
        </w:rPr>
        <w:t>в форме творческой активности, обеспечивающей художественно-эстетическое развитие р</w:t>
      </w:r>
      <w:r w:rsidRPr="00186959">
        <w:rPr>
          <w:bCs/>
        </w:rPr>
        <w:t>е</w:t>
      </w:r>
      <w:r w:rsidRPr="00186959">
        <w:rPr>
          <w:bCs/>
        </w:rPr>
        <w:t>бенка.</w:t>
      </w:r>
    </w:p>
    <w:p w:rsidR="00186959" w:rsidRDefault="00186959" w:rsidP="008210BE">
      <w:pPr>
        <w:pStyle w:val="ac"/>
        <w:numPr>
          <w:ilvl w:val="0"/>
          <w:numId w:val="2"/>
        </w:numPr>
        <w:ind w:right="-2"/>
        <w:jc w:val="both"/>
        <w:rPr>
          <w:rFonts w:ascii="Times New Roman" w:hAnsi="Times New Roman"/>
        </w:rPr>
      </w:pPr>
      <w:r>
        <w:rPr>
          <w:rFonts w:ascii="Times New Roman" w:hAnsi="Times New Roman"/>
        </w:rPr>
        <w:t>В основу организации образовательного процесса определен комплексно-тематический при</w:t>
      </w:r>
      <w:r>
        <w:rPr>
          <w:rFonts w:ascii="Times New Roman" w:hAnsi="Times New Roman"/>
        </w:rPr>
        <w:t>н</w:t>
      </w:r>
      <w:r>
        <w:rPr>
          <w:rFonts w:ascii="Times New Roman" w:hAnsi="Times New Roman"/>
        </w:rPr>
        <w:t>цип с ведущей игровой деятельностью, а решение программных задач осуществляется в ра</w:t>
      </w:r>
      <w:r>
        <w:rPr>
          <w:rFonts w:ascii="Times New Roman" w:hAnsi="Times New Roman"/>
        </w:rPr>
        <w:t>з</w:t>
      </w:r>
      <w:r>
        <w:rPr>
          <w:rFonts w:ascii="Times New Roman" w:hAnsi="Times New Roman"/>
        </w:rPr>
        <w:t>ных формах совместной деятельности взрослых и детей, а так же самостоятельной деятельн</w:t>
      </w:r>
      <w:r>
        <w:rPr>
          <w:rFonts w:ascii="Times New Roman" w:hAnsi="Times New Roman"/>
        </w:rPr>
        <w:t>о</w:t>
      </w:r>
      <w:r>
        <w:rPr>
          <w:rFonts w:ascii="Times New Roman" w:hAnsi="Times New Roman"/>
        </w:rPr>
        <w:t>сти детей.</w:t>
      </w:r>
    </w:p>
    <w:p w:rsidR="00186959" w:rsidRPr="00B81C17" w:rsidRDefault="00186959" w:rsidP="008210BE">
      <w:pPr>
        <w:pStyle w:val="ac"/>
        <w:numPr>
          <w:ilvl w:val="0"/>
          <w:numId w:val="2"/>
        </w:numPr>
        <w:ind w:right="-2"/>
        <w:jc w:val="both"/>
        <w:rPr>
          <w:rFonts w:ascii="Times New Roman" w:hAnsi="Times New Roman"/>
          <w:sz w:val="24"/>
          <w:szCs w:val="24"/>
          <w:lang w:eastAsia="ru-RU"/>
        </w:rPr>
      </w:pPr>
      <w:r w:rsidRPr="00B81C17">
        <w:rPr>
          <w:rFonts w:ascii="Times New Roman" w:hAnsi="Times New Roman"/>
          <w:sz w:val="24"/>
          <w:szCs w:val="24"/>
        </w:rPr>
        <w:t xml:space="preserve">В программе определены </w:t>
      </w:r>
      <w:r w:rsidRPr="00B81C17">
        <w:rPr>
          <w:rFonts w:ascii="Times New Roman" w:hAnsi="Times New Roman"/>
          <w:sz w:val="24"/>
          <w:szCs w:val="24"/>
          <w:lang w:eastAsia="ru-RU"/>
        </w:rPr>
        <w:t>виды деятельности в соответствии с возрастом детей</w:t>
      </w:r>
      <w:r w:rsidRPr="00B81C17">
        <w:rPr>
          <w:rFonts w:ascii="Times New Roman" w:hAnsi="Times New Roman"/>
          <w:i/>
          <w:sz w:val="24"/>
          <w:szCs w:val="24"/>
          <w:lang w:eastAsia="ru-RU"/>
        </w:rPr>
        <w:t>.</w:t>
      </w:r>
    </w:p>
    <w:p w:rsidR="00186959" w:rsidRDefault="00186959" w:rsidP="003B3BAD">
      <w:pPr>
        <w:tabs>
          <w:tab w:val="left" w:pos="708"/>
          <w:tab w:val="left" w:pos="1416"/>
          <w:tab w:val="left" w:pos="2124"/>
          <w:tab w:val="left" w:pos="2832"/>
        </w:tabs>
        <w:ind w:left="284" w:right="-2"/>
        <w:jc w:val="both"/>
        <w:rPr>
          <w:b/>
          <w:i/>
        </w:rPr>
      </w:pPr>
    </w:p>
    <w:p w:rsidR="004815B0" w:rsidRPr="00B23B8A" w:rsidRDefault="004815B0" w:rsidP="00B23B8A">
      <w:pPr>
        <w:pStyle w:val="ac"/>
        <w:ind w:left="284"/>
        <w:rPr>
          <w:rFonts w:ascii="Times New Roman" w:hAnsi="Times New Roman"/>
          <w:b/>
          <w:sz w:val="24"/>
          <w:szCs w:val="24"/>
        </w:rPr>
      </w:pPr>
      <w:r w:rsidRPr="00B23B8A">
        <w:rPr>
          <w:rFonts w:ascii="Times New Roman" w:hAnsi="Times New Roman"/>
          <w:b/>
          <w:sz w:val="24"/>
          <w:szCs w:val="24"/>
        </w:rPr>
        <w:t>Характер взаимодействия взрослых и детей</w:t>
      </w:r>
      <w:r w:rsidR="00186959">
        <w:rPr>
          <w:rFonts w:ascii="Times New Roman" w:hAnsi="Times New Roman"/>
          <w:b/>
          <w:sz w:val="24"/>
          <w:szCs w:val="24"/>
        </w:rPr>
        <w:t>:</w:t>
      </w:r>
    </w:p>
    <w:p w:rsidR="004815B0" w:rsidRDefault="00186959" w:rsidP="00B23B8A">
      <w:pPr>
        <w:pStyle w:val="ac"/>
        <w:ind w:left="284"/>
        <w:rPr>
          <w:rFonts w:ascii="Times New Roman" w:hAnsi="Times New Roman"/>
          <w:bCs/>
          <w:sz w:val="24"/>
          <w:szCs w:val="24"/>
        </w:rPr>
      </w:pPr>
      <w:r>
        <w:rPr>
          <w:rFonts w:ascii="Times New Roman" w:hAnsi="Times New Roman"/>
          <w:bCs/>
          <w:sz w:val="24"/>
          <w:szCs w:val="24"/>
        </w:rPr>
        <w:t xml:space="preserve">             ли</w:t>
      </w:r>
      <w:r w:rsidR="004815B0" w:rsidRPr="00B23B8A">
        <w:rPr>
          <w:rFonts w:ascii="Times New Roman" w:hAnsi="Times New Roman"/>
          <w:bCs/>
          <w:sz w:val="24"/>
          <w:szCs w:val="24"/>
        </w:rPr>
        <w:t>чностно-развивающий, гуманистический.</w:t>
      </w:r>
    </w:p>
    <w:p w:rsidR="0049183B" w:rsidRDefault="0049183B" w:rsidP="00B23B8A">
      <w:pPr>
        <w:pStyle w:val="ac"/>
        <w:ind w:left="284"/>
        <w:rPr>
          <w:rFonts w:ascii="Times New Roman" w:hAnsi="Times New Roman"/>
          <w:bCs/>
          <w:sz w:val="24"/>
          <w:szCs w:val="24"/>
        </w:rPr>
      </w:pPr>
    </w:p>
    <w:p w:rsidR="0049183B" w:rsidRPr="008205D5" w:rsidRDefault="00D636CD" w:rsidP="00D636CD">
      <w:pPr>
        <w:jc w:val="both"/>
        <w:rPr>
          <w:b/>
        </w:rPr>
      </w:pPr>
      <w:r>
        <w:rPr>
          <w:b/>
        </w:rPr>
        <w:t xml:space="preserve">                                                   </w:t>
      </w:r>
      <w:r w:rsidR="0049183B">
        <w:rPr>
          <w:b/>
        </w:rPr>
        <w:t xml:space="preserve">   </w:t>
      </w:r>
      <w:r w:rsidR="0049183B" w:rsidRPr="008205D5">
        <w:rPr>
          <w:b/>
        </w:rPr>
        <w:t>Общие сведения о ДОУ</w:t>
      </w:r>
    </w:p>
    <w:p w:rsidR="0049183B" w:rsidRPr="008205D5" w:rsidRDefault="0049183B" w:rsidP="0049183B">
      <w:pPr>
        <w:ind w:firstLine="567"/>
        <w:jc w:val="both"/>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686"/>
        <w:gridCol w:w="5244"/>
      </w:tblGrid>
      <w:tr w:rsidR="0049183B" w:rsidRPr="00FC414F" w:rsidTr="0049183B">
        <w:tc>
          <w:tcPr>
            <w:tcW w:w="817" w:type="dxa"/>
            <w:tcBorders>
              <w:top w:val="single" w:sz="4" w:space="0" w:color="auto"/>
              <w:left w:val="single" w:sz="4" w:space="0" w:color="auto"/>
              <w:bottom w:val="single" w:sz="4" w:space="0" w:color="auto"/>
              <w:right w:val="single" w:sz="4" w:space="0" w:color="auto"/>
            </w:tcBorders>
            <w:hideMark/>
          </w:tcPr>
          <w:p w:rsidR="0049183B" w:rsidRPr="008205D5" w:rsidRDefault="0049183B" w:rsidP="0049183B">
            <w:pPr>
              <w:jc w:val="center"/>
              <w:rPr>
                <w:b/>
              </w:rPr>
            </w:pPr>
            <w:r w:rsidRPr="008205D5">
              <w:rPr>
                <w:b/>
              </w:rPr>
              <w:t>№</w:t>
            </w:r>
          </w:p>
        </w:tc>
        <w:tc>
          <w:tcPr>
            <w:tcW w:w="3686" w:type="dxa"/>
            <w:tcBorders>
              <w:top w:val="single" w:sz="4" w:space="0" w:color="auto"/>
              <w:left w:val="single" w:sz="4" w:space="0" w:color="auto"/>
              <w:bottom w:val="single" w:sz="4" w:space="0" w:color="auto"/>
              <w:right w:val="single" w:sz="4" w:space="0" w:color="auto"/>
            </w:tcBorders>
            <w:hideMark/>
          </w:tcPr>
          <w:p w:rsidR="0049183B" w:rsidRPr="008205D5" w:rsidRDefault="0049183B" w:rsidP="0049183B">
            <w:pPr>
              <w:jc w:val="center"/>
              <w:rPr>
                <w:b/>
              </w:rPr>
            </w:pPr>
            <w:r w:rsidRPr="008205D5">
              <w:rPr>
                <w:b/>
              </w:rPr>
              <w:t>Основные показатели</w:t>
            </w:r>
          </w:p>
        </w:tc>
        <w:tc>
          <w:tcPr>
            <w:tcW w:w="5244" w:type="dxa"/>
            <w:tcBorders>
              <w:top w:val="single" w:sz="4" w:space="0" w:color="auto"/>
              <w:left w:val="single" w:sz="4" w:space="0" w:color="auto"/>
              <w:bottom w:val="single" w:sz="4" w:space="0" w:color="auto"/>
              <w:right w:val="single" w:sz="4" w:space="0" w:color="auto"/>
            </w:tcBorders>
            <w:hideMark/>
          </w:tcPr>
          <w:p w:rsidR="0049183B" w:rsidRPr="008205D5" w:rsidRDefault="0049183B" w:rsidP="0049183B">
            <w:pPr>
              <w:jc w:val="center"/>
              <w:rPr>
                <w:b/>
              </w:rPr>
            </w:pPr>
            <w:r w:rsidRPr="008205D5">
              <w:rPr>
                <w:b/>
              </w:rPr>
              <w:t>Полная информация</w:t>
            </w:r>
          </w:p>
        </w:tc>
      </w:tr>
      <w:tr w:rsidR="0049183B" w:rsidRPr="00FC414F" w:rsidTr="0049183B">
        <w:trPr>
          <w:trHeight w:val="274"/>
        </w:trPr>
        <w:tc>
          <w:tcPr>
            <w:tcW w:w="817" w:type="dxa"/>
            <w:tcBorders>
              <w:top w:val="single" w:sz="4" w:space="0" w:color="auto"/>
              <w:left w:val="single" w:sz="4" w:space="0" w:color="auto"/>
              <w:bottom w:val="single" w:sz="4" w:space="0" w:color="auto"/>
              <w:right w:val="single" w:sz="4" w:space="0" w:color="auto"/>
            </w:tcBorders>
            <w:hideMark/>
          </w:tcPr>
          <w:p w:rsidR="0049183B" w:rsidRPr="008205D5" w:rsidRDefault="0049183B" w:rsidP="0049183B">
            <w:pPr>
              <w:jc w:val="center"/>
            </w:pPr>
            <w:r w:rsidRPr="008205D5">
              <w:t>1</w:t>
            </w:r>
          </w:p>
        </w:tc>
        <w:tc>
          <w:tcPr>
            <w:tcW w:w="3686" w:type="dxa"/>
            <w:tcBorders>
              <w:top w:val="single" w:sz="4" w:space="0" w:color="auto"/>
              <w:left w:val="single" w:sz="4" w:space="0" w:color="auto"/>
              <w:bottom w:val="single" w:sz="4" w:space="0" w:color="auto"/>
              <w:right w:val="single" w:sz="4" w:space="0" w:color="auto"/>
            </w:tcBorders>
          </w:tcPr>
          <w:p w:rsidR="0049183B" w:rsidRPr="008205D5" w:rsidRDefault="0049183B" w:rsidP="0049183B">
            <w:r w:rsidRPr="008205D5">
              <w:t>Полное название образовател</w:t>
            </w:r>
            <w:r w:rsidRPr="008205D5">
              <w:t>ь</w:t>
            </w:r>
            <w:r w:rsidRPr="008205D5">
              <w:t>ного учреждения</w:t>
            </w:r>
          </w:p>
          <w:p w:rsidR="0049183B" w:rsidRPr="008205D5" w:rsidRDefault="0049183B" w:rsidP="0049183B"/>
          <w:p w:rsidR="0049183B" w:rsidRPr="008205D5" w:rsidRDefault="0049183B" w:rsidP="0049183B"/>
          <w:p w:rsidR="0049183B" w:rsidRPr="008205D5" w:rsidRDefault="0049183B" w:rsidP="0049183B">
            <w:r w:rsidRPr="008205D5">
              <w:t xml:space="preserve">Сокращённое </w:t>
            </w:r>
          </w:p>
        </w:tc>
        <w:tc>
          <w:tcPr>
            <w:tcW w:w="5244" w:type="dxa"/>
            <w:tcBorders>
              <w:top w:val="single" w:sz="4" w:space="0" w:color="auto"/>
              <w:left w:val="single" w:sz="4" w:space="0" w:color="auto"/>
              <w:bottom w:val="single" w:sz="4" w:space="0" w:color="auto"/>
              <w:right w:val="single" w:sz="4" w:space="0" w:color="auto"/>
            </w:tcBorders>
          </w:tcPr>
          <w:p w:rsidR="0049183B" w:rsidRPr="008205D5" w:rsidRDefault="0049183B" w:rsidP="0049183B">
            <w:r w:rsidRPr="008205D5">
              <w:t>Муниципальное дошкольное образовательное учреждение детский сад комбинированного в</w:t>
            </w:r>
            <w:r w:rsidRPr="008205D5">
              <w:t>и</w:t>
            </w:r>
            <w:r w:rsidR="00570995">
              <w:t>да № 7 «Аленький цветочек» г.Буденновска Б</w:t>
            </w:r>
            <w:r w:rsidR="00570995">
              <w:t>у</w:t>
            </w:r>
            <w:r w:rsidR="00570995">
              <w:t>денновского района</w:t>
            </w:r>
          </w:p>
          <w:p w:rsidR="0049183B" w:rsidRPr="008205D5" w:rsidRDefault="0049183B" w:rsidP="0049183B">
            <w:r w:rsidRPr="008205D5">
              <w:t xml:space="preserve"> </w:t>
            </w:r>
          </w:p>
          <w:p w:rsidR="0049183B" w:rsidRPr="008205D5" w:rsidRDefault="00570995" w:rsidP="0049183B">
            <w:r>
              <w:t>МДОУ  № 7</w:t>
            </w:r>
            <w:r w:rsidR="0049183B" w:rsidRPr="008205D5">
              <w:t xml:space="preserve"> г. </w:t>
            </w:r>
            <w:r>
              <w:t>Буденновска</w:t>
            </w:r>
          </w:p>
        </w:tc>
      </w:tr>
      <w:tr w:rsidR="0049183B" w:rsidRPr="00FC414F" w:rsidTr="0049183B">
        <w:trPr>
          <w:trHeight w:val="1401"/>
        </w:trPr>
        <w:tc>
          <w:tcPr>
            <w:tcW w:w="817" w:type="dxa"/>
            <w:tcBorders>
              <w:top w:val="single" w:sz="4" w:space="0" w:color="auto"/>
              <w:left w:val="single" w:sz="4" w:space="0" w:color="auto"/>
              <w:bottom w:val="single" w:sz="4" w:space="0" w:color="auto"/>
              <w:right w:val="single" w:sz="4" w:space="0" w:color="auto"/>
            </w:tcBorders>
            <w:hideMark/>
          </w:tcPr>
          <w:p w:rsidR="0049183B" w:rsidRPr="008205D5" w:rsidRDefault="0049183B" w:rsidP="0049183B">
            <w:pPr>
              <w:jc w:val="center"/>
            </w:pPr>
            <w:r w:rsidRPr="008205D5">
              <w:t>2</w:t>
            </w:r>
          </w:p>
        </w:tc>
        <w:tc>
          <w:tcPr>
            <w:tcW w:w="3686" w:type="dxa"/>
            <w:tcBorders>
              <w:top w:val="single" w:sz="4" w:space="0" w:color="auto"/>
              <w:left w:val="single" w:sz="4" w:space="0" w:color="auto"/>
              <w:bottom w:val="single" w:sz="4" w:space="0" w:color="auto"/>
              <w:right w:val="single" w:sz="4" w:space="0" w:color="auto"/>
            </w:tcBorders>
            <w:hideMark/>
          </w:tcPr>
          <w:p w:rsidR="0049183B" w:rsidRPr="008205D5" w:rsidRDefault="0049183B" w:rsidP="0049183B">
            <w:r w:rsidRPr="008205D5">
              <w:t>Юридический  адрес</w:t>
            </w:r>
          </w:p>
          <w:p w:rsidR="0049183B" w:rsidRPr="008205D5" w:rsidRDefault="0049183B" w:rsidP="0049183B"/>
          <w:p w:rsidR="0049183B" w:rsidRPr="008205D5" w:rsidRDefault="0049183B" w:rsidP="0049183B"/>
          <w:p w:rsidR="0049183B" w:rsidRPr="008205D5" w:rsidRDefault="0049183B" w:rsidP="0049183B">
            <w:r w:rsidRPr="008205D5">
              <w:t>Фактический    адрес</w:t>
            </w:r>
          </w:p>
        </w:tc>
        <w:tc>
          <w:tcPr>
            <w:tcW w:w="5244" w:type="dxa"/>
            <w:tcBorders>
              <w:top w:val="single" w:sz="4" w:space="0" w:color="auto"/>
              <w:left w:val="single" w:sz="4" w:space="0" w:color="auto"/>
              <w:bottom w:val="single" w:sz="4" w:space="0" w:color="auto"/>
              <w:right w:val="single" w:sz="4" w:space="0" w:color="auto"/>
            </w:tcBorders>
            <w:hideMark/>
          </w:tcPr>
          <w:p w:rsidR="0049183B" w:rsidRDefault="00570995" w:rsidP="0049183B">
            <w:r>
              <w:t>356802, Ставропольский край,город Буденновск, ул.Школьная, 54</w:t>
            </w:r>
          </w:p>
          <w:p w:rsidR="00570995" w:rsidRDefault="00570995" w:rsidP="0049183B"/>
          <w:p w:rsidR="00570995" w:rsidRPr="008205D5" w:rsidRDefault="00570995" w:rsidP="0049183B">
            <w:r>
              <w:t>356802, Ставропольский край,город Буденновск, ул.Школьная, 54</w:t>
            </w:r>
          </w:p>
        </w:tc>
      </w:tr>
      <w:tr w:rsidR="0049183B" w:rsidRPr="00FC414F" w:rsidTr="00570995">
        <w:trPr>
          <w:trHeight w:val="720"/>
        </w:trPr>
        <w:tc>
          <w:tcPr>
            <w:tcW w:w="817" w:type="dxa"/>
            <w:tcBorders>
              <w:top w:val="single" w:sz="4" w:space="0" w:color="auto"/>
              <w:left w:val="single" w:sz="4" w:space="0" w:color="auto"/>
              <w:bottom w:val="single" w:sz="4" w:space="0" w:color="auto"/>
              <w:right w:val="single" w:sz="4" w:space="0" w:color="auto"/>
            </w:tcBorders>
            <w:hideMark/>
          </w:tcPr>
          <w:p w:rsidR="0049183B" w:rsidRPr="008205D5" w:rsidRDefault="0049183B" w:rsidP="0049183B">
            <w:pPr>
              <w:jc w:val="center"/>
            </w:pPr>
            <w:r w:rsidRPr="008205D5">
              <w:t>3</w:t>
            </w:r>
          </w:p>
        </w:tc>
        <w:tc>
          <w:tcPr>
            <w:tcW w:w="3686" w:type="dxa"/>
            <w:tcBorders>
              <w:top w:val="single" w:sz="4" w:space="0" w:color="auto"/>
              <w:left w:val="single" w:sz="4" w:space="0" w:color="auto"/>
              <w:bottom w:val="single" w:sz="4" w:space="0" w:color="auto"/>
              <w:right w:val="single" w:sz="4" w:space="0" w:color="auto"/>
            </w:tcBorders>
          </w:tcPr>
          <w:p w:rsidR="0049183B" w:rsidRPr="008205D5" w:rsidRDefault="0049183B" w:rsidP="0049183B">
            <w:r w:rsidRPr="008205D5">
              <w:t>Учредитель</w:t>
            </w:r>
          </w:p>
          <w:p w:rsidR="0049183B" w:rsidRPr="008205D5" w:rsidRDefault="0049183B" w:rsidP="0049183B"/>
        </w:tc>
        <w:tc>
          <w:tcPr>
            <w:tcW w:w="5244" w:type="dxa"/>
            <w:tcBorders>
              <w:top w:val="single" w:sz="4" w:space="0" w:color="auto"/>
              <w:left w:val="single" w:sz="4" w:space="0" w:color="auto"/>
              <w:bottom w:val="single" w:sz="4" w:space="0" w:color="auto"/>
              <w:right w:val="single" w:sz="4" w:space="0" w:color="auto"/>
            </w:tcBorders>
          </w:tcPr>
          <w:p w:rsidR="0049183B" w:rsidRDefault="00570995" w:rsidP="0049183B">
            <w:r>
              <w:t>Муниципальное образование</w:t>
            </w:r>
          </w:p>
          <w:p w:rsidR="00570995" w:rsidRDefault="00570995" w:rsidP="0049183B">
            <w:r>
              <w:t>Буденновский  муниципальный  район</w:t>
            </w:r>
          </w:p>
          <w:p w:rsidR="00570995" w:rsidRPr="008205D5" w:rsidRDefault="00570995" w:rsidP="0049183B">
            <w:r>
              <w:t>Ставропольского края</w:t>
            </w:r>
          </w:p>
        </w:tc>
      </w:tr>
      <w:tr w:rsidR="00570995" w:rsidRPr="00FC414F" w:rsidTr="00570995">
        <w:trPr>
          <w:trHeight w:val="540"/>
        </w:trPr>
        <w:tc>
          <w:tcPr>
            <w:tcW w:w="817" w:type="dxa"/>
            <w:tcBorders>
              <w:top w:val="single" w:sz="4" w:space="0" w:color="auto"/>
              <w:left w:val="single" w:sz="4" w:space="0" w:color="auto"/>
              <w:bottom w:val="single" w:sz="4" w:space="0" w:color="auto"/>
              <w:right w:val="single" w:sz="4" w:space="0" w:color="auto"/>
            </w:tcBorders>
            <w:hideMark/>
          </w:tcPr>
          <w:p w:rsidR="00570995" w:rsidRPr="008205D5" w:rsidRDefault="00570995" w:rsidP="0049183B">
            <w:pPr>
              <w:jc w:val="center"/>
            </w:pPr>
            <w:r>
              <w:t>4</w:t>
            </w:r>
          </w:p>
        </w:tc>
        <w:tc>
          <w:tcPr>
            <w:tcW w:w="3686" w:type="dxa"/>
            <w:tcBorders>
              <w:top w:val="single" w:sz="4" w:space="0" w:color="auto"/>
              <w:left w:val="single" w:sz="4" w:space="0" w:color="auto"/>
              <w:bottom w:val="single" w:sz="4" w:space="0" w:color="auto"/>
              <w:right w:val="single" w:sz="4" w:space="0" w:color="auto"/>
            </w:tcBorders>
          </w:tcPr>
          <w:p w:rsidR="00570995" w:rsidRPr="008205D5" w:rsidRDefault="00570995" w:rsidP="0049183B">
            <w:r>
              <w:t>Заведующий</w:t>
            </w:r>
          </w:p>
        </w:tc>
        <w:tc>
          <w:tcPr>
            <w:tcW w:w="5244" w:type="dxa"/>
            <w:tcBorders>
              <w:top w:val="single" w:sz="4" w:space="0" w:color="auto"/>
              <w:left w:val="single" w:sz="4" w:space="0" w:color="auto"/>
              <w:bottom w:val="single" w:sz="4" w:space="0" w:color="auto"/>
              <w:right w:val="single" w:sz="4" w:space="0" w:color="auto"/>
            </w:tcBorders>
          </w:tcPr>
          <w:p w:rsidR="00570995" w:rsidRDefault="005468F8" w:rsidP="0049183B">
            <w:r>
              <w:t>Чернобай Наталья Станиславовна</w:t>
            </w:r>
          </w:p>
        </w:tc>
      </w:tr>
      <w:tr w:rsidR="00570995" w:rsidRPr="00FC414F" w:rsidTr="00570995">
        <w:trPr>
          <w:trHeight w:val="515"/>
        </w:trPr>
        <w:tc>
          <w:tcPr>
            <w:tcW w:w="817" w:type="dxa"/>
            <w:tcBorders>
              <w:top w:val="single" w:sz="4" w:space="0" w:color="auto"/>
              <w:left w:val="single" w:sz="4" w:space="0" w:color="auto"/>
              <w:bottom w:val="single" w:sz="4" w:space="0" w:color="auto"/>
              <w:right w:val="single" w:sz="4" w:space="0" w:color="auto"/>
            </w:tcBorders>
            <w:hideMark/>
          </w:tcPr>
          <w:p w:rsidR="00570995" w:rsidRDefault="00570995" w:rsidP="0049183B">
            <w:pPr>
              <w:jc w:val="center"/>
            </w:pPr>
            <w:r>
              <w:t>5</w:t>
            </w:r>
          </w:p>
        </w:tc>
        <w:tc>
          <w:tcPr>
            <w:tcW w:w="3686" w:type="dxa"/>
            <w:tcBorders>
              <w:top w:val="single" w:sz="4" w:space="0" w:color="auto"/>
              <w:left w:val="single" w:sz="4" w:space="0" w:color="auto"/>
              <w:bottom w:val="single" w:sz="4" w:space="0" w:color="auto"/>
              <w:right w:val="single" w:sz="4" w:space="0" w:color="auto"/>
            </w:tcBorders>
          </w:tcPr>
          <w:p w:rsidR="00570995" w:rsidRPr="008205D5" w:rsidRDefault="00570995" w:rsidP="0049183B">
            <w:r>
              <w:t>Старший воспитатель</w:t>
            </w:r>
          </w:p>
        </w:tc>
        <w:tc>
          <w:tcPr>
            <w:tcW w:w="5244" w:type="dxa"/>
            <w:tcBorders>
              <w:top w:val="single" w:sz="4" w:space="0" w:color="auto"/>
              <w:left w:val="single" w:sz="4" w:space="0" w:color="auto"/>
              <w:bottom w:val="single" w:sz="4" w:space="0" w:color="auto"/>
              <w:right w:val="single" w:sz="4" w:space="0" w:color="auto"/>
            </w:tcBorders>
          </w:tcPr>
          <w:p w:rsidR="00570995" w:rsidRDefault="00570995" w:rsidP="0049183B">
            <w:r>
              <w:t>Некрасова Ольга Александровна</w:t>
            </w:r>
          </w:p>
        </w:tc>
      </w:tr>
      <w:tr w:rsidR="0049183B" w:rsidRPr="00FC414F" w:rsidTr="0049183B">
        <w:trPr>
          <w:trHeight w:val="675"/>
        </w:trPr>
        <w:tc>
          <w:tcPr>
            <w:tcW w:w="817" w:type="dxa"/>
            <w:tcBorders>
              <w:top w:val="single" w:sz="4" w:space="0" w:color="auto"/>
              <w:left w:val="single" w:sz="4" w:space="0" w:color="auto"/>
              <w:bottom w:val="single" w:sz="4" w:space="0" w:color="auto"/>
              <w:right w:val="single" w:sz="4" w:space="0" w:color="auto"/>
            </w:tcBorders>
            <w:hideMark/>
          </w:tcPr>
          <w:p w:rsidR="0049183B" w:rsidRPr="008205D5" w:rsidRDefault="00570995" w:rsidP="0049183B">
            <w:pPr>
              <w:jc w:val="center"/>
            </w:pPr>
            <w:r>
              <w:t>6</w:t>
            </w:r>
          </w:p>
        </w:tc>
        <w:tc>
          <w:tcPr>
            <w:tcW w:w="3686" w:type="dxa"/>
            <w:tcBorders>
              <w:top w:val="single" w:sz="4" w:space="0" w:color="auto"/>
              <w:left w:val="single" w:sz="4" w:space="0" w:color="auto"/>
              <w:bottom w:val="single" w:sz="4" w:space="0" w:color="auto"/>
              <w:right w:val="single" w:sz="4" w:space="0" w:color="auto"/>
            </w:tcBorders>
          </w:tcPr>
          <w:p w:rsidR="0049183B" w:rsidRPr="008205D5" w:rsidRDefault="0049183B" w:rsidP="0049183B">
            <w:r w:rsidRPr="008205D5">
              <w:t>Режим  работы ДОУ</w:t>
            </w:r>
          </w:p>
          <w:p w:rsidR="0049183B" w:rsidRPr="008205D5" w:rsidRDefault="0049183B" w:rsidP="0049183B"/>
        </w:tc>
        <w:tc>
          <w:tcPr>
            <w:tcW w:w="5244" w:type="dxa"/>
            <w:tcBorders>
              <w:top w:val="single" w:sz="4" w:space="0" w:color="auto"/>
              <w:left w:val="single" w:sz="4" w:space="0" w:color="auto"/>
              <w:bottom w:val="single" w:sz="4" w:space="0" w:color="auto"/>
              <w:right w:val="single" w:sz="4" w:space="0" w:color="auto"/>
            </w:tcBorders>
            <w:hideMark/>
          </w:tcPr>
          <w:p w:rsidR="0049183B" w:rsidRPr="008205D5" w:rsidRDefault="00570995" w:rsidP="0049183B">
            <w:r>
              <w:t xml:space="preserve"> 10</w:t>
            </w:r>
            <w:r w:rsidR="0049183B" w:rsidRPr="008205D5">
              <w:t>-часово</w:t>
            </w:r>
            <w:r>
              <w:t>й, с  7.30 до 17.3</w:t>
            </w:r>
            <w:r w:rsidR="0049183B" w:rsidRPr="008205D5">
              <w:t>0 Реализация Пр</w:t>
            </w:r>
            <w:r w:rsidR="0049183B" w:rsidRPr="008205D5">
              <w:t>о</w:t>
            </w:r>
            <w:r w:rsidR="0049183B" w:rsidRPr="008205D5">
              <w:t>граммы осуществляется в течение всего  врем</w:t>
            </w:r>
            <w:r w:rsidR="0049183B" w:rsidRPr="008205D5">
              <w:t>е</w:t>
            </w:r>
            <w:r w:rsidR="0049183B" w:rsidRPr="008205D5">
              <w:t>ни пребывания детей в ДОУ.</w:t>
            </w:r>
          </w:p>
        </w:tc>
      </w:tr>
      <w:tr w:rsidR="0049183B" w:rsidRPr="00FC414F" w:rsidTr="0049183B">
        <w:trPr>
          <w:trHeight w:val="675"/>
        </w:trPr>
        <w:tc>
          <w:tcPr>
            <w:tcW w:w="817" w:type="dxa"/>
            <w:tcBorders>
              <w:top w:val="single" w:sz="4" w:space="0" w:color="auto"/>
              <w:left w:val="single" w:sz="4" w:space="0" w:color="auto"/>
              <w:bottom w:val="single" w:sz="4" w:space="0" w:color="auto"/>
              <w:right w:val="single" w:sz="4" w:space="0" w:color="auto"/>
            </w:tcBorders>
          </w:tcPr>
          <w:p w:rsidR="0049183B" w:rsidRPr="008205D5" w:rsidRDefault="00570995" w:rsidP="0049183B">
            <w:pPr>
              <w:jc w:val="center"/>
            </w:pPr>
            <w:r>
              <w:t>7</w:t>
            </w:r>
          </w:p>
        </w:tc>
        <w:tc>
          <w:tcPr>
            <w:tcW w:w="3686" w:type="dxa"/>
            <w:tcBorders>
              <w:top w:val="single" w:sz="4" w:space="0" w:color="auto"/>
              <w:left w:val="single" w:sz="4" w:space="0" w:color="auto"/>
              <w:bottom w:val="single" w:sz="4" w:space="0" w:color="auto"/>
              <w:right w:val="single" w:sz="4" w:space="0" w:color="auto"/>
            </w:tcBorders>
          </w:tcPr>
          <w:p w:rsidR="0049183B" w:rsidRPr="008205D5" w:rsidRDefault="0049183B" w:rsidP="0049183B">
            <w:r>
              <w:t>Педагогический состав</w:t>
            </w:r>
          </w:p>
        </w:tc>
        <w:tc>
          <w:tcPr>
            <w:tcW w:w="5244" w:type="dxa"/>
            <w:tcBorders>
              <w:top w:val="single" w:sz="4" w:space="0" w:color="auto"/>
              <w:left w:val="single" w:sz="4" w:space="0" w:color="auto"/>
              <w:bottom w:val="single" w:sz="4" w:space="0" w:color="auto"/>
              <w:right w:val="single" w:sz="4" w:space="0" w:color="auto"/>
            </w:tcBorders>
          </w:tcPr>
          <w:p w:rsidR="00570995" w:rsidRDefault="00C67B75" w:rsidP="0049183B">
            <w:r>
              <w:t>В</w:t>
            </w:r>
            <w:r w:rsidR="00570995">
              <w:t>оспитатель</w:t>
            </w:r>
            <w:r>
              <w:t>:</w:t>
            </w:r>
            <w:r w:rsidR="00570995">
              <w:t>Левченко Оксана Владимировна</w:t>
            </w:r>
          </w:p>
          <w:p w:rsidR="0049183B" w:rsidRDefault="0049183B" w:rsidP="0049183B">
            <w:r>
              <w:t>образ</w:t>
            </w:r>
            <w:r w:rsidR="00570995">
              <w:t>ование среднее специальное, высш</w:t>
            </w:r>
            <w:r>
              <w:t>ая кв</w:t>
            </w:r>
            <w:r>
              <w:t>а</w:t>
            </w:r>
            <w:r>
              <w:t>лификационная категория</w:t>
            </w:r>
          </w:p>
          <w:p w:rsidR="00C67B75" w:rsidRDefault="00C67B75" w:rsidP="0049183B">
            <w:r>
              <w:t>музыкальный руководитель:</w:t>
            </w:r>
          </w:p>
          <w:p w:rsidR="00C67B75" w:rsidRDefault="00C67B75" w:rsidP="0049183B">
            <w:r>
              <w:t>Климонтова Нила Валентиновна</w:t>
            </w:r>
          </w:p>
          <w:p w:rsidR="0049183B" w:rsidRPr="008205D5" w:rsidRDefault="0049183B" w:rsidP="0049183B"/>
        </w:tc>
      </w:tr>
    </w:tbl>
    <w:p w:rsidR="0049183B" w:rsidRDefault="0049183B" w:rsidP="00B23B8A">
      <w:pPr>
        <w:pStyle w:val="ac"/>
        <w:ind w:left="284"/>
        <w:rPr>
          <w:rFonts w:ascii="Times New Roman" w:hAnsi="Times New Roman"/>
          <w:bCs/>
          <w:sz w:val="24"/>
          <w:szCs w:val="24"/>
        </w:rPr>
      </w:pPr>
    </w:p>
    <w:p w:rsidR="0049183B" w:rsidRPr="00326F5A" w:rsidRDefault="0049183B" w:rsidP="0049183B">
      <w:pPr>
        <w:spacing w:before="26"/>
        <w:rPr>
          <w:b/>
        </w:rPr>
      </w:pPr>
      <w:r>
        <w:rPr>
          <w:bCs/>
        </w:rPr>
        <w:t xml:space="preserve">  </w:t>
      </w:r>
      <w:r>
        <w:rPr>
          <w:rStyle w:val="20"/>
          <w:rFonts w:eastAsia="Calibri"/>
        </w:rPr>
        <w:t xml:space="preserve">                           </w:t>
      </w:r>
      <w:r w:rsidRPr="00326F5A">
        <w:rPr>
          <w:rStyle w:val="20"/>
          <w:rFonts w:eastAsia="Calibri"/>
        </w:rPr>
        <w:t>Комплектование группы</w:t>
      </w:r>
      <w:r w:rsidRPr="00326F5A">
        <w:rPr>
          <w:b/>
        </w:rPr>
        <w:t xml:space="preserve">  на</w:t>
      </w:r>
      <w:r w:rsidR="004530EA">
        <w:rPr>
          <w:b/>
        </w:rPr>
        <w:t>01.09.2017</w:t>
      </w:r>
      <w:r w:rsidRPr="00326F5A">
        <w:rPr>
          <w:b/>
        </w:rPr>
        <w:t xml:space="preserve"> г.</w:t>
      </w:r>
    </w:p>
    <w:p w:rsidR="0049183B" w:rsidRPr="00A63743" w:rsidRDefault="0049183B" w:rsidP="00D636CD">
      <w:pPr>
        <w:spacing w:before="26"/>
        <w:jc w:val="center"/>
      </w:pPr>
      <w: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005"/>
        <w:gridCol w:w="1416"/>
        <w:gridCol w:w="1276"/>
        <w:gridCol w:w="1984"/>
        <w:gridCol w:w="2257"/>
      </w:tblGrid>
      <w:tr w:rsidR="0049183B" w:rsidRPr="00A63743" w:rsidTr="0049183B">
        <w:trPr>
          <w:trHeight w:val="171"/>
        </w:trPr>
        <w:tc>
          <w:tcPr>
            <w:tcW w:w="1134" w:type="dxa"/>
            <w:tcBorders>
              <w:top w:val="single" w:sz="4" w:space="0" w:color="auto"/>
              <w:left w:val="single" w:sz="4" w:space="0" w:color="auto"/>
              <w:bottom w:val="single" w:sz="4" w:space="0" w:color="auto"/>
              <w:right w:val="single" w:sz="4" w:space="0" w:color="auto"/>
            </w:tcBorders>
            <w:hideMark/>
          </w:tcPr>
          <w:p w:rsidR="0049183B" w:rsidRPr="00A63743" w:rsidRDefault="0049183B" w:rsidP="0049183B">
            <w:pPr>
              <w:spacing w:before="26"/>
              <w:jc w:val="center"/>
              <w:rPr>
                <w:b/>
              </w:rPr>
            </w:pPr>
            <w:r>
              <w:rPr>
                <w:b/>
              </w:rPr>
              <w:t>В</w:t>
            </w:r>
            <w:r w:rsidRPr="00A63743">
              <w:rPr>
                <w:b/>
              </w:rPr>
              <w:t xml:space="preserve">озраст </w:t>
            </w:r>
            <w:r w:rsidRPr="00A63743">
              <w:rPr>
                <w:b/>
              </w:rPr>
              <w:lastRenderedPageBreak/>
              <w:t>детей</w:t>
            </w:r>
          </w:p>
        </w:tc>
        <w:tc>
          <w:tcPr>
            <w:tcW w:w="1005" w:type="dxa"/>
            <w:tcBorders>
              <w:top w:val="single" w:sz="4" w:space="0" w:color="auto"/>
              <w:left w:val="single" w:sz="4" w:space="0" w:color="auto"/>
              <w:bottom w:val="single" w:sz="4" w:space="0" w:color="auto"/>
              <w:right w:val="single" w:sz="4" w:space="0" w:color="auto"/>
            </w:tcBorders>
            <w:hideMark/>
          </w:tcPr>
          <w:p w:rsidR="0049183B" w:rsidRPr="00A63743" w:rsidRDefault="0049183B" w:rsidP="0049183B">
            <w:pPr>
              <w:spacing w:before="26"/>
              <w:jc w:val="center"/>
              <w:rPr>
                <w:b/>
              </w:rPr>
            </w:pPr>
            <w:r w:rsidRPr="00A63743">
              <w:rPr>
                <w:b/>
              </w:rPr>
              <w:lastRenderedPageBreak/>
              <w:t>Кол-во</w:t>
            </w:r>
          </w:p>
        </w:tc>
        <w:tc>
          <w:tcPr>
            <w:tcW w:w="1416" w:type="dxa"/>
            <w:tcBorders>
              <w:top w:val="single" w:sz="4" w:space="0" w:color="auto"/>
              <w:left w:val="single" w:sz="4" w:space="0" w:color="auto"/>
              <w:bottom w:val="single" w:sz="4" w:space="0" w:color="auto"/>
              <w:right w:val="single" w:sz="4" w:space="0" w:color="auto"/>
            </w:tcBorders>
            <w:hideMark/>
          </w:tcPr>
          <w:p w:rsidR="0049183B" w:rsidRPr="00A63743" w:rsidRDefault="0049183B" w:rsidP="0049183B">
            <w:pPr>
              <w:spacing w:before="26"/>
              <w:jc w:val="center"/>
              <w:rPr>
                <w:b/>
              </w:rPr>
            </w:pPr>
            <w:r>
              <w:rPr>
                <w:b/>
              </w:rPr>
              <w:t>М</w:t>
            </w:r>
            <w:r w:rsidRPr="00A63743">
              <w:rPr>
                <w:b/>
              </w:rPr>
              <w:t>альчики</w:t>
            </w:r>
          </w:p>
        </w:tc>
        <w:tc>
          <w:tcPr>
            <w:tcW w:w="1276" w:type="dxa"/>
            <w:tcBorders>
              <w:top w:val="single" w:sz="4" w:space="0" w:color="auto"/>
              <w:left w:val="single" w:sz="4" w:space="0" w:color="auto"/>
              <w:bottom w:val="single" w:sz="4" w:space="0" w:color="auto"/>
              <w:right w:val="single" w:sz="4" w:space="0" w:color="auto"/>
            </w:tcBorders>
            <w:hideMark/>
          </w:tcPr>
          <w:p w:rsidR="0049183B" w:rsidRPr="00A63743" w:rsidRDefault="0049183B" w:rsidP="0049183B">
            <w:pPr>
              <w:spacing w:before="26"/>
              <w:jc w:val="center"/>
              <w:rPr>
                <w:b/>
              </w:rPr>
            </w:pPr>
            <w:r>
              <w:rPr>
                <w:b/>
              </w:rPr>
              <w:t>Д</w:t>
            </w:r>
            <w:r w:rsidRPr="00A63743">
              <w:rPr>
                <w:b/>
              </w:rPr>
              <w:t>евочки</w:t>
            </w:r>
          </w:p>
        </w:tc>
        <w:tc>
          <w:tcPr>
            <w:tcW w:w="1984" w:type="dxa"/>
            <w:tcBorders>
              <w:top w:val="single" w:sz="4" w:space="0" w:color="auto"/>
              <w:left w:val="single" w:sz="4" w:space="0" w:color="auto"/>
              <w:bottom w:val="single" w:sz="4" w:space="0" w:color="auto"/>
              <w:right w:val="single" w:sz="4" w:space="0" w:color="auto"/>
            </w:tcBorders>
            <w:hideMark/>
          </w:tcPr>
          <w:p w:rsidR="0049183B" w:rsidRPr="00A63743" w:rsidRDefault="0049183B" w:rsidP="0049183B">
            <w:pPr>
              <w:spacing w:before="26"/>
              <w:jc w:val="center"/>
              <w:rPr>
                <w:b/>
              </w:rPr>
            </w:pPr>
            <w:r>
              <w:rPr>
                <w:b/>
              </w:rPr>
              <w:t>Н</w:t>
            </w:r>
            <w:r w:rsidRPr="00A63743">
              <w:rPr>
                <w:b/>
              </w:rPr>
              <w:t xml:space="preserve">аполняемость </w:t>
            </w:r>
            <w:r w:rsidRPr="00A63743">
              <w:rPr>
                <w:b/>
              </w:rPr>
              <w:lastRenderedPageBreak/>
              <w:t>по нормам</w:t>
            </w:r>
          </w:p>
        </w:tc>
        <w:tc>
          <w:tcPr>
            <w:tcW w:w="2257" w:type="dxa"/>
            <w:tcBorders>
              <w:top w:val="single" w:sz="4" w:space="0" w:color="auto"/>
              <w:left w:val="single" w:sz="4" w:space="0" w:color="auto"/>
              <w:bottom w:val="single" w:sz="4" w:space="0" w:color="auto"/>
              <w:right w:val="single" w:sz="4" w:space="0" w:color="auto"/>
            </w:tcBorders>
            <w:hideMark/>
          </w:tcPr>
          <w:p w:rsidR="0049183B" w:rsidRPr="00A63743" w:rsidRDefault="0049183B" w:rsidP="0049183B">
            <w:pPr>
              <w:spacing w:before="26"/>
              <w:jc w:val="center"/>
              <w:rPr>
                <w:b/>
              </w:rPr>
            </w:pPr>
            <w:r>
              <w:rPr>
                <w:b/>
              </w:rPr>
              <w:lastRenderedPageBreak/>
              <w:t>Ф</w:t>
            </w:r>
            <w:r w:rsidRPr="00A63743">
              <w:rPr>
                <w:b/>
              </w:rPr>
              <w:t>актическая н</w:t>
            </w:r>
            <w:r w:rsidRPr="00A63743">
              <w:rPr>
                <w:b/>
              </w:rPr>
              <w:t>а</w:t>
            </w:r>
            <w:r w:rsidRPr="00A63743">
              <w:rPr>
                <w:b/>
              </w:rPr>
              <w:lastRenderedPageBreak/>
              <w:t>полняемость</w:t>
            </w:r>
          </w:p>
        </w:tc>
      </w:tr>
      <w:tr w:rsidR="0049183B" w:rsidRPr="00A63743" w:rsidTr="0049183B">
        <w:trPr>
          <w:trHeight w:val="272"/>
        </w:trPr>
        <w:tc>
          <w:tcPr>
            <w:tcW w:w="1134" w:type="dxa"/>
            <w:tcBorders>
              <w:top w:val="single" w:sz="4" w:space="0" w:color="auto"/>
              <w:left w:val="single" w:sz="4" w:space="0" w:color="auto"/>
              <w:bottom w:val="single" w:sz="4" w:space="0" w:color="auto"/>
              <w:right w:val="single" w:sz="4" w:space="0" w:color="auto"/>
            </w:tcBorders>
            <w:hideMark/>
          </w:tcPr>
          <w:p w:rsidR="0049183B" w:rsidRPr="00A63743" w:rsidRDefault="0049183B" w:rsidP="0049183B">
            <w:pPr>
              <w:spacing w:before="26"/>
              <w:jc w:val="center"/>
            </w:pPr>
            <w:r w:rsidRPr="00A63743">
              <w:lastRenderedPageBreak/>
              <w:t>4</w:t>
            </w:r>
            <w:r w:rsidR="005468F8">
              <w:t>-5</w:t>
            </w:r>
          </w:p>
        </w:tc>
        <w:tc>
          <w:tcPr>
            <w:tcW w:w="1005" w:type="dxa"/>
            <w:tcBorders>
              <w:top w:val="single" w:sz="4" w:space="0" w:color="auto"/>
              <w:left w:val="single" w:sz="4" w:space="0" w:color="auto"/>
              <w:bottom w:val="single" w:sz="4" w:space="0" w:color="auto"/>
              <w:right w:val="single" w:sz="4" w:space="0" w:color="auto"/>
            </w:tcBorders>
            <w:hideMark/>
          </w:tcPr>
          <w:p w:rsidR="0049183B" w:rsidRPr="00A63743" w:rsidRDefault="0049183B" w:rsidP="0049183B">
            <w:pPr>
              <w:spacing w:before="26"/>
              <w:jc w:val="center"/>
            </w:pPr>
            <w:r w:rsidRPr="00A63743">
              <w:t>2</w:t>
            </w:r>
            <w:r w:rsidR="005468F8">
              <w:t>6</w:t>
            </w:r>
          </w:p>
        </w:tc>
        <w:tc>
          <w:tcPr>
            <w:tcW w:w="1416" w:type="dxa"/>
            <w:tcBorders>
              <w:top w:val="single" w:sz="4" w:space="0" w:color="auto"/>
              <w:left w:val="single" w:sz="4" w:space="0" w:color="auto"/>
              <w:bottom w:val="single" w:sz="4" w:space="0" w:color="auto"/>
              <w:right w:val="single" w:sz="4" w:space="0" w:color="auto"/>
            </w:tcBorders>
            <w:hideMark/>
          </w:tcPr>
          <w:p w:rsidR="0049183B" w:rsidRPr="00A63743" w:rsidRDefault="0049183B" w:rsidP="0049183B">
            <w:pPr>
              <w:spacing w:before="26"/>
              <w:jc w:val="center"/>
            </w:pPr>
            <w:r w:rsidRPr="00A63743">
              <w:t>1</w:t>
            </w:r>
            <w:r w:rsidR="005468F8">
              <w:t>4</w:t>
            </w:r>
          </w:p>
        </w:tc>
        <w:tc>
          <w:tcPr>
            <w:tcW w:w="1276" w:type="dxa"/>
            <w:tcBorders>
              <w:top w:val="single" w:sz="4" w:space="0" w:color="auto"/>
              <w:left w:val="single" w:sz="4" w:space="0" w:color="auto"/>
              <w:bottom w:val="single" w:sz="4" w:space="0" w:color="auto"/>
              <w:right w:val="single" w:sz="4" w:space="0" w:color="auto"/>
            </w:tcBorders>
            <w:hideMark/>
          </w:tcPr>
          <w:p w:rsidR="0049183B" w:rsidRPr="00A63743" w:rsidRDefault="0049183B" w:rsidP="0049183B">
            <w:pPr>
              <w:spacing w:before="26"/>
              <w:jc w:val="center"/>
            </w:pPr>
            <w:r w:rsidRPr="00A63743">
              <w:t>1</w:t>
            </w:r>
            <w:r w:rsidR="005468F8">
              <w:t>2</w:t>
            </w:r>
          </w:p>
        </w:tc>
        <w:tc>
          <w:tcPr>
            <w:tcW w:w="1984" w:type="dxa"/>
            <w:tcBorders>
              <w:top w:val="single" w:sz="4" w:space="0" w:color="auto"/>
              <w:left w:val="single" w:sz="4" w:space="0" w:color="auto"/>
              <w:bottom w:val="single" w:sz="4" w:space="0" w:color="auto"/>
              <w:right w:val="single" w:sz="4" w:space="0" w:color="auto"/>
            </w:tcBorders>
            <w:hideMark/>
          </w:tcPr>
          <w:p w:rsidR="0049183B" w:rsidRPr="00A63743" w:rsidRDefault="0049183B" w:rsidP="0049183B">
            <w:pPr>
              <w:spacing w:before="26"/>
              <w:jc w:val="center"/>
            </w:pPr>
            <w:r w:rsidRPr="00A63743">
              <w:t>20</w:t>
            </w:r>
          </w:p>
        </w:tc>
        <w:tc>
          <w:tcPr>
            <w:tcW w:w="2257" w:type="dxa"/>
            <w:tcBorders>
              <w:top w:val="single" w:sz="4" w:space="0" w:color="auto"/>
              <w:left w:val="single" w:sz="4" w:space="0" w:color="auto"/>
              <w:bottom w:val="single" w:sz="4" w:space="0" w:color="auto"/>
              <w:right w:val="single" w:sz="4" w:space="0" w:color="auto"/>
            </w:tcBorders>
            <w:hideMark/>
          </w:tcPr>
          <w:p w:rsidR="0049183B" w:rsidRPr="00A63743" w:rsidRDefault="0049183B" w:rsidP="0049183B">
            <w:pPr>
              <w:spacing w:before="26"/>
              <w:jc w:val="center"/>
            </w:pPr>
            <w:r w:rsidRPr="00A63743">
              <w:t>2</w:t>
            </w:r>
            <w:r w:rsidR="005468F8">
              <w:t>6</w:t>
            </w:r>
          </w:p>
        </w:tc>
      </w:tr>
    </w:tbl>
    <w:p w:rsidR="00317EB4" w:rsidRPr="00890FB7" w:rsidRDefault="00D636CD" w:rsidP="00890FB7">
      <w:pPr>
        <w:rPr>
          <w:rFonts w:eastAsia="Calibri"/>
          <w:bCs/>
          <w:lang w:eastAsia="en-US"/>
        </w:rPr>
      </w:pPr>
      <w:r>
        <w:rPr>
          <w:rFonts w:eastAsia="Calibri"/>
          <w:bCs/>
          <w:lang w:eastAsia="en-US"/>
        </w:rPr>
        <w:t xml:space="preserve">                     </w:t>
      </w:r>
    </w:p>
    <w:p w:rsidR="00C05D70" w:rsidRPr="000B61AD" w:rsidRDefault="00C05D70" w:rsidP="00842AA1">
      <w:pPr>
        <w:pStyle w:val="ac"/>
        <w:ind w:left="567" w:hanging="283"/>
        <w:jc w:val="both"/>
        <w:rPr>
          <w:rFonts w:ascii="Times New Roman" w:hAnsi="Times New Roman"/>
          <w:b/>
          <w:i/>
          <w:sz w:val="28"/>
          <w:szCs w:val="28"/>
        </w:rPr>
      </w:pPr>
      <w:r w:rsidRPr="000B61AD">
        <w:rPr>
          <w:rFonts w:ascii="Times New Roman" w:hAnsi="Times New Roman"/>
          <w:b/>
          <w:i/>
          <w:sz w:val="28"/>
          <w:szCs w:val="28"/>
        </w:rPr>
        <w:t>1.2.2.</w:t>
      </w:r>
      <w:r w:rsidR="00317EB4" w:rsidRPr="000B61AD">
        <w:rPr>
          <w:rFonts w:ascii="Times New Roman" w:hAnsi="Times New Roman"/>
          <w:b/>
          <w:i/>
          <w:sz w:val="28"/>
          <w:szCs w:val="28"/>
        </w:rPr>
        <w:t xml:space="preserve">Планируемые результаты </w:t>
      </w:r>
      <w:r w:rsidRPr="000B61AD">
        <w:rPr>
          <w:rFonts w:ascii="Times New Roman" w:hAnsi="Times New Roman"/>
          <w:b/>
          <w:i/>
          <w:sz w:val="28"/>
          <w:szCs w:val="28"/>
        </w:rPr>
        <w:t xml:space="preserve"> освоения Программы </w:t>
      </w:r>
      <w:r w:rsidR="00F95450" w:rsidRPr="000B61AD">
        <w:rPr>
          <w:rFonts w:ascii="Times New Roman" w:hAnsi="Times New Roman"/>
          <w:b/>
          <w:i/>
          <w:sz w:val="28"/>
          <w:szCs w:val="28"/>
        </w:rPr>
        <w:t>по среднему возрастн</w:t>
      </w:r>
      <w:r w:rsidR="00F95450" w:rsidRPr="000B61AD">
        <w:rPr>
          <w:rFonts w:ascii="Times New Roman" w:hAnsi="Times New Roman"/>
          <w:b/>
          <w:i/>
          <w:sz w:val="28"/>
          <w:szCs w:val="28"/>
        </w:rPr>
        <w:t>о</w:t>
      </w:r>
      <w:r w:rsidR="00F95450" w:rsidRPr="000B61AD">
        <w:rPr>
          <w:rFonts w:ascii="Times New Roman" w:hAnsi="Times New Roman"/>
          <w:b/>
          <w:i/>
          <w:sz w:val="28"/>
          <w:szCs w:val="28"/>
        </w:rPr>
        <w:t>му периоду( 4-5л</w:t>
      </w:r>
      <w:r w:rsidRPr="000B61AD">
        <w:rPr>
          <w:rFonts w:ascii="Times New Roman" w:hAnsi="Times New Roman"/>
          <w:b/>
          <w:i/>
          <w:sz w:val="28"/>
          <w:szCs w:val="28"/>
        </w:rPr>
        <w:t>)по образовательным областям.</w:t>
      </w:r>
    </w:p>
    <w:p w:rsidR="00E26367" w:rsidRPr="000B61AD" w:rsidRDefault="004035D6" w:rsidP="00E26367">
      <w:pPr>
        <w:pStyle w:val="ac"/>
        <w:ind w:left="567" w:hanging="283"/>
        <w:jc w:val="center"/>
        <w:rPr>
          <w:b/>
        </w:rPr>
      </w:pPr>
      <w:r w:rsidRPr="000B61AD">
        <w:rPr>
          <w:rFonts w:ascii="Times New Roman" w:hAnsi="Times New Roman"/>
          <w:sz w:val="24"/>
          <w:szCs w:val="24"/>
        </w:rPr>
        <w:t>У ребёнка сформированы умения и навыки, необходимые для осуществления различных видов деятельности.</w:t>
      </w:r>
      <w:r w:rsidR="00E26367" w:rsidRPr="000B61AD">
        <w:rPr>
          <w:b/>
        </w:rPr>
        <w:t xml:space="preserve"> </w:t>
      </w:r>
    </w:p>
    <w:p w:rsidR="00E26367" w:rsidRPr="000B61AD" w:rsidRDefault="00E26367" w:rsidP="00E26367">
      <w:pPr>
        <w:pStyle w:val="ac"/>
        <w:ind w:left="567" w:hanging="283"/>
        <w:jc w:val="center"/>
        <w:rPr>
          <w:rFonts w:ascii="Times New Roman" w:hAnsi="Times New Roman"/>
          <w:b/>
          <w:sz w:val="24"/>
          <w:szCs w:val="24"/>
        </w:rPr>
      </w:pPr>
      <w:r w:rsidRPr="000B61AD">
        <w:rPr>
          <w:rFonts w:ascii="Times New Roman" w:hAnsi="Times New Roman"/>
          <w:b/>
          <w:sz w:val="24"/>
          <w:szCs w:val="24"/>
        </w:rPr>
        <w:t>Средняя группа (4-5 лет)</w:t>
      </w:r>
    </w:p>
    <w:p w:rsidR="00E26367" w:rsidRPr="000B61AD" w:rsidRDefault="00E26367" w:rsidP="00E26367">
      <w:pPr>
        <w:pStyle w:val="ac"/>
        <w:ind w:left="567" w:hanging="283"/>
        <w:jc w:val="both"/>
        <w:rPr>
          <w:rFonts w:ascii="Times New Roman" w:hAnsi="Times New Roman"/>
          <w:sz w:val="24"/>
          <w:szCs w:val="24"/>
        </w:rPr>
      </w:pPr>
      <w:r w:rsidRPr="000B61AD">
        <w:rPr>
          <w:rFonts w:ascii="Times New Roman" w:hAnsi="Times New Roman"/>
          <w:b/>
          <w:i/>
          <w:sz w:val="24"/>
          <w:szCs w:val="24"/>
        </w:rPr>
        <w:t>Игровая деятельность</w:t>
      </w:r>
      <w:r w:rsidRPr="000B61AD">
        <w:rPr>
          <w:rFonts w:ascii="Times New Roman" w:hAnsi="Times New Roman"/>
          <w:sz w:val="24"/>
          <w:szCs w:val="24"/>
        </w:rPr>
        <w:t>:</w:t>
      </w:r>
    </w:p>
    <w:p w:rsidR="00E26367" w:rsidRPr="000B61AD" w:rsidRDefault="00E26367" w:rsidP="000371D3">
      <w:pPr>
        <w:pStyle w:val="ac"/>
        <w:numPr>
          <w:ilvl w:val="0"/>
          <w:numId w:val="33"/>
        </w:numPr>
        <w:ind w:left="567" w:hanging="283"/>
        <w:jc w:val="both"/>
        <w:rPr>
          <w:rFonts w:ascii="Times New Roman" w:hAnsi="Times New Roman"/>
          <w:sz w:val="24"/>
          <w:szCs w:val="24"/>
        </w:rPr>
      </w:pPr>
      <w:r w:rsidRPr="000B61AD">
        <w:rPr>
          <w:rFonts w:ascii="Times New Roman" w:hAnsi="Times New Roman"/>
          <w:sz w:val="24"/>
          <w:szCs w:val="24"/>
        </w:rPr>
        <w:t>объединяясь в игре со сверстниками, может принимать на себя роль, владеет способом рол</w:t>
      </w:r>
      <w:r w:rsidRPr="000B61AD">
        <w:rPr>
          <w:rFonts w:ascii="Times New Roman" w:hAnsi="Times New Roman"/>
          <w:sz w:val="24"/>
          <w:szCs w:val="24"/>
        </w:rPr>
        <w:t>е</w:t>
      </w:r>
      <w:r w:rsidRPr="000B61AD">
        <w:rPr>
          <w:rFonts w:ascii="Times New Roman" w:hAnsi="Times New Roman"/>
          <w:sz w:val="24"/>
          <w:szCs w:val="24"/>
        </w:rPr>
        <w:t>вого поведения;</w:t>
      </w:r>
    </w:p>
    <w:p w:rsidR="00E26367" w:rsidRPr="000B61AD" w:rsidRDefault="00E26367" w:rsidP="000371D3">
      <w:pPr>
        <w:pStyle w:val="ac"/>
        <w:numPr>
          <w:ilvl w:val="0"/>
          <w:numId w:val="33"/>
        </w:numPr>
        <w:ind w:left="567" w:hanging="283"/>
        <w:jc w:val="both"/>
        <w:rPr>
          <w:rFonts w:ascii="Times New Roman" w:hAnsi="Times New Roman"/>
          <w:sz w:val="24"/>
          <w:szCs w:val="24"/>
        </w:rPr>
      </w:pPr>
      <w:r w:rsidRPr="000B61AD">
        <w:rPr>
          <w:rFonts w:ascii="Times New Roman" w:hAnsi="Times New Roman"/>
          <w:sz w:val="24"/>
          <w:szCs w:val="24"/>
        </w:rPr>
        <w:t>соблюдает ролевое соподчинение (продавец — покупатель) и ведет ролевые диалоги;</w:t>
      </w:r>
    </w:p>
    <w:p w:rsidR="00E26367" w:rsidRPr="000B61AD" w:rsidRDefault="00E26367" w:rsidP="000371D3">
      <w:pPr>
        <w:pStyle w:val="ac"/>
        <w:numPr>
          <w:ilvl w:val="0"/>
          <w:numId w:val="33"/>
        </w:numPr>
        <w:ind w:left="567" w:hanging="283"/>
        <w:jc w:val="both"/>
        <w:rPr>
          <w:rFonts w:ascii="Times New Roman" w:hAnsi="Times New Roman"/>
          <w:sz w:val="24"/>
          <w:szCs w:val="24"/>
        </w:rPr>
      </w:pPr>
      <w:r w:rsidRPr="000B61AD">
        <w:rPr>
          <w:rFonts w:ascii="Times New Roman" w:hAnsi="Times New Roman"/>
          <w:sz w:val="24"/>
          <w:szCs w:val="24"/>
        </w:rPr>
        <w:t>взаимодействуя со сверстниками, проявляет инициативу и предлагает новые роли или дейс</w:t>
      </w:r>
      <w:r w:rsidRPr="000B61AD">
        <w:rPr>
          <w:rFonts w:ascii="Times New Roman" w:hAnsi="Times New Roman"/>
          <w:sz w:val="24"/>
          <w:szCs w:val="24"/>
        </w:rPr>
        <w:t>т</w:t>
      </w:r>
      <w:r w:rsidRPr="000B61AD">
        <w:rPr>
          <w:rFonts w:ascii="Times New Roman" w:hAnsi="Times New Roman"/>
          <w:sz w:val="24"/>
          <w:szCs w:val="24"/>
        </w:rPr>
        <w:t>вия, обогащает сюжет;</w:t>
      </w:r>
    </w:p>
    <w:p w:rsidR="00E26367" w:rsidRPr="000B61AD" w:rsidRDefault="00E26367" w:rsidP="000371D3">
      <w:pPr>
        <w:pStyle w:val="ac"/>
        <w:numPr>
          <w:ilvl w:val="0"/>
          <w:numId w:val="33"/>
        </w:numPr>
        <w:ind w:left="567" w:hanging="283"/>
        <w:jc w:val="both"/>
        <w:rPr>
          <w:rFonts w:ascii="Times New Roman" w:hAnsi="Times New Roman"/>
          <w:sz w:val="24"/>
          <w:szCs w:val="24"/>
        </w:rPr>
      </w:pPr>
      <w:r w:rsidRPr="000B61AD">
        <w:rPr>
          <w:rFonts w:ascii="Times New Roman" w:hAnsi="Times New Roman"/>
          <w:sz w:val="24"/>
          <w:szCs w:val="24"/>
        </w:rPr>
        <w:t>в дидактических играх противостоит трудностям, подчиняется правилам;</w:t>
      </w:r>
    </w:p>
    <w:p w:rsidR="00E26367" w:rsidRPr="000B61AD" w:rsidRDefault="00E26367" w:rsidP="000371D3">
      <w:pPr>
        <w:pStyle w:val="ac"/>
        <w:numPr>
          <w:ilvl w:val="0"/>
          <w:numId w:val="33"/>
        </w:numPr>
        <w:ind w:left="567" w:hanging="283"/>
        <w:jc w:val="both"/>
        <w:rPr>
          <w:rFonts w:ascii="Times New Roman" w:hAnsi="Times New Roman"/>
          <w:sz w:val="24"/>
          <w:szCs w:val="24"/>
        </w:rPr>
      </w:pPr>
      <w:r w:rsidRPr="000B61AD">
        <w:rPr>
          <w:rFonts w:ascii="Times New Roman" w:hAnsi="Times New Roman"/>
          <w:sz w:val="24"/>
          <w:szCs w:val="24"/>
        </w:rPr>
        <w:t>в настольно-печатных играх может выступать в роли ведущего, объяснять сверстникам пр</w:t>
      </w:r>
      <w:r w:rsidRPr="000B61AD">
        <w:rPr>
          <w:rFonts w:ascii="Times New Roman" w:hAnsi="Times New Roman"/>
          <w:sz w:val="24"/>
          <w:szCs w:val="24"/>
        </w:rPr>
        <w:t>а</w:t>
      </w:r>
      <w:r w:rsidRPr="000B61AD">
        <w:rPr>
          <w:rFonts w:ascii="Times New Roman" w:hAnsi="Times New Roman"/>
          <w:sz w:val="24"/>
          <w:szCs w:val="24"/>
        </w:rPr>
        <w:t>вила игры;</w:t>
      </w:r>
    </w:p>
    <w:p w:rsidR="00E26367" w:rsidRPr="000B61AD" w:rsidRDefault="00E26367" w:rsidP="000371D3">
      <w:pPr>
        <w:pStyle w:val="ac"/>
        <w:numPr>
          <w:ilvl w:val="0"/>
          <w:numId w:val="33"/>
        </w:numPr>
        <w:ind w:left="567" w:hanging="283"/>
        <w:jc w:val="both"/>
        <w:rPr>
          <w:rFonts w:ascii="Times New Roman" w:hAnsi="Times New Roman"/>
          <w:sz w:val="24"/>
          <w:szCs w:val="24"/>
        </w:rPr>
      </w:pPr>
      <w:r w:rsidRPr="000B61AD">
        <w:rPr>
          <w:rFonts w:ascii="Times New Roman" w:hAnsi="Times New Roman"/>
          <w:sz w:val="24"/>
          <w:szCs w:val="24"/>
        </w:rPr>
        <w:t>адекватно воспринимает в театре (кукольном, драматическом) художественный образ;</w:t>
      </w:r>
    </w:p>
    <w:p w:rsidR="00E26367" w:rsidRPr="000B61AD" w:rsidRDefault="00E26367" w:rsidP="000371D3">
      <w:pPr>
        <w:pStyle w:val="ac"/>
        <w:numPr>
          <w:ilvl w:val="0"/>
          <w:numId w:val="33"/>
        </w:numPr>
        <w:ind w:left="567" w:hanging="283"/>
        <w:jc w:val="both"/>
        <w:rPr>
          <w:rFonts w:ascii="Times New Roman" w:hAnsi="Times New Roman"/>
          <w:sz w:val="24"/>
          <w:szCs w:val="24"/>
        </w:rPr>
      </w:pPr>
      <w:r w:rsidRPr="000B61AD">
        <w:rPr>
          <w:rFonts w:ascii="Times New Roman" w:hAnsi="Times New Roman"/>
          <w:sz w:val="24"/>
          <w:szCs w:val="24"/>
        </w:rPr>
        <w:t>в самостоятельных театрализованных играх обустраивает место для игры (режиссерской, драматизации), воплощается в роли, используя художественные выразительные средства (интонация, мимика), атрибуты, реквизит;</w:t>
      </w:r>
    </w:p>
    <w:p w:rsidR="00E26367" w:rsidRPr="000B61AD" w:rsidRDefault="00E26367" w:rsidP="000371D3">
      <w:pPr>
        <w:pStyle w:val="ac"/>
        <w:numPr>
          <w:ilvl w:val="0"/>
          <w:numId w:val="33"/>
        </w:numPr>
        <w:ind w:left="567" w:hanging="283"/>
        <w:jc w:val="both"/>
        <w:rPr>
          <w:rFonts w:ascii="Times New Roman" w:hAnsi="Times New Roman"/>
          <w:sz w:val="24"/>
          <w:szCs w:val="24"/>
        </w:rPr>
      </w:pPr>
      <w:r w:rsidRPr="000B61AD">
        <w:rPr>
          <w:rFonts w:ascii="Times New Roman" w:hAnsi="Times New Roman"/>
          <w:sz w:val="24"/>
          <w:szCs w:val="24"/>
        </w:rPr>
        <w:t>имеет простейшие представления о театральных профессиях.</w:t>
      </w:r>
    </w:p>
    <w:p w:rsidR="00E26367" w:rsidRPr="000B61AD" w:rsidRDefault="00E26367" w:rsidP="00E26367">
      <w:pPr>
        <w:pStyle w:val="ac"/>
        <w:ind w:left="567" w:hanging="283"/>
        <w:jc w:val="both"/>
        <w:rPr>
          <w:rFonts w:ascii="Times New Roman" w:hAnsi="Times New Roman"/>
          <w:b/>
          <w:i/>
          <w:sz w:val="24"/>
          <w:szCs w:val="24"/>
        </w:rPr>
      </w:pPr>
      <w:r w:rsidRPr="000B61AD">
        <w:rPr>
          <w:rFonts w:ascii="Times New Roman" w:hAnsi="Times New Roman"/>
          <w:b/>
          <w:i/>
          <w:sz w:val="24"/>
          <w:szCs w:val="24"/>
        </w:rPr>
        <w:t>Коммуникативная деятельность:</w:t>
      </w:r>
    </w:p>
    <w:p w:rsidR="00E26367" w:rsidRPr="000B61AD" w:rsidRDefault="00E26367" w:rsidP="000371D3">
      <w:pPr>
        <w:pStyle w:val="ac"/>
        <w:numPr>
          <w:ilvl w:val="0"/>
          <w:numId w:val="34"/>
        </w:numPr>
        <w:ind w:left="567" w:hanging="283"/>
        <w:jc w:val="both"/>
        <w:rPr>
          <w:rFonts w:ascii="Times New Roman" w:hAnsi="Times New Roman"/>
          <w:sz w:val="24"/>
          <w:szCs w:val="24"/>
        </w:rPr>
      </w:pPr>
      <w:r w:rsidRPr="000B61AD">
        <w:rPr>
          <w:rFonts w:ascii="Times New Roman" w:hAnsi="Times New Roman"/>
          <w:sz w:val="24"/>
          <w:szCs w:val="24"/>
        </w:rPr>
        <w:t>понимает  и  употребляет  слова-антонимы;  умеет  образовывать  новые  слова  по  аналогии  со знакомыми словами;</w:t>
      </w:r>
    </w:p>
    <w:p w:rsidR="00E26367" w:rsidRPr="000B61AD" w:rsidRDefault="00E26367" w:rsidP="000371D3">
      <w:pPr>
        <w:pStyle w:val="ac"/>
        <w:numPr>
          <w:ilvl w:val="0"/>
          <w:numId w:val="34"/>
        </w:numPr>
        <w:ind w:left="567" w:hanging="283"/>
        <w:jc w:val="both"/>
        <w:rPr>
          <w:rFonts w:ascii="Times New Roman" w:hAnsi="Times New Roman"/>
          <w:sz w:val="24"/>
          <w:szCs w:val="24"/>
        </w:rPr>
      </w:pPr>
      <w:r w:rsidRPr="000B61AD">
        <w:rPr>
          <w:rFonts w:ascii="Times New Roman" w:hAnsi="Times New Roman"/>
          <w:sz w:val="24"/>
          <w:szCs w:val="24"/>
        </w:rPr>
        <w:t>умеет выделять первый звук в слове;</w:t>
      </w:r>
    </w:p>
    <w:p w:rsidR="00E26367" w:rsidRPr="000B61AD" w:rsidRDefault="00E26367" w:rsidP="000371D3">
      <w:pPr>
        <w:pStyle w:val="ac"/>
        <w:numPr>
          <w:ilvl w:val="0"/>
          <w:numId w:val="34"/>
        </w:numPr>
        <w:ind w:left="567" w:hanging="283"/>
        <w:jc w:val="both"/>
        <w:rPr>
          <w:rFonts w:ascii="Times New Roman" w:hAnsi="Times New Roman"/>
          <w:sz w:val="24"/>
          <w:szCs w:val="24"/>
        </w:rPr>
      </w:pPr>
      <w:r w:rsidRPr="000B61AD">
        <w:rPr>
          <w:rFonts w:ascii="Times New Roman" w:hAnsi="Times New Roman"/>
          <w:sz w:val="24"/>
          <w:szCs w:val="24"/>
        </w:rPr>
        <w:t>рассказывает о содержании сюжетной картинки;</w:t>
      </w:r>
    </w:p>
    <w:p w:rsidR="00E26367" w:rsidRPr="000B61AD" w:rsidRDefault="00E26367" w:rsidP="000371D3">
      <w:pPr>
        <w:pStyle w:val="ac"/>
        <w:numPr>
          <w:ilvl w:val="0"/>
          <w:numId w:val="34"/>
        </w:numPr>
        <w:ind w:left="567" w:hanging="283"/>
        <w:jc w:val="both"/>
        <w:rPr>
          <w:rFonts w:ascii="Times New Roman" w:hAnsi="Times New Roman"/>
          <w:sz w:val="24"/>
          <w:szCs w:val="24"/>
        </w:rPr>
      </w:pPr>
      <w:r w:rsidRPr="000B61AD">
        <w:rPr>
          <w:rFonts w:ascii="Times New Roman" w:hAnsi="Times New Roman"/>
          <w:sz w:val="24"/>
          <w:szCs w:val="24"/>
        </w:rPr>
        <w:t>с помощью взрослого повторяет образцы описания игрушки;</w:t>
      </w:r>
    </w:p>
    <w:p w:rsidR="00E26367" w:rsidRPr="000B61AD" w:rsidRDefault="00E26367" w:rsidP="000371D3">
      <w:pPr>
        <w:pStyle w:val="ac"/>
        <w:numPr>
          <w:ilvl w:val="0"/>
          <w:numId w:val="34"/>
        </w:numPr>
        <w:ind w:left="567" w:hanging="283"/>
        <w:jc w:val="both"/>
        <w:rPr>
          <w:rFonts w:ascii="Times New Roman" w:hAnsi="Times New Roman"/>
          <w:sz w:val="24"/>
          <w:szCs w:val="24"/>
        </w:rPr>
      </w:pPr>
      <w:r w:rsidRPr="000B61AD">
        <w:rPr>
          <w:rFonts w:ascii="Times New Roman" w:hAnsi="Times New Roman"/>
          <w:sz w:val="24"/>
          <w:szCs w:val="24"/>
        </w:rPr>
        <w:t>может назвать любимую сказку, прочитать наизусть понравившееся стихотворение, счита</w:t>
      </w:r>
      <w:r w:rsidRPr="000B61AD">
        <w:rPr>
          <w:rFonts w:ascii="Times New Roman" w:hAnsi="Times New Roman"/>
          <w:sz w:val="24"/>
          <w:szCs w:val="24"/>
        </w:rPr>
        <w:t>л</w:t>
      </w:r>
      <w:r w:rsidRPr="000B61AD">
        <w:rPr>
          <w:rFonts w:ascii="Times New Roman" w:hAnsi="Times New Roman"/>
          <w:sz w:val="24"/>
          <w:szCs w:val="24"/>
        </w:rPr>
        <w:t>ку;</w:t>
      </w:r>
    </w:p>
    <w:p w:rsidR="00E26367" w:rsidRPr="000B61AD" w:rsidRDefault="00E26367" w:rsidP="000371D3">
      <w:pPr>
        <w:pStyle w:val="ac"/>
        <w:numPr>
          <w:ilvl w:val="0"/>
          <w:numId w:val="34"/>
        </w:numPr>
        <w:ind w:left="567" w:hanging="283"/>
        <w:jc w:val="both"/>
        <w:rPr>
          <w:rFonts w:ascii="Times New Roman" w:hAnsi="Times New Roman"/>
          <w:sz w:val="24"/>
          <w:szCs w:val="24"/>
        </w:rPr>
      </w:pPr>
      <w:r w:rsidRPr="000B61AD">
        <w:rPr>
          <w:rFonts w:ascii="Times New Roman" w:hAnsi="Times New Roman"/>
          <w:sz w:val="24"/>
          <w:szCs w:val="24"/>
        </w:rPr>
        <w:t>рассматривает иллюстрированные издания детских книг, проявляет интерес к ним;</w:t>
      </w:r>
    </w:p>
    <w:p w:rsidR="00E26367" w:rsidRPr="000B61AD" w:rsidRDefault="00E26367" w:rsidP="000371D3">
      <w:pPr>
        <w:pStyle w:val="ac"/>
        <w:numPr>
          <w:ilvl w:val="0"/>
          <w:numId w:val="34"/>
        </w:numPr>
        <w:ind w:left="567" w:hanging="283"/>
        <w:jc w:val="both"/>
        <w:rPr>
          <w:rFonts w:ascii="Times New Roman" w:hAnsi="Times New Roman"/>
          <w:sz w:val="24"/>
          <w:szCs w:val="24"/>
        </w:rPr>
      </w:pPr>
      <w:r w:rsidRPr="000B61AD">
        <w:rPr>
          <w:rFonts w:ascii="Times New Roman" w:hAnsi="Times New Roman"/>
          <w:sz w:val="24"/>
          <w:szCs w:val="24"/>
        </w:rPr>
        <w:t>драматизирует (инсценирует) с помощью взрослого небольшие сказки (отрывки из сказок.</w:t>
      </w:r>
    </w:p>
    <w:p w:rsidR="00E26367" w:rsidRPr="000B61AD" w:rsidRDefault="00E26367" w:rsidP="00E26367">
      <w:pPr>
        <w:pStyle w:val="ac"/>
        <w:ind w:left="567" w:hanging="283"/>
        <w:jc w:val="both"/>
        <w:rPr>
          <w:rFonts w:ascii="Times New Roman" w:hAnsi="Times New Roman"/>
          <w:b/>
          <w:i/>
          <w:sz w:val="24"/>
          <w:szCs w:val="24"/>
        </w:rPr>
      </w:pPr>
      <w:r w:rsidRPr="000B61AD">
        <w:rPr>
          <w:rFonts w:ascii="Times New Roman" w:hAnsi="Times New Roman"/>
          <w:b/>
          <w:i/>
          <w:sz w:val="24"/>
          <w:szCs w:val="24"/>
        </w:rPr>
        <w:t xml:space="preserve">Познавательно-исследовательская деятельность: </w:t>
      </w:r>
    </w:p>
    <w:p w:rsidR="00E26367" w:rsidRPr="000B61AD" w:rsidRDefault="00E26367" w:rsidP="000371D3">
      <w:pPr>
        <w:pStyle w:val="ac"/>
        <w:numPr>
          <w:ilvl w:val="0"/>
          <w:numId w:val="35"/>
        </w:numPr>
        <w:ind w:left="567" w:hanging="283"/>
        <w:jc w:val="both"/>
        <w:rPr>
          <w:rFonts w:ascii="Times New Roman" w:hAnsi="Times New Roman"/>
          <w:sz w:val="24"/>
          <w:szCs w:val="24"/>
        </w:rPr>
      </w:pPr>
      <w:r w:rsidRPr="000B61AD">
        <w:rPr>
          <w:rFonts w:ascii="Times New Roman" w:hAnsi="Times New Roman"/>
          <w:sz w:val="24"/>
          <w:szCs w:val="24"/>
        </w:rPr>
        <w:t>различает, из каких частей составлена группа предметов, называет их характерные особенн</w:t>
      </w:r>
      <w:r w:rsidRPr="000B61AD">
        <w:rPr>
          <w:rFonts w:ascii="Times New Roman" w:hAnsi="Times New Roman"/>
          <w:sz w:val="24"/>
          <w:szCs w:val="24"/>
        </w:rPr>
        <w:t>о</w:t>
      </w:r>
      <w:r w:rsidRPr="000B61AD">
        <w:rPr>
          <w:rFonts w:ascii="Times New Roman" w:hAnsi="Times New Roman"/>
          <w:sz w:val="24"/>
          <w:szCs w:val="24"/>
        </w:rPr>
        <w:t>сти (цвет, размер, назначение);</w:t>
      </w:r>
    </w:p>
    <w:p w:rsidR="00E26367" w:rsidRPr="000B61AD" w:rsidRDefault="00E26367" w:rsidP="000371D3">
      <w:pPr>
        <w:pStyle w:val="ac"/>
        <w:numPr>
          <w:ilvl w:val="0"/>
          <w:numId w:val="35"/>
        </w:numPr>
        <w:ind w:left="567" w:hanging="283"/>
        <w:jc w:val="both"/>
        <w:rPr>
          <w:rFonts w:ascii="Times New Roman" w:hAnsi="Times New Roman"/>
          <w:sz w:val="24"/>
          <w:szCs w:val="24"/>
        </w:rPr>
      </w:pPr>
      <w:r w:rsidRPr="000B61AD">
        <w:rPr>
          <w:rFonts w:ascii="Times New Roman" w:hAnsi="Times New Roman"/>
          <w:sz w:val="24"/>
          <w:szCs w:val="24"/>
        </w:rPr>
        <w:t>умеет считать до 5 (количественный счет), отвечать на вопрос «Сколько всего?»;</w:t>
      </w:r>
    </w:p>
    <w:p w:rsidR="00E26367" w:rsidRPr="000B61AD" w:rsidRDefault="00E26367" w:rsidP="000371D3">
      <w:pPr>
        <w:pStyle w:val="ac"/>
        <w:numPr>
          <w:ilvl w:val="0"/>
          <w:numId w:val="35"/>
        </w:numPr>
        <w:ind w:left="567" w:hanging="283"/>
        <w:jc w:val="both"/>
        <w:rPr>
          <w:rFonts w:ascii="Times New Roman" w:hAnsi="Times New Roman"/>
          <w:sz w:val="24"/>
          <w:szCs w:val="24"/>
        </w:rPr>
      </w:pPr>
      <w:r w:rsidRPr="000B61AD">
        <w:rPr>
          <w:rFonts w:ascii="Times New Roman" w:hAnsi="Times New Roman"/>
          <w:sz w:val="24"/>
          <w:szCs w:val="24"/>
        </w:rPr>
        <w:t>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E26367" w:rsidRPr="000B61AD" w:rsidRDefault="00E26367" w:rsidP="000371D3">
      <w:pPr>
        <w:pStyle w:val="ac"/>
        <w:numPr>
          <w:ilvl w:val="0"/>
          <w:numId w:val="35"/>
        </w:numPr>
        <w:ind w:left="567" w:hanging="283"/>
        <w:jc w:val="both"/>
        <w:rPr>
          <w:rFonts w:ascii="Times New Roman" w:hAnsi="Times New Roman"/>
          <w:sz w:val="24"/>
          <w:szCs w:val="24"/>
        </w:rPr>
      </w:pPr>
      <w:r w:rsidRPr="000B61AD">
        <w:rPr>
          <w:rFonts w:ascii="Times New Roman" w:hAnsi="Times New Roman"/>
          <w:sz w:val="24"/>
          <w:szCs w:val="24"/>
        </w:rPr>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w:t>
      </w:r>
    </w:p>
    <w:p w:rsidR="00E26367" w:rsidRPr="000B61AD" w:rsidRDefault="00E26367" w:rsidP="000371D3">
      <w:pPr>
        <w:pStyle w:val="ac"/>
        <w:numPr>
          <w:ilvl w:val="0"/>
          <w:numId w:val="35"/>
        </w:numPr>
        <w:ind w:left="567" w:hanging="283"/>
        <w:jc w:val="both"/>
        <w:rPr>
          <w:rFonts w:ascii="Times New Roman" w:hAnsi="Times New Roman"/>
          <w:sz w:val="24"/>
          <w:szCs w:val="24"/>
        </w:rPr>
      </w:pPr>
      <w:r w:rsidRPr="000B61AD">
        <w:rPr>
          <w:rFonts w:ascii="Times New Roman" w:hAnsi="Times New Roman"/>
          <w:sz w:val="24"/>
          <w:szCs w:val="24"/>
        </w:rPr>
        <w:t>различает и называет круг, квадрат, треугольник, шар, куб; знает их характерные отличия;</w:t>
      </w:r>
    </w:p>
    <w:p w:rsidR="00E26367" w:rsidRPr="000B61AD" w:rsidRDefault="00E26367" w:rsidP="000371D3">
      <w:pPr>
        <w:pStyle w:val="ac"/>
        <w:numPr>
          <w:ilvl w:val="0"/>
          <w:numId w:val="35"/>
        </w:numPr>
        <w:ind w:left="567" w:hanging="283"/>
        <w:jc w:val="both"/>
        <w:rPr>
          <w:rFonts w:ascii="Times New Roman" w:hAnsi="Times New Roman"/>
          <w:sz w:val="24"/>
          <w:szCs w:val="24"/>
        </w:rPr>
      </w:pPr>
      <w:r w:rsidRPr="000B61AD">
        <w:rPr>
          <w:rFonts w:ascii="Times New Roman" w:hAnsi="Times New Roman"/>
          <w:sz w:val="24"/>
          <w:szCs w:val="24"/>
        </w:rPr>
        <w:t>определяет положение предметов в пространстве по отношению к себе (вверху -внизу, вп</w:t>
      </w:r>
      <w:r w:rsidRPr="000B61AD">
        <w:rPr>
          <w:rFonts w:ascii="Times New Roman" w:hAnsi="Times New Roman"/>
          <w:sz w:val="24"/>
          <w:szCs w:val="24"/>
        </w:rPr>
        <w:t>е</w:t>
      </w:r>
      <w:r w:rsidRPr="000B61AD">
        <w:rPr>
          <w:rFonts w:ascii="Times New Roman" w:hAnsi="Times New Roman"/>
          <w:sz w:val="24"/>
          <w:szCs w:val="24"/>
        </w:rPr>
        <w:t>реди -  сзади); умеет двигаться в нужном направлении то сигналу: вперед и назад, вверх и вниз (по лестнице).</w:t>
      </w:r>
    </w:p>
    <w:p w:rsidR="00E26367" w:rsidRPr="000B61AD" w:rsidRDefault="00E26367" w:rsidP="000371D3">
      <w:pPr>
        <w:pStyle w:val="ac"/>
        <w:numPr>
          <w:ilvl w:val="0"/>
          <w:numId w:val="35"/>
        </w:numPr>
        <w:ind w:left="567" w:hanging="283"/>
        <w:jc w:val="both"/>
        <w:rPr>
          <w:rFonts w:ascii="Times New Roman" w:hAnsi="Times New Roman"/>
          <w:sz w:val="24"/>
          <w:szCs w:val="24"/>
        </w:rPr>
      </w:pPr>
      <w:r w:rsidRPr="000B61AD">
        <w:rPr>
          <w:rFonts w:ascii="Times New Roman" w:hAnsi="Times New Roman"/>
          <w:sz w:val="24"/>
          <w:szCs w:val="24"/>
        </w:rPr>
        <w:t>определяет части суток;</w:t>
      </w:r>
    </w:p>
    <w:p w:rsidR="00E26367" w:rsidRPr="000B61AD" w:rsidRDefault="00E26367" w:rsidP="000371D3">
      <w:pPr>
        <w:pStyle w:val="ac"/>
        <w:numPr>
          <w:ilvl w:val="0"/>
          <w:numId w:val="35"/>
        </w:numPr>
        <w:ind w:left="567" w:hanging="283"/>
        <w:jc w:val="both"/>
        <w:rPr>
          <w:rFonts w:ascii="Times New Roman" w:hAnsi="Times New Roman"/>
          <w:sz w:val="24"/>
          <w:szCs w:val="24"/>
        </w:rPr>
      </w:pPr>
      <w:r w:rsidRPr="000B61AD">
        <w:rPr>
          <w:rFonts w:ascii="Times New Roman" w:hAnsi="Times New Roman"/>
          <w:sz w:val="24"/>
          <w:szCs w:val="24"/>
        </w:rPr>
        <w:t>называет разные предметы, которые окружают его в помещениях, на участке, на улице; знает их назначение;</w:t>
      </w:r>
    </w:p>
    <w:p w:rsidR="00E26367" w:rsidRPr="000B61AD" w:rsidRDefault="00E26367" w:rsidP="000371D3">
      <w:pPr>
        <w:pStyle w:val="ac"/>
        <w:numPr>
          <w:ilvl w:val="0"/>
          <w:numId w:val="35"/>
        </w:numPr>
        <w:ind w:left="567" w:hanging="283"/>
        <w:jc w:val="both"/>
        <w:rPr>
          <w:rFonts w:ascii="Times New Roman" w:hAnsi="Times New Roman"/>
          <w:sz w:val="24"/>
          <w:szCs w:val="24"/>
        </w:rPr>
      </w:pPr>
      <w:r w:rsidRPr="000B61AD">
        <w:rPr>
          <w:rFonts w:ascii="Times New Roman" w:hAnsi="Times New Roman"/>
          <w:sz w:val="24"/>
          <w:szCs w:val="24"/>
        </w:rPr>
        <w:t xml:space="preserve">называет признаки и количество предметов; </w:t>
      </w:r>
    </w:p>
    <w:p w:rsidR="00E26367" w:rsidRPr="000B61AD" w:rsidRDefault="00E26367" w:rsidP="000371D3">
      <w:pPr>
        <w:pStyle w:val="ac"/>
        <w:numPr>
          <w:ilvl w:val="0"/>
          <w:numId w:val="35"/>
        </w:numPr>
        <w:ind w:left="567" w:hanging="283"/>
        <w:jc w:val="both"/>
        <w:rPr>
          <w:rFonts w:ascii="Times New Roman" w:hAnsi="Times New Roman"/>
          <w:sz w:val="24"/>
          <w:szCs w:val="24"/>
        </w:rPr>
      </w:pPr>
      <w:r w:rsidRPr="000B61AD">
        <w:rPr>
          <w:rFonts w:ascii="Times New Roman" w:hAnsi="Times New Roman"/>
          <w:sz w:val="24"/>
          <w:szCs w:val="24"/>
        </w:rPr>
        <w:t>называет домашних животных и знает, какую пользу они приносят человеку;</w:t>
      </w:r>
    </w:p>
    <w:p w:rsidR="00E26367" w:rsidRPr="000B61AD" w:rsidRDefault="00E26367" w:rsidP="000371D3">
      <w:pPr>
        <w:pStyle w:val="ac"/>
        <w:numPr>
          <w:ilvl w:val="0"/>
          <w:numId w:val="35"/>
        </w:numPr>
        <w:ind w:left="567" w:hanging="283"/>
        <w:jc w:val="both"/>
        <w:rPr>
          <w:rFonts w:ascii="Times New Roman" w:hAnsi="Times New Roman"/>
          <w:sz w:val="24"/>
          <w:szCs w:val="24"/>
        </w:rPr>
      </w:pPr>
      <w:r w:rsidRPr="000B61AD">
        <w:rPr>
          <w:rFonts w:ascii="Times New Roman" w:hAnsi="Times New Roman"/>
          <w:sz w:val="24"/>
          <w:szCs w:val="24"/>
        </w:rPr>
        <w:t>различает и называет некоторые растения ближайшего окружения;</w:t>
      </w:r>
    </w:p>
    <w:p w:rsidR="00E26367" w:rsidRPr="000B61AD" w:rsidRDefault="00E26367" w:rsidP="000371D3">
      <w:pPr>
        <w:pStyle w:val="ac"/>
        <w:numPr>
          <w:ilvl w:val="0"/>
          <w:numId w:val="35"/>
        </w:numPr>
        <w:ind w:left="567" w:hanging="283"/>
        <w:jc w:val="both"/>
        <w:rPr>
          <w:rFonts w:ascii="Times New Roman" w:hAnsi="Times New Roman"/>
          <w:sz w:val="24"/>
          <w:szCs w:val="24"/>
        </w:rPr>
      </w:pPr>
      <w:r w:rsidRPr="000B61AD">
        <w:rPr>
          <w:rFonts w:ascii="Times New Roman" w:hAnsi="Times New Roman"/>
          <w:sz w:val="24"/>
          <w:szCs w:val="24"/>
        </w:rPr>
        <w:t>называет времена года в правильной последовательности;</w:t>
      </w:r>
    </w:p>
    <w:p w:rsidR="00E26367" w:rsidRPr="000B61AD" w:rsidRDefault="00E26367" w:rsidP="000371D3">
      <w:pPr>
        <w:pStyle w:val="ac"/>
        <w:numPr>
          <w:ilvl w:val="0"/>
          <w:numId w:val="35"/>
        </w:numPr>
        <w:ind w:left="567" w:hanging="283"/>
        <w:jc w:val="both"/>
        <w:rPr>
          <w:rFonts w:ascii="Times New Roman" w:hAnsi="Times New Roman"/>
          <w:sz w:val="24"/>
          <w:szCs w:val="24"/>
        </w:rPr>
      </w:pPr>
      <w:r w:rsidRPr="000B61AD">
        <w:rPr>
          <w:rFonts w:ascii="Times New Roman" w:hAnsi="Times New Roman"/>
          <w:sz w:val="24"/>
          <w:szCs w:val="24"/>
        </w:rPr>
        <w:t>знает и соблюдает элементарные правила поведения в природе;</w:t>
      </w:r>
    </w:p>
    <w:p w:rsidR="00E26367" w:rsidRPr="000B61AD" w:rsidRDefault="00E26367" w:rsidP="000371D3">
      <w:pPr>
        <w:pStyle w:val="ac"/>
        <w:numPr>
          <w:ilvl w:val="0"/>
          <w:numId w:val="35"/>
        </w:numPr>
        <w:ind w:left="567" w:hanging="283"/>
        <w:jc w:val="both"/>
        <w:rPr>
          <w:rFonts w:ascii="Times New Roman" w:hAnsi="Times New Roman"/>
          <w:sz w:val="24"/>
          <w:szCs w:val="24"/>
        </w:rPr>
      </w:pPr>
      <w:r w:rsidRPr="000B61AD">
        <w:rPr>
          <w:rFonts w:ascii="Times New Roman" w:hAnsi="Times New Roman"/>
          <w:sz w:val="24"/>
          <w:szCs w:val="24"/>
        </w:rPr>
        <w:lastRenderedPageBreak/>
        <w:t>начинает появляться образное предвосхищение. На основе пространственного расположения объектов может сказать, что произойдет в результате их взаимодействия.</w:t>
      </w:r>
    </w:p>
    <w:p w:rsidR="00E26367" w:rsidRPr="000B61AD" w:rsidRDefault="00E26367" w:rsidP="00E26367">
      <w:pPr>
        <w:pStyle w:val="ac"/>
        <w:ind w:left="567" w:hanging="283"/>
        <w:jc w:val="both"/>
        <w:rPr>
          <w:rFonts w:ascii="Times New Roman" w:hAnsi="Times New Roman"/>
          <w:b/>
          <w:i/>
          <w:sz w:val="24"/>
          <w:szCs w:val="24"/>
        </w:rPr>
      </w:pPr>
      <w:r w:rsidRPr="000B61AD">
        <w:rPr>
          <w:rFonts w:ascii="Times New Roman" w:hAnsi="Times New Roman"/>
          <w:b/>
          <w:i/>
          <w:sz w:val="24"/>
          <w:szCs w:val="24"/>
        </w:rPr>
        <w:t>Трудовая деятельность:</w:t>
      </w:r>
    </w:p>
    <w:p w:rsidR="00E26367" w:rsidRPr="000B61AD" w:rsidRDefault="00E26367" w:rsidP="000371D3">
      <w:pPr>
        <w:pStyle w:val="ac"/>
        <w:numPr>
          <w:ilvl w:val="0"/>
          <w:numId w:val="36"/>
        </w:numPr>
        <w:ind w:left="567" w:hanging="283"/>
        <w:jc w:val="both"/>
        <w:rPr>
          <w:rFonts w:ascii="Times New Roman" w:hAnsi="Times New Roman"/>
          <w:sz w:val="24"/>
          <w:szCs w:val="24"/>
        </w:rPr>
      </w:pPr>
      <w:r w:rsidRPr="000B61AD">
        <w:rPr>
          <w:rFonts w:ascii="Times New Roman" w:hAnsi="Times New Roman"/>
          <w:sz w:val="24"/>
          <w:szCs w:val="24"/>
        </w:rPr>
        <w:t>самостоятельно одевается, раздеваться, складывает и убирает одежду, с помощью взрослого приводит ее в порядок;</w:t>
      </w:r>
    </w:p>
    <w:p w:rsidR="00E26367" w:rsidRPr="000B61AD" w:rsidRDefault="00E26367" w:rsidP="000371D3">
      <w:pPr>
        <w:pStyle w:val="ac"/>
        <w:numPr>
          <w:ilvl w:val="0"/>
          <w:numId w:val="36"/>
        </w:numPr>
        <w:ind w:left="567" w:hanging="283"/>
        <w:jc w:val="both"/>
        <w:rPr>
          <w:rFonts w:ascii="Times New Roman" w:hAnsi="Times New Roman"/>
          <w:sz w:val="24"/>
          <w:szCs w:val="24"/>
        </w:rPr>
      </w:pPr>
      <w:r w:rsidRPr="000B61AD">
        <w:rPr>
          <w:rFonts w:ascii="Times New Roman" w:hAnsi="Times New Roman"/>
          <w:sz w:val="24"/>
          <w:szCs w:val="24"/>
        </w:rPr>
        <w:t>самостоятельно выполняет обязанности дежурного по столовой;</w:t>
      </w:r>
    </w:p>
    <w:p w:rsidR="00E26367" w:rsidRPr="000B61AD" w:rsidRDefault="00E26367" w:rsidP="000371D3">
      <w:pPr>
        <w:pStyle w:val="ac"/>
        <w:numPr>
          <w:ilvl w:val="0"/>
          <w:numId w:val="36"/>
        </w:numPr>
        <w:ind w:left="567" w:hanging="283"/>
        <w:jc w:val="both"/>
        <w:rPr>
          <w:rFonts w:ascii="Times New Roman" w:hAnsi="Times New Roman"/>
          <w:sz w:val="24"/>
          <w:szCs w:val="24"/>
        </w:rPr>
      </w:pPr>
      <w:r w:rsidRPr="000B61AD">
        <w:rPr>
          <w:rFonts w:ascii="Times New Roman" w:hAnsi="Times New Roman"/>
          <w:sz w:val="24"/>
          <w:szCs w:val="24"/>
        </w:rPr>
        <w:t>самостоятельно готовит к занятиям свое рабочее место, убирает материалы по окончании р</w:t>
      </w:r>
      <w:r w:rsidRPr="000B61AD">
        <w:rPr>
          <w:rFonts w:ascii="Times New Roman" w:hAnsi="Times New Roman"/>
          <w:sz w:val="24"/>
          <w:szCs w:val="24"/>
        </w:rPr>
        <w:t>а</w:t>
      </w:r>
      <w:r w:rsidRPr="000B61AD">
        <w:rPr>
          <w:rFonts w:ascii="Times New Roman" w:hAnsi="Times New Roman"/>
          <w:sz w:val="24"/>
          <w:szCs w:val="24"/>
        </w:rPr>
        <w:t>боты.</w:t>
      </w:r>
    </w:p>
    <w:p w:rsidR="00E26367" w:rsidRPr="000B61AD" w:rsidRDefault="00E26367" w:rsidP="00E26367">
      <w:pPr>
        <w:pStyle w:val="ac"/>
        <w:ind w:left="567" w:hanging="283"/>
        <w:jc w:val="both"/>
        <w:rPr>
          <w:rFonts w:ascii="Times New Roman" w:hAnsi="Times New Roman"/>
          <w:b/>
          <w:i/>
          <w:sz w:val="24"/>
          <w:szCs w:val="24"/>
        </w:rPr>
      </w:pPr>
      <w:r w:rsidRPr="000B61AD">
        <w:rPr>
          <w:rFonts w:ascii="Times New Roman" w:hAnsi="Times New Roman"/>
          <w:b/>
          <w:i/>
          <w:sz w:val="24"/>
          <w:szCs w:val="24"/>
        </w:rPr>
        <w:t>Конструктивная деятельность:</w:t>
      </w:r>
    </w:p>
    <w:p w:rsidR="00E26367" w:rsidRPr="000B61AD" w:rsidRDefault="00E26367" w:rsidP="000371D3">
      <w:pPr>
        <w:pStyle w:val="ac"/>
        <w:numPr>
          <w:ilvl w:val="0"/>
          <w:numId w:val="37"/>
        </w:numPr>
        <w:ind w:left="567" w:hanging="283"/>
        <w:jc w:val="both"/>
        <w:rPr>
          <w:rFonts w:ascii="Times New Roman" w:hAnsi="Times New Roman"/>
          <w:sz w:val="24"/>
          <w:szCs w:val="24"/>
        </w:rPr>
      </w:pPr>
      <w:r w:rsidRPr="000B61AD">
        <w:rPr>
          <w:rFonts w:ascii="Times New Roman" w:hAnsi="Times New Roman"/>
          <w:sz w:val="24"/>
          <w:szCs w:val="24"/>
        </w:rPr>
        <w:t>продуктивная (конструктивная) деятельность. Умеет использовать строительные детали с учетом их конструктивных свойств;</w:t>
      </w:r>
    </w:p>
    <w:p w:rsidR="00E26367" w:rsidRPr="000B61AD" w:rsidRDefault="00E26367" w:rsidP="000371D3">
      <w:pPr>
        <w:pStyle w:val="ac"/>
        <w:numPr>
          <w:ilvl w:val="0"/>
          <w:numId w:val="37"/>
        </w:numPr>
        <w:ind w:left="567" w:hanging="283"/>
        <w:jc w:val="both"/>
        <w:rPr>
          <w:rFonts w:ascii="Times New Roman" w:hAnsi="Times New Roman"/>
          <w:sz w:val="24"/>
          <w:szCs w:val="24"/>
        </w:rPr>
      </w:pPr>
      <w:r w:rsidRPr="000B61AD">
        <w:rPr>
          <w:rFonts w:ascii="Times New Roman" w:hAnsi="Times New Roman"/>
          <w:sz w:val="24"/>
          <w:szCs w:val="24"/>
        </w:rPr>
        <w:t>способен преобразовывать постройки в соответствии с заданием педагога;</w:t>
      </w:r>
    </w:p>
    <w:p w:rsidR="00E26367" w:rsidRPr="000B61AD" w:rsidRDefault="00E26367" w:rsidP="000371D3">
      <w:pPr>
        <w:pStyle w:val="ac"/>
        <w:numPr>
          <w:ilvl w:val="0"/>
          <w:numId w:val="37"/>
        </w:numPr>
        <w:ind w:left="567" w:hanging="283"/>
        <w:jc w:val="both"/>
        <w:rPr>
          <w:rFonts w:ascii="Times New Roman" w:hAnsi="Times New Roman"/>
          <w:sz w:val="24"/>
          <w:szCs w:val="24"/>
        </w:rPr>
      </w:pPr>
      <w:r w:rsidRPr="000B61AD">
        <w:rPr>
          <w:rFonts w:ascii="Times New Roman" w:hAnsi="Times New Roman"/>
          <w:sz w:val="24"/>
          <w:szCs w:val="24"/>
        </w:rPr>
        <w:t>умеет сгибать прямоугольный лист бумаги пополам;</w:t>
      </w:r>
    </w:p>
    <w:p w:rsidR="00E26367" w:rsidRPr="000B61AD" w:rsidRDefault="00E26367" w:rsidP="000371D3">
      <w:pPr>
        <w:pStyle w:val="ac"/>
        <w:numPr>
          <w:ilvl w:val="0"/>
          <w:numId w:val="37"/>
        </w:numPr>
        <w:ind w:left="567" w:hanging="283"/>
        <w:jc w:val="both"/>
        <w:rPr>
          <w:rFonts w:ascii="Times New Roman" w:hAnsi="Times New Roman"/>
          <w:sz w:val="24"/>
          <w:szCs w:val="24"/>
        </w:rPr>
      </w:pPr>
      <w:r w:rsidRPr="000B61AD">
        <w:rPr>
          <w:rFonts w:ascii="Times New Roman" w:hAnsi="Times New Roman"/>
          <w:sz w:val="24"/>
          <w:szCs w:val="24"/>
        </w:rPr>
        <w:t>может конструировать по замыслу.</w:t>
      </w:r>
    </w:p>
    <w:p w:rsidR="00E26367" w:rsidRPr="000B61AD" w:rsidRDefault="00E26367" w:rsidP="00E26367">
      <w:pPr>
        <w:pStyle w:val="ac"/>
        <w:ind w:left="567" w:hanging="283"/>
        <w:jc w:val="both"/>
        <w:rPr>
          <w:rFonts w:ascii="Times New Roman" w:hAnsi="Times New Roman"/>
          <w:b/>
          <w:i/>
          <w:sz w:val="24"/>
          <w:szCs w:val="24"/>
        </w:rPr>
      </w:pPr>
      <w:r w:rsidRPr="000B61AD">
        <w:rPr>
          <w:rFonts w:ascii="Times New Roman" w:hAnsi="Times New Roman"/>
          <w:b/>
          <w:i/>
          <w:sz w:val="24"/>
          <w:szCs w:val="24"/>
        </w:rPr>
        <w:t>Изобразительная деятельность:</w:t>
      </w:r>
    </w:p>
    <w:p w:rsidR="00E26367" w:rsidRPr="000B61AD" w:rsidRDefault="00E26367" w:rsidP="000371D3">
      <w:pPr>
        <w:pStyle w:val="ac"/>
        <w:numPr>
          <w:ilvl w:val="0"/>
          <w:numId w:val="38"/>
        </w:numPr>
        <w:ind w:left="567" w:hanging="283"/>
        <w:jc w:val="both"/>
        <w:rPr>
          <w:rFonts w:ascii="Times New Roman" w:hAnsi="Times New Roman"/>
          <w:sz w:val="24"/>
          <w:szCs w:val="24"/>
        </w:rPr>
      </w:pPr>
      <w:r w:rsidRPr="000B61AD">
        <w:rPr>
          <w:rFonts w:ascii="Times New Roman" w:hAnsi="Times New Roman"/>
          <w:sz w:val="24"/>
          <w:szCs w:val="24"/>
        </w:rPr>
        <w:t>Изображает предметы путем создания отчетливых форм, подбора цвета,</w:t>
      </w:r>
    </w:p>
    <w:p w:rsidR="00E26367" w:rsidRPr="000B61AD" w:rsidRDefault="00E26367" w:rsidP="000371D3">
      <w:pPr>
        <w:pStyle w:val="ac"/>
        <w:numPr>
          <w:ilvl w:val="0"/>
          <w:numId w:val="38"/>
        </w:numPr>
        <w:ind w:left="567" w:hanging="283"/>
        <w:jc w:val="both"/>
        <w:rPr>
          <w:rFonts w:ascii="Times New Roman" w:hAnsi="Times New Roman"/>
          <w:sz w:val="24"/>
          <w:szCs w:val="24"/>
        </w:rPr>
      </w:pPr>
      <w:r w:rsidRPr="000B61AD">
        <w:rPr>
          <w:rFonts w:ascii="Times New Roman" w:hAnsi="Times New Roman"/>
          <w:sz w:val="24"/>
          <w:szCs w:val="24"/>
        </w:rPr>
        <w:t>аккуратного закрашивания, использования разных материалов;</w:t>
      </w:r>
    </w:p>
    <w:p w:rsidR="00E26367" w:rsidRPr="000B61AD" w:rsidRDefault="00E26367" w:rsidP="000371D3">
      <w:pPr>
        <w:pStyle w:val="ac"/>
        <w:numPr>
          <w:ilvl w:val="0"/>
          <w:numId w:val="38"/>
        </w:numPr>
        <w:ind w:left="567" w:hanging="283"/>
        <w:jc w:val="both"/>
        <w:rPr>
          <w:rFonts w:ascii="Times New Roman" w:hAnsi="Times New Roman"/>
          <w:sz w:val="24"/>
          <w:szCs w:val="24"/>
        </w:rPr>
      </w:pPr>
      <w:r w:rsidRPr="000B61AD">
        <w:rPr>
          <w:rFonts w:ascii="Times New Roman" w:hAnsi="Times New Roman"/>
          <w:sz w:val="24"/>
          <w:szCs w:val="24"/>
        </w:rPr>
        <w:t>передает несложный сюжет, объединяя в рисунке несколько предметов;</w:t>
      </w:r>
    </w:p>
    <w:p w:rsidR="00E26367" w:rsidRPr="000B61AD" w:rsidRDefault="00E26367" w:rsidP="000371D3">
      <w:pPr>
        <w:pStyle w:val="ac"/>
        <w:numPr>
          <w:ilvl w:val="0"/>
          <w:numId w:val="38"/>
        </w:numPr>
        <w:ind w:left="567" w:hanging="283"/>
        <w:jc w:val="both"/>
        <w:rPr>
          <w:rFonts w:ascii="Times New Roman" w:hAnsi="Times New Roman"/>
          <w:sz w:val="24"/>
          <w:szCs w:val="24"/>
        </w:rPr>
      </w:pPr>
      <w:r w:rsidRPr="000B61AD">
        <w:rPr>
          <w:rFonts w:ascii="Times New Roman" w:hAnsi="Times New Roman"/>
          <w:sz w:val="24"/>
          <w:szCs w:val="24"/>
        </w:rPr>
        <w:t>выделяет выразительные средства дымковской и филимоновской  игрушки. Украшает сил</w:t>
      </w:r>
      <w:r w:rsidRPr="000B61AD">
        <w:rPr>
          <w:rFonts w:ascii="Times New Roman" w:hAnsi="Times New Roman"/>
          <w:sz w:val="24"/>
          <w:szCs w:val="24"/>
        </w:rPr>
        <w:t>у</w:t>
      </w:r>
      <w:r w:rsidRPr="000B61AD">
        <w:rPr>
          <w:rFonts w:ascii="Times New Roman" w:hAnsi="Times New Roman"/>
          <w:sz w:val="24"/>
          <w:szCs w:val="24"/>
        </w:rPr>
        <w:t>эты игрушек элементами дымковской и филимоновской росписи;</w:t>
      </w:r>
    </w:p>
    <w:p w:rsidR="00E26367" w:rsidRPr="000B61AD" w:rsidRDefault="00E26367" w:rsidP="000371D3">
      <w:pPr>
        <w:pStyle w:val="ac"/>
        <w:numPr>
          <w:ilvl w:val="0"/>
          <w:numId w:val="38"/>
        </w:numPr>
        <w:ind w:left="567" w:hanging="283"/>
        <w:jc w:val="both"/>
        <w:rPr>
          <w:rFonts w:ascii="Times New Roman" w:hAnsi="Times New Roman"/>
          <w:sz w:val="24"/>
          <w:szCs w:val="24"/>
        </w:rPr>
      </w:pPr>
      <w:r w:rsidRPr="000B61AD">
        <w:rPr>
          <w:rFonts w:ascii="Times New Roman" w:hAnsi="Times New Roman"/>
          <w:sz w:val="24"/>
          <w:szCs w:val="24"/>
        </w:rPr>
        <w:t>создает образы разных предметов и игрушек, объединяет их в коллективную композицию;</w:t>
      </w:r>
    </w:p>
    <w:p w:rsidR="00E26367" w:rsidRPr="000B61AD" w:rsidRDefault="00E26367" w:rsidP="000371D3">
      <w:pPr>
        <w:pStyle w:val="ac"/>
        <w:numPr>
          <w:ilvl w:val="0"/>
          <w:numId w:val="38"/>
        </w:numPr>
        <w:ind w:left="567" w:hanging="283"/>
        <w:jc w:val="both"/>
        <w:rPr>
          <w:rFonts w:ascii="Times New Roman" w:hAnsi="Times New Roman"/>
          <w:sz w:val="24"/>
          <w:szCs w:val="24"/>
        </w:rPr>
      </w:pPr>
      <w:r w:rsidRPr="000B61AD">
        <w:rPr>
          <w:rFonts w:ascii="Times New Roman" w:hAnsi="Times New Roman"/>
          <w:sz w:val="24"/>
          <w:szCs w:val="24"/>
        </w:rPr>
        <w:t>использует все многообразие усвоенных приемов лепки;</w:t>
      </w:r>
    </w:p>
    <w:p w:rsidR="00E26367" w:rsidRPr="000B61AD" w:rsidRDefault="00E26367" w:rsidP="000371D3">
      <w:pPr>
        <w:pStyle w:val="ac"/>
        <w:numPr>
          <w:ilvl w:val="0"/>
          <w:numId w:val="38"/>
        </w:numPr>
        <w:ind w:left="567" w:hanging="283"/>
        <w:jc w:val="both"/>
        <w:rPr>
          <w:rFonts w:ascii="Times New Roman" w:hAnsi="Times New Roman"/>
          <w:sz w:val="24"/>
          <w:szCs w:val="24"/>
        </w:rPr>
      </w:pPr>
      <w:r w:rsidRPr="000B61AD">
        <w:rPr>
          <w:rFonts w:ascii="Times New Roman" w:hAnsi="Times New Roman"/>
          <w:sz w:val="24"/>
          <w:szCs w:val="24"/>
        </w:rPr>
        <w:t>правильно держит ножницы и умеет резать ими по прямой, по диагонали (квадрат  и  прям</w:t>
      </w:r>
      <w:r w:rsidRPr="000B61AD">
        <w:rPr>
          <w:rFonts w:ascii="Times New Roman" w:hAnsi="Times New Roman"/>
          <w:sz w:val="24"/>
          <w:szCs w:val="24"/>
        </w:rPr>
        <w:t>о</w:t>
      </w:r>
      <w:r w:rsidRPr="000B61AD">
        <w:rPr>
          <w:rFonts w:ascii="Times New Roman" w:hAnsi="Times New Roman"/>
          <w:sz w:val="24"/>
          <w:szCs w:val="24"/>
        </w:rPr>
        <w:t>угольник);  вырезать  круг  из  квадрата,  овал  —  из  прямоугольника,  плавно срезать и з</w:t>
      </w:r>
      <w:r w:rsidRPr="000B61AD">
        <w:rPr>
          <w:rFonts w:ascii="Times New Roman" w:hAnsi="Times New Roman"/>
          <w:sz w:val="24"/>
          <w:szCs w:val="24"/>
        </w:rPr>
        <w:t>а</w:t>
      </w:r>
      <w:r w:rsidRPr="000B61AD">
        <w:rPr>
          <w:rFonts w:ascii="Times New Roman" w:hAnsi="Times New Roman"/>
          <w:sz w:val="24"/>
          <w:szCs w:val="24"/>
        </w:rPr>
        <w:t>круглять углы;</w:t>
      </w:r>
    </w:p>
    <w:p w:rsidR="00E26367" w:rsidRPr="000B61AD" w:rsidRDefault="00E26367" w:rsidP="000371D3">
      <w:pPr>
        <w:pStyle w:val="ac"/>
        <w:numPr>
          <w:ilvl w:val="0"/>
          <w:numId w:val="38"/>
        </w:numPr>
        <w:ind w:left="567" w:hanging="283"/>
        <w:jc w:val="both"/>
        <w:rPr>
          <w:rFonts w:ascii="Times New Roman" w:hAnsi="Times New Roman"/>
          <w:sz w:val="24"/>
          <w:szCs w:val="24"/>
        </w:rPr>
      </w:pPr>
      <w:r w:rsidRPr="000B61AD">
        <w:rPr>
          <w:rFonts w:ascii="Times New Roman" w:hAnsi="Times New Roman"/>
          <w:sz w:val="24"/>
          <w:szCs w:val="24"/>
        </w:rPr>
        <w:t>аккуратно наклеивает изображения предметов, состоящие из нескольких частей;</w:t>
      </w:r>
    </w:p>
    <w:p w:rsidR="00E26367" w:rsidRPr="000B61AD" w:rsidRDefault="00E26367" w:rsidP="000371D3">
      <w:pPr>
        <w:pStyle w:val="ac"/>
        <w:numPr>
          <w:ilvl w:val="0"/>
          <w:numId w:val="38"/>
        </w:numPr>
        <w:ind w:left="567" w:hanging="283"/>
        <w:jc w:val="both"/>
        <w:rPr>
          <w:rFonts w:ascii="Times New Roman" w:hAnsi="Times New Roman"/>
          <w:sz w:val="24"/>
          <w:szCs w:val="24"/>
        </w:rPr>
      </w:pPr>
      <w:r w:rsidRPr="000B61AD">
        <w:rPr>
          <w:rFonts w:ascii="Times New Roman" w:hAnsi="Times New Roman"/>
          <w:sz w:val="24"/>
          <w:szCs w:val="24"/>
        </w:rPr>
        <w:t>составляет узоры из растительных форм и геометрических фигур;</w:t>
      </w:r>
    </w:p>
    <w:p w:rsidR="00E26367" w:rsidRPr="000B61AD" w:rsidRDefault="00E26367" w:rsidP="00E26367">
      <w:pPr>
        <w:pStyle w:val="ac"/>
        <w:ind w:left="567" w:hanging="283"/>
        <w:jc w:val="both"/>
        <w:rPr>
          <w:rFonts w:ascii="Times New Roman" w:hAnsi="Times New Roman"/>
          <w:b/>
          <w:i/>
          <w:sz w:val="24"/>
          <w:szCs w:val="24"/>
        </w:rPr>
      </w:pPr>
      <w:r w:rsidRPr="000B61AD">
        <w:rPr>
          <w:rFonts w:ascii="Times New Roman" w:hAnsi="Times New Roman"/>
          <w:b/>
          <w:i/>
          <w:sz w:val="24"/>
          <w:szCs w:val="24"/>
        </w:rPr>
        <w:t>Музыкальная деятельность:</w:t>
      </w:r>
    </w:p>
    <w:p w:rsidR="00E26367" w:rsidRPr="000B61AD" w:rsidRDefault="00E26367" w:rsidP="000371D3">
      <w:pPr>
        <w:pStyle w:val="ac"/>
        <w:numPr>
          <w:ilvl w:val="0"/>
          <w:numId w:val="39"/>
        </w:numPr>
        <w:ind w:left="567" w:hanging="283"/>
        <w:jc w:val="both"/>
        <w:rPr>
          <w:rFonts w:ascii="Times New Roman" w:hAnsi="Times New Roman"/>
          <w:sz w:val="24"/>
          <w:szCs w:val="24"/>
        </w:rPr>
      </w:pPr>
      <w:r w:rsidRPr="000B61AD">
        <w:rPr>
          <w:rFonts w:ascii="Times New Roman" w:hAnsi="Times New Roman"/>
          <w:sz w:val="24"/>
          <w:szCs w:val="24"/>
        </w:rPr>
        <w:t>узнает песни по мелодии;</w:t>
      </w:r>
    </w:p>
    <w:p w:rsidR="00E26367" w:rsidRPr="000B61AD" w:rsidRDefault="00E26367" w:rsidP="000371D3">
      <w:pPr>
        <w:pStyle w:val="ac"/>
        <w:numPr>
          <w:ilvl w:val="0"/>
          <w:numId w:val="39"/>
        </w:numPr>
        <w:ind w:left="567" w:hanging="283"/>
        <w:jc w:val="both"/>
        <w:rPr>
          <w:rFonts w:ascii="Times New Roman" w:hAnsi="Times New Roman"/>
          <w:sz w:val="24"/>
          <w:szCs w:val="24"/>
        </w:rPr>
      </w:pPr>
      <w:r w:rsidRPr="000B61AD">
        <w:rPr>
          <w:rFonts w:ascii="Times New Roman" w:hAnsi="Times New Roman"/>
          <w:sz w:val="24"/>
          <w:szCs w:val="24"/>
        </w:rPr>
        <w:t>различает звуки по высоте (в пределах сексты — септимы);</w:t>
      </w:r>
    </w:p>
    <w:p w:rsidR="00E26367" w:rsidRPr="000B61AD" w:rsidRDefault="00E26367" w:rsidP="000371D3">
      <w:pPr>
        <w:pStyle w:val="ac"/>
        <w:numPr>
          <w:ilvl w:val="0"/>
          <w:numId w:val="39"/>
        </w:numPr>
        <w:ind w:left="567" w:hanging="283"/>
        <w:jc w:val="both"/>
        <w:rPr>
          <w:rFonts w:ascii="Times New Roman" w:hAnsi="Times New Roman"/>
          <w:sz w:val="24"/>
          <w:szCs w:val="24"/>
        </w:rPr>
      </w:pPr>
      <w:r w:rsidRPr="000B61AD">
        <w:rPr>
          <w:rFonts w:ascii="Times New Roman" w:hAnsi="Times New Roman"/>
          <w:sz w:val="24"/>
          <w:szCs w:val="24"/>
        </w:rPr>
        <w:t>может  петь  протяжно,  четко  произносить  слова;  вместе  с  другими  детьми  -  начинать  и заканчивать пение;</w:t>
      </w:r>
    </w:p>
    <w:p w:rsidR="00E26367" w:rsidRPr="000B61AD" w:rsidRDefault="00E26367" w:rsidP="000371D3">
      <w:pPr>
        <w:pStyle w:val="ac"/>
        <w:numPr>
          <w:ilvl w:val="0"/>
          <w:numId w:val="39"/>
        </w:numPr>
        <w:ind w:left="567" w:hanging="283"/>
        <w:jc w:val="both"/>
        <w:rPr>
          <w:rFonts w:ascii="Times New Roman" w:hAnsi="Times New Roman"/>
          <w:sz w:val="24"/>
          <w:szCs w:val="24"/>
        </w:rPr>
      </w:pPr>
      <w:r w:rsidRPr="000B61AD">
        <w:rPr>
          <w:rFonts w:ascii="Times New Roman" w:hAnsi="Times New Roman"/>
          <w:sz w:val="24"/>
          <w:szCs w:val="24"/>
        </w:rPr>
        <w:t>выполняет движения, отвечающие характеру музыки, самостоятельно меняя их в соответс</w:t>
      </w:r>
      <w:r w:rsidRPr="000B61AD">
        <w:rPr>
          <w:rFonts w:ascii="Times New Roman" w:hAnsi="Times New Roman"/>
          <w:sz w:val="24"/>
          <w:szCs w:val="24"/>
        </w:rPr>
        <w:t>т</w:t>
      </w:r>
      <w:r w:rsidRPr="000B61AD">
        <w:rPr>
          <w:rFonts w:ascii="Times New Roman" w:hAnsi="Times New Roman"/>
          <w:sz w:val="24"/>
          <w:szCs w:val="24"/>
        </w:rPr>
        <w:t>вии с двухчастной формой музыкального произведения;</w:t>
      </w:r>
    </w:p>
    <w:p w:rsidR="00E26367" w:rsidRPr="000B61AD" w:rsidRDefault="00E26367" w:rsidP="000371D3">
      <w:pPr>
        <w:pStyle w:val="ac"/>
        <w:numPr>
          <w:ilvl w:val="0"/>
          <w:numId w:val="39"/>
        </w:numPr>
        <w:ind w:left="567" w:hanging="283"/>
        <w:jc w:val="both"/>
        <w:rPr>
          <w:rFonts w:ascii="Times New Roman" w:hAnsi="Times New Roman"/>
          <w:sz w:val="24"/>
          <w:szCs w:val="24"/>
        </w:rPr>
      </w:pPr>
      <w:r w:rsidRPr="000B61AD">
        <w:rPr>
          <w:rFonts w:ascii="Times New Roman" w:hAnsi="Times New Roman"/>
          <w:sz w:val="24"/>
          <w:szCs w:val="24"/>
        </w:rPr>
        <w:t>умеет  выполнять  танцевальные  движения:  пружинка,  подскоки,  движение  парами  по  кругу, кружение  по  одному  и  в  парах.  Может  выполнять  движения  с  предметами  (с  куклами, игрушками, ленточками);</w:t>
      </w:r>
    </w:p>
    <w:p w:rsidR="00E26367" w:rsidRPr="000B61AD" w:rsidRDefault="00E26367" w:rsidP="000371D3">
      <w:pPr>
        <w:pStyle w:val="ac"/>
        <w:numPr>
          <w:ilvl w:val="0"/>
          <w:numId w:val="39"/>
        </w:numPr>
        <w:ind w:left="567" w:hanging="283"/>
        <w:jc w:val="both"/>
        <w:rPr>
          <w:rFonts w:ascii="Times New Roman" w:hAnsi="Times New Roman"/>
          <w:sz w:val="24"/>
          <w:szCs w:val="24"/>
        </w:rPr>
      </w:pPr>
      <w:r w:rsidRPr="000B61AD">
        <w:rPr>
          <w:rFonts w:ascii="Times New Roman" w:hAnsi="Times New Roman"/>
          <w:sz w:val="24"/>
          <w:szCs w:val="24"/>
        </w:rPr>
        <w:t>умеет играть на металлофоне простейшие мелодии на одном звуке.</w:t>
      </w:r>
    </w:p>
    <w:p w:rsidR="00E26367" w:rsidRPr="000B61AD" w:rsidRDefault="00E26367" w:rsidP="00E26367">
      <w:pPr>
        <w:pStyle w:val="ac"/>
        <w:ind w:left="567" w:hanging="283"/>
        <w:jc w:val="both"/>
        <w:rPr>
          <w:rFonts w:ascii="Times New Roman" w:hAnsi="Times New Roman"/>
          <w:sz w:val="24"/>
          <w:szCs w:val="24"/>
        </w:rPr>
      </w:pPr>
      <w:r w:rsidRPr="000B61AD">
        <w:rPr>
          <w:rFonts w:ascii="Times New Roman" w:hAnsi="Times New Roman"/>
          <w:b/>
          <w:i/>
          <w:sz w:val="24"/>
          <w:szCs w:val="24"/>
        </w:rPr>
        <w:t>Двигательная деятельность</w:t>
      </w:r>
      <w:r w:rsidRPr="000B61AD">
        <w:rPr>
          <w:rFonts w:ascii="Times New Roman" w:hAnsi="Times New Roman"/>
          <w:sz w:val="24"/>
          <w:szCs w:val="24"/>
        </w:rPr>
        <w:t>:</w:t>
      </w:r>
    </w:p>
    <w:p w:rsidR="00E26367" w:rsidRPr="000B61AD" w:rsidRDefault="00E26367" w:rsidP="000371D3">
      <w:pPr>
        <w:pStyle w:val="ac"/>
        <w:numPr>
          <w:ilvl w:val="0"/>
          <w:numId w:val="40"/>
        </w:numPr>
        <w:ind w:left="567" w:hanging="283"/>
        <w:jc w:val="both"/>
        <w:rPr>
          <w:rFonts w:ascii="Times New Roman" w:hAnsi="Times New Roman"/>
          <w:sz w:val="24"/>
          <w:szCs w:val="24"/>
        </w:rPr>
      </w:pPr>
      <w:r w:rsidRPr="000B61AD">
        <w:rPr>
          <w:rFonts w:ascii="Times New Roman" w:hAnsi="Times New Roman"/>
          <w:sz w:val="24"/>
          <w:szCs w:val="24"/>
        </w:rPr>
        <w:t>владеет  в  соответствии  с  возрастом  основными  движениями.  Проявляет  интерес  к  уч</w:t>
      </w:r>
      <w:r w:rsidRPr="000B61AD">
        <w:rPr>
          <w:rFonts w:ascii="Times New Roman" w:hAnsi="Times New Roman"/>
          <w:sz w:val="24"/>
          <w:szCs w:val="24"/>
        </w:rPr>
        <w:t>а</w:t>
      </w:r>
      <w:r w:rsidRPr="000B61AD">
        <w:rPr>
          <w:rFonts w:ascii="Times New Roman" w:hAnsi="Times New Roman"/>
          <w:sz w:val="24"/>
          <w:szCs w:val="24"/>
        </w:rPr>
        <w:t>стию  в подвижных играх и физических упражнениях.</w:t>
      </w:r>
    </w:p>
    <w:p w:rsidR="00E26367" w:rsidRPr="000B61AD" w:rsidRDefault="00E26367" w:rsidP="000371D3">
      <w:pPr>
        <w:pStyle w:val="ac"/>
        <w:numPr>
          <w:ilvl w:val="0"/>
          <w:numId w:val="40"/>
        </w:numPr>
        <w:ind w:left="567" w:hanging="283"/>
        <w:jc w:val="both"/>
        <w:rPr>
          <w:rFonts w:ascii="Times New Roman" w:hAnsi="Times New Roman"/>
          <w:sz w:val="24"/>
          <w:szCs w:val="24"/>
        </w:rPr>
      </w:pPr>
      <w:r w:rsidRPr="000B61AD">
        <w:rPr>
          <w:rFonts w:ascii="Times New Roman" w:hAnsi="Times New Roman"/>
          <w:sz w:val="24"/>
          <w:szCs w:val="24"/>
        </w:rPr>
        <w:t>принимает  правильное  исходное  положение  при  метании;  может  метать  предметы  ра</w:t>
      </w:r>
      <w:r w:rsidRPr="000B61AD">
        <w:rPr>
          <w:rFonts w:ascii="Times New Roman" w:hAnsi="Times New Roman"/>
          <w:sz w:val="24"/>
          <w:szCs w:val="24"/>
        </w:rPr>
        <w:t>з</w:t>
      </w:r>
      <w:r w:rsidRPr="000B61AD">
        <w:rPr>
          <w:rFonts w:ascii="Times New Roman" w:hAnsi="Times New Roman"/>
          <w:sz w:val="24"/>
          <w:szCs w:val="24"/>
        </w:rPr>
        <w:t>ными способами правой и левой рукой; отбивает мяч о землю (пол) не менее 5 раз подряд;</w:t>
      </w:r>
    </w:p>
    <w:p w:rsidR="00E26367" w:rsidRPr="000B61AD" w:rsidRDefault="00E26367" w:rsidP="000371D3">
      <w:pPr>
        <w:pStyle w:val="ac"/>
        <w:numPr>
          <w:ilvl w:val="0"/>
          <w:numId w:val="40"/>
        </w:numPr>
        <w:ind w:left="567" w:hanging="283"/>
        <w:jc w:val="both"/>
        <w:rPr>
          <w:rFonts w:ascii="Times New Roman" w:hAnsi="Times New Roman"/>
          <w:sz w:val="24"/>
          <w:szCs w:val="24"/>
        </w:rPr>
      </w:pPr>
      <w:r w:rsidRPr="000B61AD">
        <w:rPr>
          <w:rFonts w:ascii="Times New Roman" w:hAnsi="Times New Roman"/>
          <w:sz w:val="24"/>
          <w:szCs w:val="24"/>
        </w:rPr>
        <w:t>может ловить мяч кистями рук с расстояния до 1,5 м;</w:t>
      </w:r>
    </w:p>
    <w:p w:rsidR="00E26367" w:rsidRPr="000B61AD" w:rsidRDefault="00E26367" w:rsidP="000371D3">
      <w:pPr>
        <w:pStyle w:val="ac"/>
        <w:numPr>
          <w:ilvl w:val="0"/>
          <w:numId w:val="40"/>
        </w:numPr>
        <w:ind w:left="567" w:hanging="283"/>
        <w:jc w:val="both"/>
        <w:rPr>
          <w:rFonts w:ascii="Times New Roman" w:hAnsi="Times New Roman"/>
          <w:sz w:val="24"/>
          <w:szCs w:val="24"/>
        </w:rPr>
      </w:pPr>
      <w:r w:rsidRPr="000B61AD">
        <w:rPr>
          <w:rFonts w:ascii="Times New Roman" w:hAnsi="Times New Roman"/>
          <w:sz w:val="24"/>
          <w:szCs w:val="24"/>
        </w:rPr>
        <w:t>умеет строиться в колонну по одному, парами, в круг, шеренгу;</w:t>
      </w:r>
    </w:p>
    <w:p w:rsidR="00E26367" w:rsidRPr="000B61AD" w:rsidRDefault="00E26367" w:rsidP="000371D3">
      <w:pPr>
        <w:pStyle w:val="ac"/>
        <w:numPr>
          <w:ilvl w:val="0"/>
          <w:numId w:val="40"/>
        </w:numPr>
        <w:ind w:left="567" w:hanging="283"/>
        <w:jc w:val="both"/>
        <w:rPr>
          <w:rFonts w:ascii="Times New Roman" w:hAnsi="Times New Roman"/>
          <w:sz w:val="24"/>
          <w:szCs w:val="24"/>
        </w:rPr>
      </w:pPr>
      <w:r w:rsidRPr="000B61AD">
        <w:rPr>
          <w:rFonts w:ascii="Times New Roman" w:hAnsi="Times New Roman"/>
          <w:sz w:val="24"/>
          <w:szCs w:val="24"/>
        </w:rPr>
        <w:t>может скользить самостоятельно по ледяным дорожкам (длина 5 м);</w:t>
      </w:r>
    </w:p>
    <w:p w:rsidR="00E26367" w:rsidRPr="000B61AD" w:rsidRDefault="00E26367" w:rsidP="000371D3">
      <w:pPr>
        <w:pStyle w:val="ac"/>
        <w:numPr>
          <w:ilvl w:val="0"/>
          <w:numId w:val="40"/>
        </w:numPr>
        <w:ind w:left="567" w:hanging="283"/>
        <w:jc w:val="both"/>
        <w:rPr>
          <w:rFonts w:ascii="Times New Roman" w:hAnsi="Times New Roman"/>
          <w:sz w:val="24"/>
          <w:szCs w:val="24"/>
        </w:rPr>
      </w:pPr>
      <w:r w:rsidRPr="000B61AD">
        <w:rPr>
          <w:rFonts w:ascii="Times New Roman" w:hAnsi="Times New Roman"/>
          <w:sz w:val="24"/>
          <w:szCs w:val="24"/>
        </w:rPr>
        <w:t>ориентируется в пространстве, находит левую и правую стороны;</w:t>
      </w:r>
    </w:p>
    <w:p w:rsidR="00E26367" w:rsidRPr="000B61AD" w:rsidRDefault="00E26367" w:rsidP="000371D3">
      <w:pPr>
        <w:pStyle w:val="ac"/>
        <w:numPr>
          <w:ilvl w:val="0"/>
          <w:numId w:val="40"/>
        </w:numPr>
        <w:ind w:left="567" w:hanging="283"/>
        <w:jc w:val="both"/>
        <w:rPr>
          <w:rFonts w:ascii="Times New Roman" w:hAnsi="Times New Roman"/>
          <w:sz w:val="24"/>
          <w:szCs w:val="24"/>
        </w:rPr>
      </w:pPr>
      <w:r w:rsidRPr="000B61AD">
        <w:rPr>
          <w:rFonts w:ascii="Times New Roman" w:hAnsi="Times New Roman"/>
          <w:sz w:val="24"/>
          <w:szCs w:val="24"/>
        </w:rPr>
        <w:t>выполняет упражнения, демонстрируя выразительность, грациозность, пластичность движ</w:t>
      </w:r>
      <w:r w:rsidRPr="000B61AD">
        <w:rPr>
          <w:rFonts w:ascii="Times New Roman" w:hAnsi="Times New Roman"/>
          <w:sz w:val="24"/>
          <w:szCs w:val="24"/>
        </w:rPr>
        <w:t>е</w:t>
      </w:r>
      <w:r w:rsidRPr="000B61AD">
        <w:rPr>
          <w:rFonts w:ascii="Times New Roman" w:hAnsi="Times New Roman"/>
          <w:sz w:val="24"/>
          <w:szCs w:val="24"/>
        </w:rPr>
        <w:t>ний.</w:t>
      </w:r>
    </w:p>
    <w:p w:rsidR="00E26367" w:rsidRPr="000B61AD" w:rsidRDefault="00E26367" w:rsidP="00E26367">
      <w:pPr>
        <w:pStyle w:val="ac"/>
        <w:ind w:left="567" w:hanging="283"/>
        <w:jc w:val="both"/>
        <w:rPr>
          <w:rFonts w:ascii="Times New Roman" w:hAnsi="Times New Roman"/>
          <w:b/>
          <w:i/>
          <w:sz w:val="24"/>
          <w:szCs w:val="24"/>
        </w:rPr>
      </w:pPr>
      <w:r w:rsidRPr="000B61AD">
        <w:rPr>
          <w:rFonts w:ascii="Times New Roman" w:hAnsi="Times New Roman"/>
          <w:b/>
          <w:i/>
          <w:sz w:val="24"/>
          <w:szCs w:val="24"/>
        </w:rPr>
        <w:t>Безопасность:</w:t>
      </w:r>
    </w:p>
    <w:p w:rsidR="00E26367" w:rsidRPr="000B61AD" w:rsidRDefault="00E26367" w:rsidP="000371D3">
      <w:pPr>
        <w:pStyle w:val="ac"/>
        <w:numPr>
          <w:ilvl w:val="0"/>
          <w:numId w:val="41"/>
        </w:numPr>
        <w:ind w:left="567" w:hanging="283"/>
        <w:jc w:val="both"/>
        <w:rPr>
          <w:rFonts w:ascii="Times New Roman" w:hAnsi="Times New Roman"/>
          <w:sz w:val="24"/>
          <w:szCs w:val="24"/>
        </w:rPr>
      </w:pPr>
      <w:r w:rsidRPr="000B61AD">
        <w:rPr>
          <w:rFonts w:ascii="Times New Roman" w:hAnsi="Times New Roman"/>
          <w:sz w:val="24"/>
          <w:szCs w:val="24"/>
        </w:rPr>
        <w:t>соблюдает элементарные правила поведения в детском саду;</w:t>
      </w:r>
    </w:p>
    <w:p w:rsidR="00E26367" w:rsidRPr="000B61AD" w:rsidRDefault="00E26367" w:rsidP="000371D3">
      <w:pPr>
        <w:pStyle w:val="ac"/>
        <w:numPr>
          <w:ilvl w:val="0"/>
          <w:numId w:val="41"/>
        </w:numPr>
        <w:ind w:left="567" w:hanging="283"/>
        <w:jc w:val="both"/>
        <w:rPr>
          <w:rFonts w:ascii="Times New Roman" w:hAnsi="Times New Roman"/>
          <w:sz w:val="24"/>
          <w:szCs w:val="24"/>
        </w:rPr>
      </w:pPr>
      <w:r w:rsidRPr="000B61AD">
        <w:rPr>
          <w:rFonts w:ascii="Times New Roman" w:hAnsi="Times New Roman"/>
          <w:sz w:val="24"/>
          <w:szCs w:val="24"/>
        </w:rPr>
        <w:t>соблюдает  элементарные  правила  поведения  на  улице  и  в  транспорте,  элементарные  правила дорожного движения;</w:t>
      </w:r>
    </w:p>
    <w:p w:rsidR="00E26367" w:rsidRPr="000B61AD" w:rsidRDefault="00E26367" w:rsidP="000371D3">
      <w:pPr>
        <w:pStyle w:val="ac"/>
        <w:numPr>
          <w:ilvl w:val="0"/>
          <w:numId w:val="41"/>
        </w:numPr>
        <w:ind w:left="567" w:hanging="283"/>
        <w:jc w:val="both"/>
        <w:rPr>
          <w:rFonts w:ascii="Times New Roman" w:hAnsi="Times New Roman"/>
          <w:sz w:val="24"/>
          <w:szCs w:val="24"/>
        </w:rPr>
      </w:pPr>
      <w:r w:rsidRPr="000B61AD">
        <w:rPr>
          <w:rFonts w:ascii="Times New Roman" w:hAnsi="Times New Roman"/>
          <w:sz w:val="24"/>
          <w:szCs w:val="24"/>
        </w:rPr>
        <w:lastRenderedPageBreak/>
        <w:t>самостоятельно  выполняет  доступные  гигиенические  процедуры.  Соблюдает  элемента</w:t>
      </w:r>
      <w:r w:rsidRPr="000B61AD">
        <w:rPr>
          <w:rFonts w:ascii="Times New Roman" w:hAnsi="Times New Roman"/>
          <w:sz w:val="24"/>
          <w:szCs w:val="24"/>
        </w:rPr>
        <w:t>р</w:t>
      </w:r>
      <w:r w:rsidRPr="000B61AD">
        <w:rPr>
          <w:rFonts w:ascii="Times New Roman" w:hAnsi="Times New Roman"/>
          <w:sz w:val="24"/>
          <w:szCs w:val="24"/>
        </w:rPr>
        <w:t>ные правила поведения во время еды, умывания. Знаком с понятиями «здоровье» и «б</w:t>
      </w:r>
      <w:r w:rsidRPr="000B61AD">
        <w:rPr>
          <w:rFonts w:ascii="Times New Roman" w:hAnsi="Times New Roman"/>
          <w:sz w:val="24"/>
          <w:szCs w:val="24"/>
        </w:rPr>
        <w:t>о</w:t>
      </w:r>
      <w:r w:rsidRPr="000B61AD">
        <w:rPr>
          <w:rFonts w:ascii="Times New Roman" w:hAnsi="Times New Roman"/>
          <w:sz w:val="24"/>
          <w:szCs w:val="24"/>
        </w:rPr>
        <w:t>лезнь»;</w:t>
      </w:r>
    </w:p>
    <w:p w:rsidR="00E26367" w:rsidRPr="000B61AD" w:rsidRDefault="00E26367" w:rsidP="000371D3">
      <w:pPr>
        <w:pStyle w:val="ac"/>
        <w:numPr>
          <w:ilvl w:val="0"/>
          <w:numId w:val="41"/>
        </w:numPr>
        <w:ind w:left="567" w:hanging="283"/>
        <w:jc w:val="both"/>
        <w:rPr>
          <w:rFonts w:ascii="Times New Roman" w:hAnsi="Times New Roman"/>
          <w:sz w:val="24"/>
          <w:szCs w:val="24"/>
        </w:rPr>
      </w:pPr>
      <w:r w:rsidRPr="000B61AD">
        <w:rPr>
          <w:rFonts w:ascii="Times New Roman" w:hAnsi="Times New Roman"/>
          <w:sz w:val="24"/>
          <w:szCs w:val="24"/>
        </w:rPr>
        <w:t>различает  и  называет  специальные  виды  транспорта  («Скорая  помощь»,  «Пожарная», «Полиция»), объясняет их назначение;</w:t>
      </w:r>
    </w:p>
    <w:p w:rsidR="00E26367" w:rsidRPr="000B61AD" w:rsidRDefault="00E26367" w:rsidP="000371D3">
      <w:pPr>
        <w:pStyle w:val="ac"/>
        <w:numPr>
          <w:ilvl w:val="0"/>
          <w:numId w:val="41"/>
        </w:numPr>
        <w:ind w:left="567" w:hanging="283"/>
        <w:jc w:val="both"/>
        <w:rPr>
          <w:rFonts w:ascii="Times New Roman" w:hAnsi="Times New Roman"/>
          <w:sz w:val="24"/>
          <w:szCs w:val="24"/>
        </w:rPr>
      </w:pPr>
      <w:r w:rsidRPr="000B61AD">
        <w:rPr>
          <w:rFonts w:ascii="Times New Roman" w:hAnsi="Times New Roman"/>
          <w:sz w:val="24"/>
          <w:szCs w:val="24"/>
        </w:rPr>
        <w:t>понимает  значения  сигналов  светофора.  Узнает  и  называет  дорожные  знаки  «Пешехо</w:t>
      </w:r>
      <w:r w:rsidRPr="000B61AD">
        <w:rPr>
          <w:rFonts w:ascii="Times New Roman" w:hAnsi="Times New Roman"/>
          <w:sz w:val="24"/>
          <w:szCs w:val="24"/>
        </w:rPr>
        <w:t>д</w:t>
      </w:r>
      <w:r w:rsidRPr="000B61AD">
        <w:rPr>
          <w:rFonts w:ascii="Times New Roman" w:hAnsi="Times New Roman"/>
          <w:sz w:val="24"/>
          <w:szCs w:val="24"/>
        </w:rPr>
        <w:t>ный переход», «Дети»;</w:t>
      </w:r>
    </w:p>
    <w:p w:rsidR="00E26367" w:rsidRPr="000B61AD" w:rsidRDefault="00E26367" w:rsidP="000371D3">
      <w:pPr>
        <w:pStyle w:val="ac"/>
        <w:numPr>
          <w:ilvl w:val="0"/>
          <w:numId w:val="41"/>
        </w:numPr>
        <w:ind w:left="567" w:hanging="283"/>
        <w:jc w:val="both"/>
        <w:rPr>
          <w:rFonts w:ascii="Times New Roman" w:hAnsi="Times New Roman"/>
          <w:sz w:val="24"/>
          <w:szCs w:val="24"/>
        </w:rPr>
      </w:pPr>
      <w:r w:rsidRPr="000B61AD">
        <w:rPr>
          <w:rFonts w:ascii="Times New Roman" w:hAnsi="Times New Roman"/>
          <w:sz w:val="24"/>
          <w:szCs w:val="24"/>
        </w:rPr>
        <w:t>различает  проезжую  часть,  тротуар,  подземный  пешеходный  переход,  пешеходный  п</w:t>
      </w:r>
      <w:r w:rsidRPr="000B61AD">
        <w:rPr>
          <w:rFonts w:ascii="Times New Roman" w:hAnsi="Times New Roman"/>
          <w:sz w:val="24"/>
          <w:szCs w:val="24"/>
        </w:rPr>
        <w:t>е</w:t>
      </w:r>
      <w:r w:rsidRPr="000B61AD">
        <w:rPr>
          <w:rFonts w:ascii="Times New Roman" w:hAnsi="Times New Roman"/>
          <w:sz w:val="24"/>
          <w:szCs w:val="24"/>
        </w:rPr>
        <w:t>реход «Зебра»;</w:t>
      </w:r>
    </w:p>
    <w:p w:rsidR="00E26367" w:rsidRPr="000B61AD" w:rsidRDefault="00E26367" w:rsidP="000371D3">
      <w:pPr>
        <w:pStyle w:val="ac"/>
        <w:numPr>
          <w:ilvl w:val="0"/>
          <w:numId w:val="41"/>
        </w:numPr>
        <w:ind w:left="567" w:hanging="283"/>
        <w:jc w:val="both"/>
        <w:rPr>
          <w:rFonts w:ascii="Times New Roman" w:hAnsi="Times New Roman"/>
          <w:sz w:val="24"/>
          <w:szCs w:val="24"/>
        </w:rPr>
      </w:pPr>
      <w:r w:rsidRPr="000B61AD">
        <w:rPr>
          <w:rFonts w:ascii="Times New Roman" w:hAnsi="Times New Roman"/>
          <w:sz w:val="24"/>
          <w:szCs w:val="24"/>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015DEA" w:rsidRPr="000B61AD" w:rsidRDefault="00015DEA" w:rsidP="00E26367">
      <w:pPr>
        <w:pStyle w:val="ac"/>
        <w:ind w:left="567"/>
        <w:jc w:val="center"/>
        <w:rPr>
          <w:rFonts w:ascii="Times New Roman" w:hAnsi="Times New Roman"/>
          <w:b/>
          <w:sz w:val="24"/>
          <w:szCs w:val="24"/>
        </w:rPr>
      </w:pPr>
    </w:p>
    <w:p w:rsidR="00E26367" w:rsidRPr="000B61AD" w:rsidRDefault="00E26367" w:rsidP="00E26367">
      <w:pPr>
        <w:pStyle w:val="ac"/>
        <w:ind w:left="567"/>
        <w:jc w:val="center"/>
        <w:rPr>
          <w:rFonts w:ascii="Times New Roman" w:hAnsi="Times New Roman"/>
          <w:b/>
          <w:sz w:val="24"/>
          <w:szCs w:val="24"/>
        </w:rPr>
      </w:pPr>
      <w:r w:rsidRPr="000B61AD">
        <w:rPr>
          <w:rFonts w:ascii="Times New Roman" w:hAnsi="Times New Roman"/>
          <w:b/>
          <w:sz w:val="24"/>
          <w:szCs w:val="24"/>
        </w:rPr>
        <w:t>Часть, формируемая участниками образовательных отношений.</w:t>
      </w:r>
    </w:p>
    <w:p w:rsidR="00E26367" w:rsidRPr="000B61AD" w:rsidRDefault="00E26367" w:rsidP="00E26367">
      <w:pPr>
        <w:pStyle w:val="ac"/>
        <w:ind w:left="567" w:hanging="283"/>
        <w:jc w:val="both"/>
        <w:rPr>
          <w:rFonts w:ascii="Times New Roman" w:hAnsi="Times New Roman"/>
          <w:b/>
          <w:i/>
          <w:sz w:val="24"/>
          <w:szCs w:val="24"/>
        </w:rPr>
      </w:pPr>
      <w:r w:rsidRPr="000B61AD">
        <w:rPr>
          <w:rFonts w:ascii="Times New Roman" w:hAnsi="Times New Roman"/>
          <w:b/>
          <w:i/>
          <w:sz w:val="24"/>
          <w:szCs w:val="24"/>
        </w:rPr>
        <w:t>Цели и задачи Программы.</w:t>
      </w:r>
    </w:p>
    <w:p w:rsidR="00E26367" w:rsidRPr="000B61AD" w:rsidRDefault="00E26367" w:rsidP="00E26367">
      <w:pPr>
        <w:pStyle w:val="ac"/>
        <w:ind w:left="284" w:firstLine="142"/>
        <w:jc w:val="both"/>
        <w:rPr>
          <w:rFonts w:ascii="Times New Roman" w:hAnsi="Times New Roman"/>
          <w:sz w:val="24"/>
          <w:szCs w:val="24"/>
        </w:rPr>
      </w:pPr>
      <w:r w:rsidRPr="000B61AD">
        <w:rPr>
          <w:rFonts w:ascii="Times New Roman" w:hAnsi="Times New Roman"/>
          <w:sz w:val="24"/>
          <w:szCs w:val="24"/>
        </w:rPr>
        <w:t xml:space="preserve">Данная часть Программы сформирована с учетом образовательных потребностей и интересов детей, имеющимися условиями в ДОУ, а также возможностями педагогического коллектива ДОУ и направлена на развитие детей по образовательной области: познавательное развитие.    </w:t>
      </w:r>
    </w:p>
    <w:p w:rsidR="00E26367" w:rsidRPr="000B61AD" w:rsidRDefault="00E26367" w:rsidP="00E26367">
      <w:pPr>
        <w:pStyle w:val="ac"/>
        <w:ind w:left="284" w:firstLine="142"/>
        <w:jc w:val="both"/>
        <w:rPr>
          <w:rFonts w:ascii="Times New Roman" w:hAnsi="Times New Roman"/>
          <w:sz w:val="24"/>
          <w:szCs w:val="24"/>
        </w:rPr>
      </w:pPr>
      <w:r w:rsidRPr="000B61AD">
        <w:rPr>
          <w:rFonts w:ascii="Times New Roman" w:hAnsi="Times New Roman"/>
          <w:sz w:val="24"/>
          <w:szCs w:val="24"/>
        </w:rPr>
        <w:t>Часть,  формируемая  участниками  образовательных  отношений,  расширяет  и  углубляет содержание  указанной  образовательной  области  обязательной  части  Программы,  раскрыв</w:t>
      </w:r>
      <w:r w:rsidRPr="000B61AD">
        <w:rPr>
          <w:rFonts w:ascii="Times New Roman" w:hAnsi="Times New Roman"/>
          <w:sz w:val="24"/>
          <w:szCs w:val="24"/>
        </w:rPr>
        <w:t>а</w:t>
      </w:r>
      <w:r w:rsidRPr="000B61AD">
        <w:rPr>
          <w:rFonts w:ascii="Times New Roman" w:hAnsi="Times New Roman"/>
          <w:sz w:val="24"/>
          <w:szCs w:val="24"/>
        </w:rPr>
        <w:t>ет виды  деятельности,  методики,  формы  организации  образовательной   работы  на  основе парциальных образовательных программ и авторских технологий:</w:t>
      </w:r>
    </w:p>
    <w:p w:rsidR="00E26367" w:rsidRPr="000B61AD" w:rsidRDefault="00E26367" w:rsidP="00E26367">
      <w:pPr>
        <w:pStyle w:val="ac"/>
        <w:ind w:left="567" w:hanging="283"/>
        <w:jc w:val="both"/>
        <w:rPr>
          <w:rFonts w:ascii="Times New Roman" w:hAnsi="Times New Roman"/>
          <w:sz w:val="24"/>
          <w:szCs w:val="24"/>
        </w:rPr>
      </w:pPr>
      <w:r w:rsidRPr="000B61AD">
        <w:rPr>
          <w:rFonts w:ascii="Times New Roman" w:hAnsi="Times New Roman"/>
          <w:sz w:val="24"/>
          <w:szCs w:val="24"/>
        </w:rPr>
        <w:t>•  авторская  программа  по  краеведению  МДОУ  ДС № 7  «Растим патриотов России» напра</w:t>
      </w:r>
      <w:r w:rsidRPr="000B61AD">
        <w:rPr>
          <w:rFonts w:ascii="Times New Roman" w:hAnsi="Times New Roman"/>
          <w:sz w:val="24"/>
          <w:szCs w:val="24"/>
        </w:rPr>
        <w:t>в</w:t>
      </w:r>
      <w:r w:rsidRPr="000B61AD">
        <w:rPr>
          <w:rFonts w:ascii="Times New Roman" w:hAnsi="Times New Roman"/>
          <w:sz w:val="24"/>
          <w:szCs w:val="24"/>
        </w:rPr>
        <w:t xml:space="preserve">ленная  на:  </w:t>
      </w:r>
    </w:p>
    <w:p w:rsidR="00E26367" w:rsidRPr="000B61AD" w:rsidRDefault="00E26367" w:rsidP="000371D3">
      <w:pPr>
        <w:pStyle w:val="ac"/>
        <w:numPr>
          <w:ilvl w:val="0"/>
          <w:numId w:val="20"/>
        </w:numPr>
        <w:ind w:left="567" w:hanging="283"/>
        <w:jc w:val="both"/>
        <w:rPr>
          <w:rFonts w:ascii="Times New Roman" w:hAnsi="Times New Roman"/>
          <w:sz w:val="24"/>
          <w:szCs w:val="24"/>
        </w:rPr>
      </w:pPr>
      <w:r w:rsidRPr="000B61AD">
        <w:rPr>
          <w:rFonts w:ascii="Times New Roman" w:hAnsi="Times New Roman"/>
          <w:sz w:val="24"/>
          <w:szCs w:val="24"/>
        </w:rPr>
        <w:t>формирование у дошкольников нравственных качеств через ознакомление с родным гор</w:t>
      </w:r>
      <w:r w:rsidRPr="000B61AD">
        <w:rPr>
          <w:rFonts w:ascii="Times New Roman" w:hAnsi="Times New Roman"/>
          <w:sz w:val="24"/>
          <w:szCs w:val="24"/>
        </w:rPr>
        <w:t>о</w:t>
      </w:r>
      <w:r w:rsidRPr="000B61AD">
        <w:rPr>
          <w:rFonts w:ascii="Times New Roman" w:hAnsi="Times New Roman"/>
          <w:sz w:val="24"/>
          <w:szCs w:val="24"/>
        </w:rPr>
        <w:t xml:space="preserve">дом; </w:t>
      </w:r>
    </w:p>
    <w:p w:rsidR="00E26367" w:rsidRPr="000B61AD" w:rsidRDefault="00E26367" w:rsidP="000371D3">
      <w:pPr>
        <w:pStyle w:val="ac"/>
        <w:numPr>
          <w:ilvl w:val="0"/>
          <w:numId w:val="20"/>
        </w:numPr>
        <w:ind w:left="567" w:hanging="283"/>
        <w:jc w:val="both"/>
        <w:rPr>
          <w:rFonts w:ascii="Times New Roman" w:hAnsi="Times New Roman"/>
          <w:sz w:val="24"/>
          <w:szCs w:val="24"/>
        </w:rPr>
      </w:pPr>
      <w:r w:rsidRPr="000B61AD">
        <w:rPr>
          <w:rFonts w:ascii="Times New Roman" w:hAnsi="Times New Roman"/>
          <w:sz w:val="24"/>
          <w:szCs w:val="24"/>
        </w:rPr>
        <w:t>формирование гражданской позиции и патриотических чувств к прошлому, настоящему и будущему родного края;</w:t>
      </w:r>
    </w:p>
    <w:p w:rsidR="00E26367" w:rsidRPr="000B61AD" w:rsidRDefault="00E26367" w:rsidP="000371D3">
      <w:pPr>
        <w:pStyle w:val="ac"/>
        <w:numPr>
          <w:ilvl w:val="0"/>
          <w:numId w:val="20"/>
        </w:numPr>
        <w:ind w:left="567" w:hanging="283"/>
        <w:jc w:val="both"/>
        <w:rPr>
          <w:rFonts w:ascii="Times New Roman" w:hAnsi="Times New Roman"/>
          <w:sz w:val="24"/>
          <w:szCs w:val="24"/>
        </w:rPr>
      </w:pPr>
      <w:r w:rsidRPr="000B61AD">
        <w:rPr>
          <w:rFonts w:ascii="Times New Roman" w:hAnsi="Times New Roman"/>
          <w:sz w:val="24"/>
          <w:szCs w:val="24"/>
        </w:rPr>
        <w:t>воспитания любви к своей семье, родному дому, земле где он родился;</w:t>
      </w:r>
    </w:p>
    <w:p w:rsidR="00E26367" w:rsidRPr="000B61AD" w:rsidRDefault="00E26367" w:rsidP="000371D3">
      <w:pPr>
        <w:pStyle w:val="ac"/>
        <w:numPr>
          <w:ilvl w:val="0"/>
          <w:numId w:val="20"/>
        </w:numPr>
        <w:ind w:left="567" w:hanging="283"/>
        <w:jc w:val="both"/>
        <w:rPr>
          <w:rFonts w:ascii="Times New Roman" w:hAnsi="Times New Roman"/>
          <w:sz w:val="24"/>
          <w:szCs w:val="24"/>
        </w:rPr>
      </w:pPr>
      <w:r w:rsidRPr="000B61AD">
        <w:rPr>
          <w:rFonts w:ascii="Times New Roman" w:hAnsi="Times New Roman"/>
          <w:sz w:val="24"/>
          <w:szCs w:val="24"/>
        </w:rPr>
        <w:t>воспитания любви и уважения к своему народу, его обычаям, традициям.</w:t>
      </w:r>
    </w:p>
    <w:p w:rsidR="00E26367" w:rsidRPr="000B61AD" w:rsidRDefault="00E26367" w:rsidP="00E26367">
      <w:pPr>
        <w:pStyle w:val="ac"/>
        <w:ind w:left="567" w:hanging="283"/>
        <w:jc w:val="both"/>
        <w:rPr>
          <w:rFonts w:ascii="Times New Roman" w:hAnsi="Times New Roman"/>
          <w:sz w:val="24"/>
          <w:szCs w:val="24"/>
        </w:rPr>
      </w:pPr>
      <w:r w:rsidRPr="000B61AD">
        <w:rPr>
          <w:rFonts w:ascii="Times New Roman" w:hAnsi="Times New Roman"/>
          <w:sz w:val="24"/>
          <w:szCs w:val="24"/>
        </w:rPr>
        <w:t xml:space="preserve">   Программа рассчитана на освоение её детьми в возрасте от 3-х до 7 лет.</w:t>
      </w:r>
    </w:p>
    <w:p w:rsidR="00E26367" w:rsidRPr="000B61AD" w:rsidRDefault="00E26367" w:rsidP="00E26367">
      <w:pPr>
        <w:pStyle w:val="ac"/>
        <w:ind w:left="567" w:hanging="283"/>
        <w:jc w:val="both"/>
        <w:rPr>
          <w:rFonts w:ascii="Times New Roman" w:hAnsi="Times New Roman"/>
          <w:sz w:val="24"/>
          <w:szCs w:val="24"/>
        </w:rPr>
      </w:pPr>
      <w:r w:rsidRPr="000B61AD">
        <w:rPr>
          <w:rFonts w:ascii="Times New Roman" w:hAnsi="Times New Roman"/>
          <w:sz w:val="24"/>
          <w:szCs w:val="24"/>
        </w:rPr>
        <w:t>Основная  форма  проведения  ООД  в  младшей  возрасте –  это  игра  с  широким  применен</w:t>
      </w:r>
      <w:r w:rsidRPr="000B61AD">
        <w:rPr>
          <w:rFonts w:ascii="Times New Roman" w:hAnsi="Times New Roman"/>
          <w:sz w:val="24"/>
          <w:szCs w:val="24"/>
        </w:rPr>
        <w:t>и</w:t>
      </w:r>
      <w:r w:rsidRPr="000B61AD">
        <w:rPr>
          <w:rFonts w:ascii="Times New Roman" w:hAnsi="Times New Roman"/>
          <w:sz w:val="24"/>
          <w:szCs w:val="24"/>
        </w:rPr>
        <w:t>ем различных игровых приёмов.</w:t>
      </w:r>
    </w:p>
    <w:p w:rsidR="00E26367" w:rsidRPr="000B61AD" w:rsidRDefault="00E26367" w:rsidP="00E26367">
      <w:pPr>
        <w:pStyle w:val="ac"/>
        <w:ind w:left="567" w:hanging="283"/>
        <w:jc w:val="both"/>
        <w:rPr>
          <w:rFonts w:ascii="Times New Roman" w:hAnsi="Times New Roman"/>
          <w:sz w:val="24"/>
          <w:szCs w:val="24"/>
        </w:rPr>
      </w:pPr>
      <w:r w:rsidRPr="000B61AD">
        <w:rPr>
          <w:rFonts w:ascii="Times New Roman" w:hAnsi="Times New Roman"/>
          <w:sz w:val="24"/>
          <w:szCs w:val="24"/>
        </w:rPr>
        <w:t>Начиная  со  средней  группы  происходит  разнообразие  форм  проведения ООД.  Занятия-путешествия, занятия-экскурсии, занятия-викторины.</w:t>
      </w:r>
    </w:p>
    <w:p w:rsidR="00E26367" w:rsidRPr="000B61AD" w:rsidRDefault="00E26367" w:rsidP="00E26367">
      <w:pPr>
        <w:pStyle w:val="ac"/>
        <w:ind w:left="567" w:hanging="283"/>
        <w:jc w:val="both"/>
        <w:rPr>
          <w:rFonts w:ascii="Times New Roman" w:hAnsi="Times New Roman"/>
          <w:sz w:val="24"/>
          <w:szCs w:val="24"/>
        </w:rPr>
      </w:pPr>
      <w:r w:rsidRPr="000B61AD">
        <w:rPr>
          <w:rFonts w:ascii="Times New Roman" w:hAnsi="Times New Roman"/>
          <w:sz w:val="24"/>
          <w:szCs w:val="24"/>
        </w:rPr>
        <w:t>Детям  старшего  дошкольного  возраста  доступна  работа  в  проектах,  походы,  экскурсии, знакомство  с  земляками-  писателями,  музыкантами,  танцевальными  коллективами, спортсменами, которые известны не только в России , но и за её пределами.</w:t>
      </w:r>
    </w:p>
    <w:p w:rsidR="00E26367" w:rsidRPr="000B61AD" w:rsidRDefault="00E26367" w:rsidP="00E26367">
      <w:pPr>
        <w:pStyle w:val="ac"/>
        <w:ind w:left="284"/>
        <w:jc w:val="both"/>
        <w:rPr>
          <w:rFonts w:ascii="Times New Roman" w:hAnsi="Times New Roman"/>
          <w:b/>
          <w:i/>
          <w:sz w:val="24"/>
          <w:szCs w:val="24"/>
        </w:rPr>
      </w:pPr>
      <w:r w:rsidRPr="000B61AD">
        <w:rPr>
          <w:rFonts w:ascii="Times New Roman" w:hAnsi="Times New Roman"/>
          <w:b/>
          <w:i/>
          <w:sz w:val="24"/>
          <w:szCs w:val="24"/>
        </w:rPr>
        <w:t>Принципы формирования Программы</w:t>
      </w:r>
    </w:p>
    <w:p w:rsidR="00E26367" w:rsidRPr="000B61AD" w:rsidRDefault="00E26367" w:rsidP="00E26367">
      <w:pPr>
        <w:pStyle w:val="ac"/>
        <w:ind w:left="284"/>
        <w:jc w:val="both"/>
        <w:rPr>
          <w:rFonts w:ascii="Times New Roman" w:hAnsi="Times New Roman"/>
          <w:sz w:val="24"/>
          <w:szCs w:val="24"/>
        </w:rPr>
      </w:pPr>
      <w:r w:rsidRPr="000B61AD">
        <w:rPr>
          <w:rFonts w:ascii="Times New Roman" w:hAnsi="Times New Roman"/>
          <w:sz w:val="24"/>
          <w:szCs w:val="24"/>
          <w:u w:val="single"/>
        </w:rPr>
        <w:t>Доступность</w:t>
      </w:r>
      <w:r w:rsidRPr="000B61AD">
        <w:rPr>
          <w:rFonts w:ascii="Times New Roman" w:hAnsi="Times New Roman"/>
          <w:sz w:val="24"/>
          <w:szCs w:val="24"/>
        </w:rPr>
        <w:t>.</w:t>
      </w:r>
      <w:r w:rsidRPr="000B61AD">
        <w:rPr>
          <w:rFonts w:ascii="Times New Roman" w:hAnsi="Times New Roman"/>
          <w:b/>
          <w:sz w:val="24"/>
          <w:szCs w:val="24"/>
        </w:rPr>
        <w:t xml:space="preserve"> </w:t>
      </w:r>
      <w:r w:rsidRPr="000B61AD">
        <w:rPr>
          <w:rFonts w:ascii="Times New Roman" w:hAnsi="Times New Roman"/>
          <w:sz w:val="24"/>
          <w:szCs w:val="24"/>
        </w:rPr>
        <w:t xml:space="preserve"> Принцип доступности  предполагает соотнесение содержания, характера и объ</w:t>
      </w:r>
      <w:r w:rsidRPr="000B61AD">
        <w:rPr>
          <w:rFonts w:ascii="Times New Roman" w:hAnsi="Times New Roman"/>
          <w:sz w:val="24"/>
          <w:szCs w:val="24"/>
        </w:rPr>
        <w:t>е</w:t>
      </w:r>
      <w:r w:rsidRPr="000B61AD">
        <w:rPr>
          <w:rFonts w:ascii="Times New Roman" w:hAnsi="Times New Roman"/>
          <w:sz w:val="24"/>
          <w:szCs w:val="24"/>
        </w:rPr>
        <w:t>ма учебного материала с уровнем развития, подготовленности детей.</w:t>
      </w:r>
    </w:p>
    <w:p w:rsidR="00E26367" w:rsidRPr="000B61AD" w:rsidRDefault="00E26367" w:rsidP="00E26367">
      <w:pPr>
        <w:pStyle w:val="ac"/>
        <w:ind w:left="284"/>
        <w:jc w:val="both"/>
        <w:rPr>
          <w:rFonts w:ascii="Times New Roman" w:hAnsi="Times New Roman"/>
          <w:sz w:val="24"/>
          <w:szCs w:val="24"/>
        </w:rPr>
      </w:pPr>
      <w:r w:rsidRPr="000B61AD">
        <w:rPr>
          <w:rFonts w:ascii="Times New Roman" w:hAnsi="Times New Roman"/>
          <w:sz w:val="24"/>
          <w:szCs w:val="24"/>
          <w:u w:val="single"/>
        </w:rPr>
        <w:t>Непрерывность</w:t>
      </w:r>
      <w:r w:rsidRPr="000B61AD">
        <w:rPr>
          <w:rFonts w:ascii="Times New Roman" w:hAnsi="Times New Roman"/>
          <w:sz w:val="24"/>
          <w:szCs w:val="24"/>
        </w:rPr>
        <w:t>. На нынешнем этапе образование призвано сформировать у подрастающего п</w:t>
      </w:r>
      <w:r w:rsidRPr="000B61AD">
        <w:rPr>
          <w:rFonts w:ascii="Times New Roman" w:hAnsi="Times New Roman"/>
          <w:sz w:val="24"/>
          <w:szCs w:val="24"/>
        </w:rPr>
        <w:t>о</w:t>
      </w:r>
      <w:r w:rsidRPr="000B61AD">
        <w:rPr>
          <w:rFonts w:ascii="Times New Roman" w:hAnsi="Times New Roman"/>
          <w:sz w:val="24"/>
          <w:szCs w:val="24"/>
        </w:rPr>
        <w:t>коления устойчивый интерес к постоянному пополнению своего интеллектуального багажа и совершенствованию нравственных чувств.</w:t>
      </w:r>
    </w:p>
    <w:p w:rsidR="00E26367" w:rsidRPr="000B61AD" w:rsidRDefault="00E26367" w:rsidP="00E26367">
      <w:pPr>
        <w:pStyle w:val="ac"/>
        <w:ind w:left="284"/>
        <w:jc w:val="both"/>
        <w:rPr>
          <w:rFonts w:ascii="Times New Roman" w:hAnsi="Times New Roman"/>
          <w:sz w:val="24"/>
          <w:szCs w:val="24"/>
        </w:rPr>
      </w:pPr>
      <w:r w:rsidRPr="000B61AD">
        <w:rPr>
          <w:rFonts w:ascii="Times New Roman" w:hAnsi="Times New Roman"/>
          <w:sz w:val="24"/>
          <w:szCs w:val="24"/>
          <w:u w:val="single"/>
        </w:rPr>
        <w:t>Научность</w:t>
      </w:r>
      <w:r w:rsidRPr="000B61AD">
        <w:rPr>
          <w:rFonts w:ascii="Times New Roman" w:hAnsi="Times New Roman"/>
          <w:sz w:val="24"/>
          <w:szCs w:val="24"/>
        </w:rPr>
        <w:t>. Одним из важных принципов программы является ее научность. На основе свед</w:t>
      </w:r>
      <w:r w:rsidRPr="000B61AD">
        <w:rPr>
          <w:rFonts w:ascii="Times New Roman" w:hAnsi="Times New Roman"/>
          <w:sz w:val="24"/>
          <w:szCs w:val="24"/>
        </w:rPr>
        <w:t>е</w:t>
      </w:r>
      <w:r w:rsidRPr="000B61AD">
        <w:rPr>
          <w:rFonts w:ascii="Times New Roman" w:hAnsi="Times New Roman"/>
          <w:sz w:val="24"/>
          <w:szCs w:val="24"/>
        </w:rPr>
        <w:t>ний об истории и культуре родного края.</w:t>
      </w:r>
    </w:p>
    <w:p w:rsidR="00E26367" w:rsidRPr="000B61AD" w:rsidRDefault="00E26367" w:rsidP="00E26367">
      <w:pPr>
        <w:pStyle w:val="ac"/>
        <w:ind w:left="284"/>
        <w:jc w:val="both"/>
        <w:rPr>
          <w:rFonts w:ascii="Times New Roman" w:hAnsi="Times New Roman"/>
          <w:sz w:val="24"/>
          <w:szCs w:val="24"/>
        </w:rPr>
      </w:pPr>
      <w:r w:rsidRPr="000B61AD">
        <w:rPr>
          <w:rFonts w:ascii="Times New Roman" w:hAnsi="Times New Roman"/>
          <w:sz w:val="24"/>
          <w:szCs w:val="24"/>
          <w:u w:val="single"/>
        </w:rPr>
        <w:t>Системность</w:t>
      </w:r>
      <w:r w:rsidRPr="000B61AD">
        <w:rPr>
          <w:rFonts w:ascii="Times New Roman" w:hAnsi="Times New Roman"/>
          <w:sz w:val="24"/>
          <w:szCs w:val="24"/>
        </w:rPr>
        <w:t>. Принцип системного подхода, который предполагает анализ взаимодействия ра</w:t>
      </w:r>
      <w:r w:rsidRPr="000B61AD">
        <w:rPr>
          <w:rFonts w:ascii="Times New Roman" w:hAnsi="Times New Roman"/>
          <w:sz w:val="24"/>
          <w:szCs w:val="24"/>
        </w:rPr>
        <w:t>з</w:t>
      </w:r>
      <w:r w:rsidRPr="000B61AD">
        <w:rPr>
          <w:rFonts w:ascii="Times New Roman" w:hAnsi="Times New Roman"/>
          <w:sz w:val="24"/>
          <w:szCs w:val="24"/>
        </w:rPr>
        <w:t>личных направлений патриотического воспитания. Этот принцип реализуется в процессе вза</w:t>
      </w:r>
      <w:r w:rsidRPr="000B61AD">
        <w:rPr>
          <w:rFonts w:ascii="Times New Roman" w:hAnsi="Times New Roman"/>
          <w:sz w:val="24"/>
          <w:szCs w:val="24"/>
        </w:rPr>
        <w:t>и</w:t>
      </w:r>
      <w:r w:rsidRPr="000B61AD">
        <w:rPr>
          <w:rFonts w:ascii="Times New Roman" w:hAnsi="Times New Roman"/>
          <w:sz w:val="24"/>
          <w:szCs w:val="24"/>
        </w:rPr>
        <w:t>мосвязанного формирования представлений ребенка о патриотических чувствах в разных видах деятельности и действенного отношения к окружающему миру.</w:t>
      </w:r>
    </w:p>
    <w:p w:rsidR="00E26367" w:rsidRPr="000B61AD" w:rsidRDefault="00E26367" w:rsidP="00E26367">
      <w:pPr>
        <w:pStyle w:val="ac"/>
        <w:ind w:left="284"/>
        <w:jc w:val="both"/>
        <w:rPr>
          <w:rFonts w:ascii="Times New Roman" w:hAnsi="Times New Roman"/>
          <w:sz w:val="24"/>
          <w:szCs w:val="24"/>
        </w:rPr>
      </w:pPr>
      <w:r w:rsidRPr="000B61AD">
        <w:rPr>
          <w:rFonts w:ascii="Times New Roman" w:hAnsi="Times New Roman"/>
          <w:sz w:val="24"/>
          <w:szCs w:val="24"/>
          <w:u w:val="single"/>
        </w:rPr>
        <w:t>Преемственность</w:t>
      </w:r>
      <w:r w:rsidRPr="000B61AD">
        <w:rPr>
          <w:rFonts w:ascii="Times New Roman" w:hAnsi="Times New Roman"/>
          <w:sz w:val="24"/>
          <w:szCs w:val="24"/>
        </w:rPr>
        <w:t>. Патриотическое воспитание дошкольников продолжается в начальной школе.</w:t>
      </w:r>
    </w:p>
    <w:p w:rsidR="00E26367" w:rsidRPr="000B61AD" w:rsidRDefault="00E26367" w:rsidP="00E26367">
      <w:pPr>
        <w:pStyle w:val="ac"/>
        <w:ind w:left="284"/>
        <w:jc w:val="both"/>
        <w:rPr>
          <w:rFonts w:ascii="Times New Roman" w:hAnsi="Times New Roman"/>
          <w:sz w:val="24"/>
          <w:szCs w:val="24"/>
        </w:rPr>
      </w:pPr>
      <w:r w:rsidRPr="000B61AD">
        <w:rPr>
          <w:rFonts w:ascii="Times New Roman" w:hAnsi="Times New Roman"/>
          <w:sz w:val="24"/>
          <w:szCs w:val="24"/>
          <w:u w:val="single"/>
        </w:rPr>
        <w:t>Культуросообразность</w:t>
      </w:r>
      <w:r w:rsidRPr="000B61AD">
        <w:rPr>
          <w:rFonts w:ascii="Times New Roman" w:hAnsi="Times New Roman"/>
          <w:sz w:val="24"/>
          <w:szCs w:val="24"/>
        </w:rPr>
        <w:t>. Этот принцип выстраивает содержание программы как последовател</w:t>
      </w:r>
      <w:r w:rsidRPr="000B61AD">
        <w:rPr>
          <w:rFonts w:ascii="Times New Roman" w:hAnsi="Times New Roman"/>
          <w:sz w:val="24"/>
          <w:szCs w:val="24"/>
        </w:rPr>
        <w:t>ь</w:t>
      </w:r>
      <w:r w:rsidRPr="000B61AD">
        <w:rPr>
          <w:rFonts w:ascii="Times New Roman" w:hAnsi="Times New Roman"/>
          <w:sz w:val="24"/>
          <w:szCs w:val="24"/>
        </w:rPr>
        <w:t>ное усвоение и выработке на этой основе ценностных ориентаций.</w:t>
      </w:r>
    </w:p>
    <w:p w:rsidR="00E26367" w:rsidRPr="000B61AD" w:rsidRDefault="00E26367" w:rsidP="00E26367">
      <w:pPr>
        <w:pStyle w:val="ac"/>
        <w:ind w:left="284"/>
        <w:jc w:val="both"/>
        <w:rPr>
          <w:rFonts w:ascii="Times New Roman" w:hAnsi="Times New Roman"/>
          <w:b/>
          <w:i/>
          <w:sz w:val="24"/>
          <w:szCs w:val="24"/>
          <w:shd w:val="clear" w:color="auto" w:fill="FFFFFF"/>
        </w:rPr>
      </w:pPr>
      <w:r w:rsidRPr="000B61AD">
        <w:rPr>
          <w:rFonts w:ascii="Times New Roman" w:hAnsi="Times New Roman"/>
          <w:b/>
          <w:i/>
          <w:sz w:val="24"/>
          <w:szCs w:val="24"/>
          <w:shd w:val="clear" w:color="auto" w:fill="FFFFFF"/>
        </w:rPr>
        <w:t>Планируемые результаты реализации программы</w:t>
      </w:r>
    </w:p>
    <w:p w:rsidR="00E26367" w:rsidRPr="000B61AD" w:rsidRDefault="00E26367" w:rsidP="00E26367">
      <w:pPr>
        <w:pStyle w:val="ac"/>
        <w:ind w:left="284"/>
        <w:jc w:val="both"/>
        <w:rPr>
          <w:rFonts w:ascii="Times New Roman" w:hAnsi="Times New Roman"/>
          <w:sz w:val="24"/>
          <w:szCs w:val="24"/>
        </w:rPr>
      </w:pPr>
      <w:r w:rsidRPr="000B61AD">
        <w:rPr>
          <w:rFonts w:ascii="Times New Roman" w:hAnsi="Times New Roman"/>
          <w:sz w:val="24"/>
          <w:szCs w:val="24"/>
        </w:rPr>
        <w:lastRenderedPageBreak/>
        <w:t>Наличие у детей знаний об истории возникновения города, его достопримечательностях, пр</w:t>
      </w:r>
      <w:r w:rsidRPr="000B61AD">
        <w:rPr>
          <w:rFonts w:ascii="Times New Roman" w:hAnsi="Times New Roman"/>
          <w:sz w:val="24"/>
          <w:szCs w:val="24"/>
        </w:rPr>
        <w:t>и</w:t>
      </w:r>
      <w:r w:rsidRPr="000B61AD">
        <w:rPr>
          <w:rFonts w:ascii="Times New Roman" w:hAnsi="Times New Roman"/>
          <w:sz w:val="24"/>
          <w:szCs w:val="24"/>
        </w:rPr>
        <w:t>родных богатствах, социально-экономической значимости, символике родного края; возникн</w:t>
      </w:r>
      <w:r w:rsidRPr="000B61AD">
        <w:rPr>
          <w:rFonts w:ascii="Times New Roman" w:hAnsi="Times New Roman"/>
          <w:sz w:val="24"/>
          <w:szCs w:val="24"/>
        </w:rPr>
        <w:t>о</w:t>
      </w:r>
      <w:r w:rsidRPr="000B61AD">
        <w:rPr>
          <w:rFonts w:ascii="Times New Roman" w:hAnsi="Times New Roman"/>
          <w:sz w:val="24"/>
          <w:szCs w:val="24"/>
        </w:rPr>
        <w:t>вение стойкого интереса к прошлому, настоящему и будущему родного города, чувства отве</w:t>
      </w:r>
      <w:r w:rsidRPr="000B61AD">
        <w:rPr>
          <w:rFonts w:ascii="Times New Roman" w:hAnsi="Times New Roman"/>
          <w:sz w:val="24"/>
          <w:szCs w:val="24"/>
        </w:rPr>
        <w:t>т</w:t>
      </w:r>
      <w:r w:rsidRPr="000B61AD">
        <w:rPr>
          <w:rFonts w:ascii="Times New Roman" w:hAnsi="Times New Roman"/>
          <w:sz w:val="24"/>
          <w:szCs w:val="24"/>
        </w:rPr>
        <w:t>ственности, гордости, любви и патриотизма. Привлечение семьи к патриотическому воспит</w:t>
      </w:r>
      <w:r w:rsidRPr="000B61AD">
        <w:rPr>
          <w:rFonts w:ascii="Times New Roman" w:hAnsi="Times New Roman"/>
          <w:sz w:val="24"/>
          <w:szCs w:val="24"/>
        </w:rPr>
        <w:t>а</w:t>
      </w:r>
      <w:r w:rsidRPr="000B61AD">
        <w:rPr>
          <w:rFonts w:ascii="Times New Roman" w:hAnsi="Times New Roman"/>
          <w:sz w:val="24"/>
          <w:szCs w:val="24"/>
        </w:rPr>
        <w:t>нию детей.</w:t>
      </w:r>
    </w:p>
    <w:p w:rsidR="00E26367" w:rsidRPr="000B61AD" w:rsidRDefault="00E26367" w:rsidP="00E26367">
      <w:pPr>
        <w:pStyle w:val="ac"/>
        <w:ind w:left="284"/>
        <w:jc w:val="both"/>
        <w:rPr>
          <w:rFonts w:ascii="Times New Roman" w:hAnsi="Times New Roman"/>
          <w:sz w:val="24"/>
          <w:szCs w:val="24"/>
        </w:rPr>
      </w:pPr>
      <w:r w:rsidRPr="000B61AD">
        <w:rPr>
          <w:rFonts w:ascii="Times New Roman" w:hAnsi="Times New Roman"/>
          <w:sz w:val="24"/>
          <w:szCs w:val="24"/>
        </w:rPr>
        <w:t>Дети должны знать:</w:t>
      </w:r>
    </w:p>
    <w:p w:rsidR="00E26367" w:rsidRPr="000B61AD" w:rsidRDefault="00E26367" w:rsidP="00E26367">
      <w:pPr>
        <w:pStyle w:val="ac"/>
        <w:ind w:left="567" w:hanging="283"/>
        <w:jc w:val="both"/>
        <w:rPr>
          <w:rFonts w:ascii="Times New Roman" w:hAnsi="Times New Roman"/>
          <w:b/>
          <w:sz w:val="24"/>
          <w:szCs w:val="24"/>
          <w:u w:val="single"/>
          <w:shd w:val="clear" w:color="auto" w:fill="FFFFFF"/>
        </w:rPr>
      </w:pPr>
      <w:r w:rsidRPr="000B61AD">
        <w:rPr>
          <w:rFonts w:ascii="Times New Roman" w:hAnsi="Times New Roman"/>
          <w:b/>
          <w:sz w:val="24"/>
          <w:szCs w:val="24"/>
          <w:u w:val="single"/>
          <w:shd w:val="clear" w:color="auto" w:fill="FFFFFF"/>
        </w:rPr>
        <w:t>4–5 лет.</w:t>
      </w:r>
    </w:p>
    <w:p w:rsidR="00E26367" w:rsidRPr="000B61AD" w:rsidRDefault="00E26367" w:rsidP="000371D3">
      <w:pPr>
        <w:pStyle w:val="ac"/>
        <w:numPr>
          <w:ilvl w:val="0"/>
          <w:numId w:val="42"/>
        </w:numPr>
        <w:ind w:left="567" w:hanging="283"/>
        <w:jc w:val="both"/>
        <w:rPr>
          <w:rFonts w:ascii="Times New Roman" w:hAnsi="Times New Roman"/>
          <w:sz w:val="24"/>
          <w:szCs w:val="24"/>
        </w:rPr>
      </w:pPr>
      <w:r w:rsidRPr="000B61AD">
        <w:rPr>
          <w:rFonts w:ascii="Times New Roman" w:hAnsi="Times New Roman"/>
          <w:sz w:val="24"/>
          <w:szCs w:val="24"/>
        </w:rPr>
        <w:t>С удовольствием рассказывать о семье, семейном быте, традициях; активно участвовать в мероприятиях, готовящихся в группе, в ДОУ, в частности, направленных на что, чтобы пор</w:t>
      </w:r>
      <w:r w:rsidRPr="000B61AD">
        <w:rPr>
          <w:rFonts w:ascii="Times New Roman" w:hAnsi="Times New Roman"/>
          <w:sz w:val="24"/>
          <w:szCs w:val="24"/>
        </w:rPr>
        <w:t>а</w:t>
      </w:r>
      <w:r w:rsidRPr="000B61AD">
        <w:rPr>
          <w:rFonts w:ascii="Times New Roman" w:hAnsi="Times New Roman"/>
          <w:sz w:val="24"/>
          <w:szCs w:val="24"/>
        </w:rPr>
        <w:t>довать взрослых, детей.</w:t>
      </w:r>
    </w:p>
    <w:p w:rsidR="00E26367" w:rsidRPr="000B61AD" w:rsidRDefault="00E26367" w:rsidP="000371D3">
      <w:pPr>
        <w:pStyle w:val="ac"/>
        <w:numPr>
          <w:ilvl w:val="0"/>
          <w:numId w:val="42"/>
        </w:numPr>
        <w:ind w:left="567" w:hanging="283"/>
        <w:jc w:val="both"/>
        <w:rPr>
          <w:rFonts w:ascii="Times New Roman" w:hAnsi="Times New Roman"/>
          <w:sz w:val="24"/>
          <w:szCs w:val="24"/>
        </w:rPr>
      </w:pPr>
      <w:r w:rsidRPr="000B61AD">
        <w:rPr>
          <w:rFonts w:ascii="Times New Roman" w:hAnsi="Times New Roman"/>
          <w:sz w:val="24"/>
          <w:szCs w:val="24"/>
        </w:rPr>
        <w:t>Уметь рассказывать о своем родном городе.</w:t>
      </w:r>
    </w:p>
    <w:p w:rsidR="00E26367" w:rsidRPr="000B61AD" w:rsidRDefault="00E26367" w:rsidP="000371D3">
      <w:pPr>
        <w:pStyle w:val="ac"/>
        <w:numPr>
          <w:ilvl w:val="0"/>
          <w:numId w:val="42"/>
        </w:numPr>
        <w:ind w:left="567" w:hanging="283"/>
        <w:jc w:val="both"/>
        <w:rPr>
          <w:rFonts w:ascii="Times New Roman" w:hAnsi="Times New Roman"/>
          <w:sz w:val="24"/>
          <w:szCs w:val="24"/>
        </w:rPr>
      </w:pPr>
      <w:r w:rsidRPr="000B61AD">
        <w:rPr>
          <w:rFonts w:ascii="Times New Roman" w:hAnsi="Times New Roman"/>
          <w:sz w:val="24"/>
          <w:szCs w:val="24"/>
        </w:rPr>
        <w:t>Рассказывать о желании приобрести в будущем определенную профессию (стать военным, пожарным, милиционером и т.д.).</w:t>
      </w:r>
    </w:p>
    <w:p w:rsidR="00015DEA" w:rsidRPr="000B61AD" w:rsidRDefault="00E26367" w:rsidP="00E26367">
      <w:pPr>
        <w:pStyle w:val="ac"/>
        <w:numPr>
          <w:ilvl w:val="0"/>
          <w:numId w:val="42"/>
        </w:numPr>
        <w:ind w:left="567" w:hanging="283"/>
        <w:jc w:val="both"/>
        <w:rPr>
          <w:rFonts w:ascii="Times New Roman" w:hAnsi="Times New Roman"/>
          <w:b/>
          <w:sz w:val="24"/>
          <w:szCs w:val="24"/>
        </w:rPr>
      </w:pPr>
      <w:r w:rsidRPr="000B61AD">
        <w:rPr>
          <w:rFonts w:ascii="Times New Roman" w:hAnsi="Times New Roman"/>
          <w:sz w:val="24"/>
          <w:szCs w:val="24"/>
        </w:rPr>
        <w:t>Участвовать в наблюдениях за растениями, животными, птицами, рыбами и в посильном труде по уходу за ними; делиться своими познаниями о живом и не живом; не рвать, не л</w:t>
      </w:r>
      <w:r w:rsidRPr="000B61AD">
        <w:rPr>
          <w:rFonts w:ascii="Times New Roman" w:hAnsi="Times New Roman"/>
          <w:sz w:val="24"/>
          <w:szCs w:val="24"/>
        </w:rPr>
        <w:t>о</w:t>
      </w:r>
      <w:r w:rsidRPr="000B61AD">
        <w:rPr>
          <w:rFonts w:ascii="Times New Roman" w:hAnsi="Times New Roman"/>
          <w:sz w:val="24"/>
          <w:szCs w:val="24"/>
        </w:rPr>
        <w:t>мать растения, бережно относиться к живым существам, не вредит</w:t>
      </w:r>
    </w:p>
    <w:p w:rsidR="00015DEA" w:rsidRPr="000B61AD" w:rsidRDefault="00015DEA" w:rsidP="00E26367">
      <w:pPr>
        <w:rPr>
          <w:b/>
        </w:rPr>
      </w:pPr>
      <w:r w:rsidRPr="000B61AD">
        <w:rPr>
          <w:b/>
        </w:rPr>
        <w:t xml:space="preserve">               </w:t>
      </w:r>
    </w:p>
    <w:p w:rsidR="00E26367" w:rsidRPr="000B61AD" w:rsidRDefault="00015DEA" w:rsidP="00E26367">
      <w:pPr>
        <w:rPr>
          <w:b/>
        </w:rPr>
      </w:pPr>
      <w:r w:rsidRPr="000B61AD">
        <w:rPr>
          <w:b/>
        </w:rPr>
        <w:t xml:space="preserve">                                   </w:t>
      </w:r>
      <w:r w:rsidR="00E26367" w:rsidRPr="000B61AD">
        <w:rPr>
          <w:b/>
        </w:rPr>
        <w:t>Педагогическая диагностика.</w:t>
      </w:r>
    </w:p>
    <w:p w:rsidR="00E26367" w:rsidRPr="000B61AD" w:rsidRDefault="00E26367" w:rsidP="00E26367">
      <w:r w:rsidRPr="000B61AD">
        <w:t>Регламентируемые документы педагогической диагностики:</w:t>
      </w:r>
    </w:p>
    <w:p w:rsidR="00E26367" w:rsidRPr="000B61AD" w:rsidRDefault="00E26367" w:rsidP="00E26367">
      <w:r w:rsidRPr="000B61AD">
        <w:t>- Закон Об Образовании РФ – Вторая глава, статья 11 пункт 3</w:t>
      </w:r>
    </w:p>
    <w:p w:rsidR="00E26367" w:rsidRPr="000B61AD" w:rsidRDefault="00E26367" w:rsidP="00E26367">
      <w:r w:rsidRPr="000B61AD">
        <w:t>- Федеральные Государственные Образовательные Стандарт</w:t>
      </w:r>
      <w:r w:rsidR="00015DEA" w:rsidRPr="000B61AD">
        <w:t>ы дошкольного образования – ста</w:t>
      </w:r>
      <w:r w:rsidRPr="000B61AD">
        <w:t>тья 3.2.3.</w:t>
      </w:r>
    </w:p>
    <w:p w:rsidR="00E26367" w:rsidRPr="000B61AD" w:rsidRDefault="00E26367" w:rsidP="00E26367">
      <w:r w:rsidRPr="000B61AD">
        <w:t>Педагогическая диагностика - это механизм, позволя</w:t>
      </w:r>
      <w:r w:rsidR="00015DEA" w:rsidRPr="000B61AD">
        <w:t>ющий выявить индивидуальные осо</w:t>
      </w:r>
      <w:r w:rsidRPr="000B61AD">
        <w:t>бенности и перспективы развития ребенка.</w:t>
      </w:r>
    </w:p>
    <w:p w:rsidR="00E26367" w:rsidRPr="000B61AD" w:rsidRDefault="00E26367" w:rsidP="00E26367">
      <w:r w:rsidRPr="000B61AD">
        <w:t>Главная цель диагностического обследования – получить не столько качественно новые результ</w:t>
      </w:r>
      <w:r w:rsidRPr="000B61AD">
        <w:t>а</w:t>
      </w:r>
      <w:r w:rsidRPr="000B61AD">
        <w:t>ты, сколько оперативную информацию о реальном состоянии и тенденциях изменения объекта д</w:t>
      </w:r>
      <w:r w:rsidRPr="000B61AD">
        <w:t>и</w:t>
      </w:r>
      <w:r w:rsidRPr="000B61AD">
        <w:t>агностирования для коррекции педагогического процесса.</w:t>
      </w:r>
    </w:p>
    <w:p w:rsidR="00E26367" w:rsidRPr="000B61AD" w:rsidRDefault="00E26367" w:rsidP="00E26367">
      <w:r w:rsidRPr="000B61AD">
        <w:rPr>
          <w:b/>
          <w:i/>
        </w:rPr>
        <w:t>Основная задача диагностики</w:t>
      </w:r>
      <w:r w:rsidRPr="000B61AD">
        <w:t xml:space="preserve"> – получение информации об индивидуальных особенностях разв</w:t>
      </w:r>
      <w:r w:rsidRPr="000B61AD">
        <w:t>и</w:t>
      </w:r>
      <w:r w:rsidRPr="000B61AD">
        <w:t>тия ребенка. На основании этой информации, разрабатываются рекомендации для воспи-тателей и родителей по подготовке старшего дошкольника к обучению в школе.</w:t>
      </w:r>
    </w:p>
    <w:p w:rsidR="00E26367" w:rsidRPr="000B61AD" w:rsidRDefault="00E26367" w:rsidP="00E26367">
      <w:r w:rsidRPr="000B61AD">
        <w:t>Педагогическая диагностика необходима для того, чтобы оказать помощь в выборе для каждого ребенка оптимальных, благоприятных условий для обучения и развития. Диагностическое обсл</w:t>
      </w:r>
      <w:r w:rsidRPr="000B61AD">
        <w:t>е</w:t>
      </w:r>
      <w:r w:rsidRPr="000B61AD">
        <w:t>дование дошкольников - важно для каждого ребенка, педагоги детского сада стараются предупр</w:t>
      </w:r>
      <w:r w:rsidRPr="000B61AD">
        <w:t>е</w:t>
      </w:r>
      <w:r w:rsidRPr="000B61AD">
        <w:t>дить возможные проблемы в обучении ребенка, ведь ранняя диагностика и правильно подобра</w:t>
      </w:r>
      <w:r w:rsidRPr="000B61AD">
        <w:t>н</w:t>
      </w:r>
      <w:r w:rsidRPr="000B61AD">
        <w:t>ная коррекционная работа дает отличные результаты.</w:t>
      </w:r>
    </w:p>
    <w:p w:rsidR="00E26367" w:rsidRPr="000B61AD" w:rsidRDefault="00E26367" w:rsidP="00E26367">
      <w:pPr>
        <w:rPr>
          <w:b/>
          <w:i/>
        </w:rPr>
      </w:pPr>
      <w:r w:rsidRPr="000B61AD">
        <w:rPr>
          <w:b/>
          <w:i/>
        </w:rPr>
        <w:t>Принципы диагностического обследования</w:t>
      </w:r>
    </w:p>
    <w:p w:rsidR="00E26367" w:rsidRPr="000B61AD" w:rsidRDefault="00E26367" w:rsidP="00E26367">
      <w:r w:rsidRPr="000B61AD">
        <w:t>- принцип последовательности и преемственности диагностики – проявляется в последовательном переходе от одних этапов, критериев и методов  диагностики к другим по мере развития, обучения и воспитания личности, в поэтапном усложнении и углублении процесса диагностики.</w:t>
      </w:r>
    </w:p>
    <w:p w:rsidR="00E26367" w:rsidRPr="000B61AD" w:rsidRDefault="00E26367" w:rsidP="00E26367">
      <w:r w:rsidRPr="000B61AD">
        <w:t>- принцип доступности диагностических методик и процедур –  наглядность становится главным условием получения необходимой информации (тесты с картинками)</w:t>
      </w:r>
    </w:p>
    <w:p w:rsidR="00E26367" w:rsidRPr="000B61AD" w:rsidRDefault="00E26367" w:rsidP="00E26367">
      <w:r w:rsidRPr="000B61AD">
        <w:t>- принцип прогностичности.</w:t>
      </w:r>
    </w:p>
    <w:p w:rsidR="00E26367" w:rsidRPr="000B61AD" w:rsidRDefault="00E26367" w:rsidP="00E26367">
      <w:r w:rsidRPr="000B61AD">
        <w:t xml:space="preserve">   Последний принцип проявляется в ориентации диагностической деятельности на  коррекцио</w:t>
      </w:r>
      <w:r w:rsidRPr="000B61AD">
        <w:t>н</w:t>
      </w:r>
      <w:r w:rsidRPr="000B61AD">
        <w:t>ную работу  в «зоне ближайшего развития» дошкольников.</w:t>
      </w:r>
    </w:p>
    <w:p w:rsidR="00E26367" w:rsidRPr="000B61AD" w:rsidRDefault="00E26367" w:rsidP="00E26367">
      <w:r w:rsidRPr="000B61AD">
        <w:t>В качестве основных методов, позволяющих выявить степень реализации программы и оценить уровень развития детей, в условиях ДОУ используются:</w:t>
      </w:r>
    </w:p>
    <w:p w:rsidR="00E26367" w:rsidRPr="000B61AD" w:rsidRDefault="00E26367" w:rsidP="00E26367">
      <w:r w:rsidRPr="000B61AD">
        <w:t>- наблюдение</w:t>
      </w:r>
    </w:p>
    <w:p w:rsidR="00E26367" w:rsidRPr="000B61AD" w:rsidRDefault="00E26367" w:rsidP="00E26367">
      <w:r w:rsidRPr="000B61AD">
        <w:t>- изучения продуктов деятельности детей</w:t>
      </w:r>
    </w:p>
    <w:p w:rsidR="00E26367" w:rsidRPr="000B61AD" w:rsidRDefault="00E26367" w:rsidP="00E26367">
      <w:r w:rsidRPr="000B61AD">
        <w:t>- несложные эксперименты</w:t>
      </w:r>
    </w:p>
    <w:p w:rsidR="00E26367" w:rsidRPr="000B61AD" w:rsidRDefault="00E26367" w:rsidP="00E26367">
      <w:r w:rsidRPr="000B61AD">
        <w:t>-беседы</w:t>
      </w:r>
    </w:p>
    <w:p w:rsidR="00E26367" w:rsidRPr="000B61AD" w:rsidRDefault="00E26367" w:rsidP="00E26367">
      <w:r w:rsidRPr="000B61AD">
        <w:t>Педагогическая диагностика в соответствии с Программой «Детство».   Педагогическая диагн</w:t>
      </w:r>
      <w:r w:rsidRPr="000B61AD">
        <w:t>о</w:t>
      </w:r>
      <w:r w:rsidRPr="000B61AD">
        <w:t>стика является начальным этапом педагогического проектирования, позволяя определить актуал</w:t>
      </w:r>
      <w:r w:rsidRPr="000B61AD">
        <w:t>ь</w:t>
      </w:r>
      <w:r w:rsidRPr="000B61AD">
        <w:t xml:space="preserve">ные образовательные задачи, индивидуализировать образовательный процесс. </w:t>
      </w:r>
    </w:p>
    <w:p w:rsidR="00E26367" w:rsidRPr="000B61AD" w:rsidRDefault="00E26367" w:rsidP="00E26367">
      <w:r w:rsidRPr="000B61AD">
        <w:lastRenderedPageBreak/>
        <w:t>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w:t>
      </w:r>
      <w:r w:rsidRPr="000B61AD">
        <w:t>у</w:t>
      </w:r>
      <w:r w:rsidRPr="000B61AD">
        <w:t xml:space="preserve">щем. </w:t>
      </w:r>
    </w:p>
    <w:p w:rsidR="00E26367" w:rsidRPr="000B61AD" w:rsidRDefault="00E26367" w:rsidP="00E26367">
      <w:r w:rsidRPr="000B61AD">
        <w:t>Педагогическая диагностика достижений ребенка направлена на изучение:</w:t>
      </w:r>
    </w:p>
    <w:p w:rsidR="00E26367" w:rsidRPr="000B61AD" w:rsidRDefault="00E26367" w:rsidP="00E26367">
      <w:r w:rsidRPr="000B61AD">
        <w:t>- деятельностных умений ребенка;</w:t>
      </w:r>
    </w:p>
    <w:p w:rsidR="00E26367" w:rsidRPr="000B61AD" w:rsidRDefault="00E26367" w:rsidP="00E26367">
      <w:r w:rsidRPr="000B61AD">
        <w:t>- интересов, предпочтений, склонностей ребенка;</w:t>
      </w:r>
    </w:p>
    <w:p w:rsidR="00E26367" w:rsidRPr="000B61AD" w:rsidRDefault="00E26367" w:rsidP="00E26367">
      <w:r w:rsidRPr="000B61AD">
        <w:t>- личностных особенностей ребенка;</w:t>
      </w:r>
    </w:p>
    <w:p w:rsidR="00E26367" w:rsidRPr="000B61AD" w:rsidRDefault="00E26367" w:rsidP="00E26367">
      <w:r w:rsidRPr="000B61AD">
        <w:t>- поведенческих проявлений ребенка;</w:t>
      </w:r>
    </w:p>
    <w:p w:rsidR="00E26367" w:rsidRPr="000B61AD" w:rsidRDefault="00E26367" w:rsidP="00E26367">
      <w:r w:rsidRPr="000B61AD">
        <w:t>- особенностей взаимодействия ребенка со сверстниками;</w:t>
      </w:r>
    </w:p>
    <w:p w:rsidR="00E26367" w:rsidRPr="000B61AD" w:rsidRDefault="00E26367" w:rsidP="00E26367">
      <w:r w:rsidRPr="000B61AD">
        <w:t>- особенностей взаимодействия ребенка со взрослыми.</w:t>
      </w:r>
    </w:p>
    <w:p w:rsidR="00E26367" w:rsidRPr="000B61AD" w:rsidRDefault="00E26367" w:rsidP="00E26367">
      <w:r w:rsidRPr="000B61AD">
        <w:t>Основными методами педагогической диагностики являются включенное наблюдение и не ста</w:t>
      </w:r>
      <w:r w:rsidRPr="000B61AD">
        <w:t>н</w:t>
      </w:r>
      <w:r w:rsidRPr="000B61AD">
        <w:t xml:space="preserve">дартизованные беседы с детьми, а также диагностические ситуации, провоцирующие деятельность ребенка. </w:t>
      </w:r>
    </w:p>
    <w:p w:rsidR="00E26367" w:rsidRPr="000B61AD" w:rsidRDefault="00E26367" w:rsidP="00E26367">
      <w:pPr>
        <w:rPr>
          <w:b/>
          <w:i/>
        </w:rPr>
      </w:pPr>
      <w:r w:rsidRPr="000B61AD">
        <w:rPr>
          <w:b/>
          <w:i/>
        </w:rPr>
        <w:t>Осуществляется в 5 этапов.</w:t>
      </w:r>
    </w:p>
    <w:p w:rsidR="00E26367" w:rsidRPr="000B61AD" w:rsidRDefault="00E26367" w:rsidP="00E26367">
      <w:r w:rsidRPr="000B61AD">
        <w:rPr>
          <w:b/>
          <w:i/>
        </w:rPr>
        <w:t>Первый этап</w:t>
      </w:r>
      <w:r w:rsidRPr="000B61AD">
        <w:t xml:space="preserve"> — проектировочный. Определяем цели и методы диагностики.</w:t>
      </w:r>
    </w:p>
    <w:p w:rsidR="00E26367" w:rsidRPr="000B61AD" w:rsidRDefault="00E26367" w:rsidP="00E26367">
      <w:r w:rsidRPr="000B61AD">
        <w:rPr>
          <w:b/>
          <w:i/>
        </w:rPr>
        <w:t>Второй этап</w:t>
      </w:r>
      <w:r w:rsidRPr="000B61AD">
        <w:t xml:space="preserve"> — практический. Проведение диагностики. Определение ответственных, обознач</w:t>
      </w:r>
      <w:r w:rsidRPr="000B61AD">
        <w:t>е</w:t>
      </w:r>
      <w:r w:rsidRPr="000B61AD">
        <w:t>ния времени и длительности, способов фиксации.</w:t>
      </w:r>
    </w:p>
    <w:p w:rsidR="00E26367" w:rsidRPr="000B61AD" w:rsidRDefault="00E26367" w:rsidP="00E26367">
      <w:r w:rsidRPr="000B61AD">
        <w:rPr>
          <w:b/>
          <w:i/>
        </w:rPr>
        <w:t>Третий этап</w:t>
      </w:r>
      <w:r w:rsidRPr="000B61AD">
        <w:t xml:space="preserve"> — аналитический. Анализ полученных фактов. На основе анализа определяются причины такого проявления диагностируемого качества.</w:t>
      </w:r>
    </w:p>
    <w:p w:rsidR="00E26367" w:rsidRPr="000B61AD" w:rsidRDefault="00E26367" w:rsidP="00E26367">
      <w:r w:rsidRPr="000B61AD">
        <w:rPr>
          <w:b/>
          <w:i/>
        </w:rPr>
        <w:t>Четвертый этап</w:t>
      </w:r>
      <w:r w:rsidRPr="000B61AD">
        <w:t xml:space="preserve"> — интерпретация данных. Этот основной путь понимания ребенка и прогноз</w:t>
      </w:r>
      <w:r w:rsidRPr="000B61AD">
        <w:t>и</w:t>
      </w:r>
      <w:r w:rsidRPr="000B61AD">
        <w:t xml:space="preserve">рования перспектив его развития.  </w:t>
      </w:r>
    </w:p>
    <w:p w:rsidR="00E26367" w:rsidRPr="000B61AD" w:rsidRDefault="00E26367" w:rsidP="00E26367">
      <w:r w:rsidRPr="000B61AD">
        <w:rPr>
          <w:b/>
          <w:i/>
        </w:rPr>
        <w:t>Пятый этап</w:t>
      </w:r>
      <w:r w:rsidRPr="000B61AD">
        <w:t xml:space="preserve"> — целеобразовательный. Предполагает определение актуальных образователь-ных задач для каждого ребенка и для группы в целом. </w:t>
      </w:r>
    </w:p>
    <w:p w:rsidR="00E26367" w:rsidRPr="000B61AD" w:rsidRDefault="00E26367" w:rsidP="00E26367">
      <w:r w:rsidRPr="000B61AD">
        <w:t>Инструментарий — карты наблюдений детского развития, позволяющие фиксировать индивид</w:t>
      </w:r>
      <w:r w:rsidRPr="000B61AD">
        <w:t>у</w:t>
      </w:r>
      <w:r w:rsidRPr="000B61AD">
        <w:t xml:space="preserve">альную динамику и развития каждого ребенка. </w:t>
      </w:r>
    </w:p>
    <w:p w:rsidR="00E26367" w:rsidRPr="000B61AD" w:rsidRDefault="00E26367" w:rsidP="00E26367">
      <w:r w:rsidRPr="000B61AD">
        <w:t xml:space="preserve">Результаты могут использоваться преимущественно для обнаружения сильных сторон ребенка и определения перспектив его развития. </w:t>
      </w:r>
    </w:p>
    <w:p w:rsidR="00E26367" w:rsidRPr="000B61AD" w:rsidRDefault="00E26367" w:rsidP="00E26367">
      <w:r w:rsidRPr="000B61AD">
        <w:rPr>
          <w:b/>
          <w:i/>
        </w:rPr>
        <w:t>Обследование дошкольников</w:t>
      </w:r>
      <w:r w:rsidRPr="000B61AD">
        <w:t>: -  проводится только в первой половине дня, в наиболее работосп</w:t>
      </w:r>
      <w:r w:rsidRPr="000B61AD">
        <w:t>о</w:t>
      </w:r>
      <w:r w:rsidRPr="000B61AD">
        <w:t>собные дни (вторник или же среда);</w:t>
      </w:r>
    </w:p>
    <w:p w:rsidR="00E26367" w:rsidRPr="000B61AD" w:rsidRDefault="00E26367" w:rsidP="00E26367">
      <w:r w:rsidRPr="000B61AD">
        <w:t xml:space="preserve"> - обстановка при проведении диагностики спокойная, доброжелательная. </w:t>
      </w:r>
    </w:p>
    <w:p w:rsidR="00E26367" w:rsidRPr="000B61AD" w:rsidRDefault="00E26367" w:rsidP="00E26367">
      <w:r w:rsidRPr="000B61AD">
        <w:t xml:space="preserve">- с ребенком работает один взрослый. </w:t>
      </w:r>
    </w:p>
    <w:p w:rsidR="00E26367" w:rsidRPr="000B61AD" w:rsidRDefault="00E26367" w:rsidP="00E26367">
      <w:r w:rsidRPr="000B61AD">
        <w:t>- нельзя торопить ребенка с ответом, нужно дать возможность подумать с ответом;</w:t>
      </w:r>
    </w:p>
    <w:p w:rsidR="00E26367" w:rsidRPr="000B61AD" w:rsidRDefault="00E26367" w:rsidP="00E26367">
      <w:r w:rsidRPr="000B61AD">
        <w:t xml:space="preserve">- обследование проводится обязательно в игровой форме; </w:t>
      </w:r>
    </w:p>
    <w:p w:rsidR="00E26367" w:rsidRPr="000B61AD" w:rsidRDefault="00E26367" w:rsidP="00E26367">
      <w:r w:rsidRPr="000B61AD">
        <w:t xml:space="preserve">- нельзя заставлять ребенка, если он не желает что - то делать, лучше отложить диагностику. </w:t>
      </w:r>
    </w:p>
    <w:p w:rsidR="00E26367" w:rsidRPr="000B61AD" w:rsidRDefault="00E26367" w:rsidP="00E26367">
      <w:r w:rsidRPr="000B61AD">
        <w:rPr>
          <w:i/>
        </w:rPr>
        <w:t xml:space="preserve">Диагностическое обследование проводится </w:t>
      </w:r>
      <w:r w:rsidRPr="000B61AD">
        <w:t>2 раза в год: в начале года (1 и 2 неделя сентября) и в конце года (3 и 4 неделя мая).</w:t>
      </w:r>
    </w:p>
    <w:p w:rsidR="00E26367" w:rsidRPr="000B61AD" w:rsidRDefault="00E26367" w:rsidP="00E26367">
      <w:r w:rsidRPr="000B61AD">
        <w:t>На основании полученных результатов в начале года воспитатели не только конструируют образ</w:t>
      </w:r>
      <w:r w:rsidRPr="000B61AD">
        <w:t>о</w:t>
      </w:r>
      <w:r w:rsidRPr="000B61AD">
        <w:t>вательный процесс в своей возрастной группе, но и планируют индивидуальную работу по разд</w:t>
      </w:r>
      <w:r w:rsidRPr="000B61AD">
        <w:t>е</w:t>
      </w:r>
      <w:r w:rsidRPr="000B61AD">
        <w:t>лам программы с теми детьми, которые требуют усиленного внимания воспитателя и которым н</w:t>
      </w:r>
      <w:r w:rsidRPr="000B61AD">
        <w:t>е</w:t>
      </w:r>
      <w:r w:rsidRPr="000B61AD">
        <w:t>обходима педагогическая поддержка, в специальной тетради.  В конце учебного года – сначала итоговая диагностика, потом – сравнительный анализ результатов на начало и конец года. Обраб</w:t>
      </w:r>
      <w:r w:rsidRPr="000B61AD">
        <w:t>о</w:t>
      </w:r>
      <w:r w:rsidRPr="000B61AD">
        <w:t>танные и интерпретированные результаты такого анализа являются основой конструирования о</w:t>
      </w:r>
      <w:r w:rsidRPr="000B61AD">
        <w:t>б</w:t>
      </w:r>
      <w:r w:rsidRPr="000B61AD">
        <w:t>разовательного процесса на новый учебный год. Результаты диагностического обследования ка</w:t>
      </w:r>
      <w:r w:rsidRPr="000B61AD">
        <w:t>ж</w:t>
      </w:r>
      <w:r w:rsidRPr="000B61AD">
        <w:t>дого ребёнка заносятся в диагностическую таблицу.</w:t>
      </w:r>
    </w:p>
    <w:p w:rsidR="00E26367" w:rsidRPr="000B61AD" w:rsidRDefault="00E26367" w:rsidP="00E26367">
      <w:pPr>
        <w:rPr>
          <w:b/>
        </w:rPr>
      </w:pPr>
      <w:r w:rsidRPr="000B61AD">
        <w:rPr>
          <w:b/>
        </w:rPr>
        <w:t>Часть, формируемая участниками образовательных отношений.</w:t>
      </w:r>
    </w:p>
    <w:p w:rsidR="00E26367" w:rsidRPr="000B61AD" w:rsidRDefault="00E26367" w:rsidP="00E26367">
      <w:r w:rsidRPr="000B61AD">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w:t>
      </w:r>
      <w:r w:rsidRPr="000B61AD">
        <w:t>и</w:t>
      </w:r>
      <w:r w:rsidRPr="000B61AD">
        <w:t>ряет и углубляет содержание  образовательных областей обязательной части Программы, раскр</w:t>
      </w:r>
      <w:r w:rsidRPr="000B61AD">
        <w:t>ы</w:t>
      </w:r>
      <w:r w:rsidRPr="000B61AD">
        <w:t>вает виды деятельности, методики, формы организации образовательной работы на основе парц</w:t>
      </w:r>
      <w:r w:rsidRPr="000B61AD">
        <w:t>и</w:t>
      </w:r>
      <w:r w:rsidRPr="000B61AD">
        <w:t>альных программ и педагогических технологий:</w:t>
      </w:r>
    </w:p>
    <w:p w:rsidR="00015DEA" w:rsidRPr="000B61AD" w:rsidRDefault="00015DEA" w:rsidP="00E26367"/>
    <w:p w:rsidR="00015DEA" w:rsidRPr="000B61AD" w:rsidRDefault="00015DEA" w:rsidP="00015DEA">
      <w:pPr>
        <w:pStyle w:val="Default"/>
        <w:numPr>
          <w:ilvl w:val="0"/>
          <w:numId w:val="77"/>
        </w:numPr>
        <w:ind w:left="284"/>
        <w:jc w:val="both"/>
        <w:rPr>
          <w:color w:val="auto"/>
        </w:rPr>
      </w:pPr>
      <w:r w:rsidRPr="000B61AD">
        <w:rPr>
          <w:color w:val="auto"/>
        </w:rPr>
        <w:t xml:space="preserve">региональный компонент, направлен на расширение у старших дошкольников представлений о родном городе, его истории возникновения, достопримечательностях, природных богатствах, </w:t>
      </w:r>
      <w:r w:rsidRPr="000B61AD">
        <w:rPr>
          <w:color w:val="auto"/>
        </w:rPr>
        <w:lastRenderedPageBreak/>
        <w:t>социально-экономической значимости, символике родного края; возникновение стойкого инт</w:t>
      </w:r>
      <w:r w:rsidRPr="000B61AD">
        <w:rPr>
          <w:color w:val="auto"/>
        </w:rPr>
        <w:t>е</w:t>
      </w:r>
      <w:r w:rsidRPr="000B61AD">
        <w:rPr>
          <w:color w:val="auto"/>
        </w:rPr>
        <w:t>реса к прошлому, настоящему и будущему родного города, чувства ответственности, гордости, любви и патриотизма;</w:t>
      </w:r>
    </w:p>
    <w:p w:rsidR="00015DEA" w:rsidRPr="000B61AD" w:rsidRDefault="00015DEA" w:rsidP="00015DEA">
      <w:pPr>
        <w:pStyle w:val="Default"/>
        <w:numPr>
          <w:ilvl w:val="0"/>
          <w:numId w:val="77"/>
        </w:numPr>
        <w:ind w:left="284"/>
        <w:jc w:val="both"/>
        <w:rPr>
          <w:color w:val="auto"/>
        </w:rPr>
      </w:pPr>
      <w:r w:rsidRPr="000B61AD">
        <w:t>художественного воспитания, обучения и развития детей 5-7 лет «Художники умельцы».</w:t>
      </w:r>
    </w:p>
    <w:p w:rsidR="00E26367" w:rsidRPr="000B61AD" w:rsidRDefault="00E26367" w:rsidP="00E26367"/>
    <w:p w:rsidR="00E26367" w:rsidRPr="000B61AD" w:rsidRDefault="00E26367" w:rsidP="00E26367">
      <w:r w:rsidRPr="000B61AD">
        <w:t>Литература: .</w:t>
      </w:r>
    </w:p>
    <w:p w:rsidR="00E26367" w:rsidRPr="000B61AD" w:rsidRDefault="00E26367" w:rsidP="00E26367">
      <w:r w:rsidRPr="000B61AD">
        <w:t>1.</w:t>
      </w:r>
      <w:r w:rsidRPr="000B61AD">
        <w:tab/>
        <w:t>Ю.А. Афонькина, Педагогический мониторинг в новом контексте ОД. Изучение индивид</w:t>
      </w:r>
      <w:r w:rsidRPr="000B61AD">
        <w:t>у</w:t>
      </w:r>
      <w:r w:rsidRPr="000B61AD">
        <w:t>ального развития детей. Средняя группа; - Волгоград, «Учитель», 2015 г.</w:t>
      </w:r>
    </w:p>
    <w:p w:rsidR="00E26367" w:rsidRPr="000B61AD" w:rsidRDefault="00E26367" w:rsidP="00E26367">
      <w:r w:rsidRPr="000B61AD">
        <w:t>2.</w:t>
      </w:r>
      <w:r w:rsidRPr="000B61AD">
        <w:tab/>
        <w:t>Т.И. Бабаева и др., Мониторинг в детском саду;-СП, ДЕТСТВО-ПРЕСС,2011г.</w:t>
      </w:r>
    </w:p>
    <w:p w:rsidR="00E26367" w:rsidRPr="000B61AD" w:rsidRDefault="00E26367" w:rsidP="00E26367"/>
    <w:p w:rsidR="00E26367" w:rsidRPr="000B61AD" w:rsidRDefault="00E26367" w:rsidP="00E26367"/>
    <w:p w:rsidR="00D636CD" w:rsidRPr="000B61AD" w:rsidRDefault="00D636CD" w:rsidP="009D5F9F">
      <w:pPr>
        <w:pStyle w:val="ac"/>
        <w:rPr>
          <w:rFonts w:ascii="Times New Roman" w:hAnsi="Times New Roman"/>
          <w:b/>
          <w:sz w:val="24"/>
          <w:szCs w:val="24"/>
        </w:rPr>
      </w:pPr>
    </w:p>
    <w:p w:rsidR="00DD10D8" w:rsidRPr="000B61AD" w:rsidRDefault="00C803D8" w:rsidP="00C803D8">
      <w:pPr>
        <w:pStyle w:val="ac"/>
        <w:jc w:val="both"/>
        <w:rPr>
          <w:rFonts w:ascii="Times New Roman" w:hAnsi="Times New Roman"/>
          <w:b/>
          <w:sz w:val="24"/>
          <w:szCs w:val="24"/>
        </w:rPr>
      </w:pPr>
      <w:r w:rsidRPr="000B61AD">
        <w:rPr>
          <w:rFonts w:ascii="Times New Roman" w:hAnsi="Times New Roman"/>
          <w:b/>
          <w:sz w:val="24"/>
          <w:szCs w:val="24"/>
        </w:rPr>
        <w:t xml:space="preserve">                                                        </w:t>
      </w:r>
      <w:r w:rsidR="001A12B4" w:rsidRPr="000B61AD">
        <w:rPr>
          <w:rFonts w:ascii="Times New Roman" w:hAnsi="Times New Roman"/>
          <w:b/>
          <w:sz w:val="24"/>
          <w:szCs w:val="24"/>
        </w:rPr>
        <w:t>2</w:t>
      </w:r>
      <w:r w:rsidR="004231EB" w:rsidRPr="000B61AD">
        <w:rPr>
          <w:rFonts w:ascii="Times New Roman" w:hAnsi="Times New Roman"/>
          <w:b/>
          <w:sz w:val="24"/>
          <w:szCs w:val="24"/>
        </w:rPr>
        <w:t xml:space="preserve">. </w:t>
      </w:r>
      <w:r w:rsidR="00F625FE" w:rsidRPr="000B61AD">
        <w:rPr>
          <w:rFonts w:ascii="Times New Roman" w:hAnsi="Times New Roman"/>
          <w:b/>
          <w:sz w:val="24"/>
          <w:szCs w:val="24"/>
        </w:rPr>
        <w:t>СОДЕРЖАТЕЛЬНЫЙ</w:t>
      </w:r>
      <w:r w:rsidR="00DD10D8" w:rsidRPr="000B61AD">
        <w:rPr>
          <w:rFonts w:ascii="Times New Roman" w:hAnsi="Times New Roman"/>
          <w:b/>
          <w:sz w:val="24"/>
          <w:szCs w:val="24"/>
        </w:rPr>
        <w:t xml:space="preserve"> РАЗДЕЛ.</w:t>
      </w:r>
    </w:p>
    <w:p w:rsidR="009D5F9F" w:rsidRPr="000B61AD" w:rsidRDefault="009D5F9F" w:rsidP="00C803D8">
      <w:pPr>
        <w:pStyle w:val="ac"/>
        <w:jc w:val="both"/>
        <w:rPr>
          <w:rFonts w:ascii="Times New Roman" w:hAnsi="Times New Roman"/>
          <w:b/>
          <w:sz w:val="24"/>
          <w:szCs w:val="24"/>
        </w:rPr>
      </w:pPr>
      <w:r w:rsidRPr="000B61AD">
        <w:rPr>
          <w:b/>
          <w:i/>
        </w:rPr>
        <w:t xml:space="preserve">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w:t>
      </w:r>
      <w:r w:rsidRPr="000B61AD">
        <w:rPr>
          <w:b/>
          <w:i/>
        </w:rPr>
        <w:t>р</w:t>
      </w:r>
      <w:r w:rsidRPr="000B61AD">
        <w:rPr>
          <w:b/>
          <w:i/>
        </w:rPr>
        <w:t>ных основных образовательных программ дошкольного образования и методических пособий, обе</w:t>
      </w:r>
      <w:r w:rsidRPr="000B61AD">
        <w:rPr>
          <w:b/>
          <w:i/>
        </w:rPr>
        <w:t>с</w:t>
      </w:r>
      <w:r w:rsidRPr="000B61AD">
        <w:rPr>
          <w:b/>
          <w:i/>
        </w:rPr>
        <w:t>печивающих реализацию данного содержания</w:t>
      </w:r>
    </w:p>
    <w:p w:rsidR="00F625FE" w:rsidRPr="000B61AD" w:rsidRDefault="00E7252F" w:rsidP="009D5F9F">
      <w:r w:rsidRPr="000B61AD">
        <w:t>Со</w:t>
      </w:r>
      <w:r w:rsidR="003365F1" w:rsidRPr="000B61AD">
        <w:t>держание</w:t>
      </w:r>
      <w:r w:rsidR="00564DE2" w:rsidRPr="000B61AD">
        <w:t xml:space="preserve"> </w:t>
      </w:r>
      <w:r w:rsidR="003365F1" w:rsidRPr="000B61AD">
        <w:t xml:space="preserve">Программы определяется </w:t>
      </w:r>
      <w:r w:rsidRPr="000B61AD">
        <w:t>в соответствии с направлениями развития ребенка, соотве</w:t>
      </w:r>
      <w:r w:rsidRPr="000B61AD">
        <w:t>т</w:t>
      </w:r>
      <w:r w:rsidRPr="000B61AD">
        <w:t xml:space="preserve">ствует основным положениям возрастной психологии и дошкольной </w:t>
      </w:r>
      <w:r w:rsidR="003365F1" w:rsidRPr="000B61AD">
        <w:t>педагогики</w:t>
      </w:r>
      <w:r w:rsidRPr="000B61AD">
        <w:t xml:space="preserve">, и обеспечивает единство воспитательных, развивающих и обучающих целей и задач. </w:t>
      </w:r>
    </w:p>
    <w:p w:rsidR="009D5F9F" w:rsidRPr="000B61AD" w:rsidRDefault="009D5F9F" w:rsidP="009D5F9F">
      <w:pPr>
        <w:pStyle w:val="afb"/>
        <w:spacing w:before="0" w:beforeAutospacing="0" w:after="0" w:afterAutospacing="0"/>
        <w:ind w:left="426" w:hanging="142"/>
        <w:rPr>
          <w:b/>
          <w:color w:val="auto"/>
          <w:u w:val="single"/>
        </w:rPr>
      </w:pPr>
      <w:r w:rsidRPr="000B61AD">
        <w:rPr>
          <w:b/>
          <w:u w:val="single"/>
        </w:rPr>
        <w:t>Особенности образовательного процесса</w:t>
      </w:r>
    </w:p>
    <w:p w:rsidR="00D708A7" w:rsidRPr="000B61AD" w:rsidRDefault="00D708A7" w:rsidP="009D5F9F">
      <w:pPr>
        <w:pStyle w:val="ac"/>
        <w:jc w:val="both"/>
        <w:rPr>
          <w:rFonts w:ascii="Times New Roman" w:hAnsi="Times New Roman"/>
          <w:b/>
          <w:bCs/>
          <w:i/>
          <w:sz w:val="24"/>
          <w:szCs w:val="24"/>
          <w:lang w:eastAsia="ru-RU"/>
        </w:rPr>
      </w:pPr>
      <w:r w:rsidRPr="000B61AD">
        <w:rPr>
          <w:rFonts w:ascii="Times New Roman" w:hAnsi="Times New Roman"/>
          <w:b/>
          <w:bCs/>
          <w:i/>
          <w:sz w:val="24"/>
          <w:szCs w:val="24"/>
          <w:lang w:eastAsia="ru-RU"/>
        </w:rPr>
        <w:t>Содержание  образовательной  работы  выстраивается  на  основе</w:t>
      </w:r>
    </w:p>
    <w:p w:rsidR="00D708A7" w:rsidRPr="000B61AD" w:rsidRDefault="00D708A7" w:rsidP="008210BE">
      <w:pPr>
        <w:pStyle w:val="ac"/>
        <w:numPr>
          <w:ilvl w:val="0"/>
          <w:numId w:val="2"/>
        </w:numPr>
        <w:ind w:left="426" w:hanging="142"/>
        <w:jc w:val="both"/>
        <w:rPr>
          <w:rFonts w:ascii="Times New Roman" w:hAnsi="Times New Roman"/>
          <w:sz w:val="24"/>
          <w:szCs w:val="24"/>
          <w:lang w:eastAsia="ru-RU"/>
        </w:rPr>
      </w:pPr>
      <w:r w:rsidRPr="000B61AD">
        <w:rPr>
          <w:rFonts w:ascii="Times New Roman" w:hAnsi="Times New Roman"/>
          <w:sz w:val="24"/>
          <w:szCs w:val="24"/>
          <w:lang w:eastAsia="ru-RU"/>
        </w:rPr>
        <w:t xml:space="preserve">Примерной основной образовательной программы дошкольного образования </w:t>
      </w:r>
    </w:p>
    <w:p w:rsidR="00D708A7" w:rsidRPr="000B61AD" w:rsidRDefault="00D708A7" w:rsidP="00E7252F">
      <w:pPr>
        <w:pStyle w:val="ac"/>
        <w:ind w:left="426" w:hanging="142"/>
        <w:jc w:val="both"/>
        <w:rPr>
          <w:rFonts w:ascii="Times New Roman" w:hAnsi="Times New Roman"/>
          <w:sz w:val="24"/>
          <w:szCs w:val="24"/>
        </w:rPr>
      </w:pPr>
      <w:r w:rsidRPr="000B61AD">
        <w:rPr>
          <w:rFonts w:ascii="Times New Roman" w:hAnsi="Times New Roman"/>
          <w:sz w:val="24"/>
          <w:szCs w:val="24"/>
          <w:lang w:eastAsia="ru-RU"/>
        </w:rPr>
        <w:t xml:space="preserve"> В</w:t>
      </w:r>
      <w:r w:rsidR="00DF3BFE" w:rsidRPr="000B61AD">
        <w:rPr>
          <w:rFonts w:ascii="Times New Roman" w:hAnsi="Times New Roman"/>
          <w:sz w:val="24"/>
          <w:szCs w:val="24"/>
          <w:lang w:eastAsia="ru-RU"/>
        </w:rPr>
        <w:t xml:space="preserve">ариативной </w:t>
      </w:r>
      <w:r w:rsidR="006B0C82" w:rsidRPr="000B61AD">
        <w:rPr>
          <w:rFonts w:ascii="Times New Roman" w:hAnsi="Times New Roman"/>
          <w:sz w:val="24"/>
          <w:szCs w:val="24"/>
          <w:lang w:eastAsia="ru-RU"/>
        </w:rPr>
        <w:t>примерной</w:t>
      </w:r>
      <w:r w:rsidR="00234153" w:rsidRPr="000B61AD">
        <w:rPr>
          <w:rFonts w:ascii="Times New Roman" w:hAnsi="Times New Roman"/>
          <w:sz w:val="24"/>
          <w:szCs w:val="24"/>
          <w:lang w:eastAsia="ru-RU"/>
        </w:rPr>
        <w:t>  </w:t>
      </w:r>
      <w:r w:rsidR="006B0C82" w:rsidRPr="000B61AD">
        <w:rPr>
          <w:rFonts w:ascii="Times New Roman" w:hAnsi="Times New Roman"/>
          <w:sz w:val="24"/>
          <w:szCs w:val="24"/>
          <w:lang w:eastAsia="ru-RU"/>
        </w:rPr>
        <w:t xml:space="preserve">образовательной программой дошкольного образования </w:t>
      </w:r>
      <w:r w:rsidR="00234153" w:rsidRPr="000B61AD">
        <w:rPr>
          <w:rFonts w:ascii="Times New Roman" w:hAnsi="Times New Roman"/>
          <w:sz w:val="24"/>
          <w:szCs w:val="24"/>
        </w:rPr>
        <w:t>«Детство», авторы  В.И. Логинова, Т.И.Бабаева и т.д., 2008г</w:t>
      </w:r>
      <w:r w:rsidR="003D7894" w:rsidRPr="000B61AD">
        <w:rPr>
          <w:rFonts w:ascii="Times New Roman" w:hAnsi="Times New Roman"/>
          <w:sz w:val="24"/>
          <w:szCs w:val="24"/>
        </w:rPr>
        <w:t>.</w:t>
      </w:r>
      <w:r w:rsidR="00C25BE4" w:rsidRPr="000B61AD">
        <w:rPr>
          <w:rFonts w:ascii="Times New Roman" w:hAnsi="Times New Roman"/>
          <w:kern w:val="1"/>
          <w:sz w:val="24"/>
          <w:szCs w:val="24"/>
        </w:rPr>
        <w:t xml:space="preserve">и </w:t>
      </w:r>
      <w:r w:rsidRPr="000B61AD">
        <w:rPr>
          <w:rFonts w:ascii="Times New Roman" w:hAnsi="Times New Roman"/>
          <w:kern w:val="1"/>
          <w:sz w:val="24"/>
          <w:szCs w:val="24"/>
        </w:rPr>
        <w:t>обеспечивает развитие личности, мотив</w:t>
      </w:r>
      <w:r w:rsidRPr="000B61AD">
        <w:rPr>
          <w:rFonts w:ascii="Times New Roman" w:hAnsi="Times New Roman"/>
          <w:kern w:val="1"/>
          <w:sz w:val="24"/>
          <w:szCs w:val="24"/>
        </w:rPr>
        <w:t>а</w:t>
      </w:r>
      <w:r w:rsidRPr="000B61AD">
        <w:rPr>
          <w:rFonts w:ascii="Times New Roman" w:hAnsi="Times New Roman"/>
          <w:kern w:val="1"/>
          <w:sz w:val="24"/>
          <w:szCs w:val="24"/>
        </w:rPr>
        <w:t>ции и способностей  детей  в  различных  видах  деятельности    в  соответствии  с направл</w:t>
      </w:r>
      <w:r w:rsidRPr="000B61AD">
        <w:rPr>
          <w:rFonts w:ascii="Times New Roman" w:hAnsi="Times New Roman"/>
          <w:kern w:val="1"/>
          <w:sz w:val="24"/>
          <w:szCs w:val="24"/>
        </w:rPr>
        <w:t>е</w:t>
      </w:r>
      <w:r w:rsidRPr="000B61AD">
        <w:rPr>
          <w:rFonts w:ascii="Times New Roman" w:hAnsi="Times New Roman"/>
          <w:kern w:val="1"/>
          <w:sz w:val="24"/>
          <w:szCs w:val="24"/>
        </w:rPr>
        <w:t xml:space="preserve">ниями развития ребенка, представленными в пяти  образовательных областях: </w:t>
      </w:r>
    </w:p>
    <w:p w:rsidR="00D708A7" w:rsidRPr="000B61AD" w:rsidRDefault="00D708A7" w:rsidP="008210BE">
      <w:pPr>
        <w:pStyle w:val="ac"/>
        <w:numPr>
          <w:ilvl w:val="0"/>
          <w:numId w:val="3"/>
        </w:numPr>
        <w:ind w:left="426" w:hanging="142"/>
        <w:jc w:val="both"/>
        <w:rPr>
          <w:rFonts w:ascii="Times New Roman" w:hAnsi="Times New Roman"/>
          <w:kern w:val="1"/>
          <w:sz w:val="24"/>
          <w:szCs w:val="24"/>
        </w:rPr>
      </w:pPr>
      <w:r w:rsidRPr="000B61AD">
        <w:rPr>
          <w:rFonts w:ascii="Times New Roman" w:hAnsi="Times New Roman"/>
          <w:kern w:val="1"/>
          <w:sz w:val="24"/>
          <w:szCs w:val="24"/>
        </w:rPr>
        <w:t>социально-коммуникативное развитие;</w:t>
      </w:r>
    </w:p>
    <w:p w:rsidR="00D708A7" w:rsidRPr="000B61AD" w:rsidRDefault="00D708A7" w:rsidP="008210BE">
      <w:pPr>
        <w:pStyle w:val="ac"/>
        <w:numPr>
          <w:ilvl w:val="0"/>
          <w:numId w:val="3"/>
        </w:numPr>
        <w:ind w:left="426" w:hanging="142"/>
        <w:jc w:val="both"/>
        <w:rPr>
          <w:rFonts w:ascii="Times New Roman" w:hAnsi="Times New Roman"/>
          <w:kern w:val="1"/>
          <w:sz w:val="24"/>
          <w:szCs w:val="24"/>
        </w:rPr>
      </w:pPr>
      <w:r w:rsidRPr="000B61AD">
        <w:rPr>
          <w:rFonts w:ascii="Times New Roman" w:hAnsi="Times New Roman"/>
          <w:kern w:val="1"/>
          <w:sz w:val="24"/>
          <w:szCs w:val="24"/>
        </w:rPr>
        <w:t>познавательное развитие;</w:t>
      </w:r>
    </w:p>
    <w:p w:rsidR="00D708A7" w:rsidRPr="000B61AD" w:rsidRDefault="00D708A7" w:rsidP="008210BE">
      <w:pPr>
        <w:pStyle w:val="ac"/>
        <w:numPr>
          <w:ilvl w:val="0"/>
          <w:numId w:val="3"/>
        </w:numPr>
        <w:ind w:left="426" w:hanging="142"/>
        <w:jc w:val="both"/>
        <w:rPr>
          <w:rFonts w:ascii="Times New Roman" w:hAnsi="Times New Roman"/>
          <w:kern w:val="1"/>
          <w:sz w:val="24"/>
          <w:szCs w:val="24"/>
        </w:rPr>
      </w:pPr>
      <w:r w:rsidRPr="000B61AD">
        <w:rPr>
          <w:rFonts w:ascii="Times New Roman" w:hAnsi="Times New Roman"/>
          <w:kern w:val="1"/>
          <w:sz w:val="24"/>
          <w:szCs w:val="24"/>
        </w:rPr>
        <w:t xml:space="preserve">речевое развитие; </w:t>
      </w:r>
    </w:p>
    <w:p w:rsidR="00D708A7" w:rsidRPr="000B61AD" w:rsidRDefault="00D708A7" w:rsidP="008210BE">
      <w:pPr>
        <w:pStyle w:val="ac"/>
        <w:numPr>
          <w:ilvl w:val="0"/>
          <w:numId w:val="3"/>
        </w:numPr>
        <w:ind w:left="426" w:hanging="142"/>
        <w:jc w:val="both"/>
        <w:rPr>
          <w:rFonts w:ascii="Times New Roman" w:hAnsi="Times New Roman"/>
          <w:kern w:val="1"/>
          <w:sz w:val="24"/>
          <w:szCs w:val="24"/>
        </w:rPr>
      </w:pPr>
      <w:r w:rsidRPr="000B61AD">
        <w:rPr>
          <w:rFonts w:ascii="Times New Roman" w:hAnsi="Times New Roman"/>
          <w:kern w:val="1"/>
          <w:sz w:val="24"/>
          <w:szCs w:val="24"/>
        </w:rPr>
        <w:t xml:space="preserve">художественно-эстетическое развитие; </w:t>
      </w:r>
    </w:p>
    <w:p w:rsidR="00D708A7" w:rsidRPr="000B61AD" w:rsidRDefault="00D708A7" w:rsidP="008210BE">
      <w:pPr>
        <w:pStyle w:val="ac"/>
        <w:numPr>
          <w:ilvl w:val="0"/>
          <w:numId w:val="3"/>
        </w:numPr>
        <w:ind w:left="426" w:hanging="142"/>
        <w:jc w:val="both"/>
        <w:rPr>
          <w:rFonts w:ascii="Times New Roman" w:hAnsi="Times New Roman"/>
          <w:kern w:val="1"/>
          <w:sz w:val="24"/>
          <w:szCs w:val="24"/>
        </w:rPr>
      </w:pPr>
      <w:r w:rsidRPr="000B61AD">
        <w:rPr>
          <w:rFonts w:ascii="Times New Roman" w:hAnsi="Times New Roman"/>
          <w:kern w:val="1"/>
          <w:sz w:val="24"/>
          <w:szCs w:val="24"/>
        </w:rPr>
        <w:t>физическое развитие.</w:t>
      </w:r>
    </w:p>
    <w:p w:rsidR="00EA27FC" w:rsidRPr="000B61AD" w:rsidRDefault="00196B06" w:rsidP="00196B06">
      <w:pPr>
        <w:pStyle w:val="ac"/>
        <w:ind w:left="284"/>
        <w:jc w:val="both"/>
        <w:rPr>
          <w:rFonts w:ascii="Times New Roman" w:hAnsi="Times New Roman"/>
          <w:kern w:val="1"/>
          <w:sz w:val="24"/>
          <w:szCs w:val="24"/>
        </w:rPr>
      </w:pPr>
      <w:r w:rsidRPr="000B61AD">
        <w:rPr>
          <w:rFonts w:ascii="Times New Roman" w:hAnsi="Times New Roman"/>
          <w:kern w:val="1"/>
          <w:sz w:val="24"/>
          <w:szCs w:val="24"/>
        </w:rPr>
        <w:t xml:space="preserve">   </w:t>
      </w:r>
      <w:r w:rsidR="00EA27FC" w:rsidRPr="000B61AD">
        <w:rPr>
          <w:rFonts w:ascii="Times New Roman" w:hAnsi="Times New Roman"/>
          <w:kern w:val="1"/>
          <w:sz w:val="24"/>
          <w:szCs w:val="24"/>
        </w:rPr>
        <w:t>Реализация  образовательной  программы  осуществляется  в  формах, специфических для д</w:t>
      </w:r>
      <w:r w:rsidR="00EA27FC" w:rsidRPr="000B61AD">
        <w:rPr>
          <w:rFonts w:ascii="Times New Roman" w:hAnsi="Times New Roman"/>
          <w:kern w:val="1"/>
          <w:sz w:val="24"/>
          <w:szCs w:val="24"/>
        </w:rPr>
        <w:t>е</w:t>
      </w:r>
      <w:r w:rsidR="00EA27FC" w:rsidRPr="000B61AD">
        <w:rPr>
          <w:rFonts w:ascii="Times New Roman" w:hAnsi="Times New Roman"/>
          <w:kern w:val="1"/>
          <w:sz w:val="24"/>
          <w:szCs w:val="24"/>
        </w:rPr>
        <w:t>тей данной возрастной группы: игровая деятельность, коммуникативная,  познавательно-исследовательская  деятельность, двигательная,  трудовая,  а  также  изобразительная,  муз</w:t>
      </w:r>
      <w:r w:rsidR="00EA27FC" w:rsidRPr="000B61AD">
        <w:rPr>
          <w:rFonts w:ascii="Times New Roman" w:hAnsi="Times New Roman"/>
          <w:kern w:val="1"/>
          <w:sz w:val="24"/>
          <w:szCs w:val="24"/>
        </w:rPr>
        <w:t>ы</w:t>
      </w:r>
      <w:r w:rsidR="00EA27FC" w:rsidRPr="000B61AD">
        <w:rPr>
          <w:rFonts w:ascii="Times New Roman" w:hAnsi="Times New Roman"/>
          <w:kern w:val="1"/>
          <w:sz w:val="24"/>
          <w:szCs w:val="24"/>
        </w:rPr>
        <w:t>кально-художественная,  чтение  художественной  литературы,  конструктивная деятельность,  обеспечивающие  художественно-эстетическое  развитие ребенка.</w:t>
      </w:r>
    </w:p>
    <w:p w:rsidR="006B7301" w:rsidRPr="000B61AD" w:rsidRDefault="007E2B6D" w:rsidP="00196B06">
      <w:pPr>
        <w:pStyle w:val="ac"/>
        <w:ind w:left="284"/>
        <w:jc w:val="both"/>
        <w:rPr>
          <w:rFonts w:ascii="Times New Roman" w:hAnsi="Times New Roman"/>
          <w:kern w:val="1"/>
          <w:sz w:val="24"/>
          <w:szCs w:val="24"/>
        </w:rPr>
      </w:pPr>
      <w:r w:rsidRPr="000B61AD">
        <w:rPr>
          <w:rFonts w:ascii="Times New Roman" w:hAnsi="Times New Roman"/>
          <w:kern w:val="1"/>
          <w:sz w:val="24"/>
          <w:szCs w:val="24"/>
        </w:rPr>
        <w:t xml:space="preserve">             </w:t>
      </w:r>
      <w:r w:rsidR="006B7301" w:rsidRPr="000B61AD">
        <w:rPr>
          <w:rFonts w:ascii="Times New Roman" w:hAnsi="Times New Roman"/>
          <w:sz w:val="24"/>
          <w:szCs w:val="24"/>
        </w:rPr>
        <w:t>Конкретное содержание образовательных областей может реализовываться в различных видах деятельности – как сквозных механизмах развития ребенка (ФГОС ДО п.2.7.). Содерж</w:t>
      </w:r>
      <w:r w:rsidR="006B7301" w:rsidRPr="000B61AD">
        <w:rPr>
          <w:rFonts w:ascii="Times New Roman" w:hAnsi="Times New Roman"/>
          <w:sz w:val="24"/>
          <w:szCs w:val="24"/>
        </w:rPr>
        <w:t>а</w:t>
      </w:r>
      <w:r w:rsidR="006B7301" w:rsidRPr="000B61AD">
        <w:rPr>
          <w:rFonts w:ascii="Times New Roman" w:hAnsi="Times New Roman"/>
          <w:sz w:val="24"/>
          <w:szCs w:val="24"/>
        </w:rPr>
        <w:t>ние Программы ориентировано на разностороннее развитие дошкольников с учётом их возра</w:t>
      </w:r>
      <w:r w:rsidR="006B7301" w:rsidRPr="000B61AD">
        <w:rPr>
          <w:rFonts w:ascii="Times New Roman" w:hAnsi="Times New Roman"/>
          <w:sz w:val="24"/>
          <w:szCs w:val="24"/>
        </w:rPr>
        <w:t>с</w:t>
      </w:r>
      <w:r w:rsidR="006B7301" w:rsidRPr="000B61AD">
        <w:rPr>
          <w:rFonts w:ascii="Times New Roman" w:hAnsi="Times New Roman"/>
          <w:sz w:val="24"/>
          <w:szCs w:val="24"/>
        </w:rPr>
        <w:t>тных и индивидуальных особенностей. Задачи по формированию физических, интеллектуал</w:t>
      </w:r>
      <w:r w:rsidR="006B7301" w:rsidRPr="000B61AD">
        <w:rPr>
          <w:rFonts w:ascii="Times New Roman" w:hAnsi="Times New Roman"/>
          <w:sz w:val="24"/>
          <w:szCs w:val="24"/>
        </w:rPr>
        <w:t>ь</w:t>
      </w:r>
      <w:r w:rsidR="006B7301" w:rsidRPr="000B61AD">
        <w:rPr>
          <w:rFonts w:ascii="Times New Roman" w:hAnsi="Times New Roman"/>
          <w:sz w:val="24"/>
          <w:szCs w:val="24"/>
        </w:rPr>
        <w:t>ных и личностных качеств детей решаются интегрировано. Решение программных образов</w:t>
      </w:r>
      <w:r w:rsidR="006B7301" w:rsidRPr="000B61AD">
        <w:rPr>
          <w:rFonts w:ascii="Times New Roman" w:hAnsi="Times New Roman"/>
          <w:sz w:val="24"/>
          <w:szCs w:val="24"/>
        </w:rPr>
        <w:t>а</w:t>
      </w:r>
      <w:r w:rsidR="006B7301" w:rsidRPr="000B61AD">
        <w:rPr>
          <w:rFonts w:ascii="Times New Roman" w:hAnsi="Times New Roman"/>
          <w:sz w:val="24"/>
          <w:szCs w:val="24"/>
        </w:rPr>
        <w:t>тельных задач предусматривается не только в рамках образовательной деятельности, но и в х</w:t>
      </w:r>
      <w:r w:rsidR="006B7301" w:rsidRPr="000B61AD">
        <w:rPr>
          <w:rFonts w:ascii="Times New Roman" w:hAnsi="Times New Roman"/>
          <w:sz w:val="24"/>
          <w:szCs w:val="24"/>
        </w:rPr>
        <w:t>о</w:t>
      </w:r>
      <w:r w:rsidR="006B7301" w:rsidRPr="000B61AD">
        <w:rPr>
          <w:rFonts w:ascii="Times New Roman" w:hAnsi="Times New Roman"/>
          <w:sz w:val="24"/>
          <w:szCs w:val="24"/>
        </w:rPr>
        <w:t>де режимных моментов – как в совместной деятельности взрослого и детей, так и в самосто</w:t>
      </w:r>
      <w:r w:rsidR="006B7301" w:rsidRPr="000B61AD">
        <w:rPr>
          <w:rFonts w:ascii="Times New Roman" w:hAnsi="Times New Roman"/>
          <w:sz w:val="24"/>
          <w:szCs w:val="24"/>
        </w:rPr>
        <w:t>я</w:t>
      </w:r>
      <w:r w:rsidR="006B7301" w:rsidRPr="000B61AD">
        <w:rPr>
          <w:rFonts w:ascii="Times New Roman" w:hAnsi="Times New Roman"/>
          <w:sz w:val="24"/>
          <w:szCs w:val="24"/>
        </w:rPr>
        <w:t>тельной деятельности дошкольников. Оптимальные условия для развития ребенка – это прод</w:t>
      </w:r>
      <w:r w:rsidR="006B7301" w:rsidRPr="000B61AD">
        <w:rPr>
          <w:rFonts w:ascii="Times New Roman" w:hAnsi="Times New Roman"/>
          <w:sz w:val="24"/>
          <w:szCs w:val="24"/>
        </w:rPr>
        <w:t>у</w:t>
      </w:r>
      <w:r w:rsidR="006B7301" w:rsidRPr="000B61AD">
        <w:rPr>
          <w:rFonts w:ascii="Times New Roman" w:hAnsi="Times New Roman"/>
          <w:sz w:val="24"/>
          <w:szCs w:val="24"/>
        </w:rPr>
        <w:t>манное соотношение свободной, регламентируемой и нерегламентированной (совместная де</w:t>
      </w:r>
      <w:r w:rsidR="006B7301" w:rsidRPr="000B61AD">
        <w:rPr>
          <w:rFonts w:ascii="Times New Roman" w:hAnsi="Times New Roman"/>
          <w:sz w:val="24"/>
          <w:szCs w:val="24"/>
        </w:rPr>
        <w:t>я</w:t>
      </w:r>
      <w:r w:rsidR="006B7301" w:rsidRPr="000B61AD">
        <w:rPr>
          <w:rFonts w:ascii="Times New Roman" w:hAnsi="Times New Roman"/>
          <w:sz w:val="24"/>
          <w:szCs w:val="24"/>
        </w:rPr>
        <w:t>тельность педагогов и детей и самостоятельная деятельность детей) форм деятель</w:t>
      </w:r>
      <w:r w:rsidR="00E26367" w:rsidRPr="000B61AD">
        <w:rPr>
          <w:rFonts w:ascii="Times New Roman" w:hAnsi="Times New Roman"/>
          <w:sz w:val="24"/>
          <w:szCs w:val="24"/>
        </w:rPr>
        <w:t xml:space="preserve">ности ребенка Образовательная </w:t>
      </w:r>
      <w:r w:rsidR="006B7301" w:rsidRPr="000B61AD">
        <w:rPr>
          <w:rFonts w:ascii="Times New Roman" w:hAnsi="Times New Roman"/>
          <w:sz w:val="24"/>
          <w:szCs w:val="24"/>
        </w:rPr>
        <w:t xml:space="preserve">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w:t>
      </w:r>
      <w:r w:rsidR="006B7301" w:rsidRPr="000B61AD">
        <w:rPr>
          <w:rFonts w:ascii="Times New Roman" w:hAnsi="Times New Roman"/>
          <w:sz w:val="24"/>
          <w:szCs w:val="24"/>
        </w:rPr>
        <w:t>з</w:t>
      </w:r>
      <w:r w:rsidR="006B7301" w:rsidRPr="000B61AD">
        <w:rPr>
          <w:rFonts w:ascii="Times New Roman" w:hAnsi="Times New Roman"/>
          <w:sz w:val="24"/>
          <w:szCs w:val="24"/>
        </w:rPr>
        <w:t>растных группах предусмотрен определенный баланс различных видов деятельности:</w:t>
      </w:r>
    </w:p>
    <w:p w:rsidR="00EA27FC" w:rsidRPr="000B61AD" w:rsidRDefault="00EA27FC" w:rsidP="00196B06">
      <w:pPr>
        <w:pStyle w:val="ac"/>
        <w:ind w:left="284"/>
        <w:jc w:val="both"/>
        <w:rPr>
          <w:rFonts w:ascii="Times New Roman" w:hAnsi="Times New Roman"/>
          <w:kern w:val="1"/>
          <w:sz w:val="24"/>
          <w:szCs w:val="24"/>
        </w:rPr>
      </w:pPr>
      <w:r w:rsidRPr="000B61AD">
        <w:rPr>
          <w:rFonts w:ascii="Times New Roman" w:hAnsi="Times New Roman"/>
          <w:kern w:val="1"/>
          <w:sz w:val="24"/>
          <w:szCs w:val="24"/>
        </w:rPr>
        <w:t>Программные задачи решаются в совме</w:t>
      </w:r>
      <w:r w:rsidR="008165C8" w:rsidRPr="000B61AD">
        <w:rPr>
          <w:rFonts w:ascii="Times New Roman" w:hAnsi="Times New Roman"/>
          <w:kern w:val="1"/>
          <w:sz w:val="24"/>
          <w:szCs w:val="24"/>
        </w:rPr>
        <w:t xml:space="preserve">стной деятельности взрослого и </w:t>
      </w:r>
      <w:r w:rsidRPr="000B61AD">
        <w:rPr>
          <w:rFonts w:ascii="Times New Roman" w:hAnsi="Times New Roman"/>
          <w:kern w:val="1"/>
          <w:sz w:val="24"/>
          <w:szCs w:val="24"/>
        </w:rPr>
        <w:t>детей  и  самостоятел</w:t>
      </w:r>
      <w:r w:rsidRPr="000B61AD">
        <w:rPr>
          <w:rFonts w:ascii="Times New Roman" w:hAnsi="Times New Roman"/>
          <w:kern w:val="1"/>
          <w:sz w:val="24"/>
          <w:szCs w:val="24"/>
        </w:rPr>
        <w:t>ь</w:t>
      </w:r>
      <w:r w:rsidRPr="000B61AD">
        <w:rPr>
          <w:rFonts w:ascii="Times New Roman" w:hAnsi="Times New Roman"/>
          <w:kern w:val="1"/>
          <w:sz w:val="24"/>
          <w:szCs w:val="24"/>
        </w:rPr>
        <w:t>ной  деятельности  дошко</w:t>
      </w:r>
      <w:r w:rsidR="008165C8" w:rsidRPr="000B61AD">
        <w:rPr>
          <w:rFonts w:ascii="Times New Roman" w:hAnsi="Times New Roman"/>
          <w:kern w:val="1"/>
          <w:sz w:val="24"/>
          <w:szCs w:val="24"/>
        </w:rPr>
        <w:t xml:space="preserve">льников  не  только  в  рамках </w:t>
      </w:r>
      <w:r w:rsidRPr="000B61AD">
        <w:rPr>
          <w:rFonts w:ascii="Times New Roman" w:hAnsi="Times New Roman"/>
          <w:kern w:val="1"/>
          <w:sz w:val="24"/>
          <w:szCs w:val="24"/>
        </w:rPr>
        <w:t>непосредственно  образовательной  де</w:t>
      </w:r>
      <w:r w:rsidRPr="000B61AD">
        <w:rPr>
          <w:rFonts w:ascii="Times New Roman" w:hAnsi="Times New Roman"/>
          <w:kern w:val="1"/>
          <w:sz w:val="24"/>
          <w:szCs w:val="24"/>
        </w:rPr>
        <w:t>я</w:t>
      </w:r>
      <w:r w:rsidRPr="000B61AD">
        <w:rPr>
          <w:rFonts w:ascii="Times New Roman" w:hAnsi="Times New Roman"/>
          <w:kern w:val="1"/>
          <w:sz w:val="24"/>
          <w:szCs w:val="24"/>
        </w:rPr>
        <w:t>тель</w:t>
      </w:r>
      <w:r w:rsidR="008165C8" w:rsidRPr="000B61AD">
        <w:rPr>
          <w:rFonts w:ascii="Times New Roman" w:hAnsi="Times New Roman"/>
          <w:kern w:val="1"/>
          <w:sz w:val="24"/>
          <w:szCs w:val="24"/>
        </w:rPr>
        <w:t xml:space="preserve">ности,  но  и  при  проведении </w:t>
      </w:r>
      <w:r w:rsidRPr="000B61AD">
        <w:rPr>
          <w:rFonts w:ascii="Times New Roman" w:hAnsi="Times New Roman"/>
          <w:kern w:val="1"/>
          <w:sz w:val="24"/>
          <w:szCs w:val="24"/>
        </w:rPr>
        <w:t>режимных моментов.</w:t>
      </w:r>
    </w:p>
    <w:p w:rsidR="00C803D8" w:rsidRPr="000B61AD" w:rsidRDefault="00234153" w:rsidP="00C803D8">
      <w:pPr>
        <w:ind w:left="284" w:firstLine="709"/>
        <w:jc w:val="both"/>
      </w:pPr>
      <w:r w:rsidRPr="000B61AD">
        <w:lastRenderedPageBreak/>
        <w:t>Образовательный процесс в МДОУ ДС №7 «Аленький цветочек» осуществляется на о</w:t>
      </w:r>
      <w:r w:rsidRPr="000B61AD">
        <w:t>с</w:t>
      </w:r>
      <w:r w:rsidRPr="000B61AD">
        <w:t>нове Учебного плана, расписания непосредственно образовательной деятельности  разработа</w:t>
      </w:r>
      <w:r w:rsidRPr="000B61AD">
        <w:t>н</w:t>
      </w:r>
      <w:r w:rsidRPr="000B61AD">
        <w:t>ных с учётом «Санитарно-эпидемиологических требований к устройству, содержанию и орг</w:t>
      </w:r>
      <w:r w:rsidRPr="000B61AD">
        <w:t>а</w:t>
      </w:r>
      <w:r w:rsidRPr="000B61AD">
        <w:t>низации режима работы дошкольных образовательных учреждений», СанПиН 2.4.1.1249 - 03 Министерства здравоохранения Российской Федерации, типовым пол</w:t>
      </w:r>
      <w:r w:rsidR="004530EA" w:rsidRPr="000B61AD">
        <w:t>ожением о дошкольном учреждени</w:t>
      </w:r>
    </w:p>
    <w:p w:rsidR="007E2B6D" w:rsidRPr="000B61AD" w:rsidRDefault="007E2B6D" w:rsidP="00C803D8">
      <w:pPr>
        <w:ind w:left="284" w:firstLine="709"/>
        <w:jc w:val="both"/>
      </w:pP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5"/>
        <w:gridCol w:w="2925"/>
        <w:gridCol w:w="2310"/>
        <w:gridCol w:w="2280"/>
      </w:tblGrid>
      <w:tr w:rsidR="008D547D" w:rsidRPr="000B61AD" w:rsidTr="008D547D">
        <w:trPr>
          <w:trHeight w:val="600"/>
        </w:trPr>
        <w:tc>
          <w:tcPr>
            <w:tcW w:w="2115" w:type="dxa"/>
            <w:vMerge w:val="restart"/>
          </w:tcPr>
          <w:p w:rsidR="008D547D" w:rsidRPr="000B61AD" w:rsidRDefault="008D547D" w:rsidP="008D547D">
            <w:pPr>
              <w:ind w:left="284" w:firstLine="737"/>
              <w:jc w:val="center"/>
            </w:pPr>
          </w:p>
          <w:p w:rsidR="008D547D" w:rsidRPr="000B61AD" w:rsidRDefault="008D547D" w:rsidP="008D547D">
            <w:pPr>
              <w:ind w:left="284"/>
            </w:pPr>
            <w:r w:rsidRPr="000B61AD">
              <w:t>Возраст детей</w:t>
            </w:r>
          </w:p>
          <w:p w:rsidR="008D547D" w:rsidRPr="000B61AD" w:rsidRDefault="008D547D" w:rsidP="008D547D">
            <w:pPr>
              <w:ind w:left="284" w:firstLine="737"/>
              <w:jc w:val="center"/>
            </w:pPr>
          </w:p>
          <w:p w:rsidR="008D547D" w:rsidRPr="000B61AD" w:rsidRDefault="008D547D" w:rsidP="008D547D">
            <w:pPr>
              <w:jc w:val="center"/>
            </w:pPr>
          </w:p>
        </w:tc>
        <w:tc>
          <w:tcPr>
            <w:tcW w:w="2925" w:type="dxa"/>
            <w:vMerge w:val="restart"/>
          </w:tcPr>
          <w:p w:rsidR="008D547D" w:rsidRPr="000B61AD" w:rsidRDefault="008D547D" w:rsidP="008D547D">
            <w:pPr>
              <w:jc w:val="center"/>
            </w:pPr>
          </w:p>
          <w:p w:rsidR="008D547D" w:rsidRPr="000B61AD" w:rsidRDefault="008D547D" w:rsidP="008D547D">
            <w:pPr>
              <w:jc w:val="center"/>
            </w:pPr>
          </w:p>
          <w:p w:rsidR="008D547D" w:rsidRPr="000B61AD" w:rsidRDefault="008D547D" w:rsidP="008D547D">
            <w:pPr>
              <w:jc w:val="center"/>
            </w:pPr>
            <w:r w:rsidRPr="000B61AD">
              <w:t>Регламентируемая де</w:t>
            </w:r>
            <w:r w:rsidRPr="000B61AD">
              <w:t>я</w:t>
            </w:r>
            <w:r w:rsidRPr="000B61AD">
              <w:t>тельность (НОД)</w:t>
            </w:r>
          </w:p>
          <w:p w:rsidR="008D547D" w:rsidRPr="000B61AD" w:rsidRDefault="008D547D" w:rsidP="008D547D">
            <w:pPr>
              <w:jc w:val="center"/>
            </w:pPr>
          </w:p>
        </w:tc>
        <w:tc>
          <w:tcPr>
            <w:tcW w:w="4590" w:type="dxa"/>
            <w:gridSpan w:val="2"/>
          </w:tcPr>
          <w:p w:rsidR="008D547D" w:rsidRPr="000B61AD" w:rsidRDefault="008D547D" w:rsidP="008D547D">
            <w:pPr>
              <w:jc w:val="center"/>
            </w:pPr>
          </w:p>
          <w:p w:rsidR="008D547D" w:rsidRPr="000B61AD" w:rsidRDefault="008D547D" w:rsidP="008D547D">
            <w:pPr>
              <w:jc w:val="center"/>
            </w:pPr>
            <w:r w:rsidRPr="000B61AD">
              <w:t>Нерегламентированная деятельность, час</w:t>
            </w:r>
          </w:p>
        </w:tc>
      </w:tr>
      <w:tr w:rsidR="008D547D" w:rsidRPr="000B61AD" w:rsidTr="008D547D">
        <w:trPr>
          <w:trHeight w:val="495"/>
        </w:trPr>
        <w:tc>
          <w:tcPr>
            <w:tcW w:w="2115" w:type="dxa"/>
            <w:vMerge/>
          </w:tcPr>
          <w:p w:rsidR="008D547D" w:rsidRPr="000B61AD" w:rsidRDefault="008D547D" w:rsidP="008D547D">
            <w:pPr>
              <w:ind w:left="284" w:firstLine="737"/>
              <w:jc w:val="center"/>
            </w:pPr>
          </w:p>
        </w:tc>
        <w:tc>
          <w:tcPr>
            <w:tcW w:w="2925" w:type="dxa"/>
            <w:vMerge/>
          </w:tcPr>
          <w:p w:rsidR="008D547D" w:rsidRPr="000B61AD" w:rsidRDefault="008D547D" w:rsidP="008D547D">
            <w:pPr>
              <w:jc w:val="center"/>
            </w:pPr>
          </w:p>
        </w:tc>
        <w:tc>
          <w:tcPr>
            <w:tcW w:w="2310" w:type="dxa"/>
          </w:tcPr>
          <w:p w:rsidR="008D547D" w:rsidRPr="000B61AD" w:rsidRDefault="008D547D" w:rsidP="008D547D">
            <w:pPr>
              <w:jc w:val="center"/>
            </w:pPr>
          </w:p>
          <w:p w:rsidR="008D547D" w:rsidRPr="000B61AD" w:rsidRDefault="008D547D" w:rsidP="008D547D">
            <w:pPr>
              <w:jc w:val="center"/>
            </w:pPr>
            <w:r w:rsidRPr="000B61AD">
              <w:t>совместная де</w:t>
            </w:r>
            <w:r w:rsidRPr="000B61AD">
              <w:t>я</w:t>
            </w:r>
            <w:r w:rsidRPr="000B61AD">
              <w:t>тельность</w:t>
            </w:r>
          </w:p>
        </w:tc>
        <w:tc>
          <w:tcPr>
            <w:tcW w:w="2280" w:type="dxa"/>
          </w:tcPr>
          <w:p w:rsidR="008D547D" w:rsidRPr="000B61AD" w:rsidRDefault="008D547D"/>
          <w:p w:rsidR="008D547D" w:rsidRPr="000B61AD" w:rsidRDefault="008D547D" w:rsidP="008D547D">
            <w:pPr>
              <w:jc w:val="center"/>
            </w:pPr>
            <w:r w:rsidRPr="000B61AD">
              <w:t>самостоятельная деятельность</w:t>
            </w:r>
          </w:p>
        </w:tc>
      </w:tr>
      <w:tr w:rsidR="008D547D" w:rsidRPr="000B61AD" w:rsidTr="008D547D">
        <w:trPr>
          <w:trHeight w:val="585"/>
        </w:trPr>
        <w:tc>
          <w:tcPr>
            <w:tcW w:w="2115" w:type="dxa"/>
          </w:tcPr>
          <w:p w:rsidR="008D547D" w:rsidRPr="000B61AD" w:rsidRDefault="008D547D" w:rsidP="008D547D">
            <w:pPr>
              <w:ind w:left="284" w:firstLine="737"/>
              <w:jc w:val="center"/>
            </w:pPr>
          </w:p>
          <w:p w:rsidR="008D547D" w:rsidRPr="000B61AD" w:rsidRDefault="00E26367" w:rsidP="008D547D">
            <w:pPr>
              <w:jc w:val="center"/>
            </w:pPr>
            <w:r w:rsidRPr="000B61AD">
              <w:t>4-5 л</w:t>
            </w:r>
          </w:p>
        </w:tc>
        <w:tc>
          <w:tcPr>
            <w:tcW w:w="2925" w:type="dxa"/>
          </w:tcPr>
          <w:p w:rsidR="008D547D" w:rsidRPr="000B61AD" w:rsidRDefault="008D547D" w:rsidP="008D547D">
            <w:pPr>
              <w:jc w:val="center"/>
            </w:pPr>
          </w:p>
          <w:p w:rsidR="008D547D" w:rsidRPr="000B61AD" w:rsidRDefault="00E26367" w:rsidP="008D547D">
            <w:pPr>
              <w:jc w:val="center"/>
            </w:pPr>
            <w:r w:rsidRPr="000B61AD">
              <w:t>2 по 20</w:t>
            </w:r>
            <w:r w:rsidR="008D547D" w:rsidRPr="000B61AD">
              <w:t xml:space="preserve"> мин</w:t>
            </w:r>
          </w:p>
        </w:tc>
        <w:tc>
          <w:tcPr>
            <w:tcW w:w="2310" w:type="dxa"/>
          </w:tcPr>
          <w:p w:rsidR="008D547D" w:rsidRPr="000B61AD" w:rsidRDefault="008D547D" w:rsidP="008D547D">
            <w:pPr>
              <w:jc w:val="center"/>
            </w:pPr>
          </w:p>
          <w:p w:rsidR="008D547D" w:rsidRPr="000B61AD" w:rsidRDefault="008D547D" w:rsidP="008D547D">
            <w:pPr>
              <w:rPr>
                <w:b/>
                <w:color w:val="000000"/>
              </w:rPr>
            </w:pPr>
            <w:r w:rsidRPr="000B61AD">
              <w:t xml:space="preserve">               7- 7,5 </w:t>
            </w:r>
          </w:p>
          <w:p w:rsidR="008D547D" w:rsidRPr="000B61AD" w:rsidRDefault="008D547D" w:rsidP="008D547D">
            <w:pPr>
              <w:jc w:val="center"/>
            </w:pPr>
          </w:p>
        </w:tc>
        <w:tc>
          <w:tcPr>
            <w:tcW w:w="2280" w:type="dxa"/>
          </w:tcPr>
          <w:p w:rsidR="008D547D" w:rsidRPr="000B61AD" w:rsidRDefault="008D547D"/>
          <w:p w:rsidR="008D547D" w:rsidRPr="000B61AD" w:rsidRDefault="008D547D" w:rsidP="008D547D">
            <w:pPr>
              <w:ind w:left="284" w:firstLine="737"/>
              <w:rPr>
                <w:b/>
                <w:color w:val="000000"/>
              </w:rPr>
            </w:pPr>
            <w:r w:rsidRPr="000B61AD">
              <w:t xml:space="preserve">3-4 </w:t>
            </w:r>
          </w:p>
          <w:p w:rsidR="008D547D" w:rsidRPr="000B61AD" w:rsidRDefault="008D547D" w:rsidP="008D547D">
            <w:pPr>
              <w:jc w:val="center"/>
            </w:pPr>
          </w:p>
        </w:tc>
      </w:tr>
    </w:tbl>
    <w:p w:rsidR="003B1542" w:rsidRPr="000B61AD" w:rsidRDefault="003B1542" w:rsidP="003B1542">
      <w:pPr>
        <w:ind w:left="284" w:firstLine="737"/>
        <w:rPr>
          <w:b/>
          <w:color w:val="000000"/>
        </w:rPr>
      </w:pPr>
      <w:r w:rsidRPr="000B61AD">
        <w:rPr>
          <w:b/>
          <w:color w:val="000000"/>
        </w:rPr>
        <w:t xml:space="preserve">             Дошкольный возраст. </w:t>
      </w:r>
    </w:p>
    <w:p w:rsidR="003B1542" w:rsidRPr="000B61AD" w:rsidRDefault="003B1542" w:rsidP="003B1542">
      <w:pPr>
        <w:ind w:left="284"/>
        <w:jc w:val="both"/>
        <w:rPr>
          <w:b/>
          <w:color w:val="000000"/>
        </w:rPr>
      </w:pPr>
      <w:r w:rsidRPr="000B61AD">
        <w:rPr>
          <w:b/>
          <w:color w:val="000000"/>
        </w:rPr>
        <w:t xml:space="preserve">               Игра как особое пространство развития ребенка пятого года жизни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В средней группе воспитатель продолжает обогащение игрового опыта детей.</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 xml:space="preserve">Игра  —  самая  любимая  и  естественная  деятельность   дошкольников. </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Игра  сопровождает  дошкольников  в  течение  всего  времени  пребывания  в детском  саду.  Веселые  хороводные  и  имитационные  игры,  игры  с  сюжетными  и заводными игрушками поднимают настроение, сближают детей. Игровые моменты во время  умывания,  приема  п</w:t>
      </w:r>
      <w:r w:rsidRPr="000B61AD">
        <w:rPr>
          <w:rFonts w:ascii="Times New Roman" w:hAnsi="Times New Roman"/>
          <w:sz w:val="24"/>
          <w:szCs w:val="24"/>
        </w:rPr>
        <w:t>и</w:t>
      </w:r>
      <w:r w:rsidRPr="000B61AD">
        <w:rPr>
          <w:rFonts w:ascii="Times New Roman" w:hAnsi="Times New Roman"/>
          <w:sz w:val="24"/>
          <w:szCs w:val="24"/>
        </w:rPr>
        <w:t>щи,  сборов  на  прогулку  повышают  интерес  детей  к выполнению  режимных  процессов,  способствуют  развитию  активности  и самостоятельности.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b/>
          <w:sz w:val="24"/>
          <w:szCs w:val="24"/>
        </w:rPr>
        <w:t>Задачи  игровой деятельности детей.</w:t>
      </w:r>
      <w:r w:rsidRPr="000B61AD">
        <w:rPr>
          <w:rFonts w:ascii="Times New Roman" w:hAnsi="Times New Roman"/>
          <w:sz w:val="24"/>
          <w:szCs w:val="24"/>
        </w:rPr>
        <w:t xml:space="preserve">  </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1. Развивать. все  компоненты  детской  игры  (обогащать  тематику  и  виды  игр, игровые  де</w:t>
      </w:r>
      <w:r w:rsidRPr="000B61AD">
        <w:rPr>
          <w:rFonts w:ascii="Times New Roman" w:hAnsi="Times New Roman"/>
          <w:sz w:val="24"/>
          <w:szCs w:val="24"/>
        </w:rPr>
        <w:t>й</w:t>
      </w:r>
      <w:r w:rsidRPr="000B61AD">
        <w:rPr>
          <w:rFonts w:ascii="Times New Roman" w:hAnsi="Times New Roman"/>
          <w:sz w:val="24"/>
          <w:szCs w:val="24"/>
        </w:rPr>
        <w:t>ствия,  сюжеты,  умения  устанавливать  ролевые  отношения,  создавать игровую  обстановку,  используя  для  этого  реальные  предметы  и  их  заместители, действовать в реальной и воо</w:t>
      </w:r>
      <w:r w:rsidRPr="000B61AD">
        <w:rPr>
          <w:rFonts w:ascii="Times New Roman" w:hAnsi="Times New Roman"/>
          <w:sz w:val="24"/>
          <w:szCs w:val="24"/>
        </w:rPr>
        <w:t>б</w:t>
      </w:r>
      <w:r w:rsidRPr="000B61AD">
        <w:rPr>
          <w:rFonts w:ascii="Times New Roman" w:hAnsi="Times New Roman"/>
          <w:sz w:val="24"/>
          <w:szCs w:val="24"/>
        </w:rPr>
        <w:t>ражаемой игровой ситуации).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2. Поддерживать новые возможности игрового отражения мира.</w:t>
      </w:r>
      <w:r w:rsidRPr="000B61AD">
        <w:t xml:space="preserve"> </w:t>
      </w:r>
      <w:r w:rsidRPr="000B61AD">
        <w:rPr>
          <w:rFonts w:ascii="Times New Roman" w:hAnsi="Times New Roman"/>
          <w:sz w:val="24"/>
          <w:szCs w:val="24"/>
        </w:rPr>
        <w:t>.  Обогащать  содержание  де</w:t>
      </w:r>
      <w:r w:rsidRPr="000B61AD">
        <w:rPr>
          <w:rFonts w:ascii="Times New Roman" w:hAnsi="Times New Roman"/>
          <w:sz w:val="24"/>
          <w:szCs w:val="24"/>
        </w:rPr>
        <w:t>т</w:t>
      </w:r>
      <w:r w:rsidRPr="000B61AD">
        <w:rPr>
          <w:rFonts w:ascii="Times New Roman" w:hAnsi="Times New Roman"/>
          <w:sz w:val="24"/>
          <w:szCs w:val="24"/>
        </w:rPr>
        <w:t>ских  игр,  развивать  воображение,  творчество, интерес к игровому экспериментированию.</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3.  Развивать интерес к творческим проявлениям в игре и игровому общению со сверстниками.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Формировать  умение  следовать  игровым  правилам  в  дидактических, подвижных, разв</w:t>
      </w:r>
      <w:r w:rsidRPr="000B61AD">
        <w:rPr>
          <w:rFonts w:ascii="Times New Roman" w:hAnsi="Times New Roman"/>
          <w:sz w:val="24"/>
          <w:szCs w:val="24"/>
        </w:rPr>
        <w:t>и</w:t>
      </w:r>
      <w:r w:rsidRPr="000B61AD">
        <w:rPr>
          <w:rFonts w:ascii="Times New Roman" w:hAnsi="Times New Roman"/>
          <w:sz w:val="24"/>
          <w:szCs w:val="24"/>
        </w:rPr>
        <w:t>вающих играх.</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4.  Воспитывать  доброжелательные  отношения  между  детьми,  обогащать способы их игр</w:t>
      </w:r>
      <w:r w:rsidRPr="000B61AD">
        <w:rPr>
          <w:rFonts w:ascii="Times New Roman" w:hAnsi="Times New Roman"/>
          <w:sz w:val="24"/>
          <w:szCs w:val="24"/>
        </w:rPr>
        <w:t>о</w:t>
      </w:r>
      <w:r w:rsidRPr="000B61AD">
        <w:rPr>
          <w:rFonts w:ascii="Times New Roman" w:hAnsi="Times New Roman"/>
          <w:sz w:val="24"/>
          <w:szCs w:val="24"/>
        </w:rPr>
        <w:t>вого взаимодействия.</w:t>
      </w:r>
    </w:p>
    <w:p w:rsidR="003B1542" w:rsidRPr="000B61AD" w:rsidRDefault="003B1542" w:rsidP="003B1542">
      <w:pPr>
        <w:pStyle w:val="ac"/>
        <w:jc w:val="both"/>
        <w:rPr>
          <w:rFonts w:ascii="Times New Roman" w:hAnsi="Times New Roman"/>
          <w:b/>
          <w:sz w:val="24"/>
          <w:szCs w:val="24"/>
        </w:rPr>
      </w:pPr>
      <w:r w:rsidRPr="000B61AD">
        <w:rPr>
          <w:rFonts w:ascii="Times New Roman" w:hAnsi="Times New Roman"/>
          <w:sz w:val="24"/>
          <w:szCs w:val="24"/>
        </w:rPr>
        <w:t xml:space="preserve">    </w:t>
      </w:r>
      <w:r w:rsidRPr="000B61AD">
        <w:rPr>
          <w:rFonts w:ascii="Times New Roman" w:hAnsi="Times New Roman"/>
          <w:b/>
          <w:sz w:val="24"/>
          <w:szCs w:val="24"/>
        </w:rPr>
        <w:t>Сюжетно-ролевые игры</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Проявление  интереса  к  отображению  в  сюжетно-ролевых  играх  семейных  и несложных профессиональных  отношений  взрослых  (врач  —  пациент,  парикмахер  — клиент,  капитан  —  матрос  и  др.),  к  объединению  в  одном  сюжете  разнообразных  по тематике  событий  (мама  с  дочкой  собрались  идти  в  гости,  сначала  они  зашли  в парикмахерскую,  а  затем  в  магазин  за  подарками).  Поддержка  эмоционального вовлечения в содержание, которое нах</w:t>
      </w:r>
      <w:r w:rsidRPr="000B61AD">
        <w:rPr>
          <w:rFonts w:ascii="Times New Roman" w:hAnsi="Times New Roman"/>
          <w:sz w:val="24"/>
          <w:szCs w:val="24"/>
        </w:rPr>
        <w:t>о</w:t>
      </w:r>
      <w:r w:rsidRPr="000B61AD">
        <w:rPr>
          <w:rFonts w:ascii="Times New Roman" w:hAnsi="Times New Roman"/>
          <w:sz w:val="24"/>
          <w:szCs w:val="24"/>
        </w:rPr>
        <w:t>дит отражение в игре.</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Освоение  новых  способов  ролевого  поведения:  способности  строить  сюжеты  с большим количеством персонажей, самостоятельно вести ролевые диалоги, выполнять по ходу развития сюжета не одну, а несколько ролей. Развитие умений до начала игры определять тему, одно-два игровых события («Во что будем играть? Что произойдет?»), распределять роли до начала и</w:t>
      </w:r>
      <w:r w:rsidRPr="000B61AD">
        <w:rPr>
          <w:rFonts w:ascii="Times New Roman" w:hAnsi="Times New Roman"/>
          <w:sz w:val="24"/>
          <w:szCs w:val="24"/>
        </w:rPr>
        <w:t>г</w:t>
      </w:r>
      <w:r w:rsidRPr="000B61AD">
        <w:rPr>
          <w:rFonts w:ascii="Times New Roman" w:hAnsi="Times New Roman"/>
          <w:sz w:val="24"/>
          <w:szCs w:val="24"/>
        </w:rPr>
        <w:t>ры. Самостоятельное использование  в играх предметов-заместителей  (разнообразные  кубики,  бруски,  флаконы,  веревки,  бечевки,  которые могут быть использованы в качестве других предметов). По побуждению воспитателя  использование  изобразительных  игровых  действий  («чик-чик,  это  чек»).  Освоение способа  развития  игрового  замысла  через  проблемную  с</w:t>
      </w:r>
      <w:r w:rsidRPr="000B61AD">
        <w:rPr>
          <w:rFonts w:ascii="Times New Roman" w:hAnsi="Times New Roman"/>
          <w:sz w:val="24"/>
          <w:szCs w:val="24"/>
        </w:rPr>
        <w:t>и</w:t>
      </w:r>
      <w:r w:rsidRPr="000B61AD">
        <w:rPr>
          <w:rFonts w:ascii="Times New Roman" w:hAnsi="Times New Roman"/>
          <w:sz w:val="24"/>
          <w:szCs w:val="24"/>
        </w:rPr>
        <w:t>туацию:  потеря  какого-либо предмета (у парикмахера исчезли все расчески), невозможности достичь цель (корабль сбился с курса).</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lastRenderedPageBreak/>
        <w:t>Развитие умения вести разные ролевые диалоги  —  в начале года в совместной игре с воспит</w:t>
      </w:r>
      <w:r w:rsidRPr="000B61AD">
        <w:rPr>
          <w:rFonts w:ascii="Times New Roman" w:hAnsi="Times New Roman"/>
          <w:sz w:val="24"/>
          <w:szCs w:val="24"/>
        </w:rPr>
        <w:t>а</w:t>
      </w:r>
      <w:r w:rsidRPr="000B61AD">
        <w:rPr>
          <w:rFonts w:ascii="Times New Roman" w:hAnsi="Times New Roman"/>
          <w:sz w:val="24"/>
          <w:szCs w:val="24"/>
        </w:rPr>
        <w:t>телем, а во втором полугодии  —  в совместной игре со сверстниками. В совместной игре с во</w:t>
      </w:r>
      <w:r w:rsidRPr="000B61AD">
        <w:rPr>
          <w:rFonts w:ascii="Times New Roman" w:hAnsi="Times New Roman"/>
          <w:sz w:val="24"/>
          <w:szCs w:val="24"/>
        </w:rPr>
        <w:t>с</w:t>
      </w:r>
      <w:r w:rsidRPr="000B61AD">
        <w:rPr>
          <w:rFonts w:ascii="Times New Roman" w:hAnsi="Times New Roman"/>
          <w:sz w:val="24"/>
          <w:szCs w:val="24"/>
        </w:rPr>
        <w:t>питателем изменять содержание диалога в зависимости от смены ролей, обмениваться ролями с воспитателем, действуя в соответствии с новой игровой позицией (диалоги по телефону в ра</w:t>
      </w:r>
      <w:r w:rsidRPr="000B61AD">
        <w:rPr>
          <w:rFonts w:ascii="Times New Roman" w:hAnsi="Times New Roman"/>
          <w:sz w:val="24"/>
          <w:szCs w:val="24"/>
        </w:rPr>
        <w:t>з</w:t>
      </w:r>
      <w:r w:rsidRPr="000B61AD">
        <w:rPr>
          <w:rFonts w:ascii="Times New Roman" w:hAnsi="Times New Roman"/>
          <w:sz w:val="24"/>
          <w:szCs w:val="24"/>
        </w:rPr>
        <w:t>ных ролях — мамы, папы, бабушки, детей).Освоение  способа  сокращения  предметных  игр</w:t>
      </w:r>
      <w:r w:rsidRPr="000B61AD">
        <w:rPr>
          <w:rFonts w:ascii="Times New Roman" w:hAnsi="Times New Roman"/>
          <w:sz w:val="24"/>
          <w:szCs w:val="24"/>
        </w:rPr>
        <w:t>о</w:t>
      </w:r>
      <w:r w:rsidRPr="000B61AD">
        <w:rPr>
          <w:rFonts w:ascii="Times New Roman" w:hAnsi="Times New Roman"/>
          <w:sz w:val="24"/>
          <w:szCs w:val="24"/>
        </w:rPr>
        <w:t>вых  действий  детей  за  счет обозначения  части  сюжета  в  речевом  плане  («Как  будто  мы  уже  покормили  кукол  и теперь будем одевать их на прогулку»).</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Самостоятельное  включение  в  игровой  сюжет  новых  событий,  ролей,</w:t>
      </w:r>
    </w:p>
    <w:p w:rsidR="003B1542" w:rsidRPr="000B61AD" w:rsidRDefault="003B1542" w:rsidP="003B1542">
      <w:pPr>
        <w:framePr w:w="9941" w:wrap="notBeside" w:vAnchor="text" w:hAnchor="page" w:x="1975" w:y="650"/>
        <w:rPr>
          <w:sz w:val="2"/>
          <w:szCs w:val="2"/>
        </w:rPr>
      </w:pP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проявление  творчества  в  выборе  предметов-заместителей  и  создании  игровой обстановки  (устраивать  комнату  для  кукол,  обстановку  магазина,  парикмахерской, кабинета  врача, г</w:t>
      </w:r>
      <w:r w:rsidRPr="000B61AD">
        <w:rPr>
          <w:rFonts w:ascii="Times New Roman" w:hAnsi="Times New Roman"/>
          <w:sz w:val="24"/>
          <w:szCs w:val="24"/>
        </w:rPr>
        <w:t>а</w:t>
      </w:r>
      <w:r w:rsidRPr="000B61AD">
        <w:rPr>
          <w:rFonts w:ascii="Times New Roman" w:hAnsi="Times New Roman"/>
          <w:sz w:val="24"/>
          <w:szCs w:val="24"/>
        </w:rPr>
        <w:t>ража  и  т.  п.).  Использование  по  собственной  инициативе  в  играх ряженья,  масок,  муз</w:t>
      </w:r>
      <w:r w:rsidRPr="000B61AD">
        <w:rPr>
          <w:rFonts w:ascii="Times New Roman" w:hAnsi="Times New Roman"/>
          <w:sz w:val="24"/>
          <w:szCs w:val="24"/>
        </w:rPr>
        <w:t>ы</w:t>
      </w:r>
      <w:r w:rsidRPr="000B61AD">
        <w:rPr>
          <w:rFonts w:ascii="Times New Roman" w:hAnsi="Times New Roman"/>
          <w:sz w:val="24"/>
          <w:szCs w:val="24"/>
        </w:rPr>
        <w:t>кальных  игрушек  (бубен,  металлофон,  дудочки-свистульки).  К концу  года  самостоятельное  придумывание  реплик  игровых  персонажей, использование разных интонаций в ролевых ди</w:t>
      </w:r>
      <w:r w:rsidRPr="000B61AD">
        <w:rPr>
          <w:rFonts w:ascii="Times New Roman" w:hAnsi="Times New Roman"/>
          <w:sz w:val="24"/>
          <w:szCs w:val="24"/>
        </w:rPr>
        <w:t>а</w:t>
      </w:r>
      <w:r w:rsidRPr="000B61AD">
        <w:rPr>
          <w:rFonts w:ascii="Times New Roman" w:hAnsi="Times New Roman"/>
          <w:sz w:val="24"/>
          <w:szCs w:val="24"/>
        </w:rPr>
        <w:t>логах, комбинирование в сюжете 3—4-х эпизодов, разнообразного содержания.</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 xml:space="preserve">Развитие  доброжелательности  в  игровом  общении  с  партнерами-сверстниками. </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Проявление  инициативности  в  игровом  взаимодействии  со  сверстниками,  добрых чувств  по  отношению  к  сверстникам  и  игрушкам,  интереса  к  общему  замыслу  и  к согласованию действий с играющими детьми.</w:t>
      </w:r>
    </w:p>
    <w:p w:rsidR="003B1542" w:rsidRPr="000B61AD" w:rsidRDefault="003B1542" w:rsidP="003B1542">
      <w:pPr>
        <w:pStyle w:val="ac"/>
        <w:tabs>
          <w:tab w:val="left" w:pos="5880"/>
        </w:tabs>
        <w:jc w:val="both"/>
        <w:rPr>
          <w:rFonts w:ascii="Times New Roman" w:hAnsi="Times New Roman"/>
          <w:b/>
          <w:sz w:val="24"/>
          <w:szCs w:val="24"/>
        </w:rPr>
      </w:pPr>
      <w:r w:rsidRPr="000B61AD">
        <w:rPr>
          <w:rFonts w:ascii="Times New Roman" w:hAnsi="Times New Roman"/>
          <w:b/>
          <w:sz w:val="24"/>
          <w:szCs w:val="24"/>
        </w:rPr>
        <w:t>Режиссерские игры</w:t>
      </w:r>
      <w:r w:rsidRPr="000B61AD">
        <w:rPr>
          <w:rFonts w:ascii="Times New Roman" w:hAnsi="Times New Roman"/>
          <w:b/>
          <w:sz w:val="24"/>
          <w:szCs w:val="24"/>
        </w:rPr>
        <w:tab/>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Участие в режиссерских играх на основе литературного опыта, впечатлений от просмотра  мультипликационных  фильмов,  комбинирования  событий  из  разных мультфильмов  или  сказок.  Отображение  в  индивидуальных  играх  эмоционально значимых событий (посещение врача, приход гостей, поездка в поезде и пр.).</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Освоение  умения  представить  готовую  сюжетную  ситуацию  и  показать  ее зрителю  (взро</w:t>
      </w:r>
      <w:r w:rsidRPr="000B61AD">
        <w:rPr>
          <w:rFonts w:ascii="Times New Roman" w:hAnsi="Times New Roman"/>
          <w:sz w:val="24"/>
          <w:szCs w:val="24"/>
        </w:rPr>
        <w:t>с</w:t>
      </w:r>
      <w:r w:rsidRPr="000B61AD">
        <w:rPr>
          <w:rFonts w:ascii="Times New Roman" w:hAnsi="Times New Roman"/>
          <w:sz w:val="24"/>
          <w:szCs w:val="24"/>
        </w:rPr>
        <w:t>лому).  Проявление  самостоятельности  в  осуществлении  режиссерской  игры  (передвижение  игрушек  по  игровому  полю,  озвучивание  событий, комментирование происходящего в игре). По побуждению воспитателя, а впоследствии самостоятельно  озвучивание  диалога  между  персонажами,  выражение  оценки персонажей, их действий («зайчик-трусишка  испугался  волка, побежал»). Проявление инициативы  в  выборе  необходимых  материалов  и  игрушек  для  создания  обстановки режиссерской игры, использовании предметов-заместителей.</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Проявление  интереса  к  режиссерской  игре  на  основе  ситуации,  служащей завязкой  сюжета  (например:  в  кроватке  лежит  мишка  с  перевязанной  бинтом  лапой; кукла Маша накрыла стол и ждет гостей). По побуждению воспитателя высказывание предположений  о  том,  что  произойдет  дальше,  разыгрывание  продолжения  ситуации, передача  диалогов  героев.  К  концу  года  самостоятельное  придумывание  и  создание ситуаций-завязок  сюжета  режиссе</w:t>
      </w:r>
      <w:r w:rsidRPr="000B61AD">
        <w:rPr>
          <w:rFonts w:ascii="Times New Roman" w:hAnsi="Times New Roman"/>
          <w:sz w:val="24"/>
          <w:szCs w:val="24"/>
        </w:rPr>
        <w:t>р</w:t>
      </w:r>
      <w:r w:rsidRPr="000B61AD">
        <w:rPr>
          <w:rFonts w:ascii="Times New Roman" w:hAnsi="Times New Roman"/>
          <w:sz w:val="24"/>
          <w:szCs w:val="24"/>
        </w:rPr>
        <w:t>ской  игры  при  помощи  игрушек  и  предметов,  их показывают воспитателю, сверстникам.</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Игровые импровизации и театрализация</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Участие в творческих имитационных играх, развитие умения мимикой, жестами, движениями  передавать  разное  эмоциональное  состояние  персонажей  («зайчик заблудился,  испугался,  но  его  нашли  медвежата,  приласкали,  отвели  домой,  и  все смеются,  хлопают  в  ладоши,  радуются»).  Использование  жестов  и  движений  для передачи  физических  особенностей  и</w:t>
      </w:r>
      <w:r w:rsidRPr="000B61AD">
        <w:rPr>
          <w:rFonts w:ascii="Times New Roman" w:hAnsi="Times New Roman"/>
          <w:sz w:val="24"/>
          <w:szCs w:val="24"/>
        </w:rPr>
        <w:t>г</w:t>
      </w:r>
      <w:r w:rsidRPr="000B61AD">
        <w:rPr>
          <w:rFonts w:ascii="Times New Roman" w:hAnsi="Times New Roman"/>
          <w:sz w:val="24"/>
          <w:szCs w:val="24"/>
        </w:rPr>
        <w:t xml:space="preserve">рового  образа  («летят  большие  птицы  и маленькие  птички»,  «идет  по  снегу  большой  медведь  и  маленькая  обезьянка»). </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Освоение  умений жестом показать: маленькая бусинка, куколка — вот такая; огромный сне</w:t>
      </w:r>
      <w:r w:rsidRPr="000B61AD">
        <w:rPr>
          <w:rFonts w:ascii="Times New Roman" w:hAnsi="Times New Roman"/>
          <w:sz w:val="24"/>
          <w:szCs w:val="24"/>
        </w:rPr>
        <w:t>ж</w:t>
      </w:r>
      <w:r w:rsidRPr="000B61AD">
        <w:rPr>
          <w:rFonts w:ascii="Times New Roman" w:hAnsi="Times New Roman"/>
          <w:sz w:val="24"/>
          <w:szCs w:val="24"/>
        </w:rPr>
        <w:t>ный  ком,  дом,  гора  —  вот  такие,  передать  интонацией  и  силой  голоса  игровой образ (м</w:t>
      </w:r>
      <w:r w:rsidRPr="000B61AD">
        <w:rPr>
          <w:rFonts w:ascii="Times New Roman" w:hAnsi="Times New Roman"/>
          <w:sz w:val="24"/>
          <w:szCs w:val="24"/>
        </w:rPr>
        <w:t>а</w:t>
      </w:r>
      <w:r w:rsidRPr="000B61AD">
        <w:rPr>
          <w:rFonts w:ascii="Times New Roman" w:hAnsi="Times New Roman"/>
          <w:sz w:val="24"/>
          <w:szCs w:val="24"/>
        </w:rPr>
        <w:t>ленькая мышка и великан, гномик и дракон). В играх на темы литературных произведений  о</w:t>
      </w:r>
      <w:r w:rsidRPr="000B61AD">
        <w:rPr>
          <w:rFonts w:ascii="Times New Roman" w:hAnsi="Times New Roman"/>
          <w:sz w:val="24"/>
          <w:szCs w:val="24"/>
        </w:rPr>
        <w:t>с</w:t>
      </w:r>
      <w:r w:rsidRPr="000B61AD">
        <w:rPr>
          <w:rFonts w:ascii="Times New Roman" w:hAnsi="Times New Roman"/>
          <w:sz w:val="24"/>
          <w:szCs w:val="24"/>
        </w:rPr>
        <w:t>воение  умений  выразительно  передавать  особенности  движений, голоса, эмоциональные с</w:t>
      </w:r>
      <w:r w:rsidRPr="000B61AD">
        <w:rPr>
          <w:rFonts w:ascii="Times New Roman" w:hAnsi="Times New Roman"/>
          <w:sz w:val="24"/>
          <w:szCs w:val="24"/>
        </w:rPr>
        <w:t>о</w:t>
      </w:r>
      <w:r w:rsidRPr="000B61AD">
        <w:rPr>
          <w:rFonts w:ascii="Times New Roman" w:hAnsi="Times New Roman"/>
          <w:sz w:val="24"/>
          <w:szCs w:val="24"/>
        </w:rPr>
        <w:t>стояния.</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Участие  в  театрализациях  на  темы  любимых  сказок  («Репка»,  «Кот,  петух  и лиса»,  «К</w:t>
      </w:r>
      <w:r w:rsidRPr="000B61AD">
        <w:rPr>
          <w:rFonts w:ascii="Times New Roman" w:hAnsi="Times New Roman"/>
          <w:sz w:val="24"/>
          <w:szCs w:val="24"/>
        </w:rPr>
        <w:t>о</w:t>
      </w:r>
      <w:r w:rsidRPr="000B61AD">
        <w:rPr>
          <w:rFonts w:ascii="Times New Roman" w:hAnsi="Times New Roman"/>
          <w:sz w:val="24"/>
          <w:szCs w:val="24"/>
        </w:rPr>
        <w:t>лобок»). Самостоятельное использование предметов для ряженья: элементов костюмов  сказо</w:t>
      </w:r>
      <w:r w:rsidRPr="000B61AD">
        <w:rPr>
          <w:rFonts w:ascii="Times New Roman" w:hAnsi="Times New Roman"/>
          <w:sz w:val="24"/>
          <w:szCs w:val="24"/>
        </w:rPr>
        <w:t>ч</w:t>
      </w:r>
      <w:r w:rsidRPr="000B61AD">
        <w:rPr>
          <w:rFonts w:ascii="Times New Roman" w:hAnsi="Times New Roman"/>
          <w:sz w:val="24"/>
          <w:szCs w:val="24"/>
        </w:rPr>
        <w:t>ных  героев,  масок  животных,  эмблем  с  изображениями  любимых литературных  персон</w:t>
      </w:r>
      <w:r w:rsidRPr="000B61AD">
        <w:rPr>
          <w:rFonts w:ascii="Times New Roman" w:hAnsi="Times New Roman"/>
          <w:sz w:val="24"/>
          <w:szCs w:val="24"/>
        </w:rPr>
        <w:t>а</w:t>
      </w:r>
      <w:r w:rsidRPr="000B61AD">
        <w:rPr>
          <w:rFonts w:ascii="Times New Roman" w:hAnsi="Times New Roman"/>
          <w:sz w:val="24"/>
          <w:szCs w:val="24"/>
        </w:rPr>
        <w:t>жей  (Винни-Пух,  Буратино).  Проявление  желания самостоятельно воспроизводить в играх-драматизациях полюбившиеся эпизоды сказок, мультипликационных фильмов.</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lastRenderedPageBreak/>
        <w:t>Игра-экспериментирование с различными предметами и материалами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b/>
          <w:i/>
          <w:sz w:val="24"/>
          <w:szCs w:val="24"/>
        </w:rPr>
        <w:t>Игры  с  водой,  снегом,  льдом</w:t>
      </w:r>
      <w:r w:rsidRPr="000B61AD">
        <w:rPr>
          <w:rFonts w:ascii="Times New Roman" w:hAnsi="Times New Roman"/>
          <w:sz w:val="24"/>
          <w:szCs w:val="24"/>
        </w:rPr>
        <w:t>.  «Волшебная  вода»  (смешивание  подкрашенной воды  и  п</w:t>
      </w:r>
      <w:r w:rsidRPr="000B61AD">
        <w:rPr>
          <w:rFonts w:ascii="Times New Roman" w:hAnsi="Times New Roman"/>
          <w:sz w:val="24"/>
          <w:szCs w:val="24"/>
        </w:rPr>
        <w:t>о</w:t>
      </w:r>
      <w:r w:rsidRPr="000B61AD">
        <w:rPr>
          <w:rFonts w:ascii="Times New Roman" w:hAnsi="Times New Roman"/>
          <w:sz w:val="24"/>
          <w:szCs w:val="24"/>
        </w:rPr>
        <w:t>лучение  разнообразных  «волшебных»  цветов  и  оттенков).  «Цветные капельки» (капанье из пипетки в баночки с водой жидкой краски различной густоты и насыщенности  и  наблюдение  за  «путешествием»  капельки).  «Льдинки» (замораживание  окрашенной  воды  в  разных  формочках  и  украшение  льдинками построек  из  снега).  «Ледяные  узоры»  (замораживание  в  воде  узоров  из  камешков, бусинок,  листьев  и  рассматривание  их).  «Освобождение  из  плена»  (размораживание маленьких игрушек, замороженных во льду «ледяной колдуньей»). «Тонет — не тонет» (испытание на плавучесть игрушек из разного материала).  «Снежные ф</w:t>
      </w:r>
      <w:r w:rsidRPr="000B61AD">
        <w:rPr>
          <w:rFonts w:ascii="Times New Roman" w:hAnsi="Times New Roman"/>
          <w:sz w:val="24"/>
          <w:szCs w:val="24"/>
        </w:rPr>
        <w:t>и</w:t>
      </w:r>
      <w:r w:rsidRPr="000B61AD">
        <w:rPr>
          <w:rFonts w:ascii="Times New Roman" w:hAnsi="Times New Roman"/>
          <w:sz w:val="24"/>
          <w:szCs w:val="24"/>
        </w:rPr>
        <w:t>гуры»  (лепка из снега снежных баб, снегурочек, зайчиков, игра в снежное царство),  «Кто пр</w:t>
      </w:r>
      <w:r w:rsidRPr="000B61AD">
        <w:rPr>
          <w:rFonts w:ascii="Times New Roman" w:hAnsi="Times New Roman"/>
          <w:sz w:val="24"/>
          <w:szCs w:val="24"/>
        </w:rPr>
        <w:t>о</w:t>
      </w:r>
      <w:r w:rsidRPr="000B61AD">
        <w:rPr>
          <w:rFonts w:ascii="Times New Roman" w:hAnsi="Times New Roman"/>
          <w:sz w:val="24"/>
          <w:szCs w:val="24"/>
        </w:rPr>
        <w:t>шел?»(узнавать следы на снегу по отпечаткам).</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b/>
          <w:i/>
          <w:sz w:val="24"/>
          <w:szCs w:val="24"/>
        </w:rPr>
        <w:t>Игры  с  мыльной  водой  и  пеной</w:t>
      </w:r>
      <w:r w:rsidRPr="000B61AD">
        <w:rPr>
          <w:rFonts w:ascii="Times New Roman" w:hAnsi="Times New Roman"/>
          <w:sz w:val="24"/>
          <w:szCs w:val="24"/>
        </w:rPr>
        <w:t>.  «Мыльные  пузыри»  (пускание  мыльных пузырей с п</w:t>
      </w:r>
      <w:r w:rsidRPr="000B61AD">
        <w:rPr>
          <w:rFonts w:ascii="Times New Roman" w:hAnsi="Times New Roman"/>
          <w:sz w:val="24"/>
          <w:szCs w:val="24"/>
        </w:rPr>
        <w:t>о</w:t>
      </w:r>
      <w:r w:rsidRPr="000B61AD">
        <w:rPr>
          <w:rFonts w:ascii="Times New Roman" w:hAnsi="Times New Roman"/>
          <w:sz w:val="24"/>
          <w:szCs w:val="24"/>
        </w:rPr>
        <w:t>мощью разных предметов: соломинок, трубочек, деревянных катушек из-под ниток</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и пр.). «У кого пена выше и пышней» (выдувание воздуха через трубочку и т.  п.  в  мыльную  воду  с  целью  получения  самой  большой).  «Подушка  из  пены» (испытание: какие предметы, из каких материалов могут лежать на поверхности пены).</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b/>
          <w:i/>
          <w:sz w:val="24"/>
          <w:szCs w:val="24"/>
        </w:rPr>
        <w:t>Игры  с  зеркалом.</w:t>
      </w:r>
      <w:r w:rsidRPr="000B61AD">
        <w:rPr>
          <w:rFonts w:ascii="Times New Roman" w:hAnsi="Times New Roman"/>
          <w:sz w:val="24"/>
          <w:szCs w:val="24"/>
        </w:rPr>
        <w:t>«Поймай  солнышко»  (маленьким  зеркалом  поймать  луч солнца и пустить зайчика). «Солнечные зайчики» (воспитатель и дети пускают веселых солнечных  зайчиков). «Что отражается в зеркале» (пытаться увидеть,  что находится за спиной, справа, слева, на п</w:t>
      </w:r>
      <w:r w:rsidRPr="000B61AD">
        <w:rPr>
          <w:rFonts w:ascii="Times New Roman" w:hAnsi="Times New Roman"/>
          <w:sz w:val="24"/>
          <w:szCs w:val="24"/>
        </w:rPr>
        <w:t>о</w:t>
      </w:r>
      <w:r w:rsidRPr="000B61AD">
        <w:rPr>
          <w:rFonts w:ascii="Times New Roman" w:hAnsi="Times New Roman"/>
          <w:sz w:val="24"/>
          <w:szCs w:val="24"/>
        </w:rPr>
        <w:t>толке, только с помощью зеркала).</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Игры со светом.  «Театр теней», «У кого тень интересней», «Угадай, чья тень» (эксперимент</w:t>
      </w:r>
      <w:r w:rsidRPr="000B61AD">
        <w:rPr>
          <w:rFonts w:ascii="Times New Roman" w:hAnsi="Times New Roman"/>
          <w:sz w:val="24"/>
          <w:szCs w:val="24"/>
        </w:rPr>
        <w:t>и</w:t>
      </w:r>
      <w:r w:rsidRPr="000B61AD">
        <w:rPr>
          <w:rFonts w:ascii="Times New Roman" w:hAnsi="Times New Roman"/>
          <w:sz w:val="24"/>
          <w:szCs w:val="24"/>
        </w:rPr>
        <w:t>рование  с  тенью),  «Прятки  и  поиски»  (поиск  спрятанного  предмета  с помощью фонарика в темноте).</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Игры  со  стеклами.  «Мир  меняет  цвет»  (рассматривание  окружающего  через стекла  разн</w:t>
      </w:r>
      <w:r w:rsidRPr="000B61AD">
        <w:rPr>
          <w:rFonts w:ascii="Times New Roman" w:hAnsi="Times New Roman"/>
          <w:sz w:val="24"/>
          <w:szCs w:val="24"/>
        </w:rPr>
        <w:t>о</w:t>
      </w:r>
      <w:r w:rsidRPr="000B61AD">
        <w:rPr>
          <w:rFonts w:ascii="Times New Roman" w:hAnsi="Times New Roman"/>
          <w:sz w:val="24"/>
          <w:szCs w:val="24"/>
        </w:rPr>
        <w:t>го  цвета).  «Таинственные  картинки»  (рассматривание  цветных  картинок через стекла разн</w:t>
      </w:r>
      <w:r w:rsidRPr="000B61AD">
        <w:rPr>
          <w:rFonts w:ascii="Times New Roman" w:hAnsi="Times New Roman"/>
          <w:sz w:val="24"/>
          <w:szCs w:val="24"/>
        </w:rPr>
        <w:t>о</w:t>
      </w:r>
      <w:r w:rsidRPr="000B61AD">
        <w:rPr>
          <w:rFonts w:ascii="Times New Roman" w:hAnsi="Times New Roman"/>
          <w:sz w:val="24"/>
          <w:szCs w:val="24"/>
        </w:rPr>
        <w:t>го цвета и наблюдение: какие изображения на картинке становятся невидимыми). «Все увидим, все узнаем» (рассматривание предметов, мелких картинок, знаков, узоров через увеличительное стекло).</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b/>
          <w:i/>
          <w:sz w:val="24"/>
          <w:szCs w:val="24"/>
        </w:rPr>
        <w:t>Игры  со  звуками.</w:t>
      </w:r>
      <w:r w:rsidRPr="000B61AD">
        <w:rPr>
          <w:rFonts w:ascii="Times New Roman" w:hAnsi="Times New Roman"/>
          <w:sz w:val="24"/>
          <w:szCs w:val="24"/>
        </w:rPr>
        <w:t>«Погремушки»  (испытание:  какие  предметы  лучше  гремят  в коробочках из разных материалов). «Звонкие бутылочки» (испытать, какой звук издает молоточек, если ударять по бутылочкам, наполненным водой, песком, или по пустым). «Угадай,  что  шуршит,  что  гремит»  (узнать  с  закрытыми  глазами  разные  звуки: разрывания  или  сминания  бум</w:t>
      </w:r>
      <w:r w:rsidRPr="000B61AD">
        <w:rPr>
          <w:rFonts w:ascii="Times New Roman" w:hAnsi="Times New Roman"/>
          <w:sz w:val="24"/>
          <w:szCs w:val="24"/>
        </w:rPr>
        <w:t>а</w:t>
      </w:r>
      <w:r w:rsidRPr="000B61AD">
        <w:rPr>
          <w:rFonts w:ascii="Times New Roman" w:hAnsi="Times New Roman"/>
          <w:sz w:val="24"/>
          <w:szCs w:val="24"/>
        </w:rPr>
        <w:t>ги,  колебания  фольги,  насыпания  песка,  переливания воды и пр.).</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Дидактические игры. Игры с готовым содержанием и правилами.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Совместное  с  воспитателем  участие  в  играх  на  сравнение  предметов  по различным  пр</w:t>
      </w:r>
      <w:r w:rsidRPr="000B61AD">
        <w:rPr>
          <w:rFonts w:ascii="Times New Roman" w:hAnsi="Times New Roman"/>
          <w:sz w:val="24"/>
          <w:szCs w:val="24"/>
        </w:rPr>
        <w:t>и</w:t>
      </w:r>
      <w:r w:rsidRPr="000B61AD">
        <w:rPr>
          <w:rFonts w:ascii="Times New Roman" w:hAnsi="Times New Roman"/>
          <w:sz w:val="24"/>
          <w:szCs w:val="24"/>
        </w:rPr>
        <w:t>знакам  (размеру,  форме,  цвету,  назначению  и  т.  п.),  группировку предметов  на  основе  общих  признаков  (это  —  посуда,  это  —  обувь;  здесь  ленты одинаковой  длины  и  один</w:t>
      </w:r>
      <w:r w:rsidRPr="000B61AD">
        <w:rPr>
          <w:rFonts w:ascii="Times New Roman" w:hAnsi="Times New Roman"/>
          <w:sz w:val="24"/>
          <w:szCs w:val="24"/>
        </w:rPr>
        <w:t>а</w:t>
      </w:r>
      <w:r w:rsidRPr="000B61AD">
        <w:rPr>
          <w:rFonts w:ascii="Times New Roman" w:hAnsi="Times New Roman"/>
          <w:sz w:val="24"/>
          <w:szCs w:val="24"/>
        </w:rPr>
        <w:t>кового  цвета);  составление  целого  изображение  из  6—8 частей («Составь картинку», «Па</w:t>
      </w:r>
      <w:r w:rsidRPr="000B61AD">
        <w:rPr>
          <w:rFonts w:ascii="Times New Roman" w:hAnsi="Times New Roman"/>
          <w:sz w:val="24"/>
          <w:szCs w:val="24"/>
        </w:rPr>
        <w:t>з</w:t>
      </w:r>
      <w:r w:rsidRPr="000B61AD">
        <w:rPr>
          <w:rFonts w:ascii="Times New Roman" w:hAnsi="Times New Roman"/>
          <w:sz w:val="24"/>
          <w:szCs w:val="24"/>
        </w:rPr>
        <w:t>лы»); выстраивание «ряда» из одинаковых предметов по  убыванию  или  возрастанию  того  или  иного  признака  (по  размеру,  по  ширине, высоте,  интенсивности  цвета  и  т.  д.);  с</w:t>
      </w:r>
      <w:r w:rsidRPr="000B61AD">
        <w:rPr>
          <w:rFonts w:ascii="Times New Roman" w:hAnsi="Times New Roman"/>
          <w:sz w:val="24"/>
          <w:szCs w:val="24"/>
        </w:rPr>
        <w:t>о</w:t>
      </w:r>
      <w:r w:rsidRPr="000B61AD">
        <w:rPr>
          <w:rFonts w:ascii="Times New Roman" w:hAnsi="Times New Roman"/>
          <w:sz w:val="24"/>
          <w:szCs w:val="24"/>
        </w:rPr>
        <w:t>ставление  простого  плана-схемы  с использованием  разнообразных  замещений  реальных  объектов  (игры  «Угадай картинку», «Найди по схеме», «Волшебные знаки»).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Освоение  способов  планирования  своей  поисковой  игровой  деятельности, реализация  обр</w:t>
      </w:r>
      <w:r w:rsidRPr="000B61AD">
        <w:rPr>
          <w:rFonts w:ascii="Times New Roman" w:hAnsi="Times New Roman"/>
          <w:sz w:val="24"/>
          <w:szCs w:val="24"/>
        </w:rPr>
        <w:t>а</w:t>
      </w:r>
      <w:r w:rsidRPr="000B61AD">
        <w:rPr>
          <w:rFonts w:ascii="Times New Roman" w:hAnsi="Times New Roman"/>
          <w:sz w:val="24"/>
          <w:szCs w:val="24"/>
        </w:rPr>
        <w:t>зов  воображения  (развивающие  игры  «Сложи  узор»,  «Точечки», «Уголки», «Уникуб» и др.).</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Развитие  умения  принимать  поставленную  воспитателем  игровую  задачу  или выдвигать  самостоятельно  свою  задачу  в  знакомой  игре.  Самостоятельно  или  с небольшой  помощью  воспитателя  действовать  по  правилам,  стремиться  к  результату, контролировать его в соо</w:t>
      </w:r>
      <w:r w:rsidRPr="000B61AD">
        <w:rPr>
          <w:rFonts w:ascii="Times New Roman" w:hAnsi="Times New Roman"/>
          <w:sz w:val="24"/>
          <w:szCs w:val="24"/>
        </w:rPr>
        <w:t>т</w:t>
      </w:r>
      <w:r w:rsidRPr="000B61AD">
        <w:rPr>
          <w:rFonts w:ascii="Times New Roman" w:hAnsi="Times New Roman"/>
          <w:sz w:val="24"/>
          <w:szCs w:val="24"/>
        </w:rPr>
        <w:t>ветствии с игровой задачей.</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 xml:space="preserve">Освоение  правил  настольно-печатных  игр:  объединяться  со  сверстниками, действовать  по  очереди,  по  простой  схеме  и  т.  п.  В  совместной  с  воспитателем  игре пояснять ход игры, рассказывать, как правильно действовать в игре. Формулирование в речи, достигнут или нет игровой результат («У меня получилось правильно — картинка составлена»). Самостоятельно замечать неполное соответствие полученного результата требованиям.  Проявление  желания  </w:t>
      </w:r>
      <w:r w:rsidRPr="000B61AD">
        <w:rPr>
          <w:rFonts w:ascii="Times New Roman" w:hAnsi="Times New Roman"/>
          <w:sz w:val="24"/>
          <w:szCs w:val="24"/>
        </w:rPr>
        <w:lastRenderedPageBreak/>
        <w:t>объяснять  сверстникам,  как  правильно  играть  в игру; не смеяться над проигравшим сверс</w:t>
      </w:r>
      <w:r w:rsidRPr="000B61AD">
        <w:rPr>
          <w:rFonts w:ascii="Times New Roman" w:hAnsi="Times New Roman"/>
          <w:sz w:val="24"/>
          <w:szCs w:val="24"/>
        </w:rPr>
        <w:t>т</w:t>
      </w:r>
      <w:r w:rsidRPr="000B61AD">
        <w:rPr>
          <w:rFonts w:ascii="Times New Roman" w:hAnsi="Times New Roman"/>
          <w:sz w:val="24"/>
          <w:szCs w:val="24"/>
        </w:rPr>
        <w:t>ником.</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Результаты развития игровой деятельности</w:t>
      </w:r>
    </w:p>
    <w:p w:rsidR="003B1542" w:rsidRPr="000B61AD" w:rsidRDefault="003B1542" w:rsidP="003B1542">
      <w:pPr>
        <w:pStyle w:val="ac"/>
        <w:ind w:left="284"/>
        <w:jc w:val="both"/>
        <w:rPr>
          <w:rFonts w:ascii="Times New Roman" w:hAnsi="Times New Roman"/>
          <w:b/>
          <w:i/>
          <w:sz w:val="24"/>
          <w:szCs w:val="24"/>
        </w:rPr>
      </w:pPr>
      <w:r w:rsidRPr="000B61AD">
        <w:rPr>
          <w:rFonts w:ascii="Times New Roman" w:hAnsi="Times New Roman"/>
          <w:b/>
          <w:i/>
          <w:sz w:val="24"/>
          <w:szCs w:val="24"/>
        </w:rPr>
        <w:t>Достижения ребенка (Что нас радует)</w:t>
      </w:r>
    </w:p>
    <w:p w:rsidR="003B1542" w:rsidRPr="000B61AD" w:rsidRDefault="003B1542" w:rsidP="003B1542">
      <w:pPr>
        <w:pStyle w:val="ac"/>
        <w:numPr>
          <w:ilvl w:val="0"/>
          <w:numId w:val="48"/>
        </w:numPr>
        <w:ind w:left="567" w:hanging="284"/>
        <w:jc w:val="both"/>
        <w:rPr>
          <w:rFonts w:ascii="Times New Roman" w:hAnsi="Times New Roman"/>
          <w:sz w:val="24"/>
          <w:szCs w:val="24"/>
        </w:rPr>
      </w:pPr>
      <w:r w:rsidRPr="000B61AD">
        <w:rPr>
          <w:rFonts w:ascii="Times New Roman" w:hAnsi="Times New Roman"/>
          <w:sz w:val="24"/>
          <w:szCs w:val="24"/>
        </w:rPr>
        <w:t>В играх наблюдается разнообразие сюжетов. Ребенок называет роль до начала игры, обозн</w:t>
      </w:r>
      <w:r w:rsidRPr="000B61AD">
        <w:rPr>
          <w:rFonts w:ascii="Times New Roman" w:hAnsi="Times New Roman"/>
          <w:sz w:val="24"/>
          <w:szCs w:val="24"/>
        </w:rPr>
        <w:t>а</w:t>
      </w:r>
      <w:r w:rsidRPr="000B61AD">
        <w:rPr>
          <w:rFonts w:ascii="Times New Roman" w:hAnsi="Times New Roman"/>
          <w:sz w:val="24"/>
          <w:szCs w:val="24"/>
        </w:rPr>
        <w:t>чает свою новую роль по ходу игры.</w:t>
      </w:r>
    </w:p>
    <w:p w:rsidR="003B1542" w:rsidRPr="000B61AD" w:rsidRDefault="003B1542" w:rsidP="003B1542">
      <w:pPr>
        <w:pStyle w:val="ac"/>
        <w:numPr>
          <w:ilvl w:val="0"/>
          <w:numId w:val="48"/>
        </w:numPr>
        <w:ind w:left="567" w:hanging="284"/>
        <w:jc w:val="both"/>
        <w:rPr>
          <w:rFonts w:ascii="Times New Roman" w:hAnsi="Times New Roman"/>
          <w:sz w:val="24"/>
          <w:szCs w:val="24"/>
        </w:rPr>
      </w:pPr>
      <w:r w:rsidRPr="000B61AD">
        <w:rPr>
          <w:rFonts w:ascii="Times New Roman" w:hAnsi="Times New Roman"/>
          <w:sz w:val="24"/>
          <w:szCs w:val="24"/>
        </w:rPr>
        <w:t>Проявляет  самостоятельность  в  выборе  и  использовании  предметов-заместителей, с и</w:t>
      </w:r>
      <w:r w:rsidRPr="000B61AD">
        <w:rPr>
          <w:rFonts w:ascii="Times New Roman" w:hAnsi="Times New Roman"/>
          <w:sz w:val="24"/>
          <w:szCs w:val="24"/>
        </w:rPr>
        <w:t>н</w:t>
      </w:r>
      <w:r w:rsidRPr="000B61AD">
        <w:rPr>
          <w:rFonts w:ascii="Times New Roman" w:hAnsi="Times New Roman"/>
          <w:sz w:val="24"/>
          <w:szCs w:val="24"/>
        </w:rPr>
        <w:t>тересом включается в ролевой диалог со сверстниками.</w:t>
      </w:r>
    </w:p>
    <w:p w:rsidR="003B1542" w:rsidRPr="000B61AD" w:rsidRDefault="003B1542" w:rsidP="003B1542">
      <w:pPr>
        <w:pStyle w:val="ac"/>
        <w:numPr>
          <w:ilvl w:val="0"/>
          <w:numId w:val="48"/>
        </w:numPr>
        <w:ind w:left="567" w:hanging="284"/>
        <w:jc w:val="both"/>
        <w:rPr>
          <w:rFonts w:ascii="Times New Roman" w:hAnsi="Times New Roman"/>
          <w:sz w:val="24"/>
          <w:szCs w:val="24"/>
        </w:rPr>
      </w:pPr>
      <w:r w:rsidRPr="000B61AD">
        <w:rPr>
          <w:rFonts w:ascii="Times New Roman" w:hAnsi="Times New Roman"/>
          <w:sz w:val="24"/>
          <w:szCs w:val="24"/>
        </w:rPr>
        <w:t>Выдвигает игровые замыслы, инициативен в развитии игрового сюжета или в создании и</w:t>
      </w:r>
      <w:r w:rsidRPr="000B61AD">
        <w:rPr>
          <w:rFonts w:ascii="Times New Roman" w:hAnsi="Times New Roman"/>
          <w:sz w:val="24"/>
          <w:szCs w:val="24"/>
        </w:rPr>
        <w:t>н</w:t>
      </w:r>
      <w:r w:rsidRPr="000B61AD">
        <w:rPr>
          <w:rFonts w:ascii="Times New Roman" w:hAnsi="Times New Roman"/>
          <w:sz w:val="24"/>
          <w:szCs w:val="24"/>
        </w:rPr>
        <w:t>тересных (выразительных) образов игровых персонажей.</w:t>
      </w:r>
    </w:p>
    <w:p w:rsidR="003B1542" w:rsidRPr="000B61AD" w:rsidRDefault="003B1542" w:rsidP="003B1542">
      <w:pPr>
        <w:pStyle w:val="ac"/>
        <w:numPr>
          <w:ilvl w:val="0"/>
          <w:numId w:val="48"/>
        </w:numPr>
        <w:ind w:left="567" w:hanging="284"/>
        <w:jc w:val="both"/>
        <w:rPr>
          <w:rFonts w:ascii="Times New Roman" w:hAnsi="Times New Roman"/>
          <w:sz w:val="24"/>
          <w:szCs w:val="24"/>
        </w:rPr>
      </w:pPr>
      <w:r w:rsidRPr="000B61AD">
        <w:rPr>
          <w:rFonts w:ascii="Times New Roman" w:hAnsi="Times New Roman"/>
          <w:sz w:val="24"/>
          <w:szCs w:val="24"/>
        </w:rPr>
        <w:t>Вступает  в  ролевой  диалог,  отвечает  на  вопросы  и  задает  их  соответственно принятой  роли.  Играя  индивидуально,  ведет  негромкий  диалог  с  игрушками, комментирует их «действия», говорит разными голосами за разных персонажей.</w:t>
      </w:r>
    </w:p>
    <w:p w:rsidR="003B1542" w:rsidRPr="000B61AD" w:rsidRDefault="003B1542" w:rsidP="003B1542">
      <w:pPr>
        <w:pStyle w:val="ac"/>
        <w:numPr>
          <w:ilvl w:val="0"/>
          <w:numId w:val="48"/>
        </w:numPr>
        <w:ind w:left="567" w:hanging="284"/>
        <w:jc w:val="both"/>
        <w:rPr>
          <w:rFonts w:ascii="Times New Roman" w:hAnsi="Times New Roman"/>
          <w:sz w:val="24"/>
          <w:szCs w:val="24"/>
        </w:rPr>
      </w:pPr>
      <w:r w:rsidRPr="000B61AD">
        <w:rPr>
          <w:rFonts w:ascii="Times New Roman" w:hAnsi="Times New Roman"/>
          <w:sz w:val="24"/>
          <w:szCs w:val="24"/>
        </w:rPr>
        <w:t>Проявляет  интерес  к  игровому  экспериментированию  с  предметами  и материалами.</w:t>
      </w:r>
    </w:p>
    <w:p w:rsidR="003B1542" w:rsidRPr="000B61AD" w:rsidRDefault="003B1542" w:rsidP="003B1542">
      <w:pPr>
        <w:pStyle w:val="ac"/>
        <w:numPr>
          <w:ilvl w:val="0"/>
          <w:numId w:val="48"/>
        </w:numPr>
        <w:ind w:left="567" w:hanging="284"/>
        <w:jc w:val="both"/>
        <w:rPr>
          <w:rFonts w:ascii="Times New Roman" w:hAnsi="Times New Roman"/>
          <w:sz w:val="24"/>
          <w:szCs w:val="24"/>
        </w:rPr>
      </w:pPr>
      <w:r w:rsidRPr="000B61AD">
        <w:rPr>
          <w:rFonts w:ascii="Times New Roman" w:hAnsi="Times New Roman"/>
          <w:sz w:val="24"/>
          <w:szCs w:val="24"/>
        </w:rPr>
        <w:t>Проявляет  творчество  в  создании  игровой  обстановки,  в  театрализации эпизодов люб</w:t>
      </w:r>
      <w:r w:rsidRPr="000B61AD">
        <w:rPr>
          <w:rFonts w:ascii="Times New Roman" w:hAnsi="Times New Roman"/>
          <w:sz w:val="24"/>
          <w:szCs w:val="24"/>
        </w:rPr>
        <w:t>и</w:t>
      </w:r>
      <w:r w:rsidRPr="000B61AD">
        <w:rPr>
          <w:rFonts w:ascii="Times New Roman" w:hAnsi="Times New Roman"/>
          <w:sz w:val="24"/>
          <w:szCs w:val="24"/>
        </w:rPr>
        <w:t>мых сказок, в имитации действий животных, сказочных героев и пр.</w:t>
      </w:r>
    </w:p>
    <w:p w:rsidR="003B1542" w:rsidRPr="000B61AD" w:rsidRDefault="003B1542" w:rsidP="003B1542">
      <w:pPr>
        <w:pStyle w:val="ac"/>
        <w:numPr>
          <w:ilvl w:val="0"/>
          <w:numId w:val="48"/>
        </w:numPr>
        <w:ind w:left="567" w:hanging="284"/>
        <w:jc w:val="both"/>
        <w:rPr>
          <w:rFonts w:ascii="Times New Roman" w:hAnsi="Times New Roman"/>
          <w:sz w:val="24"/>
          <w:szCs w:val="24"/>
        </w:rPr>
      </w:pPr>
      <w:r w:rsidRPr="000B61AD">
        <w:rPr>
          <w:rFonts w:ascii="Times New Roman" w:hAnsi="Times New Roman"/>
          <w:sz w:val="24"/>
          <w:szCs w:val="24"/>
        </w:rPr>
        <w:t>В  играх  с  правилами  принимает  игровую  задачу,  проявляет  интерес  к результату, выи</w:t>
      </w:r>
      <w:r w:rsidRPr="000B61AD">
        <w:rPr>
          <w:rFonts w:ascii="Times New Roman" w:hAnsi="Times New Roman"/>
          <w:sz w:val="24"/>
          <w:szCs w:val="24"/>
        </w:rPr>
        <w:t>г</w:t>
      </w:r>
      <w:r w:rsidRPr="000B61AD">
        <w:rPr>
          <w:rFonts w:ascii="Times New Roman" w:hAnsi="Times New Roman"/>
          <w:sz w:val="24"/>
          <w:szCs w:val="24"/>
        </w:rPr>
        <w:t>рышу.</w:t>
      </w:r>
    </w:p>
    <w:p w:rsidR="003B1542" w:rsidRPr="000B61AD" w:rsidRDefault="003B1542" w:rsidP="003B1542">
      <w:pPr>
        <w:pStyle w:val="ac"/>
        <w:numPr>
          <w:ilvl w:val="0"/>
          <w:numId w:val="48"/>
        </w:numPr>
        <w:ind w:left="567" w:hanging="284"/>
        <w:jc w:val="both"/>
        <w:rPr>
          <w:rFonts w:ascii="Times New Roman" w:hAnsi="Times New Roman"/>
          <w:sz w:val="24"/>
          <w:szCs w:val="24"/>
        </w:rPr>
      </w:pPr>
      <w:r w:rsidRPr="000B61AD">
        <w:rPr>
          <w:rFonts w:ascii="Times New Roman" w:hAnsi="Times New Roman"/>
          <w:sz w:val="24"/>
          <w:szCs w:val="24"/>
        </w:rPr>
        <w:t>Доброжелателен в общении с партнерами по игре.</w:t>
      </w:r>
    </w:p>
    <w:p w:rsidR="003B1542" w:rsidRPr="000B61AD" w:rsidRDefault="003B1542" w:rsidP="003B1542">
      <w:pPr>
        <w:pStyle w:val="ac"/>
        <w:ind w:left="567" w:hanging="284"/>
        <w:jc w:val="both"/>
        <w:rPr>
          <w:rFonts w:ascii="Times New Roman" w:hAnsi="Times New Roman"/>
          <w:b/>
          <w:i/>
          <w:sz w:val="24"/>
          <w:szCs w:val="24"/>
        </w:rPr>
      </w:pPr>
      <w:r w:rsidRPr="000B61AD">
        <w:rPr>
          <w:rFonts w:ascii="Times New Roman" w:hAnsi="Times New Roman"/>
          <w:b/>
          <w:i/>
          <w:sz w:val="24"/>
          <w:szCs w:val="24"/>
        </w:rPr>
        <w:t>Вызывает  озабоченность  и  требует  совместных  усилий  педагогов  и родителей</w:t>
      </w:r>
    </w:p>
    <w:p w:rsidR="003B1542" w:rsidRPr="000B61AD" w:rsidRDefault="003B1542" w:rsidP="003B1542">
      <w:pPr>
        <w:pStyle w:val="ac"/>
        <w:numPr>
          <w:ilvl w:val="0"/>
          <w:numId w:val="49"/>
        </w:numPr>
        <w:ind w:left="567" w:hanging="284"/>
        <w:jc w:val="both"/>
        <w:rPr>
          <w:rFonts w:ascii="Times New Roman" w:hAnsi="Times New Roman"/>
          <w:sz w:val="24"/>
          <w:szCs w:val="24"/>
        </w:rPr>
      </w:pPr>
      <w:r w:rsidRPr="000B61AD">
        <w:rPr>
          <w:rFonts w:ascii="Times New Roman" w:hAnsi="Times New Roman"/>
          <w:sz w:val="24"/>
          <w:szCs w:val="24"/>
        </w:rPr>
        <w:t>В  игре  ребенок  повторяет  однообразные  сюжетные  эпизоды.  Затрудняется исполнять  разные  роли  в  одной  сюжетно-ролевой  игре,  придумать  новый  вариант сюжета или н</w:t>
      </w:r>
      <w:r w:rsidRPr="000B61AD">
        <w:rPr>
          <w:rFonts w:ascii="Times New Roman" w:hAnsi="Times New Roman"/>
          <w:sz w:val="24"/>
          <w:szCs w:val="24"/>
        </w:rPr>
        <w:t>о</w:t>
      </w:r>
      <w:r w:rsidRPr="000B61AD">
        <w:rPr>
          <w:rFonts w:ascii="Times New Roman" w:hAnsi="Times New Roman"/>
          <w:sz w:val="24"/>
          <w:szCs w:val="24"/>
        </w:rPr>
        <w:t>вую роль.</w:t>
      </w:r>
    </w:p>
    <w:p w:rsidR="003B1542" w:rsidRPr="000B61AD" w:rsidRDefault="003B1542" w:rsidP="003B1542">
      <w:pPr>
        <w:pStyle w:val="ac"/>
        <w:numPr>
          <w:ilvl w:val="0"/>
          <w:numId w:val="49"/>
        </w:numPr>
        <w:ind w:left="567" w:hanging="284"/>
        <w:jc w:val="both"/>
        <w:rPr>
          <w:rFonts w:ascii="Times New Roman" w:hAnsi="Times New Roman"/>
          <w:sz w:val="24"/>
          <w:szCs w:val="24"/>
        </w:rPr>
      </w:pPr>
      <w:r w:rsidRPr="000B61AD">
        <w:rPr>
          <w:rFonts w:ascii="Times New Roman" w:hAnsi="Times New Roman"/>
          <w:sz w:val="24"/>
          <w:szCs w:val="24"/>
        </w:rPr>
        <w:t xml:space="preserve">Испытывает  затруднения  в  согласовании  игровых  действий  с  партнерами-сверстниками,  вступает  в  конфликты,  не  пытается  вникнуть  в  общий  замысел. </w:t>
      </w:r>
    </w:p>
    <w:p w:rsidR="003B1542" w:rsidRPr="000B61AD" w:rsidRDefault="003B1542" w:rsidP="003B1542">
      <w:pPr>
        <w:pStyle w:val="ac"/>
        <w:numPr>
          <w:ilvl w:val="0"/>
          <w:numId w:val="49"/>
        </w:numPr>
        <w:ind w:left="567" w:hanging="284"/>
        <w:jc w:val="both"/>
        <w:rPr>
          <w:rFonts w:ascii="Times New Roman" w:hAnsi="Times New Roman"/>
          <w:sz w:val="24"/>
          <w:szCs w:val="24"/>
        </w:rPr>
      </w:pPr>
      <w:r w:rsidRPr="000B61AD">
        <w:rPr>
          <w:rFonts w:ascii="Times New Roman" w:hAnsi="Times New Roman"/>
          <w:sz w:val="24"/>
          <w:szCs w:val="24"/>
        </w:rPr>
        <w:t>Нуждается  в  помощи  воспитателя  для  установления  игрового  взаимодействия  со све</w:t>
      </w:r>
      <w:r w:rsidRPr="000B61AD">
        <w:rPr>
          <w:rFonts w:ascii="Times New Roman" w:hAnsi="Times New Roman"/>
          <w:sz w:val="24"/>
          <w:szCs w:val="24"/>
        </w:rPr>
        <w:t>р</w:t>
      </w:r>
      <w:r w:rsidRPr="000B61AD">
        <w:rPr>
          <w:rFonts w:ascii="Times New Roman" w:hAnsi="Times New Roman"/>
          <w:sz w:val="24"/>
          <w:szCs w:val="24"/>
        </w:rPr>
        <w:t>стниками.</w:t>
      </w:r>
    </w:p>
    <w:p w:rsidR="003B1542" w:rsidRPr="000B61AD" w:rsidRDefault="003B1542" w:rsidP="003B1542">
      <w:pPr>
        <w:pStyle w:val="ac"/>
        <w:numPr>
          <w:ilvl w:val="0"/>
          <w:numId w:val="49"/>
        </w:numPr>
        <w:ind w:left="567" w:hanging="284"/>
        <w:jc w:val="both"/>
        <w:rPr>
          <w:rFonts w:ascii="Times New Roman" w:hAnsi="Times New Roman"/>
          <w:sz w:val="24"/>
          <w:szCs w:val="24"/>
        </w:rPr>
      </w:pPr>
      <w:r w:rsidRPr="000B61AD">
        <w:rPr>
          <w:rFonts w:ascii="Times New Roman" w:hAnsi="Times New Roman"/>
          <w:sz w:val="24"/>
          <w:szCs w:val="24"/>
        </w:rPr>
        <w:t>В игре с воспитателем проявляет интерес к его игровым действиям, повторяет их, но исп</w:t>
      </w:r>
      <w:r w:rsidRPr="000B61AD">
        <w:rPr>
          <w:rFonts w:ascii="Times New Roman" w:hAnsi="Times New Roman"/>
          <w:sz w:val="24"/>
          <w:szCs w:val="24"/>
        </w:rPr>
        <w:t>ы</w:t>
      </w:r>
      <w:r w:rsidRPr="000B61AD">
        <w:rPr>
          <w:rFonts w:ascii="Times New Roman" w:hAnsi="Times New Roman"/>
          <w:sz w:val="24"/>
          <w:szCs w:val="24"/>
        </w:rPr>
        <w:t>тывает трудности в ролевом диалоге.</w:t>
      </w:r>
    </w:p>
    <w:p w:rsidR="003B1542" w:rsidRPr="000B61AD" w:rsidRDefault="003B1542" w:rsidP="003B1542">
      <w:pPr>
        <w:pStyle w:val="ac"/>
        <w:numPr>
          <w:ilvl w:val="0"/>
          <w:numId w:val="49"/>
        </w:numPr>
        <w:ind w:left="567" w:hanging="284"/>
        <w:jc w:val="both"/>
        <w:rPr>
          <w:rFonts w:ascii="Times New Roman" w:hAnsi="Times New Roman"/>
          <w:sz w:val="24"/>
          <w:szCs w:val="24"/>
        </w:rPr>
      </w:pPr>
      <w:r w:rsidRPr="000B61AD">
        <w:rPr>
          <w:rFonts w:ascii="Times New Roman" w:hAnsi="Times New Roman"/>
          <w:sz w:val="24"/>
          <w:szCs w:val="24"/>
        </w:rPr>
        <w:t>В  играх  с  правилами  путает  последовательность  действий,  вступает  в  игру раньше си</w:t>
      </w:r>
      <w:r w:rsidRPr="000B61AD">
        <w:rPr>
          <w:rFonts w:ascii="Times New Roman" w:hAnsi="Times New Roman"/>
          <w:sz w:val="24"/>
          <w:szCs w:val="24"/>
        </w:rPr>
        <w:t>г</w:t>
      </w:r>
      <w:r w:rsidRPr="000B61AD">
        <w:rPr>
          <w:rFonts w:ascii="Times New Roman" w:hAnsi="Times New Roman"/>
          <w:sz w:val="24"/>
          <w:szCs w:val="24"/>
        </w:rPr>
        <w:t>нала, упускает правила.</w:t>
      </w:r>
    </w:p>
    <w:p w:rsidR="003B1542" w:rsidRPr="000B61AD" w:rsidRDefault="003B1542" w:rsidP="003B1542">
      <w:pPr>
        <w:pStyle w:val="ac"/>
        <w:numPr>
          <w:ilvl w:val="0"/>
          <w:numId w:val="49"/>
        </w:numPr>
        <w:ind w:left="567" w:hanging="284"/>
        <w:jc w:val="both"/>
        <w:rPr>
          <w:rFonts w:ascii="Times New Roman" w:hAnsi="Times New Roman"/>
          <w:sz w:val="24"/>
          <w:szCs w:val="24"/>
        </w:rPr>
      </w:pPr>
      <w:r w:rsidRPr="000B61AD">
        <w:rPr>
          <w:rFonts w:ascii="Times New Roman" w:hAnsi="Times New Roman"/>
          <w:sz w:val="24"/>
          <w:szCs w:val="24"/>
        </w:rPr>
        <w:t>Затрудняется назвать и перечислить любимые игры.</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Методическое обеспечение образовательной области</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Вид деятельности: Игровая</w:t>
      </w:r>
    </w:p>
    <w:p w:rsidR="003B1542" w:rsidRPr="000B61AD" w:rsidRDefault="003B1542" w:rsidP="003B1542">
      <w:pPr>
        <w:pStyle w:val="ac"/>
        <w:numPr>
          <w:ilvl w:val="0"/>
          <w:numId w:val="21"/>
        </w:numPr>
        <w:ind w:left="567" w:hanging="283"/>
        <w:jc w:val="both"/>
        <w:rPr>
          <w:rFonts w:ascii="Times New Roman" w:hAnsi="Times New Roman"/>
          <w:sz w:val="24"/>
          <w:szCs w:val="24"/>
        </w:rPr>
      </w:pPr>
      <w:r w:rsidRPr="000B61AD">
        <w:rPr>
          <w:rFonts w:ascii="Times New Roman" w:hAnsi="Times New Roman"/>
          <w:sz w:val="24"/>
          <w:szCs w:val="24"/>
        </w:rPr>
        <w:t>Т.И. Бабаева и др., «Игра и дошкольник», -СП, «ДЕТСТВО-ПРЕСС», 2004г.</w:t>
      </w:r>
    </w:p>
    <w:p w:rsidR="003B1542" w:rsidRPr="000B61AD" w:rsidRDefault="003B1542" w:rsidP="003B1542">
      <w:pPr>
        <w:pStyle w:val="ac"/>
        <w:numPr>
          <w:ilvl w:val="0"/>
          <w:numId w:val="21"/>
        </w:numPr>
        <w:ind w:left="567" w:hanging="283"/>
        <w:jc w:val="both"/>
        <w:rPr>
          <w:rFonts w:ascii="Times New Roman" w:hAnsi="Times New Roman"/>
          <w:sz w:val="24"/>
          <w:szCs w:val="24"/>
        </w:rPr>
      </w:pPr>
      <w:r w:rsidRPr="000B61AD">
        <w:rPr>
          <w:rFonts w:ascii="Times New Roman" w:hAnsi="Times New Roman"/>
          <w:sz w:val="24"/>
          <w:szCs w:val="24"/>
        </w:rPr>
        <w:t>А.В. Печерога, «Развивающие игры для дошкольников», -М; ВАКО,2008г.</w:t>
      </w:r>
    </w:p>
    <w:p w:rsidR="003B1542" w:rsidRPr="000B61AD" w:rsidRDefault="003B1542" w:rsidP="003B1542">
      <w:pPr>
        <w:pStyle w:val="ac"/>
        <w:numPr>
          <w:ilvl w:val="0"/>
          <w:numId w:val="21"/>
        </w:numPr>
        <w:ind w:left="567" w:hanging="283"/>
        <w:jc w:val="both"/>
        <w:rPr>
          <w:rFonts w:ascii="Times New Roman" w:hAnsi="Times New Roman"/>
          <w:sz w:val="24"/>
          <w:szCs w:val="24"/>
        </w:rPr>
      </w:pPr>
      <w:r w:rsidRPr="000B61AD">
        <w:rPr>
          <w:rFonts w:ascii="Times New Roman" w:hAnsi="Times New Roman"/>
          <w:sz w:val="24"/>
          <w:szCs w:val="24"/>
        </w:rPr>
        <w:t>З.М. Богуславская, «Развивающие игры для детей младшего дошкольного возраста», -М, «Просвещение», 1991г.</w:t>
      </w:r>
    </w:p>
    <w:p w:rsidR="003B1542" w:rsidRPr="000B61AD" w:rsidRDefault="003B1542" w:rsidP="003B1542">
      <w:pPr>
        <w:pStyle w:val="ac"/>
        <w:ind w:left="284" w:firstLine="283"/>
        <w:jc w:val="center"/>
        <w:rPr>
          <w:rFonts w:ascii="Times New Roman" w:hAnsi="Times New Roman"/>
          <w:b/>
          <w:sz w:val="24"/>
          <w:szCs w:val="24"/>
        </w:rPr>
      </w:pPr>
    </w:p>
    <w:p w:rsidR="003B1542" w:rsidRPr="000B61AD" w:rsidRDefault="003B1542" w:rsidP="003B1542">
      <w:pPr>
        <w:pStyle w:val="ac"/>
        <w:ind w:left="284" w:firstLine="283"/>
        <w:jc w:val="center"/>
        <w:rPr>
          <w:rFonts w:ascii="Times New Roman" w:hAnsi="Times New Roman"/>
          <w:b/>
          <w:sz w:val="24"/>
          <w:szCs w:val="24"/>
        </w:rPr>
      </w:pPr>
    </w:p>
    <w:p w:rsidR="003B1542" w:rsidRPr="000B61AD" w:rsidRDefault="003B1542" w:rsidP="003B1542">
      <w:pPr>
        <w:pStyle w:val="ac"/>
        <w:ind w:left="284" w:firstLine="283"/>
        <w:jc w:val="center"/>
        <w:rPr>
          <w:rFonts w:ascii="Times New Roman" w:hAnsi="Times New Roman"/>
          <w:b/>
          <w:sz w:val="24"/>
          <w:szCs w:val="24"/>
        </w:rPr>
      </w:pPr>
      <w:r w:rsidRPr="000B61AD">
        <w:rPr>
          <w:rFonts w:ascii="Times New Roman" w:hAnsi="Times New Roman"/>
          <w:b/>
          <w:sz w:val="24"/>
          <w:szCs w:val="24"/>
        </w:rPr>
        <w:t>Описание образовательной деятельности в соответствии с направлениями развития р</w:t>
      </w:r>
      <w:r w:rsidRPr="000B61AD">
        <w:rPr>
          <w:rFonts w:ascii="Times New Roman" w:hAnsi="Times New Roman"/>
          <w:b/>
          <w:sz w:val="24"/>
          <w:szCs w:val="24"/>
        </w:rPr>
        <w:t>е</w:t>
      </w:r>
      <w:r w:rsidRPr="000B61AD">
        <w:rPr>
          <w:rFonts w:ascii="Times New Roman" w:hAnsi="Times New Roman"/>
          <w:b/>
          <w:sz w:val="24"/>
          <w:szCs w:val="24"/>
        </w:rPr>
        <w:t>бенка, представленными в пяти образовательных областях</w:t>
      </w:r>
    </w:p>
    <w:p w:rsidR="003B1542" w:rsidRPr="000B61AD" w:rsidRDefault="003B1542" w:rsidP="003B1542">
      <w:pPr>
        <w:pStyle w:val="ac"/>
        <w:ind w:left="284" w:firstLine="283"/>
        <w:jc w:val="both"/>
        <w:rPr>
          <w:rFonts w:ascii="Times New Roman" w:hAnsi="Times New Roman"/>
          <w:b/>
          <w:sz w:val="24"/>
          <w:szCs w:val="24"/>
        </w:rPr>
      </w:pPr>
    </w:p>
    <w:p w:rsidR="003B1542" w:rsidRPr="000B61AD" w:rsidRDefault="003B1542" w:rsidP="003B1542">
      <w:pPr>
        <w:pStyle w:val="101"/>
        <w:shd w:val="clear" w:color="auto" w:fill="auto"/>
        <w:spacing w:line="278" w:lineRule="exact"/>
        <w:rPr>
          <w:b/>
        </w:rPr>
      </w:pPr>
      <w:r w:rsidRPr="000B61AD">
        <w:rPr>
          <w:b/>
          <w:color w:val="000000"/>
          <w:sz w:val="24"/>
          <w:szCs w:val="24"/>
          <w:lang w:bidi="ru-RU"/>
        </w:rPr>
        <w:t>Содержание образовательной области «Социально-коммуникативное развитие» (обязател</w:t>
      </w:r>
      <w:r w:rsidRPr="000B61AD">
        <w:rPr>
          <w:b/>
          <w:color w:val="000000"/>
          <w:sz w:val="24"/>
          <w:szCs w:val="24"/>
          <w:lang w:bidi="ru-RU"/>
        </w:rPr>
        <w:t>ь</w:t>
      </w:r>
      <w:r w:rsidRPr="000B61AD">
        <w:rPr>
          <w:b/>
          <w:color w:val="000000"/>
          <w:sz w:val="24"/>
          <w:szCs w:val="24"/>
          <w:lang w:bidi="ru-RU"/>
        </w:rPr>
        <w:t>ная часть) с детьми направлено на</w:t>
      </w:r>
    </w:p>
    <w:p w:rsidR="003B1542" w:rsidRPr="000B61AD" w:rsidRDefault="003B1542" w:rsidP="003B1542">
      <w:pPr>
        <w:widowControl w:val="0"/>
        <w:numPr>
          <w:ilvl w:val="0"/>
          <w:numId w:val="67"/>
        </w:numPr>
        <w:tabs>
          <w:tab w:val="left" w:pos="703"/>
        </w:tabs>
        <w:spacing w:line="278" w:lineRule="exact"/>
        <w:ind w:right="580"/>
        <w:jc w:val="both"/>
      </w:pPr>
      <w:r w:rsidRPr="000B61AD">
        <w:rPr>
          <w:color w:val="000000"/>
          <w:lang w:eastAsia="ru-RU" w:bidi="ru-RU"/>
        </w:rPr>
        <w:t>усвоение норм и ценностей, принятых в обществе, включая моральные и нравстве</w:t>
      </w:r>
      <w:r w:rsidRPr="000B61AD">
        <w:rPr>
          <w:color w:val="000000"/>
          <w:lang w:eastAsia="ru-RU" w:bidi="ru-RU"/>
        </w:rPr>
        <w:t>н</w:t>
      </w:r>
      <w:r w:rsidRPr="000B61AD">
        <w:rPr>
          <w:color w:val="000000"/>
          <w:lang w:eastAsia="ru-RU" w:bidi="ru-RU"/>
        </w:rPr>
        <w:t>ные ценности;</w:t>
      </w:r>
    </w:p>
    <w:p w:rsidR="003B1542" w:rsidRPr="000B61AD" w:rsidRDefault="003B1542" w:rsidP="003B1542">
      <w:pPr>
        <w:widowControl w:val="0"/>
        <w:numPr>
          <w:ilvl w:val="0"/>
          <w:numId w:val="67"/>
        </w:numPr>
        <w:tabs>
          <w:tab w:val="left" w:pos="703"/>
        </w:tabs>
        <w:spacing w:line="240" w:lineRule="exact"/>
        <w:jc w:val="both"/>
      </w:pPr>
      <w:r w:rsidRPr="000B61AD">
        <w:rPr>
          <w:color w:val="000000"/>
          <w:lang w:eastAsia="ru-RU" w:bidi="ru-RU"/>
        </w:rPr>
        <w:t>развитие общения и взаимодействия ребенка со взрослыми и сверстниками;</w:t>
      </w:r>
    </w:p>
    <w:p w:rsidR="003B1542" w:rsidRPr="000B61AD" w:rsidRDefault="003B1542" w:rsidP="003B1542">
      <w:pPr>
        <w:widowControl w:val="0"/>
        <w:numPr>
          <w:ilvl w:val="0"/>
          <w:numId w:val="67"/>
        </w:numPr>
        <w:tabs>
          <w:tab w:val="left" w:pos="703"/>
        </w:tabs>
        <w:spacing w:line="274" w:lineRule="exact"/>
        <w:ind w:right="580"/>
        <w:jc w:val="both"/>
      </w:pPr>
      <w:r w:rsidRPr="000B61AD">
        <w:rPr>
          <w:color w:val="000000"/>
          <w:lang w:eastAsia="ru-RU" w:bidi="ru-RU"/>
        </w:rPr>
        <w:t>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w:t>
      </w:r>
      <w:r w:rsidRPr="000B61AD">
        <w:rPr>
          <w:color w:val="000000"/>
          <w:lang w:eastAsia="ru-RU" w:bidi="ru-RU"/>
        </w:rPr>
        <w:t>о</w:t>
      </w:r>
      <w:r w:rsidRPr="000B61AD">
        <w:rPr>
          <w:color w:val="000000"/>
          <w:lang w:eastAsia="ru-RU" w:bidi="ru-RU"/>
        </w:rPr>
        <w:t>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w:t>
      </w:r>
      <w:r w:rsidRPr="000B61AD">
        <w:rPr>
          <w:color w:val="000000"/>
          <w:lang w:eastAsia="ru-RU" w:bidi="ru-RU"/>
        </w:rPr>
        <w:t>о</w:t>
      </w:r>
      <w:r w:rsidRPr="000B61AD">
        <w:rPr>
          <w:color w:val="000000"/>
          <w:lang w:eastAsia="ru-RU" w:bidi="ru-RU"/>
        </w:rPr>
        <w:t>обществу детей и взрослых в Организации;</w:t>
      </w:r>
    </w:p>
    <w:p w:rsidR="003B1542" w:rsidRPr="000B61AD" w:rsidRDefault="003B1542" w:rsidP="003B1542">
      <w:pPr>
        <w:widowControl w:val="0"/>
        <w:numPr>
          <w:ilvl w:val="0"/>
          <w:numId w:val="67"/>
        </w:numPr>
        <w:tabs>
          <w:tab w:val="left" w:pos="703"/>
        </w:tabs>
        <w:spacing w:line="240" w:lineRule="exact"/>
        <w:jc w:val="both"/>
      </w:pPr>
      <w:r w:rsidRPr="000B61AD">
        <w:rPr>
          <w:color w:val="000000"/>
          <w:lang w:eastAsia="ru-RU" w:bidi="ru-RU"/>
        </w:rPr>
        <w:lastRenderedPageBreak/>
        <w:t xml:space="preserve">формирование позитивных установок к различным видам </w:t>
      </w:r>
      <w:r w:rsidRPr="000B61AD">
        <w:rPr>
          <w:rStyle w:val="26"/>
          <w:b w:val="0"/>
        </w:rPr>
        <w:t>труда</w:t>
      </w:r>
      <w:r w:rsidRPr="000B61AD">
        <w:rPr>
          <w:rStyle w:val="26"/>
        </w:rPr>
        <w:t xml:space="preserve"> </w:t>
      </w:r>
      <w:r w:rsidRPr="000B61AD">
        <w:rPr>
          <w:color w:val="000000"/>
          <w:lang w:eastAsia="ru-RU" w:bidi="ru-RU"/>
        </w:rPr>
        <w:t>и творчества;</w:t>
      </w:r>
    </w:p>
    <w:p w:rsidR="003B1542" w:rsidRPr="000B61AD" w:rsidRDefault="003B1542" w:rsidP="003B1542">
      <w:pPr>
        <w:widowControl w:val="0"/>
        <w:numPr>
          <w:ilvl w:val="0"/>
          <w:numId w:val="67"/>
        </w:numPr>
        <w:tabs>
          <w:tab w:val="left" w:pos="703"/>
        </w:tabs>
        <w:spacing w:after="252" w:line="240" w:lineRule="exact"/>
        <w:jc w:val="both"/>
      </w:pPr>
      <w:r w:rsidRPr="000B61AD">
        <w:rPr>
          <w:color w:val="000000"/>
          <w:lang w:eastAsia="ru-RU" w:bidi="ru-RU"/>
        </w:rPr>
        <w:t xml:space="preserve">формирование основ </w:t>
      </w:r>
      <w:r w:rsidRPr="000B61AD">
        <w:rPr>
          <w:rStyle w:val="26"/>
          <w:b w:val="0"/>
        </w:rPr>
        <w:t>безопасного поведения</w:t>
      </w:r>
      <w:r w:rsidRPr="000B61AD">
        <w:rPr>
          <w:rStyle w:val="26"/>
        </w:rPr>
        <w:t xml:space="preserve"> </w:t>
      </w:r>
      <w:r w:rsidRPr="000B61AD">
        <w:rPr>
          <w:color w:val="000000"/>
          <w:lang w:eastAsia="ru-RU" w:bidi="ru-RU"/>
        </w:rPr>
        <w:t>в быту, социуме, природе.</w:t>
      </w:r>
    </w:p>
    <w:p w:rsidR="003B1542" w:rsidRPr="000B61AD" w:rsidRDefault="003B1542" w:rsidP="003B1542">
      <w:pPr>
        <w:pStyle w:val="ac"/>
        <w:ind w:left="284" w:firstLine="283"/>
        <w:jc w:val="both"/>
        <w:rPr>
          <w:rFonts w:ascii="Times New Roman" w:hAnsi="Times New Roman"/>
          <w:b/>
          <w:sz w:val="24"/>
          <w:szCs w:val="24"/>
          <w:u w:val="single"/>
        </w:rPr>
      </w:pPr>
      <w:r w:rsidRPr="000B61AD">
        <w:rPr>
          <w:rFonts w:ascii="Times New Roman" w:hAnsi="Times New Roman"/>
          <w:b/>
          <w:sz w:val="24"/>
          <w:szCs w:val="24"/>
          <w:u w:val="single"/>
        </w:rPr>
        <w:t>Пятый год жизни. Средняя группа</w:t>
      </w:r>
    </w:p>
    <w:p w:rsidR="003B1542" w:rsidRPr="000B61AD" w:rsidRDefault="003B1542" w:rsidP="003B1542">
      <w:pPr>
        <w:pStyle w:val="ac"/>
        <w:ind w:left="284" w:firstLine="283"/>
        <w:jc w:val="both"/>
        <w:rPr>
          <w:rFonts w:ascii="Times New Roman" w:hAnsi="Times New Roman"/>
          <w:b/>
          <w:i/>
          <w:sz w:val="24"/>
          <w:szCs w:val="24"/>
          <w:u w:val="single"/>
        </w:rPr>
      </w:pPr>
      <w:r w:rsidRPr="000B61AD">
        <w:rPr>
          <w:rFonts w:ascii="Times New Roman" w:hAnsi="Times New Roman"/>
          <w:b/>
          <w:i/>
          <w:sz w:val="24"/>
          <w:szCs w:val="24"/>
          <w:u w:val="single"/>
        </w:rPr>
        <w:t>Дошкольник входит в мир социальных отношений</w:t>
      </w:r>
    </w:p>
    <w:p w:rsidR="003B1542" w:rsidRPr="000B61AD" w:rsidRDefault="003B1542" w:rsidP="003B1542"/>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Задачи образовательной деятельности</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sz w:val="24"/>
          <w:szCs w:val="24"/>
        </w:rPr>
        <w:t>1.  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2.  Развивать эмоциональную отзывчивость к взрослым и детям, сопереживание героям лит</w:t>
      </w:r>
      <w:r w:rsidRPr="000B61AD">
        <w:rPr>
          <w:rFonts w:ascii="Times New Roman" w:hAnsi="Times New Roman"/>
          <w:sz w:val="24"/>
          <w:szCs w:val="24"/>
        </w:rPr>
        <w:t>е</w:t>
      </w:r>
      <w:r w:rsidRPr="000B61AD">
        <w:rPr>
          <w:rFonts w:ascii="Times New Roman" w:hAnsi="Times New Roman"/>
          <w:sz w:val="24"/>
          <w:szCs w:val="24"/>
        </w:rPr>
        <w:t>ратурных произведений, доброе отношение к животным и растениям.</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3.  Воспитывать  культуру  общения  со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4.  Развивать  стремление  к  совместным  играм,  взаимодействию  в  паре  или небольшой подгруппе, к взаимодействию в практической деятельности.</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5.  Развивать  в  детях  уверенность,  стремление  к  самостоятельности, привязанность к с</w:t>
      </w:r>
      <w:r w:rsidRPr="000B61AD">
        <w:rPr>
          <w:rFonts w:ascii="Times New Roman" w:hAnsi="Times New Roman"/>
          <w:sz w:val="24"/>
          <w:szCs w:val="24"/>
        </w:rPr>
        <w:t>е</w:t>
      </w:r>
      <w:r w:rsidRPr="000B61AD">
        <w:rPr>
          <w:rFonts w:ascii="Times New Roman" w:hAnsi="Times New Roman"/>
          <w:sz w:val="24"/>
          <w:szCs w:val="24"/>
        </w:rPr>
        <w:t>мье, к воспитателю.</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Содержание образовательной деятельности</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Эмоции. Понимание и различение  ярко выраженных эмоциональных состояний, их проя</w:t>
      </w:r>
      <w:r w:rsidRPr="000B61AD">
        <w:rPr>
          <w:rFonts w:ascii="Times New Roman" w:hAnsi="Times New Roman"/>
          <w:sz w:val="24"/>
          <w:szCs w:val="24"/>
        </w:rPr>
        <w:t>в</w:t>
      </w:r>
      <w:r w:rsidRPr="000B61AD">
        <w:rPr>
          <w:rFonts w:ascii="Times New Roman" w:hAnsi="Times New Roman"/>
          <w:sz w:val="24"/>
          <w:szCs w:val="24"/>
        </w:rPr>
        <w:t>ление в мимике, жестах, в интонации голоса (радость, грусть, веселье, страх, гнев,  удовольс</w:t>
      </w:r>
      <w:r w:rsidRPr="000B61AD">
        <w:rPr>
          <w:rFonts w:ascii="Times New Roman" w:hAnsi="Times New Roman"/>
          <w:sz w:val="24"/>
          <w:szCs w:val="24"/>
        </w:rPr>
        <w:t>т</w:t>
      </w:r>
      <w:r w:rsidRPr="000B61AD">
        <w:rPr>
          <w:rFonts w:ascii="Times New Roman" w:hAnsi="Times New Roman"/>
          <w:sz w:val="24"/>
          <w:szCs w:val="24"/>
        </w:rPr>
        <w:t xml:space="preserve">вие),  связь  эмоций  и  поступков  людей  по  отношению  друг  к  другу. </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Освоение способов проявления сочувствия, отзывчивости на эмоциональное состояние детей и взрослых. Отражение эмоций в имитационных играх, театрализации, этюдах.</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Взаимоотношения  и  сотрудничество.  Представления  о  правилах согласованных  действий  и  взаимоотношений.  Освоение  умений  вступать  в  общение, совместную  деятельность  со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w:t>
      </w:r>
      <w:r w:rsidRPr="000B61AD">
        <w:rPr>
          <w:rFonts w:ascii="Times New Roman" w:hAnsi="Times New Roman"/>
          <w:sz w:val="24"/>
          <w:szCs w:val="24"/>
        </w:rPr>
        <w:t>а</w:t>
      </w:r>
      <w:r w:rsidRPr="000B61AD">
        <w:rPr>
          <w:rFonts w:ascii="Times New Roman" w:hAnsi="Times New Roman"/>
          <w:sz w:val="24"/>
          <w:szCs w:val="24"/>
        </w:rPr>
        <w:t>лов  (считалки,  жребий),  проявлять внимание к действиям партнеров, пояснять для других свои намерения и действия.</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 xml:space="preserve">Культура  поведения,  общения  со  взрослыми  и  сверстниками.  Освоение правил и  форм проявления вежливости, уважения к старшим: здороваться, прощаться, обращаться  к  взрослым  на  «вы»,  к  воспитателю  по  имени-отчеству,  благодарить. </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Освоение правил и форм вежливого и доброжелательного отношения к сверстникам в де</w:t>
      </w:r>
      <w:r w:rsidRPr="000B61AD">
        <w:rPr>
          <w:rFonts w:ascii="Times New Roman" w:hAnsi="Times New Roman"/>
          <w:sz w:val="24"/>
          <w:szCs w:val="24"/>
        </w:rPr>
        <w:t>т</w:t>
      </w:r>
      <w:r w:rsidRPr="000B61AD">
        <w:rPr>
          <w:rFonts w:ascii="Times New Roman" w:hAnsi="Times New Roman"/>
          <w:sz w:val="24"/>
          <w:szCs w:val="24"/>
        </w:rPr>
        <w:t>ском  саду:  обращаться  по  именам,  избегать  грубого  тона,  быть  приветливым, дружелю</w:t>
      </w:r>
      <w:r w:rsidRPr="000B61AD">
        <w:rPr>
          <w:rFonts w:ascii="Times New Roman" w:hAnsi="Times New Roman"/>
          <w:sz w:val="24"/>
          <w:szCs w:val="24"/>
        </w:rPr>
        <w:t>б</w:t>
      </w:r>
      <w:r w:rsidRPr="000B61AD">
        <w:rPr>
          <w:rFonts w:ascii="Times New Roman" w:hAnsi="Times New Roman"/>
          <w:sz w:val="24"/>
          <w:szCs w:val="24"/>
        </w:rPr>
        <w:t>ным,  уважать  игровое  пространство  другого  ребенка,  делиться  игрушками, быть неравн</w:t>
      </w:r>
      <w:r w:rsidRPr="000B61AD">
        <w:rPr>
          <w:rFonts w:ascii="Times New Roman" w:hAnsi="Times New Roman"/>
          <w:sz w:val="24"/>
          <w:szCs w:val="24"/>
        </w:rPr>
        <w:t>о</w:t>
      </w:r>
      <w:r w:rsidRPr="000B61AD">
        <w:rPr>
          <w:rFonts w:ascii="Times New Roman" w:hAnsi="Times New Roman"/>
          <w:sz w:val="24"/>
          <w:szCs w:val="24"/>
        </w:rPr>
        <w:t>душным к состоянию и проблемам сверстников в группе.</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Семья.  Представление о  семейных делах, событиях жизни (совместный отдых, приобрет</w:t>
      </w:r>
      <w:r w:rsidRPr="000B61AD">
        <w:rPr>
          <w:rFonts w:ascii="Times New Roman" w:hAnsi="Times New Roman"/>
          <w:sz w:val="24"/>
          <w:szCs w:val="24"/>
        </w:rPr>
        <w:t>е</w:t>
      </w:r>
      <w:r w:rsidRPr="000B61AD">
        <w:rPr>
          <w:rFonts w:ascii="Times New Roman" w:hAnsi="Times New Roman"/>
          <w:sz w:val="24"/>
          <w:szCs w:val="24"/>
        </w:rPr>
        <w:t>ние домашних животных, посещение кафе, зоопарка, цирка, новоселье, выезд на дачу). Участие в ситуациях «добрых дел», направленных на членов семьи.</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Результаты образовательной деятельности</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Достижения ребенка (Что нас радует)</w:t>
      </w:r>
    </w:p>
    <w:p w:rsidR="003B1542" w:rsidRPr="000B61AD" w:rsidRDefault="003B1542" w:rsidP="003B1542">
      <w:pPr>
        <w:pStyle w:val="ac"/>
        <w:numPr>
          <w:ilvl w:val="0"/>
          <w:numId w:val="4"/>
        </w:numPr>
        <w:ind w:left="284" w:firstLine="283"/>
        <w:jc w:val="both"/>
        <w:rPr>
          <w:rFonts w:ascii="Times New Roman" w:hAnsi="Times New Roman"/>
          <w:b/>
          <w:sz w:val="24"/>
          <w:szCs w:val="24"/>
        </w:rPr>
      </w:pPr>
      <w:r w:rsidRPr="000B61AD">
        <w:rPr>
          <w:rFonts w:ascii="Times New Roman" w:hAnsi="Times New Roman"/>
          <w:sz w:val="24"/>
          <w:szCs w:val="24"/>
        </w:rPr>
        <w:t>Ребенок преимущественно жизнерадостно, дружелюбно настроен.</w:t>
      </w:r>
    </w:p>
    <w:p w:rsidR="003B1542" w:rsidRPr="000B61AD" w:rsidRDefault="003B1542" w:rsidP="003B1542">
      <w:pPr>
        <w:pStyle w:val="ac"/>
        <w:numPr>
          <w:ilvl w:val="0"/>
          <w:numId w:val="4"/>
        </w:numPr>
        <w:ind w:left="284" w:firstLine="283"/>
        <w:jc w:val="both"/>
        <w:rPr>
          <w:rFonts w:ascii="Times New Roman" w:hAnsi="Times New Roman"/>
          <w:b/>
          <w:sz w:val="24"/>
          <w:szCs w:val="24"/>
        </w:rPr>
      </w:pPr>
      <w:r w:rsidRPr="000B61AD">
        <w:rPr>
          <w:rFonts w:ascii="Times New Roman" w:hAnsi="Times New Roman"/>
          <w:sz w:val="24"/>
          <w:szCs w:val="24"/>
        </w:rPr>
        <w:t>Внимателен  к  словам  и  оценкам  взрослых,  стремится  к  положительным формам пов</w:t>
      </w:r>
      <w:r w:rsidRPr="000B61AD">
        <w:rPr>
          <w:rFonts w:ascii="Times New Roman" w:hAnsi="Times New Roman"/>
          <w:sz w:val="24"/>
          <w:szCs w:val="24"/>
        </w:rPr>
        <w:t>е</w:t>
      </w:r>
      <w:r w:rsidRPr="000B61AD">
        <w:rPr>
          <w:rFonts w:ascii="Times New Roman" w:hAnsi="Times New Roman"/>
          <w:sz w:val="24"/>
          <w:szCs w:val="24"/>
        </w:rPr>
        <w:t>дения.</w:t>
      </w:r>
    </w:p>
    <w:p w:rsidR="003B1542" w:rsidRPr="000B61AD" w:rsidRDefault="003B1542" w:rsidP="003B1542">
      <w:pPr>
        <w:pStyle w:val="ac"/>
        <w:numPr>
          <w:ilvl w:val="0"/>
          <w:numId w:val="4"/>
        </w:numPr>
        <w:ind w:left="284" w:firstLine="283"/>
        <w:jc w:val="both"/>
        <w:rPr>
          <w:rFonts w:ascii="Times New Roman" w:hAnsi="Times New Roman"/>
          <w:b/>
          <w:sz w:val="24"/>
          <w:szCs w:val="24"/>
        </w:rPr>
      </w:pPr>
      <w:r w:rsidRPr="000B61AD">
        <w:rPr>
          <w:rFonts w:ascii="Times New Roman" w:hAnsi="Times New Roman"/>
          <w:sz w:val="24"/>
          <w:szCs w:val="24"/>
        </w:rPr>
        <w:t>В  привычной  обстановке  самостоятельно  выполняет  знакомые  правила общения со взрослыми (здороваться, прощаться, обращаться на «вы»).</w:t>
      </w:r>
    </w:p>
    <w:p w:rsidR="003B1542" w:rsidRPr="000B61AD" w:rsidRDefault="003B1542" w:rsidP="003B1542">
      <w:pPr>
        <w:pStyle w:val="ac"/>
        <w:numPr>
          <w:ilvl w:val="0"/>
          <w:numId w:val="4"/>
        </w:numPr>
        <w:ind w:left="284" w:firstLine="283"/>
        <w:jc w:val="both"/>
        <w:rPr>
          <w:rFonts w:ascii="Times New Roman" w:hAnsi="Times New Roman"/>
          <w:b/>
          <w:sz w:val="24"/>
          <w:szCs w:val="24"/>
        </w:rPr>
      </w:pPr>
      <w:r w:rsidRPr="000B61AD">
        <w:rPr>
          <w:rFonts w:ascii="Times New Roman" w:hAnsi="Times New Roman"/>
          <w:sz w:val="24"/>
          <w:szCs w:val="24"/>
        </w:rPr>
        <w:t>Общаясь  со  сверстниками,  проявляет  желание  понять  их  замыслы,  длится игрушками, вступает в ролевой диалог.</w:t>
      </w:r>
    </w:p>
    <w:p w:rsidR="003B1542" w:rsidRPr="000B61AD" w:rsidRDefault="003B1542" w:rsidP="003B1542">
      <w:pPr>
        <w:pStyle w:val="ac"/>
        <w:numPr>
          <w:ilvl w:val="0"/>
          <w:numId w:val="4"/>
        </w:numPr>
        <w:ind w:left="284" w:firstLine="283"/>
        <w:jc w:val="both"/>
        <w:rPr>
          <w:rFonts w:ascii="Times New Roman" w:hAnsi="Times New Roman"/>
          <w:b/>
          <w:sz w:val="24"/>
          <w:szCs w:val="24"/>
        </w:rPr>
      </w:pPr>
      <w:r w:rsidRPr="000B61AD">
        <w:rPr>
          <w:rFonts w:ascii="Times New Roman" w:hAnsi="Times New Roman"/>
          <w:sz w:val="24"/>
          <w:szCs w:val="24"/>
        </w:rPr>
        <w:t>Замечает ярко выраженное эмоциональное состояние сверстника или близких, по примеру воспитателя проявляет сочувствие; сопереживает героям сказок и пр.</w:t>
      </w:r>
    </w:p>
    <w:p w:rsidR="003B1542" w:rsidRPr="000B61AD" w:rsidRDefault="003B1542" w:rsidP="003B1542">
      <w:pPr>
        <w:pStyle w:val="ac"/>
        <w:numPr>
          <w:ilvl w:val="0"/>
          <w:numId w:val="4"/>
        </w:numPr>
        <w:ind w:left="284" w:firstLine="283"/>
        <w:jc w:val="both"/>
        <w:rPr>
          <w:rFonts w:ascii="Times New Roman" w:hAnsi="Times New Roman"/>
          <w:b/>
          <w:sz w:val="24"/>
          <w:szCs w:val="24"/>
        </w:rPr>
      </w:pPr>
      <w:r w:rsidRPr="000B61AD">
        <w:rPr>
          <w:rFonts w:ascii="Times New Roman" w:hAnsi="Times New Roman"/>
          <w:sz w:val="24"/>
          <w:szCs w:val="24"/>
        </w:rPr>
        <w:lastRenderedPageBreak/>
        <w:t>Охотно отвечает на вопросы о семье, проявляет любовь к родителям, доверие к воспитат</w:t>
      </w:r>
      <w:r w:rsidRPr="000B61AD">
        <w:rPr>
          <w:rFonts w:ascii="Times New Roman" w:hAnsi="Times New Roman"/>
          <w:sz w:val="24"/>
          <w:szCs w:val="24"/>
        </w:rPr>
        <w:t>е</w:t>
      </w:r>
      <w:r w:rsidRPr="000B61AD">
        <w:rPr>
          <w:rFonts w:ascii="Times New Roman" w:hAnsi="Times New Roman"/>
          <w:sz w:val="24"/>
          <w:szCs w:val="24"/>
        </w:rPr>
        <w:t>лю. Вызывает  озабоченность  и  требует  совместных  усилий педагогов  и родителей.</w:t>
      </w:r>
    </w:p>
    <w:p w:rsidR="003B1542" w:rsidRPr="000B61AD" w:rsidRDefault="003B1542" w:rsidP="003B1542">
      <w:pPr>
        <w:pStyle w:val="ac"/>
        <w:numPr>
          <w:ilvl w:val="0"/>
          <w:numId w:val="4"/>
        </w:numPr>
        <w:ind w:left="284" w:firstLine="283"/>
        <w:jc w:val="both"/>
        <w:rPr>
          <w:rFonts w:ascii="Times New Roman" w:hAnsi="Times New Roman"/>
          <w:b/>
          <w:sz w:val="24"/>
          <w:szCs w:val="24"/>
        </w:rPr>
      </w:pPr>
      <w:r w:rsidRPr="000B61AD">
        <w:rPr>
          <w:rFonts w:ascii="Times New Roman" w:hAnsi="Times New Roman"/>
          <w:sz w:val="24"/>
          <w:szCs w:val="24"/>
        </w:rPr>
        <w:t>Поведение  ребенка  и  его  общение  с  окружающими  неустойчиво;  ребенок проявляет  либо  излишнюю  скованность  в  общении,  либо  черты  агрессивности, нежелание следовать указаниям или правилам.</w:t>
      </w:r>
    </w:p>
    <w:p w:rsidR="003B1542" w:rsidRPr="000B61AD" w:rsidRDefault="003B1542" w:rsidP="003B1542">
      <w:pPr>
        <w:pStyle w:val="ac"/>
        <w:numPr>
          <w:ilvl w:val="0"/>
          <w:numId w:val="4"/>
        </w:numPr>
        <w:ind w:left="284" w:firstLine="283"/>
        <w:jc w:val="both"/>
        <w:rPr>
          <w:rFonts w:ascii="Times New Roman" w:hAnsi="Times New Roman"/>
          <w:b/>
          <w:sz w:val="24"/>
          <w:szCs w:val="24"/>
        </w:rPr>
      </w:pPr>
      <w:r w:rsidRPr="000B61AD">
        <w:rPr>
          <w:rFonts w:ascii="Times New Roman" w:hAnsi="Times New Roman"/>
          <w:sz w:val="24"/>
          <w:szCs w:val="24"/>
        </w:rPr>
        <w:t>Невнимателен  к  словам  взрослого  (родителей,  воспитателя),  повторяет нежелательные действия, несмотря на указания и оценку взрослого.</w:t>
      </w:r>
    </w:p>
    <w:p w:rsidR="003B1542" w:rsidRPr="000B61AD" w:rsidRDefault="003B1542" w:rsidP="003B1542">
      <w:pPr>
        <w:pStyle w:val="ac"/>
        <w:numPr>
          <w:ilvl w:val="0"/>
          <w:numId w:val="4"/>
        </w:numPr>
        <w:ind w:left="284" w:firstLine="283"/>
        <w:jc w:val="both"/>
        <w:rPr>
          <w:rFonts w:ascii="Times New Roman" w:hAnsi="Times New Roman"/>
          <w:b/>
          <w:sz w:val="24"/>
          <w:szCs w:val="24"/>
        </w:rPr>
      </w:pPr>
      <w:r w:rsidRPr="000B61AD">
        <w:rPr>
          <w:rFonts w:ascii="Times New Roman" w:hAnsi="Times New Roman"/>
          <w:sz w:val="24"/>
          <w:szCs w:val="24"/>
        </w:rPr>
        <w:t>Обнаруживает  трудности  взаимоотношений  и  согласования  действий  с другими детьми в общей деятельности.</w:t>
      </w:r>
    </w:p>
    <w:p w:rsidR="003B1542" w:rsidRPr="000B61AD" w:rsidRDefault="003B1542" w:rsidP="003B1542">
      <w:pPr>
        <w:pStyle w:val="ac"/>
        <w:numPr>
          <w:ilvl w:val="0"/>
          <w:numId w:val="4"/>
        </w:numPr>
        <w:ind w:left="284" w:firstLine="283"/>
        <w:jc w:val="both"/>
        <w:rPr>
          <w:rFonts w:ascii="Times New Roman" w:hAnsi="Times New Roman"/>
          <w:b/>
          <w:sz w:val="24"/>
          <w:szCs w:val="24"/>
        </w:rPr>
      </w:pPr>
      <w:r w:rsidRPr="000B61AD">
        <w:rPr>
          <w:rFonts w:ascii="Times New Roman" w:hAnsi="Times New Roman"/>
          <w:sz w:val="24"/>
          <w:szCs w:val="24"/>
        </w:rPr>
        <w:t>Без  внешнего  побуждения  по  своей  инициативе  не  реагирует  на эмоциональные с</w:t>
      </w:r>
      <w:r w:rsidRPr="000B61AD">
        <w:rPr>
          <w:rFonts w:ascii="Times New Roman" w:hAnsi="Times New Roman"/>
          <w:sz w:val="24"/>
          <w:szCs w:val="24"/>
        </w:rPr>
        <w:t>о</w:t>
      </w:r>
      <w:r w:rsidRPr="000B61AD">
        <w:rPr>
          <w:rFonts w:ascii="Times New Roman" w:hAnsi="Times New Roman"/>
          <w:sz w:val="24"/>
          <w:szCs w:val="24"/>
        </w:rPr>
        <w:t>стояния взрослых и сверстников.</w:t>
      </w:r>
    </w:p>
    <w:p w:rsidR="003B1542" w:rsidRPr="000B61AD" w:rsidRDefault="003B1542" w:rsidP="003B1542">
      <w:pPr>
        <w:pStyle w:val="ac"/>
        <w:numPr>
          <w:ilvl w:val="0"/>
          <w:numId w:val="4"/>
        </w:numPr>
        <w:ind w:left="284" w:firstLine="283"/>
        <w:jc w:val="both"/>
        <w:rPr>
          <w:rFonts w:ascii="Times New Roman" w:hAnsi="Times New Roman"/>
          <w:b/>
          <w:sz w:val="24"/>
          <w:szCs w:val="24"/>
        </w:rPr>
      </w:pPr>
      <w:r w:rsidRPr="000B61AD">
        <w:rPr>
          <w:rFonts w:ascii="Times New Roman" w:hAnsi="Times New Roman"/>
          <w:sz w:val="24"/>
          <w:szCs w:val="24"/>
        </w:rPr>
        <w:t>Неохотно  вступает  в  диалог  с  воспитателем;  препятствием  для  общения служит недо</w:t>
      </w:r>
      <w:r w:rsidRPr="000B61AD">
        <w:rPr>
          <w:rFonts w:ascii="Times New Roman" w:hAnsi="Times New Roman"/>
          <w:sz w:val="24"/>
          <w:szCs w:val="24"/>
        </w:rPr>
        <w:t>с</w:t>
      </w:r>
      <w:r w:rsidRPr="000B61AD">
        <w:rPr>
          <w:rFonts w:ascii="Times New Roman" w:hAnsi="Times New Roman"/>
          <w:sz w:val="24"/>
          <w:szCs w:val="24"/>
        </w:rPr>
        <w:t>таточно развитая речь.</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Развиваем ценностное отношение к труду</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Задачи образовательной деятельности</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sz w:val="24"/>
          <w:szCs w:val="24"/>
        </w:rPr>
        <w:t>1.  Формировать  представление  об  отдельных  профессиях  взрослых  на  основе ознако</w:t>
      </w:r>
      <w:r w:rsidRPr="000B61AD">
        <w:rPr>
          <w:rFonts w:ascii="Times New Roman" w:hAnsi="Times New Roman"/>
          <w:sz w:val="24"/>
          <w:szCs w:val="24"/>
        </w:rPr>
        <w:t>м</w:t>
      </w:r>
      <w:r w:rsidRPr="000B61AD">
        <w:rPr>
          <w:rFonts w:ascii="Times New Roman" w:hAnsi="Times New Roman"/>
          <w:sz w:val="24"/>
          <w:szCs w:val="24"/>
        </w:rPr>
        <w:t>ления с конкретными видами труда; помочь увидеть направленность труда на достижение р</w:t>
      </w:r>
      <w:r w:rsidRPr="000B61AD">
        <w:rPr>
          <w:rFonts w:ascii="Times New Roman" w:hAnsi="Times New Roman"/>
          <w:sz w:val="24"/>
          <w:szCs w:val="24"/>
        </w:rPr>
        <w:t>е</w:t>
      </w:r>
      <w:r w:rsidRPr="000B61AD">
        <w:rPr>
          <w:rFonts w:ascii="Times New Roman" w:hAnsi="Times New Roman"/>
          <w:sz w:val="24"/>
          <w:szCs w:val="24"/>
        </w:rPr>
        <w:t>зультата и удовлетворение потребностей людей.</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sz w:val="24"/>
          <w:szCs w:val="24"/>
        </w:rPr>
        <w:t>2. Воспитывать уважение и благодарность взрослым за их труд, заботу о детях.</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sz w:val="24"/>
          <w:szCs w:val="24"/>
        </w:rPr>
        <w:t>3. Вовлекать детей (в объеме возрастных возможностей) в простейшие процессы хозяйстве</w:t>
      </w:r>
      <w:r w:rsidRPr="000B61AD">
        <w:rPr>
          <w:rFonts w:ascii="Times New Roman" w:hAnsi="Times New Roman"/>
          <w:sz w:val="24"/>
          <w:szCs w:val="24"/>
        </w:rPr>
        <w:t>н</w:t>
      </w:r>
      <w:r w:rsidRPr="000B61AD">
        <w:rPr>
          <w:rFonts w:ascii="Times New Roman" w:hAnsi="Times New Roman"/>
          <w:sz w:val="24"/>
          <w:szCs w:val="24"/>
        </w:rPr>
        <w:t>но-бытового  труда  —  от  постановки  цели  до  получения  результата  труда; при  поддержке  взрослого  развивать  умение  контролировать  качество  результатов своего  труда  (не  ост</w:t>
      </w:r>
      <w:r w:rsidRPr="000B61AD">
        <w:rPr>
          <w:rFonts w:ascii="Times New Roman" w:hAnsi="Times New Roman"/>
          <w:sz w:val="24"/>
          <w:szCs w:val="24"/>
        </w:rPr>
        <w:t>а</w:t>
      </w:r>
      <w:r w:rsidRPr="000B61AD">
        <w:rPr>
          <w:rFonts w:ascii="Times New Roman" w:hAnsi="Times New Roman"/>
          <w:sz w:val="24"/>
          <w:szCs w:val="24"/>
        </w:rPr>
        <w:t>лось  ли  грязи,  насухо  ли  вытерто,  убраны  ли  на  место инструменты и материалы).</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sz w:val="24"/>
          <w:szCs w:val="24"/>
        </w:rPr>
        <w:t>4.  Способствовать  дальнейшему  развитию  самостоятельности  и  уверенности  в самоо</w:t>
      </w:r>
      <w:r w:rsidRPr="000B61AD">
        <w:rPr>
          <w:rFonts w:ascii="Times New Roman" w:hAnsi="Times New Roman"/>
          <w:sz w:val="24"/>
          <w:szCs w:val="24"/>
        </w:rPr>
        <w:t>б</w:t>
      </w:r>
      <w:r w:rsidRPr="000B61AD">
        <w:rPr>
          <w:rFonts w:ascii="Times New Roman" w:hAnsi="Times New Roman"/>
          <w:sz w:val="24"/>
          <w:szCs w:val="24"/>
        </w:rPr>
        <w:t>служивании, желания включаться в повседневные трудовые дела  в  детском саду и семье.</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Содержание образовательной деятельности</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sz w:val="24"/>
          <w:szCs w:val="24"/>
        </w:rPr>
        <w:t>Труд  взрослых  и  рукотворный  мир.  Обогащение  представлений  детей  о содержании  и  структуре  процессов  хозяйственно-бытового  труда  взрослых  в дошкольной  организации:  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sz w:val="24"/>
          <w:szCs w:val="24"/>
        </w:rPr>
        <w:t>Формирование представлений о структуре трудового процесса, взаимосвязи его компонентов  на  примере  конкретных  процессов  труда  (цель  труда  определяет,  какие предметы,  мат</w:t>
      </w:r>
      <w:r w:rsidRPr="000B61AD">
        <w:rPr>
          <w:rFonts w:ascii="Times New Roman" w:hAnsi="Times New Roman"/>
          <w:sz w:val="24"/>
          <w:szCs w:val="24"/>
        </w:rPr>
        <w:t>е</w:t>
      </w:r>
      <w:r w:rsidRPr="000B61AD">
        <w:rPr>
          <w:rFonts w:ascii="Times New Roman" w:hAnsi="Times New Roman"/>
          <w:sz w:val="24"/>
          <w:szCs w:val="24"/>
        </w:rPr>
        <w:t>риалы  и  инструменты  нужны  для  выполнения  трудовых  действий  и получения результата, соответствующего его назначению). Понимание направленности трудовых процессов на р</w:t>
      </w:r>
      <w:r w:rsidRPr="000B61AD">
        <w:rPr>
          <w:rFonts w:ascii="Times New Roman" w:hAnsi="Times New Roman"/>
          <w:sz w:val="24"/>
          <w:szCs w:val="24"/>
        </w:rPr>
        <w:t>е</w:t>
      </w:r>
      <w:r w:rsidRPr="000B61AD">
        <w:rPr>
          <w:rFonts w:ascii="Times New Roman" w:hAnsi="Times New Roman"/>
          <w:sz w:val="24"/>
          <w:szCs w:val="24"/>
        </w:rPr>
        <w:t>зультат  (например:  повар заботится, чтобы дети были вкусно накормлены). Расширение пре</w:t>
      </w:r>
      <w:r w:rsidRPr="000B61AD">
        <w:rPr>
          <w:rFonts w:ascii="Times New Roman" w:hAnsi="Times New Roman"/>
          <w:sz w:val="24"/>
          <w:szCs w:val="24"/>
        </w:rPr>
        <w:t>д</w:t>
      </w:r>
      <w:r w:rsidRPr="000B61AD">
        <w:rPr>
          <w:rFonts w:ascii="Times New Roman" w:hAnsi="Times New Roman"/>
          <w:sz w:val="24"/>
          <w:szCs w:val="24"/>
        </w:rPr>
        <w:t>ставлений о предметном мире как результате трудовой деятельности  взрослых.  Развитие  и</w:t>
      </w:r>
      <w:r w:rsidRPr="000B61AD">
        <w:rPr>
          <w:rFonts w:ascii="Times New Roman" w:hAnsi="Times New Roman"/>
          <w:sz w:val="24"/>
          <w:szCs w:val="24"/>
        </w:rPr>
        <w:t>н</w:t>
      </w:r>
      <w:r w:rsidRPr="000B61AD">
        <w:rPr>
          <w:rFonts w:ascii="Times New Roman" w:hAnsi="Times New Roman"/>
          <w:sz w:val="24"/>
          <w:szCs w:val="24"/>
        </w:rPr>
        <w:t>тереса  к  предметам  бытовой  техники,  которые широко  используются  дома  и  в  детском  саду:  пылесос,  овощерезка,  мясорубка, стиральная машина и пр.</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sz w:val="24"/>
          <w:szCs w:val="24"/>
        </w:rPr>
        <w:t>Самообслуживание  и  детский  труд.  Отчетливое  представление  о  процессах самообсл</w:t>
      </w:r>
      <w:r w:rsidRPr="000B61AD">
        <w:rPr>
          <w:rFonts w:ascii="Times New Roman" w:hAnsi="Times New Roman"/>
          <w:sz w:val="24"/>
          <w:szCs w:val="24"/>
        </w:rPr>
        <w:t>у</w:t>
      </w:r>
      <w:r w:rsidRPr="000B61AD">
        <w:rPr>
          <w:rFonts w:ascii="Times New Roman" w:hAnsi="Times New Roman"/>
          <w:sz w:val="24"/>
          <w:szCs w:val="24"/>
        </w:rPr>
        <w:t>живания, правилах и способах их выполнения. Развитие самостоятельности в выполнении  пр</w:t>
      </w:r>
      <w:r w:rsidRPr="000B61AD">
        <w:rPr>
          <w:rFonts w:ascii="Times New Roman" w:hAnsi="Times New Roman"/>
          <w:sz w:val="24"/>
          <w:szCs w:val="24"/>
        </w:rPr>
        <w:t>о</w:t>
      </w:r>
      <w:r w:rsidRPr="000B61AD">
        <w:rPr>
          <w:rFonts w:ascii="Times New Roman" w:hAnsi="Times New Roman"/>
          <w:sz w:val="24"/>
          <w:szCs w:val="24"/>
        </w:rPr>
        <w:t>цессов  самообслуживания  и  отдельных  процессов  хозяйственно-бытового труда.</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Результаты образовательной деятельности</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Достижения ребенка (Что нас радует)</w:t>
      </w:r>
    </w:p>
    <w:p w:rsidR="003B1542" w:rsidRPr="000B61AD" w:rsidRDefault="003B1542" w:rsidP="003B1542">
      <w:pPr>
        <w:pStyle w:val="ac"/>
        <w:numPr>
          <w:ilvl w:val="0"/>
          <w:numId w:val="50"/>
        </w:numPr>
        <w:ind w:left="284" w:firstLine="283"/>
        <w:jc w:val="both"/>
        <w:rPr>
          <w:rFonts w:ascii="Times New Roman" w:hAnsi="Times New Roman"/>
          <w:b/>
          <w:sz w:val="24"/>
          <w:szCs w:val="24"/>
        </w:rPr>
      </w:pPr>
      <w:r w:rsidRPr="000B61AD">
        <w:rPr>
          <w:rFonts w:ascii="Times New Roman" w:hAnsi="Times New Roman"/>
          <w:sz w:val="24"/>
          <w:szCs w:val="24"/>
        </w:rPr>
        <w:t>Ребенок  проявляет  познавательный  интерес  к  труду  взрослых,  профессиям, технике; охотно отражает эти представления в играх.</w:t>
      </w:r>
    </w:p>
    <w:p w:rsidR="003B1542" w:rsidRPr="000B61AD" w:rsidRDefault="003B1542" w:rsidP="003B1542">
      <w:pPr>
        <w:pStyle w:val="ac"/>
        <w:numPr>
          <w:ilvl w:val="0"/>
          <w:numId w:val="50"/>
        </w:numPr>
        <w:ind w:left="284" w:firstLine="283"/>
        <w:jc w:val="both"/>
        <w:rPr>
          <w:rFonts w:ascii="Times New Roman" w:hAnsi="Times New Roman"/>
          <w:b/>
          <w:sz w:val="24"/>
          <w:szCs w:val="24"/>
        </w:rPr>
      </w:pPr>
      <w:r w:rsidRPr="000B61AD">
        <w:rPr>
          <w:rFonts w:ascii="Times New Roman" w:hAnsi="Times New Roman"/>
          <w:sz w:val="24"/>
          <w:szCs w:val="24"/>
        </w:rPr>
        <w:t>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w:t>
      </w:r>
    </w:p>
    <w:p w:rsidR="003B1542" w:rsidRPr="000B61AD" w:rsidRDefault="003B1542" w:rsidP="003B1542">
      <w:pPr>
        <w:pStyle w:val="ac"/>
        <w:numPr>
          <w:ilvl w:val="0"/>
          <w:numId w:val="50"/>
        </w:numPr>
        <w:ind w:left="284" w:firstLine="283"/>
        <w:jc w:val="both"/>
        <w:rPr>
          <w:rFonts w:ascii="Times New Roman" w:hAnsi="Times New Roman"/>
          <w:b/>
          <w:sz w:val="24"/>
          <w:szCs w:val="24"/>
        </w:rPr>
      </w:pPr>
      <w:r w:rsidRPr="000B61AD">
        <w:rPr>
          <w:rFonts w:ascii="Times New Roman" w:hAnsi="Times New Roman"/>
          <w:sz w:val="24"/>
          <w:szCs w:val="24"/>
        </w:rPr>
        <w:t>Ребенок  самостоятелен  в  самообслуживании,  сам  ставит  цель,  видит необходимость выполнения определенных действий для достижения результата.</w:t>
      </w:r>
    </w:p>
    <w:p w:rsidR="003B1542" w:rsidRPr="000B61AD" w:rsidRDefault="003B1542" w:rsidP="003B1542">
      <w:pPr>
        <w:pStyle w:val="ac"/>
        <w:numPr>
          <w:ilvl w:val="0"/>
          <w:numId w:val="50"/>
        </w:numPr>
        <w:ind w:left="284" w:firstLine="283"/>
        <w:jc w:val="both"/>
        <w:rPr>
          <w:rFonts w:ascii="Times New Roman" w:hAnsi="Times New Roman"/>
          <w:b/>
          <w:sz w:val="24"/>
          <w:szCs w:val="24"/>
        </w:rPr>
      </w:pPr>
      <w:r w:rsidRPr="000B61AD">
        <w:rPr>
          <w:rFonts w:ascii="Times New Roman" w:hAnsi="Times New Roman"/>
          <w:sz w:val="24"/>
          <w:szCs w:val="24"/>
        </w:rPr>
        <w:lastRenderedPageBreak/>
        <w:t>Стремится  к  выполнению  трудовых  обязанностей,  охотно  включается  в совместный труд со взрослыми или сверстниками. Вызывает  озабоченность  и  требует  совместных  ус</w:t>
      </w:r>
      <w:r w:rsidRPr="000B61AD">
        <w:rPr>
          <w:rFonts w:ascii="Times New Roman" w:hAnsi="Times New Roman"/>
          <w:sz w:val="24"/>
          <w:szCs w:val="24"/>
        </w:rPr>
        <w:t>и</w:t>
      </w:r>
      <w:r w:rsidRPr="000B61AD">
        <w:rPr>
          <w:rFonts w:ascii="Times New Roman" w:hAnsi="Times New Roman"/>
          <w:sz w:val="24"/>
          <w:szCs w:val="24"/>
        </w:rPr>
        <w:t>лий  педагогов  и родителей</w:t>
      </w:r>
    </w:p>
    <w:p w:rsidR="003B1542" w:rsidRPr="000B61AD" w:rsidRDefault="003B1542" w:rsidP="003B1542">
      <w:pPr>
        <w:pStyle w:val="ac"/>
        <w:numPr>
          <w:ilvl w:val="0"/>
          <w:numId w:val="50"/>
        </w:numPr>
        <w:ind w:left="284" w:firstLine="283"/>
        <w:jc w:val="both"/>
        <w:rPr>
          <w:rFonts w:ascii="Times New Roman" w:hAnsi="Times New Roman"/>
          <w:b/>
          <w:sz w:val="24"/>
          <w:szCs w:val="24"/>
        </w:rPr>
      </w:pPr>
      <w:r w:rsidRPr="000B61AD">
        <w:rPr>
          <w:rFonts w:ascii="Times New Roman" w:hAnsi="Times New Roman"/>
          <w:sz w:val="24"/>
          <w:szCs w:val="24"/>
        </w:rPr>
        <w:t>Познавательный интерес к труду неустойчив, ребенок крайне редко отражает труд взро</w:t>
      </w:r>
      <w:r w:rsidRPr="000B61AD">
        <w:rPr>
          <w:rFonts w:ascii="Times New Roman" w:hAnsi="Times New Roman"/>
          <w:sz w:val="24"/>
          <w:szCs w:val="24"/>
        </w:rPr>
        <w:t>с</w:t>
      </w:r>
      <w:r w:rsidRPr="000B61AD">
        <w:rPr>
          <w:rFonts w:ascii="Times New Roman" w:hAnsi="Times New Roman"/>
          <w:sz w:val="24"/>
          <w:szCs w:val="24"/>
        </w:rPr>
        <w:t>лых в сюжетно-ролевой игре.</w:t>
      </w:r>
    </w:p>
    <w:p w:rsidR="003B1542" w:rsidRPr="000B61AD" w:rsidRDefault="003B1542" w:rsidP="003B1542">
      <w:pPr>
        <w:pStyle w:val="ac"/>
        <w:numPr>
          <w:ilvl w:val="0"/>
          <w:numId w:val="50"/>
        </w:numPr>
        <w:ind w:left="284" w:firstLine="283"/>
        <w:jc w:val="both"/>
        <w:rPr>
          <w:rFonts w:ascii="Times New Roman" w:hAnsi="Times New Roman"/>
          <w:b/>
          <w:sz w:val="24"/>
          <w:szCs w:val="24"/>
        </w:rPr>
      </w:pPr>
      <w:r w:rsidRPr="000B61AD">
        <w:rPr>
          <w:rFonts w:ascii="Times New Roman" w:hAnsi="Times New Roman"/>
          <w:sz w:val="24"/>
          <w:szCs w:val="24"/>
        </w:rPr>
        <w:t>Не  всегда  пользуется  предметами  и  материалами  в  соответствии  с  их назначением и свойствами.</w:t>
      </w:r>
    </w:p>
    <w:p w:rsidR="003B1542" w:rsidRPr="000B61AD" w:rsidRDefault="003B1542" w:rsidP="003B1542">
      <w:pPr>
        <w:pStyle w:val="ac"/>
        <w:numPr>
          <w:ilvl w:val="0"/>
          <w:numId w:val="50"/>
        </w:numPr>
        <w:ind w:left="284" w:firstLine="283"/>
        <w:jc w:val="both"/>
        <w:rPr>
          <w:rFonts w:ascii="Times New Roman" w:hAnsi="Times New Roman"/>
          <w:b/>
          <w:sz w:val="24"/>
          <w:szCs w:val="24"/>
        </w:rPr>
      </w:pPr>
      <w:r w:rsidRPr="000B61AD">
        <w:rPr>
          <w:rFonts w:ascii="Times New Roman" w:hAnsi="Times New Roman"/>
          <w:sz w:val="24"/>
          <w:szCs w:val="24"/>
        </w:rPr>
        <w:t>Не  уверен  в  себе;  стремление  к  самостоятельности  в  самообслуживании  не выражено, зависим от помощи взрослого.</w:t>
      </w:r>
    </w:p>
    <w:p w:rsidR="003B1542" w:rsidRPr="000B61AD" w:rsidRDefault="003B1542" w:rsidP="003B1542">
      <w:pPr>
        <w:pStyle w:val="ac"/>
        <w:numPr>
          <w:ilvl w:val="0"/>
          <w:numId w:val="50"/>
        </w:numPr>
        <w:ind w:left="284" w:firstLine="283"/>
        <w:jc w:val="both"/>
        <w:rPr>
          <w:rFonts w:ascii="Times New Roman" w:hAnsi="Times New Roman"/>
          <w:b/>
          <w:sz w:val="24"/>
          <w:szCs w:val="24"/>
        </w:rPr>
      </w:pPr>
      <w:r w:rsidRPr="000B61AD">
        <w:rPr>
          <w:rFonts w:ascii="Times New Roman" w:hAnsi="Times New Roman"/>
          <w:sz w:val="24"/>
          <w:szCs w:val="24"/>
        </w:rPr>
        <w:t>В  хозяйственно-бытовом  труде  требуется  постоянная  помощь  взрослого при подготовке  к  работе,  а  также  прямая  помощь  в  выполнении  отдельных  трудовых действий.</w:t>
      </w:r>
    </w:p>
    <w:p w:rsidR="003B1542" w:rsidRPr="000B61AD" w:rsidRDefault="003B1542" w:rsidP="003B1542">
      <w:pPr>
        <w:pStyle w:val="ac"/>
        <w:numPr>
          <w:ilvl w:val="0"/>
          <w:numId w:val="50"/>
        </w:numPr>
        <w:ind w:left="284" w:firstLine="283"/>
        <w:jc w:val="both"/>
        <w:rPr>
          <w:rFonts w:ascii="Times New Roman" w:hAnsi="Times New Roman"/>
          <w:b/>
          <w:sz w:val="24"/>
          <w:szCs w:val="24"/>
        </w:rPr>
      </w:pPr>
      <w:r w:rsidRPr="000B61AD">
        <w:rPr>
          <w:rFonts w:ascii="Times New Roman" w:hAnsi="Times New Roman"/>
          <w:sz w:val="24"/>
          <w:szCs w:val="24"/>
        </w:rPr>
        <w:t>В поведении отмечаются случаи небрежного отношения к результатам чужого труда; н</w:t>
      </w:r>
      <w:r w:rsidRPr="000B61AD">
        <w:rPr>
          <w:rFonts w:ascii="Times New Roman" w:hAnsi="Times New Roman"/>
          <w:sz w:val="24"/>
          <w:szCs w:val="24"/>
        </w:rPr>
        <w:t>е</w:t>
      </w:r>
      <w:r w:rsidRPr="000B61AD">
        <w:rPr>
          <w:rFonts w:ascii="Times New Roman" w:hAnsi="Times New Roman"/>
          <w:sz w:val="24"/>
          <w:szCs w:val="24"/>
        </w:rPr>
        <w:t>охотно помогает взрослым.</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Формирование основ безопасного поведения в быту, социуме, природе</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Задачи образовательной деятельности</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sz w:val="24"/>
          <w:szCs w:val="24"/>
        </w:rPr>
        <w:t>1. Обогащать представления детей об основных источниках и видах опасности в быту, на улице, в природе, в общении с незнакомыми людьми.</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sz w:val="24"/>
          <w:szCs w:val="24"/>
        </w:rPr>
        <w:t>2.  Продолжать  знакомить  детей  с  простейшими  способами  безопасного поведения в опасных ситуациях.</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sz w:val="24"/>
          <w:szCs w:val="24"/>
        </w:rPr>
        <w:t>3.  Формировать  представления  о  правилах  безопасного  дорожного  движения  в качестве пешехода и пассажира транспортного средства.</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Содержание образовательной деятельности</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sz w:val="24"/>
          <w:szCs w:val="24"/>
        </w:rPr>
        <w:t>Ознакомление  с  помощью  картинок,  инсценировок  с  игрушками,  ситуаций  с возможн</w:t>
      </w:r>
      <w:r w:rsidRPr="000B61AD">
        <w:rPr>
          <w:rFonts w:ascii="Times New Roman" w:hAnsi="Times New Roman"/>
          <w:sz w:val="24"/>
          <w:szCs w:val="24"/>
        </w:rPr>
        <w:t>ы</w:t>
      </w:r>
      <w:r w:rsidRPr="000B61AD">
        <w:rPr>
          <w:rFonts w:ascii="Times New Roman" w:hAnsi="Times New Roman"/>
          <w:sz w:val="24"/>
          <w:szCs w:val="24"/>
        </w:rPr>
        <w:t>ми  опасностями  в  быту,  на  улице,  в  природе,  в  общении  с  незнакомыми людьми; с пр</w:t>
      </w:r>
      <w:r w:rsidRPr="000B61AD">
        <w:rPr>
          <w:rFonts w:ascii="Times New Roman" w:hAnsi="Times New Roman"/>
          <w:sz w:val="24"/>
          <w:szCs w:val="24"/>
        </w:rPr>
        <w:t>а</w:t>
      </w:r>
      <w:r w:rsidRPr="000B61AD">
        <w:rPr>
          <w:rFonts w:ascii="Times New Roman" w:hAnsi="Times New Roman"/>
          <w:sz w:val="24"/>
          <w:szCs w:val="24"/>
        </w:rPr>
        <w:t>вилами поведения: как позвать взрослого на помощь. Типичные ошибки</w:t>
      </w:r>
      <w:r w:rsidRPr="000B61AD">
        <w:rPr>
          <w:rFonts w:ascii="Times New Roman" w:hAnsi="Times New Roman"/>
          <w:b/>
          <w:sz w:val="24"/>
          <w:szCs w:val="24"/>
        </w:rPr>
        <w:t xml:space="preserve"> </w:t>
      </w:r>
      <w:r w:rsidRPr="000B61AD">
        <w:rPr>
          <w:rFonts w:ascii="Times New Roman" w:hAnsi="Times New Roman"/>
          <w:sz w:val="24"/>
          <w:szCs w:val="24"/>
        </w:rPr>
        <w:t>ребенка  в  опасной  ситуации  (нельзя  близко  подходить  к  огню,  к  краю  ямы  или высокого берега, высовыват</w:t>
      </w:r>
      <w:r w:rsidRPr="000B61AD">
        <w:rPr>
          <w:rFonts w:ascii="Times New Roman" w:hAnsi="Times New Roman"/>
          <w:sz w:val="24"/>
          <w:szCs w:val="24"/>
        </w:rPr>
        <w:t>ь</w:t>
      </w:r>
      <w:r w:rsidRPr="000B61AD">
        <w:rPr>
          <w:rFonts w:ascii="Times New Roman" w:hAnsi="Times New Roman"/>
          <w:sz w:val="24"/>
          <w:szCs w:val="24"/>
        </w:rPr>
        <w:t>ся из окна, зажигать спички и пр.).</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sz w:val="24"/>
          <w:szCs w:val="24"/>
        </w:rPr>
        <w:t>Освоение  способов  безопасного  обращения  с  предметами  (ножницы, стеклянные,  кол</w:t>
      </w:r>
      <w:r w:rsidRPr="000B61AD">
        <w:rPr>
          <w:rFonts w:ascii="Times New Roman" w:hAnsi="Times New Roman"/>
          <w:sz w:val="24"/>
          <w:szCs w:val="24"/>
        </w:rPr>
        <w:t>ю</w:t>
      </w:r>
      <w:r w:rsidRPr="000B61AD">
        <w:rPr>
          <w:rFonts w:ascii="Times New Roman" w:hAnsi="Times New Roman"/>
          <w:sz w:val="24"/>
          <w:szCs w:val="24"/>
        </w:rPr>
        <w:t>щие,  режущие  предметы).  Правила  спокойной  игры:  не  ломать постройки детей, не кидат</w:t>
      </w:r>
      <w:r w:rsidRPr="000B61AD">
        <w:rPr>
          <w:rFonts w:ascii="Times New Roman" w:hAnsi="Times New Roman"/>
          <w:sz w:val="24"/>
          <w:szCs w:val="24"/>
        </w:rPr>
        <w:t>ь</w:t>
      </w:r>
      <w:r w:rsidRPr="000B61AD">
        <w:rPr>
          <w:rFonts w:ascii="Times New Roman" w:hAnsi="Times New Roman"/>
          <w:sz w:val="24"/>
          <w:szCs w:val="24"/>
        </w:rPr>
        <w:t>ся песком, соблюдать осторожность в подвижных играх.</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sz w:val="24"/>
          <w:szCs w:val="24"/>
        </w:rPr>
        <w:t>Знакомство со светофором, знание о значении его сигналов и правилах перехода улицы только на зеленый сигнал.</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Результаты образовательной деятельности</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Достижения ребенка (Что нас радует)</w:t>
      </w:r>
    </w:p>
    <w:p w:rsidR="003B1542" w:rsidRPr="000B61AD" w:rsidRDefault="003B1542" w:rsidP="003B1542">
      <w:pPr>
        <w:pStyle w:val="ac"/>
        <w:numPr>
          <w:ilvl w:val="0"/>
          <w:numId w:val="51"/>
        </w:numPr>
        <w:ind w:left="284" w:firstLine="283"/>
        <w:jc w:val="both"/>
        <w:rPr>
          <w:rFonts w:ascii="Times New Roman" w:hAnsi="Times New Roman"/>
          <w:b/>
          <w:sz w:val="24"/>
          <w:szCs w:val="24"/>
        </w:rPr>
      </w:pPr>
      <w:r w:rsidRPr="000B61AD">
        <w:rPr>
          <w:rFonts w:ascii="Times New Roman" w:hAnsi="Times New Roman"/>
          <w:sz w:val="24"/>
          <w:szCs w:val="24"/>
        </w:rPr>
        <w:t>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w:t>
      </w:r>
      <w:r w:rsidRPr="000B61AD">
        <w:rPr>
          <w:rFonts w:ascii="Times New Roman" w:hAnsi="Times New Roman"/>
          <w:sz w:val="24"/>
          <w:szCs w:val="24"/>
        </w:rPr>
        <w:t>а</w:t>
      </w:r>
      <w:r w:rsidRPr="000B61AD">
        <w:rPr>
          <w:rFonts w:ascii="Times New Roman" w:hAnsi="Times New Roman"/>
          <w:sz w:val="24"/>
          <w:szCs w:val="24"/>
        </w:rPr>
        <w:t>гадки.</w:t>
      </w:r>
    </w:p>
    <w:p w:rsidR="003B1542" w:rsidRPr="000B61AD" w:rsidRDefault="003B1542" w:rsidP="003B1542">
      <w:pPr>
        <w:pStyle w:val="ac"/>
        <w:numPr>
          <w:ilvl w:val="0"/>
          <w:numId w:val="51"/>
        </w:numPr>
        <w:ind w:left="284" w:firstLine="283"/>
        <w:jc w:val="both"/>
        <w:rPr>
          <w:rFonts w:ascii="Times New Roman" w:hAnsi="Times New Roman"/>
          <w:b/>
          <w:sz w:val="24"/>
          <w:szCs w:val="24"/>
        </w:rPr>
      </w:pPr>
      <w:r w:rsidRPr="000B61AD">
        <w:rPr>
          <w:rFonts w:ascii="Times New Roman" w:hAnsi="Times New Roman"/>
          <w:sz w:val="24"/>
          <w:szCs w:val="24"/>
        </w:rPr>
        <w:t>В повседневной жизни стремится соблюдать правила безопасного поведения.</w:t>
      </w:r>
    </w:p>
    <w:p w:rsidR="003B1542" w:rsidRPr="000B61AD" w:rsidRDefault="003B1542" w:rsidP="003B1542">
      <w:pPr>
        <w:pStyle w:val="ac"/>
        <w:numPr>
          <w:ilvl w:val="0"/>
          <w:numId w:val="51"/>
        </w:numPr>
        <w:ind w:left="284" w:firstLine="283"/>
        <w:jc w:val="both"/>
        <w:rPr>
          <w:rFonts w:ascii="Times New Roman" w:hAnsi="Times New Roman"/>
          <w:b/>
          <w:sz w:val="24"/>
          <w:szCs w:val="24"/>
        </w:rPr>
      </w:pPr>
      <w:r w:rsidRPr="000B61AD">
        <w:rPr>
          <w:rFonts w:ascii="Times New Roman" w:hAnsi="Times New Roman"/>
          <w:sz w:val="24"/>
          <w:szCs w:val="24"/>
        </w:rPr>
        <w:t>Умеет привлечь внимание взрослого в случае возникновения непредвиденных и опасных для жизни и здоровья ситуаций. Вызывает  озабоченность  и  требует  совместных  усилий  п</w:t>
      </w:r>
      <w:r w:rsidRPr="000B61AD">
        <w:rPr>
          <w:rFonts w:ascii="Times New Roman" w:hAnsi="Times New Roman"/>
          <w:sz w:val="24"/>
          <w:szCs w:val="24"/>
        </w:rPr>
        <w:t>е</w:t>
      </w:r>
      <w:r w:rsidRPr="000B61AD">
        <w:rPr>
          <w:rFonts w:ascii="Times New Roman" w:hAnsi="Times New Roman"/>
          <w:sz w:val="24"/>
          <w:szCs w:val="24"/>
        </w:rPr>
        <w:t xml:space="preserve">дагогов  и родителей </w:t>
      </w:r>
    </w:p>
    <w:p w:rsidR="003B1542" w:rsidRPr="000B61AD" w:rsidRDefault="003B1542" w:rsidP="003B1542">
      <w:pPr>
        <w:pStyle w:val="ac"/>
        <w:numPr>
          <w:ilvl w:val="0"/>
          <w:numId w:val="51"/>
        </w:numPr>
        <w:ind w:left="284" w:firstLine="283"/>
        <w:jc w:val="both"/>
        <w:rPr>
          <w:rFonts w:ascii="Times New Roman" w:hAnsi="Times New Roman"/>
          <w:b/>
          <w:sz w:val="24"/>
          <w:szCs w:val="24"/>
        </w:rPr>
      </w:pPr>
      <w:r w:rsidRPr="000B61AD">
        <w:rPr>
          <w:rFonts w:ascii="Times New Roman" w:hAnsi="Times New Roman"/>
          <w:sz w:val="24"/>
          <w:szCs w:val="24"/>
        </w:rPr>
        <w:t>У ребенка не проявляется интерес к освоению правил безопасного поведения.</w:t>
      </w:r>
    </w:p>
    <w:p w:rsidR="003B1542" w:rsidRPr="000B61AD" w:rsidRDefault="003B1542" w:rsidP="003B1542">
      <w:pPr>
        <w:pStyle w:val="ac"/>
        <w:numPr>
          <w:ilvl w:val="0"/>
          <w:numId w:val="51"/>
        </w:numPr>
        <w:ind w:left="284" w:firstLine="283"/>
        <w:jc w:val="both"/>
        <w:rPr>
          <w:rFonts w:ascii="Times New Roman" w:hAnsi="Times New Roman"/>
          <w:b/>
          <w:sz w:val="24"/>
          <w:szCs w:val="24"/>
        </w:rPr>
      </w:pPr>
      <w:r w:rsidRPr="000B61AD">
        <w:rPr>
          <w:rFonts w:ascii="Times New Roman" w:hAnsi="Times New Roman"/>
          <w:sz w:val="24"/>
          <w:szCs w:val="24"/>
        </w:rPr>
        <w:t>Ребенок  сам  становится  источником  возникновения  опасных  ситуаций  во взаимодейс</w:t>
      </w:r>
      <w:r w:rsidRPr="000B61AD">
        <w:rPr>
          <w:rFonts w:ascii="Times New Roman" w:hAnsi="Times New Roman"/>
          <w:sz w:val="24"/>
          <w:szCs w:val="24"/>
        </w:rPr>
        <w:t>т</w:t>
      </w:r>
      <w:r w:rsidRPr="000B61AD">
        <w:rPr>
          <w:rFonts w:ascii="Times New Roman" w:hAnsi="Times New Roman"/>
          <w:sz w:val="24"/>
          <w:szCs w:val="24"/>
        </w:rPr>
        <w:t>вии со сверстниками, часто травмируется.</w:t>
      </w:r>
    </w:p>
    <w:p w:rsidR="003B1542" w:rsidRPr="000B61AD" w:rsidRDefault="003B1542" w:rsidP="003B1542">
      <w:pPr>
        <w:pStyle w:val="ac"/>
        <w:numPr>
          <w:ilvl w:val="0"/>
          <w:numId w:val="51"/>
        </w:numPr>
        <w:ind w:left="284" w:firstLine="283"/>
        <w:jc w:val="both"/>
        <w:rPr>
          <w:rFonts w:ascii="Times New Roman" w:hAnsi="Times New Roman"/>
          <w:b/>
          <w:sz w:val="24"/>
          <w:szCs w:val="24"/>
        </w:rPr>
      </w:pPr>
      <w:r w:rsidRPr="000B61AD">
        <w:rPr>
          <w:rFonts w:ascii="Times New Roman" w:hAnsi="Times New Roman"/>
          <w:sz w:val="24"/>
          <w:szCs w:val="24"/>
        </w:rPr>
        <w:t>Несмотря  на  предупреждения  взрослого,  не  проявляет  осторожность  при контактах с потенциально опасными предметами (ножницы, стекло).</w:t>
      </w:r>
    </w:p>
    <w:p w:rsidR="003B1542" w:rsidRPr="000B61AD" w:rsidRDefault="003B1542" w:rsidP="003B1542">
      <w:pPr>
        <w:pStyle w:val="ac"/>
        <w:ind w:left="284" w:firstLine="283"/>
        <w:jc w:val="both"/>
        <w:rPr>
          <w:rFonts w:ascii="Times New Roman" w:hAnsi="Times New Roman"/>
          <w:b/>
          <w:i/>
          <w:sz w:val="32"/>
          <w:szCs w:val="24"/>
          <w:u w:val="single"/>
        </w:rPr>
      </w:pPr>
    </w:p>
    <w:p w:rsidR="003B1542" w:rsidRPr="000B61AD" w:rsidRDefault="003B1542" w:rsidP="003B1542">
      <w:pPr>
        <w:pStyle w:val="ac"/>
        <w:ind w:left="284" w:firstLine="283"/>
        <w:jc w:val="both"/>
        <w:rPr>
          <w:rFonts w:ascii="Times New Roman" w:hAnsi="Times New Roman"/>
          <w:b/>
          <w:color w:val="000000"/>
          <w:sz w:val="32"/>
          <w:szCs w:val="24"/>
          <w:u w:val="single"/>
          <w:lang w:eastAsia="ru-RU" w:bidi="ru-RU"/>
        </w:rPr>
      </w:pPr>
      <w:r w:rsidRPr="000B61AD">
        <w:rPr>
          <w:rFonts w:ascii="Times New Roman" w:hAnsi="Times New Roman"/>
          <w:b/>
          <w:color w:val="000000"/>
          <w:sz w:val="32"/>
          <w:szCs w:val="24"/>
          <w:u w:val="single"/>
          <w:lang w:eastAsia="ru-RU" w:bidi="ru-RU"/>
        </w:rPr>
        <w:t xml:space="preserve">             «Познавательное развитие»</w:t>
      </w:r>
    </w:p>
    <w:p w:rsidR="003B1542" w:rsidRPr="000B61AD" w:rsidRDefault="003B1542" w:rsidP="003B1542">
      <w:pPr>
        <w:pStyle w:val="ac"/>
        <w:ind w:left="284" w:firstLine="283"/>
        <w:jc w:val="both"/>
        <w:rPr>
          <w:rFonts w:ascii="Times New Roman" w:hAnsi="Times New Roman"/>
          <w:b/>
          <w:i/>
          <w:sz w:val="32"/>
          <w:szCs w:val="24"/>
          <w:u w:val="single"/>
        </w:rPr>
      </w:pPr>
    </w:p>
    <w:p w:rsidR="003B1542" w:rsidRPr="000B61AD" w:rsidRDefault="003B1542" w:rsidP="003B1542">
      <w:pPr>
        <w:pStyle w:val="101"/>
        <w:shd w:val="clear" w:color="auto" w:fill="auto"/>
        <w:spacing w:line="278" w:lineRule="exact"/>
        <w:ind w:right="420"/>
        <w:jc w:val="both"/>
      </w:pPr>
      <w:r w:rsidRPr="000B61AD">
        <w:rPr>
          <w:color w:val="000000"/>
          <w:sz w:val="24"/>
          <w:szCs w:val="24"/>
          <w:lang w:bidi="ru-RU"/>
        </w:rPr>
        <w:t xml:space="preserve">Содержание образовательной области «Познавательное развитие» (обязательная часть) </w:t>
      </w:r>
      <w:r w:rsidRPr="000B61AD">
        <w:rPr>
          <w:rStyle w:val="102"/>
          <w:i/>
          <w:iCs/>
        </w:rPr>
        <w:t>предполагает:</w:t>
      </w:r>
    </w:p>
    <w:p w:rsidR="003B1542" w:rsidRPr="000B61AD" w:rsidRDefault="003B1542" w:rsidP="003B1542">
      <w:pPr>
        <w:widowControl w:val="0"/>
        <w:numPr>
          <w:ilvl w:val="0"/>
          <w:numId w:val="67"/>
        </w:numPr>
        <w:tabs>
          <w:tab w:val="left" w:pos="700"/>
        </w:tabs>
        <w:spacing w:line="278" w:lineRule="exact"/>
        <w:jc w:val="both"/>
      </w:pPr>
      <w:r w:rsidRPr="000B61AD">
        <w:rPr>
          <w:color w:val="000000"/>
          <w:lang w:eastAsia="ru-RU" w:bidi="ru-RU"/>
        </w:rPr>
        <w:t>развитие  интересов детей,любознательности и познавательной мотивации;</w:t>
      </w:r>
    </w:p>
    <w:p w:rsidR="003B1542" w:rsidRPr="000B61AD" w:rsidRDefault="003B1542" w:rsidP="003B1542">
      <w:pPr>
        <w:widowControl w:val="0"/>
        <w:numPr>
          <w:ilvl w:val="0"/>
          <w:numId w:val="67"/>
        </w:numPr>
        <w:tabs>
          <w:tab w:val="left" w:pos="700"/>
        </w:tabs>
        <w:spacing w:line="278" w:lineRule="exact"/>
        <w:ind w:right="420"/>
        <w:jc w:val="both"/>
      </w:pPr>
      <w:r w:rsidRPr="000B61AD">
        <w:rPr>
          <w:color w:val="000000"/>
          <w:lang w:eastAsia="ru-RU" w:bidi="ru-RU"/>
        </w:rPr>
        <w:lastRenderedPageBreak/>
        <w:t>развитие умения детей наблюдать и анализировать различные явления и события, с</w:t>
      </w:r>
      <w:r w:rsidRPr="000B61AD">
        <w:rPr>
          <w:color w:val="000000"/>
          <w:lang w:eastAsia="ru-RU" w:bidi="ru-RU"/>
        </w:rPr>
        <w:t>о</w:t>
      </w:r>
      <w:r w:rsidRPr="000B61AD">
        <w:rPr>
          <w:color w:val="000000"/>
          <w:lang w:eastAsia="ru-RU" w:bidi="ru-RU"/>
        </w:rPr>
        <w:t>поставлять их, обобщать;</w:t>
      </w:r>
      <w:r w:rsidRPr="000B61AD">
        <w:t xml:space="preserve"> </w:t>
      </w:r>
    </w:p>
    <w:p w:rsidR="003B1542" w:rsidRPr="000B61AD" w:rsidRDefault="003B1542" w:rsidP="003B1542">
      <w:pPr>
        <w:widowControl w:val="0"/>
        <w:numPr>
          <w:ilvl w:val="0"/>
          <w:numId w:val="67"/>
        </w:numPr>
        <w:tabs>
          <w:tab w:val="left" w:pos="700"/>
        </w:tabs>
        <w:spacing w:line="278" w:lineRule="exact"/>
        <w:ind w:right="420"/>
        <w:jc w:val="both"/>
      </w:pPr>
      <w:r w:rsidRPr="000B61AD">
        <w:t>формирование познавательных действий, становление сознания; развитие воображения и творческой активности;</w:t>
      </w:r>
    </w:p>
    <w:p w:rsidR="003B1542" w:rsidRPr="000B61AD" w:rsidRDefault="003B1542" w:rsidP="003B1542">
      <w:pPr>
        <w:widowControl w:val="0"/>
        <w:numPr>
          <w:ilvl w:val="0"/>
          <w:numId w:val="67"/>
        </w:numPr>
        <w:tabs>
          <w:tab w:val="left" w:pos="700"/>
        </w:tabs>
        <w:spacing w:after="271" w:line="278" w:lineRule="exact"/>
        <w:ind w:right="420"/>
        <w:jc w:val="both"/>
      </w:pPr>
      <w:r w:rsidRPr="000B61AD">
        <w:rPr>
          <w:color w:val="000000"/>
          <w:lang w:eastAsia="ru-RU" w:bidi="ru-RU"/>
        </w:rPr>
        <w:t>побуждать включать движения рук по предмету в процессе знакомства с ним: обводить части предмета, гладить их и др. формирование первичных представлений о себе, других л</w:t>
      </w:r>
      <w:r w:rsidRPr="000B61AD">
        <w:rPr>
          <w:color w:val="000000"/>
          <w:lang w:eastAsia="ru-RU" w:bidi="ru-RU"/>
        </w:rPr>
        <w:t>ю</w:t>
      </w:r>
      <w:r w:rsidRPr="000B61AD">
        <w:rPr>
          <w:color w:val="000000"/>
          <w:lang w:eastAsia="ru-RU" w:bidi="ru-RU"/>
        </w:rPr>
        <w:t>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w:t>
      </w:r>
      <w:r w:rsidRPr="000B61AD">
        <w:rPr>
          <w:color w:val="000000"/>
          <w:lang w:eastAsia="ru-RU" w:bidi="ru-RU"/>
        </w:rPr>
        <w:t>о</w:t>
      </w:r>
      <w:r w:rsidRPr="000B61AD">
        <w:rPr>
          <w:color w:val="000000"/>
          <w:lang w:eastAsia="ru-RU" w:bidi="ru-RU"/>
        </w:rPr>
        <w:t>ды, многообразии стран и народов мира.</w:t>
      </w:r>
    </w:p>
    <w:p w:rsidR="003B1542" w:rsidRPr="000B61AD" w:rsidRDefault="003B1542" w:rsidP="003B1542">
      <w:pPr>
        <w:pStyle w:val="ac"/>
        <w:ind w:left="284" w:firstLine="283"/>
        <w:jc w:val="both"/>
        <w:rPr>
          <w:rFonts w:ascii="Times New Roman" w:hAnsi="Times New Roman"/>
          <w:b/>
          <w:i/>
          <w:sz w:val="24"/>
          <w:szCs w:val="24"/>
          <w:u w:val="single"/>
        </w:rPr>
      </w:pPr>
      <w:r w:rsidRPr="000B61AD">
        <w:rPr>
          <w:rFonts w:ascii="Times New Roman" w:hAnsi="Times New Roman"/>
          <w:b/>
          <w:i/>
          <w:sz w:val="24"/>
          <w:szCs w:val="24"/>
          <w:u w:val="single"/>
        </w:rPr>
        <w:t>Пятый год жизни. Средняя группа</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Задачи образовательной деятельности</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1.  Обогащать сенсорный опыт детей, развивать целенаправленное восприятие и самосто</w:t>
      </w:r>
      <w:r w:rsidRPr="000B61AD">
        <w:rPr>
          <w:rFonts w:ascii="Times New Roman" w:hAnsi="Times New Roman"/>
          <w:sz w:val="24"/>
          <w:szCs w:val="24"/>
        </w:rPr>
        <w:t>я</w:t>
      </w:r>
      <w:r w:rsidRPr="000B61AD">
        <w:rPr>
          <w:rFonts w:ascii="Times New Roman" w:hAnsi="Times New Roman"/>
          <w:sz w:val="24"/>
          <w:szCs w:val="24"/>
        </w:rPr>
        <w:t>тельное обследование окружающих предметов (объектов) с опорой на разные органы чувств.</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2.  Развивать  умение  замечать  не  только  ярко  представленные  в  предмете (объекте)  свойства,  но  и  менее  заметные,  скрытые;  устанавливать  связи  между качествами предмета и его назначением, выявлять простейшие зависимости предметов (по форме, размеру, количес</w:t>
      </w:r>
      <w:r w:rsidRPr="000B61AD">
        <w:rPr>
          <w:rFonts w:ascii="Times New Roman" w:hAnsi="Times New Roman"/>
          <w:sz w:val="24"/>
          <w:szCs w:val="24"/>
        </w:rPr>
        <w:t>т</w:t>
      </w:r>
      <w:r w:rsidRPr="000B61AD">
        <w:rPr>
          <w:rFonts w:ascii="Times New Roman" w:hAnsi="Times New Roman"/>
          <w:sz w:val="24"/>
          <w:szCs w:val="24"/>
        </w:rPr>
        <w:t>ву) и прослеживать изменения объектов по одному-двум признакам.</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3. Обогащать представления о мире природы, о социальном мире, о предметах и объектах рукотворного мира.</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4.  Проявлять  познавательную  инициативу  в  разных  видах  деятельности,  в уточнении или выдвижении цели, в выполнении и достижении результата.</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5.  Обогащать  социальные  представления  о  людях  —  взрослых  и  детях: особенностях  внешности,  проявлениях  половозрастных  отличий,  о  некоторых профессиях взрослых, пр</w:t>
      </w:r>
      <w:r w:rsidRPr="000B61AD">
        <w:rPr>
          <w:rFonts w:ascii="Times New Roman" w:hAnsi="Times New Roman"/>
          <w:sz w:val="24"/>
          <w:szCs w:val="24"/>
        </w:rPr>
        <w:t>а</w:t>
      </w:r>
      <w:r w:rsidRPr="000B61AD">
        <w:rPr>
          <w:rFonts w:ascii="Times New Roman" w:hAnsi="Times New Roman"/>
          <w:sz w:val="24"/>
          <w:szCs w:val="24"/>
        </w:rPr>
        <w:t>вилах отношений между взрослыми и детьми.</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6.  Продолжать  расширять  представления  детей  о  себе,  детском  саде  и  его ближайшем окружении.</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7. Развивать элементарные представления о родном городе и стране.</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8. Способствовать возникновению интереса к родному городу и стране.</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Содержание образовательной деятельности</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Развитие сенсорной культуры</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Различение  и  называние  цветов  спектра  —  красный,  оранжевый,  желтый, зеленый,  г</w:t>
      </w:r>
      <w:r w:rsidRPr="000B61AD">
        <w:rPr>
          <w:rFonts w:ascii="Times New Roman" w:hAnsi="Times New Roman"/>
          <w:sz w:val="24"/>
          <w:szCs w:val="24"/>
        </w:rPr>
        <w:t>о</w:t>
      </w:r>
      <w:r w:rsidRPr="000B61AD">
        <w:rPr>
          <w:rFonts w:ascii="Times New Roman" w:hAnsi="Times New Roman"/>
          <w:sz w:val="24"/>
          <w:szCs w:val="24"/>
        </w:rPr>
        <w:t>лубой,  синий,  фиолетовый;  черный,  серый,  белый;  2—3  оттенка  цвета(светло-зеленый, темно-синий).</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Различение  и  называние  геометрических  фигур  (круг,  квадрат,  овал, прямоугольник, треугольник, звезда, крест), воссоздание фигур из частей.</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Использование  сенсорных  эталонов  для  оценки  свойств  предметов  (машина красная, кошка пушистая, чай горячий, стул тяжелый).</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Сравнение  предметов,  выделение  отличия  и  сходства  по  2—3-м  признакам, освоение  группировки  (по  цвету,  форме,  размеру,  материалу,  вкусу,  запаху,  фактуре поверхности). Описание предмета по 3—4-м основным свойствам.</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Отражение признаков предметов в продуктивных видах деятельности. Формирование пе</w:t>
      </w:r>
      <w:r w:rsidRPr="000B61AD">
        <w:rPr>
          <w:rFonts w:ascii="Times New Roman" w:hAnsi="Times New Roman"/>
          <w:sz w:val="24"/>
          <w:szCs w:val="24"/>
        </w:rPr>
        <w:t>р</w:t>
      </w:r>
      <w:r w:rsidRPr="000B61AD">
        <w:rPr>
          <w:rFonts w:ascii="Times New Roman" w:hAnsi="Times New Roman"/>
          <w:sz w:val="24"/>
          <w:szCs w:val="24"/>
        </w:rPr>
        <w:t>вичных представлений о себе, других людях. Овладение  умениями  сравнивать  людей  разного  возраста  и  пола,  видеть особенности  внешности,  прически,  одежды,  обуви,  подбирать  одежду  и  обувь  в зависимости от сезона.</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Освоение  разнообразия  профессиональных  занятий  взрослых,  развитие  умений узнавать и называть людей отдельных профессий, профессиональные действия людей, некоторые инс</w:t>
      </w:r>
      <w:r w:rsidRPr="000B61AD">
        <w:rPr>
          <w:rFonts w:ascii="Times New Roman" w:hAnsi="Times New Roman"/>
          <w:sz w:val="24"/>
          <w:szCs w:val="24"/>
        </w:rPr>
        <w:t>т</w:t>
      </w:r>
      <w:r w:rsidRPr="000B61AD">
        <w:rPr>
          <w:rFonts w:ascii="Times New Roman" w:hAnsi="Times New Roman"/>
          <w:sz w:val="24"/>
          <w:szCs w:val="24"/>
        </w:rPr>
        <w:t>рументы, необходимые в профессии.</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Проявление  интереса  к  общению  со  сверстниками.  Освоение  представлений  о некот</w:t>
      </w:r>
      <w:r w:rsidRPr="000B61AD">
        <w:rPr>
          <w:rFonts w:ascii="Times New Roman" w:hAnsi="Times New Roman"/>
          <w:sz w:val="24"/>
          <w:szCs w:val="24"/>
        </w:rPr>
        <w:t>о</w:t>
      </w:r>
      <w:r w:rsidRPr="000B61AD">
        <w:rPr>
          <w:rFonts w:ascii="Times New Roman" w:hAnsi="Times New Roman"/>
          <w:sz w:val="24"/>
          <w:szCs w:val="24"/>
        </w:rPr>
        <w:t>рых  особенностях  мальчиков  и  девочек,  их  именах,  любимых  занятиях, игрушках, взаим</w:t>
      </w:r>
      <w:r w:rsidRPr="000B61AD">
        <w:rPr>
          <w:rFonts w:ascii="Times New Roman" w:hAnsi="Times New Roman"/>
          <w:sz w:val="24"/>
          <w:szCs w:val="24"/>
        </w:rPr>
        <w:t>о</w:t>
      </w:r>
      <w:r w:rsidRPr="000B61AD">
        <w:rPr>
          <w:rFonts w:ascii="Times New Roman" w:hAnsi="Times New Roman"/>
          <w:sz w:val="24"/>
          <w:szCs w:val="24"/>
        </w:rPr>
        <w:t>отношениях друг с другом.</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lastRenderedPageBreak/>
        <w:t>Освоение  представлений  о  себе  —  своих  полного  имени,  фамилии,  возраста, пола,  л</w:t>
      </w:r>
      <w:r w:rsidRPr="000B61AD">
        <w:rPr>
          <w:rFonts w:ascii="Times New Roman" w:hAnsi="Times New Roman"/>
          <w:sz w:val="24"/>
          <w:szCs w:val="24"/>
        </w:rPr>
        <w:t>ю</w:t>
      </w:r>
      <w:r w:rsidRPr="000B61AD">
        <w:rPr>
          <w:rFonts w:ascii="Times New Roman" w:hAnsi="Times New Roman"/>
          <w:sz w:val="24"/>
          <w:szCs w:val="24"/>
        </w:rPr>
        <w:t>бимых  занятий.  Осознание  некоторых  своих  умений,  знаний,  возможностей, желаний. О</w:t>
      </w:r>
      <w:r w:rsidRPr="000B61AD">
        <w:rPr>
          <w:rFonts w:ascii="Times New Roman" w:hAnsi="Times New Roman"/>
          <w:sz w:val="24"/>
          <w:szCs w:val="24"/>
        </w:rPr>
        <w:t>с</w:t>
      </w:r>
      <w:r w:rsidRPr="000B61AD">
        <w:rPr>
          <w:rFonts w:ascii="Times New Roman" w:hAnsi="Times New Roman"/>
          <w:sz w:val="24"/>
          <w:szCs w:val="24"/>
        </w:rPr>
        <w:t>воение умений отражать их в речи. Проявление интереса к особенностям своего организма, з</w:t>
      </w:r>
      <w:r w:rsidRPr="000B61AD">
        <w:rPr>
          <w:rFonts w:ascii="Times New Roman" w:hAnsi="Times New Roman"/>
          <w:sz w:val="24"/>
          <w:szCs w:val="24"/>
        </w:rPr>
        <w:t>а</w:t>
      </w:r>
      <w:r w:rsidRPr="000B61AD">
        <w:rPr>
          <w:rFonts w:ascii="Times New Roman" w:hAnsi="Times New Roman"/>
          <w:sz w:val="24"/>
          <w:szCs w:val="24"/>
        </w:rPr>
        <w:t>боты о нем.</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Формирование первичных представлений о малой родине и Отечестве.</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Родной  город:  освоение  представлений  о  названии  родного  города  (села), некоторых  городских  объектах,  видах  транспорта.  Овладение  отдельными  правилами поведения на улице, в транспорте. Участие в создании рисунков, аппликаций, поделок на тему «Мой город».</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Освоение  начальных  представлений  о  родной  стране:  название,  некоторых обществе</w:t>
      </w:r>
      <w:r w:rsidRPr="000B61AD">
        <w:rPr>
          <w:rFonts w:ascii="Times New Roman" w:hAnsi="Times New Roman"/>
          <w:sz w:val="24"/>
          <w:szCs w:val="24"/>
        </w:rPr>
        <w:t>н</w:t>
      </w:r>
      <w:r w:rsidRPr="000B61AD">
        <w:rPr>
          <w:rFonts w:ascii="Times New Roman" w:hAnsi="Times New Roman"/>
          <w:sz w:val="24"/>
          <w:szCs w:val="24"/>
        </w:rPr>
        <w:t>ных праздниках и событиях. Освоение стихов, песен о родной стране.</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Ребенок открывает мир природы</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Знакомство  с  новыми  представителями  животных  и  растений.  Выделение разнообразия явлений природы (моросящий дождь, ливень, туман и  т. д.), растений и животных. Распознав</w:t>
      </w:r>
      <w:r w:rsidRPr="000B61AD">
        <w:rPr>
          <w:rFonts w:ascii="Times New Roman" w:hAnsi="Times New Roman"/>
          <w:sz w:val="24"/>
          <w:szCs w:val="24"/>
        </w:rPr>
        <w:t>а</w:t>
      </w:r>
      <w:r w:rsidRPr="000B61AD">
        <w:rPr>
          <w:rFonts w:ascii="Times New Roman" w:hAnsi="Times New Roman"/>
          <w:sz w:val="24"/>
          <w:szCs w:val="24"/>
        </w:rPr>
        <w:t>ние свойств и качеств природных материалов (сыпучесть песка, липкость  мокрого  снега  и  т.  д.).  Сравнение  хорошо  знакомых  объектов  природы  и материалов, выделение признаков о</w:t>
      </w:r>
      <w:r w:rsidRPr="000B61AD">
        <w:rPr>
          <w:rFonts w:ascii="Times New Roman" w:hAnsi="Times New Roman"/>
          <w:sz w:val="24"/>
          <w:szCs w:val="24"/>
        </w:rPr>
        <w:t>т</w:t>
      </w:r>
      <w:r w:rsidRPr="000B61AD">
        <w:rPr>
          <w:rFonts w:ascii="Times New Roman" w:hAnsi="Times New Roman"/>
          <w:sz w:val="24"/>
          <w:szCs w:val="24"/>
        </w:rPr>
        <w:t>личия и единичных признаков сходства.</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Определение  назначения  основных  органов  и  частей  растений,  животных, человека (к</w:t>
      </w:r>
      <w:r w:rsidRPr="000B61AD">
        <w:rPr>
          <w:rFonts w:ascii="Times New Roman" w:hAnsi="Times New Roman"/>
          <w:sz w:val="24"/>
          <w:szCs w:val="24"/>
        </w:rPr>
        <w:t>о</w:t>
      </w:r>
      <w:r w:rsidRPr="000B61AD">
        <w:rPr>
          <w:rFonts w:ascii="Times New Roman" w:hAnsi="Times New Roman"/>
          <w:sz w:val="24"/>
          <w:szCs w:val="24"/>
        </w:rPr>
        <w:t>рень у растения всасывает воду из земли и служит опорой растению и  т. д.) в наблюдении и экспериментировании.</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Различение  и  называние  признаков  живого  у  растений,  животных  и  человека (двигаю</w:t>
      </w:r>
      <w:r w:rsidRPr="000B61AD">
        <w:rPr>
          <w:rFonts w:ascii="Times New Roman" w:hAnsi="Times New Roman"/>
          <w:sz w:val="24"/>
          <w:szCs w:val="24"/>
        </w:rPr>
        <w:t>т</w:t>
      </w:r>
      <w:r w:rsidRPr="000B61AD">
        <w:rPr>
          <w:rFonts w:ascii="Times New Roman" w:hAnsi="Times New Roman"/>
          <w:sz w:val="24"/>
          <w:szCs w:val="24"/>
        </w:rPr>
        <w:t>ся, питаются, дышат, растут).</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Накопление  фактов  о  жизни  животных  и  растений  в  разных  средах  обитания, устано</w:t>
      </w:r>
      <w:r w:rsidRPr="000B61AD">
        <w:rPr>
          <w:rFonts w:ascii="Times New Roman" w:hAnsi="Times New Roman"/>
          <w:sz w:val="24"/>
          <w:szCs w:val="24"/>
        </w:rPr>
        <w:t>в</w:t>
      </w:r>
      <w:r w:rsidRPr="000B61AD">
        <w:rPr>
          <w:rFonts w:ascii="Times New Roman" w:hAnsi="Times New Roman"/>
          <w:sz w:val="24"/>
          <w:szCs w:val="24"/>
        </w:rPr>
        <w:t>ление  связей  приспособления  отдельных  хорошо  знакомых  детям  растений  и животных  к  среде  обитания  (рыбы  живут  в  воде:  плавают  с  помощью  плавников, дышат жабрами т. д.).</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Наблюдение признаков приспособления растений и животных к изменяющимся условиям среды осенью, зимой, весной и летом. Установление  изменений  во  внешнем  виде  (строении)  хорошо  знакомых растений  и  животных  в  процессе  роста  и  развития,  некоторые  яркие  стадии  и  их последовательность. Различение  домашних  и  диких  животных  по  существе</w:t>
      </w:r>
      <w:r w:rsidRPr="000B61AD">
        <w:rPr>
          <w:rFonts w:ascii="Times New Roman" w:hAnsi="Times New Roman"/>
          <w:sz w:val="24"/>
          <w:szCs w:val="24"/>
        </w:rPr>
        <w:t>н</w:t>
      </w:r>
      <w:r w:rsidRPr="000B61AD">
        <w:rPr>
          <w:rFonts w:ascii="Times New Roman" w:hAnsi="Times New Roman"/>
          <w:sz w:val="24"/>
          <w:szCs w:val="24"/>
        </w:rPr>
        <w:t>ному  признаку  (дикие животные самостоятельно находят пищу, а домашних кормит человек и т. д.). Распределение  животных  и  растений  по  местам  их  произрастания  и  обитания (об</w:t>
      </w:r>
      <w:r w:rsidRPr="000B61AD">
        <w:rPr>
          <w:rFonts w:ascii="Times New Roman" w:hAnsi="Times New Roman"/>
          <w:sz w:val="24"/>
          <w:szCs w:val="24"/>
        </w:rPr>
        <w:t>и</w:t>
      </w:r>
      <w:r w:rsidRPr="000B61AD">
        <w:rPr>
          <w:rFonts w:ascii="Times New Roman" w:hAnsi="Times New Roman"/>
          <w:sz w:val="24"/>
          <w:szCs w:val="24"/>
        </w:rPr>
        <w:t>татели леса, луга, водоема, клумбы и т. д.).</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 xml:space="preserve">Составление  описательных  рассказов  о  хорошо  знакомых  объектах  природы. </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Отражение  в  речи  результатов  наблюдений,  сравнения.  Использование  слов, обозн</w:t>
      </w:r>
      <w:r w:rsidRPr="000B61AD">
        <w:rPr>
          <w:rFonts w:ascii="Times New Roman" w:hAnsi="Times New Roman"/>
          <w:sz w:val="24"/>
          <w:szCs w:val="24"/>
        </w:rPr>
        <w:t>а</w:t>
      </w:r>
      <w:r w:rsidRPr="000B61AD">
        <w:rPr>
          <w:rFonts w:ascii="Times New Roman" w:hAnsi="Times New Roman"/>
          <w:sz w:val="24"/>
          <w:szCs w:val="24"/>
        </w:rPr>
        <w:t>чающих меру свойств (светлее, темнее, холоднее и  т. д.), установленные связи, усвоенные обобщения, красоту природы.</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b/>
          <w:sz w:val="24"/>
          <w:szCs w:val="24"/>
        </w:rPr>
        <w:t>Первые шаги в математику</w:t>
      </w:r>
      <w:r w:rsidRPr="000B61AD">
        <w:rPr>
          <w:rFonts w:ascii="Times New Roman" w:hAnsi="Times New Roman"/>
          <w:sz w:val="24"/>
          <w:szCs w:val="24"/>
        </w:rPr>
        <w:t>. Исследуем и экспериментируем</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Использование эталонов с целью определения свойств предметов (форма, длина, ширина, высота, толщина).</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Сравнение  объектов  по  пространственному  расположению  (слева  (справа), впереди (сз</w:t>
      </w:r>
      <w:r w:rsidRPr="000B61AD">
        <w:rPr>
          <w:rFonts w:ascii="Times New Roman" w:hAnsi="Times New Roman"/>
          <w:sz w:val="24"/>
          <w:szCs w:val="24"/>
        </w:rPr>
        <w:t>а</w:t>
      </w:r>
      <w:r w:rsidRPr="000B61AD">
        <w:rPr>
          <w:rFonts w:ascii="Times New Roman" w:hAnsi="Times New Roman"/>
          <w:sz w:val="24"/>
          <w:szCs w:val="24"/>
        </w:rPr>
        <w:t>ди от...)), определение местонахождения объекта в ряду (второй, третий).</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Определение последовательности событий во времени (что сначала, что потом) по  карти</w:t>
      </w:r>
      <w:r w:rsidRPr="000B61AD">
        <w:rPr>
          <w:rFonts w:ascii="Times New Roman" w:hAnsi="Times New Roman"/>
          <w:sz w:val="24"/>
          <w:szCs w:val="24"/>
        </w:rPr>
        <w:t>н</w:t>
      </w:r>
      <w:r w:rsidRPr="000B61AD">
        <w:rPr>
          <w:rFonts w:ascii="Times New Roman" w:hAnsi="Times New Roman"/>
          <w:sz w:val="24"/>
          <w:szCs w:val="24"/>
        </w:rPr>
        <w:t>кам  и  простым  моделям.  Освоение  умений  пользоваться  схематическим изображением  действий,  свойств,  придумывать  новые  знаки-символы;  понимание замещения конкретных признаков моделями.</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Освоение  практического  деления  целого  на  части,  соизмерения  величин  с помощью предметов-заместителей.</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Понимание  и  использование  числа  как  показателя  количества,  итога  счета, освоение способов восприятия различных совокупностей (звуков, событий, предметов), сравнения их по количеству, деления на подгруппы, воспроизведения групп предметов по количеству и числу, счета и называния чисел по порядку до 5—6.</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Результаты образовательной деятельности</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Достижения ребенка (Что нас радует)</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lastRenderedPageBreak/>
        <w:t>Ребенок проявляет любознательность: задает  поисковые вопросы («Почему?», «Зачем?»,  «Откуда?»),  высказывает  мнения,  делится  впечатлениями,  стремится отразить их в проду</w:t>
      </w:r>
      <w:r w:rsidRPr="000B61AD">
        <w:rPr>
          <w:rFonts w:ascii="Times New Roman" w:hAnsi="Times New Roman"/>
          <w:sz w:val="24"/>
          <w:szCs w:val="24"/>
        </w:rPr>
        <w:t>к</w:t>
      </w:r>
      <w:r w:rsidRPr="000B61AD">
        <w:rPr>
          <w:rFonts w:ascii="Times New Roman" w:hAnsi="Times New Roman"/>
          <w:sz w:val="24"/>
          <w:szCs w:val="24"/>
        </w:rPr>
        <w:t>тивной деятельности.</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С  удовольствием  включается  в  исследовательскую  деятельность,  использует разные п</w:t>
      </w:r>
      <w:r w:rsidRPr="000B61AD">
        <w:rPr>
          <w:rFonts w:ascii="Times New Roman" w:hAnsi="Times New Roman"/>
          <w:sz w:val="24"/>
          <w:szCs w:val="24"/>
        </w:rPr>
        <w:t>о</w:t>
      </w:r>
      <w:r w:rsidRPr="000B61AD">
        <w:rPr>
          <w:rFonts w:ascii="Times New Roman" w:hAnsi="Times New Roman"/>
          <w:sz w:val="24"/>
          <w:szCs w:val="24"/>
        </w:rPr>
        <w:t>исковые действия; по собственной инициативе, активно обсуждает с детьми и взрослым сам процесс и его результаты.</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Проявляет  наблюдательность,  замечая  новые  объекты,  изменения  в ближайшем окр</w:t>
      </w:r>
      <w:r w:rsidRPr="000B61AD">
        <w:rPr>
          <w:rFonts w:ascii="Times New Roman" w:hAnsi="Times New Roman"/>
          <w:sz w:val="24"/>
          <w:szCs w:val="24"/>
        </w:rPr>
        <w:t>у</w:t>
      </w:r>
      <w:r w:rsidRPr="000B61AD">
        <w:rPr>
          <w:rFonts w:ascii="Times New Roman" w:hAnsi="Times New Roman"/>
          <w:sz w:val="24"/>
          <w:szCs w:val="24"/>
        </w:rPr>
        <w:t>жении</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Понимает слова, обозначающие свойства предметов и способы обследования, использует их в своей речи;</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Откликается на красоту природы, родного города.</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Проявляет интерес к другим людям, их действиям, профессиям.</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Различает людей по полу, возрасту, профессии как в реальной жизни, так и на картинках.</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Знает свои имя, фамилию, возраст, пол, любимые занятия и увлечения.</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Проявляет интерес к городским объектам, транспорту.</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По своей инициативе выполняет рисунки о городе, рассказывает стихи.</w:t>
      </w:r>
    </w:p>
    <w:p w:rsidR="003B1542" w:rsidRPr="000B61AD" w:rsidRDefault="003B1542" w:rsidP="003B1542">
      <w:pPr>
        <w:pStyle w:val="ac"/>
        <w:ind w:left="284" w:firstLine="283"/>
        <w:jc w:val="both"/>
        <w:rPr>
          <w:rFonts w:ascii="Times New Roman" w:hAnsi="Times New Roman"/>
          <w:b/>
          <w:i/>
          <w:sz w:val="24"/>
          <w:szCs w:val="24"/>
        </w:rPr>
      </w:pPr>
      <w:r w:rsidRPr="000B61AD">
        <w:rPr>
          <w:rFonts w:ascii="Times New Roman" w:hAnsi="Times New Roman"/>
          <w:b/>
          <w:i/>
          <w:sz w:val="24"/>
          <w:szCs w:val="24"/>
        </w:rPr>
        <w:t>Вызывает  озабоченность  и  требует  совместных  усилий  педагогов  и родителей.</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У ребенка отсутствует интерес к исследованию новых, незнакомых предметов, он не умеет наблюдать.</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Не сформированы основные эталонные представления, его речевая активность низкая.</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 xml:space="preserve">Часто  неадекватно  отображает  признаки  предметов  в  продуктивной деятельности. </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В поведении ребенка часто повторяются негативные действия по отношению к объектам ближайшего окружения.</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Ребенок не проявляет интереса к людям и к их действиям.</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Затрудняется в различении людей по полу, возрасту, профессии как в реальной жизни, так и на картинках.</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Не знает название родной страны и города.</w:t>
      </w:r>
    </w:p>
    <w:p w:rsidR="003B1542" w:rsidRPr="000B61AD" w:rsidRDefault="003B1542" w:rsidP="003B1542">
      <w:pPr>
        <w:pStyle w:val="ac"/>
        <w:numPr>
          <w:ilvl w:val="0"/>
          <w:numId w:val="52"/>
        </w:numPr>
        <w:ind w:left="284" w:firstLine="283"/>
        <w:jc w:val="both"/>
        <w:rPr>
          <w:rFonts w:ascii="Times New Roman" w:hAnsi="Times New Roman"/>
          <w:b/>
          <w:sz w:val="24"/>
          <w:szCs w:val="24"/>
        </w:rPr>
      </w:pPr>
      <w:r w:rsidRPr="000B61AD">
        <w:rPr>
          <w:rFonts w:ascii="Times New Roman" w:hAnsi="Times New Roman"/>
          <w:sz w:val="24"/>
          <w:szCs w:val="24"/>
        </w:rPr>
        <w:t>Не интересуется социальной жизнью города.</w:t>
      </w:r>
    </w:p>
    <w:p w:rsidR="003B1542" w:rsidRPr="000B61AD" w:rsidRDefault="003B1542" w:rsidP="003B1542">
      <w:pPr>
        <w:pStyle w:val="ac"/>
        <w:ind w:left="567"/>
        <w:jc w:val="both"/>
        <w:rPr>
          <w:rFonts w:ascii="Times New Roman" w:hAnsi="Times New Roman"/>
          <w:b/>
          <w:sz w:val="24"/>
          <w:szCs w:val="24"/>
        </w:rPr>
      </w:pPr>
    </w:p>
    <w:p w:rsidR="003B1542" w:rsidRPr="000B61AD" w:rsidRDefault="003B1542" w:rsidP="003B1542">
      <w:pPr>
        <w:pStyle w:val="40"/>
        <w:keepNext/>
        <w:keepLines/>
        <w:shd w:val="clear" w:color="auto" w:fill="auto"/>
        <w:spacing w:line="278" w:lineRule="exact"/>
        <w:ind w:left="3480" w:firstLine="0"/>
        <w:jc w:val="left"/>
        <w:rPr>
          <w:u w:val="single"/>
        </w:rPr>
      </w:pPr>
      <w:r w:rsidRPr="000B61AD">
        <w:rPr>
          <w:color w:val="000000"/>
          <w:sz w:val="24"/>
          <w:szCs w:val="24"/>
          <w:u w:val="single"/>
          <w:lang w:bidi="ru-RU"/>
        </w:rPr>
        <w:t>РЕЧЕВОЕ РАЗВИТИЕ</w:t>
      </w:r>
    </w:p>
    <w:p w:rsidR="003B1542" w:rsidRPr="000B61AD" w:rsidRDefault="003B1542" w:rsidP="003B1542">
      <w:pPr>
        <w:pStyle w:val="90"/>
        <w:shd w:val="clear" w:color="auto" w:fill="auto"/>
        <w:spacing w:before="0" w:after="0" w:line="278" w:lineRule="exact"/>
        <w:jc w:val="both"/>
      </w:pPr>
      <w:r w:rsidRPr="000B61AD">
        <w:rPr>
          <w:color w:val="000000"/>
          <w:sz w:val="24"/>
          <w:szCs w:val="24"/>
          <w:lang w:bidi="ru-RU"/>
        </w:rPr>
        <w:t>Содержание образовательной области «Речевое развитие» (обязательная часть),</w:t>
      </w:r>
    </w:p>
    <w:p w:rsidR="003B1542" w:rsidRPr="000B61AD" w:rsidRDefault="003B1542" w:rsidP="003B1542">
      <w:pPr>
        <w:spacing w:line="278" w:lineRule="exact"/>
      </w:pPr>
      <w:r w:rsidRPr="000B61AD">
        <w:rPr>
          <w:color w:val="000000"/>
          <w:lang w:eastAsia="ru-RU" w:bidi="ru-RU"/>
        </w:rPr>
        <w:t>включает:</w:t>
      </w:r>
    </w:p>
    <w:p w:rsidR="003B1542" w:rsidRPr="000B61AD" w:rsidRDefault="003B1542" w:rsidP="003B1542">
      <w:pPr>
        <w:widowControl w:val="0"/>
        <w:numPr>
          <w:ilvl w:val="0"/>
          <w:numId w:val="67"/>
        </w:numPr>
        <w:tabs>
          <w:tab w:val="left" w:pos="286"/>
        </w:tabs>
        <w:spacing w:line="278" w:lineRule="exact"/>
        <w:jc w:val="both"/>
      </w:pPr>
      <w:r w:rsidRPr="000B61AD">
        <w:rPr>
          <w:color w:val="000000"/>
          <w:lang w:eastAsia="ru-RU" w:bidi="ru-RU"/>
        </w:rPr>
        <w:t>владение речью как средством общения и культуры;</w:t>
      </w:r>
    </w:p>
    <w:p w:rsidR="003B1542" w:rsidRPr="000B61AD" w:rsidRDefault="003B1542" w:rsidP="003B1542">
      <w:pPr>
        <w:widowControl w:val="0"/>
        <w:numPr>
          <w:ilvl w:val="0"/>
          <w:numId w:val="67"/>
        </w:numPr>
        <w:tabs>
          <w:tab w:val="left" w:pos="286"/>
        </w:tabs>
        <w:spacing w:line="288" w:lineRule="exact"/>
        <w:jc w:val="both"/>
      </w:pPr>
      <w:r w:rsidRPr="000B61AD">
        <w:rPr>
          <w:color w:val="000000"/>
          <w:lang w:eastAsia="ru-RU" w:bidi="ru-RU"/>
        </w:rPr>
        <w:t>обогащение активного словаря;</w:t>
      </w:r>
    </w:p>
    <w:p w:rsidR="003B1542" w:rsidRPr="000B61AD" w:rsidRDefault="003B1542" w:rsidP="003B1542">
      <w:pPr>
        <w:widowControl w:val="0"/>
        <w:numPr>
          <w:ilvl w:val="0"/>
          <w:numId w:val="67"/>
        </w:numPr>
        <w:tabs>
          <w:tab w:val="left" w:pos="286"/>
        </w:tabs>
        <w:spacing w:line="288" w:lineRule="exact"/>
        <w:jc w:val="both"/>
      </w:pPr>
      <w:r w:rsidRPr="000B61AD">
        <w:rPr>
          <w:color w:val="000000"/>
          <w:lang w:eastAsia="ru-RU" w:bidi="ru-RU"/>
        </w:rPr>
        <w:t>развитие связной, грамматически правильной диалогической и монологической речи;</w:t>
      </w:r>
    </w:p>
    <w:p w:rsidR="003B1542" w:rsidRPr="000B61AD" w:rsidRDefault="003B1542" w:rsidP="003B1542">
      <w:pPr>
        <w:widowControl w:val="0"/>
        <w:numPr>
          <w:ilvl w:val="0"/>
          <w:numId w:val="67"/>
        </w:numPr>
        <w:tabs>
          <w:tab w:val="left" w:pos="286"/>
        </w:tabs>
        <w:spacing w:line="288" w:lineRule="exact"/>
        <w:jc w:val="both"/>
      </w:pPr>
      <w:r w:rsidRPr="000B61AD">
        <w:rPr>
          <w:color w:val="000000"/>
          <w:lang w:eastAsia="ru-RU" w:bidi="ru-RU"/>
        </w:rPr>
        <w:t>развитие речевого творчества;</w:t>
      </w:r>
    </w:p>
    <w:p w:rsidR="003B1542" w:rsidRPr="000B61AD" w:rsidRDefault="003B1542" w:rsidP="003B1542">
      <w:pPr>
        <w:widowControl w:val="0"/>
        <w:numPr>
          <w:ilvl w:val="0"/>
          <w:numId w:val="67"/>
        </w:numPr>
        <w:tabs>
          <w:tab w:val="left" w:pos="286"/>
        </w:tabs>
        <w:spacing w:line="283" w:lineRule="exact"/>
        <w:jc w:val="both"/>
      </w:pPr>
      <w:r w:rsidRPr="000B61AD">
        <w:rPr>
          <w:color w:val="000000"/>
          <w:lang w:eastAsia="ru-RU" w:bidi="ru-RU"/>
        </w:rPr>
        <w:t>развитие звуковой и интонационной культуры речи, фонематического слуха;</w:t>
      </w:r>
    </w:p>
    <w:p w:rsidR="003B1542" w:rsidRPr="000B61AD" w:rsidRDefault="003B1542" w:rsidP="003B1542">
      <w:pPr>
        <w:widowControl w:val="0"/>
        <w:numPr>
          <w:ilvl w:val="0"/>
          <w:numId w:val="67"/>
        </w:numPr>
        <w:tabs>
          <w:tab w:val="left" w:pos="291"/>
        </w:tabs>
        <w:spacing w:line="283" w:lineRule="exact"/>
        <w:ind w:right="400"/>
        <w:jc w:val="both"/>
      </w:pPr>
      <w:r w:rsidRPr="000B61AD">
        <w:rPr>
          <w:color w:val="000000"/>
          <w:lang w:eastAsia="ru-RU" w:bidi="ru-RU"/>
        </w:rPr>
        <w:t>знакомство с книжной культурой, детской литературой, понимание на слух текстов разли</w:t>
      </w:r>
      <w:r w:rsidRPr="000B61AD">
        <w:rPr>
          <w:color w:val="000000"/>
          <w:lang w:eastAsia="ru-RU" w:bidi="ru-RU"/>
        </w:rPr>
        <w:t>ч</w:t>
      </w:r>
      <w:r w:rsidRPr="000B61AD">
        <w:rPr>
          <w:color w:val="000000"/>
          <w:lang w:eastAsia="ru-RU" w:bidi="ru-RU"/>
        </w:rPr>
        <w:t>ных жанров детской литературы;</w:t>
      </w:r>
    </w:p>
    <w:p w:rsidR="003B1542" w:rsidRPr="000B61AD" w:rsidRDefault="003B1542" w:rsidP="003B1542">
      <w:pPr>
        <w:widowControl w:val="0"/>
        <w:numPr>
          <w:ilvl w:val="0"/>
          <w:numId w:val="67"/>
        </w:numPr>
        <w:tabs>
          <w:tab w:val="left" w:pos="286"/>
        </w:tabs>
        <w:spacing w:after="248" w:line="283" w:lineRule="exact"/>
        <w:ind w:right="400"/>
        <w:jc w:val="both"/>
      </w:pPr>
      <w:r w:rsidRPr="000B61AD">
        <w:rPr>
          <w:color w:val="000000"/>
          <w:lang w:eastAsia="ru-RU" w:bidi="ru-RU"/>
        </w:rPr>
        <w:t>формирование звуковой аналитико-синтетической активности как предпосылки обучения грамоте.</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w:t>
      </w:r>
    </w:p>
    <w:p w:rsidR="003B1542" w:rsidRPr="000B61AD" w:rsidRDefault="003B1542" w:rsidP="003B1542">
      <w:pPr>
        <w:pStyle w:val="ac"/>
        <w:ind w:left="284" w:firstLine="283"/>
        <w:jc w:val="both"/>
        <w:rPr>
          <w:rFonts w:ascii="Times New Roman" w:hAnsi="Times New Roman"/>
          <w:b/>
          <w:sz w:val="24"/>
          <w:szCs w:val="24"/>
          <w:u w:val="single"/>
        </w:rPr>
      </w:pPr>
      <w:r w:rsidRPr="000B61AD">
        <w:rPr>
          <w:rFonts w:ascii="Times New Roman" w:hAnsi="Times New Roman"/>
          <w:b/>
          <w:sz w:val="24"/>
          <w:szCs w:val="24"/>
          <w:u w:val="single"/>
        </w:rPr>
        <w:t>Пятый год жизни. Средняя группа</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Задачи образовательной деятельности</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1.  Поддерживать  инициативность  и  самостоятельность  ребенка  в  речевом общении  со  взрослыми  и  сверстниками,  использование  в  практике  общения описательных монологов и элементов объяснительной речи.</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2.  Развивать  умение использовать вариативные формы приветствия, прощания, благодарн</w:t>
      </w:r>
      <w:r w:rsidRPr="000B61AD">
        <w:rPr>
          <w:rFonts w:ascii="Times New Roman" w:hAnsi="Times New Roman"/>
          <w:sz w:val="24"/>
          <w:szCs w:val="24"/>
        </w:rPr>
        <w:t>о</w:t>
      </w:r>
      <w:r w:rsidRPr="000B61AD">
        <w:rPr>
          <w:rFonts w:ascii="Times New Roman" w:hAnsi="Times New Roman"/>
          <w:sz w:val="24"/>
          <w:szCs w:val="24"/>
        </w:rPr>
        <w:t>сти, обращения с просьбой.</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3. Поддерживать стремление задавать и правильно формулировать вопросы, при ответах на вопросы использовать элементы объяснительной речи.</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lastRenderedPageBreak/>
        <w:t>4.  Развивать умение  пересказывать сказки,  составлять описательные рассказы о предметах и объектах, по картинкам.</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5.  Обогащать  словарь  посредством  ознакомления  детей  со  свойствами  и качествами  объектов,  предметов  и  материалов  и  выполнения  обследовательских действий.</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6.  Развивать умение чистого произношения звуков родного языка, правильного словопрои</w:t>
      </w:r>
      <w:r w:rsidRPr="000B61AD">
        <w:rPr>
          <w:rFonts w:ascii="Times New Roman" w:hAnsi="Times New Roman"/>
          <w:sz w:val="24"/>
          <w:szCs w:val="24"/>
        </w:rPr>
        <w:t>з</w:t>
      </w:r>
      <w:r w:rsidRPr="000B61AD">
        <w:rPr>
          <w:rFonts w:ascii="Times New Roman" w:hAnsi="Times New Roman"/>
          <w:sz w:val="24"/>
          <w:szCs w:val="24"/>
        </w:rPr>
        <w:t>ношения.</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7. 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8.  Воспитывать  интерес  к  литературе,  соотносить  литературные  факты  с имеющимся  жизненным  опытом,  устанавливать  причинные  связи  в  тексте, воспроизводить текст по и</w:t>
      </w:r>
      <w:r w:rsidRPr="000B61AD">
        <w:rPr>
          <w:rFonts w:ascii="Times New Roman" w:hAnsi="Times New Roman"/>
          <w:sz w:val="24"/>
          <w:szCs w:val="24"/>
        </w:rPr>
        <w:t>л</w:t>
      </w:r>
      <w:r w:rsidRPr="000B61AD">
        <w:rPr>
          <w:rFonts w:ascii="Times New Roman" w:hAnsi="Times New Roman"/>
          <w:sz w:val="24"/>
          <w:szCs w:val="24"/>
        </w:rPr>
        <w:t>люстрациям.</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Содержание образовательной деятельности</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Владение речью как средством общения и культуры. Освоение  умений:  вступать  в  речевое  общение  с  окружающими,  задавать вопросы, отвечать на вопросы, слушать ответы других д</w:t>
      </w:r>
      <w:r w:rsidRPr="000B61AD">
        <w:rPr>
          <w:rFonts w:ascii="Times New Roman" w:hAnsi="Times New Roman"/>
          <w:sz w:val="24"/>
          <w:szCs w:val="24"/>
        </w:rPr>
        <w:t>е</w:t>
      </w:r>
      <w:r w:rsidRPr="000B61AD">
        <w:rPr>
          <w:rFonts w:ascii="Times New Roman" w:hAnsi="Times New Roman"/>
          <w:sz w:val="24"/>
          <w:szCs w:val="24"/>
        </w:rPr>
        <w:t>тей, рассказывать о событиях, приглашать  к  деятельности;  адекватно  реагировать  на  эм</w:t>
      </w:r>
      <w:r w:rsidRPr="000B61AD">
        <w:rPr>
          <w:rFonts w:ascii="Times New Roman" w:hAnsi="Times New Roman"/>
          <w:sz w:val="24"/>
          <w:szCs w:val="24"/>
        </w:rPr>
        <w:t>о</w:t>
      </w:r>
      <w:r w:rsidRPr="000B61AD">
        <w:rPr>
          <w:rFonts w:ascii="Times New Roman" w:hAnsi="Times New Roman"/>
          <w:sz w:val="24"/>
          <w:szCs w:val="24"/>
        </w:rPr>
        <w:t>циональное  состояние собеседника  речевым  высказыванием  (выразить  сочувствие,  предл</w:t>
      </w:r>
      <w:r w:rsidRPr="000B61AD">
        <w:rPr>
          <w:rFonts w:ascii="Times New Roman" w:hAnsi="Times New Roman"/>
          <w:sz w:val="24"/>
          <w:szCs w:val="24"/>
        </w:rPr>
        <w:t>о</w:t>
      </w:r>
      <w:r w:rsidRPr="000B61AD">
        <w:rPr>
          <w:rFonts w:ascii="Times New Roman" w:hAnsi="Times New Roman"/>
          <w:sz w:val="24"/>
          <w:szCs w:val="24"/>
        </w:rPr>
        <w:t>жить  помощь, уговорить).</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Участие  в  коллективном  разговоре,  поддерживая  общую  беседу,  не  перебивая собесе</w:t>
      </w:r>
      <w:r w:rsidRPr="000B61AD">
        <w:rPr>
          <w:rFonts w:ascii="Times New Roman" w:hAnsi="Times New Roman"/>
          <w:sz w:val="24"/>
          <w:szCs w:val="24"/>
        </w:rPr>
        <w:t>д</w:t>
      </w:r>
      <w:r w:rsidRPr="000B61AD">
        <w:rPr>
          <w:rFonts w:ascii="Times New Roman" w:hAnsi="Times New Roman"/>
          <w:sz w:val="24"/>
          <w:szCs w:val="24"/>
        </w:rPr>
        <w:t>ников. Использование  средств  интонационной  речевой  выразительности  (сила  голоса, инт</w:t>
      </w:r>
      <w:r w:rsidRPr="000B61AD">
        <w:rPr>
          <w:rFonts w:ascii="Times New Roman" w:hAnsi="Times New Roman"/>
          <w:sz w:val="24"/>
          <w:szCs w:val="24"/>
        </w:rPr>
        <w:t>о</w:t>
      </w:r>
      <w:r w:rsidRPr="000B61AD">
        <w:rPr>
          <w:rFonts w:ascii="Times New Roman" w:hAnsi="Times New Roman"/>
          <w:sz w:val="24"/>
          <w:szCs w:val="24"/>
        </w:rPr>
        <w:t>нация, ритм и темп речи). Использование  элементов  объяснительной  речи  при  сговоре  на  игру,  при разрешении конфликтов.</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Освоение  и  использование  вариативных  форм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Обращение к сверстнику по имени, к взрослому — по имени и отчеству.</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Развитие  связной,  грамматически  правильной  диалогической  и монологической речи.</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Использование  в  речи  полных,  распространенных  простых  с  однородными членами  и  сложноподчиненных  предложений  для  передачи  временных, пространственных,  причинно-следственных  связей;  использование  суффиксов  и приставок  при  словообразовании;  пр</w:t>
      </w:r>
      <w:r w:rsidRPr="000B61AD">
        <w:rPr>
          <w:rFonts w:ascii="Times New Roman" w:hAnsi="Times New Roman"/>
          <w:sz w:val="24"/>
          <w:szCs w:val="24"/>
        </w:rPr>
        <w:t>а</w:t>
      </w:r>
      <w:r w:rsidRPr="000B61AD">
        <w:rPr>
          <w:rFonts w:ascii="Times New Roman" w:hAnsi="Times New Roman"/>
          <w:sz w:val="24"/>
          <w:szCs w:val="24"/>
        </w:rPr>
        <w:t>вильное  использование  системы  окончаний существительных, прилагательных,  глаголов для  оформления  речевого  высказывания; использование  детьми  вопросов  поискового  характера  (почему?  Зачем?  Для  чего?); составление  описательных  из  5—6  предложений  о  предметах  и  повествовательных рассказов из личного опыта; использование элементарных форм объясн</w:t>
      </w:r>
      <w:r w:rsidRPr="000B61AD">
        <w:rPr>
          <w:rFonts w:ascii="Times New Roman" w:hAnsi="Times New Roman"/>
          <w:sz w:val="24"/>
          <w:szCs w:val="24"/>
        </w:rPr>
        <w:t>и</w:t>
      </w:r>
      <w:r w:rsidRPr="000B61AD">
        <w:rPr>
          <w:rFonts w:ascii="Times New Roman" w:hAnsi="Times New Roman"/>
          <w:sz w:val="24"/>
          <w:szCs w:val="24"/>
        </w:rPr>
        <w:t>тельной речи.</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Развитие речевого творчества</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Сочинение  повествовательных  рассказов  по  игрушкам,  картинам;  составление опис</w:t>
      </w:r>
      <w:r w:rsidRPr="000B61AD">
        <w:rPr>
          <w:rFonts w:ascii="Times New Roman" w:hAnsi="Times New Roman"/>
          <w:sz w:val="24"/>
          <w:szCs w:val="24"/>
        </w:rPr>
        <w:t>а</w:t>
      </w:r>
      <w:r w:rsidRPr="000B61AD">
        <w:rPr>
          <w:rFonts w:ascii="Times New Roman" w:hAnsi="Times New Roman"/>
          <w:sz w:val="24"/>
          <w:szCs w:val="24"/>
        </w:rPr>
        <w:t>тельных загадок об игрушках, объектах природы.</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Обогащение активного словаря</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Освоение и использование в речи: названий предметов и материалов, из которых они  изг</w:t>
      </w:r>
      <w:r w:rsidRPr="000B61AD">
        <w:rPr>
          <w:rFonts w:ascii="Times New Roman" w:hAnsi="Times New Roman"/>
          <w:sz w:val="24"/>
          <w:szCs w:val="24"/>
        </w:rPr>
        <w:t>о</w:t>
      </w:r>
      <w:r w:rsidRPr="000B61AD">
        <w:rPr>
          <w:rFonts w:ascii="Times New Roman" w:hAnsi="Times New Roman"/>
          <w:sz w:val="24"/>
          <w:szCs w:val="24"/>
        </w:rPr>
        <w:t>товлены  (ткань,  бумага,  дерево,  резина); названий живых существ и сред их обитания  (земля,  почва,  воздух),  некоторых трудовых процессов  (кормление  животных, выращивание  овощей,  стирка  белья,  сервировка  стола  и  др.);  слов,  обозначающих части  предметов,  объектов  и  явлений  природы,  их  свойства  и  качества:  цветовые оттенки,  вкусовые  качества,  степени  качества  объектов  (мягче,  светлее,  темнее, толще,  тверже  и т. п.), явлений  (холодно,  мокро,  солнечно  и др.);слов, обозначающих некоторые  родовые  и  видовые  обобщения  (игрушки,  посуда,  животные,  растения  и др.),  а  также  лежащие  в  основе  этих  обобщений  сущес</w:t>
      </w:r>
      <w:r w:rsidRPr="000B61AD">
        <w:rPr>
          <w:rFonts w:ascii="Times New Roman" w:hAnsi="Times New Roman"/>
          <w:sz w:val="24"/>
          <w:szCs w:val="24"/>
        </w:rPr>
        <w:t>т</w:t>
      </w:r>
      <w:r w:rsidRPr="000B61AD">
        <w:rPr>
          <w:rFonts w:ascii="Times New Roman" w:hAnsi="Times New Roman"/>
          <w:sz w:val="24"/>
          <w:szCs w:val="24"/>
        </w:rPr>
        <w:t>венные  признаки  (живые организмы  —  растут,  размножаются,  развиваются;  посуда  —  это  то,  что необходимо  людям для  еды,  приготовления  и  хранения  пищи  и  т.  д.);  слов  изв</w:t>
      </w:r>
      <w:r w:rsidRPr="000B61AD">
        <w:rPr>
          <w:rFonts w:ascii="Times New Roman" w:hAnsi="Times New Roman"/>
          <w:sz w:val="24"/>
          <w:szCs w:val="24"/>
        </w:rPr>
        <w:t>и</w:t>
      </w:r>
      <w:r w:rsidRPr="000B61AD">
        <w:rPr>
          <w:rFonts w:ascii="Times New Roman" w:hAnsi="Times New Roman"/>
          <w:sz w:val="24"/>
          <w:szCs w:val="24"/>
        </w:rPr>
        <w:t>нения, участия, эмоционального сочувствия.</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Развитие звуковой и интонационной культуры речи, фонематического слуха</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Освоение произношения свистящих и шипящих  звуков; четкое воспроизведение фонетич</w:t>
      </w:r>
      <w:r w:rsidRPr="000B61AD">
        <w:rPr>
          <w:rFonts w:ascii="Times New Roman" w:hAnsi="Times New Roman"/>
          <w:sz w:val="24"/>
          <w:szCs w:val="24"/>
        </w:rPr>
        <w:t>е</w:t>
      </w:r>
      <w:r w:rsidRPr="000B61AD">
        <w:rPr>
          <w:rFonts w:ascii="Times New Roman" w:hAnsi="Times New Roman"/>
          <w:sz w:val="24"/>
          <w:szCs w:val="24"/>
        </w:rPr>
        <w:t xml:space="preserve">ского и морфологического рисунка слова; освоение умения говорить внятно, в среднем  темпе,  </w:t>
      </w:r>
      <w:r w:rsidRPr="000B61AD">
        <w:rPr>
          <w:rFonts w:ascii="Times New Roman" w:hAnsi="Times New Roman"/>
          <w:sz w:val="24"/>
          <w:szCs w:val="24"/>
        </w:rPr>
        <w:lastRenderedPageBreak/>
        <w:t>голосом  средней  силы,  выразительно  читать  стихи,  регулируя интонацию,  тембр,  силу  г</w:t>
      </w:r>
      <w:r w:rsidRPr="000B61AD">
        <w:rPr>
          <w:rFonts w:ascii="Times New Roman" w:hAnsi="Times New Roman"/>
          <w:sz w:val="24"/>
          <w:szCs w:val="24"/>
        </w:rPr>
        <w:t>о</w:t>
      </w:r>
      <w:r w:rsidRPr="000B61AD">
        <w:rPr>
          <w:rFonts w:ascii="Times New Roman" w:hAnsi="Times New Roman"/>
          <w:sz w:val="24"/>
          <w:szCs w:val="24"/>
        </w:rPr>
        <w:t>лоса  и  ритм  речи  в  зависимости  от  содержания стихотворения.</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Формирование  звуковой  аналитико-синтетической  активности  как предпосылки обучения грамоте</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Понимание терминов «слово», «звук», использование их в речи; представления о том, что  слова состоят из  звуков, могут быть длинными и короткими; сравнение слов по  протяженн</w:t>
      </w:r>
      <w:r w:rsidRPr="000B61AD">
        <w:rPr>
          <w:rFonts w:ascii="Times New Roman" w:hAnsi="Times New Roman"/>
          <w:sz w:val="24"/>
          <w:szCs w:val="24"/>
        </w:rPr>
        <w:t>о</w:t>
      </w:r>
      <w:r w:rsidRPr="000B61AD">
        <w:rPr>
          <w:rFonts w:ascii="Times New Roman" w:hAnsi="Times New Roman"/>
          <w:sz w:val="24"/>
          <w:szCs w:val="24"/>
        </w:rPr>
        <w:t>сти;  освоение  начальных  умений  звукового  анализа  слов: самостоятельно  произносить  сл</w:t>
      </w:r>
      <w:r w:rsidRPr="000B61AD">
        <w:rPr>
          <w:rFonts w:ascii="Times New Roman" w:hAnsi="Times New Roman"/>
          <w:sz w:val="24"/>
          <w:szCs w:val="24"/>
        </w:rPr>
        <w:t>о</w:t>
      </w:r>
      <w:r w:rsidRPr="000B61AD">
        <w:rPr>
          <w:rFonts w:ascii="Times New Roman" w:hAnsi="Times New Roman"/>
          <w:sz w:val="24"/>
          <w:szCs w:val="24"/>
        </w:rPr>
        <w:t>ва,  интонационно  подчеркивая  в  них  первый  звук; узнавать  слова  на  заданный  звук  (сн</w:t>
      </w:r>
      <w:r w:rsidRPr="000B61AD">
        <w:rPr>
          <w:rFonts w:ascii="Times New Roman" w:hAnsi="Times New Roman"/>
          <w:sz w:val="24"/>
          <w:szCs w:val="24"/>
        </w:rPr>
        <w:t>а</w:t>
      </w:r>
      <w:r w:rsidRPr="000B61AD">
        <w:rPr>
          <w:rFonts w:ascii="Times New Roman" w:hAnsi="Times New Roman"/>
          <w:sz w:val="24"/>
          <w:szCs w:val="24"/>
        </w:rPr>
        <w:t>чала  на  основе  наглядности,  затем  —  по представлению).</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Знакомство с книжной культурой, детской литературой</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 xml:space="preserve">Проявление  интереса  к  слушанию  литературных  произведений. </w:t>
      </w:r>
    </w:p>
    <w:p w:rsidR="003B1542" w:rsidRPr="000B61AD" w:rsidRDefault="003B1542" w:rsidP="003B1542">
      <w:pPr>
        <w:pStyle w:val="ac"/>
        <w:ind w:left="284" w:firstLine="283"/>
        <w:jc w:val="both"/>
        <w:rPr>
          <w:rFonts w:ascii="Times New Roman" w:hAnsi="Times New Roman"/>
          <w:sz w:val="24"/>
          <w:szCs w:val="24"/>
        </w:rPr>
      </w:pPr>
      <w:r w:rsidRPr="000B61AD">
        <w:rPr>
          <w:rFonts w:ascii="Times New Roman" w:hAnsi="Times New Roman"/>
          <w:sz w:val="24"/>
          <w:szCs w:val="24"/>
        </w:rPr>
        <w:t>Самостоятельный  пересказ  знакомых  литературных  произведений,  воспроизведение те</w:t>
      </w:r>
      <w:r w:rsidRPr="000B61AD">
        <w:rPr>
          <w:rFonts w:ascii="Times New Roman" w:hAnsi="Times New Roman"/>
          <w:sz w:val="24"/>
          <w:szCs w:val="24"/>
        </w:rPr>
        <w:t>к</w:t>
      </w:r>
      <w:r w:rsidRPr="000B61AD">
        <w:rPr>
          <w:rFonts w:ascii="Times New Roman" w:hAnsi="Times New Roman"/>
          <w:sz w:val="24"/>
          <w:szCs w:val="24"/>
        </w:rPr>
        <w:t>ста по иллюстрациям.</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Результаты образовательной деятельности</w:t>
      </w:r>
    </w:p>
    <w:p w:rsidR="003B1542" w:rsidRPr="000B61AD" w:rsidRDefault="003B1542" w:rsidP="003B1542">
      <w:pPr>
        <w:pStyle w:val="ac"/>
        <w:ind w:left="284" w:firstLine="283"/>
        <w:jc w:val="both"/>
        <w:rPr>
          <w:rFonts w:ascii="Times New Roman" w:hAnsi="Times New Roman"/>
          <w:b/>
          <w:sz w:val="24"/>
          <w:szCs w:val="24"/>
        </w:rPr>
      </w:pPr>
      <w:r w:rsidRPr="000B61AD">
        <w:rPr>
          <w:rFonts w:ascii="Times New Roman" w:hAnsi="Times New Roman"/>
          <w:b/>
          <w:sz w:val="24"/>
          <w:szCs w:val="24"/>
        </w:rPr>
        <w:t>Достижения ребенка (Что нас радует)</w:t>
      </w:r>
    </w:p>
    <w:p w:rsidR="003B1542" w:rsidRPr="000B61AD" w:rsidRDefault="003B1542" w:rsidP="003B1542">
      <w:pPr>
        <w:pStyle w:val="ac"/>
        <w:numPr>
          <w:ilvl w:val="0"/>
          <w:numId w:val="53"/>
        </w:numPr>
        <w:ind w:left="284" w:firstLine="283"/>
        <w:jc w:val="both"/>
        <w:rPr>
          <w:rFonts w:ascii="Times New Roman" w:hAnsi="Times New Roman"/>
          <w:sz w:val="24"/>
          <w:szCs w:val="24"/>
        </w:rPr>
      </w:pPr>
      <w:r w:rsidRPr="000B61AD">
        <w:rPr>
          <w:rFonts w:ascii="Times New Roman" w:hAnsi="Times New Roman"/>
          <w:sz w:val="24"/>
          <w:szCs w:val="24"/>
        </w:rPr>
        <w:t>Ребенок  проявляет  инициативу  и  активность  в  общении;  решает  бытовые  и игровые задачи посредством общения со взрослыми и сверстниками.</w:t>
      </w:r>
    </w:p>
    <w:p w:rsidR="003B1542" w:rsidRPr="000B61AD" w:rsidRDefault="003B1542" w:rsidP="003B1542">
      <w:pPr>
        <w:pStyle w:val="ac"/>
        <w:numPr>
          <w:ilvl w:val="0"/>
          <w:numId w:val="53"/>
        </w:numPr>
        <w:ind w:left="284" w:firstLine="283"/>
        <w:jc w:val="both"/>
        <w:rPr>
          <w:rFonts w:ascii="Times New Roman" w:hAnsi="Times New Roman"/>
          <w:sz w:val="24"/>
          <w:szCs w:val="24"/>
        </w:rPr>
      </w:pPr>
      <w:r w:rsidRPr="000B61AD">
        <w:rPr>
          <w:rFonts w:ascii="Times New Roman" w:hAnsi="Times New Roman"/>
          <w:sz w:val="24"/>
          <w:szCs w:val="24"/>
        </w:rPr>
        <w:t>Без  напоминания  взрослого  здоровается  и  прощается,  говорит  «спасибо»  и «пожалу</w:t>
      </w:r>
      <w:r w:rsidRPr="000B61AD">
        <w:rPr>
          <w:rFonts w:ascii="Times New Roman" w:hAnsi="Times New Roman"/>
          <w:sz w:val="24"/>
          <w:szCs w:val="24"/>
        </w:rPr>
        <w:t>й</w:t>
      </w:r>
      <w:r w:rsidRPr="000B61AD">
        <w:rPr>
          <w:rFonts w:ascii="Times New Roman" w:hAnsi="Times New Roman"/>
          <w:sz w:val="24"/>
          <w:szCs w:val="24"/>
        </w:rPr>
        <w:t>ста».</w:t>
      </w:r>
    </w:p>
    <w:p w:rsidR="003B1542" w:rsidRPr="000B61AD" w:rsidRDefault="003B1542" w:rsidP="003B1542">
      <w:pPr>
        <w:pStyle w:val="ac"/>
        <w:numPr>
          <w:ilvl w:val="0"/>
          <w:numId w:val="53"/>
        </w:numPr>
        <w:ind w:left="284" w:firstLine="283"/>
        <w:jc w:val="both"/>
        <w:rPr>
          <w:rFonts w:ascii="Times New Roman" w:hAnsi="Times New Roman"/>
          <w:sz w:val="24"/>
          <w:szCs w:val="24"/>
        </w:rPr>
      </w:pPr>
      <w:r w:rsidRPr="000B61AD">
        <w:rPr>
          <w:rFonts w:ascii="Times New Roman" w:hAnsi="Times New Roman"/>
          <w:sz w:val="24"/>
          <w:szCs w:val="24"/>
        </w:rPr>
        <w:t>Инициативен в разговоре, отвечает на вопросы, задает встречные, использует простые формы объяснительной речи.</w:t>
      </w:r>
    </w:p>
    <w:p w:rsidR="003B1542" w:rsidRPr="000B61AD" w:rsidRDefault="003B1542" w:rsidP="003B1542">
      <w:pPr>
        <w:pStyle w:val="ac"/>
        <w:numPr>
          <w:ilvl w:val="0"/>
          <w:numId w:val="53"/>
        </w:numPr>
        <w:ind w:left="284" w:firstLine="283"/>
        <w:jc w:val="both"/>
        <w:rPr>
          <w:rFonts w:ascii="Times New Roman" w:hAnsi="Times New Roman"/>
          <w:sz w:val="24"/>
          <w:szCs w:val="24"/>
        </w:rPr>
      </w:pPr>
      <w:r w:rsidRPr="000B61AD">
        <w:rPr>
          <w:rFonts w:ascii="Times New Roman" w:hAnsi="Times New Roman"/>
          <w:sz w:val="24"/>
          <w:szCs w:val="24"/>
        </w:rPr>
        <w:t>Большинство  звуков  произносит  правильно,  пользуется  средствами эмоциональной и речевой выразительности.</w:t>
      </w:r>
    </w:p>
    <w:p w:rsidR="003B1542" w:rsidRPr="000B61AD" w:rsidRDefault="003B1542" w:rsidP="003B1542">
      <w:pPr>
        <w:pStyle w:val="ac"/>
        <w:numPr>
          <w:ilvl w:val="0"/>
          <w:numId w:val="53"/>
        </w:numPr>
        <w:ind w:left="284" w:firstLine="283"/>
        <w:jc w:val="both"/>
        <w:rPr>
          <w:rFonts w:ascii="Times New Roman" w:hAnsi="Times New Roman"/>
          <w:sz w:val="24"/>
          <w:szCs w:val="24"/>
        </w:rPr>
      </w:pPr>
      <w:r w:rsidRPr="000B61AD">
        <w:rPr>
          <w:rFonts w:ascii="Times New Roman" w:hAnsi="Times New Roman"/>
          <w:sz w:val="24"/>
          <w:szCs w:val="24"/>
        </w:rPr>
        <w:t>Самостоятельно  пересказывает  знакомые  сказки,  с  небольшой  помощью взрослого с</w:t>
      </w:r>
      <w:r w:rsidRPr="000B61AD">
        <w:rPr>
          <w:rFonts w:ascii="Times New Roman" w:hAnsi="Times New Roman"/>
          <w:sz w:val="24"/>
          <w:szCs w:val="24"/>
        </w:rPr>
        <w:t>о</w:t>
      </w:r>
      <w:r w:rsidRPr="000B61AD">
        <w:rPr>
          <w:rFonts w:ascii="Times New Roman" w:hAnsi="Times New Roman"/>
          <w:sz w:val="24"/>
          <w:szCs w:val="24"/>
        </w:rPr>
        <w:t>ставляет описательные рассказы и загадки</w:t>
      </w:r>
    </w:p>
    <w:p w:rsidR="003B1542" w:rsidRPr="000B61AD" w:rsidRDefault="003B1542" w:rsidP="003B1542">
      <w:pPr>
        <w:pStyle w:val="ac"/>
        <w:numPr>
          <w:ilvl w:val="0"/>
          <w:numId w:val="53"/>
        </w:numPr>
        <w:ind w:left="284" w:firstLine="283"/>
        <w:jc w:val="both"/>
        <w:rPr>
          <w:rFonts w:ascii="Times New Roman" w:hAnsi="Times New Roman"/>
          <w:sz w:val="24"/>
          <w:szCs w:val="24"/>
        </w:rPr>
      </w:pPr>
      <w:r w:rsidRPr="000B61AD">
        <w:rPr>
          <w:rFonts w:ascii="Times New Roman" w:hAnsi="Times New Roman"/>
          <w:sz w:val="24"/>
          <w:szCs w:val="24"/>
        </w:rPr>
        <w:t>Проявляет словотворчество, интерес к языку.</w:t>
      </w:r>
    </w:p>
    <w:p w:rsidR="003B1542" w:rsidRPr="000B61AD" w:rsidRDefault="003B1542" w:rsidP="003B1542">
      <w:pPr>
        <w:pStyle w:val="ac"/>
        <w:numPr>
          <w:ilvl w:val="0"/>
          <w:numId w:val="53"/>
        </w:numPr>
        <w:ind w:left="284" w:firstLine="283"/>
        <w:jc w:val="both"/>
        <w:rPr>
          <w:rFonts w:ascii="Times New Roman" w:hAnsi="Times New Roman"/>
          <w:sz w:val="24"/>
          <w:szCs w:val="24"/>
        </w:rPr>
      </w:pPr>
      <w:r w:rsidRPr="000B61AD">
        <w:rPr>
          <w:rFonts w:ascii="Times New Roman" w:hAnsi="Times New Roman"/>
          <w:sz w:val="24"/>
          <w:szCs w:val="24"/>
        </w:rPr>
        <w:t>Слышит слова с заданным первым звуком.</w:t>
      </w:r>
    </w:p>
    <w:p w:rsidR="003B1542" w:rsidRPr="000B61AD" w:rsidRDefault="003B1542" w:rsidP="003B1542">
      <w:pPr>
        <w:pStyle w:val="ac"/>
        <w:numPr>
          <w:ilvl w:val="0"/>
          <w:numId w:val="53"/>
        </w:numPr>
        <w:ind w:left="284" w:firstLine="283"/>
        <w:jc w:val="both"/>
        <w:rPr>
          <w:rFonts w:ascii="Times New Roman" w:hAnsi="Times New Roman"/>
          <w:sz w:val="24"/>
          <w:szCs w:val="24"/>
        </w:rPr>
      </w:pPr>
      <w:r w:rsidRPr="000B61AD">
        <w:rPr>
          <w:rFonts w:ascii="Times New Roman" w:hAnsi="Times New Roman"/>
          <w:sz w:val="24"/>
          <w:szCs w:val="24"/>
        </w:rPr>
        <w:t>С интересом слушает литературные тексты, воспроизводит текст.</w:t>
      </w:r>
    </w:p>
    <w:p w:rsidR="003B1542" w:rsidRPr="000B61AD" w:rsidRDefault="003B1542" w:rsidP="003B1542">
      <w:pPr>
        <w:pStyle w:val="ac"/>
        <w:ind w:left="284" w:firstLine="283"/>
        <w:jc w:val="both"/>
        <w:rPr>
          <w:rFonts w:ascii="Times New Roman" w:hAnsi="Times New Roman"/>
          <w:b/>
          <w:i/>
          <w:sz w:val="24"/>
          <w:szCs w:val="24"/>
        </w:rPr>
      </w:pPr>
      <w:r w:rsidRPr="000B61AD">
        <w:rPr>
          <w:rFonts w:ascii="Times New Roman" w:hAnsi="Times New Roman"/>
          <w:b/>
          <w:i/>
          <w:sz w:val="24"/>
          <w:szCs w:val="24"/>
        </w:rPr>
        <w:t>Вызывает  озабоченность  и  требует  совместных  усилий  педагогов  и родителей</w:t>
      </w:r>
    </w:p>
    <w:p w:rsidR="003B1542" w:rsidRPr="000B61AD" w:rsidRDefault="003B1542" w:rsidP="003B1542">
      <w:pPr>
        <w:pStyle w:val="ac"/>
        <w:numPr>
          <w:ilvl w:val="0"/>
          <w:numId w:val="54"/>
        </w:numPr>
        <w:ind w:left="284" w:firstLine="283"/>
        <w:jc w:val="both"/>
        <w:rPr>
          <w:rFonts w:ascii="Times New Roman" w:hAnsi="Times New Roman"/>
          <w:sz w:val="24"/>
          <w:szCs w:val="24"/>
        </w:rPr>
      </w:pPr>
      <w:r w:rsidRPr="000B61AD">
        <w:rPr>
          <w:rFonts w:ascii="Times New Roman" w:hAnsi="Times New Roman"/>
          <w:sz w:val="24"/>
          <w:szCs w:val="24"/>
        </w:rPr>
        <w:t>Ребенок малоактивен в общении, избегает общения со сверстниками.</w:t>
      </w:r>
    </w:p>
    <w:p w:rsidR="003B1542" w:rsidRPr="000B61AD" w:rsidRDefault="003B1542" w:rsidP="003B1542">
      <w:pPr>
        <w:pStyle w:val="ac"/>
        <w:numPr>
          <w:ilvl w:val="0"/>
          <w:numId w:val="54"/>
        </w:numPr>
        <w:ind w:left="284" w:firstLine="283"/>
        <w:jc w:val="both"/>
        <w:rPr>
          <w:rFonts w:ascii="Times New Roman" w:hAnsi="Times New Roman"/>
          <w:sz w:val="24"/>
          <w:szCs w:val="24"/>
        </w:rPr>
      </w:pPr>
      <w:r w:rsidRPr="000B61AD">
        <w:rPr>
          <w:rFonts w:ascii="Times New Roman" w:hAnsi="Times New Roman"/>
          <w:sz w:val="24"/>
          <w:szCs w:val="24"/>
        </w:rPr>
        <w:t>На  вопросы  отвечает  однословно,  затрудняется  в  использовании  в  речи распростр</w:t>
      </w:r>
      <w:r w:rsidRPr="000B61AD">
        <w:rPr>
          <w:rFonts w:ascii="Times New Roman" w:hAnsi="Times New Roman"/>
          <w:sz w:val="24"/>
          <w:szCs w:val="24"/>
        </w:rPr>
        <w:t>а</w:t>
      </w:r>
      <w:r w:rsidRPr="000B61AD">
        <w:rPr>
          <w:rFonts w:ascii="Times New Roman" w:hAnsi="Times New Roman"/>
          <w:sz w:val="24"/>
          <w:szCs w:val="24"/>
        </w:rPr>
        <w:t>ненных предложений.</w:t>
      </w:r>
    </w:p>
    <w:p w:rsidR="003B1542" w:rsidRPr="000B61AD" w:rsidRDefault="003B1542" w:rsidP="003B1542">
      <w:pPr>
        <w:pStyle w:val="ac"/>
        <w:numPr>
          <w:ilvl w:val="0"/>
          <w:numId w:val="54"/>
        </w:numPr>
        <w:ind w:left="284" w:firstLine="283"/>
        <w:jc w:val="both"/>
        <w:rPr>
          <w:rFonts w:ascii="Times New Roman" w:hAnsi="Times New Roman"/>
          <w:sz w:val="24"/>
          <w:szCs w:val="24"/>
        </w:rPr>
      </w:pPr>
      <w:r w:rsidRPr="000B61AD">
        <w:rPr>
          <w:rFonts w:ascii="Times New Roman" w:hAnsi="Times New Roman"/>
          <w:sz w:val="24"/>
          <w:szCs w:val="24"/>
        </w:rPr>
        <w:t>В речи отмечаются грамматические ошибки, которых он не замечает.</w:t>
      </w:r>
    </w:p>
    <w:p w:rsidR="003B1542" w:rsidRPr="000B61AD" w:rsidRDefault="003B1542" w:rsidP="003B1542">
      <w:pPr>
        <w:pStyle w:val="ac"/>
        <w:numPr>
          <w:ilvl w:val="0"/>
          <w:numId w:val="54"/>
        </w:numPr>
        <w:ind w:left="284" w:firstLine="283"/>
        <w:jc w:val="both"/>
        <w:rPr>
          <w:rFonts w:ascii="Times New Roman" w:hAnsi="Times New Roman"/>
          <w:sz w:val="24"/>
          <w:szCs w:val="24"/>
        </w:rPr>
      </w:pPr>
      <w:r w:rsidRPr="000B61AD">
        <w:rPr>
          <w:rFonts w:ascii="Times New Roman" w:hAnsi="Times New Roman"/>
          <w:sz w:val="24"/>
          <w:szCs w:val="24"/>
        </w:rPr>
        <w:t>При пересказе текста нарушает последовательность событий, требует помощи взрослого.</w:t>
      </w:r>
    </w:p>
    <w:p w:rsidR="003B1542" w:rsidRPr="000B61AD" w:rsidRDefault="003B1542" w:rsidP="003B1542">
      <w:pPr>
        <w:pStyle w:val="ac"/>
        <w:numPr>
          <w:ilvl w:val="0"/>
          <w:numId w:val="54"/>
        </w:numPr>
        <w:ind w:left="284" w:firstLine="283"/>
        <w:jc w:val="both"/>
        <w:rPr>
          <w:rFonts w:ascii="Times New Roman" w:hAnsi="Times New Roman"/>
          <w:sz w:val="24"/>
          <w:szCs w:val="24"/>
        </w:rPr>
      </w:pPr>
      <w:r w:rsidRPr="000B61AD">
        <w:rPr>
          <w:rFonts w:ascii="Times New Roman" w:hAnsi="Times New Roman"/>
          <w:sz w:val="24"/>
          <w:szCs w:val="24"/>
        </w:rPr>
        <w:t>Описательные  рассказы  бедны  по  содержанию,  фрагментарно  передают особенности предметов.</w:t>
      </w:r>
    </w:p>
    <w:p w:rsidR="003B1542" w:rsidRPr="000B61AD" w:rsidRDefault="003B1542" w:rsidP="003B1542">
      <w:pPr>
        <w:pStyle w:val="ac"/>
        <w:numPr>
          <w:ilvl w:val="0"/>
          <w:numId w:val="54"/>
        </w:numPr>
        <w:ind w:left="284" w:firstLine="283"/>
        <w:jc w:val="both"/>
        <w:rPr>
          <w:rFonts w:ascii="Times New Roman" w:hAnsi="Times New Roman"/>
          <w:sz w:val="24"/>
          <w:szCs w:val="24"/>
        </w:rPr>
      </w:pPr>
      <w:r w:rsidRPr="000B61AD">
        <w:rPr>
          <w:rFonts w:ascii="Times New Roman" w:hAnsi="Times New Roman"/>
          <w:sz w:val="24"/>
          <w:szCs w:val="24"/>
        </w:rPr>
        <w:t>Не проявляет словотворчества.</w:t>
      </w:r>
    </w:p>
    <w:p w:rsidR="003B1542" w:rsidRPr="000B61AD" w:rsidRDefault="003B1542" w:rsidP="003B1542">
      <w:pPr>
        <w:pStyle w:val="ac"/>
        <w:numPr>
          <w:ilvl w:val="0"/>
          <w:numId w:val="54"/>
        </w:numPr>
        <w:ind w:left="284" w:firstLine="283"/>
        <w:jc w:val="both"/>
        <w:rPr>
          <w:rFonts w:ascii="Times New Roman" w:hAnsi="Times New Roman"/>
          <w:sz w:val="24"/>
          <w:szCs w:val="24"/>
        </w:rPr>
      </w:pPr>
      <w:r w:rsidRPr="000B61AD">
        <w:rPr>
          <w:rFonts w:ascii="Times New Roman" w:hAnsi="Times New Roman"/>
          <w:sz w:val="24"/>
          <w:szCs w:val="24"/>
        </w:rPr>
        <w:t>Не различает слово и звук.</w:t>
      </w:r>
    </w:p>
    <w:p w:rsidR="003B1542" w:rsidRPr="000B61AD" w:rsidRDefault="003B1542" w:rsidP="003B1542">
      <w:pPr>
        <w:pStyle w:val="ac"/>
        <w:numPr>
          <w:ilvl w:val="0"/>
          <w:numId w:val="54"/>
        </w:numPr>
        <w:ind w:left="284" w:firstLine="283"/>
        <w:jc w:val="both"/>
        <w:rPr>
          <w:rFonts w:ascii="Times New Roman" w:hAnsi="Times New Roman"/>
          <w:sz w:val="24"/>
          <w:szCs w:val="24"/>
        </w:rPr>
      </w:pPr>
      <w:r w:rsidRPr="000B61AD">
        <w:rPr>
          <w:rFonts w:ascii="Times New Roman" w:hAnsi="Times New Roman"/>
          <w:sz w:val="24"/>
          <w:szCs w:val="24"/>
        </w:rPr>
        <w:t>Интерес к слушанию литературных произведений выражен слабо.</w:t>
      </w:r>
    </w:p>
    <w:p w:rsidR="003B1542" w:rsidRPr="000B61AD" w:rsidRDefault="003B1542" w:rsidP="003B1542">
      <w:pPr>
        <w:pStyle w:val="ac"/>
        <w:ind w:left="567"/>
        <w:jc w:val="both"/>
        <w:rPr>
          <w:rFonts w:ascii="Times New Roman" w:hAnsi="Times New Roman"/>
          <w:sz w:val="24"/>
          <w:szCs w:val="24"/>
        </w:rPr>
      </w:pPr>
    </w:p>
    <w:p w:rsidR="003B1542" w:rsidRPr="000B61AD" w:rsidRDefault="003B1542" w:rsidP="003B1542">
      <w:pPr>
        <w:pStyle w:val="90"/>
        <w:shd w:val="clear" w:color="auto" w:fill="auto"/>
        <w:spacing w:before="0" w:after="0" w:line="274" w:lineRule="exact"/>
        <w:ind w:firstLine="1860"/>
        <w:jc w:val="both"/>
        <w:rPr>
          <w:i/>
          <w:sz w:val="24"/>
          <w:szCs w:val="24"/>
          <w:u w:val="single"/>
        </w:rPr>
      </w:pPr>
    </w:p>
    <w:p w:rsidR="003B1542" w:rsidRPr="000B61AD" w:rsidRDefault="003B1542" w:rsidP="003B1542">
      <w:pPr>
        <w:pStyle w:val="90"/>
        <w:shd w:val="clear" w:color="auto" w:fill="auto"/>
        <w:spacing w:before="0" w:after="0" w:line="274" w:lineRule="exact"/>
        <w:ind w:firstLine="1860"/>
        <w:rPr>
          <w:color w:val="000000"/>
          <w:sz w:val="24"/>
          <w:szCs w:val="24"/>
          <w:u w:val="single"/>
          <w:lang w:bidi="ru-RU"/>
        </w:rPr>
      </w:pPr>
      <w:r w:rsidRPr="000B61AD">
        <w:rPr>
          <w:color w:val="000000"/>
          <w:sz w:val="24"/>
          <w:szCs w:val="24"/>
          <w:u w:val="single"/>
          <w:lang w:bidi="ru-RU"/>
        </w:rPr>
        <w:t xml:space="preserve">ХУДОЖЕСТВЕННО-ЭСТЕТИЧЕСКОЕ РАЗВИТИЕ </w:t>
      </w:r>
    </w:p>
    <w:p w:rsidR="003B1542" w:rsidRPr="000B61AD" w:rsidRDefault="003B1542" w:rsidP="003B1542">
      <w:pPr>
        <w:pStyle w:val="90"/>
        <w:shd w:val="clear" w:color="auto" w:fill="auto"/>
        <w:spacing w:before="0" w:after="0" w:line="274" w:lineRule="exact"/>
        <w:jc w:val="both"/>
        <w:rPr>
          <w:color w:val="000000"/>
          <w:sz w:val="24"/>
          <w:szCs w:val="24"/>
          <w:lang w:bidi="ru-RU"/>
        </w:rPr>
      </w:pPr>
    </w:p>
    <w:p w:rsidR="003B1542" w:rsidRPr="000B61AD" w:rsidRDefault="003B1542" w:rsidP="003B1542">
      <w:pPr>
        <w:pStyle w:val="90"/>
        <w:shd w:val="clear" w:color="auto" w:fill="auto"/>
        <w:spacing w:before="0" w:after="0" w:line="274" w:lineRule="exact"/>
        <w:jc w:val="both"/>
        <w:rPr>
          <w:i/>
          <w:sz w:val="24"/>
          <w:szCs w:val="24"/>
          <w:u w:val="single"/>
        </w:rPr>
      </w:pPr>
      <w:r w:rsidRPr="000B61AD">
        <w:rPr>
          <w:i/>
          <w:sz w:val="24"/>
          <w:szCs w:val="24"/>
          <w:u w:val="single"/>
        </w:rPr>
        <w:t>Образовательная область «Художественно-эстетическое развитие»</w:t>
      </w:r>
    </w:p>
    <w:p w:rsidR="003B1542" w:rsidRPr="000B61AD" w:rsidRDefault="003B1542" w:rsidP="003B1542">
      <w:pPr>
        <w:pStyle w:val="90"/>
        <w:shd w:val="clear" w:color="auto" w:fill="auto"/>
        <w:spacing w:before="0" w:after="0" w:line="274" w:lineRule="exact"/>
      </w:pPr>
      <w:r w:rsidRPr="000B61AD">
        <w:rPr>
          <w:color w:val="000000"/>
          <w:sz w:val="24"/>
          <w:szCs w:val="24"/>
          <w:lang w:bidi="ru-RU"/>
        </w:rPr>
        <w:t>Содержание образовательной области «Художественно-эстетическое развитие» (обязател</w:t>
      </w:r>
      <w:r w:rsidRPr="000B61AD">
        <w:rPr>
          <w:color w:val="000000"/>
          <w:sz w:val="24"/>
          <w:szCs w:val="24"/>
          <w:lang w:bidi="ru-RU"/>
        </w:rPr>
        <w:t>ь</w:t>
      </w:r>
      <w:r w:rsidRPr="000B61AD">
        <w:rPr>
          <w:color w:val="000000"/>
          <w:sz w:val="24"/>
          <w:szCs w:val="24"/>
          <w:lang w:bidi="ru-RU"/>
        </w:rPr>
        <w:t xml:space="preserve">ная часть) </w:t>
      </w:r>
      <w:r w:rsidRPr="000B61AD">
        <w:rPr>
          <w:rStyle w:val="91"/>
          <w:b/>
          <w:bCs/>
        </w:rPr>
        <w:t>предполагает</w:t>
      </w:r>
    </w:p>
    <w:p w:rsidR="003B1542" w:rsidRPr="000B61AD" w:rsidRDefault="003B1542" w:rsidP="003B1542">
      <w:pPr>
        <w:widowControl w:val="0"/>
        <w:numPr>
          <w:ilvl w:val="0"/>
          <w:numId w:val="67"/>
        </w:numPr>
        <w:tabs>
          <w:tab w:val="left" w:pos="286"/>
        </w:tabs>
        <w:spacing w:line="288" w:lineRule="exact"/>
        <w:ind w:right="400"/>
        <w:jc w:val="both"/>
      </w:pPr>
      <w:r w:rsidRPr="000B61AD">
        <w:rPr>
          <w:color w:val="000000"/>
          <w:lang w:eastAsia="ru-RU" w:bidi="ru-RU"/>
        </w:rPr>
        <w:t>развитие предпосылок ценностно-смыслового восприятия и понимания произведений и</w:t>
      </w:r>
      <w:r w:rsidRPr="000B61AD">
        <w:rPr>
          <w:color w:val="000000"/>
          <w:lang w:eastAsia="ru-RU" w:bidi="ru-RU"/>
        </w:rPr>
        <w:t>с</w:t>
      </w:r>
      <w:r w:rsidRPr="000B61AD">
        <w:rPr>
          <w:color w:val="000000"/>
          <w:lang w:eastAsia="ru-RU" w:bidi="ru-RU"/>
        </w:rPr>
        <w:t>кусства (словесного, музыкального, изобразительного), мира природы;</w:t>
      </w:r>
    </w:p>
    <w:p w:rsidR="003B1542" w:rsidRPr="000B61AD" w:rsidRDefault="003B1542" w:rsidP="003B1542">
      <w:pPr>
        <w:widowControl w:val="0"/>
        <w:numPr>
          <w:ilvl w:val="0"/>
          <w:numId w:val="67"/>
        </w:numPr>
        <w:tabs>
          <w:tab w:val="left" w:pos="286"/>
        </w:tabs>
        <w:spacing w:line="288" w:lineRule="exact"/>
        <w:jc w:val="both"/>
      </w:pPr>
      <w:r w:rsidRPr="000B61AD">
        <w:rPr>
          <w:color w:val="000000"/>
          <w:lang w:eastAsia="ru-RU" w:bidi="ru-RU"/>
        </w:rPr>
        <w:t>становление эстетического отношения к окружающему миру;</w:t>
      </w:r>
    </w:p>
    <w:p w:rsidR="003B1542" w:rsidRPr="000B61AD" w:rsidRDefault="003B1542" w:rsidP="003B1542">
      <w:pPr>
        <w:widowControl w:val="0"/>
        <w:numPr>
          <w:ilvl w:val="0"/>
          <w:numId w:val="67"/>
        </w:numPr>
        <w:tabs>
          <w:tab w:val="left" w:pos="286"/>
        </w:tabs>
        <w:spacing w:line="288" w:lineRule="exact"/>
        <w:jc w:val="both"/>
      </w:pPr>
      <w:r w:rsidRPr="000B61AD">
        <w:rPr>
          <w:color w:val="000000"/>
          <w:lang w:eastAsia="ru-RU" w:bidi="ru-RU"/>
        </w:rPr>
        <w:t>формирование элементарных представлений о видах искусства;</w:t>
      </w:r>
    </w:p>
    <w:p w:rsidR="003B1542" w:rsidRPr="000B61AD" w:rsidRDefault="003B1542" w:rsidP="003B1542">
      <w:pPr>
        <w:pStyle w:val="90"/>
        <w:numPr>
          <w:ilvl w:val="0"/>
          <w:numId w:val="67"/>
        </w:numPr>
        <w:shd w:val="clear" w:color="auto" w:fill="auto"/>
        <w:tabs>
          <w:tab w:val="left" w:pos="286"/>
        </w:tabs>
        <w:spacing w:before="0" w:after="0" w:line="288" w:lineRule="exact"/>
        <w:jc w:val="both"/>
        <w:rPr>
          <w:b w:val="0"/>
        </w:rPr>
      </w:pPr>
      <w:r w:rsidRPr="000B61AD">
        <w:rPr>
          <w:b w:val="0"/>
          <w:color w:val="000000"/>
          <w:sz w:val="24"/>
          <w:szCs w:val="24"/>
          <w:lang w:bidi="ru-RU"/>
        </w:rPr>
        <w:t xml:space="preserve">восприятие </w:t>
      </w:r>
      <w:r w:rsidRPr="000B61AD">
        <w:rPr>
          <w:rStyle w:val="91"/>
          <w:bCs/>
        </w:rPr>
        <w:t>музыки,</w:t>
      </w:r>
      <w:r w:rsidRPr="000B61AD">
        <w:rPr>
          <w:rStyle w:val="91"/>
          <w:b/>
          <w:bCs/>
        </w:rPr>
        <w:t xml:space="preserve"> </w:t>
      </w:r>
      <w:r w:rsidRPr="000B61AD">
        <w:rPr>
          <w:b w:val="0"/>
          <w:color w:val="000000"/>
          <w:sz w:val="24"/>
          <w:szCs w:val="24"/>
          <w:lang w:bidi="ru-RU"/>
        </w:rPr>
        <w:t>художественной литературы, фольклора</w:t>
      </w:r>
      <w:r w:rsidRPr="000B61AD">
        <w:rPr>
          <w:rStyle w:val="91"/>
          <w:b/>
          <w:bCs/>
        </w:rPr>
        <w:t>;</w:t>
      </w:r>
    </w:p>
    <w:p w:rsidR="003B1542" w:rsidRPr="000B61AD" w:rsidRDefault="003B1542" w:rsidP="003B1542">
      <w:pPr>
        <w:widowControl w:val="0"/>
        <w:numPr>
          <w:ilvl w:val="0"/>
          <w:numId w:val="67"/>
        </w:numPr>
        <w:tabs>
          <w:tab w:val="left" w:pos="286"/>
        </w:tabs>
        <w:spacing w:line="288" w:lineRule="exact"/>
        <w:jc w:val="both"/>
      </w:pPr>
      <w:r w:rsidRPr="000B61AD">
        <w:rPr>
          <w:color w:val="000000"/>
          <w:lang w:eastAsia="ru-RU" w:bidi="ru-RU"/>
        </w:rPr>
        <w:t>стимулирование сопереживания персонажам художественных произведений;</w:t>
      </w:r>
    </w:p>
    <w:p w:rsidR="003B1542" w:rsidRPr="000B61AD" w:rsidRDefault="003B1542" w:rsidP="003B1542">
      <w:pPr>
        <w:widowControl w:val="0"/>
        <w:numPr>
          <w:ilvl w:val="0"/>
          <w:numId w:val="67"/>
        </w:numPr>
        <w:tabs>
          <w:tab w:val="left" w:pos="286"/>
        </w:tabs>
        <w:spacing w:after="240" w:line="274" w:lineRule="exact"/>
        <w:ind w:right="400"/>
        <w:jc w:val="both"/>
      </w:pPr>
      <w:r w:rsidRPr="000B61AD">
        <w:rPr>
          <w:color w:val="000000"/>
          <w:lang w:eastAsia="ru-RU" w:bidi="ru-RU"/>
        </w:rPr>
        <w:t xml:space="preserve">реализацию самостоятельной творческой деятельности детей </w:t>
      </w:r>
      <w:r w:rsidRPr="000B61AD">
        <w:rPr>
          <w:rStyle w:val="26"/>
          <w:b w:val="0"/>
        </w:rPr>
        <w:t>(изобразительной</w:t>
      </w:r>
      <w:r w:rsidRPr="000B61AD">
        <w:rPr>
          <w:b/>
          <w:color w:val="000000"/>
          <w:lang w:eastAsia="ru-RU" w:bidi="ru-RU"/>
        </w:rPr>
        <w:t xml:space="preserve">, </w:t>
      </w:r>
      <w:r w:rsidRPr="000B61AD">
        <w:rPr>
          <w:rStyle w:val="26"/>
          <w:b w:val="0"/>
        </w:rPr>
        <w:t>констру</w:t>
      </w:r>
      <w:r w:rsidRPr="000B61AD">
        <w:rPr>
          <w:rStyle w:val="26"/>
          <w:b w:val="0"/>
        </w:rPr>
        <w:t>к</w:t>
      </w:r>
      <w:r w:rsidRPr="000B61AD">
        <w:rPr>
          <w:rStyle w:val="26"/>
          <w:b w:val="0"/>
        </w:rPr>
        <w:lastRenderedPageBreak/>
        <w:t>тивно-модельной</w:t>
      </w:r>
      <w:r w:rsidRPr="000B61AD">
        <w:rPr>
          <w:b/>
          <w:color w:val="000000"/>
          <w:lang w:eastAsia="ru-RU" w:bidi="ru-RU"/>
        </w:rPr>
        <w:t xml:space="preserve">, </w:t>
      </w:r>
      <w:r w:rsidRPr="000B61AD">
        <w:rPr>
          <w:rStyle w:val="26"/>
          <w:b w:val="0"/>
        </w:rPr>
        <w:t xml:space="preserve">музыкальной </w:t>
      </w:r>
      <w:r w:rsidRPr="000B61AD">
        <w:rPr>
          <w:color w:val="000000"/>
          <w:lang w:eastAsia="ru-RU" w:bidi="ru-RU"/>
        </w:rPr>
        <w:t>и др).</w:t>
      </w:r>
    </w:p>
    <w:p w:rsidR="003B1542" w:rsidRPr="000B61AD" w:rsidRDefault="003B1542" w:rsidP="003B1542">
      <w:pPr>
        <w:pStyle w:val="ac"/>
        <w:ind w:left="284"/>
        <w:jc w:val="both"/>
        <w:rPr>
          <w:rFonts w:ascii="Times New Roman" w:hAnsi="Times New Roman"/>
          <w:b/>
          <w:i/>
          <w:sz w:val="24"/>
          <w:szCs w:val="24"/>
          <w:u w:val="single"/>
        </w:rPr>
      </w:pPr>
    </w:p>
    <w:p w:rsidR="003B1542" w:rsidRPr="000B61AD" w:rsidRDefault="003B1542" w:rsidP="003B1542">
      <w:pPr>
        <w:pStyle w:val="ac"/>
        <w:ind w:left="284"/>
        <w:jc w:val="center"/>
        <w:rPr>
          <w:rFonts w:ascii="Times New Roman" w:hAnsi="Times New Roman"/>
          <w:b/>
          <w:i/>
          <w:sz w:val="24"/>
          <w:szCs w:val="24"/>
          <w:u w:val="single"/>
        </w:rPr>
      </w:pPr>
      <w:r w:rsidRPr="000B61AD">
        <w:rPr>
          <w:rFonts w:ascii="Times New Roman" w:hAnsi="Times New Roman"/>
          <w:b/>
          <w:i/>
          <w:sz w:val="24"/>
          <w:szCs w:val="24"/>
          <w:u w:val="single"/>
        </w:rPr>
        <w:t>Пятый год жизни. Средняя группа</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Изобразительное искусство</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Задачи образовательной деятельности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1.  Воспитывать  эмоционально-эстетические  чувства,  отклик  на  проявление прекрасного  в  предметах  и  явлениях  окружающего  мира,  умения  замечать  красоту окружающих предм</w:t>
      </w:r>
      <w:r w:rsidRPr="000B61AD">
        <w:rPr>
          <w:rFonts w:ascii="Times New Roman" w:hAnsi="Times New Roman"/>
          <w:sz w:val="24"/>
          <w:szCs w:val="24"/>
        </w:rPr>
        <w:t>е</w:t>
      </w:r>
      <w:r w:rsidRPr="000B61AD">
        <w:rPr>
          <w:rFonts w:ascii="Times New Roman" w:hAnsi="Times New Roman"/>
          <w:sz w:val="24"/>
          <w:szCs w:val="24"/>
        </w:rPr>
        <w:t>тов и объектов природы.</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2.  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  способс</w:t>
      </w:r>
      <w:r w:rsidRPr="000B61AD">
        <w:rPr>
          <w:rFonts w:ascii="Times New Roman" w:hAnsi="Times New Roman"/>
          <w:sz w:val="24"/>
          <w:szCs w:val="24"/>
        </w:rPr>
        <w:t>т</w:t>
      </w:r>
      <w:r w:rsidRPr="000B61AD">
        <w:rPr>
          <w:rFonts w:ascii="Times New Roman" w:hAnsi="Times New Roman"/>
          <w:sz w:val="24"/>
          <w:szCs w:val="24"/>
        </w:rPr>
        <w:t>вовать  освоению  некоторых  средств  выразительности изобразительного искусства.</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3.  Развивать художественное восприятие, умения последовательно внимательно рассматривать  произведения  искусства  и  предметы  окружающего  мира;  соотносить увиденное с собстве</w:t>
      </w:r>
      <w:r w:rsidRPr="000B61AD">
        <w:rPr>
          <w:rFonts w:ascii="Times New Roman" w:hAnsi="Times New Roman"/>
          <w:sz w:val="24"/>
          <w:szCs w:val="24"/>
        </w:rPr>
        <w:t>н</w:t>
      </w:r>
      <w:r w:rsidRPr="000B61AD">
        <w:rPr>
          <w:rFonts w:ascii="Times New Roman" w:hAnsi="Times New Roman"/>
          <w:sz w:val="24"/>
          <w:szCs w:val="24"/>
        </w:rPr>
        <w:t>ным опытом.</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4.  Формировать образные представления о предметах и явлениях мира и на их основе  разв</w:t>
      </w:r>
      <w:r w:rsidRPr="000B61AD">
        <w:rPr>
          <w:rFonts w:ascii="Times New Roman" w:hAnsi="Times New Roman"/>
          <w:sz w:val="24"/>
          <w:szCs w:val="24"/>
        </w:rPr>
        <w:t>и</w:t>
      </w:r>
      <w:r w:rsidRPr="000B61AD">
        <w:rPr>
          <w:rFonts w:ascii="Times New Roman" w:hAnsi="Times New Roman"/>
          <w:sz w:val="24"/>
          <w:szCs w:val="24"/>
        </w:rPr>
        <w:t>вать  умения  изображать  простые  предметы  и  явления  в  собственной деятельности.</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Содержание образовательной деятельности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Проявление  интереса  к  предметам  народных  промыслов,  иллюстрациям  в детских  книгах,  скульптуре  малых  форм,  необычным  архитектурным  постройкам, описанию архитектурных объектов в иллюстрациях к сказкам.</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Развитие  умений  художественно-эстетического  восприятия:  последовательно рассматривать предметы и произведения, узнавать изображенные предметы и явления; видеть  их  выраз</w:t>
      </w:r>
      <w:r w:rsidRPr="000B61AD">
        <w:rPr>
          <w:rFonts w:ascii="Times New Roman" w:hAnsi="Times New Roman"/>
          <w:sz w:val="24"/>
          <w:szCs w:val="24"/>
        </w:rPr>
        <w:t>и</w:t>
      </w:r>
      <w:r w:rsidRPr="000B61AD">
        <w:rPr>
          <w:rFonts w:ascii="Times New Roman" w:hAnsi="Times New Roman"/>
          <w:sz w:val="24"/>
          <w:szCs w:val="24"/>
        </w:rPr>
        <w:t>тельность,  соотносить  с  личным  опытом;  выделять  их  сенсорные признаки,  зрительно  и  тактильно  обследовать  игрушки,  привлекательные  предметы, мелкую скульптуру.</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Представления и опыт восприятия произведений искусства</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Декоративно-прикладное  искусство:  знакомство  с  близкими  опыту  детей видами  русских  народных  промыслов;  их  назначение,  образность,  материалы  для изготовления.  Особенн</w:t>
      </w:r>
      <w:r w:rsidRPr="000B61AD">
        <w:rPr>
          <w:rFonts w:ascii="Times New Roman" w:hAnsi="Times New Roman"/>
          <w:sz w:val="24"/>
          <w:szCs w:val="24"/>
        </w:rPr>
        <w:t>о</w:t>
      </w:r>
      <w:r w:rsidRPr="000B61AD">
        <w:rPr>
          <w:rFonts w:ascii="Times New Roman" w:hAnsi="Times New Roman"/>
          <w:sz w:val="24"/>
          <w:szCs w:val="24"/>
        </w:rPr>
        <w:t>сти  декоративных  образов:  выразительность,  яркость, нарядность. Своеобразие некоторых узоров и орнаментов: кольца, дуги, точки; бутоны, листья;  цветовые  сочетания,  традиционные  образы.  Декоративно-оформительское искусство  как  искусство  красивого  оформления  пр</w:t>
      </w:r>
      <w:r w:rsidRPr="000B61AD">
        <w:rPr>
          <w:rFonts w:ascii="Times New Roman" w:hAnsi="Times New Roman"/>
          <w:sz w:val="24"/>
          <w:szCs w:val="24"/>
        </w:rPr>
        <w:t>о</w:t>
      </w:r>
      <w:r w:rsidRPr="000B61AD">
        <w:rPr>
          <w:rFonts w:ascii="Times New Roman" w:hAnsi="Times New Roman"/>
          <w:sz w:val="24"/>
          <w:szCs w:val="24"/>
        </w:rPr>
        <w:t>странства  (комнаты,  группы, выставок, поздравительных открыток, атрибутов для игр).</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 xml:space="preserve">Графика:  особенности  книжной  графики:  сопровождение  иллюстрации  текста; украшение  книги.  Ценность  книг  и  необходимость  бережного  отношения  к  ним. </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Средства  выразительности.  Художники-иллюстраторы  на  конкретных  примерах, близких  детскому  опыту:  Е.  и  Н.  Чарушины,  Н.  Кочергин,  Т.  Юфа,  Т.  Маврина,  М. Митурич и др.</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Живопись:  жанры  живописи:  натюрморт,  пейзаж,  портрет;  разные  по художественному  образу  и  настроению  произведения.  Средства  выразительности живописи (цвет, линия, ко</w:t>
      </w:r>
      <w:r w:rsidRPr="000B61AD">
        <w:rPr>
          <w:rFonts w:ascii="Times New Roman" w:hAnsi="Times New Roman"/>
          <w:sz w:val="24"/>
          <w:szCs w:val="24"/>
        </w:rPr>
        <w:t>м</w:t>
      </w:r>
      <w:r w:rsidRPr="000B61AD">
        <w:rPr>
          <w:rFonts w:ascii="Times New Roman" w:hAnsi="Times New Roman"/>
          <w:sz w:val="24"/>
          <w:szCs w:val="24"/>
        </w:rPr>
        <w:t>позиция); многообразие цветов и оттенков, форм, фактуры в предметах и явлениях окружающ</w:t>
      </w:r>
      <w:r w:rsidRPr="000B61AD">
        <w:rPr>
          <w:rFonts w:ascii="Times New Roman" w:hAnsi="Times New Roman"/>
          <w:sz w:val="24"/>
          <w:szCs w:val="24"/>
        </w:rPr>
        <w:t>е</w:t>
      </w:r>
      <w:r w:rsidRPr="000B61AD">
        <w:rPr>
          <w:rFonts w:ascii="Times New Roman" w:hAnsi="Times New Roman"/>
          <w:sz w:val="24"/>
          <w:szCs w:val="24"/>
        </w:rPr>
        <w:t>го мира.</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Скульптура:  способы  создания  скульптуры:  пластика,  высекание.  Особенности ее  содерж</w:t>
      </w:r>
      <w:r w:rsidRPr="000B61AD">
        <w:rPr>
          <w:rFonts w:ascii="Times New Roman" w:hAnsi="Times New Roman"/>
          <w:sz w:val="24"/>
          <w:szCs w:val="24"/>
        </w:rPr>
        <w:t>а</w:t>
      </w:r>
      <w:r w:rsidRPr="000B61AD">
        <w:rPr>
          <w:rFonts w:ascii="Times New Roman" w:hAnsi="Times New Roman"/>
          <w:sz w:val="24"/>
          <w:szCs w:val="24"/>
        </w:rPr>
        <w:t>ния  —  отображение  животных  (анималистика),  портреты  человека  и бытовые  сценки;  средства  выразительности:  объемность,  статика  и  движение, материал. Восприятие скуль</w:t>
      </w:r>
      <w:r w:rsidRPr="000B61AD">
        <w:rPr>
          <w:rFonts w:ascii="Times New Roman" w:hAnsi="Times New Roman"/>
          <w:sz w:val="24"/>
          <w:szCs w:val="24"/>
        </w:rPr>
        <w:t>п</w:t>
      </w:r>
      <w:r w:rsidRPr="000B61AD">
        <w:rPr>
          <w:rFonts w:ascii="Times New Roman" w:hAnsi="Times New Roman"/>
          <w:sz w:val="24"/>
          <w:szCs w:val="24"/>
        </w:rPr>
        <w:t>туры разного вида: малая пластика, декоративная.</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Архитектура:  представления о том, что окружающие детей сооружения  —  дома —  архите</w:t>
      </w:r>
      <w:r w:rsidRPr="000B61AD">
        <w:rPr>
          <w:rFonts w:ascii="Times New Roman" w:hAnsi="Times New Roman"/>
          <w:sz w:val="24"/>
          <w:szCs w:val="24"/>
        </w:rPr>
        <w:t>к</w:t>
      </w:r>
      <w:r w:rsidRPr="000B61AD">
        <w:rPr>
          <w:rFonts w:ascii="Times New Roman" w:hAnsi="Times New Roman"/>
          <w:sz w:val="24"/>
          <w:szCs w:val="24"/>
        </w:rPr>
        <w:t>турные  сооружения.  Сходство  и  различие  домов  по  используемым материалам, внешним конструктивным решениям.</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Развитие  умений  различать  между  собой  скульптурные,  живописные  и графические из</w:t>
      </w:r>
      <w:r w:rsidRPr="000B61AD">
        <w:rPr>
          <w:rFonts w:ascii="Times New Roman" w:hAnsi="Times New Roman"/>
          <w:sz w:val="24"/>
          <w:szCs w:val="24"/>
        </w:rPr>
        <w:t>о</w:t>
      </w:r>
      <w:r w:rsidRPr="000B61AD">
        <w:rPr>
          <w:rFonts w:ascii="Times New Roman" w:hAnsi="Times New Roman"/>
          <w:sz w:val="24"/>
          <w:szCs w:val="24"/>
        </w:rPr>
        <w:t>бражения, предметы разных народных промыслов. Понимание образа (что  изображено)  и  до</w:t>
      </w:r>
      <w:r w:rsidRPr="000B61AD">
        <w:rPr>
          <w:rFonts w:ascii="Times New Roman" w:hAnsi="Times New Roman"/>
          <w:sz w:val="24"/>
          <w:szCs w:val="24"/>
        </w:rPr>
        <w:t>с</w:t>
      </w:r>
      <w:r w:rsidRPr="000B61AD">
        <w:rPr>
          <w:rFonts w:ascii="Times New Roman" w:hAnsi="Times New Roman"/>
          <w:sz w:val="24"/>
          <w:szCs w:val="24"/>
        </w:rPr>
        <w:t>тупных  средств  выразительности,  с  помощью  которых художник создает выразительный о</w:t>
      </w:r>
      <w:r w:rsidRPr="000B61AD">
        <w:rPr>
          <w:rFonts w:ascii="Times New Roman" w:hAnsi="Times New Roman"/>
          <w:sz w:val="24"/>
          <w:szCs w:val="24"/>
        </w:rPr>
        <w:t>б</w:t>
      </w:r>
      <w:r w:rsidRPr="000B61AD">
        <w:rPr>
          <w:rFonts w:ascii="Times New Roman" w:hAnsi="Times New Roman"/>
          <w:sz w:val="24"/>
          <w:szCs w:val="24"/>
        </w:rPr>
        <w:t>раз.</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Развитие умений обращать внимание и откликаться на интересные декоративно-оформительские  решения:  украшение  группы,  одежду,  атрибуты  игр,  замечать  новые кр</w:t>
      </w:r>
      <w:r w:rsidRPr="000B61AD">
        <w:rPr>
          <w:rFonts w:ascii="Times New Roman" w:hAnsi="Times New Roman"/>
          <w:sz w:val="24"/>
          <w:szCs w:val="24"/>
        </w:rPr>
        <w:t>а</w:t>
      </w:r>
      <w:r w:rsidRPr="000B61AD">
        <w:rPr>
          <w:rFonts w:ascii="Times New Roman" w:hAnsi="Times New Roman"/>
          <w:sz w:val="24"/>
          <w:szCs w:val="24"/>
        </w:rPr>
        <w:t>сивые предметы в группе.</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lastRenderedPageBreak/>
        <w:t>Проявление  детских  предпочтений:  выбор  детьми  любимых  книг  и иллюстраций,  предм</w:t>
      </w:r>
      <w:r w:rsidRPr="000B61AD">
        <w:rPr>
          <w:rFonts w:ascii="Times New Roman" w:hAnsi="Times New Roman"/>
          <w:sz w:val="24"/>
          <w:szCs w:val="24"/>
        </w:rPr>
        <w:t>е</w:t>
      </w:r>
      <w:r w:rsidRPr="000B61AD">
        <w:rPr>
          <w:rFonts w:ascii="Times New Roman" w:hAnsi="Times New Roman"/>
          <w:sz w:val="24"/>
          <w:szCs w:val="24"/>
        </w:rPr>
        <w:t>тов  народных  промыслов,  инициировать  пояснение  детьми выбора;  проявление  детьми  б</w:t>
      </w:r>
      <w:r w:rsidRPr="000B61AD">
        <w:rPr>
          <w:rFonts w:ascii="Times New Roman" w:hAnsi="Times New Roman"/>
          <w:sz w:val="24"/>
          <w:szCs w:val="24"/>
        </w:rPr>
        <w:t>е</w:t>
      </w:r>
      <w:r w:rsidRPr="000B61AD">
        <w:rPr>
          <w:rFonts w:ascii="Times New Roman" w:hAnsi="Times New Roman"/>
          <w:sz w:val="24"/>
          <w:szCs w:val="24"/>
        </w:rPr>
        <w:t>режного  отношения  к  книгам,  игрушкам,  предметам народных промыслов, начальный опыт коллекционирования.</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Первое  посещение  музея.  Представления  о  музее,  произведениях  искусства  в музее,  пр</w:t>
      </w:r>
      <w:r w:rsidRPr="000B61AD">
        <w:rPr>
          <w:rFonts w:ascii="Times New Roman" w:hAnsi="Times New Roman"/>
          <w:sz w:val="24"/>
          <w:szCs w:val="24"/>
        </w:rPr>
        <w:t>а</w:t>
      </w:r>
      <w:r w:rsidRPr="000B61AD">
        <w:rPr>
          <w:rFonts w:ascii="Times New Roman" w:hAnsi="Times New Roman"/>
          <w:sz w:val="24"/>
          <w:szCs w:val="24"/>
        </w:rPr>
        <w:t>вилах  поведения  (на  примере  музея  игрушек).  Интерес  детей  к  посещению музея.</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Развитие продуктивной деятельности и детского творчества</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b/>
          <w:sz w:val="24"/>
          <w:szCs w:val="24"/>
        </w:rPr>
        <w:t>Задачи образовательной деятельности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 xml:space="preserve">1. Активизировать интерес к разнообразной изобразительной деятельности. </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2.  Формировать  умения  и  навыки  изобразительной,  декоративной, конструктивной деятел</w:t>
      </w:r>
      <w:r w:rsidRPr="000B61AD">
        <w:rPr>
          <w:rFonts w:ascii="Times New Roman" w:hAnsi="Times New Roman"/>
          <w:sz w:val="24"/>
          <w:szCs w:val="24"/>
        </w:rPr>
        <w:t>ь</w:t>
      </w:r>
      <w:r w:rsidRPr="000B61AD">
        <w:rPr>
          <w:rFonts w:ascii="Times New Roman" w:hAnsi="Times New Roman"/>
          <w:sz w:val="24"/>
          <w:szCs w:val="24"/>
        </w:rPr>
        <w:t>ности: развитие изобразительно-выразительных и технических умений, освоение изобразител</w:t>
      </w:r>
      <w:r w:rsidRPr="000B61AD">
        <w:rPr>
          <w:rFonts w:ascii="Times New Roman" w:hAnsi="Times New Roman"/>
          <w:sz w:val="24"/>
          <w:szCs w:val="24"/>
        </w:rPr>
        <w:t>ь</w:t>
      </w:r>
      <w:r w:rsidRPr="000B61AD">
        <w:rPr>
          <w:rFonts w:ascii="Times New Roman" w:hAnsi="Times New Roman"/>
          <w:sz w:val="24"/>
          <w:szCs w:val="24"/>
        </w:rPr>
        <w:t>ных техник.</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3. Поощрять желание и развивать умения воплощать в процессе создания образа собственные  впечатления,  переживания;  поддерживать  творческое  начало  в  процессе восприятия пр</w:t>
      </w:r>
      <w:r w:rsidRPr="000B61AD">
        <w:rPr>
          <w:rFonts w:ascii="Times New Roman" w:hAnsi="Times New Roman"/>
          <w:sz w:val="24"/>
          <w:szCs w:val="24"/>
        </w:rPr>
        <w:t>е</w:t>
      </w:r>
      <w:r w:rsidRPr="000B61AD">
        <w:rPr>
          <w:rFonts w:ascii="Times New Roman" w:hAnsi="Times New Roman"/>
          <w:sz w:val="24"/>
          <w:szCs w:val="24"/>
        </w:rPr>
        <w:t>красного и собственной изобразительной деятельности.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4.  Развивать  сенсорные,  эмоционально-эстетические,  творческие  и познавательные спосо</w:t>
      </w:r>
      <w:r w:rsidRPr="000B61AD">
        <w:rPr>
          <w:rFonts w:ascii="Times New Roman" w:hAnsi="Times New Roman"/>
          <w:sz w:val="24"/>
          <w:szCs w:val="24"/>
        </w:rPr>
        <w:t>б</w:t>
      </w:r>
      <w:r w:rsidRPr="000B61AD">
        <w:rPr>
          <w:rFonts w:ascii="Times New Roman" w:hAnsi="Times New Roman"/>
          <w:sz w:val="24"/>
          <w:szCs w:val="24"/>
        </w:rPr>
        <w:t>ности.</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Содержание образовательной деятельности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Интерес  к  изобразительной  деятельности,  изобразительным  материалам  и инструментам,  стремление  заниматься  изобразительной  деятельностью  пособственному желанию.</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Развитие умений принимать замысел будущей работы, предложенный педагогом или поста</w:t>
      </w:r>
      <w:r w:rsidRPr="000B61AD">
        <w:rPr>
          <w:rFonts w:ascii="Times New Roman" w:hAnsi="Times New Roman"/>
          <w:sz w:val="24"/>
          <w:szCs w:val="24"/>
        </w:rPr>
        <w:t>в</w:t>
      </w:r>
      <w:r w:rsidRPr="000B61AD">
        <w:rPr>
          <w:rFonts w:ascii="Times New Roman" w:hAnsi="Times New Roman"/>
          <w:sz w:val="24"/>
          <w:szCs w:val="24"/>
        </w:rPr>
        <w:t>ленной самостоятельно.</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Развитие умений выделять общие, типичные, характерные признаки предметов и явлений  пр</w:t>
      </w:r>
      <w:r w:rsidRPr="000B61AD">
        <w:rPr>
          <w:rFonts w:ascii="Times New Roman" w:hAnsi="Times New Roman"/>
          <w:sz w:val="24"/>
          <w:szCs w:val="24"/>
        </w:rPr>
        <w:t>и</w:t>
      </w:r>
      <w:r w:rsidRPr="000B61AD">
        <w:rPr>
          <w:rFonts w:ascii="Times New Roman" w:hAnsi="Times New Roman"/>
          <w:sz w:val="24"/>
          <w:szCs w:val="24"/>
        </w:rPr>
        <w:t>роды,  человека;  сенсорных,  эстетический  свойств  (разнообразие  форм, размеров,  пропо</w:t>
      </w:r>
      <w:r w:rsidRPr="000B61AD">
        <w:rPr>
          <w:rFonts w:ascii="Times New Roman" w:hAnsi="Times New Roman"/>
          <w:sz w:val="24"/>
          <w:szCs w:val="24"/>
        </w:rPr>
        <w:t>р</w:t>
      </w:r>
      <w:r w:rsidRPr="000B61AD">
        <w:rPr>
          <w:rFonts w:ascii="Times New Roman" w:hAnsi="Times New Roman"/>
          <w:sz w:val="24"/>
          <w:szCs w:val="24"/>
        </w:rPr>
        <w:t>ций);  устанавливать  ассоциативные  связи  между  свойствами предметов, деталями констру</w:t>
      </w:r>
      <w:r w:rsidRPr="000B61AD">
        <w:rPr>
          <w:rFonts w:ascii="Times New Roman" w:hAnsi="Times New Roman"/>
          <w:sz w:val="24"/>
          <w:szCs w:val="24"/>
        </w:rPr>
        <w:t>к</w:t>
      </w:r>
      <w:r w:rsidRPr="000B61AD">
        <w:rPr>
          <w:rFonts w:ascii="Times New Roman" w:hAnsi="Times New Roman"/>
          <w:sz w:val="24"/>
          <w:szCs w:val="24"/>
        </w:rPr>
        <w:t>тора и образами.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Развитие  умений  создавать  изображение  отдельных  предметов  и  простые сюжеты  в  ра</w:t>
      </w:r>
      <w:r w:rsidRPr="000B61AD">
        <w:rPr>
          <w:rFonts w:ascii="Times New Roman" w:hAnsi="Times New Roman"/>
          <w:sz w:val="24"/>
          <w:szCs w:val="24"/>
        </w:rPr>
        <w:t>з</w:t>
      </w:r>
      <w:r w:rsidRPr="000B61AD">
        <w:rPr>
          <w:rFonts w:ascii="Times New Roman" w:hAnsi="Times New Roman"/>
          <w:sz w:val="24"/>
          <w:szCs w:val="24"/>
        </w:rPr>
        <w:t>ных  видах  деятельности;  в  рисунке,  лепке  изображать  типичные  и некоторые индивид</w:t>
      </w:r>
      <w:r w:rsidRPr="000B61AD">
        <w:rPr>
          <w:rFonts w:ascii="Times New Roman" w:hAnsi="Times New Roman"/>
          <w:sz w:val="24"/>
          <w:szCs w:val="24"/>
        </w:rPr>
        <w:t>у</w:t>
      </w:r>
      <w:r w:rsidRPr="000B61AD">
        <w:rPr>
          <w:rFonts w:ascii="Times New Roman" w:hAnsi="Times New Roman"/>
          <w:sz w:val="24"/>
          <w:szCs w:val="24"/>
        </w:rPr>
        <w:t>альные признаки, в конструировании передавать пространственно-структурные  особенности  постройки. Освоение детьми обобщенных способовизображения (дугой, на основе овала ит. п.).</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Изобразительно-выразительные умения</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Развитие умений правильно располагать изображение на листе бумаги, выделять планы (по всему листу, два плана), выделять главное цветом, размером, расположением на листе; созд</w:t>
      </w:r>
      <w:r w:rsidRPr="000B61AD">
        <w:rPr>
          <w:rFonts w:ascii="Times New Roman" w:hAnsi="Times New Roman"/>
          <w:sz w:val="24"/>
          <w:szCs w:val="24"/>
        </w:rPr>
        <w:t>а</w:t>
      </w:r>
      <w:r w:rsidRPr="000B61AD">
        <w:rPr>
          <w:rFonts w:ascii="Times New Roman" w:hAnsi="Times New Roman"/>
          <w:sz w:val="24"/>
          <w:szCs w:val="24"/>
        </w:rPr>
        <w:t>вать отчетливо основные формы, составлять изображение из нескольких частей,  передавать  в  работах  позы,  движение,  жесты  персонажей,  некоторые  детали, соотносить предметы по в</w:t>
      </w:r>
      <w:r w:rsidRPr="000B61AD">
        <w:rPr>
          <w:rFonts w:ascii="Times New Roman" w:hAnsi="Times New Roman"/>
          <w:sz w:val="24"/>
          <w:szCs w:val="24"/>
        </w:rPr>
        <w:t>е</w:t>
      </w:r>
      <w:r w:rsidRPr="000B61AD">
        <w:rPr>
          <w:rFonts w:ascii="Times New Roman" w:hAnsi="Times New Roman"/>
          <w:sz w:val="24"/>
          <w:szCs w:val="24"/>
        </w:rPr>
        <w:t>личине.</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Развитие  умений  в  сюжетном  изображении  передавать  пространственные отношения,  при  рисовании  по  мотивам  сказок  передавать  признаки  сказочности цветовым  решением,  атр</w:t>
      </w:r>
      <w:r w:rsidRPr="000B61AD">
        <w:rPr>
          <w:rFonts w:ascii="Times New Roman" w:hAnsi="Times New Roman"/>
          <w:sz w:val="24"/>
          <w:szCs w:val="24"/>
        </w:rPr>
        <w:t>и</w:t>
      </w:r>
      <w:r w:rsidRPr="000B61AD">
        <w:rPr>
          <w:rFonts w:ascii="Times New Roman" w:hAnsi="Times New Roman"/>
          <w:sz w:val="24"/>
          <w:szCs w:val="24"/>
        </w:rPr>
        <w:t>бутами;  в  декоративном  изображении  нарядно  украшать предметную  и  геометрическую  основу  с  помощью  ритма  пятен,  геометрических элементов  узора;  в  лепке  —  посредством  налепов,  узора  стекой;  соотносить  цвет  и элементы  декора  с  фоном.  Умения  создавать  несложную  композицию  из изготовленных предметов.</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Умения  подбирать  цвет,  соответствующий  изображаемому  предмету; использовать  разн</w:t>
      </w:r>
      <w:r w:rsidRPr="000B61AD">
        <w:rPr>
          <w:rFonts w:ascii="Times New Roman" w:hAnsi="Times New Roman"/>
          <w:sz w:val="24"/>
          <w:szCs w:val="24"/>
        </w:rPr>
        <w:t>о</w:t>
      </w:r>
      <w:r w:rsidRPr="000B61AD">
        <w:rPr>
          <w:rFonts w:ascii="Times New Roman" w:hAnsi="Times New Roman"/>
          <w:sz w:val="24"/>
          <w:szCs w:val="24"/>
        </w:rPr>
        <w:t>образные  цвета;  применять  цвет  как  средство  выразительности, характера образа. Соста</w:t>
      </w:r>
      <w:r w:rsidRPr="000B61AD">
        <w:rPr>
          <w:rFonts w:ascii="Times New Roman" w:hAnsi="Times New Roman"/>
          <w:sz w:val="24"/>
          <w:szCs w:val="24"/>
        </w:rPr>
        <w:t>в</w:t>
      </w:r>
      <w:r w:rsidRPr="000B61AD">
        <w:rPr>
          <w:rFonts w:ascii="Times New Roman" w:hAnsi="Times New Roman"/>
          <w:sz w:val="24"/>
          <w:szCs w:val="24"/>
        </w:rPr>
        <w:t>лять новый цветовой тон на палитре, накладывать одну краску на другую.</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Технические умения</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В  рисовании:  умения  отбирать  при  напоминании  педагога  изобразительные материалы  и  инструменты,  способы  изображения  в  соответствии  с  создаваемым образом.  Использование  правильных  формообразующих  движений  для  создания изображения.  Умения  уверенно  проводить  линии,  полосы,  кольца,  дуги;  правильно удерживать  инструменты;  сохранение  правильной  позы  при  рисовании.  Штриховать; работать щетинной кистью, сочетать некот</w:t>
      </w:r>
      <w:r w:rsidRPr="000B61AD">
        <w:rPr>
          <w:rFonts w:ascii="Times New Roman" w:hAnsi="Times New Roman"/>
          <w:sz w:val="24"/>
          <w:szCs w:val="24"/>
        </w:rPr>
        <w:t>о</w:t>
      </w:r>
      <w:r w:rsidRPr="000B61AD">
        <w:rPr>
          <w:rFonts w:ascii="Times New Roman" w:hAnsi="Times New Roman"/>
          <w:sz w:val="24"/>
          <w:szCs w:val="24"/>
        </w:rPr>
        <w:t xml:space="preserve">рые материалы (гуашь и восковые мелки). </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Аккуратно пользоваться материалами.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lastRenderedPageBreak/>
        <w:t xml:space="preserve">В аппликации:  освоение доступных способов и приемов вырезания и обрывной аппликации; из полос и вырезанных форм составлять изображения разных предметов. </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Умения  правильно  использовать  ножницы,  аккуратно  вырезать  и  наклеивать  детали; ум</w:t>
      </w:r>
      <w:r w:rsidRPr="000B61AD">
        <w:rPr>
          <w:rFonts w:ascii="Times New Roman" w:hAnsi="Times New Roman"/>
          <w:sz w:val="24"/>
          <w:szCs w:val="24"/>
        </w:rPr>
        <w:t>е</w:t>
      </w:r>
      <w:r w:rsidRPr="000B61AD">
        <w:rPr>
          <w:rFonts w:ascii="Times New Roman" w:hAnsi="Times New Roman"/>
          <w:sz w:val="24"/>
          <w:szCs w:val="24"/>
        </w:rPr>
        <w:t>ния  использовать  неизобразительные  материалы  для  создания  выразительного образа.</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В  лепке:  умения  лепить  из  различных  материалов:  глины,  пластилина,  снега, песка.  Зн</w:t>
      </w:r>
      <w:r w:rsidRPr="000B61AD">
        <w:rPr>
          <w:rFonts w:ascii="Times New Roman" w:hAnsi="Times New Roman"/>
          <w:sz w:val="24"/>
          <w:szCs w:val="24"/>
        </w:rPr>
        <w:t>а</w:t>
      </w:r>
      <w:r w:rsidRPr="000B61AD">
        <w:rPr>
          <w:rFonts w:ascii="Times New Roman" w:hAnsi="Times New Roman"/>
          <w:sz w:val="24"/>
          <w:szCs w:val="24"/>
        </w:rPr>
        <w:t>комство  с  конструктивным  и  комбинированным  способом  создания изображения.  Освоение  некоторых  приемов  лепки:  оттягивание  из  целого  куска, прищипывание и т. п.</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В конструировании  из готовых геометрических фигур:  умения анализировать объект,  выд</w:t>
      </w:r>
      <w:r w:rsidRPr="000B61AD">
        <w:rPr>
          <w:rFonts w:ascii="Times New Roman" w:hAnsi="Times New Roman"/>
          <w:sz w:val="24"/>
          <w:szCs w:val="24"/>
        </w:rPr>
        <w:t>е</w:t>
      </w:r>
      <w:r w:rsidRPr="000B61AD">
        <w:rPr>
          <w:rFonts w:ascii="Times New Roman" w:hAnsi="Times New Roman"/>
          <w:sz w:val="24"/>
          <w:szCs w:val="24"/>
        </w:rPr>
        <w:t>лять  основные  части  и  детали,  составляющие  сооружение.  Создание вариантов  знакомых  сооружений  из  готовых  геометрических  форм  и  тематического конструктора,  деталей  ра</w:t>
      </w:r>
      <w:r w:rsidRPr="000B61AD">
        <w:rPr>
          <w:rFonts w:ascii="Times New Roman" w:hAnsi="Times New Roman"/>
          <w:sz w:val="24"/>
          <w:szCs w:val="24"/>
        </w:rPr>
        <w:t>з</w:t>
      </w:r>
      <w:r w:rsidRPr="000B61AD">
        <w:rPr>
          <w:rFonts w:ascii="Times New Roman" w:hAnsi="Times New Roman"/>
          <w:sz w:val="24"/>
          <w:szCs w:val="24"/>
        </w:rPr>
        <w:t xml:space="preserve">ного  размера.  Умения  выполнять  простые  постройки. </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 xml:space="preserve">Освоение  способов  замещения  форм,  придания  им  устойчивости,  прочности, использования  перекрытий.  Конструирование  из  бумаги:  освоение  обобщенных способов  складывания  различных  поделок;  приклеивание  к  основной  форме  деталей. </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Конструирование  из  природного  материала:  умения  видеть  образ  в  природном материале,  составлять  образ  из  частей,  использовать  для  закрепления  частей  клей, пластилин.  Соста</w:t>
      </w:r>
      <w:r w:rsidRPr="000B61AD">
        <w:rPr>
          <w:rFonts w:ascii="Times New Roman" w:hAnsi="Times New Roman"/>
          <w:sz w:val="24"/>
          <w:szCs w:val="24"/>
        </w:rPr>
        <w:t>в</w:t>
      </w:r>
      <w:r w:rsidRPr="000B61AD">
        <w:rPr>
          <w:rFonts w:ascii="Times New Roman" w:hAnsi="Times New Roman"/>
          <w:sz w:val="24"/>
          <w:szCs w:val="24"/>
        </w:rPr>
        <w:t>ление  простых  коллажей  из  готовых  элементов;  изготовление несложных сувениров в те</w:t>
      </w:r>
      <w:r w:rsidRPr="000B61AD">
        <w:rPr>
          <w:rFonts w:ascii="Times New Roman" w:hAnsi="Times New Roman"/>
          <w:sz w:val="24"/>
          <w:szCs w:val="24"/>
        </w:rPr>
        <w:t>х</w:t>
      </w:r>
      <w:r w:rsidRPr="000B61AD">
        <w:rPr>
          <w:rFonts w:ascii="Times New Roman" w:hAnsi="Times New Roman"/>
          <w:sz w:val="24"/>
          <w:szCs w:val="24"/>
        </w:rPr>
        <w:t>нике коллажа.</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Интеграция видов деятельности.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Использование  несложных  схем  сложения  для  выполнения  работы  в  лепке, аппликации,  конструировании;  частичное  преобразование  постройки,  работы  в соответствии с условием.</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Проявление  индивидуальных  предпочтений  в  выборе  изобразительных материалов,  сочет</w:t>
      </w:r>
      <w:r w:rsidRPr="000B61AD">
        <w:rPr>
          <w:rFonts w:ascii="Times New Roman" w:hAnsi="Times New Roman"/>
          <w:sz w:val="24"/>
          <w:szCs w:val="24"/>
        </w:rPr>
        <w:t>а</w:t>
      </w:r>
      <w:r w:rsidRPr="000B61AD">
        <w:rPr>
          <w:rFonts w:ascii="Times New Roman" w:hAnsi="Times New Roman"/>
          <w:sz w:val="24"/>
          <w:szCs w:val="24"/>
        </w:rPr>
        <w:t>нии  техник,  создаваемых  образах.  Поощрение  детей  эстетически воспринимать  созданную  работу.  Обыгрывание  изображений.  Опыт  участия  в совместном  со  взрослым  и  детьми  изобразительном  творчестве,  сотрудничество  с другими детьми в процессе выполнения ко</w:t>
      </w:r>
      <w:r w:rsidRPr="000B61AD">
        <w:rPr>
          <w:rFonts w:ascii="Times New Roman" w:hAnsi="Times New Roman"/>
          <w:sz w:val="24"/>
          <w:szCs w:val="24"/>
        </w:rPr>
        <w:t>л</w:t>
      </w:r>
      <w:r w:rsidRPr="000B61AD">
        <w:rPr>
          <w:rFonts w:ascii="Times New Roman" w:hAnsi="Times New Roman"/>
          <w:sz w:val="24"/>
          <w:szCs w:val="24"/>
        </w:rPr>
        <w:t>лективных работ.</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Результаты образовательной деятельности</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Достижения ребенка (Что нас радует)</w:t>
      </w:r>
    </w:p>
    <w:p w:rsidR="003B1542" w:rsidRPr="000B61AD" w:rsidRDefault="003B1542" w:rsidP="003B1542">
      <w:pPr>
        <w:pStyle w:val="ac"/>
        <w:numPr>
          <w:ilvl w:val="0"/>
          <w:numId w:val="55"/>
        </w:numPr>
        <w:ind w:left="567" w:hanging="284"/>
        <w:jc w:val="both"/>
        <w:rPr>
          <w:rFonts w:ascii="Times New Roman" w:hAnsi="Times New Roman"/>
          <w:sz w:val="24"/>
          <w:szCs w:val="24"/>
        </w:rPr>
      </w:pPr>
      <w:r w:rsidRPr="000B61AD">
        <w:rPr>
          <w:rFonts w:ascii="Times New Roman" w:hAnsi="Times New Roman"/>
          <w:sz w:val="24"/>
          <w:szCs w:val="24"/>
        </w:rPr>
        <w:t>Ребенок любит самостоятельно заниматься изобразительной деятельностью.</w:t>
      </w:r>
    </w:p>
    <w:p w:rsidR="003B1542" w:rsidRPr="000B61AD" w:rsidRDefault="003B1542" w:rsidP="003B1542">
      <w:pPr>
        <w:pStyle w:val="ac"/>
        <w:numPr>
          <w:ilvl w:val="0"/>
          <w:numId w:val="55"/>
        </w:numPr>
        <w:ind w:left="567" w:hanging="284"/>
        <w:jc w:val="both"/>
        <w:rPr>
          <w:rFonts w:ascii="Times New Roman" w:hAnsi="Times New Roman"/>
          <w:sz w:val="24"/>
          <w:szCs w:val="24"/>
        </w:rPr>
      </w:pPr>
      <w:r w:rsidRPr="000B61AD">
        <w:rPr>
          <w:rFonts w:ascii="Times New Roman" w:hAnsi="Times New Roman"/>
          <w:sz w:val="24"/>
          <w:szCs w:val="24"/>
        </w:rPr>
        <w:t>Эмоционально  отзывается,  сопереживает  состоянию  и  настроению художественного пр</w:t>
      </w:r>
      <w:r w:rsidRPr="000B61AD">
        <w:rPr>
          <w:rFonts w:ascii="Times New Roman" w:hAnsi="Times New Roman"/>
          <w:sz w:val="24"/>
          <w:szCs w:val="24"/>
        </w:rPr>
        <w:t>о</w:t>
      </w:r>
      <w:r w:rsidRPr="000B61AD">
        <w:rPr>
          <w:rFonts w:ascii="Times New Roman" w:hAnsi="Times New Roman"/>
          <w:sz w:val="24"/>
          <w:szCs w:val="24"/>
        </w:rPr>
        <w:t>изведения по тематике, близкой опыту.</w:t>
      </w:r>
    </w:p>
    <w:p w:rsidR="003B1542" w:rsidRPr="000B61AD" w:rsidRDefault="003B1542" w:rsidP="003B1542">
      <w:pPr>
        <w:pStyle w:val="ac"/>
        <w:numPr>
          <w:ilvl w:val="0"/>
          <w:numId w:val="55"/>
        </w:numPr>
        <w:ind w:left="567" w:hanging="284"/>
        <w:jc w:val="both"/>
        <w:rPr>
          <w:rFonts w:ascii="Times New Roman" w:hAnsi="Times New Roman"/>
          <w:sz w:val="24"/>
          <w:szCs w:val="24"/>
        </w:rPr>
      </w:pPr>
      <w:r w:rsidRPr="000B61AD">
        <w:rPr>
          <w:rFonts w:ascii="Times New Roman" w:hAnsi="Times New Roman"/>
          <w:sz w:val="24"/>
          <w:szCs w:val="24"/>
        </w:rPr>
        <w:t>Различает  некоторые  предметы  народных  промыслов  по  материалам, содержанию;  п</w:t>
      </w:r>
      <w:r w:rsidRPr="000B61AD">
        <w:rPr>
          <w:rFonts w:ascii="Times New Roman" w:hAnsi="Times New Roman"/>
          <w:sz w:val="24"/>
          <w:szCs w:val="24"/>
        </w:rPr>
        <w:t>о</w:t>
      </w:r>
      <w:r w:rsidRPr="000B61AD">
        <w:rPr>
          <w:rFonts w:ascii="Times New Roman" w:hAnsi="Times New Roman"/>
          <w:sz w:val="24"/>
          <w:szCs w:val="24"/>
        </w:rPr>
        <w:t>следовательно  рассматривает  предметы;  выделяет  общие  и  типичные признаки, некот</w:t>
      </w:r>
      <w:r w:rsidRPr="000B61AD">
        <w:rPr>
          <w:rFonts w:ascii="Times New Roman" w:hAnsi="Times New Roman"/>
          <w:sz w:val="24"/>
          <w:szCs w:val="24"/>
        </w:rPr>
        <w:t>о</w:t>
      </w:r>
      <w:r w:rsidRPr="000B61AD">
        <w:rPr>
          <w:rFonts w:ascii="Times New Roman" w:hAnsi="Times New Roman"/>
          <w:sz w:val="24"/>
          <w:szCs w:val="24"/>
        </w:rPr>
        <w:t>рые средства выразительности.</w:t>
      </w:r>
    </w:p>
    <w:p w:rsidR="003B1542" w:rsidRPr="000B61AD" w:rsidRDefault="003B1542" w:rsidP="003B1542">
      <w:pPr>
        <w:pStyle w:val="ac"/>
        <w:numPr>
          <w:ilvl w:val="0"/>
          <w:numId w:val="55"/>
        </w:numPr>
        <w:ind w:left="567" w:hanging="284"/>
        <w:jc w:val="both"/>
        <w:rPr>
          <w:rFonts w:ascii="Times New Roman" w:hAnsi="Times New Roman"/>
          <w:sz w:val="24"/>
          <w:szCs w:val="24"/>
        </w:rPr>
      </w:pPr>
      <w:r w:rsidRPr="000B61AD">
        <w:rPr>
          <w:rFonts w:ascii="Times New Roman" w:hAnsi="Times New Roman"/>
          <w:sz w:val="24"/>
          <w:szCs w:val="24"/>
        </w:rPr>
        <w:t>В соответствии с темой создает изображение; правильно использует материалы и  инстр</w:t>
      </w:r>
      <w:r w:rsidRPr="000B61AD">
        <w:rPr>
          <w:rFonts w:ascii="Times New Roman" w:hAnsi="Times New Roman"/>
          <w:sz w:val="24"/>
          <w:szCs w:val="24"/>
        </w:rPr>
        <w:t>у</w:t>
      </w:r>
      <w:r w:rsidRPr="000B61AD">
        <w:rPr>
          <w:rFonts w:ascii="Times New Roman" w:hAnsi="Times New Roman"/>
          <w:sz w:val="24"/>
          <w:szCs w:val="24"/>
        </w:rPr>
        <w:t>менты;  владеет  техническими  и  изобразительными  умениями,  освоил некоторые способы создания изображения в разных видах деятельности.</w:t>
      </w:r>
    </w:p>
    <w:p w:rsidR="003B1542" w:rsidRPr="000B61AD" w:rsidRDefault="003B1542" w:rsidP="003B1542">
      <w:pPr>
        <w:pStyle w:val="ac"/>
        <w:numPr>
          <w:ilvl w:val="0"/>
          <w:numId w:val="55"/>
        </w:numPr>
        <w:ind w:left="567" w:hanging="284"/>
        <w:jc w:val="both"/>
        <w:rPr>
          <w:rFonts w:ascii="Times New Roman" w:hAnsi="Times New Roman"/>
          <w:sz w:val="24"/>
          <w:szCs w:val="24"/>
        </w:rPr>
      </w:pPr>
      <w:r w:rsidRPr="000B61AD">
        <w:rPr>
          <w:rFonts w:ascii="Times New Roman" w:hAnsi="Times New Roman"/>
          <w:sz w:val="24"/>
          <w:szCs w:val="24"/>
        </w:rPr>
        <w:t>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w:t>
      </w:r>
      <w:r w:rsidRPr="000B61AD">
        <w:rPr>
          <w:rFonts w:ascii="Times New Roman" w:hAnsi="Times New Roman"/>
          <w:sz w:val="24"/>
          <w:szCs w:val="24"/>
        </w:rPr>
        <w:t>а</w:t>
      </w:r>
      <w:r w:rsidRPr="000B61AD">
        <w:rPr>
          <w:rFonts w:ascii="Times New Roman" w:hAnsi="Times New Roman"/>
          <w:b/>
          <w:i/>
          <w:sz w:val="24"/>
          <w:szCs w:val="24"/>
        </w:rPr>
        <w:t>Вызывает  озабоченность  и  требует  совместных  усилий  педагогов  и родителей</w:t>
      </w:r>
    </w:p>
    <w:p w:rsidR="003B1542" w:rsidRPr="000B61AD" w:rsidRDefault="003B1542" w:rsidP="003B1542">
      <w:pPr>
        <w:pStyle w:val="ac"/>
        <w:numPr>
          <w:ilvl w:val="0"/>
          <w:numId w:val="56"/>
        </w:numPr>
        <w:ind w:left="567" w:hanging="284"/>
        <w:jc w:val="both"/>
        <w:rPr>
          <w:rFonts w:ascii="Times New Roman" w:hAnsi="Times New Roman"/>
          <w:sz w:val="24"/>
          <w:szCs w:val="24"/>
        </w:rPr>
      </w:pPr>
      <w:r w:rsidRPr="000B61AD">
        <w:rPr>
          <w:rFonts w:ascii="Times New Roman" w:hAnsi="Times New Roman"/>
          <w:sz w:val="24"/>
          <w:szCs w:val="24"/>
        </w:rPr>
        <w:t xml:space="preserve">Ребенок  с трудом проявляет эмоциональный отклик на проявление красоты в окружающем  мире;  просто  перечисляет  свойства  рассматриваемого  объекта, затрудняется соотнести увиденное с собственным опытом. </w:t>
      </w:r>
    </w:p>
    <w:p w:rsidR="003B1542" w:rsidRPr="000B61AD" w:rsidRDefault="003B1542" w:rsidP="003B1542">
      <w:pPr>
        <w:pStyle w:val="ac"/>
        <w:numPr>
          <w:ilvl w:val="0"/>
          <w:numId w:val="56"/>
        </w:numPr>
        <w:ind w:left="567" w:hanging="284"/>
        <w:jc w:val="both"/>
        <w:rPr>
          <w:rFonts w:ascii="Times New Roman" w:hAnsi="Times New Roman"/>
          <w:sz w:val="24"/>
          <w:szCs w:val="24"/>
        </w:rPr>
      </w:pPr>
      <w:r w:rsidRPr="000B61AD">
        <w:rPr>
          <w:rFonts w:ascii="Times New Roman" w:hAnsi="Times New Roman"/>
          <w:sz w:val="24"/>
          <w:szCs w:val="24"/>
        </w:rPr>
        <w:t>Не  любит  рисовать,  лепить,  конструировать;  создаваемые  изображения шаблонны,  мал</w:t>
      </w:r>
      <w:r w:rsidRPr="000B61AD">
        <w:rPr>
          <w:rFonts w:ascii="Times New Roman" w:hAnsi="Times New Roman"/>
          <w:sz w:val="24"/>
          <w:szCs w:val="24"/>
        </w:rPr>
        <w:t>о</w:t>
      </w:r>
      <w:r w:rsidRPr="000B61AD">
        <w:rPr>
          <w:rFonts w:ascii="Times New Roman" w:hAnsi="Times New Roman"/>
          <w:sz w:val="24"/>
          <w:szCs w:val="24"/>
        </w:rPr>
        <w:t>выразительны,  схематичны;  недостаточно  самостоятелен  в  процессе деятельности.</w:t>
      </w:r>
    </w:p>
    <w:p w:rsidR="003B1542" w:rsidRPr="000B61AD" w:rsidRDefault="003B1542" w:rsidP="003B1542">
      <w:pPr>
        <w:pStyle w:val="ac"/>
        <w:ind w:left="284"/>
        <w:jc w:val="both"/>
        <w:rPr>
          <w:rFonts w:ascii="Times New Roman" w:hAnsi="Times New Roman"/>
          <w:i/>
          <w:sz w:val="24"/>
          <w:szCs w:val="24"/>
          <w:u w:val="single"/>
        </w:rPr>
      </w:pPr>
    </w:p>
    <w:p w:rsidR="003B1542" w:rsidRPr="000B61AD" w:rsidRDefault="003B1542" w:rsidP="003B1542">
      <w:pPr>
        <w:pStyle w:val="ac"/>
        <w:ind w:left="284"/>
        <w:jc w:val="both"/>
        <w:rPr>
          <w:rFonts w:ascii="Times New Roman" w:hAnsi="Times New Roman"/>
          <w:b/>
          <w:i/>
          <w:sz w:val="24"/>
          <w:szCs w:val="24"/>
          <w:u w:val="single"/>
        </w:rPr>
      </w:pPr>
      <w:r w:rsidRPr="000B61AD">
        <w:rPr>
          <w:rFonts w:ascii="Times New Roman" w:hAnsi="Times New Roman"/>
          <w:b/>
          <w:i/>
          <w:sz w:val="24"/>
          <w:szCs w:val="24"/>
          <w:u w:val="single"/>
        </w:rPr>
        <w:t>Художественная литература</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Задачи образовательной деятельности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1. Расширять опыт слушания литературных произведений за счет разных жанров фольклора (прибаутки, загадки, заклички, небылицы, сказки о животных и волшебные), литературной  прозы  (сказка,  рассказ)  и  поэзии  (стихи,  авторские  загадки,  веселые детские сказки в ст</w:t>
      </w:r>
      <w:r w:rsidRPr="000B61AD">
        <w:rPr>
          <w:rFonts w:ascii="Times New Roman" w:hAnsi="Times New Roman"/>
          <w:sz w:val="24"/>
          <w:szCs w:val="24"/>
        </w:rPr>
        <w:t>и</w:t>
      </w:r>
      <w:r w:rsidRPr="000B61AD">
        <w:rPr>
          <w:rFonts w:ascii="Times New Roman" w:hAnsi="Times New Roman"/>
          <w:sz w:val="24"/>
          <w:szCs w:val="24"/>
        </w:rPr>
        <w:t>хах).</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lastRenderedPageBreak/>
        <w:t>2. Углублять у детей интерес к литературе, воспитывать желание к постоянному общению с книгой в совместной со взрослым и самостоятельной деятельности.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 xml:space="preserve">3.  Развивать  умения  воспринимать  текст:  понимать  основное  содержание, </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устанавливать  временные  и  простые  причинные  связи,  называть  главные характеристики  героев,  несложные  мотивы  их  поступков,  оценивать  их  с  позиций этических  норм,  сочу</w:t>
      </w:r>
      <w:r w:rsidRPr="000B61AD">
        <w:rPr>
          <w:rFonts w:ascii="Times New Roman" w:hAnsi="Times New Roman"/>
          <w:sz w:val="24"/>
          <w:szCs w:val="24"/>
        </w:rPr>
        <w:t>в</w:t>
      </w:r>
      <w:r w:rsidRPr="000B61AD">
        <w:rPr>
          <w:rFonts w:ascii="Times New Roman" w:hAnsi="Times New Roman"/>
          <w:sz w:val="24"/>
          <w:szCs w:val="24"/>
        </w:rPr>
        <w:t>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4.  Способствовать  освоению  художественно-речевой  деятельности  на  основе литературных  текстов:  пересказывать  сказки  и  рассказы  (в  том  числе  по  частям,  по ролям),  выразител</w:t>
      </w:r>
      <w:r w:rsidRPr="000B61AD">
        <w:rPr>
          <w:rFonts w:ascii="Times New Roman" w:hAnsi="Times New Roman"/>
          <w:sz w:val="24"/>
          <w:szCs w:val="24"/>
        </w:rPr>
        <w:t>ь</w:t>
      </w:r>
      <w:r w:rsidRPr="000B61AD">
        <w:rPr>
          <w:rFonts w:ascii="Times New Roman" w:hAnsi="Times New Roman"/>
          <w:sz w:val="24"/>
          <w:szCs w:val="24"/>
        </w:rPr>
        <w:t>но  рассказывать  наизусть  потешки  и  прибаутки,  стихи  и поэтические  сказки  (и  их  фра</w:t>
      </w:r>
      <w:r w:rsidRPr="000B61AD">
        <w:rPr>
          <w:rFonts w:ascii="Times New Roman" w:hAnsi="Times New Roman"/>
          <w:sz w:val="24"/>
          <w:szCs w:val="24"/>
        </w:rPr>
        <w:t>г</w:t>
      </w:r>
      <w:r w:rsidRPr="000B61AD">
        <w:rPr>
          <w:rFonts w:ascii="Times New Roman" w:hAnsi="Times New Roman"/>
          <w:sz w:val="24"/>
          <w:szCs w:val="24"/>
        </w:rPr>
        <w:t>менты),  придумывать  поэтические  рифмы,  короткие описательные  загадки,  участвовать  в  литературных  играх  со  звукоподражаниями, рифмами и словами на основе художественного текста.</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5.  Поддерживать  желание  детей  отражать  свои  впечатления  о  прослушанных произведен</w:t>
      </w:r>
      <w:r w:rsidRPr="000B61AD">
        <w:rPr>
          <w:rFonts w:ascii="Times New Roman" w:hAnsi="Times New Roman"/>
          <w:sz w:val="24"/>
          <w:szCs w:val="24"/>
        </w:rPr>
        <w:t>и</w:t>
      </w:r>
      <w:r w:rsidRPr="000B61AD">
        <w:rPr>
          <w:rFonts w:ascii="Times New Roman" w:hAnsi="Times New Roman"/>
          <w:sz w:val="24"/>
          <w:szCs w:val="24"/>
        </w:rPr>
        <w:t>ях,  литературных  героях  и  событиях  в  разных  видах  художественной деятельности:  в  р</w:t>
      </w:r>
      <w:r w:rsidRPr="000B61AD">
        <w:rPr>
          <w:rFonts w:ascii="Times New Roman" w:hAnsi="Times New Roman"/>
          <w:sz w:val="24"/>
          <w:szCs w:val="24"/>
        </w:rPr>
        <w:t>и</w:t>
      </w:r>
      <w:r w:rsidRPr="000B61AD">
        <w:rPr>
          <w:rFonts w:ascii="Times New Roman" w:hAnsi="Times New Roman"/>
          <w:sz w:val="24"/>
          <w:szCs w:val="24"/>
        </w:rPr>
        <w:t>сунках,  изготовлении  фигурок  и  элементов  декораций  для театрализованных игр, в игре-драматизации.</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Содержание образовательной деятельности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Расширение читательских интересов детей. Получение удовольствия  от общения с книгой, стремление к повторной встрече с ней. Восприятие литературного текста</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Освоение умений внимательно слушать и слышать литературное произведение, сочувствовать  и  сопереживать  героям  произведения,  представлять  в  воображении героев,  особенности  их  внешнего  вида,  некоторые  черты  характера,  вычленять поступки  героев  и  давать  им  эл</w:t>
      </w:r>
      <w:r w:rsidRPr="000B61AD">
        <w:rPr>
          <w:rFonts w:ascii="Times New Roman" w:hAnsi="Times New Roman"/>
          <w:sz w:val="24"/>
          <w:szCs w:val="24"/>
        </w:rPr>
        <w:t>е</w:t>
      </w:r>
      <w:r w:rsidRPr="000B61AD">
        <w:rPr>
          <w:rFonts w:ascii="Times New Roman" w:hAnsi="Times New Roman"/>
          <w:sz w:val="24"/>
          <w:szCs w:val="24"/>
        </w:rPr>
        <w:t xml:space="preserve">ментарную  оценку,  объяснять  явные  мотивы поступков,  с  помощью  педагога  понимать  общее  настроение  произведения. </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Представление о значении использования в художественном тексте некоторых средств язык</w:t>
      </w:r>
      <w:r w:rsidRPr="000B61AD">
        <w:rPr>
          <w:rFonts w:ascii="Times New Roman" w:hAnsi="Times New Roman"/>
          <w:sz w:val="24"/>
          <w:szCs w:val="24"/>
        </w:rPr>
        <w:t>о</w:t>
      </w:r>
      <w:r w:rsidRPr="000B61AD">
        <w:rPr>
          <w:rFonts w:ascii="Times New Roman" w:hAnsi="Times New Roman"/>
          <w:sz w:val="24"/>
          <w:szCs w:val="24"/>
        </w:rPr>
        <w:t>вой и интонационной выразительности рассказчика для выражения отношения к героям и с</w:t>
      </w:r>
      <w:r w:rsidRPr="000B61AD">
        <w:rPr>
          <w:rFonts w:ascii="Times New Roman" w:hAnsi="Times New Roman"/>
          <w:sz w:val="24"/>
          <w:szCs w:val="24"/>
        </w:rPr>
        <w:t>о</w:t>
      </w:r>
      <w:r w:rsidRPr="000B61AD">
        <w:rPr>
          <w:rFonts w:ascii="Times New Roman" w:hAnsi="Times New Roman"/>
          <w:sz w:val="24"/>
          <w:szCs w:val="24"/>
        </w:rPr>
        <w:t>бытиям.</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Творческая деятельность на основе литературного текста</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Проявление желания запоминать поэтические тексты, пересказывать знакомые и вновь проч</w:t>
      </w:r>
      <w:r w:rsidRPr="000B61AD">
        <w:rPr>
          <w:rFonts w:ascii="Times New Roman" w:hAnsi="Times New Roman"/>
          <w:sz w:val="24"/>
          <w:szCs w:val="24"/>
        </w:rPr>
        <w:t>и</w:t>
      </w:r>
      <w:r w:rsidRPr="000B61AD">
        <w:rPr>
          <w:rFonts w:ascii="Times New Roman" w:hAnsi="Times New Roman"/>
          <w:sz w:val="24"/>
          <w:szCs w:val="24"/>
        </w:rPr>
        <w:t>танные сказки и рассказы с опорой на иллюстрации и без них другим детям и  взрослым,  и</w:t>
      </w:r>
      <w:r w:rsidRPr="000B61AD">
        <w:rPr>
          <w:rFonts w:ascii="Times New Roman" w:hAnsi="Times New Roman"/>
          <w:sz w:val="24"/>
          <w:szCs w:val="24"/>
        </w:rPr>
        <w:t>г</w:t>
      </w:r>
      <w:r w:rsidRPr="000B61AD">
        <w:rPr>
          <w:rFonts w:ascii="Times New Roman" w:hAnsi="Times New Roman"/>
          <w:sz w:val="24"/>
          <w:szCs w:val="24"/>
        </w:rPr>
        <w:t>рушкам.  Освоение  разных  способов  выражения  своего  отношения  к литературному прои</w:t>
      </w:r>
      <w:r w:rsidRPr="000B61AD">
        <w:rPr>
          <w:rFonts w:ascii="Times New Roman" w:hAnsi="Times New Roman"/>
          <w:sz w:val="24"/>
          <w:szCs w:val="24"/>
        </w:rPr>
        <w:t>з</w:t>
      </w:r>
      <w:r w:rsidRPr="000B61AD">
        <w:rPr>
          <w:rFonts w:ascii="Times New Roman" w:hAnsi="Times New Roman"/>
          <w:sz w:val="24"/>
          <w:szCs w:val="24"/>
        </w:rPr>
        <w:t>ведению, его героям: в рассказе, рисунке, аппликации, лепке; при пересказывании  и  чтении  наизусть  текста;  в  разных  видах  театрализованной деятельности.</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 xml:space="preserve">Результаты образовательной деятельности </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Достижения ребенка (Что нас радует)</w:t>
      </w:r>
    </w:p>
    <w:p w:rsidR="003B1542" w:rsidRPr="000B61AD" w:rsidRDefault="003B1542" w:rsidP="003B1542">
      <w:pPr>
        <w:pStyle w:val="ac"/>
        <w:numPr>
          <w:ilvl w:val="0"/>
          <w:numId w:val="57"/>
        </w:numPr>
        <w:ind w:left="284" w:hanging="284"/>
        <w:jc w:val="both"/>
        <w:rPr>
          <w:rFonts w:ascii="Times New Roman" w:hAnsi="Times New Roman"/>
          <w:sz w:val="24"/>
          <w:szCs w:val="24"/>
        </w:rPr>
      </w:pPr>
      <w:r w:rsidRPr="000B61AD">
        <w:rPr>
          <w:rFonts w:ascii="Times New Roman" w:hAnsi="Times New Roman"/>
          <w:sz w:val="24"/>
          <w:szCs w:val="24"/>
        </w:rPr>
        <w:t>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w:t>
      </w:r>
    </w:p>
    <w:p w:rsidR="003B1542" w:rsidRPr="000B61AD" w:rsidRDefault="003B1542" w:rsidP="003B1542">
      <w:pPr>
        <w:pStyle w:val="ac"/>
        <w:numPr>
          <w:ilvl w:val="0"/>
          <w:numId w:val="57"/>
        </w:numPr>
        <w:ind w:left="284" w:hanging="284"/>
        <w:jc w:val="both"/>
        <w:rPr>
          <w:rFonts w:ascii="Times New Roman" w:hAnsi="Times New Roman"/>
          <w:sz w:val="24"/>
          <w:szCs w:val="24"/>
        </w:rPr>
      </w:pPr>
      <w:r w:rsidRPr="000B61AD">
        <w:rPr>
          <w:rFonts w:ascii="Times New Roman" w:hAnsi="Times New Roman"/>
          <w:sz w:val="24"/>
          <w:szCs w:val="24"/>
        </w:rPr>
        <w:t>Имеет представления о некоторых особенностях таких литературных жанров, как загадка, ска</w:t>
      </w:r>
      <w:r w:rsidRPr="000B61AD">
        <w:rPr>
          <w:rFonts w:ascii="Times New Roman" w:hAnsi="Times New Roman"/>
          <w:sz w:val="24"/>
          <w:szCs w:val="24"/>
        </w:rPr>
        <w:t>з</w:t>
      </w:r>
      <w:r w:rsidRPr="000B61AD">
        <w:rPr>
          <w:rFonts w:ascii="Times New Roman" w:hAnsi="Times New Roman"/>
          <w:sz w:val="24"/>
          <w:szCs w:val="24"/>
        </w:rPr>
        <w:t>ка, рассказ, стихотворение, небылица</w:t>
      </w:r>
    </w:p>
    <w:p w:rsidR="003B1542" w:rsidRPr="000B61AD" w:rsidRDefault="003B1542" w:rsidP="003B1542">
      <w:pPr>
        <w:pStyle w:val="ac"/>
        <w:numPr>
          <w:ilvl w:val="0"/>
          <w:numId w:val="57"/>
        </w:numPr>
        <w:ind w:left="284" w:hanging="284"/>
        <w:jc w:val="both"/>
        <w:rPr>
          <w:rFonts w:ascii="Times New Roman" w:hAnsi="Times New Roman"/>
          <w:sz w:val="24"/>
          <w:szCs w:val="24"/>
        </w:rPr>
      </w:pPr>
      <w:r w:rsidRPr="000B61AD">
        <w:rPr>
          <w:rFonts w:ascii="Times New Roman" w:hAnsi="Times New Roman"/>
          <w:sz w:val="24"/>
          <w:szCs w:val="24"/>
        </w:rPr>
        <w:t>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w:t>
      </w:r>
    </w:p>
    <w:p w:rsidR="003B1542" w:rsidRPr="000B61AD" w:rsidRDefault="003B1542" w:rsidP="003B1542">
      <w:pPr>
        <w:pStyle w:val="ac"/>
        <w:numPr>
          <w:ilvl w:val="0"/>
          <w:numId w:val="57"/>
        </w:numPr>
        <w:ind w:left="284" w:hanging="284"/>
        <w:jc w:val="both"/>
        <w:rPr>
          <w:rFonts w:ascii="Times New Roman" w:hAnsi="Times New Roman"/>
          <w:sz w:val="24"/>
          <w:szCs w:val="24"/>
        </w:rPr>
      </w:pPr>
      <w:r w:rsidRPr="000B61AD">
        <w:rPr>
          <w:rFonts w:ascii="Times New Roman" w:hAnsi="Times New Roman"/>
          <w:sz w:val="24"/>
          <w:szCs w:val="24"/>
        </w:rPr>
        <w:t>С  желанием  рисует  иллюстрации,  активно  участвует  в  театрализованных играх, стремится к созданию выразительных образов.</w:t>
      </w:r>
    </w:p>
    <w:p w:rsidR="003B1542" w:rsidRPr="000B61AD" w:rsidRDefault="003B1542" w:rsidP="003B1542">
      <w:pPr>
        <w:pStyle w:val="ac"/>
        <w:ind w:left="284"/>
        <w:jc w:val="both"/>
        <w:rPr>
          <w:rFonts w:ascii="Times New Roman" w:hAnsi="Times New Roman"/>
          <w:b/>
          <w:i/>
          <w:sz w:val="24"/>
          <w:szCs w:val="24"/>
        </w:rPr>
      </w:pPr>
      <w:r w:rsidRPr="000B61AD">
        <w:rPr>
          <w:rFonts w:ascii="Times New Roman" w:hAnsi="Times New Roman"/>
          <w:b/>
          <w:i/>
          <w:sz w:val="24"/>
          <w:szCs w:val="24"/>
        </w:rPr>
        <w:t>Вызывает  озабоченность  и  требует  совместных  усилий  педагогов  и родителей</w:t>
      </w:r>
    </w:p>
    <w:p w:rsidR="003B1542" w:rsidRPr="000B61AD" w:rsidRDefault="003B1542" w:rsidP="003B1542">
      <w:pPr>
        <w:pStyle w:val="ac"/>
        <w:numPr>
          <w:ilvl w:val="0"/>
          <w:numId w:val="58"/>
        </w:numPr>
        <w:ind w:left="284" w:hanging="284"/>
        <w:jc w:val="both"/>
        <w:rPr>
          <w:rFonts w:ascii="Times New Roman" w:hAnsi="Times New Roman"/>
          <w:sz w:val="24"/>
          <w:szCs w:val="24"/>
        </w:rPr>
      </w:pPr>
      <w:r w:rsidRPr="000B61AD">
        <w:rPr>
          <w:rFonts w:ascii="Times New Roman" w:hAnsi="Times New Roman"/>
          <w:sz w:val="24"/>
          <w:szCs w:val="24"/>
        </w:rPr>
        <w:t>Интерес  к  слушанию  литературных  произведений  выражен  слабо.  Ребенок самостоятельно  не общается с книгами в книжном уголке, не просит прочитать новое произведение.  Более  в</w:t>
      </w:r>
      <w:r w:rsidRPr="000B61AD">
        <w:rPr>
          <w:rFonts w:ascii="Times New Roman" w:hAnsi="Times New Roman"/>
          <w:sz w:val="24"/>
          <w:szCs w:val="24"/>
        </w:rPr>
        <w:t>ы</w:t>
      </w:r>
      <w:r w:rsidRPr="000B61AD">
        <w:rPr>
          <w:rFonts w:ascii="Times New Roman" w:hAnsi="Times New Roman"/>
          <w:sz w:val="24"/>
          <w:szCs w:val="24"/>
        </w:rPr>
        <w:t>раженный  эмоциональный  отклик  вызывает  только рассматривание иллюстраций.</w:t>
      </w:r>
    </w:p>
    <w:p w:rsidR="003B1542" w:rsidRPr="000B61AD" w:rsidRDefault="003B1542" w:rsidP="003B1542">
      <w:pPr>
        <w:pStyle w:val="ac"/>
        <w:numPr>
          <w:ilvl w:val="0"/>
          <w:numId w:val="58"/>
        </w:numPr>
        <w:ind w:left="284" w:hanging="284"/>
        <w:jc w:val="both"/>
        <w:rPr>
          <w:rFonts w:ascii="Times New Roman" w:hAnsi="Times New Roman"/>
          <w:sz w:val="24"/>
          <w:szCs w:val="24"/>
        </w:rPr>
      </w:pPr>
      <w:r w:rsidRPr="000B61AD">
        <w:rPr>
          <w:rFonts w:ascii="Times New Roman" w:hAnsi="Times New Roman"/>
          <w:sz w:val="24"/>
          <w:szCs w:val="24"/>
        </w:rPr>
        <w:lastRenderedPageBreak/>
        <w:t>Отвечая на вопросы о событиях, дает обобщенно-упрощенную характеристику герою,  затру</w:t>
      </w:r>
      <w:r w:rsidRPr="000B61AD">
        <w:rPr>
          <w:rFonts w:ascii="Times New Roman" w:hAnsi="Times New Roman"/>
          <w:sz w:val="24"/>
          <w:szCs w:val="24"/>
        </w:rPr>
        <w:t>д</w:t>
      </w:r>
      <w:r w:rsidRPr="000B61AD">
        <w:rPr>
          <w:rFonts w:ascii="Times New Roman" w:hAnsi="Times New Roman"/>
          <w:sz w:val="24"/>
          <w:szCs w:val="24"/>
        </w:rPr>
        <w:t>няется  в  установлении  мотивов  поступков  героя,  нечувствителен  к красоте литературного языка.</w:t>
      </w:r>
    </w:p>
    <w:p w:rsidR="003B1542" w:rsidRPr="000B61AD" w:rsidRDefault="003B1542" w:rsidP="003B1542">
      <w:pPr>
        <w:pStyle w:val="ac"/>
        <w:numPr>
          <w:ilvl w:val="0"/>
          <w:numId w:val="58"/>
        </w:numPr>
        <w:ind w:left="284" w:hanging="284"/>
        <w:jc w:val="both"/>
        <w:rPr>
          <w:rFonts w:ascii="Times New Roman" w:hAnsi="Times New Roman"/>
          <w:sz w:val="24"/>
          <w:szCs w:val="24"/>
        </w:rPr>
      </w:pPr>
      <w:r w:rsidRPr="000B61AD">
        <w:rPr>
          <w:rFonts w:ascii="Times New Roman" w:hAnsi="Times New Roman"/>
          <w:sz w:val="24"/>
          <w:szCs w:val="24"/>
        </w:rPr>
        <w:t>Затрудняется при пересказывании текстов, пересказывает их по вопросам или на основе илл</w:t>
      </w:r>
      <w:r w:rsidRPr="000B61AD">
        <w:rPr>
          <w:rFonts w:ascii="Times New Roman" w:hAnsi="Times New Roman"/>
          <w:sz w:val="24"/>
          <w:szCs w:val="24"/>
        </w:rPr>
        <w:t>ю</w:t>
      </w:r>
      <w:r w:rsidRPr="000B61AD">
        <w:rPr>
          <w:rFonts w:ascii="Times New Roman" w:hAnsi="Times New Roman"/>
          <w:sz w:val="24"/>
          <w:szCs w:val="24"/>
        </w:rPr>
        <w:t>страций.</w:t>
      </w:r>
    </w:p>
    <w:p w:rsidR="003B1542" w:rsidRPr="000B61AD" w:rsidRDefault="003B1542" w:rsidP="003B1542">
      <w:pPr>
        <w:pStyle w:val="ac"/>
        <w:numPr>
          <w:ilvl w:val="0"/>
          <w:numId w:val="58"/>
        </w:numPr>
        <w:ind w:left="284" w:hanging="284"/>
        <w:jc w:val="both"/>
        <w:rPr>
          <w:rFonts w:ascii="Times New Roman" w:hAnsi="Times New Roman"/>
          <w:sz w:val="24"/>
          <w:szCs w:val="24"/>
        </w:rPr>
      </w:pPr>
      <w:r w:rsidRPr="000B61AD">
        <w:rPr>
          <w:rFonts w:ascii="Times New Roman" w:hAnsi="Times New Roman"/>
          <w:sz w:val="24"/>
          <w:szCs w:val="24"/>
        </w:rPr>
        <w:t>Отказывается от  участия в театрализованных играх, чаще бывает зрителем, в образно-игровых этюдах создает только простой стереотипный образ героя.</w:t>
      </w:r>
    </w:p>
    <w:p w:rsidR="003B1542" w:rsidRPr="000B61AD" w:rsidRDefault="003B1542" w:rsidP="003B1542">
      <w:pPr>
        <w:pStyle w:val="ac"/>
        <w:ind w:left="284"/>
        <w:jc w:val="both"/>
        <w:rPr>
          <w:rFonts w:ascii="Times New Roman" w:hAnsi="Times New Roman"/>
          <w:b/>
          <w:i/>
          <w:sz w:val="24"/>
          <w:szCs w:val="24"/>
          <w:u w:val="single"/>
        </w:rPr>
      </w:pPr>
      <w:r w:rsidRPr="000B61AD">
        <w:rPr>
          <w:rFonts w:ascii="Times New Roman" w:hAnsi="Times New Roman"/>
          <w:b/>
          <w:i/>
          <w:sz w:val="24"/>
          <w:szCs w:val="24"/>
          <w:u w:val="single"/>
        </w:rPr>
        <w:t>Музыка</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Задачи образовательной деятельности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1.  Воспитывать  слушательскую  культуру  детей,  развивать  умения  понимать  и интерпрет</w:t>
      </w:r>
      <w:r w:rsidRPr="000B61AD">
        <w:rPr>
          <w:rFonts w:ascii="Times New Roman" w:hAnsi="Times New Roman"/>
          <w:sz w:val="24"/>
          <w:szCs w:val="24"/>
        </w:rPr>
        <w:t>и</w:t>
      </w:r>
      <w:r w:rsidRPr="000B61AD">
        <w:rPr>
          <w:rFonts w:ascii="Times New Roman" w:hAnsi="Times New Roman"/>
          <w:sz w:val="24"/>
          <w:szCs w:val="24"/>
        </w:rPr>
        <w:t>ровать выразительные средства музыки.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2.  Развивать умения общаться и сообщать о себе, своем настроении с помощью музыки.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3.  Развивать  музыкальный  слух  —  интонационный,  мелодический, гармонический, ладовый; обучать элементарной музыкальной грамоте.</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4.  Развивать  координацию  слуха  и  голоса,  формировать  начальные  певческие навыки.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5.  Способствовать  освоению  детьми  приемов  игры  на  детских  музыкальных инструментах.</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6.  Способствовать  освоению  элементов  танца  и  ритмопластики  для  создания музыкальных двигательных образов в играх и драматизациях.</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7.  Стимулировать  желание  ребенка  самостоятельно  заниматься  музыкальной деятельн</w:t>
      </w:r>
      <w:r w:rsidRPr="000B61AD">
        <w:rPr>
          <w:rFonts w:ascii="Times New Roman" w:hAnsi="Times New Roman"/>
          <w:sz w:val="24"/>
          <w:szCs w:val="24"/>
        </w:rPr>
        <w:t>о</w:t>
      </w:r>
      <w:r w:rsidRPr="000B61AD">
        <w:rPr>
          <w:rFonts w:ascii="Times New Roman" w:hAnsi="Times New Roman"/>
          <w:sz w:val="24"/>
          <w:szCs w:val="24"/>
        </w:rPr>
        <w:t>стью.</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Содержание образовательной деятельности</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Распознавание настроения музыки на примере уже знакомых метроритмических рисунков.  П</w:t>
      </w:r>
      <w:r w:rsidRPr="000B61AD">
        <w:rPr>
          <w:rFonts w:ascii="Times New Roman" w:hAnsi="Times New Roman"/>
          <w:sz w:val="24"/>
          <w:szCs w:val="24"/>
        </w:rPr>
        <w:t>о</w:t>
      </w:r>
      <w:r w:rsidRPr="000B61AD">
        <w:rPr>
          <w:rFonts w:ascii="Times New Roman" w:hAnsi="Times New Roman"/>
          <w:sz w:val="24"/>
          <w:szCs w:val="24"/>
        </w:rPr>
        <w:t>нимание  того,  что  чувства  людей  от  радости  до  печали  отражаются  во множестве  прои</w:t>
      </w:r>
      <w:r w:rsidRPr="000B61AD">
        <w:rPr>
          <w:rFonts w:ascii="Times New Roman" w:hAnsi="Times New Roman"/>
          <w:sz w:val="24"/>
          <w:szCs w:val="24"/>
        </w:rPr>
        <w:t>з</w:t>
      </w:r>
      <w:r w:rsidRPr="000B61AD">
        <w:rPr>
          <w:rFonts w:ascii="Times New Roman" w:hAnsi="Times New Roman"/>
          <w:sz w:val="24"/>
          <w:szCs w:val="24"/>
        </w:rPr>
        <w:t>ведений  искусства,  в  том  числе  и  в  музыке.  Анализ  музыкальной формы  двух-  и  трехч</w:t>
      </w:r>
      <w:r w:rsidRPr="000B61AD">
        <w:rPr>
          <w:rFonts w:ascii="Times New Roman" w:hAnsi="Times New Roman"/>
          <w:sz w:val="24"/>
          <w:szCs w:val="24"/>
        </w:rPr>
        <w:t>а</w:t>
      </w:r>
      <w:r w:rsidRPr="000B61AD">
        <w:rPr>
          <w:rFonts w:ascii="Times New Roman" w:hAnsi="Times New Roman"/>
          <w:sz w:val="24"/>
          <w:szCs w:val="24"/>
        </w:rPr>
        <w:t xml:space="preserve">стных  произведений.  Понимание  того,  что  музыка  может выражать  характер  и  настроение  человека  (резвый,  злой,  плаксивый).  Различение музыки,  изображающей  что-либо  (какое-то  движение  в  жизни,  в  природе:  скачущую лошадь,  мчащийся  поезд,  светлое  утро,  восход  солнца,  морской  прибой). </w:t>
      </w:r>
    </w:p>
    <w:p w:rsidR="003B1542" w:rsidRPr="000B61AD" w:rsidRDefault="003B1542" w:rsidP="003B1542">
      <w:pPr>
        <w:pStyle w:val="ac"/>
        <w:ind w:left="284"/>
        <w:jc w:val="both"/>
        <w:rPr>
          <w:rFonts w:ascii="Times New Roman" w:hAnsi="Times New Roman"/>
          <w:sz w:val="24"/>
          <w:szCs w:val="24"/>
        </w:rPr>
      </w:pPr>
      <w:r w:rsidRPr="000B61AD">
        <w:rPr>
          <w:rFonts w:ascii="Times New Roman" w:hAnsi="Times New Roman"/>
          <w:sz w:val="24"/>
          <w:szCs w:val="24"/>
        </w:rPr>
        <w:t>Дифференцирование:  выражает  музыка  внутренний  мир  человека,  а  изображает внешнее движение. Пользование звуковыми сенсорными предэталонами.</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Результаты образовательной деятельности</w:t>
      </w:r>
    </w:p>
    <w:p w:rsidR="003B1542" w:rsidRPr="000B61AD" w:rsidRDefault="003B1542" w:rsidP="003B1542">
      <w:pPr>
        <w:pStyle w:val="ac"/>
        <w:ind w:left="284"/>
        <w:jc w:val="both"/>
        <w:rPr>
          <w:rFonts w:ascii="Times New Roman" w:hAnsi="Times New Roman"/>
          <w:b/>
          <w:sz w:val="24"/>
          <w:szCs w:val="24"/>
        </w:rPr>
      </w:pPr>
      <w:r w:rsidRPr="000B61AD">
        <w:rPr>
          <w:rFonts w:ascii="Times New Roman" w:hAnsi="Times New Roman"/>
          <w:b/>
          <w:sz w:val="24"/>
          <w:szCs w:val="24"/>
        </w:rPr>
        <w:t>Достижения ребенка (Что нас радует)</w:t>
      </w:r>
    </w:p>
    <w:p w:rsidR="003B1542" w:rsidRPr="000B61AD" w:rsidRDefault="003B1542" w:rsidP="003B1542">
      <w:pPr>
        <w:pStyle w:val="ac"/>
        <w:numPr>
          <w:ilvl w:val="0"/>
          <w:numId w:val="59"/>
        </w:numPr>
        <w:ind w:left="567" w:hanging="283"/>
        <w:jc w:val="both"/>
        <w:rPr>
          <w:rFonts w:ascii="Times New Roman" w:hAnsi="Times New Roman"/>
          <w:sz w:val="24"/>
          <w:szCs w:val="24"/>
        </w:rPr>
      </w:pPr>
      <w:r w:rsidRPr="000B61AD">
        <w:rPr>
          <w:rFonts w:ascii="Times New Roman" w:hAnsi="Times New Roman"/>
          <w:sz w:val="24"/>
          <w:szCs w:val="24"/>
        </w:rPr>
        <w:t>Ребенок  может  установить  связь  между  средствами  выразительности  и содержанием м</w:t>
      </w:r>
      <w:r w:rsidRPr="000B61AD">
        <w:rPr>
          <w:rFonts w:ascii="Times New Roman" w:hAnsi="Times New Roman"/>
          <w:sz w:val="24"/>
          <w:szCs w:val="24"/>
        </w:rPr>
        <w:t>у</w:t>
      </w:r>
      <w:r w:rsidRPr="000B61AD">
        <w:rPr>
          <w:rFonts w:ascii="Times New Roman" w:hAnsi="Times New Roman"/>
          <w:sz w:val="24"/>
          <w:szCs w:val="24"/>
        </w:rPr>
        <w:t>зыкально-художественного образа.</w:t>
      </w:r>
    </w:p>
    <w:p w:rsidR="003B1542" w:rsidRPr="000B61AD" w:rsidRDefault="003B1542" w:rsidP="003B1542">
      <w:pPr>
        <w:pStyle w:val="ac"/>
        <w:numPr>
          <w:ilvl w:val="0"/>
          <w:numId w:val="59"/>
        </w:numPr>
        <w:ind w:left="567" w:hanging="283"/>
        <w:jc w:val="both"/>
        <w:rPr>
          <w:rFonts w:ascii="Times New Roman" w:hAnsi="Times New Roman"/>
          <w:sz w:val="24"/>
          <w:szCs w:val="24"/>
        </w:rPr>
      </w:pPr>
      <w:r w:rsidRPr="000B61AD">
        <w:rPr>
          <w:rFonts w:ascii="Times New Roman" w:hAnsi="Times New Roman"/>
          <w:sz w:val="24"/>
          <w:szCs w:val="24"/>
        </w:rPr>
        <w:t>Различает выразительный и изобразительный характер в музыке.</w:t>
      </w:r>
    </w:p>
    <w:p w:rsidR="003B1542" w:rsidRPr="000B61AD" w:rsidRDefault="003B1542" w:rsidP="003B1542">
      <w:pPr>
        <w:pStyle w:val="ac"/>
        <w:numPr>
          <w:ilvl w:val="0"/>
          <w:numId w:val="59"/>
        </w:numPr>
        <w:ind w:left="567" w:hanging="283"/>
        <w:jc w:val="both"/>
        <w:rPr>
          <w:rFonts w:ascii="Times New Roman" w:hAnsi="Times New Roman"/>
          <w:sz w:val="24"/>
          <w:szCs w:val="24"/>
        </w:rPr>
      </w:pPr>
      <w:r w:rsidRPr="000B61AD">
        <w:rPr>
          <w:rFonts w:ascii="Times New Roman" w:hAnsi="Times New Roman"/>
          <w:sz w:val="24"/>
          <w:szCs w:val="24"/>
        </w:rPr>
        <w:t>Владеет  элементарными  вокальными  приемами,  чисто  интонирует  попевки  в пределах знакомых интервалов.</w:t>
      </w:r>
    </w:p>
    <w:p w:rsidR="003B1542" w:rsidRPr="000B61AD" w:rsidRDefault="003B1542" w:rsidP="003B1542">
      <w:pPr>
        <w:pStyle w:val="ac"/>
        <w:numPr>
          <w:ilvl w:val="0"/>
          <w:numId w:val="59"/>
        </w:numPr>
        <w:ind w:left="567" w:hanging="283"/>
        <w:jc w:val="both"/>
        <w:rPr>
          <w:rFonts w:ascii="Times New Roman" w:hAnsi="Times New Roman"/>
          <w:sz w:val="24"/>
          <w:szCs w:val="24"/>
        </w:rPr>
      </w:pPr>
      <w:r w:rsidRPr="000B61AD">
        <w:rPr>
          <w:rFonts w:ascii="Times New Roman" w:hAnsi="Times New Roman"/>
          <w:sz w:val="24"/>
          <w:szCs w:val="24"/>
        </w:rPr>
        <w:t>Ритмично музицирует, слышит сильную долю в двух-, трехдольном размере.</w:t>
      </w:r>
    </w:p>
    <w:p w:rsidR="003B1542" w:rsidRPr="000B61AD" w:rsidRDefault="003B1542" w:rsidP="003B1542">
      <w:pPr>
        <w:pStyle w:val="ac"/>
        <w:numPr>
          <w:ilvl w:val="0"/>
          <w:numId w:val="59"/>
        </w:numPr>
        <w:ind w:left="567" w:hanging="283"/>
        <w:jc w:val="both"/>
        <w:rPr>
          <w:rFonts w:ascii="Times New Roman" w:hAnsi="Times New Roman"/>
          <w:sz w:val="24"/>
          <w:szCs w:val="24"/>
        </w:rPr>
      </w:pPr>
      <w:r w:rsidRPr="000B61AD">
        <w:rPr>
          <w:rFonts w:ascii="Times New Roman" w:hAnsi="Times New Roman"/>
          <w:sz w:val="24"/>
          <w:szCs w:val="24"/>
        </w:rPr>
        <w:t>Накопленный  на  занятиях  музыкальный  опыт  переносит  в  самостоятельную деятел</w:t>
      </w:r>
      <w:r w:rsidRPr="000B61AD">
        <w:rPr>
          <w:rFonts w:ascii="Times New Roman" w:hAnsi="Times New Roman"/>
          <w:sz w:val="24"/>
          <w:szCs w:val="24"/>
        </w:rPr>
        <w:t>ь</w:t>
      </w:r>
      <w:r w:rsidRPr="000B61AD">
        <w:rPr>
          <w:rFonts w:ascii="Times New Roman" w:hAnsi="Times New Roman"/>
          <w:sz w:val="24"/>
          <w:szCs w:val="24"/>
        </w:rPr>
        <w:t>ность, делает попытки творческих импровизаций на инструментах, в движении и пении.</w:t>
      </w:r>
    </w:p>
    <w:p w:rsidR="003B1542" w:rsidRPr="000B61AD" w:rsidRDefault="003B1542" w:rsidP="003B1542">
      <w:pPr>
        <w:pStyle w:val="ac"/>
        <w:ind w:left="567" w:hanging="283"/>
        <w:jc w:val="both"/>
        <w:rPr>
          <w:rFonts w:ascii="Times New Roman" w:hAnsi="Times New Roman"/>
          <w:b/>
          <w:i/>
          <w:sz w:val="24"/>
          <w:szCs w:val="24"/>
        </w:rPr>
      </w:pPr>
      <w:r w:rsidRPr="000B61AD">
        <w:rPr>
          <w:rFonts w:ascii="Times New Roman" w:hAnsi="Times New Roman"/>
          <w:b/>
          <w:i/>
          <w:sz w:val="24"/>
          <w:szCs w:val="24"/>
        </w:rPr>
        <w:t>Вызывает  озабоченность  и  требует  совместных  усилий  педагогов  и родителей</w:t>
      </w:r>
    </w:p>
    <w:p w:rsidR="003B1542" w:rsidRPr="000B61AD" w:rsidRDefault="003B1542" w:rsidP="003B1542">
      <w:pPr>
        <w:pStyle w:val="ac"/>
        <w:numPr>
          <w:ilvl w:val="0"/>
          <w:numId w:val="60"/>
        </w:numPr>
        <w:ind w:left="567" w:hanging="283"/>
        <w:jc w:val="both"/>
        <w:rPr>
          <w:rFonts w:ascii="Times New Roman" w:hAnsi="Times New Roman"/>
          <w:sz w:val="24"/>
          <w:szCs w:val="24"/>
        </w:rPr>
      </w:pPr>
      <w:r w:rsidRPr="000B61AD">
        <w:rPr>
          <w:rFonts w:ascii="Times New Roman" w:hAnsi="Times New Roman"/>
          <w:sz w:val="24"/>
          <w:szCs w:val="24"/>
        </w:rPr>
        <w:t>Ребенок невнимательно слушает музыкальное произведение, не вникает в его содержание.</w:t>
      </w:r>
    </w:p>
    <w:p w:rsidR="003B1542" w:rsidRPr="000B61AD" w:rsidRDefault="003B1542" w:rsidP="003B1542">
      <w:pPr>
        <w:pStyle w:val="ac"/>
        <w:numPr>
          <w:ilvl w:val="0"/>
          <w:numId w:val="60"/>
        </w:numPr>
        <w:ind w:left="567" w:hanging="283"/>
        <w:jc w:val="both"/>
        <w:rPr>
          <w:rFonts w:ascii="Times New Roman" w:hAnsi="Times New Roman"/>
          <w:sz w:val="24"/>
          <w:szCs w:val="24"/>
        </w:rPr>
      </w:pPr>
      <w:r w:rsidRPr="000B61AD">
        <w:rPr>
          <w:rFonts w:ascii="Times New Roman" w:hAnsi="Times New Roman"/>
          <w:sz w:val="24"/>
          <w:szCs w:val="24"/>
        </w:rPr>
        <w:t>Музыка не вызывает у ребенка соответствующего эмоционального отклика</w:t>
      </w:r>
    </w:p>
    <w:p w:rsidR="003B1542" w:rsidRPr="000B61AD" w:rsidRDefault="003B1542" w:rsidP="003B1542">
      <w:pPr>
        <w:pStyle w:val="ac"/>
        <w:numPr>
          <w:ilvl w:val="0"/>
          <w:numId w:val="60"/>
        </w:numPr>
        <w:ind w:left="567" w:hanging="283"/>
        <w:jc w:val="both"/>
        <w:rPr>
          <w:rFonts w:ascii="Times New Roman" w:hAnsi="Times New Roman"/>
          <w:sz w:val="24"/>
          <w:szCs w:val="24"/>
        </w:rPr>
      </w:pPr>
      <w:r w:rsidRPr="000B61AD">
        <w:rPr>
          <w:rFonts w:ascii="Times New Roman" w:hAnsi="Times New Roman"/>
          <w:sz w:val="24"/>
          <w:szCs w:val="24"/>
        </w:rPr>
        <w:t>Отказывается  участвовать  в  беседах  о  музыке,  затрудняется  в  определении характера музыкальных образов и средств их выражения</w:t>
      </w:r>
    </w:p>
    <w:p w:rsidR="003B1542" w:rsidRPr="000B61AD" w:rsidRDefault="003B1542" w:rsidP="003B1542">
      <w:pPr>
        <w:pStyle w:val="ac"/>
        <w:numPr>
          <w:ilvl w:val="0"/>
          <w:numId w:val="60"/>
        </w:numPr>
        <w:ind w:left="567" w:hanging="283"/>
        <w:jc w:val="both"/>
        <w:rPr>
          <w:rFonts w:ascii="Times New Roman" w:hAnsi="Times New Roman"/>
          <w:sz w:val="24"/>
          <w:szCs w:val="24"/>
        </w:rPr>
      </w:pPr>
      <w:r w:rsidRPr="000B61AD">
        <w:rPr>
          <w:rFonts w:ascii="Times New Roman" w:hAnsi="Times New Roman"/>
          <w:sz w:val="24"/>
          <w:szCs w:val="24"/>
        </w:rPr>
        <w:t>Не  интонирует,  поет  на  одном  звуке,  дыхание  поверхностно,  звук  резкий, мелодия и</w:t>
      </w:r>
      <w:r w:rsidRPr="000B61AD">
        <w:rPr>
          <w:rFonts w:ascii="Times New Roman" w:hAnsi="Times New Roman"/>
          <w:sz w:val="24"/>
          <w:szCs w:val="24"/>
        </w:rPr>
        <w:t>с</w:t>
      </w:r>
      <w:r w:rsidRPr="000B61AD">
        <w:rPr>
          <w:rFonts w:ascii="Times New Roman" w:hAnsi="Times New Roman"/>
          <w:sz w:val="24"/>
          <w:szCs w:val="24"/>
        </w:rPr>
        <w:t>кажается.</w:t>
      </w:r>
    </w:p>
    <w:p w:rsidR="003B1542" w:rsidRPr="000B61AD" w:rsidRDefault="003B1542" w:rsidP="003B1542">
      <w:pPr>
        <w:pStyle w:val="ac"/>
        <w:numPr>
          <w:ilvl w:val="0"/>
          <w:numId w:val="60"/>
        </w:numPr>
        <w:ind w:left="567" w:hanging="284"/>
        <w:jc w:val="both"/>
        <w:rPr>
          <w:rFonts w:ascii="Times New Roman" w:hAnsi="Times New Roman"/>
          <w:sz w:val="24"/>
          <w:szCs w:val="24"/>
        </w:rPr>
      </w:pPr>
      <w:r w:rsidRPr="000B61AD">
        <w:rPr>
          <w:rFonts w:ascii="Times New Roman" w:hAnsi="Times New Roman"/>
          <w:sz w:val="24"/>
          <w:szCs w:val="24"/>
        </w:rPr>
        <w:t>Не может повторить заданный ритмический рисунок.</w:t>
      </w:r>
      <w:r w:rsidRPr="000B61AD">
        <w:rPr>
          <w:rFonts w:ascii="Times New Roman" w:hAnsi="Times New Roman"/>
          <w:sz w:val="24"/>
          <w:szCs w:val="24"/>
        </w:rPr>
        <w:br/>
        <w:t>Не проявляет творческую активность, пассивен, не уверен в себе, отказывается от исполн</w:t>
      </w:r>
      <w:r w:rsidRPr="000B61AD">
        <w:rPr>
          <w:rFonts w:ascii="Times New Roman" w:hAnsi="Times New Roman"/>
          <w:sz w:val="24"/>
          <w:szCs w:val="24"/>
        </w:rPr>
        <w:t>е</w:t>
      </w:r>
      <w:r w:rsidRPr="000B61AD">
        <w:rPr>
          <w:rFonts w:ascii="Times New Roman" w:hAnsi="Times New Roman"/>
          <w:sz w:val="24"/>
          <w:szCs w:val="24"/>
        </w:rPr>
        <w:t>ния ролей в музыкальных играх, драматизациях, танцах.</w:t>
      </w:r>
    </w:p>
    <w:p w:rsidR="003B1542" w:rsidRPr="000B61AD" w:rsidRDefault="003B1542" w:rsidP="003B1542">
      <w:pPr>
        <w:pStyle w:val="ac"/>
        <w:ind w:left="284"/>
        <w:jc w:val="both"/>
        <w:rPr>
          <w:color w:val="000000"/>
          <w:sz w:val="24"/>
        </w:rPr>
      </w:pPr>
    </w:p>
    <w:p w:rsidR="003B1542" w:rsidRPr="000B61AD" w:rsidRDefault="003B1542" w:rsidP="003B1542">
      <w:pPr>
        <w:pStyle w:val="ac"/>
        <w:ind w:left="284"/>
        <w:jc w:val="center"/>
        <w:rPr>
          <w:rFonts w:ascii="Times New Roman" w:hAnsi="Times New Roman"/>
          <w:b/>
          <w:sz w:val="32"/>
          <w:szCs w:val="24"/>
          <w:u w:val="single"/>
        </w:rPr>
      </w:pPr>
      <w:r w:rsidRPr="000B61AD">
        <w:rPr>
          <w:rFonts w:ascii="Times New Roman" w:hAnsi="Times New Roman"/>
          <w:b/>
          <w:color w:val="000000"/>
          <w:sz w:val="32"/>
          <w:u w:val="single"/>
        </w:rPr>
        <w:t>«Физическое развитие»</w:t>
      </w:r>
    </w:p>
    <w:p w:rsidR="003B1542" w:rsidRPr="000B61AD" w:rsidRDefault="003B1542" w:rsidP="003B1542">
      <w:pPr>
        <w:ind w:left="284"/>
        <w:jc w:val="both"/>
        <w:rPr>
          <w:color w:val="000000"/>
        </w:rPr>
      </w:pPr>
    </w:p>
    <w:p w:rsidR="003B1542" w:rsidRPr="000B61AD" w:rsidRDefault="003B1542" w:rsidP="003B1542">
      <w:pPr>
        <w:ind w:left="284"/>
        <w:jc w:val="both"/>
        <w:rPr>
          <w:color w:val="000000"/>
          <w:sz w:val="22"/>
        </w:rPr>
      </w:pPr>
      <w:r w:rsidRPr="000B61AD">
        <w:rPr>
          <w:color w:val="000000"/>
        </w:rPr>
        <w:lastRenderedPageBreak/>
        <w:t>Образовательная область «Физическое развитие»</w:t>
      </w:r>
    </w:p>
    <w:p w:rsidR="003B1542" w:rsidRPr="000B61AD" w:rsidRDefault="003B1542" w:rsidP="003B1542">
      <w:pPr>
        <w:ind w:left="284"/>
        <w:jc w:val="both"/>
        <w:rPr>
          <w:color w:val="000000"/>
        </w:rPr>
      </w:pPr>
      <w:r w:rsidRPr="000B61AD">
        <w:rPr>
          <w:color w:val="000000"/>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w:t>
      </w:r>
      <w:r w:rsidRPr="000B61AD">
        <w:rPr>
          <w:color w:val="000000"/>
        </w:rPr>
        <w:t>и</w:t>
      </w:r>
      <w:r w:rsidRPr="000B61AD">
        <w:rPr>
          <w:color w:val="000000"/>
        </w:rPr>
        <w:t>рованию опорно-двигательной системы организма, развитию равновесия, координации движ</w:t>
      </w:r>
      <w:r w:rsidRPr="000B61AD">
        <w:rPr>
          <w:color w:val="000000"/>
        </w:rPr>
        <w:t>е</w:t>
      </w:r>
      <w:r w:rsidRPr="000B61AD">
        <w:rPr>
          <w:color w:val="000000"/>
        </w:rPr>
        <w:t>ния, крупной и мелкой моторики обеих рук, а также с правильным, не наносящем ущерба орг</w:t>
      </w:r>
      <w:r w:rsidRPr="000B61AD">
        <w:rPr>
          <w:color w:val="000000"/>
        </w:rPr>
        <w:t>а</w:t>
      </w:r>
      <w:r w:rsidRPr="000B61AD">
        <w:rPr>
          <w:color w:val="000000"/>
        </w:rPr>
        <w:t>низму, выполнением основных движений (ходьба, бег, мягкие прыжки, повороты в обе стор</w:t>
      </w:r>
      <w:r w:rsidRPr="000B61AD">
        <w:rPr>
          <w:color w:val="000000"/>
        </w:rPr>
        <w:t>о</w:t>
      </w:r>
      <w:r w:rsidRPr="000B61AD">
        <w:rPr>
          <w:color w:val="000000"/>
        </w:rPr>
        <w:t>ны), формирование начальных представлений о некоторых видах спорта, овладение подвижн</w:t>
      </w:r>
      <w:r w:rsidRPr="000B61AD">
        <w:rPr>
          <w:color w:val="000000"/>
        </w:rPr>
        <w:t>ы</w:t>
      </w:r>
      <w:r w:rsidRPr="000B61AD">
        <w:rPr>
          <w:color w:val="000000"/>
        </w:rPr>
        <w:t>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w:t>
      </w:r>
      <w:r w:rsidRPr="000B61AD">
        <w:rPr>
          <w:color w:val="000000"/>
        </w:rPr>
        <w:t>и</w:t>
      </w:r>
      <w:r w:rsidRPr="000B61AD">
        <w:rPr>
          <w:color w:val="000000"/>
        </w:rPr>
        <w:t>вычек и др.).</w:t>
      </w:r>
    </w:p>
    <w:p w:rsidR="003B1542" w:rsidRPr="000B61AD" w:rsidRDefault="003B1542" w:rsidP="003B1542">
      <w:pPr>
        <w:ind w:left="284"/>
        <w:jc w:val="both"/>
        <w:rPr>
          <w:color w:val="000000"/>
        </w:rPr>
      </w:pPr>
    </w:p>
    <w:p w:rsidR="003B1542" w:rsidRPr="000B61AD" w:rsidRDefault="003B1542" w:rsidP="003B1542">
      <w:pPr>
        <w:ind w:left="284"/>
        <w:jc w:val="both"/>
        <w:rPr>
          <w:b/>
          <w:color w:val="000000"/>
        </w:rPr>
      </w:pPr>
      <w:r w:rsidRPr="000B61AD">
        <w:rPr>
          <w:b/>
          <w:color w:val="000000"/>
        </w:rPr>
        <w:t>Пятый год жизни. Средняя группа</w:t>
      </w:r>
    </w:p>
    <w:p w:rsidR="003B1542" w:rsidRPr="000B61AD" w:rsidRDefault="003B1542" w:rsidP="003B1542">
      <w:pPr>
        <w:ind w:left="284"/>
        <w:jc w:val="both"/>
        <w:rPr>
          <w:b/>
          <w:color w:val="000000"/>
        </w:rPr>
      </w:pPr>
      <w:r w:rsidRPr="000B61AD">
        <w:rPr>
          <w:b/>
          <w:color w:val="000000"/>
        </w:rPr>
        <w:t>Задачи образовательной деятельности</w:t>
      </w:r>
    </w:p>
    <w:p w:rsidR="003B1542" w:rsidRPr="000B61AD" w:rsidRDefault="003B1542" w:rsidP="003B1542">
      <w:pPr>
        <w:ind w:left="284"/>
        <w:jc w:val="both"/>
        <w:rPr>
          <w:color w:val="000000"/>
        </w:rPr>
      </w:pPr>
      <w:r w:rsidRPr="000B61AD">
        <w:rPr>
          <w:color w:val="000000"/>
        </w:rPr>
        <w:t>1.  Развивать  умения уверенно и активно выполнять основные элементы техники общеразв</w:t>
      </w:r>
      <w:r w:rsidRPr="000B61AD">
        <w:rPr>
          <w:color w:val="000000"/>
        </w:rPr>
        <w:t>и</w:t>
      </w:r>
      <w:r w:rsidRPr="000B61AD">
        <w:rPr>
          <w:color w:val="000000"/>
        </w:rPr>
        <w:t>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w:t>
      </w:r>
    </w:p>
    <w:p w:rsidR="003B1542" w:rsidRPr="000B61AD" w:rsidRDefault="003B1542" w:rsidP="003B1542">
      <w:pPr>
        <w:ind w:left="284"/>
        <w:jc w:val="both"/>
        <w:rPr>
          <w:color w:val="000000"/>
        </w:rPr>
      </w:pPr>
      <w:r w:rsidRPr="000B61AD">
        <w:rPr>
          <w:color w:val="000000"/>
        </w:rPr>
        <w:t xml:space="preserve">2.  Целенаправленно  развивать  скоростно-силовые  качества,  координацию, </w:t>
      </w:r>
    </w:p>
    <w:p w:rsidR="003B1542" w:rsidRPr="000B61AD" w:rsidRDefault="003B1542" w:rsidP="003B1542">
      <w:pPr>
        <w:ind w:left="284"/>
        <w:jc w:val="both"/>
        <w:rPr>
          <w:color w:val="000000"/>
        </w:rPr>
      </w:pPr>
      <w:r w:rsidRPr="000B61AD">
        <w:rPr>
          <w:color w:val="000000"/>
        </w:rPr>
        <w:t>общую выносливость, силу, гибкость.</w:t>
      </w:r>
    </w:p>
    <w:p w:rsidR="003B1542" w:rsidRPr="000B61AD" w:rsidRDefault="003B1542" w:rsidP="003B1542">
      <w:pPr>
        <w:ind w:left="284"/>
        <w:jc w:val="both"/>
        <w:rPr>
          <w:color w:val="000000"/>
        </w:rPr>
      </w:pPr>
      <w:r w:rsidRPr="000B61AD">
        <w:rPr>
          <w:color w:val="000000"/>
        </w:rPr>
        <w:t>3.  Формировать  у  детей  потребность  в  двигательной  активности,  интерес  к</w:t>
      </w:r>
    </w:p>
    <w:p w:rsidR="003B1542" w:rsidRPr="000B61AD" w:rsidRDefault="003B1542" w:rsidP="003B1542">
      <w:pPr>
        <w:ind w:left="284"/>
        <w:jc w:val="both"/>
        <w:rPr>
          <w:color w:val="000000"/>
        </w:rPr>
      </w:pPr>
      <w:r w:rsidRPr="000B61AD">
        <w:rPr>
          <w:color w:val="000000"/>
        </w:rPr>
        <w:t>выполнению элементарных правил здорового образа жизни.</w:t>
      </w:r>
    </w:p>
    <w:p w:rsidR="003B1542" w:rsidRPr="000B61AD" w:rsidRDefault="003B1542" w:rsidP="003B1542">
      <w:pPr>
        <w:ind w:left="284"/>
        <w:jc w:val="both"/>
        <w:rPr>
          <w:color w:val="000000"/>
        </w:rPr>
      </w:pPr>
      <w:r w:rsidRPr="000B61AD">
        <w:rPr>
          <w:color w:val="000000"/>
        </w:rPr>
        <w:t xml:space="preserve">4.  Развивать  умения  самостоятельно  и  правильно  совершать  процессы </w:t>
      </w:r>
    </w:p>
    <w:p w:rsidR="003B1542" w:rsidRPr="000B61AD" w:rsidRDefault="003B1542" w:rsidP="003B1542">
      <w:pPr>
        <w:ind w:left="284"/>
        <w:jc w:val="both"/>
        <w:rPr>
          <w:color w:val="000000"/>
        </w:rPr>
      </w:pPr>
      <w:r w:rsidRPr="000B61AD">
        <w:rPr>
          <w:color w:val="000000"/>
        </w:rPr>
        <w:t>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w:t>
      </w:r>
      <w:r w:rsidRPr="000B61AD">
        <w:rPr>
          <w:color w:val="000000"/>
        </w:rPr>
        <w:t>е</w:t>
      </w:r>
      <w:r w:rsidRPr="000B61AD">
        <w:rPr>
          <w:color w:val="000000"/>
        </w:rPr>
        <w:t>щами личного пользования).</w:t>
      </w:r>
    </w:p>
    <w:p w:rsidR="003B1542" w:rsidRPr="000B61AD" w:rsidRDefault="003B1542" w:rsidP="003B1542">
      <w:pPr>
        <w:ind w:left="284"/>
        <w:jc w:val="both"/>
        <w:rPr>
          <w:b/>
          <w:color w:val="000000"/>
        </w:rPr>
      </w:pPr>
      <w:r w:rsidRPr="000B61AD">
        <w:rPr>
          <w:b/>
          <w:color w:val="000000"/>
        </w:rPr>
        <w:t>Содержание образовательной деятельности</w:t>
      </w:r>
    </w:p>
    <w:p w:rsidR="003B1542" w:rsidRPr="000B61AD" w:rsidRDefault="003B1542" w:rsidP="003B1542">
      <w:pPr>
        <w:ind w:left="284"/>
        <w:jc w:val="both"/>
        <w:rPr>
          <w:color w:val="000000"/>
        </w:rPr>
      </w:pPr>
      <w:r w:rsidRPr="000B61AD">
        <w:rPr>
          <w:color w:val="000000"/>
        </w:rPr>
        <w:t>Двигательная деятельность</w:t>
      </w:r>
    </w:p>
    <w:p w:rsidR="003B1542" w:rsidRPr="000B61AD" w:rsidRDefault="003B1542" w:rsidP="003B1542">
      <w:pPr>
        <w:ind w:left="284"/>
        <w:jc w:val="both"/>
        <w:rPr>
          <w:color w:val="000000"/>
        </w:rPr>
      </w:pPr>
      <w:r w:rsidRPr="000B61AD">
        <w:rPr>
          <w:color w:val="000000"/>
        </w:rPr>
        <w:t xml:space="preserve">Порядковые  упражнения.  Построение  в  колонну  по  одному  по  росту. </w:t>
      </w:r>
    </w:p>
    <w:p w:rsidR="003B1542" w:rsidRPr="000B61AD" w:rsidRDefault="003B1542" w:rsidP="003B1542">
      <w:pPr>
        <w:ind w:left="284"/>
        <w:jc w:val="both"/>
        <w:rPr>
          <w:color w:val="000000"/>
        </w:rPr>
      </w:pPr>
      <w:r w:rsidRPr="000B61AD">
        <w:rPr>
          <w:color w:val="000000"/>
        </w:rPr>
        <w:t>Перестроения  из  колонны  по  одному  в  колонну  по  два  в  движении,  со  сменой ведущего, самостоятельное перестроение  в звенья на ходу по зрительным ориентирам. Повороты  пер</w:t>
      </w:r>
      <w:r w:rsidRPr="000B61AD">
        <w:rPr>
          <w:color w:val="000000"/>
        </w:rPr>
        <w:t>е</w:t>
      </w:r>
      <w:r w:rsidRPr="000B61AD">
        <w:rPr>
          <w:color w:val="000000"/>
        </w:rPr>
        <w:t>ступанием  в  движении  и  на  месте  направо,  налево  и  кругом  на  месте. Общеразвивающие  упражнения.  Традиционные  четырехчастные  общеразвивающие упражнения  с  четким  с</w:t>
      </w:r>
      <w:r w:rsidRPr="000B61AD">
        <w:rPr>
          <w:color w:val="000000"/>
        </w:rPr>
        <w:t>о</w:t>
      </w:r>
      <w:r w:rsidRPr="000B61AD">
        <w:rPr>
          <w:color w:val="000000"/>
        </w:rPr>
        <w:t>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w:t>
      </w:r>
      <w:r w:rsidRPr="000B61AD">
        <w:rPr>
          <w:color w:val="000000"/>
        </w:rPr>
        <w:t>о</w:t>
      </w:r>
      <w:r w:rsidRPr="000B61AD">
        <w:rPr>
          <w:color w:val="000000"/>
        </w:rPr>
        <w:t xml:space="preserve">очередными  движениями  рук  и  ног,  махами, </w:t>
      </w:r>
    </w:p>
    <w:p w:rsidR="003B1542" w:rsidRPr="000B61AD" w:rsidRDefault="003B1542" w:rsidP="003B1542">
      <w:pPr>
        <w:ind w:left="284"/>
        <w:jc w:val="both"/>
        <w:rPr>
          <w:color w:val="000000"/>
        </w:rPr>
      </w:pPr>
      <w:r w:rsidRPr="000B61AD">
        <w:rPr>
          <w:color w:val="000000"/>
        </w:rPr>
        <w:t>вращениями рук;  наклоны вперед, не сгибая ноги в коленях,  наклоны (вправо, влево), повор</w:t>
      </w:r>
      <w:r w:rsidRPr="000B61AD">
        <w:rPr>
          <w:color w:val="000000"/>
        </w:rPr>
        <w:t>о</w:t>
      </w:r>
      <w:r w:rsidRPr="000B61AD">
        <w:rPr>
          <w:color w:val="000000"/>
        </w:rPr>
        <w:t>ты.</w:t>
      </w:r>
    </w:p>
    <w:p w:rsidR="003B1542" w:rsidRPr="000B61AD" w:rsidRDefault="003B1542" w:rsidP="003B1542">
      <w:pPr>
        <w:ind w:left="284"/>
        <w:jc w:val="both"/>
        <w:rPr>
          <w:color w:val="000000"/>
        </w:rPr>
      </w:pPr>
      <w:r w:rsidRPr="000B61AD">
        <w:rPr>
          <w:color w:val="000000"/>
        </w:rPr>
        <w:t>Основные  движения.  Представления  о  зависимости  хорошего  результата  в</w:t>
      </w:r>
    </w:p>
    <w:p w:rsidR="003B1542" w:rsidRPr="000B61AD" w:rsidRDefault="003B1542" w:rsidP="003B1542">
      <w:pPr>
        <w:ind w:left="284"/>
        <w:jc w:val="both"/>
        <w:rPr>
          <w:color w:val="000000"/>
        </w:rPr>
      </w:pPr>
      <w:r w:rsidRPr="000B61AD">
        <w:rPr>
          <w:color w:val="000000"/>
        </w:rPr>
        <w:t xml:space="preserve">упражнении  от  правильного  выполнения  главных  элементов  техники:  в  беге  — активного  толчка  и  выноса  маховой  ноги;  в  прыжках  —  энергичного  толчка  и  маха руками  вперед  —  вверх;  в  метании  —  исходного  положения,  замаха;  в  лазании  —чередующегося шага при подъеме на гимнастическую стенку одноименным способом. </w:t>
      </w:r>
    </w:p>
    <w:p w:rsidR="003B1542" w:rsidRPr="000B61AD" w:rsidRDefault="003B1542" w:rsidP="003B1542">
      <w:pPr>
        <w:ind w:left="284"/>
        <w:jc w:val="both"/>
        <w:rPr>
          <w:color w:val="000000"/>
        </w:rPr>
      </w:pPr>
      <w:r w:rsidRPr="000B61AD">
        <w:rPr>
          <w:color w:val="000000"/>
        </w:rPr>
        <w:t>Подводящие  упражнения.  Ходьба  с сохранением правильной осанки, заданного темпа (быс</w:t>
      </w:r>
      <w:r w:rsidRPr="000B61AD">
        <w:rPr>
          <w:color w:val="000000"/>
        </w:rPr>
        <w:t>т</w:t>
      </w:r>
      <w:r w:rsidRPr="000B61AD">
        <w:rPr>
          <w:color w:val="000000"/>
        </w:rPr>
        <w:t>рого,  умеренного,  медленного).  Бег.  Бег  с  энергичным  отталкиванием  мягким приземлен</w:t>
      </w:r>
      <w:r w:rsidRPr="000B61AD">
        <w:rPr>
          <w:color w:val="000000"/>
        </w:rPr>
        <w:t>и</w:t>
      </w:r>
      <w:r w:rsidRPr="000B61AD">
        <w:rPr>
          <w:color w:val="000000"/>
        </w:rPr>
        <w:t xml:space="preserve">ем и  сохранением равновесия. Виды бега: в колонне по одному и парами, соразмеряя  свои  движения  с  движениями  партнера,  «змейкой»  между  предметами,  со сменой ведущего и темпа, между линиями, с высоким подниманием колен; со старта из разных исходных  позиций  (стоя,  стоя  на  коленях  и др.);  на  скорость  (15—20  м,  2—3 раза),  в  медленном  темпе  (до  2  мин),  со  средней  скоростью  40—60  м  (3—4  раза); </w:t>
      </w:r>
    </w:p>
    <w:p w:rsidR="003B1542" w:rsidRPr="000B61AD" w:rsidRDefault="003B1542" w:rsidP="003B1542">
      <w:pPr>
        <w:ind w:left="284"/>
        <w:jc w:val="both"/>
        <w:rPr>
          <w:color w:val="000000"/>
        </w:rPr>
      </w:pPr>
      <w:r w:rsidRPr="000B61AD">
        <w:rPr>
          <w:color w:val="000000"/>
        </w:rPr>
        <w:lastRenderedPageBreak/>
        <w:t>челночный  бег  (5×3=15),  ведение  колонны.  Бросание,  ловля,  метание.  Ловля  мяча  с ра</w:t>
      </w:r>
      <w:r w:rsidRPr="000B61AD">
        <w:rPr>
          <w:color w:val="000000"/>
        </w:rPr>
        <w:t>с</w:t>
      </w:r>
      <w:r w:rsidRPr="000B61AD">
        <w:rPr>
          <w:color w:val="000000"/>
        </w:rPr>
        <w:t>стояния 1,5 м, отбивание его об пол не менее 5 раз подряд.  Правильные исходные положения при метании.  Ползание, лазание.  Ползание разными способами; пролезание между рейками лестницы, поставленной боком; ползание с опорой на стопы и ладони по  доске,  наклонной  л</w:t>
      </w:r>
      <w:r w:rsidRPr="000B61AD">
        <w:rPr>
          <w:color w:val="000000"/>
        </w:rPr>
        <w:t>е</w:t>
      </w:r>
      <w:r w:rsidRPr="000B61AD">
        <w:rPr>
          <w:color w:val="000000"/>
        </w:rPr>
        <w:t>стнице,  скату;  лазание  по  гимнастической  стенке,  подъем чередующимся шагом,  не пр</w:t>
      </w:r>
      <w:r w:rsidRPr="000B61AD">
        <w:rPr>
          <w:color w:val="000000"/>
        </w:rPr>
        <w:t>о</w:t>
      </w:r>
      <w:r w:rsidRPr="000B61AD">
        <w:rPr>
          <w:color w:val="000000"/>
        </w:rPr>
        <w:t>пуская  реек,  перелезание с одного  пролета лестницы на другой вправо, влево, не пропуская реек. Прыжки. Прыжки на двух ногах с поворотами кругом, со сменой ног; ноги вместе  —  н</w:t>
      </w:r>
      <w:r w:rsidRPr="000B61AD">
        <w:rPr>
          <w:color w:val="000000"/>
        </w:rPr>
        <w:t>о</w:t>
      </w:r>
      <w:r w:rsidRPr="000B61AD">
        <w:rPr>
          <w:color w:val="000000"/>
        </w:rPr>
        <w:t xml:space="preserve">ги врозь; с хлопками над головой, за спиной; </w:t>
      </w:r>
    </w:p>
    <w:p w:rsidR="003B1542" w:rsidRPr="000B61AD" w:rsidRDefault="003B1542" w:rsidP="003B1542">
      <w:pPr>
        <w:ind w:left="284"/>
        <w:jc w:val="both"/>
        <w:rPr>
          <w:color w:val="000000"/>
        </w:rPr>
      </w:pPr>
      <w:r w:rsidRPr="000B61AD">
        <w:rPr>
          <w:color w:val="000000"/>
        </w:rPr>
        <w:t>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(вспрыгивание на высоту 15—20 см).</w:t>
      </w:r>
    </w:p>
    <w:p w:rsidR="003B1542" w:rsidRPr="000B61AD" w:rsidRDefault="003B1542" w:rsidP="003B1542">
      <w:pPr>
        <w:ind w:left="284"/>
        <w:jc w:val="both"/>
        <w:rPr>
          <w:color w:val="000000"/>
        </w:rPr>
      </w:pPr>
      <w:r w:rsidRPr="000B61AD">
        <w:rPr>
          <w:color w:val="000000"/>
        </w:rPr>
        <w:t xml:space="preserve">Сохранение  равновесия  после  вращений  или  в  заданных  положениях:  стоя  на одной  ноге,  на  приподнятой  поверхности.  Подвижные  игры:  правила;  функции </w:t>
      </w:r>
    </w:p>
    <w:p w:rsidR="003B1542" w:rsidRPr="000B61AD" w:rsidRDefault="003B1542" w:rsidP="003B1542">
      <w:pPr>
        <w:ind w:left="284"/>
        <w:jc w:val="both"/>
        <w:rPr>
          <w:color w:val="000000"/>
        </w:rPr>
      </w:pPr>
      <w:r w:rsidRPr="000B61AD">
        <w:rPr>
          <w:color w:val="000000"/>
        </w:rPr>
        <w:t>водящего. Игры с элементами соревнования. Подвижные игры и игровые упражнения на  ра</w:t>
      </w:r>
      <w:r w:rsidRPr="000B61AD">
        <w:rPr>
          <w:color w:val="000000"/>
        </w:rPr>
        <w:t>з</w:t>
      </w:r>
      <w:r w:rsidRPr="000B61AD">
        <w:rPr>
          <w:color w:val="000000"/>
        </w:rPr>
        <w:t xml:space="preserve">витие  крупной  и  мелкой  моторики  рук,  быстроты  реакции,  скоростно-силовых качеств,  координации,  гибкости,  равновесия.  Спортивные  упражнения.  </w:t>
      </w:r>
    </w:p>
    <w:p w:rsidR="003B1542" w:rsidRPr="000B61AD" w:rsidRDefault="003B1542" w:rsidP="003B1542">
      <w:pPr>
        <w:ind w:left="284"/>
        <w:jc w:val="both"/>
        <w:rPr>
          <w:color w:val="000000"/>
        </w:rPr>
      </w:pPr>
      <w:r w:rsidRPr="000B61AD">
        <w:rPr>
          <w:color w:val="000000"/>
        </w:rPr>
        <w:t>Катание  на  двух-  и  трехколесном  велосипеде:  по  прямой,  по  кругу,  «змейкой»,  с</w:t>
      </w:r>
    </w:p>
    <w:p w:rsidR="003B1542" w:rsidRPr="000B61AD" w:rsidRDefault="003B1542" w:rsidP="003B1542">
      <w:pPr>
        <w:ind w:left="284"/>
        <w:jc w:val="both"/>
        <w:rPr>
          <w:color w:val="000000"/>
        </w:rPr>
      </w:pPr>
      <w:r w:rsidRPr="000B61AD">
        <w:rPr>
          <w:color w:val="000000"/>
        </w:rPr>
        <w:t>поворотами.  Ритмические  движения:  танцевальные  позиции  (исходные  положения); элеме</w:t>
      </w:r>
      <w:r w:rsidRPr="000B61AD">
        <w:rPr>
          <w:color w:val="000000"/>
        </w:rPr>
        <w:t>н</w:t>
      </w:r>
      <w:r w:rsidRPr="000B61AD">
        <w:rPr>
          <w:color w:val="000000"/>
        </w:rPr>
        <w:t>ты  народных  танцев;  разный  ритм  и  темп  движений;  элементы  простейшего перестроения  по  музыкальному  сигналу,  ритмичные  движения  в  соответствии  с характером и темпом м</w:t>
      </w:r>
      <w:r w:rsidRPr="000B61AD">
        <w:rPr>
          <w:color w:val="000000"/>
        </w:rPr>
        <w:t>у</w:t>
      </w:r>
      <w:r w:rsidRPr="000B61AD">
        <w:rPr>
          <w:color w:val="000000"/>
        </w:rPr>
        <w:t>зыки.</w:t>
      </w:r>
    </w:p>
    <w:p w:rsidR="003B1542" w:rsidRPr="000B61AD" w:rsidRDefault="003B1542" w:rsidP="003B1542">
      <w:pPr>
        <w:ind w:left="284"/>
        <w:jc w:val="both"/>
        <w:rPr>
          <w:color w:val="000000"/>
        </w:rPr>
      </w:pPr>
      <w:r w:rsidRPr="000B61AD">
        <w:rPr>
          <w:color w:val="000000"/>
        </w:rPr>
        <w:t xml:space="preserve">Становление  у  детей  ценностей  здорового  образа  жизни,  овладение  его </w:t>
      </w:r>
    </w:p>
    <w:p w:rsidR="003B1542" w:rsidRPr="000B61AD" w:rsidRDefault="003B1542" w:rsidP="003B1542">
      <w:pPr>
        <w:ind w:left="284"/>
        <w:jc w:val="both"/>
        <w:rPr>
          <w:color w:val="000000"/>
        </w:rPr>
      </w:pPr>
      <w:r w:rsidRPr="000B61AD">
        <w:rPr>
          <w:color w:val="000000"/>
        </w:rPr>
        <w:t>элементарными нормами и правилами.</w:t>
      </w:r>
    </w:p>
    <w:p w:rsidR="003B1542" w:rsidRPr="000B61AD" w:rsidRDefault="003B1542" w:rsidP="003B1542">
      <w:pPr>
        <w:ind w:left="284"/>
        <w:jc w:val="both"/>
        <w:rPr>
          <w:color w:val="000000"/>
        </w:rPr>
      </w:pPr>
      <w:r w:rsidRPr="000B61AD">
        <w:rPr>
          <w:color w:val="000000"/>
        </w:rPr>
        <w:t>Представления об элементарных правилах здорового образа жизни, важности их соблюдения для здоровья человека; о вредных привычках, приводящих к болезням; об опасных и безопа</w:t>
      </w:r>
      <w:r w:rsidRPr="000B61AD">
        <w:rPr>
          <w:color w:val="000000"/>
        </w:rPr>
        <w:t>с</w:t>
      </w:r>
      <w:r w:rsidRPr="000B61AD">
        <w:rPr>
          <w:color w:val="000000"/>
        </w:rPr>
        <w:t>ных ситуациях для здоровья, а также как их предупредить. 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p>
    <w:p w:rsidR="003B1542" w:rsidRPr="000B61AD" w:rsidRDefault="003B1542" w:rsidP="003B1542">
      <w:pPr>
        <w:ind w:left="284"/>
        <w:jc w:val="both"/>
        <w:rPr>
          <w:b/>
          <w:color w:val="000000"/>
        </w:rPr>
      </w:pPr>
      <w:r w:rsidRPr="000B61AD">
        <w:rPr>
          <w:b/>
          <w:color w:val="000000"/>
        </w:rPr>
        <w:t>Результаты образовательной деятельности</w:t>
      </w:r>
    </w:p>
    <w:p w:rsidR="003B1542" w:rsidRPr="000B61AD" w:rsidRDefault="003B1542" w:rsidP="003B1542">
      <w:pPr>
        <w:ind w:left="284"/>
        <w:jc w:val="both"/>
        <w:rPr>
          <w:b/>
          <w:color w:val="000000"/>
        </w:rPr>
      </w:pPr>
      <w:r w:rsidRPr="000B61AD">
        <w:rPr>
          <w:b/>
          <w:color w:val="000000"/>
        </w:rPr>
        <w:t>Достижения ребенка (Что нас радует)</w:t>
      </w:r>
    </w:p>
    <w:p w:rsidR="003B1542" w:rsidRPr="000B61AD" w:rsidRDefault="003B1542" w:rsidP="003B1542">
      <w:pPr>
        <w:pStyle w:val="af2"/>
        <w:numPr>
          <w:ilvl w:val="0"/>
          <w:numId w:val="61"/>
        </w:numPr>
        <w:ind w:left="284" w:hanging="284"/>
        <w:jc w:val="both"/>
        <w:rPr>
          <w:color w:val="000000"/>
        </w:rPr>
      </w:pPr>
      <w:r w:rsidRPr="000B61AD">
        <w:rPr>
          <w:color w:val="000000"/>
        </w:rPr>
        <w:t>В  двигательной  деятельности  ребенок  проявляет  хорошую  координацию, быстроту, силу, выносливость, гибкость.</w:t>
      </w:r>
    </w:p>
    <w:p w:rsidR="003B1542" w:rsidRPr="000B61AD" w:rsidRDefault="003B1542" w:rsidP="003B1542">
      <w:pPr>
        <w:pStyle w:val="af2"/>
        <w:numPr>
          <w:ilvl w:val="0"/>
          <w:numId w:val="61"/>
        </w:numPr>
        <w:ind w:left="284" w:hanging="284"/>
        <w:jc w:val="both"/>
        <w:rPr>
          <w:color w:val="000000"/>
        </w:rPr>
      </w:pPr>
      <w:r w:rsidRPr="000B61AD">
        <w:rPr>
          <w:color w:val="000000"/>
        </w:rPr>
        <w:t>Уверенно  и  активно  выполняет  основные  движения,  основные  элементы общеразвива</w:t>
      </w:r>
      <w:r w:rsidRPr="000B61AD">
        <w:rPr>
          <w:color w:val="000000"/>
        </w:rPr>
        <w:t>ю</w:t>
      </w:r>
      <w:r w:rsidRPr="000B61AD">
        <w:rPr>
          <w:color w:val="000000"/>
        </w:rPr>
        <w:t>щих, спортивных  упражнений, свободно ориентируется в пространстве, хорошо развита кру</w:t>
      </w:r>
      <w:r w:rsidRPr="000B61AD">
        <w:rPr>
          <w:color w:val="000000"/>
        </w:rPr>
        <w:t>п</w:t>
      </w:r>
      <w:r w:rsidRPr="000B61AD">
        <w:rPr>
          <w:color w:val="000000"/>
        </w:rPr>
        <w:t>ная и мелкая моторика рук.</w:t>
      </w:r>
    </w:p>
    <w:p w:rsidR="003B1542" w:rsidRPr="000B61AD" w:rsidRDefault="003B1542" w:rsidP="003B1542">
      <w:pPr>
        <w:pStyle w:val="af2"/>
        <w:numPr>
          <w:ilvl w:val="0"/>
          <w:numId w:val="61"/>
        </w:numPr>
        <w:ind w:left="284" w:hanging="284"/>
        <w:jc w:val="both"/>
        <w:rPr>
          <w:color w:val="000000"/>
        </w:rPr>
      </w:pPr>
      <w:r w:rsidRPr="000B61AD">
        <w:rPr>
          <w:color w:val="000000"/>
        </w:rPr>
        <w:t>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w:t>
      </w:r>
      <w:r w:rsidRPr="000B61AD">
        <w:rPr>
          <w:color w:val="000000"/>
        </w:rPr>
        <w:t>б</w:t>
      </w:r>
      <w:r w:rsidRPr="000B61AD">
        <w:rPr>
          <w:color w:val="000000"/>
        </w:rPr>
        <w:t>ность в двигательной активности.</w:t>
      </w:r>
    </w:p>
    <w:p w:rsidR="003B1542" w:rsidRPr="000B61AD" w:rsidRDefault="003B1542" w:rsidP="003B1542">
      <w:pPr>
        <w:pStyle w:val="af2"/>
        <w:numPr>
          <w:ilvl w:val="0"/>
          <w:numId w:val="61"/>
        </w:numPr>
        <w:ind w:left="284" w:hanging="284"/>
        <w:jc w:val="both"/>
        <w:rPr>
          <w:color w:val="000000"/>
        </w:rPr>
      </w:pPr>
      <w:r w:rsidRPr="000B61AD">
        <w:rPr>
          <w:color w:val="000000"/>
        </w:rPr>
        <w:t>Переносит освоенные упражнения в самостоятельную деятельность.</w:t>
      </w:r>
    </w:p>
    <w:p w:rsidR="003B1542" w:rsidRPr="000B61AD" w:rsidRDefault="003B1542" w:rsidP="003B1542">
      <w:pPr>
        <w:pStyle w:val="af2"/>
        <w:numPr>
          <w:ilvl w:val="0"/>
          <w:numId w:val="61"/>
        </w:numPr>
        <w:ind w:left="284" w:hanging="284"/>
        <w:jc w:val="both"/>
        <w:rPr>
          <w:color w:val="000000"/>
        </w:rPr>
      </w:pPr>
      <w:r w:rsidRPr="000B61AD">
        <w:rPr>
          <w:color w:val="000000"/>
        </w:rPr>
        <w:t>Самостоятельная двигательная деятельность разнообразна.</w:t>
      </w:r>
    </w:p>
    <w:p w:rsidR="003B1542" w:rsidRPr="000B61AD" w:rsidRDefault="003B1542" w:rsidP="003B1542">
      <w:pPr>
        <w:pStyle w:val="af2"/>
        <w:numPr>
          <w:ilvl w:val="0"/>
          <w:numId w:val="61"/>
        </w:numPr>
        <w:ind w:left="284" w:hanging="284"/>
        <w:jc w:val="both"/>
        <w:rPr>
          <w:color w:val="000000"/>
        </w:rPr>
      </w:pPr>
      <w:r w:rsidRPr="000B61AD">
        <w:rPr>
          <w:color w:val="000000"/>
        </w:rPr>
        <w:t>Ребенок  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w:t>
      </w:r>
      <w:r w:rsidRPr="000B61AD">
        <w:rPr>
          <w:color w:val="000000"/>
        </w:rPr>
        <w:t>р</w:t>
      </w:r>
      <w:r w:rsidRPr="000B61AD">
        <w:rPr>
          <w:color w:val="000000"/>
        </w:rPr>
        <w:t>сонажей в подвижных играх.</w:t>
      </w:r>
    </w:p>
    <w:p w:rsidR="003B1542" w:rsidRPr="000B61AD" w:rsidRDefault="003B1542" w:rsidP="003B1542">
      <w:pPr>
        <w:pStyle w:val="af2"/>
        <w:numPr>
          <w:ilvl w:val="0"/>
          <w:numId w:val="61"/>
        </w:numPr>
        <w:ind w:left="284" w:hanging="284"/>
        <w:jc w:val="both"/>
        <w:rPr>
          <w:color w:val="000000"/>
        </w:rPr>
      </w:pPr>
      <w:r w:rsidRPr="000B61AD">
        <w:rPr>
          <w:color w:val="000000"/>
        </w:rPr>
        <w:t>С  интересом  стремится  узнать  о  факторах,  обеспечивающих  здоровье,  с удовольствием  слушает  рассказы  и  сказки,  стихи  о  здоровом  образе  жизни,  любит рассуждать на эту тему, задает вопросы, делает выводы.</w:t>
      </w:r>
    </w:p>
    <w:p w:rsidR="003B1542" w:rsidRPr="000B61AD" w:rsidRDefault="003B1542" w:rsidP="003B1542">
      <w:pPr>
        <w:pStyle w:val="af2"/>
        <w:numPr>
          <w:ilvl w:val="0"/>
          <w:numId w:val="61"/>
        </w:numPr>
        <w:ind w:left="284" w:hanging="284"/>
        <w:jc w:val="both"/>
        <w:rPr>
          <w:color w:val="000000"/>
        </w:rPr>
      </w:pPr>
      <w:r w:rsidRPr="000B61AD">
        <w:rPr>
          <w:color w:val="000000"/>
        </w:rPr>
        <w:t>Может элементарно охарактеризовать свое самочувствие, привлечь внимание взрослого в сл</w:t>
      </w:r>
      <w:r w:rsidRPr="000B61AD">
        <w:rPr>
          <w:color w:val="000000"/>
        </w:rPr>
        <w:t>у</w:t>
      </w:r>
      <w:r w:rsidRPr="000B61AD">
        <w:rPr>
          <w:color w:val="000000"/>
        </w:rPr>
        <w:t>чае недомогания.</w:t>
      </w:r>
    </w:p>
    <w:p w:rsidR="003B1542" w:rsidRPr="000B61AD" w:rsidRDefault="003B1542" w:rsidP="003B1542">
      <w:pPr>
        <w:pStyle w:val="af2"/>
        <w:numPr>
          <w:ilvl w:val="0"/>
          <w:numId w:val="61"/>
        </w:numPr>
        <w:ind w:left="284" w:hanging="284"/>
        <w:jc w:val="both"/>
        <w:rPr>
          <w:color w:val="000000"/>
        </w:rPr>
      </w:pPr>
      <w:r w:rsidRPr="000B61AD">
        <w:rPr>
          <w:color w:val="000000"/>
        </w:rPr>
        <w:t>Стремится к самостоятельному осуществлению процессов личной гигиены, их правильной о</w:t>
      </w:r>
      <w:r w:rsidRPr="000B61AD">
        <w:rPr>
          <w:color w:val="000000"/>
        </w:rPr>
        <w:t>р</w:t>
      </w:r>
      <w:r w:rsidRPr="000B61AD">
        <w:rPr>
          <w:color w:val="000000"/>
        </w:rPr>
        <w:t>ганизации.</w:t>
      </w:r>
    </w:p>
    <w:p w:rsidR="003B1542" w:rsidRPr="000B61AD" w:rsidRDefault="003B1542" w:rsidP="003B1542">
      <w:pPr>
        <w:pStyle w:val="af2"/>
        <w:numPr>
          <w:ilvl w:val="0"/>
          <w:numId w:val="61"/>
        </w:numPr>
        <w:ind w:left="284" w:hanging="284"/>
        <w:jc w:val="both"/>
        <w:rPr>
          <w:color w:val="000000"/>
        </w:rPr>
      </w:pPr>
      <w:r w:rsidRPr="000B61AD">
        <w:rPr>
          <w:color w:val="000000"/>
        </w:rPr>
        <w:t>Умеет в угрожающих здоровью ситуациях позвать на помощь взрослого.</w:t>
      </w:r>
    </w:p>
    <w:p w:rsidR="003B1542" w:rsidRPr="000B61AD" w:rsidRDefault="003B1542" w:rsidP="003B1542">
      <w:pPr>
        <w:ind w:left="284"/>
        <w:jc w:val="both"/>
        <w:rPr>
          <w:b/>
          <w:i/>
          <w:color w:val="000000"/>
        </w:rPr>
      </w:pPr>
      <w:r w:rsidRPr="000B61AD">
        <w:rPr>
          <w:b/>
          <w:i/>
          <w:color w:val="000000"/>
        </w:rPr>
        <w:lastRenderedPageBreak/>
        <w:t xml:space="preserve">Вызывает  озабоченность  и  требует  совместных  усилий  педагогов  и </w:t>
      </w:r>
    </w:p>
    <w:p w:rsidR="003B1542" w:rsidRPr="000B61AD" w:rsidRDefault="003B1542" w:rsidP="003B1542">
      <w:pPr>
        <w:ind w:left="284"/>
        <w:jc w:val="both"/>
        <w:rPr>
          <w:b/>
          <w:i/>
          <w:color w:val="000000"/>
        </w:rPr>
      </w:pPr>
      <w:r w:rsidRPr="000B61AD">
        <w:rPr>
          <w:b/>
          <w:i/>
          <w:color w:val="000000"/>
        </w:rPr>
        <w:t>родителей</w:t>
      </w:r>
    </w:p>
    <w:p w:rsidR="003B1542" w:rsidRPr="000B61AD" w:rsidRDefault="003B1542" w:rsidP="003B1542">
      <w:pPr>
        <w:pStyle w:val="af2"/>
        <w:numPr>
          <w:ilvl w:val="0"/>
          <w:numId w:val="62"/>
        </w:numPr>
        <w:ind w:left="284" w:hanging="284"/>
        <w:jc w:val="both"/>
        <w:rPr>
          <w:color w:val="000000"/>
        </w:rPr>
      </w:pPr>
      <w:r w:rsidRPr="000B61AD">
        <w:rPr>
          <w:color w:val="000000"/>
        </w:rPr>
        <w:t>Двигательный опыт (объем основных движений) беден.</w:t>
      </w:r>
    </w:p>
    <w:p w:rsidR="003B1542" w:rsidRPr="000B61AD" w:rsidRDefault="003B1542" w:rsidP="003B1542">
      <w:pPr>
        <w:pStyle w:val="af2"/>
        <w:numPr>
          <w:ilvl w:val="0"/>
          <w:numId w:val="62"/>
        </w:numPr>
        <w:ind w:left="284" w:hanging="284"/>
        <w:jc w:val="both"/>
        <w:rPr>
          <w:color w:val="000000"/>
        </w:rPr>
      </w:pPr>
      <w:r w:rsidRPr="000B61AD">
        <w:rPr>
          <w:color w:val="000000"/>
        </w:rPr>
        <w:t xml:space="preserve">Ребенок допускает существенные ошибки в технике движений. Не соблюдает заданный  темп  и  ритм,  действует  только  в  сопровождении  показа  воспитателя. </w:t>
      </w:r>
    </w:p>
    <w:p w:rsidR="003B1542" w:rsidRPr="000B61AD" w:rsidRDefault="003B1542" w:rsidP="003B1542">
      <w:pPr>
        <w:ind w:left="284"/>
        <w:jc w:val="both"/>
        <w:rPr>
          <w:b/>
          <w:i/>
          <w:color w:val="000000"/>
        </w:rPr>
      </w:pPr>
      <w:r w:rsidRPr="000B61AD">
        <w:rPr>
          <w:b/>
          <w:i/>
          <w:color w:val="000000"/>
        </w:rPr>
        <w:t>Затрудняется  внимательно  воспринять  показ  педагога,  самостоятельно  выполнить физическое упражнение</w:t>
      </w:r>
      <w:r w:rsidRPr="000B61AD">
        <w:rPr>
          <w:color w:val="000000"/>
        </w:rPr>
        <w:t>.</w:t>
      </w:r>
    </w:p>
    <w:p w:rsidR="003B1542" w:rsidRPr="000B61AD" w:rsidRDefault="003B1542" w:rsidP="003B1542">
      <w:pPr>
        <w:pStyle w:val="af2"/>
        <w:numPr>
          <w:ilvl w:val="0"/>
          <w:numId w:val="63"/>
        </w:numPr>
        <w:ind w:left="284" w:hanging="284"/>
        <w:jc w:val="both"/>
        <w:rPr>
          <w:color w:val="000000"/>
        </w:rPr>
      </w:pPr>
      <w:r w:rsidRPr="000B61AD">
        <w:rPr>
          <w:color w:val="000000"/>
        </w:rPr>
        <w:t>Нарушает правила в играх, хотя с интересом в них участвует.</w:t>
      </w:r>
    </w:p>
    <w:p w:rsidR="003B1542" w:rsidRPr="000B61AD" w:rsidRDefault="003B1542" w:rsidP="003B1542">
      <w:pPr>
        <w:pStyle w:val="af2"/>
        <w:numPr>
          <w:ilvl w:val="0"/>
          <w:numId w:val="63"/>
        </w:numPr>
        <w:ind w:left="284" w:hanging="284"/>
        <w:jc w:val="both"/>
        <w:rPr>
          <w:color w:val="000000"/>
        </w:rPr>
      </w:pPr>
      <w:r w:rsidRPr="000B61AD">
        <w:rPr>
          <w:color w:val="000000"/>
        </w:rPr>
        <w:t>Движения  недостаточно  координированы,  быстры,  плохо  развита  крупная  и мелкая мот</w:t>
      </w:r>
      <w:r w:rsidRPr="000B61AD">
        <w:rPr>
          <w:color w:val="000000"/>
        </w:rPr>
        <w:t>о</w:t>
      </w:r>
      <w:r w:rsidRPr="000B61AD">
        <w:rPr>
          <w:color w:val="000000"/>
        </w:rPr>
        <w:t>рика рук.</w:t>
      </w:r>
    </w:p>
    <w:p w:rsidR="003B1542" w:rsidRPr="000B61AD" w:rsidRDefault="003B1542" w:rsidP="003B1542">
      <w:pPr>
        <w:pStyle w:val="af2"/>
        <w:numPr>
          <w:ilvl w:val="0"/>
          <w:numId w:val="63"/>
        </w:numPr>
        <w:ind w:left="284" w:hanging="284"/>
        <w:jc w:val="both"/>
        <w:rPr>
          <w:color w:val="000000"/>
        </w:rPr>
      </w:pPr>
      <w:r w:rsidRPr="000B61AD">
        <w:rPr>
          <w:color w:val="000000"/>
        </w:rPr>
        <w:t>Испытывает  затруднения  при  выполнении  скоростно-силовых,  силовых упражнений и у</w:t>
      </w:r>
      <w:r w:rsidRPr="000B61AD">
        <w:rPr>
          <w:color w:val="000000"/>
        </w:rPr>
        <w:t>п</w:t>
      </w:r>
      <w:r w:rsidRPr="000B61AD">
        <w:rPr>
          <w:color w:val="000000"/>
        </w:rPr>
        <w:t>ражнений, требующих проявления выносливости, гибкости.</w:t>
      </w:r>
    </w:p>
    <w:p w:rsidR="003B1542" w:rsidRPr="000B61AD" w:rsidRDefault="003B1542" w:rsidP="003B1542">
      <w:pPr>
        <w:pStyle w:val="af2"/>
        <w:numPr>
          <w:ilvl w:val="0"/>
          <w:numId w:val="63"/>
        </w:numPr>
        <w:ind w:left="284" w:hanging="284"/>
        <w:jc w:val="both"/>
        <w:rPr>
          <w:color w:val="000000"/>
        </w:rPr>
      </w:pPr>
      <w:r w:rsidRPr="000B61AD">
        <w:rPr>
          <w:color w:val="000000"/>
        </w:rPr>
        <w:t>Интерес к разнообразным физическим упражнениям, действиям с различными физкультурными  пособиями  нестойкий.  Потребность  в  двигательной  активности выражена слабо.</w:t>
      </w:r>
    </w:p>
    <w:p w:rsidR="003B1542" w:rsidRPr="000B61AD" w:rsidRDefault="003B1542" w:rsidP="003B1542">
      <w:pPr>
        <w:pStyle w:val="af2"/>
        <w:numPr>
          <w:ilvl w:val="0"/>
          <w:numId w:val="63"/>
        </w:numPr>
        <w:ind w:left="284" w:hanging="284"/>
        <w:jc w:val="both"/>
        <w:rPr>
          <w:color w:val="000000"/>
        </w:rPr>
      </w:pPr>
      <w:r w:rsidRPr="000B61AD">
        <w:rPr>
          <w:color w:val="000000"/>
        </w:rPr>
        <w:t>Не  проявляет  настойчивость  для  достижения  хорошего  результата  при выполнении  физ</w:t>
      </w:r>
      <w:r w:rsidRPr="000B61AD">
        <w:rPr>
          <w:color w:val="000000"/>
        </w:rPr>
        <w:t>и</w:t>
      </w:r>
      <w:r w:rsidRPr="000B61AD">
        <w:rPr>
          <w:color w:val="000000"/>
        </w:rPr>
        <w:t>ческих  упражнений.  Не  переносит  освоенные  упражнения  в самостоятельную деятельность.</w:t>
      </w:r>
    </w:p>
    <w:p w:rsidR="003B1542" w:rsidRPr="000B61AD" w:rsidRDefault="003B1542" w:rsidP="003B1542">
      <w:pPr>
        <w:pStyle w:val="af2"/>
        <w:numPr>
          <w:ilvl w:val="0"/>
          <w:numId w:val="63"/>
        </w:numPr>
        <w:ind w:left="284" w:hanging="284"/>
        <w:jc w:val="both"/>
        <w:rPr>
          <w:color w:val="000000"/>
        </w:rPr>
      </w:pPr>
      <w:r w:rsidRPr="000B61AD">
        <w:rPr>
          <w:color w:val="000000"/>
        </w:rPr>
        <w:t>У  ребенка  наблюдается  ситуативный  интерес  к  правилам  здорового  образа жизни и их в</w:t>
      </w:r>
      <w:r w:rsidRPr="000B61AD">
        <w:rPr>
          <w:color w:val="000000"/>
        </w:rPr>
        <w:t>ы</w:t>
      </w:r>
      <w:r w:rsidRPr="000B61AD">
        <w:rPr>
          <w:color w:val="000000"/>
        </w:rPr>
        <w:t>полнению.</w:t>
      </w:r>
    </w:p>
    <w:p w:rsidR="003B1542" w:rsidRPr="000B61AD" w:rsidRDefault="003B1542" w:rsidP="003B1542">
      <w:pPr>
        <w:pStyle w:val="af2"/>
        <w:numPr>
          <w:ilvl w:val="0"/>
          <w:numId w:val="63"/>
        </w:numPr>
        <w:ind w:left="284" w:hanging="284"/>
        <w:jc w:val="both"/>
        <w:rPr>
          <w:color w:val="000000"/>
        </w:rPr>
      </w:pPr>
      <w:r w:rsidRPr="000B61AD">
        <w:rPr>
          <w:color w:val="000000"/>
        </w:rPr>
        <w:t>Затрудняется ответить на вопрос взрослого, как он себя чувствует,  не заболел ли он, что болит.</w:t>
      </w:r>
    </w:p>
    <w:p w:rsidR="003B1542" w:rsidRPr="000B61AD" w:rsidRDefault="003B1542" w:rsidP="003B1542">
      <w:pPr>
        <w:pStyle w:val="af2"/>
        <w:numPr>
          <w:ilvl w:val="0"/>
          <w:numId w:val="63"/>
        </w:numPr>
        <w:ind w:left="284" w:hanging="284"/>
        <w:jc w:val="both"/>
        <w:rPr>
          <w:color w:val="000000"/>
        </w:rPr>
      </w:pPr>
      <w:r w:rsidRPr="000B61AD">
        <w:rPr>
          <w:color w:val="000000"/>
        </w:rPr>
        <w:t>Испытывает  затруднения  в  выполнении  процессов  личной  гигиены.  Готов совершать да</w:t>
      </w:r>
      <w:r w:rsidRPr="000B61AD">
        <w:rPr>
          <w:color w:val="000000"/>
        </w:rPr>
        <w:t>н</w:t>
      </w:r>
      <w:r w:rsidRPr="000B61AD">
        <w:rPr>
          <w:color w:val="000000"/>
        </w:rPr>
        <w:t>ные действия только при помощи и по инициативе взрослого.</w:t>
      </w:r>
    </w:p>
    <w:p w:rsidR="003B1542" w:rsidRPr="000B61AD" w:rsidRDefault="003B1542" w:rsidP="003B1542">
      <w:pPr>
        <w:pStyle w:val="af2"/>
        <w:numPr>
          <w:ilvl w:val="0"/>
          <w:numId w:val="63"/>
        </w:numPr>
        <w:ind w:left="284" w:hanging="284"/>
        <w:jc w:val="both"/>
        <w:rPr>
          <w:color w:val="000000"/>
        </w:rPr>
      </w:pPr>
      <w:r w:rsidRPr="000B61AD">
        <w:rPr>
          <w:color w:val="000000"/>
        </w:rPr>
        <w:t xml:space="preserve">Затрудняется  в  угрожающих  здоровью  ситуациях  позвать  на  помощь </w:t>
      </w:r>
    </w:p>
    <w:p w:rsidR="003B1542" w:rsidRPr="000B61AD" w:rsidRDefault="003B1542" w:rsidP="003B1542">
      <w:pPr>
        <w:ind w:left="284"/>
        <w:jc w:val="both"/>
        <w:rPr>
          <w:color w:val="000000"/>
        </w:rPr>
      </w:pPr>
      <w:r w:rsidRPr="000B61AD">
        <w:rPr>
          <w:color w:val="000000"/>
        </w:rPr>
        <w:t>взрослого.</w:t>
      </w:r>
    </w:p>
    <w:p w:rsidR="003B1542" w:rsidRPr="000B61AD" w:rsidRDefault="003B1542" w:rsidP="003B1542">
      <w:pPr>
        <w:tabs>
          <w:tab w:val="left" w:pos="567"/>
        </w:tabs>
        <w:ind w:left="284"/>
        <w:jc w:val="both"/>
        <w:rPr>
          <w:b/>
          <w:color w:val="000000"/>
        </w:rPr>
      </w:pPr>
      <w:r w:rsidRPr="000B61AD">
        <w:rPr>
          <w:b/>
          <w:color w:val="000000"/>
        </w:rPr>
        <w:t>2.2 Вариативные формы, способы, методы и средства реализации Программы.</w:t>
      </w:r>
    </w:p>
    <w:p w:rsidR="003B1542" w:rsidRPr="000B61AD" w:rsidRDefault="003B1542" w:rsidP="003B1542">
      <w:pPr>
        <w:ind w:left="284"/>
        <w:jc w:val="both"/>
        <w:rPr>
          <w:b/>
          <w:i/>
        </w:rPr>
      </w:pPr>
      <w:r w:rsidRPr="000B61AD">
        <w:rPr>
          <w:b/>
          <w:bCs/>
          <w:i/>
        </w:rPr>
        <w:t>Формы   реализации Программы:</w:t>
      </w:r>
    </w:p>
    <w:p w:rsidR="003B1542" w:rsidRPr="000B61AD" w:rsidRDefault="003B1542" w:rsidP="003B1542">
      <w:pPr>
        <w:autoSpaceDE w:val="0"/>
        <w:autoSpaceDN w:val="0"/>
        <w:adjustRightInd w:val="0"/>
        <w:ind w:left="284" w:firstLine="709"/>
        <w:jc w:val="both"/>
        <w:rPr>
          <w:bCs/>
        </w:rPr>
      </w:pPr>
      <w:r w:rsidRPr="000B61AD">
        <w:rPr>
          <w:bCs/>
        </w:rPr>
        <w:t>Формы, способы, методы и средства реализации Программы подбираются с учетом во</w:t>
      </w:r>
      <w:r w:rsidRPr="000B61AD">
        <w:rPr>
          <w:bCs/>
        </w:rPr>
        <w:t>з</w:t>
      </w:r>
      <w:r w:rsidRPr="000B61AD">
        <w:rPr>
          <w:bCs/>
        </w:rPr>
        <w:t>растных и индивидуальных особенностей воспитанников, специфики их образовательных п</w:t>
      </w:r>
      <w:r w:rsidRPr="000B61AD">
        <w:rPr>
          <w:bCs/>
        </w:rPr>
        <w:t>о</w:t>
      </w:r>
      <w:r w:rsidRPr="000B61AD">
        <w:rPr>
          <w:bCs/>
        </w:rPr>
        <w:t>требностей и интересов в разных видах детской деятельности.</w:t>
      </w:r>
    </w:p>
    <w:p w:rsidR="003B1542" w:rsidRPr="000B61AD" w:rsidRDefault="003B1542" w:rsidP="003B1542">
      <w:pPr>
        <w:ind w:left="284" w:firstLine="708"/>
        <w:jc w:val="both"/>
      </w:pPr>
      <w:r w:rsidRPr="000B61AD">
        <w:t>При реализации образовательной Программы педагог:</w:t>
      </w:r>
    </w:p>
    <w:p w:rsidR="003B1542" w:rsidRPr="000B61AD" w:rsidRDefault="003B1542" w:rsidP="003B1542">
      <w:pPr>
        <w:numPr>
          <w:ilvl w:val="0"/>
          <w:numId w:val="64"/>
        </w:numPr>
        <w:ind w:left="284" w:hanging="284"/>
        <w:jc w:val="both"/>
      </w:pPr>
      <w:r w:rsidRPr="000B61AD">
        <w:t>продумывает содержание и организацию совместного образа жизни детей, условия эмоци</w:t>
      </w:r>
      <w:r w:rsidRPr="000B61AD">
        <w:t>о</w:t>
      </w:r>
      <w:r w:rsidRPr="000B61AD">
        <w:t>нального благополучия и развития каждого ребенка;</w:t>
      </w:r>
    </w:p>
    <w:p w:rsidR="003B1542" w:rsidRPr="000B61AD" w:rsidRDefault="003B1542" w:rsidP="003B1542">
      <w:pPr>
        <w:numPr>
          <w:ilvl w:val="0"/>
          <w:numId w:val="64"/>
        </w:numPr>
        <w:ind w:left="284" w:hanging="284"/>
        <w:jc w:val="both"/>
      </w:pPr>
      <w:r w:rsidRPr="000B61AD">
        <w:t>определяет единые для всех детей правила сосуществованиия детского общества, включающие равенство прав, взаимную доброжелательность и внимание друг к другу, готовность прийти на помощь, поддержать;</w:t>
      </w:r>
    </w:p>
    <w:p w:rsidR="003B1542" w:rsidRPr="000B61AD" w:rsidRDefault="003B1542" w:rsidP="003B1542">
      <w:pPr>
        <w:numPr>
          <w:ilvl w:val="0"/>
          <w:numId w:val="64"/>
        </w:numPr>
        <w:ind w:left="284" w:hanging="284"/>
        <w:jc w:val="both"/>
      </w:pPr>
      <w:r w:rsidRPr="000B61AD">
        <w:t>соблюдает гумманистические принципы педагогического сопровождения                     развития детей, в числе которых забота, теплое отношение, интерес к каждому ребенку, поддержка и у</w:t>
      </w:r>
      <w:r w:rsidRPr="000B61AD">
        <w:t>с</w:t>
      </w:r>
      <w:r w:rsidRPr="000B61AD">
        <w:t>тановка на успех, развитие детской самостоятельности, инициативы;</w:t>
      </w:r>
    </w:p>
    <w:p w:rsidR="003B1542" w:rsidRPr="000B61AD" w:rsidRDefault="003B1542" w:rsidP="003B1542">
      <w:pPr>
        <w:numPr>
          <w:ilvl w:val="0"/>
          <w:numId w:val="64"/>
        </w:numPr>
        <w:ind w:left="284" w:hanging="284"/>
        <w:jc w:val="both"/>
      </w:pPr>
      <w:r w:rsidRPr="000B61AD">
        <w:t>осуществляет развивающее взаимодействие с детьми, основанное на современных педагогич</w:t>
      </w:r>
      <w:r w:rsidRPr="000B61AD">
        <w:t>е</w:t>
      </w:r>
      <w:r w:rsidRPr="000B61AD">
        <w:t>ских позициях: «Давай сделаем это вместе»; «Посмотри, как я это делаю», «Научи меня, помоги мне сделать это»;</w:t>
      </w:r>
    </w:p>
    <w:p w:rsidR="003B1542" w:rsidRPr="000B61AD" w:rsidRDefault="003B1542" w:rsidP="003B1542">
      <w:pPr>
        <w:numPr>
          <w:ilvl w:val="0"/>
          <w:numId w:val="64"/>
        </w:numPr>
        <w:ind w:left="284" w:hanging="284"/>
        <w:jc w:val="both"/>
      </w:pPr>
      <w:r w:rsidRPr="000B61AD">
        <w:t>сочетает совместную с ребенком деятельность (игры, труд, наблюдения и пр.) и самостоятел</w:t>
      </w:r>
      <w:r w:rsidRPr="000B61AD">
        <w:t>ь</w:t>
      </w:r>
      <w:r w:rsidRPr="000B61AD">
        <w:t>ную деятельность детей;</w:t>
      </w:r>
    </w:p>
    <w:p w:rsidR="003B1542" w:rsidRPr="000B61AD" w:rsidRDefault="003B1542" w:rsidP="003B1542">
      <w:pPr>
        <w:numPr>
          <w:ilvl w:val="0"/>
          <w:numId w:val="64"/>
        </w:numPr>
        <w:ind w:left="284" w:hanging="284"/>
        <w:jc w:val="both"/>
      </w:pPr>
      <w:r w:rsidRPr="000B61AD">
        <w:t>ежедневно планирует образовательные ситуации, обогащающие практический и познавател</w:t>
      </w:r>
      <w:r w:rsidRPr="000B61AD">
        <w:t>ь</w:t>
      </w:r>
      <w:r w:rsidRPr="000B61AD">
        <w:t>ный опыт детей, эмоции и преставления о мире;</w:t>
      </w:r>
    </w:p>
    <w:p w:rsidR="003B1542" w:rsidRPr="000B61AD" w:rsidRDefault="003B1542" w:rsidP="003B1542">
      <w:pPr>
        <w:numPr>
          <w:ilvl w:val="0"/>
          <w:numId w:val="64"/>
        </w:numPr>
        <w:ind w:left="284" w:hanging="284"/>
        <w:jc w:val="both"/>
      </w:pPr>
      <w:r w:rsidRPr="000B61AD">
        <w:t>создает развивающую предметно-пространственную среду;</w:t>
      </w:r>
    </w:p>
    <w:p w:rsidR="003B1542" w:rsidRPr="000B61AD" w:rsidRDefault="003B1542" w:rsidP="003B1542">
      <w:pPr>
        <w:numPr>
          <w:ilvl w:val="0"/>
          <w:numId w:val="64"/>
        </w:numPr>
        <w:ind w:left="284" w:hanging="284"/>
        <w:jc w:val="both"/>
      </w:pPr>
      <w:r w:rsidRPr="000B61AD">
        <w:t>наблюдает как развиваются самостоятельность каждого ребенка и взаимоотношения детей;</w:t>
      </w:r>
    </w:p>
    <w:p w:rsidR="003B1542" w:rsidRPr="000B61AD" w:rsidRDefault="003B1542" w:rsidP="003B1542">
      <w:pPr>
        <w:numPr>
          <w:ilvl w:val="0"/>
          <w:numId w:val="64"/>
        </w:numPr>
        <w:ind w:left="284" w:hanging="284"/>
        <w:jc w:val="both"/>
      </w:pPr>
      <w:r w:rsidRPr="000B61AD">
        <w:t>сотрудничает с родителями, совместно с ними решая задачи воспитания и развития малышей.</w:t>
      </w:r>
    </w:p>
    <w:p w:rsidR="003B1542" w:rsidRPr="000B61AD" w:rsidRDefault="003B1542" w:rsidP="003B1542">
      <w:pPr>
        <w:ind w:left="284"/>
        <w:jc w:val="both"/>
        <w:rPr>
          <w:b/>
          <w:sz w:val="28"/>
          <w:szCs w:val="28"/>
        </w:rPr>
      </w:pPr>
      <w:r w:rsidRPr="000B61AD">
        <w:rPr>
          <w:b/>
          <w:sz w:val="28"/>
          <w:szCs w:val="28"/>
        </w:rPr>
        <w:t>В качестве адекватных форм и методов работы с детьми  используются:</w:t>
      </w:r>
    </w:p>
    <w:p w:rsidR="003B1542" w:rsidRPr="000B61AD" w:rsidRDefault="003B1542" w:rsidP="003B1542">
      <w:pPr>
        <w:ind w:left="284"/>
        <w:jc w:val="both"/>
        <w:rPr>
          <w:b/>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tblPr>
      <w:tblGrid>
        <w:gridCol w:w="2127"/>
        <w:gridCol w:w="7938"/>
      </w:tblGrid>
      <w:tr w:rsidR="003B1542" w:rsidRPr="000B61AD" w:rsidTr="00435D82">
        <w:trPr>
          <w:trHeight w:val="280"/>
        </w:trPr>
        <w:tc>
          <w:tcPr>
            <w:tcW w:w="2127" w:type="dxa"/>
            <w:vMerge w:val="restart"/>
          </w:tcPr>
          <w:p w:rsidR="003B1542" w:rsidRPr="000B61AD" w:rsidRDefault="003B1542" w:rsidP="00435D82">
            <w:pPr>
              <w:jc w:val="center"/>
              <w:rPr>
                <w:b/>
              </w:rPr>
            </w:pPr>
            <w:r w:rsidRPr="000B61AD">
              <w:rPr>
                <w:b/>
              </w:rPr>
              <w:t>Виды детской деятельности</w:t>
            </w:r>
          </w:p>
        </w:tc>
        <w:tc>
          <w:tcPr>
            <w:tcW w:w="7938" w:type="dxa"/>
          </w:tcPr>
          <w:p w:rsidR="003B1542" w:rsidRPr="000B61AD" w:rsidRDefault="003B1542" w:rsidP="00435D82">
            <w:pPr>
              <w:jc w:val="center"/>
              <w:rPr>
                <w:b/>
              </w:rPr>
            </w:pPr>
            <w:r w:rsidRPr="000B61AD">
              <w:rPr>
                <w:b/>
              </w:rPr>
              <w:t>Формы организации образовательной деятельности</w:t>
            </w:r>
          </w:p>
        </w:tc>
      </w:tr>
      <w:tr w:rsidR="003B1542" w:rsidRPr="000B61AD" w:rsidTr="00435D82">
        <w:trPr>
          <w:trHeight w:val="149"/>
        </w:trPr>
        <w:tc>
          <w:tcPr>
            <w:tcW w:w="2127" w:type="dxa"/>
            <w:vMerge/>
          </w:tcPr>
          <w:p w:rsidR="003B1542" w:rsidRPr="000B61AD" w:rsidRDefault="003B1542" w:rsidP="00435D82">
            <w:pPr>
              <w:jc w:val="center"/>
            </w:pPr>
          </w:p>
        </w:tc>
        <w:tc>
          <w:tcPr>
            <w:tcW w:w="7938" w:type="dxa"/>
          </w:tcPr>
          <w:p w:rsidR="003B1542" w:rsidRPr="000B61AD" w:rsidRDefault="003B1542" w:rsidP="00435D82">
            <w:pPr>
              <w:jc w:val="center"/>
              <w:rPr>
                <w:b/>
                <w:i/>
                <w:iCs/>
              </w:rPr>
            </w:pPr>
            <w:r w:rsidRPr="000B61AD">
              <w:rPr>
                <w:b/>
                <w:i/>
                <w:iCs/>
              </w:rPr>
              <w:t>Средний дошкольный возраст</w:t>
            </w:r>
          </w:p>
          <w:p w:rsidR="003B1542" w:rsidRPr="000B61AD" w:rsidRDefault="003B1542" w:rsidP="00435D82">
            <w:pPr>
              <w:jc w:val="center"/>
              <w:rPr>
                <w:b/>
                <w:i/>
                <w:iCs/>
              </w:rPr>
            </w:pPr>
          </w:p>
        </w:tc>
      </w:tr>
      <w:tr w:rsidR="003B1542" w:rsidRPr="000B61AD" w:rsidTr="00435D82">
        <w:trPr>
          <w:trHeight w:val="149"/>
        </w:trPr>
        <w:tc>
          <w:tcPr>
            <w:tcW w:w="10065" w:type="dxa"/>
            <w:gridSpan w:val="2"/>
          </w:tcPr>
          <w:p w:rsidR="003B1542" w:rsidRPr="000B61AD" w:rsidRDefault="003B1542" w:rsidP="00435D82">
            <w:pPr>
              <w:jc w:val="center"/>
              <w:rPr>
                <w:b/>
              </w:rPr>
            </w:pPr>
            <w:r w:rsidRPr="000B61AD">
              <w:rPr>
                <w:b/>
              </w:rPr>
              <w:lastRenderedPageBreak/>
              <w:t>Социально - коммуникативное развитие</w:t>
            </w:r>
          </w:p>
          <w:p w:rsidR="003B1542" w:rsidRPr="000B61AD" w:rsidRDefault="003B1542" w:rsidP="00435D82">
            <w:pPr>
              <w:jc w:val="center"/>
              <w:rPr>
                <w:b/>
                <w:i/>
                <w:iCs/>
              </w:rPr>
            </w:pPr>
          </w:p>
        </w:tc>
      </w:tr>
      <w:tr w:rsidR="003B1542" w:rsidRPr="000B61AD" w:rsidTr="00435D82">
        <w:trPr>
          <w:trHeight w:val="918"/>
        </w:trPr>
        <w:tc>
          <w:tcPr>
            <w:tcW w:w="2127" w:type="dxa"/>
          </w:tcPr>
          <w:p w:rsidR="003B1542" w:rsidRPr="000B61AD" w:rsidRDefault="003B1542" w:rsidP="00435D82">
            <w:r w:rsidRPr="000B61AD">
              <w:t>Игровая,</w:t>
            </w:r>
          </w:p>
          <w:p w:rsidR="003B1542" w:rsidRPr="000B61AD" w:rsidRDefault="003B1542" w:rsidP="00435D82">
            <w:r w:rsidRPr="000B61AD">
              <w:t>трудовая,</w:t>
            </w:r>
          </w:p>
          <w:p w:rsidR="003B1542" w:rsidRPr="000B61AD" w:rsidRDefault="003B1542" w:rsidP="00435D82">
            <w:r w:rsidRPr="000B61AD">
              <w:t xml:space="preserve">коммуникативная </w:t>
            </w:r>
          </w:p>
        </w:tc>
        <w:tc>
          <w:tcPr>
            <w:tcW w:w="7938" w:type="dxa"/>
          </w:tcPr>
          <w:p w:rsidR="003B1542" w:rsidRPr="000B61AD" w:rsidRDefault="003B1542" w:rsidP="003B1542">
            <w:pPr>
              <w:numPr>
                <w:ilvl w:val="0"/>
                <w:numId w:val="65"/>
              </w:numPr>
              <w:ind w:left="0"/>
            </w:pPr>
            <w:r w:rsidRPr="000B61AD">
              <w:t>Индивидуальная игра.</w:t>
            </w:r>
          </w:p>
          <w:p w:rsidR="003B1542" w:rsidRPr="000B61AD" w:rsidRDefault="003B1542" w:rsidP="003B1542">
            <w:pPr>
              <w:numPr>
                <w:ilvl w:val="0"/>
                <w:numId w:val="65"/>
              </w:numPr>
              <w:ind w:left="0"/>
            </w:pPr>
            <w:r w:rsidRPr="000B61AD">
              <w:t>Совместная с воспитателем игра.</w:t>
            </w:r>
          </w:p>
          <w:p w:rsidR="003B1542" w:rsidRPr="000B61AD" w:rsidRDefault="003B1542" w:rsidP="003B1542">
            <w:pPr>
              <w:numPr>
                <w:ilvl w:val="0"/>
                <w:numId w:val="65"/>
              </w:numPr>
              <w:ind w:left="0"/>
            </w:pPr>
            <w:r w:rsidRPr="000B61AD">
              <w:t>Совместная со сверстниками игра</w:t>
            </w:r>
          </w:p>
          <w:p w:rsidR="003B1542" w:rsidRPr="000B61AD" w:rsidRDefault="003B1542" w:rsidP="003B1542">
            <w:pPr>
              <w:numPr>
                <w:ilvl w:val="0"/>
                <w:numId w:val="65"/>
              </w:numPr>
              <w:ind w:left="0"/>
            </w:pPr>
            <w:r w:rsidRPr="000B61AD">
              <w:t>Игра</w:t>
            </w:r>
          </w:p>
          <w:p w:rsidR="003B1542" w:rsidRPr="000B61AD" w:rsidRDefault="003B1542" w:rsidP="003B1542">
            <w:pPr>
              <w:numPr>
                <w:ilvl w:val="0"/>
                <w:numId w:val="65"/>
              </w:numPr>
              <w:ind w:left="0"/>
            </w:pPr>
            <w:r w:rsidRPr="000B61AD">
              <w:t>Чтение</w:t>
            </w:r>
          </w:p>
          <w:p w:rsidR="003B1542" w:rsidRPr="000B61AD" w:rsidRDefault="003B1542" w:rsidP="003B1542">
            <w:pPr>
              <w:numPr>
                <w:ilvl w:val="0"/>
                <w:numId w:val="65"/>
              </w:numPr>
              <w:ind w:left="0"/>
            </w:pPr>
            <w:r w:rsidRPr="000B61AD">
              <w:t>Беседа</w:t>
            </w:r>
          </w:p>
          <w:p w:rsidR="003B1542" w:rsidRPr="000B61AD" w:rsidRDefault="003B1542" w:rsidP="003B1542">
            <w:pPr>
              <w:numPr>
                <w:ilvl w:val="0"/>
                <w:numId w:val="65"/>
              </w:numPr>
              <w:ind w:left="0"/>
            </w:pPr>
            <w:r w:rsidRPr="000B61AD">
              <w:t>Наблюдение</w:t>
            </w:r>
          </w:p>
          <w:p w:rsidR="003B1542" w:rsidRPr="000B61AD" w:rsidRDefault="003B1542" w:rsidP="003B1542">
            <w:pPr>
              <w:numPr>
                <w:ilvl w:val="0"/>
                <w:numId w:val="65"/>
              </w:numPr>
              <w:ind w:left="0"/>
            </w:pPr>
            <w:r w:rsidRPr="000B61AD">
              <w:t>Педагогическая ситуация.</w:t>
            </w:r>
          </w:p>
          <w:p w:rsidR="003B1542" w:rsidRPr="000B61AD" w:rsidRDefault="003B1542" w:rsidP="003B1542">
            <w:pPr>
              <w:numPr>
                <w:ilvl w:val="0"/>
                <w:numId w:val="65"/>
              </w:numPr>
              <w:ind w:left="0"/>
            </w:pPr>
            <w:r w:rsidRPr="000B61AD">
              <w:t>Экскурсия</w:t>
            </w:r>
          </w:p>
          <w:p w:rsidR="003B1542" w:rsidRPr="000B61AD" w:rsidRDefault="003B1542" w:rsidP="003B1542">
            <w:pPr>
              <w:numPr>
                <w:ilvl w:val="0"/>
                <w:numId w:val="65"/>
              </w:numPr>
              <w:ind w:left="0"/>
            </w:pPr>
            <w:r w:rsidRPr="000B61AD">
              <w:t>Ситуация морального выбора.</w:t>
            </w:r>
          </w:p>
          <w:p w:rsidR="003B1542" w:rsidRPr="000B61AD" w:rsidRDefault="003B1542" w:rsidP="003B1542">
            <w:pPr>
              <w:numPr>
                <w:ilvl w:val="0"/>
                <w:numId w:val="65"/>
              </w:numPr>
              <w:ind w:left="0"/>
            </w:pPr>
            <w:r w:rsidRPr="000B61AD">
              <w:t xml:space="preserve">Проектная деятельность </w:t>
            </w:r>
          </w:p>
          <w:p w:rsidR="003B1542" w:rsidRPr="000B61AD" w:rsidRDefault="003B1542" w:rsidP="003B1542">
            <w:pPr>
              <w:numPr>
                <w:ilvl w:val="0"/>
                <w:numId w:val="65"/>
              </w:numPr>
              <w:ind w:left="0"/>
            </w:pPr>
            <w:r w:rsidRPr="000B61AD">
              <w:t>Интегративная деятельность</w:t>
            </w:r>
          </w:p>
          <w:p w:rsidR="003B1542" w:rsidRPr="000B61AD" w:rsidRDefault="003B1542" w:rsidP="003B1542">
            <w:pPr>
              <w:numPr>
                <w:ilvl w:val="0"/>
                <w:numId w:val="65"/>
              </w:numPr>
              <w:ind w:left="0"/>
            </w:pPr>
            <w:r w:rsidRPr="000B61AD">
              <w:t>Праздник</w:t>
            </w:r>
          </w:p>
          <w:p w:rsidR="003B1542" w:rsidRPr="000B61AD" w:rsidRDefault="003B1542" w:rsidP="003B1542">
            <w:pPr>
              <w:numPr>
                <w:ilvl w:val="0"/>
                <w:numId w:val="65"/>
              </w:numPr>
              <w:ind w:left="0"/>
            </w:pPr>
            <w:r w:rsidRPr="000B61AD">
              <w:t>Совместные действия</w:t>
            </w:r>
          </w:p>
          <w:p w:rsidR="003B1542" w:rsidRPr="000B61AD" w:rsidRDefault="003B1542" w:rsidP="003B1542">
            <w:pPr>
              <w:numPr>
                <w:ilvl w:val="0"/>
                <w:numId w:val="65"/>
              </w:numPr>
              <w:ind w:left="0"/>
            </w:pPr>
            <w:r w:rsidRPr="000B61AD">
              <w:t>Рассматривание.</w:t>
            </w:r>
          </w:p>
          <w:p w:rsidR="003B1542" w:rsidRPr="000B61AD" w:rsidRDefault="003B1542" w:rsidP="003B1542">
            <w:pPr>
              <w:numPr>
                <w:ilvl w:val="0"/>
                <w:numId w:val="65"/>
              </w:numPr>
              <w:ind w:left="0"/>
            </w:pPr>
            <w:r w:rsidRPr="000B61AD">
              <w:t>Просмотр и анализ мультфильмов,</w:t>
            </w:r>
          </w:p>
          <w:p w:rsidR="003B1542" w:rsidRPr="000B61AD" w:rsidRDefault="003B1542" w:rsidP="00435D82">
            <w:r w:rsidRPr="000B61AD">
              <w:t>видеофильмов, телепередач.</w:t>
            </w:r>
          </w:p>
          <w:p w:rsidR="003B1542" w:rsidRPr="000B61AD" w:rsidRDefault="003B1542" w:rsidP="003B1542">
            <w:pPr>
              <w:numPr>
                <w:ilvl w:val="0"/>
                <w:numId w:val="65"/>
              </w:numPr>
              <w:ind w:left="0"/>
            </w:pPr>
            <w:r w:rsidRPr="000B61AD">
              <w:t>Экспериментирование</w:t>
            </w:r>
          </w:p>
          <w:p w:rsidR="003B1542" w:rsidRPr="000B61AD" w:rsidRDefault="003B1542" w:rsidP="003B1542">
            <w:pPr>
              <w:numPr>
                <w:ilvl w:val="0"/>
                <w:numId w:val="65"/>
              </w:numPr>
              <w:ind w:left="0"/>
            </w:pPr>
            <w:r w:rsidRPr="000B61AD">
              <w:t>Поручение и задание</w:t>
            </w:r>
          </w:p>
          <w:p w:rsidR="003B1542" w:rsidRPr="000B61AD" w:rsidRDefault="003B1542" w:rsidP="003B1542">
            <w:pPr>
              <w:numPr>
                <w:ilvl w:val="0"/>
                <w:numId w:val="65"/>
              </w:numPr>
              <w:ind w:left="0"/>
            </w:pPr>
            <w:r w:rsidRPr="000B61AD">
              <w:t>Дежурство.</w:t>
            </w:r>
          </w:p>
          <w:p w:rsidR="003B1542" w:rsidRPr="000B61AD" w:rsidRDefault="003B1542" w:rsidP="003B1542">
            <w:pPr>
              <w:numPr>
                <w:ilvl w:val="0"/>
                <w:numId w:val="65"/>
              </w:numPr>
              <w:ind w:left="0"/>
            </w:pPr>
            <w:r w:rsidRPr="000B61AD">
              <w:t>Совместная деятельность</w:t>
            </w:r>
          </w:p>
          <w:p w:rsidR="003B1542" w:rsidRPr="000B61AD" w:rsidRDefault="003B1542" w:rsidP="00435D82">
            <w:r w:rsidRPr="000B61AD">
              <w:t>взрослого и детей тематического</w:t>
            </w:r>
          </w:p>
          <w:p w:rsidR="003B1542" w:rsidRPr="000B61AD" w:rsidRDefault="003B1542" w:rsidP="00435D82">
            <w:r w:rsidRPr="000B61AD">
              <w:t>характера</w:t>
            </w:r>
          </w:p>
        </w:tc>
      </w:tr>
      <w:tr w:rsidR="003B1542" w:rsidRPr="000B61AD" w:rsidTr="00435D82">
        <w:trPr>
          <w:trHeight w:val="410"/>
        </w:trPr>
        <w:tc>
          <w:tcPr>
            <w:tcW w:w="10065" w:type="dxa"/>
            <w:gridSpan w:val="2"/>
          </w:tcPr>
          <w:p w:rsidR="003B1542" w:rsidRPr="000B61AD" w:rsidRDefault="003B1542" w:rsidP="00435D82">
            <w:pPr>
              <w:jc w:val="center"/>
              <w:rPr>
                <w:b/>
              </w:rPr>
            </w:pPr>
            <w:r w:rsidRPr="000B61AD">
              <w:rPr>
                <w:b/>
              </w:rPr>
              <w:t>Познавательное развитие</w:t>
            </w:r>
          </w:p>
        </w:tc>
      </w:tr>
      <w:tr w:rsidR="003B1542" w:rsidRPr="000B61AD" w:rsidTr="00435D82">
        <w:trPr>
          <w:trHeight w:val="149"/>
        </w:trPr>
        <w:tc>
          <w:tcPr>
            <w:tcW w:w="2127" w:type="dxa"/>
          </w:tcPr>
          <w:p w:rsidR="003B1542" w:rsidRPr="000B61AD" w:rsidRDefault="003B1542" w:rsidP="00435D82">
            <w:r w:rsidRPr="000B61AD">
              <w:t>Познавательно-исследовательская</w:t>
            </w:r>
          </w:p>
        </w:tc>
        <w:tc>
          <w:tcPr>
            <w:tcW w:w="7938" w:type="dxa"/>
          </w:tcPr>
          <w:p w:rsidR="003B1542" w:rsidRPr="000B61AD" w:rsidRDefault="003B1542" w:rsidP="003B1542">
            <w:pPr>
              <w:numPr>
                <w:ilvl w:val="0"/>
                <w:numId w:val="65"/>
              </w:numPr>
              <w:ind w:left="0"/>
            </w:pPr>
            <w:r w:rsidRPr="000B61AD">
              <w:t>Создание коллекций</w:t>
            </w:r>
          </w:p>
          <w:p w:rsidR="003B1542" w:rsidRPr="000B61AD" w:rsidRDefault="003B1542" w:rsidP="003B1542">
            <w:pPr>
              <w:numPr>
                <w:ilvl w:val="0"/>
                <w:numId w:val="65"/>
              </w:numPr>
              <w:ind w:left="0"/>
            </w:pPr>
            <w:r w:rsidRPr="000B61AD">
              <w:t>Проектная деятельность</w:t>
            </w:r>
          </w:p>
          <w:p w:rsidR="003B1542" w:rsidRPr="000B61AD" w:rsidRDefault="003B1542" w:rsidP="003B1542">
            <w:pPr>
              <w:numPr>
                <w:ilvl w:val="0"/>
                <w:numId w:val="65"/>
              </w:numPr>
              <w:ind w:left="0"/>
            </w:pPr>
            <w:r w:rsidRPr="000B61AD">
              <w:t>Исследовательская деятельность.</w:t>
            </w:r>
          </w:p>
          <w:p w:rsidR="003B1542" w:rsidRPr="000B61AD" w:rsidRDefault="003B1542" w:rsidP="003B1542">
            <w:pPr>
              <w:numPr>
                <w:ilvl w:val="0"/>
                <w:numId w:val="65"/>
              </w:numPr>
              <w:ind w:left="0"/>
            </w:pPr>
            <w:r w:rsidRPr="000B61AD">
              <w:t>Конструирование</w:t>
            </w:r>
          </w:p>
          <w:p w:rsidR="003B1542" w:rsidRPr="000B61AD" w:rsidRDefault="003B1542" w:rsidP="003B1542">
            <w:pPr>
              <w:numPr>
                <w:ilvl w:val="0"/>
                <w:numId w:val="65"/>
              </w:numPr>
              <w:ind w:left="0"/>
            </w:pPr>
            <w:r w:rsidRPr="000B61AD">
              <w:t>Экспериментирование</w:t>
            </w:r>
          </w:p>
          <w:p w:rsidR="003B1542" w:rsidRPr="000B61AD" w:rsidRDefault="003B1542" w:rsidP="003B1542">
            <w:pPr>
              <w:numPr>
                <w:ilvl w:val="0"/>
                <w:numId w:val="65"/>
              </w:numPr>
              <w:ind w:left="0"/>
            </w:pPr>
            <w:r w:rsidRPr="000B61AD">
              <w:t>Развивающая игра</w:t>
            </w:r>
          </w:p>
          <w:p w:rsidR="003B1542" w:rsidRPr="000B61AD" w:rsidRDefault="003B1542" w:rsidP="003B1542">
            <w:pPr>
              <w:numPr>
                <w:ilvl w:val="0"/>
                <w:numId w:val="65"/>
              </w:numPr>
              <w:ind w:left="0"/>
            </w:pPr>
            <w:r w:rsidRPr="000B61AD">
              <w:t>Наблюдение</w:t>
            </w:r>
          </w:p>
          <w:p w:rsidR="003B1542" w:rsidRPr="000B61AD" w:rsidRDefault="003B1542" w:rsidP="003B1542">
            <w:pPr>
              <w:numPr>
                <w:ilvl w:val="0"/>
                <w:numId w:val="65"/>
              </w:numPr>
              <w:ind w:left="0"/>
            </w:pPr>
            <w:r w:rsidRPr="000B61AD">
              <w:t>Проблемная ситуация</w:t>
            </w:r>
          </w:p>
          <w:p w:rsidR="003B1542" w:rsidRPr="000B61AD" w:rsidRDefault="003B1542" w:rsidP="003B1542">
            <w:pPr>
              <w:numPr>
                <w:ilvl w:val="0"/>
                <w:numId w:val="65"/>
              </w:numPr>
              <w:ind w:left="0"/>
            </w:pPr>
            <w:r w:rsidRPr="000B61AD">
              <w:t>Рассказ</w:t>
            </w:r>
          </w:p>
          <w:p w:rsidR="003B1542" w:rsidRPr="000B61AD" w:rsidRDefault="003B1542" w:rsidP="003B1542">
            <w:pPr>
              <w:numPr>
                <w:ilvl w:val="0"/>
                <w:numId w:val="65"/>
              </w:numPr>
              <w:ind w:left="0"/>
            </w:pPr>
            <w:r w:rsidRPr="000B61AD">
              <w:t>Беседа</w:t>
            </w:r>
          </w:p>
          <w:p w:rsidR="003B1542" w:rsidRPr="000B61AD" w:rsidRDefault="003B1542" w:rsidP="003B1542">
            <w:pPr>
              <w:numPr>
                <w:ilvl w:val="0"/>
                <w:numId w:val="65"/>
              </w:numPr>
              <w:ind w:left="0"/>
            </w:pPr>
            <w:r w:rsidRPr="000B61AD">
              <w:t>Интегративная  деятельность</w:t>
            </w:r>
          </w:p>
          <w:p w:rsidR="003B1542" w:rsidRPr="000B61AD" w:rsidRDefault="003B1542" w:rsidP="003B1542">
            <w:pPr>
              <w:numPr>
                <w:ilvl w:val="0"/>
                <w:numId w:val="65"/>
              </w:numPr>
              <w:ind w:left="0"/>
            </w:pPr>
            <w:r w:rsidRPr="000B61AD">
              <w:t xml:space="preserve">Экскурсии </w:t>
            </w:r>
          </w:p>
          <w:p w:rsidR="003B1542" w:rsidRPr="000B61AD" w:rsidRDefault="003B1542" w:rsidP="003B1542">
            <w:pPr>
              <w:numPr>
                <w:ilvl w:val="0"/>
                <w:numId w:val="65"/>
              </w:numPr>
              <w:ind w:left="0"/>
            </w:pPr>
            <w:r w:rsidRPr="000B61AD">
              <w:t xml:space="preserve">Коллекционирование </w:t>
            </w:r>
          </w:p>
          <w:p w:rsidR="003B1542" w:rsidRPr="000B61AD" w:rsidRDefault="003B1542" w:rsidP="003B1542">
            <w:pPr>
              <w:numPr>
                <w:ilvl w:val="0"/>
                <w:numId w:val="65"/>
              </w:numPr>
              <w:ind w:left="0"/>
            </w:pPr>
            <w:r w:rsidRPr="000B61AD">
              <w:t xml:space="preserve">Моделирование </w:t>
            </w:r>
          </w:p>
          <w:p w:rsidR="003B1542" w:rsidRPr="000B61AD" w:rsidRDefault="003B1542" w:rsidP="003B1542">
            <w:pPr>
              <w:numPr>
                <w:ilvl w:val="0"/>
                <w:numId w:val="65"/>
              </w:numPr>
              <w:ind w:left="0"/>
            </w:pPr>
            <w:r w:rsidRPr="000B61AD">
              <w:t xml:space="preserve">Реализация проекта </w:t>
            </w:r>
          </w:p>
          <w:p w:rsidR="003B1542" w:rsidRPr="000B61AD" w:rsidRDefault="003B1542" w:rsidP="003B1542">
            <w:pPr>
              <w:numPr>
                <w:ilvl w:val="0"/>
                <w:numId w:val="65"/>
              </w:numPr>
              <w:ind w:left="0"/>
            </w:pPr>
            <w:r w:rsidRPr="000B61AD">
              <w:t xml:space="preserve">Игры с правилами </w:t>
            </w:r>
          </w:p>
        </w:tc>
      </w:tr>
      <w:tr w:rsidR="003B1542" w:rsidRPr="000B61AD" w:rsidTr="00435D82">
        <w:trPr>
          <w:trHeight w:val="149"/>
        </w:trPr>
        <w:tc>
          <w:tcPr>
            <w:tcW w:w="10065" w:type="dxa"/>
            <w:gridSpan w:val="2"/>
          </w:tcPr>
          <w:p w:rsidR="003B1542" w:rsidRPr="000B61AD" w:rsidRDefault="003B1542" w:rsidP="00435D82">
            <w:pPr>
              <w:ind w:left="360"/>
              <w:jc w:val="center"/>
              <w:rPr>
                <w:b/>
              </w:rPr>
            </w:pPr>
            <w:r w:rsidRPr="000B61AD">
              <w:rPr>
                <w:b/>
              </w:rPr>
              <w:t>Речевое развитие</w:t>
            </w:r>
          </w:p>
        </w:tc>
      </w:tr>
      <w:tr w:rsidR="003B1542" w:rsidRPr="000B61AD" w:rsidTr="00435D82">
        <w:trPr>
          <w:trHeight w:val="149"/>
        </w:trPr>
        <w:tc>
          <w:tcPr>
            <w:tcW w:w="2127" w:type="dxa"/>
          </w:tcPr>
          <w:p w:rsidR="003B1542" w:rsidRPr="000B61AD" w:rsidRDefault="003B1542" w:rsidP="00435D82">
            <w:r w:rsidRPr="000B61AD">
              <w:t>Коммуникативная</w:t>
            </w:r>
          </w:p>
          <w:p w:rsidR="003B1542" w:rsidRPr="000B61AD" w:rsidRDefault="003B1542" w:rsidP="00435D82">
            <w:r w:rsidRPr="000B61AD">
              <w:t>(знакомство с книжной культ</w:t>
            </w:r>
            <w:r w:rsidRPr="000B61AD">
              <w:t>у</w:t>
            </w:r>
            <w:r w:rsidRPr="000B61AD">
              <w:t>рой, детской л</w:t>
            </w:r>
            <w:r w:rsidRPr="000B61AD">
              <w:t>и</w:t>
            </w:r>
            <w:r w:rsidRPr="000B61AD">
              <w:t>тературой)</w:t>
            </w:r>
          </w:p>
        </w:tc>
        <w:tc>
          <w:tcPr>
            <w:tcW w:w="7938" w:type="dxa"/>
          </w:tcPr>
          <w:p w:rsidR="003B1542" w:rsidRPr="000B61AD" w:rsidRDefault="003B1542" w:rsidP="00435D82"/>
          <w:p w:rsidR="003B1542" w:rsidRPr="000B61AD" w:rsidRDefault="003B1542" w:rsidP="003B1542">
            <w:pPr>
              <w:numPr>
                <w:ilvl w:val="0"/>
                <w:numId w:val="65"/>
              </w:numPr>
              <w:ind w:left="0"/>
            </w:pPr>
            <w:r w:rsidRPr="000B61AD">
              <w:t>Чтение.</w:t>
            </w:r>
          </w:p>
          <w:p w:rsidR="003B1542" w:rsidRPr="000B61AD" w:rsidRDefault="003B1542" w:rsidP="003B1542">
            <w:pPr>
              <w:numPr>
                <w:ilvl w:val="0"/>
                <w:numId w:val="65"/>
              </w:numPr>
              <w:ind w:left="0"/>
            </w:pPr>
            <w:r w:rsidRPr="000B61AD">
              <w:t>Беседа</w:t>
            </w:r>
          </w:p>
          <w:p w:rsidR="003B1542" w:rsidRPr="000B61AD" w:rsidRDefault="003B1542" w:rsidP="003B1542">
            <w:pPr>
              <w:numPr>
                <w:ilvl w:val="0"/>
                <w:numId w:val="65"/>
              </w:numPr>
              <w:ind w:left="0"/>
            </w:pPr>
            <w:r w:rsidRPr="000B61AD">
              <w:t>Рассматривание</w:t>
            </w:r>
          </w:p>
          <w:p w:rsidR="003B1542" w:rsidRPr="000B61AD" w:rsidRDefault="003B1542" w:rsidP="003B1542">
            <w:pPr>
              <w:numPr>
                <w:ilvl w:val="0"/>
                <w:numId w:val="65"/>
              </w:numPr>
              <w:ind w:left="0"/>
            </w:pPr>
            <w:r w:rsidRPr="000B61AD">
              <w:t>Решение проблемных ситуаций.</w:t>
            </w:r>
          </w:p>
          <w:p w:rsidR="003B1542" w:rsidRPr="000B61AD" w:rsidRDefault="003B1542" w:rsidP="003B1542">
            <w:pPr>
              <w:numPr>
                <w:ilvl w:val="0"/>
                <w:numId w:val="65"/>
              </w:numPr>
              <w:ind w:left="0"/>
            </w:pPr>
            <w:r w:rsidRPr="000B61AD">
              <w:t>Разговор с детьми</w:t>
            </w:r>
          </w:p>
          <w:p w:rsidR="003B1542" w:rsidRPr="000B61AD" w:rsidRDefault="003B1542" w:rsidP="003B1542">
            <w:pPr>
              <w:numPr>
                <w:ilvl w:val="0"/>
                <w:numId w:val="65"/>
              </w:numPr>
              <w:ind w:left="0"/>
            </w:pPr>
            <w:r w:rsidRPr="000B61AD">
              <w:t>Игра</w:t>
            </w:r>
          </w:p>
          <w:p w:rsidR="003B1542" w:rsidRPr="000B61AD" w:rsidRDefault="003B1542" w:rsidP="003B1542">
            <w:pPr>
              <w:numPr>
                <w:ilvl w:val="0"/>
                <w:numId w:val="65"/>
              </w:numPr>
              <w:ind w:left="0"/>
            </w:pPr>
            <w:r w:rsidRPr="000B61AD">
              <w:lastRenderedPageBreak/>
              <w:t>Проектная деятельность</w:t>
            </w:r>
          </w:p>
          <w:p w:rsidR="003B1542" w:rsidRPr="000B61AD" w:rsidRDefault="003B1542" w:rsidP="003B1542">
            <w:pPr>
              <w:numPr>
                <w:ilvl w:val="0"/>
                <w:numId w:val="65"/>
              </w:numPr>
              <w:ind w:left="0"/>
            </w:pPr>
            <w:r w:rsidRPr="000B61AD">
              <w:t>Создание коллекций</w:t>
            </w:r>
          </w:p>
          <w:p w:rsidR="003B1542" w:rsidRPr="000B61AD" w:rsidRDefault="003B1542" w:rsidP="003B1542">
            <w:pPr>
              <w:numPr>
                <w:ilvl w:val="0"/>
                <w:numId w:val="65"/>
              </w:numPr>
              <w:ind w:left="0"/>
            </w:pPr>
            <w:r w:rsidRPr="000B61AD">
              <w:t>Интегративная деятельность</w:t>
            </w:r>
          </w:p>
          <w:p w:rsidR="003B1542" w:rsidRPr="000B61AD" w:rsidRDefault="003B1542" w:rsidP="003B1542">
            <w:pPr>
              <w:numPr>
                <w:ilvl w:val="0"/>
                <w:numId w:val="65"/>
              </w:numPr>
              <w:ind w:left="0"/>
            </w:pPr>
            <w:r w:rsidRPr="000B61AD">
              <w:t>Обсуждение.</w:t>
            </w:r>
          </w:p>
          <w:p w:rsidR="003B1542" w:rsidRPr="000B61AD" w:rsidRDefault="003B1542" w:rsidP="003B1542">
            <w:pPr>
              <w:numPr>
                <w:ilvl w:val="0"/>
                <w:numId w:val="65"/>
              </w:numPr>
              <w:ind w:left="0"/>
            </w:pPr>
            <w:r w:rsidRPr="000B61AD">
              <w:t>Рассказ.</w:t>
            </w:r>
          </w:p>
          <w:p w:rsidR="003B1542" w:rsidRPr="000B61AD" w:rsidRDefault="003B1542" w:rsidP="003B1542">
            <w:pPr>
              <w:numPr>
                <w:ilvl w:val="0"/>
                <w:numId w:val="65"/>
              </w:numPr>
              <w:ind w:left="0"/>
            </w:pPr>
            <w:r w:rsidRPr="000B61AD">
              <w:t>Инсценирование</w:t>
            </w:r>
          </w:p>
          <w:p w:rsidR="003B1542" w:rsidRPr="000B61AD" w:rsidRDefault="003B1542" w:rsidP="003B1542">
            <w:pPr>
              <w:numPr>
                <w:ilvl w:val="0"/>
                <w:numId w:val="65"/>
              </w:numPr>
              <w:ind w:left="0"/>
            </w:pPr>
            <w:r w:rsidRPr="000B61AD">
              <w:t>Ситуативный разговор с детьми</w:t>
            </w:r>
          </w:p>
          <w:p w:rsidR="003B1542" w:rsidRPr="000B61AD" w:rsidRDefault="003B1542" w:rsidP="003B1542">
            <w:pPr>
              <w:numPr>
                <w:ilvl w:val="0"/>
                <w:numId w:val="65"/>
              </w:numPr>
              <w:ind w:left="0"/>
            </w:pPr>
            <w:r w:rsidRPr="000B61AD">
              <w:t>Сочинение загадок</w:t>
            </w:r>
          </w:p>
          <w:p w:rsidR="003B1542" w:rsidRPr="000B61AD" w:rsidRDefault="003B1542" w:rsidP="003B1542">
            <w:pPr>
              <w:numPr>
                <w:ilvl w:val="0"/>
                <w:numId w:val="65"/>
              </w:numPr>
              <w:ind w:left="0"/>
            </w:pPr>
            <w:r w:rsidRPr="000B61AD">
              <w:t>Проблемная ситуация</w:t>
            </w:r>
          </w:p>
          <w:p w:rsidR="003B1542" w:rsidRPr="000B61AD" w:rsidRDefault="003B1542" w:rsidP="003B1542">
            <w:pPr>
              <w:numPr>
                <w:ilvl w:val="0"/>
                <w:numId w:val="65"/>
              </w:numPr>
              <w:ind w:left="0"/>
            </w:pPr>
            <w:r w:rsidRPr="000B61AD">
              <w:t>Использование различных видов театра</w:t>
            </w:r>
          </w:p>
        </w:tc>
      </w:tr>
      <w:tr w:rsidR="003B1542" w:rsidRPr="000B61AD" w:rsidTr="00435D82">
        <w:trPr>
          <w:trHeight w:val="149"/>
        </w:trPr>
        <w:tc>
          <w:tcPr>
            <w:tcW w:w="10065" w:type="dxa"/>
            <w:gridSpan w:val="2"/>
          </w:tcPr>
          <w:p w:rsidR="003B1542" w:rsidRPr="000B61AD" w:rsidRDefault="003B1542" w:rsidP="00435D82">
            <w:pPr>
              <w:ind w:left="360"/>
              <w:jc w:val="center"/>
              <w:rPr>
                <w:b/>
              </w:rPr>
            </w:pPr>
            <w:r w:rsidRPr="000B61AD">
              <w:rPr>
                <w:b/>
              </w:rPr>
              <w:lastRenderedPageBreak/>
              <w:t>Художественно-эстетическое развитие</w:t>
            </w:r>
          </w:p>
        </w:tc>
      </w:tr>
      <w:tr w:rsidR="003B1542" w:rsidRPr="000B61AD" w:rsidTr="00435D82">
        <w:trPr>
          <w:trHeight w:val="149"/>
        </w:trPr>
        <w:tc>
          <w:tcPr>
            <w:tcW w:w="2127" w:type="dxa"/>
          </w:tcPr>
          <w:p w:rsidR="003B1542" w:rsidRPr="000B61AD" w:rsidRDefault="003B1542" w:rsidP="00435D82">
            <w:r w:rsidRPr="000B61AD">
              <w:t xml:space="preserve">Рисование, </w:t>
            </w:r>
          </w:p>
          <w:p w:rsidR="003B1542" w:rsidRPr="000B61AD" w:rsidRDefault="003B1542" w:rsidP="00435D82">
            <w:r w:rsidRPr="000B61AD">
              <w:t>лепка, апплик</w:t>
            </w:r>
            <w:r w:rsidRPr="000B61AD">
              <w:t>а</w:t>
            </w:r>
            <w:r w:rsidRPr="000B61AD">
              <w:t>ция, конструир</w:t>
            </w:r>
            <w:r w:rsidRPr="000B61AD">
              <w:t>о</w:t>
            </w:r>
            <w:r w:rsidRPr="000B61AD">
              <w:t>вание,</w:t>
            </w:r>
          </w:p>
          <w:p w:rsidR="003B1542" w:rsidRPr="000B61AD" w:rsidRDefault="003B1542" w:rsidP="00435D82">
            <w:r w:rsidRPr="000B61AD">
              <w:t>музыкальная де</w:t>
            </w:r>
            <w:r w:rsidRPr="000B61AD">
              <w:t>я</w:t>
            </w:r>
            <w:r w:rsidRPr="000B61AD">
              <w:t>тельность,</w:t>
            </w:r>
          </w:p>
          <w:p w:rsidR="003B1542" w:rsidRPr="000B61AD" w:rsidRDefault="003B1542" w:rsidP="00435D82">
            <w:r w:rsidRPr="000B61AD">
              <w:t>восприятие лит</w:t>
            </w:r>
            <w:r w:rsidRPr="000B61AD">
              <w:t>е</w:t>
            </w:r>
            <w:r w:rsidRPr="000B61AD">
              <w:t>ратурного текста, театрализованная деятельность</w:t>
            </w:r>
          </w:p>
        </w:tc>
        <w:tc>
          <w:tcPr>
            <w:tcW w:w="7938" w:type="dxa"/>
          </w:tcPr>
          <w:p w:rsidR="003B1542" w:rsidRPr="000B61AD" w:rsidRDefault="003B1542" w:rsidP="00435D82">
            <w:pPr>
              <w:tabs>
                <w:tab w:val="num" w:pos="0"/>
              </w:tabs>
              <w:ind w:hanging="180"/>
            </w:pPr>
          </w:p>
          <w:p w:rsidR="003B1542" w:rsidRPr="000B61AD" w:rsidRDefault="003B1542" w:rsidP="003B1542">
            <w:pPr>
              <w:numPr>
                <w:ilvl w:val="0"/>
                <w:numId w:val="65"/>
              </w:numPr>
              <w:ind w:left="0"/>
            </w:pPr>
            <w:r w:rsidRPr="000B61AD">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3B1542" w:rsidRPr="000B61AD" w:rsidRDefault="003B1542" w:rsidP="003B1542">
            <w:pPr>
              <w:numPr>
                <w:ilvl w:val="0"/>
                <w:numId w:val="65"/>
              </w:numPr>
              <w:ind w:left="0"/>
            </w:pPr>
            <w:r w:rsidRPr="000B61AD">
              <w:t>Создание макетов, коллекций и их</w:t>
            </w:r>
          </w:p>
          <w:p w:rsidR="003B1542" w:rsidRPr="000B61AD" w:rsidRDefault="003B1542" w:rsidP="003B1542">
            <w:pPr>
              <w:numPr>
                <w:ilvl w:val="0"/>
                <w:numId w:val="65"/>
              </w:numPr>
              <w:ind w:left="0"/>
            </w:pPr>
            <w:r w:rsidRPr="000B61AD">
              <w:t>оформление</w:t>
            </w:r>
          </w:p>
          <w:p w:rsidR="003B1542" w:rsidRPr="000B61AD" w:rsidRDefault="003B1542" w:rsidP="003B1542">
            <w:pPr>
              <w:numPr>
                <w:ilvl w:val="0"/>
                <w:numId w:val="65"/>
              </w:numPr>
              <w:ind w:left="0"/>
            </w:pPr>
            <w:r w:rsidRPr="000B61AD">
              <w:t>Рассматривание эстетически</w:t>
            </w:r>
          </w:p>
          <w:p w:rsidR="003B1542" w:rsidRPr="000B61AD" w:rsidRDefault="003B1542" w:rsidP="003B1542">
            <w:pPr>
              <w:numPr>
                <w:ilvl w:val="0"/>
                <w:numId w:val="65"/>
              </w:numPr>
              <w:ind w:left="0"/>
            </w:pPr>
            <w:r w:rsidRPr="000B61AD">
              <w:t xml:space="preserve">привлекательных предметов </w:t>
            </w:r>
          </w:p>
          <w:p w:rsidR="003B1542" w:rsidRPr="000B61AD" w:rsidRDefault="003B1542" w:rsidP="003B1542">
            <w:pPr>
              <w:numPr>
                <w:ilvl w:val="0"/>
                <w:numId w:val="65"/>
              </w:numPr>
              <w:ind w:left="0"/>
            </w:pPr>
            <w:r w:rsidRPr="000B61AD">
              <w:t>Игра</w:t>
            </w:r>
          </w:p>
          <w:p w:rsidR="003B1542" w:rsidRPr="000B61AD" w:rsidRDefault="003B1542" w:rsidP="003B1542">
            <w:pPr>
              <w:numPr>
                <w:ilvl w:val="0"/>
                <w:numId w:val="65"/>
              </w:numPr>
              <w:ind w:left="0"/>
            </w:pPr>
            <w:r w:rsidRPr="000B61AD">
              <w:t>Организация выставок</w:t>
            </w:r>
          </w:p>
          <w:p w:rsidR="003B1542" w:rsidRPr="000B61AD" w:rsidRDefault="003B1542" w:rsidP="003B1542">
            <w:pPr>
              <w:numPr>
                <w:ilvl w:val="0"/>
                <w:numId w:val="65"/>
              </w:numPr>
              <w:ind w:left="0"/>
            </w:pPr>
            <w:r w:rsidRPr="000B61AD">
              <w:t>Слушание соответствующей</w:t>
            </w:r>
          </w:p>
          <w:p w:rsidR="003B1542" w:rsidRPr="000B61AD" w:rsidRDefault="003B1542" w:rsidP="003B1542">
            <w:pPr>
              <w:numPr>
                <w:ilvl w:val="0"/>
                <w:numId w:val="65"/>
              </w:numPr>
              <w:ind w:left="0"/>
            </w:pPr>
            <w:r w:rsidRPr="000B61AD">
              <w:t>возрасту народной, классической, детской музыки</w:t>
            </w:r>
          </w:p>
          <w:p w:rsidR="003B1542" w:rsidRPr="000B61AD" w:rsidRDefault="003B1542" w:rsidP="003B1542">
            <w:pPr>
              <w:numPr>
                <w:ilvl w:val="0"/>
                <w:numId w:val="65"/>
              </w:numPr>
              <w:ind w:left="0"/>
            </w:pPr>
            <w:r w:rsidRPr="000B61AD">
              <w:t>Музыкально- дидактическая игра</w:t>
            </w:r>
          </w:p>
          <w:p w:rsidR="003B1542" w:rsidRPr="000B61AD" w:rsidRDefault="003B1542" w:rsidP="003B1542">
            <w:pPr>
              <w:numPr>
                <w:ilvl w:val="0"/>
                <w:numId w:val="65"/>
              </w:numPr>
              <w:ind w:left="0"/>
            </w:pPr>
            <w:r w:rsidRPr="000B61AD">
              <w:t>Беседа интегративного характера, элементарного музыковедческого содержания</w:t>
            </w:r>
          </w:p>
          <w:p w:rsidR="003B1542" w:rsidRPr="000B61AD" w:rsidRDefault="003B1542" w:rsidP="003B1542">
            <w:pPr>
              <w:numPr>
                <w:ilvl w:val="0"/>
                <w:numId w:val="65"/>
              </w:numPr>
              <w:ind w:left="0"/>
            </w:pPr>
            <w:r w:rsidRPr="000B61AD">
              <w:t>Интегративная деятельность</w:t>
            </w:r>
          </w:p>
          <w:p w:rsidR="003B1542" w:rsidRPr="000B61AD" w:rsidRDefault="003B1542" w:rsidP="003B1542">
            <w:pPr>
              <w:numPr>
                <w:ilvl w:val="0"/>
                <w:numId w:val="65"/>
              </w:numPr>
              <w:ind w:left="0"/>
            </w:pPr>
            <w:r w:rsidRPr="000B61AD">
              <w:t>Совместное и индивидуальное</w:t>
            </w:r>
          </w:p>
          <w:p w:rsidR="003B1542" w:rsidRPr="000B61AD" w:rsidRDefault="003B1542" w:rsidP="00435D82">
            <w:pPr>
              <w:tabs>
                <w:tab w:val="num" w:pos="252"/>
              </w:tabs>
            </w:pPr>
            <w:r w:rsidRPr="000B61AD">
              <w:t>музыкальное  исполнение</w:t>
            </w:r>
          </w:p>
          <w:p w:rsidR="003B1542" w:rsidRPr="000B61AD" w:rsidRDefault="003B1542" w:rsidP="003B1542">
            <w:pPr>
              <w:numPr>
                <w:ilvl w:val="0"/>
                <w:numId w:val="65"/>
              </w:numPr>
              <w:ind w:left="0"/>
            </w:pPr>
            <w:r w:rsidRPr="000B61AD">
              <w:t>Музыкальное упражнение.</w:t>
            </w:r>
          </w:p>
          <w:p w:rsidR="003B1542" w:rsidRPr="000B61AD" w:rsidRDefault="003B1542" w:rsidP="003B1542">
            <w:pPr>
              <w:numPr>
                <w:ilvl w:val="0"/>
                <w:numId w:val="65"/>
              </w:numPr>
              <w:ind w:left="0"/>
            </w:pPr>
            <w:r w:rsidRPr="000B61AD">
              <w:t>Попевка. Распевка</w:t>
            </w:r>
          </w:p>
          <w:p w:rsidR="003B1542" w:rsidRPr="000B61AD" w:rsidRDefault="003B1542" w:rsidP="003B1542">
            <w:pPr>
              <w:numPr>
                <w:ilvl w:val="0"/>
                <w:numId w:val="65"/>
              </w:numPr>
              <w:ind w:left="0"/>
            </w:pPr>
            <w:r w:rsidRPr="000B61AD">
              <w:t>Двигательный, пластический</w:t>
            </w:r>
          </w:p>
          <w:p w:rsidR="003B1542" w:rsidRPr="000B61AD" w:rsidRDefault="003B1542" w:rsidP="00435D82">
            <w:r w:rsidRPr="000B61AD">
              <w:t>танцевальный этюд</w:t>
            </w:r>
          </w:p>
          <w:p w:rsidR="003B1542" w:rsidRPr="000B61AD" w:rsidRDefault="003B1542" w:rsidP="003B1542">
            <w:pPr>
              <w:numPr>
                <w:ilvl w:val="0"/>
                <w:numId w:val="65"/>
              </w:numPr>
              <w:ind w:left="0"/>
            </w:pPr>
            <w:r w:rsidRPr="000B61AD">
              <w:t>Танец</w:t>
            </w:r>
          </w:p>
          <w:p w:rsidR="003B1542" w:rsidRPr="000B61AD" w:rsidRDefault="003B1542" w:rsidP="003B1542">
            <w:pPr>
              <w:numPr>
                <w:ilvl w:val="0"/>
                <w:numId w:val="65"/>
              </w:numPr>
              <w:ind w:left="0"/>
            </w:pPr>
            <w:r w:rsidRPr="000B61AD">
              <w:t>Творческое задание</w:t>
            </w:r>
          </w:p>
          <w:p w:rsidR="003B1542" w:rsidRPr="000B61AD" w:rsidRDefault="003B1542" w:rsidP="003B1542">
            <w:pPr>
              <w:numPr>
                <w:ilvl w:val="0"/>
                <w:numId w:val="65"/>
              </w:numPr>
              <w:ind w:left="0"/>
            </w:pPr>
            <w:r w:rsidRPr="000B61AD">
              <w:t>Концерт- импровизация</w:t>
            </w:r>
          </w:p>
          <w:p w:rsidR="003B1542" w:rsidRPr="000B61AD" w:rsidRDefault="003B1542" w:rsidP="003B1542">
            <w:pPr>
              <w:numPr>
                <w:ilvl w:val="0"/>
                <w:numId w:val="65"/>
              </w:numPr>
              <w:ind w:left="0"/>
            </w:pPr>
            <w:r w:rsidRPr="000B61AD">
              <w:t>Музыкальная  сюжетная игра</w:t>
            </w:r>
          </w:p>
        </w:tc>
      </w:tr>
      <w:tr w:rsidR="003B1542" w:rsidRPr="000B61AD" w:rsidTr="00435D82">
        <w:trPr>
          <w:trHeight w:val="149"/>
        </w:trPr>
        <w:tc>
          <w:tcPr>
            <w:tcW w:w="10065" w:type="dxa"/>
            <w:gridSpan w:val="2"/>
          </w:tcPr>
          <w:p w:rsidR="003B1542" w:rsidRPr="000B61AD" w:rsidRDefault="003B1542" w:rsidP="00435D82">
            <w:pPr>
              <w:ind w:left="360"/>
              <w:jc w:val="center"/>
              <w:rPr>
                <w:b/>
              </w:rPr>
            </w:pPr>
            <w:r w:rsidRPr="000B61AD">
              <w:rPr>
                <w:b/>
              </w:rPr>
              <w:t>Физическое развитие</w:t>
            </w:r>
          </w:p>
        </w:tc>
      </w:tr>
      <w:tr w:rsidR="003B1542" w:rsidRPr="000B61AD" w:rsidTr="00435D82">
        <w:trPr>
          <w:trHeight w:val="149"/>
        </w:trPr>
        <w:tc>
          <w:tcPr>
            <w:tcW w:w="2127" w:type="dxa"/>
          </w:tcPr>
          <w:p w:rsidR="003B1542" w:rsidRPr="000B61AD" w:rsidRDefault="003B1542" w:rsidP="00435D82">
            <w:pPr>
              <w:jc w:val="both"/>
            </w:pPr>
            <w:r w:rsidRPr="000B61AD">
              <w:t xml:space="preserve">Двигательная </w:t>
            </w:r>
          </w:p>
        </w:tc>
        <w:tc>
          <w:tcPr>
            <w:tcW w:w="7938" w:type="dxa"/>
          </w:tcPr>
          <w:p w:rsidR="003B1542" w:rsidRPr="000B61AD" w:rsidRDefault="003B1542" w:rsidP="003B1542">
            <w:pPr>
              <w:numPr>
                <w:ilvl w:val="0"/>
                <w:numId w:val="65"/>
              </w:numPr>
              <w:ind w:left="0"/>
            </w:pPr>
            <w:r w:rsidRPr="000B61AD">
              <w:t>Физкультурное занятие</w:t>
            </w:r>
          </w:p>
          <w:p w:rsidR="003B1542" w:rsidRPr="000B61AD" w:rsidRDefault="003B1542" w:rsidP="003B1542">
            <w:pPr>
              <w:numPr>
                <w:ilvl w:val="0"/>
                <w:numId w:val="65"/>
              </w:numPr>
              <w:ind w:left="0"/>
            </w:pPr>
            <w:r w:rsidRPr="000B61AD">
              <w:t>Утренняя гимнастика</w:t>
            </w:r>
          </w:p>
          <w:p w:rsidR="003B1542" w:rsidRPr="000B61AD" w:rsidRDefault="003B1542" w:rsidP="003B1542">
            <w:pPr>
              <w:numPr>
                <w:ilvl w:val="0"/>
                <w:numId w:val="65"/>
              </w:numPr>
              <w:ind w:left="0"/>
            </w:pPr>
            <w:r w:rsidRPr="000B61AD">
              <w:t>Игра</w:t>
            </w:r>
          </w:p>
          <w:p w:rsidR="003B1542" w:rsidRPr="000B61AD" w:rsidRDefault="003B1542" w:rsidP="003B1542">
            <w:pPr>
              <w:numPr>
                <w:ilvl w:val="0"/>
                <w:numId w:val="65"/>
              </w:numPr>
              <w:ind w:left="0"/>
            </w:pPr>
            <w:r w:rsidRPr="000B61AD">
              <w:t>Беседа</w:t>
            </w:r>
          </w:p>
          <w:p w:rsidR="003B1542" w:rsidRPr="000B61AD" w:rsidRDefault="003B1542" w:rsidP="003B1542">
            <w:pPr>
              <w:numPr>
                <w:ilvl w:val="0"/>
                <w:numId w:val="65"/>
              </w:numPr>
              <w:ind w:left="0"/>
            </w:pPr>
            <w:r w:rsidRPr="000B61AD">
              <w:t>Рассказ</w:t>
            </w:r>
          </w:p>
          <w:p w:rsidR="003B1542" w:rsidRPr="000B61AD" w:rsidRDefault="003B1542" w:rsidP="003B1542">
            <w:pPr>
              <w:numPr>
                <w:ilvl w:val="0"/>
                <w:numId w:val="65"/>
              </w:numPr>
              <w:ind w:left="0"/>
            </w:pPr>
            <w:r w:rsidRPr="000B61AD">
              <w:t>Чтение</w:t>
            </w:r>
          </w:p>
          <w:p w:rsidR="003B1542" w:rsidRPr="000B61AD" w:rsidRDefault="003B1542" w:rsidP="003B1542">
            <w:pPr>
              <w:numPr>
                <w:ilvl w:val="0"/>
                <w:numId w:val="65"/>
              </w:numPr>
              <w:ind w:left="0"/>
            </w:pPr>
            <w:r w:rsidRPr="000B61AD">
              <w:t>Рассматривание.</w:t>
            </w:r>
          </w:p>
          <w:p w:rsidR="003B1542" w:rsidRPr="000B61AD" w:rsidRDefault="003B1542" w:rsidP="00435D82">
            <w:r w:rsidRPr="000B61AD">
              <w:t>Комплексная  деятельность</w:t>
            </w:r>
          </w:p>
          <w:p w:rsidR="003B1542" w:rsidRPr="000B61AD" w:rsidRDefault="003B1542" w:rsidP="003B1542">
            <w:pPr>
              <w:numPr>
                <w:ilvl w:val="0"/>
                <w:numId w:val="65"/>
              </w:numPr>
              <w:ind w:left="0"/>
            </w:pPr>
            <w:r w:rsidRPr="000B61AD">
              <w:t>Спортивные и  физкультурные досуги</w:t>
            </w:r>
          </w:p>
          <w:p w:rsidR="003B1542" w:rsidRPr="000B61AD" w:rsidRDefault="003B1542" w:rsidP="003B1542">
            <w:pPr>
              <w:numPr>
                <w:ilvl w:val="0"/>
                <w:numId w:val="65"/>
              </w:numPr>
              <w:ind w:left="0"/>
            </w:pPr>
            <w:r w:rsidRPr="000B61AD">
              <w:t>Спортивные состязания</w:t>
            </w:r>
          </w:p>
          <w:p w:rsidR="003B1542" w:rsidRPr="000B61AD" w:rsidRDefault="003B1542" w:rsidP="003B1542">
            <w:pPr>
              <w:numPr>
                <w:ilvl w:val="0"/>
                <w:numId w:val="65"/>
              </w:numPr>
              <w:ind w:left="0"/>
            </w:pPr>
            <w:r w:rsidRPr="000B61AD">
              <w:t>Совместная деятельность</w:t>
            </w:r>
          </w:p>
          <w:p w:rsidR="003B1542" w:rsidRPr="000B61AD" w:rsidRDefault="003B1542" w:rsidP="00435D82">
            <w:r w:rsidRPr="000B61AD">
              <w:t>взрослого и детей тематического характера</w:t>
            </w:r>
          </w:p>
          <w:p w:rsidR="003B1542" w:rsidRPr="000B61AD" w:rsidRDefault="003B1542" w:rsidP="003B1542">
            <w:pPr>
              <w:numPr>
                <w:ilvl w:val="0"/>
                <w:numId w:val="65"/>
              </w:numPr>
              <w:ind w:left="0"/>
            </w:pPr>
            <w:r w:rsidRPr="000B61AD">
              <w:t>Проектная деятельность</w:t>
            </w:r>
          </w:p>
          <w:p w:rsidR="003B1542" w:rsidRPr="000B61AD" w:rsidRDefault="003B1542" w:rsidP="003B1542">
            <w:pPr>
              <w:numPr>
                <w:ilvl w:val="0"/>
                <w:numId w:val="65"/>
              </w:numPr>
              <w:ind w:left="0"/>
            </w:pPr>
            <w:r w:rsidRPr="000B61AD">
              <w:lastRenderedPageBreak/>
              <w:t>Проблемная ситуация</w:t>
            </w:r>
          </w:p>
        </w:tc>
      </w:tr>
    </w:tbl>
    <w:p w:rsidR="006B7301" w:rsidRPr="000B61AD" w:rsidRDefault="006B7301" w:rsidP="00C803D8">
      <w:pPr>
        <w:rPr>
          <w:b/>
          <w:color w:val="000000"/>
        </w:rPr>
      </w:pPr>
    </w:p>
    <w:p w:rsidR="00FA4A10" w:rsidRPr="000B61AD" w:rsidRDefault="00FA4A10" w:rsidP="00FA4A10">
      <w:pPr>
        <w:jc w:val="both"/>
        <w:rPr>
          <w:b/>
          <w:i/>
          <w:sz w:val="32"/>
          <w:szCs w:val="32"/>
        </w:rPr>
      </w:pPr>
      <w:r w:rsidRPr="000B61AD">
        <w:rPr>
          <w:b/>
          <w:i/>
          <w:sz w:val="28"/>
          <w:szCs w:val="32"/>
        </w:rPr>
        <w:t xml:space="preserve">    Формы организации образовательной деятельности</w:t>
      </w:r>
    </w:p>
    <w:p w:rsidR="00FA4A10" w:rsidRPr="000B61AD" w:rsidRDefault="00FA4A10" w:rsidP="00FA4A10">
      <w:pPr>
        <w:pStyle w:val="ac"/>
        <w:numPr>
          <w:ilvl w:val="0"/>
          <w:numId w:val="66"/>
        </w:numPr>
        <w:rPr>
          <w:rFonts w:ascii="Times New Roman" w:hAnsi="Times New Roman"/>
          <w:sz w:val="24"/>
          <w:szCs w:val="24"/>
        </w:rPr>
      </w:pPr>
      <w:r w:rsidRPr="000B61AD">
        <w:rPr>
          <w:rFonts w:ascii="Times New Roman" w:hAnsi="Times New Roman"/>
          <w:sz w:val="24"/>
          <w:szCs w:val="24"/>
          <w:u w:val="single"/>
        </w:rPr>
        <w:t>индивидуальная</w:t>
      </w:r>
      <w:r w:rsidRPr="000B61AD">
        <w:rPr>
          <w:rFonts w:ascii="Times New Roman" w:hAnsi="Times New Roman"/>
          <w:sz w:val="24"/>
          <w:szCs w:val="24"/>
        </w:rPr>
        <w:t xml:space="preserve"> - позволяет индивидуализировать обучение (содержание, методы, средс</w:t>
      </w:r>
      <w:r w:rsidRPr="000B61AD">
        <w:rPr>
          <w:rFonts w:ascii="Times New Roman" w:hAnsi="Times New Roman"/>
          <w:sz w:val="24"/>
          <w:szCs w:val="24"/>
        </w:rPr>
        <w:t>т</w:t>
      </w:r>
      <w:r w:rsidRPr="000B61AD">
        <w:rPr>
          <w:rFonts w:ascii="Times New Roman" w:hAnsi="Times New Roman"/>
          <w:sz w:val="24"/>
          <w:szCs w:val="24"/>
        </w:rPr>
        <w:t>ва), наиболее эффективна для работы с детьми, имеющими индивидуальные образовател</w:t>
      </w:r>
      <w:r w:rsidRPr="000B61AD">
        <w:rPr>
          <w:rFonts w:ascii="Times New Roman" w:hAnsi="Times New Roman"/>
          <w:sz w:val="24"/>
          <w:szCs w:val="24"/>
        </w:rPr>
        <w:t>ь</w:t>
      </w:r>
      <w:r w:rsidRPr="000B61AD">
        <w:rPr>
          <w:rFonts w:ascii="Times New Roman" w:hAnsi="Times New Roman"/>
          <w:sz w:val="24"/>
          <w:szCs w:val="24"/>
        </w:rPr>
        <w:t>ные потребности (по индивидуальным образовательным маршрутам);</w:t>
      </w:r>
    </w:p>
    <w:p w:rsidR="00FA4A10" w:rsidRPr="000B61AD" w:rsidRDefault="00FA4A10" w:rsidP="00FA4A10">
      <w:pPr>
        <w:pStyle w:val="ac"/>
        <w:numPr>
          <w:ilvl w:val="0"/>
          <w:numId w:val="66"/>
        </w:numPr>
        <w:rPr>
          <w:rFonts w:ascii="Times New Roman" w:hAnsi="Times New Roman"/>
          <w:sz w:val="24"/>
          <w:szCs w:val="24"/>
        </w:rPr>
      </w:pPr>
      <w:r w:rsidRPr="000B61AD">
        <w:rPr>
          <w:rFonts w:ascii="Times New Roman" w:hAnsi="Times New Roman"/>
          <w:sz w:val="24"/>
          <w:szCs w:val="24"/>
          <w:u w:val="single"/>
        </w:rPr>
        <w:t>групповая</w:t>
      </w:r>
      <w:r w:rsidRPr="000B61AD">
        <w:rPr>
          <w:rFonts w:ascii="Times New Roman" w:hAnsi="Times New Roman"/>
          <w:sz w:val="24"/>
          <w:szCs w:val="24"/>
        </w:rPr>
        <w:t xml:space="preserve"> - 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w:t>
      </w:r>
      <w:r w:rsidRPr="000B61AD">
        <w:rPr>
          <w:rFonts w:ascii="Times New Roman" w:hAnsi="Times New Roman"/>
          <w:sz w:val="24"/>
          <w:szCs w:val="24"/>
        </w:rPr>
        <w:t>е</w:t>
      </w:r>
      <w:r w:rsidRPr="000B61AD">
        <w:rPr>
          <w:rFonts w:ascii="Times New Roman" w:hAnsi="Times New Roman"/>
          <w:sz w:val="24"/>
          <w:szCs w:val="24"/>
        </w:rPr>
        <w:t>редь, важно обеспечить взаимодействие детей в процессе обучения;</w:t>
      </w:r>
    </w:p>
    <w:p w:rsidR="00FA4A10" w:rsidRPr="000B61AD" w:rsidRDefault="00FA4A10" w:rsidP="00FA4A10">
      <w:pPr>
        <w:pStyle w:val="ac"/>
        <w:numPr>
          <w:ilvl w:val="0"/>
          <w:numId w:val="66"/>
        </w:numPr>
        <w:rPr>
          <w:rFonts w:ascii="Times New Roman" w:hAnsi="Times New Roman"/>
          <w:sz w:val="24"/>
          <w:szCs w:val="24"/>
        </w:rPr>
      </w:pPr>
      <w:r w:rsidRPr="000B61AD">
        <w:rPr>
          <w:rFonts w:ascii="Times New Roman" w:hAnsi="Times New Roman"/>
          <w:sz w:val="24"/>
          <w:szCs w:val="24"/>
          <w:u w:val="single"/>
        </w:rPr>
        <w:t>фронтальная</w:t>
      </w:r>
      <w:r w:rsidRPr="000B61AD">
        <w:rPr>
          <w:rFonts w:ascii="Times New Roman" w:hAnsi="Times New Roman"/>
          <w:sz w:val="24"/>
          <w:szCs w:val="24"/>
        </w:rPr>
        <w:t xml:space="preserve">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w:t>
      </w:r>
      <w:r w:rsidRPr="000B61AD">
        <w:rPr>
          <w:rFonts w:ascii="Times New Roman" w:hAnsi="Times New Roman"/>
          <w:sz w:val="24"/>
          <w:szCs w:val="24"/>
        </w:rPr>
        <w:t>у</w:t>
      </w:r>
      <w:r w:rsidRPr="000B61AD">
        <w:rPr>
          <w:rFonts w:ascii="Times New Roman" w:hAnsi="Times New Roman"/>
          <w:sz w:val="24"/>
          <w:szCs w:val="24"/>
        </w:rPr>
        <w:t>дожественного характера, достоинствами формы являются четкая организационная стру</w:t>
      </w:r>
      <w:r w:rsidRPr="000B61AD">
        <w:rPr>
          <w:rFonts w:ascii="Times New Roman" w:hAnsi="Times New Roman"/>
          <w:sz w:val="24"/>
          <w:szCs w:val="24"/>
        </w:rPr>
        <w:t>к</w:t>
      </w:r>
      <w:r w:rsidRPr="000B61AD">
        <w:rPr>
          <w:rFonts w:ascii="Times New Roman" w:hAnsi="Times New Roman"/>
          <w:sz w:val="24"/>
          <w:szCs w:val="24"/>
        </w:rPr>
        <w:t>тура, простое управление, возможность взаимодействия детей, экономичность обучения; недостатком – трудности в индивидуализации обучения.</w:t>
      </w:r>
    </w:p>
    <w:p w:rsidR="00FA4A10" w:rsidRPr="000B61AD" w:rsidRDefault="00FA4A10" w:rsidP="00FA4A10">
      <w:pPr>
        <w:pStyle w:val="ac"/>
        <w:rPr>
          <w:rFonts w:ascii="Times New Roman" w:hAnsi="Times New Roman"/>
          <w:sz w:val="24"/>
          <w:szCs w:val="24"/>
        </w:rPr>
      </w:pPr>
      <w:r w:rsidRPr="000B61AD">
        <w:rPr>
          <w:rFonts w:ascii="Times New Roman" w:hAnsi="Times New Roman"/>
          <w:sz w:val="24"/>
          <w:szCs w:val="24"/>
        </w:rPr>
        <w:t xml:space="preserve">   </w:t>
      </w:r>
      <w:r w:rsidRPr="000B61AD">
        <w:rPr>
          <w:rFonts w:ascii="Times New Roman" w:hAnsi="Times New Roman"/>
          <w:color w:val="000000"/>
          <w:sz w:val="24"/>
          <w:szCs w:val="24"/>
        </w:rPr>
        <w:t xml:space="preserve">При организации режима пребывания детей в ДОУ </w:t>
      </w:r>
      <w:r w:rsidRPr="000B61AD">
        <w:rPr>
          <w:rFonts w:ascii="Times New Roman" w:hAnsi="Times New Roman"/>
          <w:sz w:val="24"/>
          <w:szCs w:val="24"/>
        </w:rPr>
        <w:t>занятия, требующие повышенной познав</w:t>
      </w:r>
      <w:r w:rsidRPr="000B61AD">
        <w:rPr>
          <w:rFonts w:ascii="Times New Roman" w:hAnsi="Times New Roman"/>
          <w:sz w:val="24"/>
          <w:szCs w:val="24"/>
        </w:rPr>
        <w:t>а</w:t>
      </w:r>
      <w:r w:rsidRPr="000B61AD">
        <w:rPr>
          <w:rFonts w:ascii="Times New Roman" w:hAnsi="Times New Roman"/>
          <w:sz w:val="24"/>
          <w:szCs w:val="24"/>
        </w:rPr>
        <w:t xml:space="preserve">тельной активности и умственного напряжения детей, проводятся в первую половину дня и в дни наиболее высокой работоспособности. </w:t>
      </w:r>
    </w:p>
    <w:p w:rsidR="00FA4A10" w:rsidRPr="000B61AD" w:rsidRDefault="00FA4A10" w:rsidP="00FA4A10">
      <w:pPr>
        <w:pStyle w:val="ac"/>
        <w:rPr>
          <w:rFonts w:ascii="Times New Roman" w:hAnsi="Times New Roman"/>
          <w:sz w:val="24"/>
          <w:szCs w:val="24"/>
        </w:rPr>
      </w:pPr>
      <w:r w:rsidRPr="000B61AD">
        <w:rPr>
          <w:rFonts w:ascii="Times New Roman" w:hAnsi="Times New Roman"/>
          <w:sz w:val="24"/>
          <w:szCs w:val="24"/>
        </w:rPr>
        <w:t xml:space="preserve">Организованная  образовательная  деятельность  с  детьми  проводится  в  форме </w:t>
      </w:r>
    </w:p>
    <w:p w:rsidR="00FA4A10" w:rsidRPr="000B61AD" w:rsidRDefault="00FA4A10" w:rsidP="00FA4A10">
      <w:pPr>
        <w:pStyle w:val="ac"/>
        <w:rPr>
          <w:rFonts w:ascii="Times New Roman" w:hAnsi="Times New Roman"/>
          <w:sz w:val="24"/>
          <w:szCs w:val="24"/>
        </w:rPr>
      </w:pPr>
      <w:r w:rsidRPr="000B61AD">
        <w:rPr>
          <w:rFonts w:ascii="Times New Roman" w:hAnsi="Times New Roman"/>
          <w:sz w:val="24"/>
          <w:szCs w:val="24"/>
        </w:rPr>
        <w:t>образовательных  ситуаций  в  соответствии  с  образовательными  областями  и  задачами физич</w:t>
      </w:r>
      <w:r w:rsidRPr="000B61AD">
        <w:rPr>
          <w:rFonts w:ascii="Times New Roman" w:hAnsi="Times New Roman"/>
          <w:sz w:val="24"/>
          <w:szCs w:val="24"/>
        </w:rPr>
        <w:t>е</w:t>
      </w:r>
      <w:r w:rsidRPr="000B61AD">
        <w:rPr>
          <w:rFonts w:ascii="Times New Roman" w:hAnsi="Times New Roman"/>
          <w:sz w:val="24"/>
          <w:szCs w:val="24"/>
        </w:rPr>
        <w:t xml:space="preserve">ского,  социально-коммуникативного,  познавательного,  речевого  и </w:t>
      </w:r>
    </w:p>
    <w:p w:rsidR="00FA4A10" w:rsidRPr="000B61AD" w:rsidRDefault="00FA4A10" w:rsidP="00FA4A10">
      <w:pPr>
        <w:pStyle w:val="ac"/>
        <w:jc w:val="both"/>
        <w:rPr>
          <w:rFonts w:ascii="Times New Roman" w:hAnsi="Times New Roman"/>
          <w:sz w:val="24"/>
          <w:szCs w:val="24"/>
        </w:rPr>
      </w:pPr>
      <w:r w:rsidRPr="000B61AD">
        <w:rPr>
          <w:rFonts w:ascii="Times New Roman" w:hAnsi="Times New Roman"/>
          <w:sz w:val="24"/>
          <w:szCs w:val="24"/>
        </w:rPr>
        <w:t>художественно-эстетического  развития.  Образовательная  деятельность  носит интегративный,  проблемно-игровой  характер,  предполагает  познавательное  общение воспитателя  и  детей,  с</w:t>
      </w:r>
      <w:r w:rsidRPr="000B61AD">
        <w:rPr>
          <w:rFonts w:ascii="Times New Roman" w:hAnsi="Times New Roman"/>
          <w:sz w:val="24"/>
          <w:szCs w:val="24"/>
        </w:rPr>
        <w:t>а</w:t>
      </w:r>
      <w:r w:rsidRPr="000B61AD">
        <w:rPr>
          <w:rFonts w:ascii="Times New Roman" w:hAnsi="Times New Roman"/>
          <w:sz w:val="24"/>
          <w:szCs w:val="24"/>
        </w:rPr>
        <w:t>мостоятельность  детей  и  личностно-ориентированный  подход педагога. Активно используются разнообразные виды наглядности. Назначение  образовательных  ситуаций состоит  в  системат</w:t>
      </w:r>
      <w:r w:rsidRPr="000B61AD">
        <w:rPr>
          <w:rFonts w:ascii="Times New Roman" w:hAnsi="Times New Roman"/>
          <w:sz w:val="24"/>
          <w:szCs w:val="24"/>
        </w:rPr>
        <w:t>и</w:t>
      </w:r>
      <w:r w:rsidRPr="000B61AD">
        <w:rPr>
          <w:rFonts w:ascii="Times New Roman" w:hAnsi="Times New Roman"/>
          <w:sz w:val="24"/>
          <w:szCs w:val="24"/>
        </w:rPr>
        <w:t xml:space="preserve">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На  занятиях  под  руководством  воспитателя  дети </w:t>
      </w:r>
    </w:p>
    <w:p w:rsidR="00FA4A10" w:rsidRPr="000B61AD" w:rsidRDefault="00FA4A10" w:rsidP="00FA4A10">
      <w:pPr>
        <w:pStyle w:val="ac"/>
        <w:jc w:val="both"/>
        <w:rPr>
          <w:rFonts w:ascii="Times New Roman" w:hAnsi="Times New Roman"/>
          <w:sz w:val="24"/>
          <w:szCs w:val="24"/>
        </w:rPr>
      </w:pPr>
      <w:r w:rsidRPr="000B61AD">
        <w:rPr>
          <w:rFonts w:ascii="Times New Roman" w:hAnsi="Times New Roman"/>
          <w:sz w:val="24"/>
          <w:szCs w:val="24"/>
        </w:rPr>
        <w:t>усваивают  обобщенные  представления,  элементарные  понятия,  простейшие закономерности, овладевают элементами учебной деятельности. Успешная и активная работа на занятиях подг</w:t>
      </w:r>
      <w:r w:rsidRPr="000B61AD">
        <w:rPr>
          <w:rFonts w:ascii="Times New Roman" w:hAnsi="Times New Roman"/>
          <w:sz w:val="24"/>
          <w:szCs w:val="24"/>
        </w:rPr>
        <w:t>о</w:t>
      </w:r>
      <w:r w:rsidRPr="000B61AD">
        <w:rPr>
          <w:rFonts w:ascii="Times New Roman" w:hAnsi="Times New Roman"/>
          <w:sz w:val="24"/>
          <w:szCs w:val="24"/>
        </w:rPr>
        <w:t>тавливает детей к будущему школьному обучению.</w:t>
      </w:r>
    </w:p>
    <w:p w:rsidR="00FA4A10" w:rsidRPr="000B61AD" w:rsidRDefault="00FA4A10" w:rsidP="00FA4A10">
      <w:pPr>
        <w:pStyle w:val="ac"/>
        <w:jc w:val="both"/>
        <w:rPr>
          <w:rFonts w:ascii="Times New Roman" w:hAnsi="Times New Roman"/>
          <w:sz w:val="24"/>
          <w:szCs w:val="24"/>
        </w:rPr>
      </w:pPr>
      <w:r w:rsidRPr="000B61AD">
        <w:rPr>
          <w:rFonts w:ascii="Times New Roman" w:hAnsi="Times New Roman"/>
          <w:sz w:val="24"/>
          <w:szCs w:val="24"/>
        </w:rPr>
        <w:t xml:space="preserve">Воспитатель  также  широко  применяет  ситуации  выбора.  Предоставление </w:t>
      </w:r>
    </w:p>
    <w:p w:rsidR="00FA4A10" w:rsidRPr="000B61AD" w:rsidRDefault="00FA4A10" w:rsidP="00FA4A10">
      <w:pPr>
        <w:pStyle w:val="ac"/>
        <w:jc w:val="both"/>
        <w:rPr>
          <w:rFonts w:ascii="Times New Roman" w:hAnsi="Times New Roman"/>
          <w:sz w:val="24"/>
          <w:szCs w:val="24"/>
        </w:rPr>
      </w:pPr>
      <w:r w:rsidRPr="000B61AD">
        <w:rPr>
          <w:rFonts w:ascii="Times New Roman" w:hAnsi="Times New Roman"/>
          <w:sz w:val="24"/>
          <w:szCs w:val="24"/>
        </w:rPr>
        <w:t>дошкольникам  реальных  прав  выбора  средств,  цели,  задач  и  условий  своей деятельности со</w:t>
      </w:r>
      <w:r w:rsidRPr="000B61AD">
        <w:rPr>
          <w:rFonts w:ascii="Times New Roman" w:hAnsi="Times New Roman"/>
          <w:sz w:val="24"/>
          <w:szCs w:val="24"/>
        </w:rPr>
        <w:t>з</w:t>
      </w:r>
      <w:r w:rsidRPr="000B61AD">
        <w:rPr>
          <w:rFonts w:ascii="Times New Roman" w:hAnsi="Times New Roman"/>
          <w:sz w:val="24"/>
          <w:szCs w:val="24"/>
        </w:rPr>
        <w:t>дает почву для личного самовыражения.  В группах используется  прием совместного обсуждения с детьми и последующего практического выбора  деятельности: в какие игры  поиграть на  пр</w:t>
      </w:r>
      <w:r w:rsidRPr="000B61AD">
        <w:rPr>
          <w:rFonts w:ascii="Times New Roman" w:hAnsi="Times New Roman"/>
          <w:sz w:val="24"/>
          <w:szCs w:val="24"/>
        </w:rPr>
        <w:t>о</w:t>
      </w:r>
      <w:r w:rsidRPr="000B61AD">
        <w:rPr>
          <w:rFonts w:ascii="Times New Roman" w:hAnsi="Times New Roman"/>
          <w:sz w:val="24"/>
          <w:szCs w:val="24"/>
        </w:rPr>
        <w:t>гулке, чем и как лучше  украсить группу к празднику, какие  экспонаты подготовить к выставке, в каких центрах активности сегодня предпочитают действовать дети и пр. На занятиях воспитатель использует свободный практический выбор детьми материалов для поделок, композиции и кол</w:t>
      </w:r>
      <w:r w:rsidRPr="000B61AD">
        <w:rPr>
          <w:rFonts w:ascii="Times New Roman" w:hAnsi="Times New Roman"/>
          <w:sz w:val="24"/>
          <w:szCs w:val="24"/>
        </w:rPr>
        <w:t>о</w:t>
      </w:r>
      <w:r w:rsidRPr="000B61AD">
        <w:rPr>
          <w:rFonts w:ascii="Times New Roman" w:hAnsi="Times New Roman"/>
          <w:sz w:val="24"/>
          <w:szCs w:val="24"/>
        </w:rPr>
        <w:t>рита рисунка,  приемов и способов действий, партнеров для совместного  выполнения  задачи  и  т.  п.  Главное,  чтобы  сделанный  ребенком  практический выбор  позволял  ему  успешно  решить  поставленную  воспитателем  задачу,  понять  и  оценить связь между целью  и полученным р</w:t>
      </w:r>
      <w:r w:rsidRPr="000B61AD">
        <w:rPr>
          <w:rFonts w:ascii="Times New Roman" w:hAnsi="Times New Roman"/>
          <w:sz w:val="24"/>
          <w:szCs w:val="24"/>
        </w:rPr>
        <w:t>е</w:t>
      </w:r>
      <w:r w:rsidRPr="000B61AD">
        <w:rPr>
          <w:rFonts w:ascii="Times New Roman" w:hAnsi="Times New Roman"/>
          <w:sz w:val="24"/>
          <w:szCs w:val="24"/>
        </w:rPr>
        <w:t>зультатом. Наряду с ситуациями практического выбора воспитателем используются  ситуации м</w:t>
      </w:r>
      <w:r w:rsidRPr="000B61AD">
        <w:rPr>
          <w:rFonts w:ascii="Times New Roman" w:hAnsi="Times New Roman"/>
          <w:sz w:val="24"/>
          <w:szCs w:val="24"/>
        </w:rPr>
        <w:t>о</w:t>
      </w:r>
      <w:r w:rsidRPr="000B61AD">
        <w:rPr>
          <w:rFonts w:ascii="Times New Roman" w:hAnsi="Times New Roman"/>
          <w:sz w:val="24"/>
          <w:szCs w:val="24"/>
        </w:rPr>
        <w:t>рального   выбора,  в которых детям необходимо решить проблему  с  позиции  учета  интересов  других  людей.</w:t>
      </w:r>
    </w:p>
    <w:p w:rsidR="00FA4A10" w:rsidRPr="000B61AD" w:rsidRDefault="00FA4A10" w:rsidP="00FA4A10">
      <w:r w:rsidRPr="000B61AD">
        <w:t>Продолжительность занятий соответствует санитарно - эпидемиологическим требованиям. В сер</w:t>
      </w:r>
      <w:r w:rsidRPr="000B61AD">
        <w:t>е</w:t>
      </w:r>
      <w:r w:rsidRPr="000B61AD">
        <w:t xml:space="preserve">дине занятий проводятся физминутки. Перерывы между занятиями – 10 минут. </w:t>
      </w:r>
    </w:p>
    <w:p w:rsidR="00FA4A10" w:rsidRPr="000B61AD" w:rsidRDefault="00FA4A10" w:rsidP="00FA4A10">
      <w:r w:rsidRPr="000B61AD">
        <w:t xml:space="preserve">Адаптационные, коррекционно-развивающие мероприятия проводятся индивидуально в первой и второй половине дня. </w:t>
      </w:r>
    </w:p>
    <w:p w:rsidR="00FA4A10" w:rsidRPr="000B61AD" w:rsidRDefault="00FA4A10" w:rsidP="00FA4A10">
      <w:r w:rsidRPr="000B61AD">
        <w:t>В тёплое время года максимальное число занятий и других мероприятий проводится на участке во время прогулки.</w:t>
      </w:r>
    </w:p>
    <w:p w:rsidR="00FA4A10" w:rsidRPr="000B61AD" w:rsidRDefault="00FA4A10" w:rsidP="00FA4A10">
      <w:r w:rsidRPr="000B61AD">
        <w:t>Учитывая регионально-климатические условия в зимний период (низкая температура воздуха, частые и сильные ветра, короткий световой день) прогулка может организовываться в помещении. Где с детьми так же организуются игры, физические упражнения.</w:t>
      </w:r>
    </w:p>
    <w:p w:rsidR="00FA4A10" w:rsidRPr="000B61AD" w:rsidRDefault="00FA4A10" w:rsidP="00FA4A10">
      <w:pPr>
        <w:pStyle w:val="ac"/>
        <w:rPr>
          <w:rFonts w:ascii="Times New Roman" w:hAnsi="Times New Roman"/>
          <w:sz w:val="24"/>
          <w:szCs w:val="24"/>
        </w:rPr>
      </w:pPr>
      <w:r w:rsidRPr="000B61AD">
        <w:rPr>
          <w:rFonts w:ascii="Times New Roman" w:hAnsi="Times New Roman"/>
          <w:sz w:val="24"/>
          <w:szCs w:val="24"/>
        </w:rPr>
        <w:lastRenderedPageBreak/>
        <w:t>При выборе методик обучения в детском саду предпочтение отдается развивающим методикам, способствующим формированию познавательной, социальной сфер развития.</w:t>
      </w:r>
    </w:p>
    <w:p w:rsidR="00FA4A10" w:rsidRPr="000B61AD" w:rsidRDefault="00FA4A10" w:rsidP="00FA4A10">
      <w:pPr>
        <w:pStyle w:val="ac"/>
        <w:jc w:val="center"/>
        <w:rPr>
          <w:rFonts w:ascii="Times New Roman" w:hAnsi="Times New Roman"/>
          <w:b/>
          <w:i/>
          <w:color w:val="000000"/>
          <w:sz w:val="24"/>
          <w:szCs w:val="24"/>
        </w:rPr>
      </w:pPr>
      <w:r w:rsidRPr="000B61AD">
        <w:rPr>
          <w:rFonts w:ascii="Times New Roman" w:hAnsi="Times New Roman"/>
          <w:b/>
          <w:i/>
          <w:color w:val="000000"/>
          <w:sz w:val="24"/>
          <w:szCs w:val="24"/>
        </w:rPr>
        <w:t>Современные методы образования дошкольников, рекомендации</w:t>
      </w:r>
    </w:p>
    <w:p w:rsidR="00FA4A10" w:rsidRPr="000B61AD" w:rsidRDefault="00FA4A10" w:rsidP="00FA4A10">
      <w:pPr>
        <w:pStyle w:val="ac"/>
        <w:jc w:val="center"/>
        <w:rPr>
          <w:rFonts w:ascii="Times New Roman" w:hAnsi="Times New Roman"/>
          <w:b/>
          <w:i/>
          <w:color w:val="000000"/>
          <w:sz w:val="24"/>
          <w:szCs w:val="24"/>
        </w:rPr>
      </w:pPr>
      <w:r w:rsidRPr="000B61AD">
        <w:rPr>
          <w:rFonts w:ascii="Times New Roman" w:hAnsi="Times New Roman"/>
          <w:b/>
          <w:i/>
          <w:color w:val="000000"/>
          <w:sz w:val="24"/>
          <w:szCs w:val="24"/>
        </w:rPr>
        <w:t>по их применению в образовательной процессе</w:t>
      </w:r>
    </w:p>
    <w:p w:rsidR="00FA4A10" w:rsidRPr="000B61AD" w:rsidRDefault="00FA4A10" w:rsidP="00FA4A10">
      <w:pPr>
        <w:pStyle w:val="ac"/>
        <w:rPr>
          <w:rFonts w:ascii="Times New Roman" w:hAnsi="Times New Roman"/>
          <w:color w:val="000000"/>
          <w:sz w:val="24"/>
          <w:szCs w:val="24"/>
        </w:rPr>
      </w:pPr>
      <w:r w:rsidRPr="000B61AD">
        <w:rPr>
          <w:rFonts w:ascii="Times New Roman" w:hAnsi="Times New Roman"/>
          <w:color w:val="000000"/>
          <w:sz w:val="24"/>
          <w:szCs w:val="24"/>
        </w:rPr>
        <w:t>Методы реализации Программы рассматриваются как упорядоченные  способы взаимодействия взрослого  и  детей,  направленные  на  достижение  целей  и  решения  задач  дошкольного обр</w:t>
      </w:r>
      <w:r w:rsidRPr="000B61AD">
        <w:rPr>
          <w:rFonts w:ascii="Times New Roman" w:hAnsi="Times New Roman"/>
          <w:color w:val="000000"/>
          <w:sz w:val="24"/>
          <w:szCs w:val="24"/>
        </w:rPr>
        <w:t>а</w:t>
      </w:r>
      <w:r w:rsidRPr="000B61AD">
        <w:rPr>
          <w:rFonts w:ascii="Times New Roman" w:hAnsi="Times New Roman"/>
          <w:color w:val="000000"/>
          <w:sz w:val="24"/>
          <w:szCs w:val="24"/>
        </w:rPr>
        <w:t>зования.</w:t>
      </w:r>
    </w:p>
    <w:p w:rsidR="00FA4A10" w:rsidRPr="000B61AD" w:rsidRDefault="00FA4A10" w:rsidP="00FA4A10">
      <w:pPr>
        <w:pStyle w:val="ac"/>
        <w:rPr>
          <w:rFonts w:ascii="Times New Roman" w:hAnsi="Times New Roman"/>
          <w:color w:val="000000"/>
          <w:sz w:val="28"/>
          <w:szCs w:val="28"/>
        </w:rPr>
      </w:pPr>
    </w:p>
    <w:tbl>
      <w:tblPr>
        <w:tblStyle w:val="af4"/>
        <w:tblW w:w="5000" w:type="pct"/>
        <w:tblLook w:val="04A0"/>
      </w:tblPr>
      <w:tblGrid>
        <w:gridCol w:w="2545"/>
        <w:gridCol w:w="2526"/>
        <w:gridCol w:w="953"/>
        <w:gridCol w:w="4398"/>
      </w:tblGrid>
      <w:tr w:rsidR="00FA4A10" w:rsidRPr="000B61AD" w:rsidTr="00435D82">
        <w:tc>
          <w:tcPr>
            <w:tcW w:w="1221" w:type="pct"/>
          </w:tcPr>
          <w:p w:rsidR="00FA4A10" w:rsidRPr="000B61AD" w:rsidRDefault="00FA4A10" w:rsidP="00435D82">
            <w:pPr>
              <w:pStyle w:val="ac"/>
              <w:rPr>
                <w:rFonts w:ascii="Times New Roman" w:hAnsi="Times New Roman"/>
                <w:b/>
                <w:color w:val="000000"/>
                <w:sz w:val="24"/>
                <w:szCs w:val="24"/>
              </w:rPr>
            </w:pPr>
            <w:r w:rsidRPr="000B61AD">
              <w:rPr>
                <w:rFonts w:ascii="Times New Roman" w:hAnsi="Times New Roman"/>
                <w:b/>
                <w:color w:val="000000"/>
                <w:sz w:val="24"/>
                <w:szCs w:val="24"/>
              </w:rPr>
              <w:t>Название метода</w:t>
            </w:r>
          </w:p>
        </w:tc>
        <w:tc>
          <w:tcPr>
            <w:tcW w:w="1669" w:type="pct"/>
            <w:gridSpan w:val="2"/>
          </w:tcPr>
          <w:p w:rsidR="00FA4A10" w:rsidRPr="000B61AD" w:rsidRDefault="00FA4A10" w:rsidP="00435D82">
            <w:pPr>
              <w:pStyle w:val="ac"/>
              <w:rPr>
                <w:rFonts w:ascii="Times New Roman" w:hAnsi="Times New Roman"/>
                <w:b/>
                <w:color w:val="000000"/>
                <w:sz w:val="24"/>
                <w:szCs w:val="24"/>
              </w:rPr>
            </w:pPr>
            <w:r w:rsidRPr="000B61AD">
              <w:rPr>
                <w:rFonts w:ascii="Times New Roman" w:hAnsi="Times New Roman"/>
                <w:b/>
                <w:color w:val="000000"/>
                <w:sz w:val="24"/>
                <w:szCs w:val="24"/>
              </w:rPr>
              <w:t>Название метода</w:t>
            </w:r>
          </w:p>
        </w:tc>
        <w:tc>
          <w:tcPr>
            <w:tcW w:w="2110" w:type="pct"/>
          </w:tcPr>
          <w:p w:rsidR="00FA4A10" w:rsidRPr="000B61AD" w:rsidRDefault="00FA4A10" w:rsidP="00435D82">
            <w:pPr>
              <w:pStyle w:val="ac"/>
              <w:rPr>
                <w:rFonts w:ascii="Times New Roman" w:hAnsi="Times New Roman"/>
                <w:b/>
                <w:color w:val="000000"/>
                <w:sz w:val="24"/>
                <w:szCs w:val="24"/>
              </w:rPr>
            </w:pPr>
            <w:r w:rsidRPr="000B61AD">
              <w:rPr>
                <w:rFonts w:ascii="Times New Roman" w:hAnsi="Times New Roman"/>
                <w:b/>
                <w:color w:val="000000"/>
                <w:sz w:val="24"/>
                <w:szCs w:val="24"/>
              </w:rPr>
              <w:t>Рекомендация по их применению</w:t>
            </w:r>
          </w:p>
        </w:tc>
      </w:tr>
      <w:tr w:rsidR="00FA4A10" w:rsidRPr="000B61AD" w:rsidTr="00435D82">
        <w:tc>
          <w:tcPr>
            <w:tcW w:w="5000" w:type="pct"/>
            <w:gridSpan w:val="4"/>
          </w:tcPr>
          <w:p w:rsidR="00FA4A10" w:rsidRPr="000B61AD" w:rsidRDefault="00FA4A10" w:rsidP="00435D82">
            <w:pPr>
              <w:pStyle w:val="ac"/>
              <w:jc w:val="center"/>
              <w:rPr>
                <w:rFonts w:ascii="Times New Roman" w:hAnsi="Times New Roman"/>
                <w:b/>
                <w:color w:val="000000"/>
                <w:sz w:val="24"/>
                <w:szCs w:val="24"/>
              </w:rPr>
            </w:pPr>
            <w:r w:rsidRPr="000B61AD">
              <w:rPr>
                <w:rFonts w:ascii="Times New Roman" w:hAnsi="Times New Roman"/>
                <w:b/>
                <w:color w:val="000000"/>
                <w:sz w:val="24"/>
                <w:szCs w:val="24"/>
              </w:rPr>
              <w:t>Методы по источнику знаний</w:t>
            </w:r>
          </w:p>
        </w:tc>
      </w:tr>
      <w:tr w:rsidR="00FA4A10" w:rsidRPr="000B61AD" w:rsidTr="00435D82">
        <w:tc>
          <w:tcPr>
            <w:tcW w:w="1221"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Словесные  </w:t>
            </w:r>
          </w:p>
          <w:p w:rsidR="00FA4A10" w:rsidRPr="000B61AD" w:rsidRDefault="00FA4A10" w:rsidP="00435D82">
            <w:pPr>
              <w:pStyle w:val="ac"/>
              <w:rPr>
                <w:rFonts w:ascii="Times New Roman" w:hAnsi="Times New Roman"/>
                <w:color w:val="000000"/>
                <w:sz w:val="24"/>
                <w:szCs w:val="24"/>
              </w:rPr>
            </w:pPr>
          </w:p>
        </w:tc>
        <w:tc>
          <w:tcPr>
            <w:tcW w:w="1669" w:type="pct"/>
            <w:gridSpan w:val="2"/>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Виды: рассказ, объяснение, б</w:t>
            </w:r>
            <w:r w:rsidRPr="000B61AD">
              <w:rPr>
                <w:rFonts w:ascii="Times New Roman" w:hAnsi="Times New Roman"/>
                <w:color w:val="000000"/>
                <w:sz w:val="24"/>
                <w:szCs w:val="24"/>
              </w:rPr>
              <w:t>е</w:t>
            </w:r>
            <w:r w:rsidRPr="000B61AD">
              <w:rPr>
                <w:rFonts w:ascii="Times New Roman" w:hAnsi="Times New Roman"/>
                <w:color w:val="000000"/>
                <w:sz w:val="24"/>
                <w:szCs w:val="24"/>
              </w:rPr>
              <w:t>седа, разъяснение, поручение, анализ ситуаций, обсуждение, увещевание, работа с книгой.</w:t>
            </w:r>
          </w:p>
        </w:tc>
        <w:tc>
          <w:tcPr>
            <w:tcW w:w="2110"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Словесные методы позволяют в кра</w:t>
            </w:r>
            <w:r w:rsidRPr="000B61AD">
              <w:rPr>
                <w:rFonts w:ascii="Times New Roman" w:hAnsi="Times New Roman"/>
                <w:color w:val="000000"/>
                <w:sz w:val="24"/>
                <w:szCs w:val="24"/>
              </w:rPr>
              <w:t>т</w:t>
            </w:r>
            <w:r w:rsidRPr="000B61AD">
              <w:rPr>
                <w:rFonts w:ascii="Times New Roman" w:hAnsi="Times New Roman"/>
                <w:color w:val="000000"/>
                <w:sz w:val="24"/>
                <w:szCs w:val="24"/>
              </w:rPr>
              <w:t>чайшие сроки передать информацию детям.</w:t>
            </w:r>
          </w:p>
        </w:tc>
      </w:tr>
      <w:tr w:rsidR="00FA4A10" w:rsidRPr="000B61AD" w:rsidTr="00435D82">
        <w:tc>
          <w:tcPr>
            <w:tcW w:w="1221"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Наглядные  </w:t>
            </w:r>
          </w:p>
          <w:p w:rsidR="00FA4A10" w:rsidRPr="000B61AD" w:rsidRDefault="00FA4A10" w:rsidP="00435D82">
            <w:pPr>
              <w:pStyle w:val="ac"/>
              <w:rPr>
                <w:rFonts w:ascii="Times New Roman" w:hAnsi="Times New Roman"/>
                <w:color w:val="000000"/>
                <w:sz w:val="24"/>
                <w:szCs w:val="24"/>
              </w:rPr>
            </w:pPr>
          </w:p>
        </w:tc>
        <w:tc>
          <w:tcPr>
            <w:tcW w:w="1669" w:type="pct"/>
            <w:gridSpan w:val="2"/>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Группы наглядных методов: метод иллюстраций и метод демонстраций.</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Наглядные методы использ</w:t>
            </w:r>
            <w:r w:rsidRPr="000B61AD">
              <w:rPr>
                <w:rFonts w:ascii="Times New Roman" w:hAnsi="Times New Roman"/>
                <w:color w:val="000000"/>
                <w:sz w:val="24"/>
                <w:szCs w:val="24"/>
              </w:rPr>
              <w:t>у</w:t>
            </w:r>
            <w:r w:rsidRPr="000B61AD">
              <w:rPr>
                <w:rFonts w:ascii="Times New Roman" w:hAnsi="Times New Roman"/>
                <w:color w:val="000000"/>
                <w:sz w:val="24"/>
                <w:szCs w:val="24"/>
              </w:rPr>
              <w:t>ются во взаимосвязи со сл</w:t>
            </w:r>
            <w:r w:rsidRPr="000B61AD">
              <w:rPr>
                <w:rFonts w:ascii="Times New Roman" w:hAnsi="Times New Roman"/>
                <w:color w:val="000000"/>
                <w:sz w:val="24"/>
                <w:szCs w:val="24"/>
              </w:rPr>
              <w:t>о</w:t>
            </w:r>
            <w:r w:rsidRPr="000B61AD">
              <w:rPr>
                <w:rFonts w:ascii="Times New Roman" w:hAnsi="Times New Roman"/>
                <w:color w:val="000000"/>
                <w:sz w:val="24"/>
                <w:szCs w:val="24"/>
              </w:rPr>
              <w:t>весными и практическими м</w:t>
            </w:r>
            <w:r w:rsidRPr="000B61AD">
              <w:rPr>
                <w:rFonts w:ascii="Times New Roman" w:hAnsi="Times New Roman"/>
                <w:color w:val="000000"/>
                <w:sz w:val="24"/>
                <w:szCs w:val="24"/>
              </w:rPr>
              <w:t>е</w:t>
            </w:r>
            <w:r w:rsidRPr="000B61AD">
              <w:rPr>
                <w:rFonts w:ascii="Times New Roman" w:hAnsi="Times New Roman"/>
                <w:color w:val="000000"/>
                <w:sz w:val="24"/>
                <w:szCs w:val="24"/>
              </w:rPr>
              <w:t>тодами обучения</w:t>
            </w:r>
          </w:p>
        </w:tc>
        <w:tc>
          <w:tcPr>
            <w:tcW w:w="2110"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Метод иллюстраций предполагает показ детям иллюстративных пособий, плак</w:t>
            </w:r>
            <w:r w:rsidRPr="000B61AD">
              <w:rPr>
                <w:rFonts w:ascii="Times New Roman" w:hAnsi="Times New Roman"/>
                <w:color w:val="000000"/>
                <w:sz w:val="24"/>
                <w:szCs w:val="24"/>
              </w:rPr>
              <w:t>а</w:t>
            </w:r>
            <w:r w:rsidRPr="000B61AD">
              <w:rPr>
                <w:rFonts w:ascii="Times New Roman" w:hAnsi="Times New Roman"/>
                <w:color w:val="000000"/>
                <w:sz w:val="24"/>
                <w:szCs w:val="24"/>
              </w:rPr>
              <w:t>тов, картин, зарисовок на доске и пр. Метод демонстраций связан с показом мультфильмов, диафильмов, виде</w:t>
            </w:r>
            <w:r w:rsidRPr="000B61AD">
              <w:rPr>
                <w:rFonts w:ascii="Times New Roman" w:hAnsi="Times New Roman"/>
                <w:color w:val="000000"/>
                <w:sz w:val="24"/>
                <w:szCs w:val="24"/>
              </w:rPr>
              <w:t>о</w:t>
            </w:r>
            <w:r w:rsidRPr="000B61AD">
              <w:rPr>
                <w:rFonts w:ascii="Times New Roman" w:hAnsi="Times New Roman"/>
                <w:color w:val="000000"/>
                <w:sz w:val="24"/>
                <w:szCs w:val="24"/>
              </w:rPr>
              <w:t>фильмов и др.</w:t>
            </w:r>
          </w:p>
        </w:tc>
      </w:tr>
      <w:tr w:rsidR="00FA4A10" w:rsidRPr="000B61AD" w:rsidTr="00435D82">
        <w:tc>
          <w:tcPr>
            <w:tcW w:w="1221"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Практические  </w:t>
            </w:r>
          </w:p>
          <w:p w:rsidR="00FA4A10" w:rsidRPr="000B61AD" w:rsidRDefault="00FA4A10" w:rsidP="00435D82">
            <w:pPr>
              <w:pStyle w:val="ac"/>
              <w:rPr>
                <w:rFonts w:ascii="Times New Roman" w:hAnsi="Times New Roman"/>
                <w:color w:val="000000"/>
                <w:sz w:val="24"/>
                <w:szCs w:val="24"/>
              </w:rPr>
            </w:pPr>
          </w:p>
        </w:tc>
        <w:tc>
          <w:tcPr>
            <w:tcW w:w="1669" w:type="pct"/>
            <w:gridSpan w:val="2"/>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Практические методы обуч</w:t>
            </w:r>
            <w:r w:rsidRPr="000B61AD">
              <w:rPr>
                <w:rFonts w:ascii="Times New Roman" w:hAnsi="Times New Roman"/>
                <w:color w:val="000000"/>
                <w:sz w:val="24"/>
                <w:szCs w:val="24"/>
              </w:rPr>
              <w:t>е</w:t>
            </w:r>
            <w:r w:rsidRPr="000B61AD">
              <w:rPr>
                <w:rFonts w:ascii="Times New Roman" w:hAnsi="Times New Roman"/>
                <w:color w:val="000000"/>
                <w:sz w:val="24"/>
                <w:szCs w:val="24"/>
              </w:rPr>
              <w:t>ния основаны на практической деятельности и формируют практические умения и навыки образовательной деятельности,</w:t>
            </w:r>
          </w:p>
        </w:tc>
        <w:tc>
          <w:tcPr>
            <w:tcW w:w="2110"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Упражнения могут проводиться не только в организованной, но и в сам</w:t>
            </w:r>
            <w:r w:rsidRPr="000B61AD">
              <w:rPr>
                <w:rFonts w:ascii="Times New Roman" w:hAnsi="Times New Roman"/>
                <w:color w:val="000000"/>
                <w:sz w:val="24"/>
                <w:szCs w:val="24"/>
              </w:rPr>
              <w:t>о</w:t>
            </w:r>
            <w:r w:rsidRPr="000B61AD">
              <w:rPr>
                <w:rFonts w:ascii="Times New Roman" w:hAnsi="Times New Roman"/>
                <w:color w:val="000000"/>
                <w:sz w:val="24"/>
                <w:szCs w:val="24"/>
              </w:rPr>
              <w:t>стоятельной деятельности.</w:t>
            </w:r>
          </w:p>
        </w:tc>
      </w:tr>
      <w:tr w:rsidR="00FA4A10" w:rsidRPr="000B61AD" w:rsidTr="00435D82">
        <w:tc>
          <w:tcPr>
            <w:tcW w:w="5000" w:type="pct"/>
            <w:gridSpan w:val="4"/>
          </w:tcPr>
          <w:p w:rsidR="00FA4A10" w:rsidRPr="000B61AD" w:rsidRDefault="00FA4A10" w:rsidP="00435D82">
            <w:pPr>
              <w:pStyle w:val="ac"/>
              <w:jc w:val="center"/>
              <w:rPr>
                <w:rFonts w:ascii="Times New Roman" w:hAnsi="Times New Roman"/>
                <w:b/>
                <w:color w:val="000000"/>
                <w:sz w:val="24"/>
                <w:szCs w:val="24"/>
              </w:rPr>
            </w:pPr>
            <w:r w:rsidRPr="000B61AD">
              <w:rPr>
                <w:rFonts w:ascii="Times New Roman" w:hAnsi="Times New Roman"/>
                <w:b/>
                <w:color w:val="000000"/>
                <w:sz w:val="24"/>
                <w:szCs w:val="24"/>
              </w:rPr>
              <w:t>Методы по характеру образовательной деятельности детей</w:t>
            </w:r>
          </w:p>
        </w:tc>
      </w:tr>
      <w:tr w:rsidR="00FA4A10" w:rsidRPr="000B61AD" w:rsidTr="00435D82">
        <w:tc>
          <w:tcPr>
            <w:tcW w:w="1221"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Информационно-рецептивный</w:t>
            </w:r>
          </w:p>
        </w:tc>
        <w:tc>
          <w:tcPr>
            <w:tcW w:w="1669" w:type="pct"/>
            <w:gridSpan w:val="2"/>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Воспитатель сообщает готовую информацию; дети восприн</w:t>
            </w:r>
            <w:r w:rsidRPr="000B61AD">
              <w:rPr>
                <w:rFonts w:ascii="Times New Roman" w:hAnsi="Times New Roman"/>
                <w:color w:val="000000"/>
                <w:sz w:val="24"/>
                <w:szCs w:val="24"/>
              </w:rPr>
              <w:t>и</w:t>
            </w:r>
            <w:r w:rsidRPr="000B61AD">
              <w:rPr>
                <w:rFonts w:ascii="Times New Roman" w:hAnsi="Times New Roman"/>
                <w:color w:val="000000"/>
                <w:sz w:val="24"/>
                <w:szCs w:val="24"/>
              </w:rPr>
              <w:t>мают, осознают и фиксируют в памяти.</w:t>
            </w:r>
          </w:p>
        </w:tc>
        <w:tc>
          <w:tcPr>
            <w:tcW w:w="2110"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Один из наиболее экономных способов передачи информации. Однако испол</w:t>
            </w:r>
            <w:r w:rsidRPr="000B61AD">
              <w:rPr>
                <w:rFonts w:ascii="Times New Roman" w:hAnsi="Times New Roman"/>
                <w:color w:val="000000"/>
                <w:sz w:val="24"/>
                <w:szCs w:val="24"/>
              </w:rPr>
              <w:t>ь</w:t>
            </w:r>
            <w:r w:rsidRPr="000B61AD">
              <w:rPr>
                <w:rFonts w:ascii="Times New Roman" w:hAnsi="Times New Roman"/>
                <w:color w:val="000000"/>
                <w:sz w:val="24"/>
                <w:szCs w:val="24"/>
              </w:rPr>
              <w:t>зование умений и навыков в новых, и</w:t>
            </w:r>
            <w:r w:rsidRPr="000B61AD">
              <w:rPr>
                <w:rFonts w:ascii="Times New Roman" w:hAnsi="Times New Roman"/>
                <w:color w:val="000000"/>
                <w:sz w:val="24"/>
                <w:szCs w:val="24"/>
              </w:rPr>
              <w:t>з</w:t>
            </w:r>
            <w:r w:rsidRPr="000B61AD">
              <w:rPr>
                <w:rFonts w:ascii="Times New Roman" w:hAnsi="Times New Roman"/>
                <w:color w:val="000000"/>
                <w:sz w:val="24"/>
                <w:szCs w:val="24"/>
              </w:rPr>
              <w:t>менившихся условиях затруднён.</w:t>
            </w:r>
          </w:p>
          <w:p w:rsidR="00FA4A10" w:rsidRPr="000B61AD" w:rsidRDefault="00FA4A10" w:rsidP="00435D82">
            <w:pPr>
              <w:pStyle w:val="ac"/>
              <w:rPr>
                <w:rFonts w:ascii="Times New Roman" w:hAnsi="Times New Roman"/>
                <w:b/>
                <w:color w:val="000000"/>
                <w:sz w:val="24"/>
                <w:szCs w:val="24"/>
              </w:rPr>
            </w:pPr>
            <w:r w:rsidRPr="000B61AD">
              <w:rPr>
                <w:rFonts w:ascii="Times New Roman" w:hAnsi="Times New Roman"/>
                <w:b/>
                <w:color w:val="000000"/>
                <w:sz w:val="24"/>
                <w:szCs w:val="24"/>
              </w:rPr>
              <w:t>Примеры применения:</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Распознающее наблюдение (формир</w:t>
            </w:r>
            <w:r w:rsidRPr="000B61AD">
              <w:rPr>
                <w:rFonts w:ascii="Times New Roman" w:hAnsi="Times New Roman"/>
                <w:color w:val="000000"/>
                <w:sz w:val="24"/>
                <w:szCs w:val="24"/>
              </w:rPr>
              <w:t>о</w:t>
            </w:r>
            <w:r w:rsidRPr="000B61AD">
              <w:rPr>
                <w:rFonts w:ascii="Times New Roman" w:hAnsi="Times New Roman"/>
                <w:color w:val="000000"/>
                <w:sz w:val="24"/>
                <w:szCs w:val="24"/>
              </w:rPr>
              <w:t>вание представлений о свойствах, кач</w:t>
            </w:r>
            <w:r w:rsidRPr="000B61AD">
              <w:rPr>
                <w:rFonts w:ascii="Times New Roman" w:hAnsi="Times New Roman"/>
                <w:color w:val="000000"/>
                <w:sz w:val="24"/>
                <w:szCs w:val="24"/>
              </w:rPr>
              <w:t>е</w:t>
            </w:r>
            <w:r w:rsidRPr="000B61AD">
              <w:rPr>
                <w:rFonts w:ascii="Times New Roman" w:hAnsi="Times New Roman"/>
                <w:color w:val="000000"/>
                <w:sz w:val="24"/>
                <w:szCs w:val="24"/>
              </w:rPr>
              <w:t>ствах предметов и явлений: величина, структура, форма, цвет и др.), рассма</w:t>
            </w:r>
            <w:r w:rsidRPr="000B61AD">
              <w:rPr>
                <w:rFonts w:ascii="Times New Roman" w:hAnsi="Times New Roman"/>
                <w:color w:val="000000"/>
                <w:sz w:val="24"/>
                <w:szCs w:val="24"/>
              </w:rPr>
              <w:t>т</w:t>
            </w:r>
            <w:r w:rsidRPr="000B61AD">
              <w:rPr>
                <w:rFonts w:ascii="Times New Roman" w:hAnsi="Times New Roman"/>
                <w:color w:val="000000"/>
                <w:sz w:val="24"/>
                <w:szCs w:val="24"/>
              </w:rPr>
              <w:t>ривание картин, демонстрация кино- и диафильмов, просмотр компьютерных презентаций, рассказы воспитателя или детей, чтение</w:t>
            </w:r>
          </w:p>
        </w:tc>
      </w:tr>
      <w:tr w:rsidR="00FA4A10" w:rsidRPr="000B61AD" w:rsidTr="00435D82">
        <w:tc>
          <w:tcPr>
            <w:tcW w:w="1221"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Репродуктивный</w:t>
            </w:r>
          </w:p>
        </w:tc>
        <w:tc>
          <w:tcPr>
            <w:tcW w:w="1669" w:type="pct"/>
            <w:gridSpan w:val="2"/>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Метод состоит в многократном повторении способа деятел</w:t>
            </w:r>
            <w:r w:rsidRPr="000B61AD">
              <w:rPr>
                <w:rFonts w:ascii="Times New Roman" w:hAnsi="Times New Roman"/>
                <w:color w:val="000000"/>
                <w:sz w:val="24"/>
                <w:szCs w:val="24"/>
              </w:rPr>
              <w:t>ь</w:t>
            </w:r>
            <w:r w:rsidRPr="000B61AD">
              <w:rPr>
                <w:rFonts w:ascii="Times New Roman" w:hAnsi="Times New Roman"/>
                <w:color w:val="000000"/>
                <w:sz w:val="24"/>
                <w:szCs w:val="24"/>
              </w:rPr>
              <w:t>ности детей по образцу восп</w:t>
            </w:r>
            <w:r w:rsidRPr="000B61AD">
              <w:rPr>
                <w:rFonts w:ascii="Times New Roman" w:hAnsi="Times New Roman"/>
                <w:color w:val="000000"/>
                <w:sz w:val="24"/>
                <w:szCs w:val="24"/>
              </w:rPr>
              <w:t>и</w:t>
            </w:r>
            <w:r w:rsidRPr="000B61AD">
              <w:rPr>
                <w:rFonts w:ascii="Times New Roman" w:hAnsi="Times New Roman"/>
                <w:color w:val="000000"/>
                <w:sz w:val="24"/>
                <w:szCs w:val="24"/>
              </w:rPr>
              <w:t>тателя.</w:t>
            </w:r>
          </w:p>
        </w:tc>
        <w:tc>
          <w:tcPr>
            <w:tcW w:w="2110"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Деятельность воспитателя заключается в разработке и сообщении образца, а деятельность детей- в выполнении де</w:t>
            </w:r>
            <w:r w:rsidRPr="000B61AD">
              <w:rPr>
                <w:rFonts w:ascii="Times New Roman" w:hAnsi="Times New Roman"/>
                <w:color w:val="000000"/>
                <w:sz w:val="24"/>
                <w:szCs w:val="24"/>
              </w:rPr>
              <w:t>й</w:t>
            </w:r>
            <w:r w:rsidRPr="000B61AD">
              <w:rPr>
                <w:rFonts w:ascii="Times New Roman" w:hAnsi="Times New Roman"/>
                <w:color w:val="000000"/>
                <w:sz w:val="24"/>
                <w:szCs w:val="24"/>
              </w:rPr>
              <w:t>ствий по образцу. Использование ум</w:t>
            </w:r>
            <w:r w:rsidRPr="000B61AD">
              <w:rPr>
                <w:rFonts w:ascii="Times New Roman" w:hAnsi="Times New Roman"/>
                <w:color w:val="000000"/>
                <w:sz w:val="24"/>
                <w:szCs w:val="24"/>
              </w:rPr>
              <w:t>е</w:t>
            </w:r>
            <w:r w:rsidRPr="000B61AD">
              <w:rPr>
                <w:rFonts w:ascii="Times New Roman" w:hAnsi="Times New Roman"/>
                <w:color w:val="000000"/>
                <w:sz w:val="24"/>
                <w:szCs w:val="24"/>
              </w:rPr>
              <w:t>ний и навыков в новых или измени</w:t>
            </w:r>
            <w:r w:rsidRPr="000B61AD">
              <w:rPr>
                <w:rFonts w:ascii="Times New Roman" w:hAnsi="Times New Roman"/>
                <w:color w:val="000000"/>
                <w:sz w:val="24"/>
                <w:szCs w:val="24"/>
              </w:rPr>
              <w:t>в</w:t>
            </w:r>
            <w:r w:rsidRPr="000B61AD">
              <w:rPr>
                <w:rFonts w:ascii="Times New Roman" w:hAnsi="Times New Roman"/>
                <w:color w:val="000000"/>
                <w:sz w:val="24"/>
                <w:szCs w:val="24"/>
              </w:rPr>
              <w:t>шихся условиях затруднено.</w:t>
            </w:r>
          </w:p>
          <w:p w:rsidR="00FA4A10" w:rsidRPr="000B61AD" w:rsidRDefault="00FA4A10" w:rsidP="00435D82">
            <w:pPr>
              <w:pStyle w:val="ac"/>
              <w:rPr>
                <w:rFonts w:ascii="Times New Roman" w:hAnsi="Times New Roman"/>
                <w:b/>
                <w:color w:val="000000"/>
                <w:sz w:val="24"/>
                <w:szCs w:val="24"/>
              </w:rPr>
            </w:pPr>
            <w:r w:rsidRPr="000B61AD">
              <w:rPr>
                <w:rFonts w:ascii="Times New Roman" w:hAnsi="Times New Roman"/>
                <w:b/>
                <w:color w:val="000000"/>
                <w:sz w:val="24"/>
                <w:szCs w:val="24"/>
              </w:rPr>
              <w:t>Примеры применения:</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Упражнения (без повторения!) на осн</w:t>
            </w:r>
            <w:r w:rsidRPr="000B61AD">
              <w:rPr>
                <w:rFonts w:ascii="Times New Roman" w:hAnsi="Times New Roman"/>
                <w:color w:val="000000"/>
                <w:sz w:val="24"/>
                <w:szCs w:val="24"/>
              </w:rPr>
              <w:t>о</w:t>
            </w:r>
            <w:r w:rsidRPr="000B61AD">
              <w:rPr>
                <w:rFonts w:ascii="Times New Roman" w:hAnsi="Times New Roman"/>
                <w:color w:val="000000"/>
                <w:sz w:val="24"/>
                <w:szCs w:val="24"/>
              </w:rPr>
              <w:t>ве образца воспитателя, беседа (с и</w:t>
            </w:r>
            <w:r w:rsidRPr="000B61AD">
              <w:rPr>
                <w:rFonts w:ascii="Times New Roman" w:hAnsi="Times New Roman"/>
                <w:color w:val="000000"/>
                <w:sz w:val="24"/>
                <w:szCs w:val="24"/>
              </w:rPr>
              <w:t>с</w:t>
            </w:r>
            <w:r w:rsidRPr="000B61AD">
              <w:rPr>
                <w:rFonts w:ascii="Times New Roman" w:hAnsi="Times New Roman"/>
                <w:color w:val="000000"/>
                <w:sz w:val="24"/>
                <w:szCs w:val="24"/>
              </w:rPr>
              <w:t>пользованием вопросов на воспроизв</w:t>
            </w:r>
            <w:r w:rsidRPr="000B61AD">
              <w:rPr>
                <w:rFonts w:ascii="Times New Roman" w:hAnsi="Times New Roman"/>
                <w:color w:val="000000"/>
                <w:sz w:val="24"/>
                <w:szCs w:val="24"/>
              </w:rPr>
              <w:t>е</w:t>
            </w:r>
            <w:r w:rsidRPr="000B61AD">
              <w:rPr>
                <w:rFonts w:ascii="Times New Roman" w:hAnsi="Times New Roman"/>
                <w:color w:val="000000"/>
                <w:sz w:val="24"/>
                <w:szCs w:val="24"/>
              </w:rPr>
              <w:t>дение материала), составление расск</w:t>
            </w:r>
            <w:r w:rsidRPr="000B61AD">
              <w:rPr>
                <w:rFonts w:ascii="Times New Roman" w:hAnsi="Times New Roman"/>
                <w:color w:val="000000"/>
                <w:sz w:val="24"/>
                <w:szCs w:val="24"/>
              </w:rPr>
              <w:t>а</w:t>
            </w:r>
            <w:r w:rsidRPr="000B61AD">
              <w:rPr>
                <w:rFonts w:ascii="Times New Roman" w:hAnsi="Times New Roman"/>
                <w:color w:val="000000"/>
                <w:sz w:val="24"/>
                <w:szCs w:val="24"/>
              </w:rPr>
              <w:t>зов с опорой на предметную или пре</w:t>
            </w:r>
            <w:r w:rsidRPr="000B61AD">
              <w:rPr>
                <w:rFonts w:ascii="Times New Roman" w:hAnsi="Times New Roman"/>
                <w:color w:val="000000"/>
                <w:sz w:val="24"/>
                <w:szCs w:val="24"/>
              </w:rPr>
              <w:t>д</w:t>
            </w:r>
            <w:r w:rsidRPr="000B61AD">
              <w:rPr>
                <w:rFonts w:ascii="Times New Roman" w:hAnsi="Times New Roman"/>
                <w:color w:val="000000"/>
                <w:sz w:val="24"/>
                <w:szCs w:val="24"/>
              </w:rPr>
              <w:t>метно схематическую модель</w:t>
            </w:r>
          </w:p>
        </w:tc>
      </w:tr>
      <w:tr w:rsidR="00FA4A10" w:rsidRPr="000B61AD" w:rsidTr="00435D82">
        <w:tc>
          <w:tcPr>
            <w:tcW w:w="1221"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lastRenderedPageBreak/>
              <w:t xml:space="preserve">Эвристический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(Частично-поисковый)</w:t>
            </w:r>
          </w:p>
        </w:tc>
        <w:tc>
          <w:tcPr>
            <w:tcW w:w="1669" w:type="pct"/>
            <w:gridSpan w:val="2"/>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Воспитатель расчленяет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проблемную задачу на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подпроблемы, а дети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осуществляют отдельные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шаги поиска её решения.</w:t>
            </w:r>
          </w:p>
        </w:tc>
        <w:tc>
          <w:tcPr>
            <w:tcW w:w="2110"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Каждый шаг предполагает творческую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деятельность, но целостное решение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проблемы пока отсутствует.</w:t>
            </w:r>
          </w:p>
          <w:p w:rsidR="00FA4A10" w:rsidRPr="000B61AD" w:rsidRDefault="00FA4A10" w:rsidP="00435D82">
            <w:pPr>
              <w:pStyle w:val="ac"/>
              <w:rPr>
                <w:rFonts w:ascii="Times New Roman" w:hAnsi="Times New Roman"/>
                <w:b/>
                <w:color w:val="000000"/>
                <w:sz w:val="24"/>
                <w:szCs w:val="24"/>
              </w:rPr>
            </w:pPr>
            <w:r w:rsidRPr="000B61AD">
              <w:rPr>
                <w:rFonts w:ascii="Times New Roman" w:hAnsi="Times New Roman"/>
                <w:b/>
                <w:color w:val="000000"/>
                <w:sz w:val="24"/>
                <w:szCs w:val="24"/>
              </w:rPr>
              <w:t>Примеры применения:</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Упражнения (без повторения!)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конструктивного характера (перенос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освоенного способа действия на новое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содержание), дидактические игры, в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которых информация является проду</w:t>
            </w:r>
            <w:r w:rsidRPr="000B61AD">
              <w:rPr>
                <w:rFonts w:ascii="Times New Roman" w:hAnsi="Times New Roman"/>
                <w:color w:val="000000"/>
                <w:sz w:val="24"/>
                <w:szCs w:val="24"/>
              </w:rPr>
              <w:t>к</w:t>
            </w:r>
            <w:r w:rsidRPr="000B61AD">
              <w:rPr>
                <w:rFonts w:ascii="Times New Roman" w:hAnsi="Times New Roman"/>
                <w:color w:val="000000"/>
                <w:sz w:val="24"/>
                <w:szCs w:val="24"/>
              </w:rPr>
              <w:t>том деятельности, моделирование, э</w:t>
            </w:r>
            <w:r w:rsidRPr="000B61AD">
              <w:rPr>
                <w:rFonts w:ascii="Times New Roman" w:hAnsi="Times New Roman"/>
                <w:color w:val="000000"/>
                <w:sz w:val="24"/>
                <w:szCs w:val="24"/>
              </w:rPr>
              <w:t>в</w:t>
            </w:r>
            <w:r w:rsidRPr="000B61AD">
              <w:rPr>
                <w:rFonts w:ascii="Times New Roman" w:hAnsi="Times New Roman"/>
                <w:color w:val="000000"/>
                <w:sz w:val="24"/>
                <w:szCs w:val="24"/>
              </w:rPr>
              <w:t>ристическая беседа</w:t>
            </w:r>
          </w:p>
        </w:tc>
      </w:tr>
      <w:tr w:rsidR="00FA4A10" w:rsidRPr="000B61AD" w:rsidTr="00435D82">
        <w:tc>
          <w:tcPr>
            <w:tcW w:w="1221"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Исследовательский</w:t>
            </w:r>
          </w:p>
        </w:tc>
        <w:tc>
          <w:tcPr>
            <w:tcW w:w="1669" w:type="pct"/>
            <w:gridSpan w:val="2"/>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В основе исследовательской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деятельности лежит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познавательный интерес.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Воспитатель создаёт условия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для удовлетворения интереса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ребёнка.</w:t>
            </w:r>
          </w:p>
        </w:tc>
        <w:tc>
          <w:tcPr>
            <w:tcW w:w="2110"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В процессе образовательной деятельн</w:t>
            </w:r>
            <w:r w:rsidRPr="000B61AD">
              <w:rPr>
                <w:rFonts w:ascii="Times New Roman" w:hAnsi="Times New Roman"/>
                <w:color w:val="000000"/>
                <w:sz w:val="24"/>
                <w:szCs w:val="24"/>
              </w:rPr>
              <w:t>о</w:t>
            </w:r>
            <w:r w:rsidRPr="000B61AD">
              <w:rPr>
                <w:rFonts w:ascii="Times New Roman" w:hAnsi="Times New Roman"/>
                <w:color w:val="000000"/>
                <w:sz w:val="24"/>
                <w:szCs w:val="24"/>
              </w:rPr>
              <w:t>сти дети овладевают способами позн</w:t>
            </w:r>
            <w:r w:rsidRPr="000B61AD">
              <w:rPr>
                <w:rFonts w:ascii="Times New Roman" w:hAnsi="Times New Roman"/>
                <w:color w:val="000000"/>
                <w:sz w:val="24"/>
                <w:szCs w:val="24"/>
              </w:rPr>
              <w:t>а</w:t>
            </w:r>
            <w:r w:rsidRPr="000B61AD">
              <w:rPr>
                <w:rFonts w:ascii="Times New Roman" w:hAnsi="Times New Roman"/>
                <w:color w:val="000000"/>
                <w:sz w:val="24"/>
                <w:szCs w:val="24"/>
              </w:rPr>
              <w:t>ния, прогнозирования, предвосхищения событий, способности к самостоятел</w:t>
            </w:r>
            <w:r w:rsidRPr="000B61AD">
              <w:rPr>
                <w:rFonts w:ascii="Times New Roman" w:hAnsi="Times New Roman"/>
                <w:color w:val="000000"/>
                <w:sz w:val="24"/>
                <w:szCs w:val="24"/>
              </w:rPr>
              <w:t>ь</w:t>
            </w:r>
            <w:r w:rsidRPr="000B61AD">
              <w:rPr>
                <w:rFonts w:ascii="Times New Roman" w:hAnsi="Times New Roman"/>
                <w:color w:val="000000"/>
                <w:sz w:val="24"/>
                <w:szCs w:val="24"/>
              </w:rPr>
              <w:t xml:space="preserve">ной постановке вопросов.  </w:t>
            </w:r>
          </w:p>
          <w:p w:rsidR="00FA4A10" w:rsidRPr="000B61AD" w:rsidRDefault="00FA4A10" w:rsidP="00435D82">
            <w:pPr>
              <w:pStyle w:val="ac"/>
              <w:rPr>
                <w:rFonts w:ascii="Times New Roman" w:hAnsi="Times New Roman"/>
                <w:b/>
                <w:color w:val="000000"/>
                <w:sz w:val="24"/>
                <w:szCs w:val="24"/>
              </w:rPr>
            </w:pPr>
            <w:r w:rsidRPr="000B61AD">
              <w:rPr>
                <w:rFonts w:ascii="Times New Roman" w:hAnsi="Times New Roman"/>
                <w:b/>
                <w:color w:val="000000"/>
                <w:sz w:val="24"/>
                <w:szCs w:val="24"/>
              </w:rPr>
              <w:t>Примеры применения:</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Творческие задания, опыты,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экспериментирование</w:t>
            </w:r>
          </w:p>
        </w:tc>
      </w:tr>
      <w:tr w:rsidR="00FA4A10" w:rsidRPr="000B61AD" w:rsidTr="00435D82">
        <w:tc>
          <w:tcPr>
            <w:tcW w:w="1221"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Активные методы</w:t>
            </w:r>
          </w:p>
        </w:tc>
        <w:tc>
          <w:tcPr>
            <w:tcW w:w="1669" w:type="pct"/>
            <w:gridSpan w:val="2"/>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Активные методы предоста</w:t>
            </w:r>
            <w:r w:rsidRPr="000B61AD">
              <w:rPr>
                <w:rFonts w:ascii="Times New Roman" w:hAnsi="Times New Roman"/>
                <w:color w:val="000000"/>
                <w:sz w:val="24"/>
                <w:szCs w:val="24"/>
              </w:rPr>
              <w:t>в</w:t>
            </w:r>
            <w:r w:rsidRPr="000B61AD">
              <w:rPr>
                <w:rFonts w:ascii="Times New Roman" w:hAnsi="Times New Roman"/>
                <w:color w:val="000000"/>
                <w:sz w:val="24"/>
                <w:szCs w:val="24"/>
              </w:rPr>
              <w:t>ляют дошкольникам возмо</w:t>
            </w:r>
            <w:r w:rsidRPr="000B61AD">
              <w:rPr>
                <w:rFonts w:ascii="Times New Roman" w:hAnsi="Times New Roman"/>
                <w:color w:val="000000"/>
                <w:sz w:val="24"/>
                <w:szCs w:val="24"/>
              </w:rPr>
              <w:t>ж</w:t>
            </w:r>
            <w:r w:rsidRPr="000B61AD">
              <w:rPr>
                <w:rFonts w:ascii="Times New Roman" w:hAnsi="Times New Roman"/>
                <w:color w:val="000000"/>
                <w:sz w:val="24"/>
                <w:szCs w:val="24"/>
              </w:rPr>
              <w:t>ность обучаться на собстве</w:t>
            </w:r>
            <w:r w:rsidRPr="000B61AD">
              <w:rPr>
                <w:rFonts w:ascii="Times New Roman" w:hAnsi="Times New Roman"/>
                <w:color w:val="000000"/>
                <w:sz w:val="24"/>
                <w:szCs w:val="24"/>
              </w:rPr>
              <w:t>н</w:t>
            </w:r>
            <w:r w:rsidRPr="000B61AD">
              <w:rPr>
                <w:rFonts w:ascii="Times New Roman" w:hAnsi="Times New Roman"/>
                <w:color w:val="000000"/>
                <w:sz w:val="24"/>
                <w:szCs w:val="24"/>
              </w:rPr>
              <w:t>ном опыте. В группу активных методов образования входят дидактические игры специал</w:t>
            </w:r>
            <w:r w:rsidRPr="000B61AD">
              <w:rPr>
                <w:rFonts w:ascii="Times New Roman" w:hAnsi="Times New Roman"/>
                <w:color w:val="000000"/>
                <w:sz w:val="24"/>
                <w:szCs w:val="24"/>
              </w:rPr>
              <w:t>ь</w:t>
            </w:r>
            <w:r w:rsidRPr="000B61AD">
              <w:rPr>
                <w:rFonts w:ascii="Times New Roman" w:hAnsi="Times New Roman"/>
                <w:color w:val="000000"/>
                <w:sz w:val="24"/>
                <w:szCs w:val="24"/>
              </w:rPr>
              <w:t>но разработанные игры, мод</w:t>
            </w:r>
            <w:r w:rsidRPr="000B61AD">
              <w:rPr>
                <w:rFonts w:ascii="Times New Roman" w:hAnsi="Times New Roman"/>
                <w:color w:val="000000"/>
                <w:sz w:val="24"/>
                <w:szCs w:val="24"/>
              </w:rPr>
              <w:t>е</w:t>
            </w:r>
            <w:r w:rsidRPr="000B61AD">
              <w:rPr>
                <w:rFonts w:ascii="Times New Roman" w:hAnsi="Times New Roman"/>
                <w:color w:val="000000"/>
                <w:sz w:val="24"/>
                <w:szCs w:val="24"/>
              </w:rPr>
              <w:t>лирующие реальность и пр</w:t>
            </w:r>
            <w:r w:rsidRPr="000B61AD">
              <w:rPr>
                <w:rFonts w:ascii="Times New Roman" w:hAnsi="Times New Roman"/>
                <w:color w:val="000000"/>
                <w:sz w:val="24"/>
                <w:szCs w:val="24"/>
              </w:rPr>
              <w:t>и</w:t>
            </w:r>
            <w:r w:rsidRPr="000B61AD">
              <w:rPr>
                <w:rFonts w:ascii="Times New Roman" w:hAnsi="Times New Roman"/>
                <w:color w:val="000000"/>
                <w:sz w:val="24"/>
                <w:szCs w:val="24"/>
              </w:rPr>
              <w:t>способленные для целей об</w:t>
            </w:r>
            <w:r w:rsidRPr="000B61AD">
              <w:rPr>
                <w:rFonts w:ascii="Times New Roman" w:hAnsi="Times New Roman"/>
                <w:color w:val="000000"/>
                <w:sz w:val="24"/>
                <w:szCs w:val="24"/>
              </w:rPr>
              <w:t>у</w:t>
            </w:r>
            <w:r w:rsidRPr="000B61AD">
              <w:rPr>
                <w:rFonts w:ascii="Times New Roman" w:hAnsi="Times New Roman"/>
                <w:color w:val="000000"/>
                <w:sz w:val="24"/>
                <w:szCs w:val="24"/>
              </w:rPr>
              <w:t>чения.</w:t>
            </w:r>
          </w:p>
        </w:tc>
        <w:tc>
          <w:tcPr>
            <w:tcW w:w="2110"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Активные методы обучения предпол</w:t>
            </w:r>
            <w:r w:rsidRPr="000B61AD">
              <w:rPr>
                <w:rFonts w:ascii="Times New Roman" w:hAnsi="Times New Roman"/>
                <w:color w:val="000000"/>
                <w:sz w:val="24"/>
                <w:szCs w:val="24"/>
              </w:rPr>
              <w:t>а</w:t>
            </w:r>
            <w:r w:rsidRPr="000B61AD">
              <w:rPr>
                <w:rFonts w:ascii="Times New Roman" w:hAnsi="Times New Roman"/>
                <w:color w:val="000000"/>
                <w:sz w:val="24"/>
                <w:szCs w:val="24"/>
              </w:rPr>
              <w:t>гают использование в образовательном процессе определённой последовател</w:t>
            </w:r>
            <w:r w:rsidRPr="000B61AD">
              <w:rPr>
                <w:rFonts w:ascii="Times New Roman" w:hAnsi="Times New Roman"/>
                <w:color w:val="000000"/>
                <w:sz w:val="24"/>
                <w:szCs w:val="24"/>
              </w:rPr>
              <w:t>ь</w:t>
            </w:r>
            <w:r w:rsidRPr="000B61AD">
              <w:rPr>
                <w:rFonts w:ascii="Times New Roman" w:hAnsi="Times New Roman"/>
                <w:color w:val="000000"/>
                <w:sz w:val="24"/>
                <w:szCs w:val="24"/>
              </w:rPr>
              <w:t xml:space="preserve">ности выполнения заданий: начиная с анализа и оценки конкретных ситуаций,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дидактических игр. Активные методы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должны применяться по мере их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усложнения.</w:t>
            </w:r>
          </w:p>
        </w:tc>
      </w:tr>
      <w:tr w:rsidR="00FA4A10" w:rsidRPr="000B61AD" w:rsidTr="00435D82">
        <w:tc>
          <w:tcPr>
            <w:tcW w:w="5000" w:type="pct"/>
            <w:gridSpan w:val="4"/>
          </w:tcPr>
          <w:p w:rsidR="00FA4A10" w:rsidRPr="000B61AD" w:rsidRDefault="00FA4A10" w:rsidP="00435D82">
            <w:pPr>
              <w:pStyle w:val="ac"/>
              <w:jc w:val="center"/>
              <w:rPr>
                <w:rFonts w:ascii="Times New Roman" w:hAnsi="Times New Roman"/>
                <w:b/>
                <w:color w:val="000000"/>
                <w:sz w:val="24"/>
                <w:szCs w:val="24"/>
              </w:rPr>
            </w:pPr>
            <w:r w:rsidRPr="000B61AD">
              <w:rPr>
                <w:rFonts w:ascii="Times New Roman" w:hAnsi="Times New Roman"/>
                <w:b/>
                <w:color w:val="000000"/>
                <w:sz w:val="24"/>
                <w:szCs w:val="24"/>
              </w:rPr>
              <w:t>Методы развития коммуникации</w:t>
            </w:r>
          </w:p>
        </w:tc>
      </w:tr>
      <w:tr w:rsidR="00FA4A10" w:rsidRPr="000B61AD" w:rsidTr="00435D82">
        <w:tc>
          <w:tcPr>
            <w:tcW w:w="1221"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Наглядные</w:t>
            </w:r>
          </w:p>
        </w:tc>
        <w:tc>
          <w:tcPr>
            <w:tcW w:w="1669" w:type="pct"/>
            <w:gridSpan w:val="2"/>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Словесные</w:t>
            </w:r>
          </w:p>
        </w:tc>
        <w:tc>
          <w:tcPr>
            <w:tcW w:w="2110"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Практические</w:t>
            </w:r>
          </w:p>
        </w:tc>
      </w:tr>
      <w:tr w:rsidR="00FA4A10" w:rsidRPr="000B61AD" w:rsidTr="00435D82">
        <w:tc>
          <w:tcPr>
            <w:tcW w:w="1221"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Метод непосредс</w:t>
            </w:r>
            <w:r w:rsidRPr="000B61AD">
              <w:rPr>
                <w:rFonts w:ascii="Times New Roman" w:hAnsi="Times New Roman"/>
                <w:color w:val="000000"/>
                <w:sz w:val="24"/>
                <w:szCs w:val="24"/>
              </w:rPr>
              <w:t>т</w:t>
            </w:r>
            <w:r w:rsidRPr="000B61AD">
              <w:rPr>
                <w:rFonts w:ascii="Times New Roman" w:hAnsi="Times New Roman"/>
                <w:color w:val="000000"/>
                <w:sz w:val="24"/>
                <w:szCs w:val="24"/>
              </w:rPr>
              <w:t xml:space="preserve">венного наблюдения и его разновидности: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наблюдение в прир</w:t>
            </w:r>
            <w:r w:rsidRPr="000B61AD">
              <w:rPr>
                <w:rFonts w:ascii="Times New Roman" w:hAnsi="Times New Roman"/>
                <w:color w:val="000000"/>
                <w:sz w:val="24"/>
                <w:szCs w:val="24"/>
              </w:rPr>
              <w:t>о</w:t>
            </w:r>
            <w:r w:rsidRPr="000B61AD">
              <w:rPr>
                <w:rFonts w:ascii="Times New Roman" w:hAnsi="Times New Roman"/>
                <w:color w:val="000000"/>
                <w:sz w:val="24"/>
                <w:szCs w:val="24"/>
              </w:rPr>
              <w:t>де, экскурсии.</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Опосредованное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наблюдение (изобр</w:t>
            </w:r>
            <w:r w:rsidRPr="000B61AD">
              <w:rPr>
                <w:rFonts w:ascii="Times New Roman" w:hAnsi="Times New Roman"/>
                <w:color w:val="000000"/>
                <w:sz w:val="24"/>
                <w:szCs w:val="24"/>
              </w:rPr>
              <w:t>а</w:t>
            </w:r>
            <w:r w:rsidRPr="000B61AD">
              <w:rPr>
                <w:rFonts w:ascii="Times New Roman" w:hAnsi="Times New Roman"/>
                <w:color w:val="000000"/>
                <w:sz w:val="24"/>
                <w:szCs w:val="24"/>
              </w:rPr>
              <w:t>зительная нагля</w:t>
            </w:r>
            <w:r w:rsidRPr="000B61AD">
              <w:rPr>
                <w:rFonts w:ascii="Times New Roman" w:hAnsi="Times New Roman"/>
                <w:color w:val="000000"/>
                <w:sz w:val="24"/>
                <w:szCs w:val="24"/>
              </w:rPr>
              <w:t>д</w:t>
            </w:r>
            <w:r w:rsidRPr="000B61AD">
              <w:rPr>
                <w:rFonts w:ascii="Times New Roman" w:hAnsi="Times New Roman"/>
                <w:color w:val="000000"/>
                <w:sz w:val="24"/>
                <w:szCs w:val="24"/>
              </w:rPr>
              <w:t>ность): рассматрив</w:t>
            </w:r>
            <w:r w:rsidRPr="000B61AD">
              <w:rPr>
                <w:rFonts w:ascii="Times New Roman" w:hAnsi="Times New Roman"/>
                <w:color w:val="000000"/>
                <w:sz w:val="24"/>
                <w:szCs w:val="24"/>
              </w:rPr>
              <w:t>а</w:t>
            </w:r>
            <w:r w:rsidRPr="000B61AD">
              <w:rPr>
                <w:rFonts w:ascii="Times New Roman" w:hAnsi="Times New Roman"/>
                <w:color w:val="000000"/>
                <w:sz w:val="24"/>
                <w:szCs w:val="24"/>
              </w:rPr>
              <w:t xml:space="preserve">ние игрушек и картин,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рассказывание по и</w:t>
            </w:r>
            <w:r w:rsidRPr="000B61AD">
              <w:rPr>
                <w:rFonts w:ascii="Times New Roman" w:hAnsi="Times New Roman"/>
                <w:color w:val="000000"/>
                <w:sz w:val="24"/>
                <w:szCs w:val="24"/>
              </w:rPr>
              <w:t>г</w:t>
            </w:r>
            <w:r w:rsidRPr="000B61AD">
              <w:rPr>
                <w:rFonts w:ascii="Times New Roman" w:hAnsi="Times New Roman"/>
                <w:color w:val="000000"/>
                <w:sz w:val="24"/>
                <w:szCs w:val="24"/>
              </w:rPr>
              <w:t>рушкам и картинкам.</w:t>
            </w:r>
          </w:p>
        </w:tc>
        <w:tc>
          <w:tcPr>
            <w:tcW w:w="1669" w:type="pct"/>
            <w:gridSpan w:val="2"/>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Чтение и рассказывание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художественных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произведений.</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Заучивание наизусть.</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Пересказ.</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Обобщающая беседа.</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Рассказывание без опоры на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наглядный материал.</w:t>
            </w:r>
          </w:p>
        </w:tc>
        <w:tc>
          <w:tcPr>
            <w:tcW w:w="2110" w:type="pct"/>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Дидактические игры.</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Игры-драматизации.</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Инсценировки.</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Дидактические упражнения.</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Пластические этюды.</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Хороводные игры.</w:t>
            </w:r>
          </w:p>
        </w:tc>
      </w:tr>
      <w:tr w:rsidR="00FA4A10" w:rsidRPr="000B61AD" w:rsidTr="00435D82">
        <w:tc>
          <w:tcPr>
            <w:tcW w:w="5000" w:type="pct"/>
            <w:gridSpan w:val="4"/>
          </w:tcPr>
          <w:p w:rsidR="00FA4A10" w:rsidRPr="000B61AD" w:rsidRDefault="00FA4A10" w:rsidP="00435D82">
            <w:pPr>
              <w:pStyle w:val="ac"/>
              <w:jc w:val="center"/>
              <w:rPr>
                <w:rFonts w:ascii="Times New Roman" w:hAnsi="Times New Roman"/>
                <w:b/>
                <w:color w:val="000000"/>
                <w:sz w:val="24"/>
                <w:szCs w:val="24"/>
              </w:rPr>
            </w:pPr>
            <w:r w:rsidRPr="000B61AD">
              <w:rPr>
                <w:rFonts w:ascii="Times New Roman" w:hAnsi="Times New Roman"/>
                <w:b/>
                <w:color w:val="000000"/>
                <w:sz w:val="24"/>
                <w:szCs w:val="24"/>
              </w:rPr>
              <w:t>Методы и приёмы трудового воспитания детей</w:t>
            </w:r>
          </w:p>
        </w:tc>
      </w:tr>
      <w:tr w:rsidR="00FA4A10" w:rsidRPr="000B61AD" w:rsidTr="00435D82">
        <w:tc>
          <w:tcPr>
            <w:tcW w:w="2433" w:type="pct"/>
            <w:gridSpan w:val="2"/>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Формирование нравственных представлений, суждений, оценок</w:t>
            </w:r>
          </w:p>
        </w:tc>
        <w:tc>
          <w:tcPr>
            <w:tcW w:w="2567" w:type="pct"/>
            <w:gridSpan w:val="2"/>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Создание у детей практического опыта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трудовой деятельности</w:t>
            </w:r>
          </w:p>
        </w:tc>
      </w:tr>
      <w:tr w:rsidR="00FA4A10" w:rsidRPr="000B61AD" w:rsidTr="00435D82">
        <w:tc>
          <w:tcPr>
            <w:tcW w:w="2433" w:type="pct"/>
            <w:gridSpan w:val="2"/>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Решение маленьких логических задач,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загадок.</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Приучение к размышлению, эвристические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беседы.</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Беседы на этические темы.</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Чтение художественной литературы.</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Рассматривание иллюстраций.</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lastRenderedPageBreak/>
              <w:t xml:space="preserve">Рассказывание и обсуждение картин,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иллюстраций.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Просмотр телепередач, видеофильмов.</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Задачи на решение коммуникативных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ситуаций.</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Придумывание сказок.</w:t>
            </w:r>
          </w:p>
        </w:tc>
        <w:tc>
          <w:tcPr>
            <w:tcW w:w="2567" w:type="pct"/>
            <w:gridSpan w:val="2"/>
          </w:tcPr>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lastRenderedPageBreak/>
              <w:t xml:space="preserve">Приучение к положительным формам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общественного поведения.</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Показ действий.</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Пример взрослого и детей.</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Целенаправленное наблюдение.</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Организация интересной деятельности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(общественно-полезный труд).</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lastRenderedPageBreak/>
              <w:t>Разыгрывание коммуникативных ситуаций.</w:t>
            </w:r>
          </w:p>
          <w:p w:rsidR="00FA4A10" w:rsidRPr="000B61AD" w:rsidRDefault="00FA4A10" w:rsidP="00435D82">
            <w:pPr>
              <w:pStyle w:val="ac"/>
              <w:rPr>
                <w:rFonts w:ascii="Times New Roman" w:hAnsi="Times New Roman"/>
                <w:color w:val="000000"/>
                <w:sz w:val="24"/>
                <w:szCs w:val="24"/>
              </w:rPr>
            </w:pP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 xml:space="preserve">Создание контрольных педагогических </w:t>
            </w:r>
          </w:p>
          <w:p w:rsidR="00FA4A10" w:rsidRPr="000B61AD" w:rsidRDefault="00FA4A10" w:rsidP="00435D82">
            <w:pPr>
              <w:pStyle w:val="ac"/>
              <w:rPr>
                <w:rFonts w:ascii="Times New Roman" w:hAnsi="Times New Roman"/>
                <w:color w:val="000000"/>
                <w:sz w:val="24"/>
                <w:szCs w:val="24"/>
              </w:rPr>
            </w:pPr>
            <w:r w:rsidRPr="000B61AD">
              <w:rPr>
                <w:rFonts w:ascii="Times New Roman" w:hAnsi="Times New Roman"/>
                <w:color w:val="000000"/>
                <w:sz w:val="24"/>
                <w:szCs w:val="24"/>
              </w:rPr>
              <w:t>ситуаций.</w:t>
            </w:r>
          </w:p>
        </w:tc>
      </w:tr>
    </w:tbl>
    <w:p w:rsidR="00FA4A10" w:rsidRPr="000B61AD" w:rsidRDefault="00FA4A10" w:rsidP="004558A5">
      <w:pPr>
        <w:ind w:left="284" w:firstLine="737"/>
        <w:jc w:val="center"/>
        <w:rPr>
          <w:b/>
        </w:rPr>
      </w:pPr>
    </w:p>
    <w:p w:rsidR="00FA4A10" w:rsidRPr="000B61AD" w:rsidRDefault="00FA4A10" w:rsidP="00FA4A10">
      <w:pPr>
        <w:pStyle w:val="ac"/>
        <w:rPr>
          <w:rFonts w:ascii="Times New Roman" w:hAnsi="Times New Roman"/>
          <w:b/>
          <w:i/>
          <w:color w:val="000000"/>
          <w:sz w:val="28"/>
          <w:szCs w:val="28"/>
        </w:rPr>
      </w:pPr>
      <w:r w:rsidRPr="000B61AD">
        <w:rPr>
          <w:b/>
        </w:rPr>
        <w:t xml:space="preserve">                                                                       </w:t>
      </w:r>
      <w:r w:rsidRPr="000B61AD">
        <w:rPr>
          <w:b/>
          <w:i/>
          <w:color w:val="000000"/>
          <w:sz w:val="28"/>
          <w:szCs w:val="28"/>
        </w:rPr>
        <w:t xml:space="preserve"> </w:t>
      </w:r>
      <w:r w:rsidRPr="000B61AD">
        <w:rPr>
          <w:rFonts w:ascii="Times New Roman" w:hAnsi="Times New Roman"/>
          <w:b/>
          <w:i/>
          <w:color w:val="000000"/>
          <w:sz w:val="28"/>
          <w:szCs w:val="28"/>
        </w:rPr>
        <w:t>Модель организации</w:t>
      </w:r>
    </w:p>
    <w:p w:rsidR="00FA4A10" w:rsidRPr="000B61AD" w:rsidRDefault="00FA4A10" w:rsidP="00FA4A10">
      <w:pPr>
        <w:pStyle w:val="ac"/>
        <w:jc w:val="center"/>
        <w:rPr>
          <w:rFonts w:ascii="Times New Roman" w:hAnsi="Times New Roman"/>
          <w:b/>
          <w:i/>
          <w:color w:val="000000"/>
          <w:sz w:val="28"/>
          <w:szCs w:val="28"/>
        </w:rPr>
      </w:pPr>
      <w:r w:rsidRPr="000B61AD">
        <w:rPr>
          <w:rFonts w:ascii="Times New Roman" w:hAnsi="Times New Roman"/>
          <w:b/>
          <w:i/>
          <w:color w:val="000000"/>
          <w:sz w:val="28"/>
          <w:szCs w:val="28"/>
        </w:rPr>
        <w:t>организованной образовательной деятельности с детьми средней группы</w:t>
      </w:r>
    </w:p>
    <w:p w:rsidR="00FA4A10" w:rsidRPr="000B61AD" w:rsidRDefault="00FA4A10" w:rsidP="00FA4A10">
      <w:pPr>
        <w:pStyle w:val="ac"/>
        <w:jc w:val="both"/>
        <w:rPr>
          <w:rFonts w:ascii="Times New Roman" w:hAnsi="Times New Roman"/>
          <w:b/>
          <w:i/>
          <w:color w:val="000000"/>
          <w:sz w:val="28"/>
          <w:szCs w:val="28"/>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3"/>
        <w:gridCol w:w="4989"/>
        <w:gridCol w:w="3828"/>
      </w:tblGrid>
      <w:tr w:rsidR="00FA4A10" w:rsidRPr="000B61AD" w:rsidTr="00435D82">
        <w:tc>
          <w:tcPr>
            <w:tcW w:w="823" w:type="dxa"/>
            <w:tcBorders>
              <w:top w:val="single" w:sz="4" w:space="0" w:color="auto"/>
              <w:bottom w:val="single" w:sz="4" w:space="0" w:color="auto"/>
            </w:tcBorders>
          </w:tcPr>
          <w:p w:rsidR="00FA4A10" w:rsidRPr="000B61AD" w:rsidRDefault="00FA4A10" w:rsidP="00435D82">
            <w:pPr>
              <w:pStyle w:val="afb"/>
              <w:tabs>
                <w:tab w:val="num" w:pos="-142"/>
              </w:tabs>
              <w:spacing w:after="0"/>
              <w:rPr>
                <w:b/>
                <w:i/>
              </w:rPr>
            </w:pPr>
            <w:r w:rsidRPr="000B61AD">
              <w:rPr>
                <w:b/>
                <w:i/>
              </w:rPr>
              <w:t>№ п/п</w:t>
            </w:r>
          </w:p>
          <w:p w:rsidR="00FA4A10" w:rsidRPr="000B61AD" w:rsidRDefault="00FA4A10" w:rsidP="00435D82">
            <w:pPr>
              <w:pStyle w:val="afb"/>
              <w:tabs>
                <w:tab w:val="num" w:pos="-250"/>
                <w:tab w:val="num" w:pos="-142"/>
              </w:tabs>
              <w:spacing w:after="0"/>
              <w:ind w:left="-108" w:right="-135"/>
              <w:jc w:val="center"/>
              <w:rPr>
                <w:b/>
                <w:i/>
              </w:rPr>
            </w:pPr>
          </w:p>
        </w:tc>
        <w:tc>
          <w:tcPr>
            <w:tcW w:w="4989" w:type="dxa"/>
            <w:tcBorders>
              <w:top w:val="single" w:sz="4" w:space="0" w:color="auto"/>
              <w:bottom w:val="single" w:sz="4" w:space="0" w:color="auto"/>
            </w:tcBorders>
          </w:tcPr>
          <w:p w:rsidR="00FA4A10" w:rsidRPr="000B61AD" w:rsidRDefault="00FA4A10" w:rsidP="00435D82">
            <w:pPr>
              <w:pStyle w:val="afb"/>
              <w:tabs>
                <w:tab w:val="num" w:pos="-142"/>
              </w:tabs>
              <w:spacing w:after="0"/>
              <w:rPr>
                <w:b/>
                <w:i/>
              </w:rPr>
            </w:pPr>
            <w:r w:rsidRPr="000B61AD">
              <w:rPr>
                <w:b/>
                <w:i/>
              </w:rPr>
              <w:t>Вид деятельности</w:t>
            </w:r>
          </w:p>
        </w:tc>
        <w:tc>
          <w:tcPr>
            <w:tcW w:w="3828" w:type="dxa"/>
            <w:tcBorders>
              <w:right w:val="single" w:sz="4" w:space="0" w:color="auto"/>
            </w:tcBorders>
          </w:tcPr>
          <w:p w:rsidR="00FA4A10" w:rsidRPr="000B61AD" w:rsidRDefault="00FA4A10" w:rsidP="00435D82">
            <w:pPr>
              <w:pStyle w:val="afb"/>
              <w:tabs>
                <w:tab w:val="num" w:pos="-142"/>
              </w:tabs>
              <w:spacing w:after="0"/>
              <w:jc w:val="center"/>
              <w:rPr>
                <w:b/>
                <w:i/>
              </w:rPr>
            </w:pPr>
            <w:r w:rsidRPr="000B61AD">
              <w:rPr>
                <w:b/>
                <w:i/>
              </w:rPr>
              <w:t>Количество образовательных ситуаций и занятий в неделю</w:t>
            </w:r>
          </w:p>
        </w:tc>
      </w:tr>
      <w:tr w:rsidR="00FA4A10" w:rsidRPr="000B61AD" w:rsidTr="00435D82">
        <w:trPr>
          <w:trHeight w:val="286"/>
        </w:trPr>
        <w:tc>
          <w:tcPr>
            <w:tcW w:w="823" w:type="dxa"/>
            <w:tcBorders>
              <w:top w:val="single" w:sz="4" w:space="0" w:color="auto"/>
              <w:bottom w:val="single" w:sz="4" w:space="0" w:color="000000"/>
            </w:tcBorders>
          </w:tcPr>
          <w:p w:rsidR="00FA4A10" w:rsidRPr="000B61AD" w:rsidRDefault="00FA4A10" w:rsidP="00435D82">
            <w:pPr>
              <w:pStyle w:val="afb"/>
              <w:tabs>
                <w:tab w:val="num" w:pos="-250"/>
                <w:tab w:val="num" w:pos="-142"/>
              </w:tabs>
              <w:spacing w:after="0"/>
              <w:ind w:left="-108" w:right="-135"/>
              <w:jc w:val="center"/>
            </w:pPr>
            <w:r w:rsidRPr="000B61AD">
              <w:t>1.</w:t>
            </w:r>
          </w:p>
        </w:tc>
        <w:tc>
          <w:tcPr>
            <w:tcW w:w="4989" w:type="dxa"/>
            <w:tcBorders>
              <w:top w:val="single" w:sz="4" w:space="0" w:color="auto"/>
              <w:bottom w:val="single" w:sz="4" w:space="0" w:color="000000"/>
              <w:right w:val="single" w:sz="4" w:space="0" w:color="auto"/>
            </w:tcBorders>
          </w:tcPr>
          <w:p w:rsidR="00FA4A10" w:rsidRPr="000B61AD" w:rsidRDefault="00FA4A10" w:rsidP="00435D82">
            <w:pPr>
              <w:pStyle w:val="afb"/>
              <w:tabs>
                <w:tab w:val="num" w:pos="-142"/>
              </w:tabs>
              <w:spacing w:after="0"/>
            </w:pPr>
            <w:r w:rsidRPr="000B61AD">
              <w:t>Двигательная деятельность</w:t>
            </w:r>
          </w:p>
        </w:tc>
        <w:tc>
          <w:tcPr>
            <w:tcW w:w="3828" w:type="dxa"/>
            <w:tcBorders>
              <w:bottom w:val="single" w:sz="4" w:space="0" w:color="000000"/>
              <w:right w:val="single" w:sz="4" w:space="0" w:color="auto"/>
            </w:tcBorders>
          </w:tcPr>
          <w:p w:rsidR="00FA4A10" w:rsidRPr="000B61AD" w:rsidRDefault="00FA4A10" w:rsidP="00435D82">
            <w:pPr>
              <w:pStyle w:val="afb"/>
              <w:tabs>
                <w:tab w:val="num" w:pos="-142"/>
              </w:tabs>
              <w:spacing w:after="0"/>
            </w:pPr>
            <w:r w:rsidRPr="000B61AD">
              <w:t>3 занятия физической культурой</w:t>
            </w:r>
          </w:p>
        </w:tc>
      </w:tr>
      <w:tr w:rsidR="00FA4A10" w:rsidRPr="000B61AD" w:rsidTr="00435D82">
        <w:tc>
          <w:tcPr>
            <w:tcW w:w="823" w:type="dxa"/>
          </w:tcPr>
          <w:p w:rsidR="00FA4A10" w:rsidRPr="000B61AD" w:rsidRDefault="00FA4A10" w:rsidP="00435D82">
            <w:pPr>
              <w:pStyle w:val="afb"/>
              <w:tabs>
                <w:tab w:val="num" w:pos="-250"/>
                <w:tab w:val="num" w:pos="-142"/>
              </w:tabs>
              <w:spacing w:after="0"/>
              <w:ind w:left="-108" w:right="-135"/>
              <w:jc w:val="center"/>
            </w:pPr>
            <w:r w:rsidRPr="000B61AD">
              <w:t>2.</w:t>
            </w:r>
          </w:p>
        </w:tc>
        <w:tc>
          <w:tcPr>
            <w:tcW w:w="4989" w:type="dxa"/>
            <w:tcBorders>
              <w:right w:val="single" w:sz="4" w:space="0" w:color="auto"/>
            </w:tcBorders>
          </w:tcPr>
          <w:p w:rsidR="00FA4A10" w:rsidRPr="000B61AD" w:rsidRDefault="00FA4A10" w:rsidP="00435D82">
            <w:pPr>
              <w:pStyle w:val="afb"/>
              <w:tabs>
                <w:tab w:val="num" w:pos="-142"/>
              </w:tabs>
              <w:spacing w:after="0"/>
            </w:pPr>
            <w:r w:rsidRPr="000B61AD">
              <w:t>Коммуникативная деятельность</w:t>
            </w:r>
          </w:p>
        </w:tc>
        <w:tc>
          <w:tcPr>
            <w:tcW w:w="3828" w:type="dxa"/>
            <w:tcBorders>
              <w:right w:val="single" w:sz="4" w:space="0" w:color="auto"/>
            </w:tcBorders>
          </w:tcPr>
          <w:p w:rsidR="00FA4A10" w:rsidRPr="000B61AD" w:rsidRDefault="00FA4A10" w:rsidP="00435D82">
            <w:pPr>
              <w:pStyle w:val="afb"/>
              <w:tabs>
                <w:tab w:val="num" w:pos="-142"/>
              </w:tabs>
              <w:spacing w:after="0"/>
            </w:pPr>
          </w:p>
        </w:tc>
      </w:tr>
      <w:tr w:rsidR="00FA4A10" w:rsidRPr="000B61AD" w:rsidTr="00435D82">
        <w:tc>
          <w:tcPr>
            <w:tcW w:w="823" w:type="dxa"/>
          </w:tcPr>
          <w:p w:rsidR="00FA4A10" w:rsidRPr="000B61AD" w:rsidRDefault="00FA4A10" w:rsidP="00435D82">
            <w:pPr>
              <w:pStyle w:val="afb"/>
              <w:tabs>
                <w:tab w:val="num" w:pos="-250"/>
                <w:tab w:val="num" w:pos="-142"/>
              </w:tabs>
              <w:spacing w:after="0"/>
              <w:ind w:left="-108" w:right="-135"/>
              <w:jc w:val="center"/>
            </w:pPr>
            <w:r w:rsidRPr="000B61AD">
              <w:t>2.1.</w:t>
            </w:r>
          </w:p>
        </w:tc>
        <w:tc>
          <w:tcPr>
            <w:tcW w:w="4989" w:type="dxa"/>
            <w:tcBorders>
              <w:right w:val="single" w:sz="4" w:space="0" w:color="auto"/>
            </w:tcBorders>
          </w:tcPr>
          <w:p w:rsidR="00FA4A10" w:rsidRPr="000B61AD" w:rsidRDefault="00FA4A10" w:rsidP="00435D82">
            <w:r w:rsidRPr="000B61AD">
              <w:t>Развитие речи</w:t>
            </w:r>
          </w:p>
        </w:tc>
        <w:tc>
          <w:tcPr>
            <w:tcW w:w="3828" w:type="dxa"/>
            <w:tcBorders>
              <w:right w:val="single" w:sz="4" w:space="0" w:color="auto"/>
            </w:tcBorders>
          </w:tcPr>
          <w:p w:rsidR="00FA4A10" w:rsidRPr="000B61AD" w:rsidRDefault="00FA4A10" w:rsidP="00435D82">
            <w:r w:rsidRPr="000B61AD">
              <w:rPr>
                <w:color w:val="000000"/>
              </w:rPr>
              <w:t>1 образовательная ситуация, а также во всех образовательных ситуациях</w:t>
            </w:r>
          </w:p>
        </w:tc>
      </w:tr>
      <w:tr w:rsidR="00FA4A10" w:rsidRPr="000B61AD" w:rsidTr="00435D82">
        <w:trPr>
          <w:trHeight w:val="471"/>
        </w:trPr>
        <w:tc>
          <w:tcPr>
            <w:tcW w:w="823" w:type="dxa"/>
            <w:tcBorders>
              <w:right w:val="single" w:sz="4" w:space="0" w:color="auto"/>
            </w:tcBorders>
          </w:tcPr>
          <w:p w:rsidR="00FA4A10" w:rsidRPr="000B61AD" w:rsidRDefault="00FA4A10" w:rsidP="00435D82">
            <w:pPr>
              <w:pStyle w:val="afb"/>
              <w:tabs>
                <w:tab w:val="num" w:pos="-250"/>
                <w:tab w:val="num" w:pos="-142"/>
              </w:tabs>
              <w:spacing w:after="0"/>
              <w:ind w:left="-108" w:right="-135"/>
              <w:jc w:val="center"/>
            </w:pPr>
            <w:r w:rsidRPr="000B61AD">
              <w:t>3.</w:t>
            </w:r>
          </w:p>
        </w:tc>
        <w:tc>
          <w:tcPr>
            <w:tcW w:w="8817" w:type="dxa"/>
            <w:gridSpan w:val="2"/>
            <w:tcBorders>
              <w:left w:val="single" w:sz="4" w:space="0" w:color="auto"/>
              <w:right w:val="single" w:sz="4" w:space="0" w:color="auto"/>
            </w:tcBorders>
          </w:tcPr>
          <w:p w:rsidR="00FA4A10" w:rsidRPr="000B61AD" w:rsidRDefault="00FA4A10" w:rsidP="00435D82">
            <w:r w:rsidRPr="000B61AD">
              <w:t>Познавательно-исследовательская деятельность</w:t>
            </w:r>
          </w:p>
        </w:tc>
      </w:tr>
      <w:tr w:rsidR="00FA4A10" w:rsidRPr="000B61AD" w:rsidTr="00435D82">
        <w:tc>
          <w:tcPr>
            <w:tcW w:w="823" w:type="dxa"/>
          </w:tcPr>
          <w:p w:rsidR="00FA4A10" w:rsidRPr="000B61AD" w:rsidRDefault="00FA4A10" w:rsidP="00435D82">
            <w:pPr>
              <w:pStyle w:val="afb"/>
              <w:tabs>
                <w:tab w:val="num" w:pos="-250"/>
                <w:tab w:val="num" w:pos="-142"/>
              </w:tabs>
              <w:spacing w:after="0"/>
              <w:ind w:left="-108" w:right="-135"/>
              <w:jc w:val="center"/>
            </w:pPr>
            <w:r w:rsidRPr="000B61AD">
              <w:t>3.1.</w:t>
            </w:r>
          </w:p>
        </w:tc>
        <w:tc>
          <w:tcPr>
            <w:tcW w:w="4989" w:type="dxa"/>
            <w:vAlign w:val="center"/>
          </w:tcPr>
          <w:p w:rsidR="00FA4A10" w:rsidRPr="000B61AD" w:rsidRDefault="00FA4A10" w:rsidP="00435D82">
            <w:pPr>
              <w:pStyle w:val="ac"/>
              <w:rPr>
                <w:rFonts w:ascii="Times New Roman" w:hAnsi="Times New Roman"/>
                <w:sz w:val="24"/>
                <w:szCs w:val="24"/>
              </w:rPr>
            </w:pPr>
            <w:r w:rsidRPr="000B61AD">
              <w:rPr>
                <w:rFonts w:ascii="Times New Roman" w:hAnsi="Times New Roman"/>
                <w:sz w:val="24"/>
                <w:szCs w:val="24"/>
              </w:rPr>
              <w:t>Исследование объектов живой и неживой природы, экспериментирование</w:t>
            </w:r>
          </w:p>
          <w:p w:rsidR="00FA4A10" w:rsidRPr="000B61AD" w:rsidRDefault="00FA4A10" w:rsidP="00435D82">
            <w:r w:rsidRPr="000B61AD">
              <w:t>-Познание предметного и социального мира, освоение безопасного поведения.</w:t>
            </w:r>
          </w:p>
        </w:tc>
        <w:tc>
          <w:tcPr>
            <w:tcW w:w="3828" w:type="dxa"/>
            <w:tcBorders>
              <w:right w:val="single" w:sz="4" w:space="0" w:color="auto"/>
            </w:tcBorders>
          </w:tcPr>
          <w:p w:rsidR="00FA4A10" w:rsidRPr="000B61AD" w:rsidRDefault="00FA4A10" w:rsidP="00435D82">
            <w:r w:rsidRPr="000B61AD">
              <w:rPr>
                <w:color w:val="000000"/>
              </w:rPr>
              <w:t>1 образовательная ситуация</w:t>
            </w:r>
          </w:p>
        </w:tc>
      </w:tr>
      <w:tr w:rsidR="00FA4A10" w:rsidRPr="000B61AD" w:rsidTr="00435D82">
        <w:tc>
          <w:tcPr>
            <w:tcW w:w="823" w:type="dxa"/>
          </w:tcPr>
          <w:p w:rsidR="00FA4A10" w:rsidRPr="000B61AD" w:rsidRDefault="00FA4A10" w:rsidP="00435D82">
            <w:pPr>
              <w:pStyle w:val="afb"/>
              <w:tabs>
                <w:tab w:val="num" w:pos="-250"/>
                <w:tab w:val="num" w:pos="-142"/>
              </w:tabs>
              <w:spacing w:after="0"/>
              <w:ind w:left="-108" w:right="-135"/>
              <w:jc w:val="center"/>
            </w:pPr>
            <w:r w:rsidRPr="000B61AD">
              <w:t>3.2.</w:t>
            </w:r>
          </w:p>
        </w:tc>
        <w:tc>
          <w:tcPr>
            <w:tcW w:w="4989" w:type="dxa"/>
            <w:vAlign w:val="center"/>
          </w:tcPr>
          <w:p w:rsidR="00FA4A10" w:rsidRPr="000B61AD" w:rsidRDefault="00FA4A10" w:rsidP="00435D82">
            <w:r w:rsidRPr="000B61AD">
              <w:t>Математическое и сенсорное развитие</w:t>
            </w:r>
          </w:p>
        </w:tc>
        <w:tc>
          <w:tcPr>
            <w:tcW w:w="3828" w:type="dxa"/>
          </w:tcPr>
          <w:p w:rsidR="00FA4A10" w:rsidRPr="000B61AD" w:rsidRDefault="00FA4A10" w:rsidP="00435D82">
            <w:r w:rsidRPr="000B61AD">
              <w:rPr>
                <w:color w:val="000000"/>
              </w:rPr>
              <w:t>1 образовательная ситуация</w:t>
            </w:r>
          </w:p>
        </w:tc>
      </w:tr>
      <w:tr w:rsidR="00FA4A10" w:rsidRPr="000B61AD" w:rsidTr="00435D82">
        <w:tc>
          <w:tcPr>
            <w:tcW w:w="823" w:type="dxa"/>
          </w:tcPr>
          <w:p w:rsidR="00FA4A10" w:rsidRPr="000B61AD" w:rsidRDefault="00FA4A10" w:rsidP="00435D82">
            <w:pPr>
              <w:pStyle w:val="afb"/>
              <w:tabs>
                <w:tab w:val="num" w:pos="-250"/>
                <w:tab w:val="num" w:pos="-142"/>
              </w:tabs>
              <w:spacing w:after="0"/>
              <w:ind w:left="-108" w:right="-135"/>
              <w:jc w:val="center"/>
            </w:pPr>
            <w:r w:rsidRPr="000B61AD">
              <w:t>4.</w:t>
            </w:r>
          </w:p>
        </w:tc>
        <w:tc>
          <w:tcPr>
            <w:tcW w:w="4989" w:type="dxa"/>
            <w:vAlign w:val="center"/>
          </w:tcPr>
          <w:p w:rsidR="00FA4A10" w:rsidRPr="000B61AD" w:rsidRDefault="00FA4A10" w:rsidP="00435D82">
            <w:r w:rsidRPr="000B61AD">
              <w:t>Продуктивная деятельность (рисование, ле</w:t>
            </w:r>
            <w:r w:rsidRPr="000B61AD">
              <w:t>п</w:t>
            </w:r>
            <w:r w:rsidRPr="000B61AD">
              <w:t>ка, аппликация, ручной труд, конструиров</w:t>
            </w:r>
            <w:r w:rsidRPr="000B61AD">
              <w:t>а</w:t>
            </w:r>
            <w:r w:rsidRPr="000B61AD">
              <w:t>ние)</w:t>
            </w:r>
          </w:p>
        </w:tc>
        <w:tc>
          <w:tcPr>
            <w:tcW w:w="3828" w:type="dxa"/>
          </w:tcPr>
          <w:p w:rsidR="00FA4A10" w:rsidRPr="000B61AD" w:rsidRDefault="00FA4A10" w:rsidP="00435D82">
            <w:r w:rsidRPr="000B61AD">
              <w:rPr>
                <w:color w:val="000000"/>
              </w:rPr>
              <w:t>2 образовательные ситуации</w:t>
            </w:r>
          </w:p>
        </w:tc>
      </w:tr>
      <w:tr w:rsidR="00FA4A10" w:rsidRPr="000B61AD" w:rsidTr="00435D82">
        <w:tc>
          <w:tcPr>
            <w:tcW w:w="823" w:type="dxa"/>
          </w:tcPr>
          <w:p w:rsidR="00FA4A10" w:rsidRPr="000B61AD" w:rsidRDefault="00FA4A10" w:rsidP="00435D82">
            <w:pPr>
              <w:pStyle w:val="afb"/>
              <w:tabs>
                <w:tab w:val="num" w:pos="-250"/>
                <w:tab w:val="num" w:pos="-142"/>
              </w:tabs>
              <w:spacing w:after="0"/>
              <w:ind w:left="-108" w:right="-135"/>
              <w:jc w:val="center"/>
            </w:pPr>
            <w:r w:rsidRPr="000B61AD">
              <w:t>5.</w:t>
            </w:r>
          </w:p>
        </w:tc>
        <w:tc>
          <w:tcPr>
            <w:tcW w:w="4989" w:type="dxa"/>
          </w:tcPr>
          <w:p w:rsidR="00FA4A10" w:rsidRPr="000B61AD" w:rsidRDefault="00FA4A10" w:rsidP="00435D82">
            <w:r w:rsidRPr="000B61AD">
              <w:t>Музыкальная деятельность</w:t>
            </w:r>
          </w:p>
        </w:tc>
        <w:tc>
          <w:tcPr>
            <w:tcW w:w="3828" w:type="dxa"/>
          </w:tcPr>
          <w:p w:rsidR="00FA4A10" w:rsidRPr="000B61AD" w:rsidRDefault="00FA4A10" w:rsidP="00435D82">
            <w:r w:rsidRPr="000B61AD">
              <w:rPr>
                <w:color w:val="000000"/>
              </w:rPr>
              <w:t>2 музыкальных занятия</w:t>
            </w:r>
          </w:p>
        </w:tc>
      </w:tr>
      <w:tr w:rsidR="00FA4A10" w:rsidRPr="000B61AD" w:rsidTr="00435D82">
        <w:tc>
          <w:tcPr>
            <w:tcW w:w="823" w:type="dxa"/>
          </w:tcPr>
          <w:p w:rsidR="00FA4A10" w:rsidRPr="000B61AD" w:rsidRDefault="00FA4A10" w:rsidP="00435D82">
            <w:pPr>
              <w:pStyle w:val="afb"/>
              <w:tabs>
                <w:tab w:val="num" w:pos="-250"/>
                <w:tab w:val="num" w:pos="-142"/>
              </w:tabs>
              <w:spacing w:after="0"/>
              <w:ind w:left="-108" w:right="-135"/>
              <w:jc w:val="center"/>
            </w:pPr>
          </w:p>
        </w:tc>
        <w:tc>
          <w:tcPr>
            <w:tcW w:w="4989" w:type="dxa"/>
          </w:tcPr>
          <w:p w:rsidR="00FA4A10" w:rsidRPr="000B61AD" w:rsidRDefault="00FA4A10" w:rsidP="00435D82">
            <w:pPr>
              <w:pStyle w:val="ac"/>
              <w:rPr>
                <w:rFonts w:ascii="Times New Roman" w:hAnsi="Times New Roman"/>
                <w:sz w:val="24"/>
                <w:szCs w:val="24"/>
              </w:rPr>
            </w:pPr>
            <w:r w:rsidRPr="000B61AD">
              <w:rPr>
                <w:rFonts w:ascii="Times New Roman" w:hAnsi="Times New Roman"/>
                <w:sz w:val="24"/>
                <w:szCs w:val="24"/>
              </w:rPr>
              <w:t>Всего в неделю:</w:t>
            </w:r>
          </w:p>
        </w:tc>
        <w:tc>
          <w:tcPr>
            <w:tcW w:w="3828" w:type="dxa"/>
          </w:tcPr>
          <w:p w:rsidR="00FA4A10" w:rsidRPr="000B61AD" w:rsidRDefault="00FA4A10" w:rsidP="00435D82">
            <w:pPr>
              <w:pStyle w:val="ac"/>
              <w:rPr>
                <w:rFonts w:ascii="Times New Roman" w:hAnsi="Times New Roman"/>
                <w:sz w:val="24"/>
                <w:szCs w:val="24"/>
              </w:rPr>
            </w:pPr>
            <w:r w:rsidRPr="000B61AD">
              <w:rPr>
                <w:rFonts w:ascii="Times New Roman" w:hAnsi="Times New Roman"/>
                <w:sz w:val="24"/>
                <w:szCs w:val="24"/>
              </w:rPr>
              <w:t>10</w:t>
            </w:r>
          </w:p>
          <w:p w:rsidR="00FA4A10" w:rsidRPr="000B61AD" w:rsidRDefault="00FA4A10" w:rsidP="00435D82">
            <w:pPr>
              <w:pStyle w:val="ac"/>
              <w:rPr>
                <w:rFonts w:ascii="Times New Roman" w:hAnsi="Times New Roman"/>
                <w:sz w:val="24"/>
                <w:szCs w:val="24"/>
              </w:rPr>
            </w:pPr>
            <w:r w:rsidRPr="000B61AD">
              <w:rPr>
                <w:rFonts w:ascii="Times New Roman" w:hAnsi="Times New Roman"/>
                <w:sz w:val="24"/>
                <w:szCs w:val="24"/>
              </w:rPr>
              <w:t xml:space="preserve">3 часа </w:t>
            </w:r>
          </w:p>
          <w:p w:rsidR="00FA4A10" w:rsidRPr="000B61AD" w:rsidRDefault="00FA4A10" w:rsidP="00435D82">
            <w:pPr>
              <w:pStyle w:val="ac"/>
              <w:rPr>
                <w:rFonts w:ascii="Times New Roman" w:hAnsi="Times New Roman"/>
                <w:sz w:val="24"/>
                <w:szCs w:val="24"/>
              </w:rPr>
            </w:pPr>
            <w:r w:rsidRPr="000B61AD">
              <w:rPr>
                <w:rFonts w:ascii="Times New Roman" w:hAnsi="Times New Roman"/>
                <w:sz w:val="24"/>
                <w:szCs w:val="24"/>
              </w:rPr>
              <w:t>20 минут</w:t>
            </w:r>
          </w:p>
        </w:tc>
      </w:tr>
    </w:tbl>
    <w:p w:rsidR="00FA4A10" w:rsidRPr="000B61AD" w:rsidRDefault="00FA4A10" w:rsidP="004558A5">
      <w:pPr>
        <w:ind w:left="284" w:firstLine="737"/>
        <w:jc w:val="center"/>
        <w:rPr>
          <w:b/>
        </w:rPr>
      </w:pPr>
    </w:p>
    <w:p w:rsidR="00FA4A10" w:rsidRPr="000B61AD" w:rsidRDefault="00FA4A10" w:rsidP="00FA4A10">
      <w:pPr>
        <w:pStyle w:val="90"/>
        <w:shd w:val="clear" w:color="auto" w:fill="auto"/>
        <w:spacing w:before="0" w:after="0" w:line="240" w:lineRule="exact"/>
      </w:pPr>
      <w:r w:rsidRPr="000B61AD">
        <w:rPr>
          <w:color w:val="000000"/>
          <w:sz w:val="24"/>
          <w:szCs w:val="24"/>
          <w:lang w:bidi="ru-RU"/>
        </w:rPr>
        <w:t>2.3 Проектирование организованной образовательной деятельности</w:t>
      </w:r>
      <w:r w:rsidRPr="000B61AD">
        <w:t xml:space="preserve"> </w:t>
      </w:r>
      <w:r w:rsidRPr="000B61AD">
        <w:rPr>
          <w:color w:val="000000"/>
          <w:sz w:val="24"/>
          <w:szCs w:val="24"/>
          <w:lang w:bidi="ru-RU"/>
        </w:rPr>
        <w:t>в средней группе</w:t>
      </w:r>
    </w:p>
    <w:p w:rsidR="00FA4A10" w:rsidRPr="000B61AD" w:rsidRDefault="00FA4A10" w:rsidP="00FA4A10">
      <w:pPr>
        <w:pStyle w:val="90"/>
        <w:shd w:val="clear" w:color="auto" w:fill="auto"/>
        <w:spacing w:before="0" w:after="0" w:line="240" w:lineRule="exact"/>
      </w:pPr>
    </w:p>
    <w:p w:rsidR="00FA4A10" w:rsidRPr="000B61AD" w:rsidRDefault="00FA4A10" w:rsidP="00FA4A10">
      <w:pPr>
        <w:jc w:val="center"/>
        <w:rPr>
          <w:sz w:val="28"/>
          <w:szCs w:val="28"/>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5528"/>
        <w:gridCol w:w="1702"/>
      </w:tblGrid>
      <w:tr w:rsidR="00FA4A10" w:rsidRPr="000B61AD" w:rsidTr="00435D82">
        <w:trPr>
          <w:trHeight w:val="225"/>
        </w:trPr>
        <w:tc>
          <w:tcPr>
            <w:tcW w:w="7938" w:type="dxa"/>
            <w:gridSpan w:val="2"/>
          </w:tcPr>
          <w:p w:rsidR="00FA4A10" w:rsidRPr="000B61AD" w:rsidRDefault="00FA4A10" w:rsidP="00435D82">
            <w:pPr>
              <w:pStyle w:val="afb"/>
              <w:ind w:firstLine="180"/>
              <w:jc w:val="center"/>
              <w:rPr>
                <w:b/>
                <w:i/>
              </w:rPr>
            </w:pPr>
            <w:r w:rsidRPr="000B61AD">
              <w:rPr>
                <w:b/>
                <w:i/>
              </w:rPr>
              <w:t>Направления и формы  работы с детьми</w:t>
            </w:r>
          </w:p>
        </w:tc>
        <w:tc>
          <w:tcPr>
            <w:tcW w:w="1702" w:type="dxa"/>
          </w:tcPr>
          <w:p w:rsidR="00FA4A10" w:rsidRPr="000B61AD" w:rsidRDefault="00FA4A10" w:rsidP="00435D82">
            <w:pPr>
              <w:pStyle w:val="ac"/>
              <w:rPr>
                <w:rFonts w:ascii="Times New Roman" w:hAnsi="Times New Roman"/>
                <w:b/>
                <w:i/>
                <w:sz w:val="24"/>
                <w:szCs w:val="24"/>
              </w:rPr>
            </w:pPr>
            <w:r w:rsidRPr="000B61AD">
              <w:rPr>
                <w:rFonts w:ascii="Times New Roman" w:hAnsi="Times New Roman"/>
                <w:b/>
                <w:i/>
                <w:sz w:val="24"/>
                <w:szCs w:val="24"/>
              </w:rPr>
              <w:t xml:space="preserve">Для детей </w:t>
            </w:r>
          </w:p>
          <w:p w:rsidR="00FA4A10" w:rsidRPr="000B61AD" w:rsidRDefault="00FA4A10" w:rsidP="00435D82">
            <w:pPr>
              <w:pStyle w:val="ac"/>
              <w:rPr>
                <w:rFonts w:ascii="Times New Roman" w:hAnsi="Times New Roman"/>
                <w:sz w:val="24"/>
                <w:szCs w:val="24"/>
              </w:rPr>
            </w:pPr>
            <w:r w:rsidRPr="000B61AD">
              <w:rPr>
                <w:rFonts w:ascii="Times New Roman" w:hAnsi="Times New Roman"/>
                <w:b/>
                <w:i/>
                <w:sz w:val="24"/>
                <w:szCs w:val="24"/>
              </w:rPr>
              <w:t>от 4 до 5 лет</w:t>
            </w:r>
          </w:p>
        </w:tc>
      </w:tr>
      <w:tr w:rsidR="00FA4A10" w:rsidRPr="000B61AD" w:rsidTr="00435D82">
        <w:trPr>
          <w:trHeight w:val="705"/>
        </w:trPr>
        <w:tc>
          <w:tcPr>
            <w:tcW w:w="7938" w:type="dxa"/>
            <w:gridSpan w:val="2"/>
          </w:tcPr>
          <w:p w:rsidR="00FA4A10" w:rsidRPr="000B61AD" w:rsidRDefault="00FA4A10" w:rsidP="00435D82">
            <w:pPr>
              <w:pStyle w:val="afb"/>
              <w:ind w:firstLine="180"/>
              <w:jc w:val="center"/>
              <w:rPr>
                <w:b/>
                <w:i/>
              </w:rPr>
            </w:pPr>
            <w:r w:rsidRPr="000B61AD">
              <w:rPr>
                <w:b/>
                <w:i/>
              </w:rPr>
              <w:t>Образование</w:t>
            </w:r>
          </w:p>
        </w:tc>
        <w:tc>
          <w:tcPr>
            <w:tcW w:w="1702" w:type="dxa"/>
          </w:tcPr>
          <w:p w:rsidR="00FA4A10" w:rsidRPr="000B61AD" w:rsidRDefault="00FA4A10" w:rsidP="00435D82">
            <w:pPr>
              <w:pStyle w:val="ac"/>
              <w:rPr>
                <w:rFonts w:ascii="Times New Roman" w:hAnsi="Times New Roman"/>
                <w:b/>
                <w:i/>
                <w:sz w:val="24"/>
                <w:szCs w:val="24"/>
              </w:rPr>
            </w:pPr>
          </w:p>
        </w:tc>
      </w:tr>
      <w:tr w:rsidR="00FA4A10" w:rsidRPr="000B61AD" w:rsidTr="00435D82">
        <w:tc>
          <w:tcPr>
            <w:tcW w:w="2410" w:type="dxa"/>
          </w:tcPr>
          <w:p w:rsidR="00FA4A10" w:rsidRPr="000B61AD" w:rsidRDefault="00FA4A10" w:rsidP="00435D82">
            <w:pPr>
              <w:pStyle w:val="afb"/>
              <w:ind w:firstLine="180"/>
              <w:jc w:val="center"/>
            </w:pPr>
            <w:r w:rsidRPr="000B61AD">
              <w:t>Содержание  обр</w:t>
            </w:r>
            <w:r w:rsidRPr="000B61AD">
              <w:t>а</w:t>
            </w:r>
            <w:r w:rsidRPr="000B61AD">
              <w:t>зования по образов</w:t>
            </w:r>
            <w:r w:rsidRPr="000B61AD">
              <w:t>а</w:t>
            </w:r>
            <w:r w:rsidRPr="000B61AD">
              <w:t>тельным областям:</w:t>
            </w:r>
          </w:p>
        </w:tc>
        <w:tc>
          <w:tcPr>
            <w:tcW w:w="5528" w:type="dxa"/>
          </w:tcPr>
          <w:p w:rsidR="00FA4A10" w:rsidRPr="000B61AD" w:rsidRDefault="00FA4A10" w:rsidP="00435D82">
            <w:pPr>
              <w:pStyle w:val="afb"/>
              <w:ind w:firstLine="180"/>
            </w:pPr>
            <w:r w:rsidRPr="000B61AD">
              <w:t>Деятельность по реализации образовательных областей в совместной деятельности педагога с детьми и самостоятельной деятельности детей:</w:t>
            </w:r>
          </w:p>
        </w:tc>
        <w:tc>
          <w:tcPr>
            <w:tcW w:w="1702" w:type="dxa"/>
          </w:tcPr>
          <w:p w:rsidR="00FA4A10" w:rsidRPr="000B61AD" w:rsidRDefault="00FA4A10" w:rsidP="00435D82">
            <w:pPr>
              <w:pStyle w:val="afb"/>
            </w:pPr>
          </w:p>
        </w:tc>
      </w:tr>
      <w:tr w:rsidR="00FA4A10" w:rsidRPr="000B61AD" w:rsidTr="00435D82">
        <w:tc>
          <w:tcPr>
            <w:tcW w:w="2410" w:type="dxa"/>
            <w:vMerge w:val="restart"/>
          </w:tcPr>
          <w:p w:rsidR="00FA4A10" w:rsidRPr="000B61AD" w:rsidRDefault="00FA4A10" w:rsidP="00435D82">
            <w:pPr>
              <w:pStyle w:val="afb"/>
              <w:jc w:val="center"/>
            </w:pPr>
            <w:r w:rsidRPr="000B61AD">
              <w:rPr>
                <w:b/>
              </w:rPr>
              <w:t>«Физическое ра</w:t>
            </w:r>
            <w:r w:rsidRPr="000B61AD">
              <w:rPr>
                <w:b/>
              </w:rPr>
              <w:t>з</w:t>
            </w:r>
            <w:r w:rsidRPr="000B61AD">
              <w:rPr>
                <w:b/>
              </w:rPr>
              <w:t>витие»</w:t>
            </w:r>
          </w:p>
        </w:tc>
        <w:tc>
          <w:tcPr>
            <w:tcW w:w="7230" w:type="dxa"/>
            <w:gridSpan w:val="2"/>
          </w:tcPr>
          <w:p w:rsidR="00FA4A10" w:rsidRPr="000B61AD" w:rsidRDefault="00FA4A10" w:rsidP="00435D82">
            <w:pPr>
              <w:pStyle w:val="afb"/>
              <w:spacing w:after="0"/>
              <w:rPr>
                <w:i/>
              </w:rPr>
            </w:pPr>
            <w:r w:rsidRPr="000B61AD">
              <w:rPr>
                <w:i/>
              </w:rPr>
              <w:t>формирование интереса и ценностного отношения к занятиям ф</w:t>
            </w:r>
            <w:r w:rsidRPr="000B61AD">
              <w:rPr>
                <w:i/>
              </w:rPr>
              <w:t>и</w:t>
            </w:r>
            <w:r w:rsidRPr="000B61AD">
              <w:rPr>
                <w:i/>
              </w:rPr>
              <w:t>зической культурой</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 xml:space="preserve"> -  утренняя гимнастика</w:t>
            </w:r>
          </w:p>
        </w:tc>
        <w:tc>
          <w:tcPr>
            <w:tcW w:w="1702" w:type="dxa"/>
          </w:tcPr>
          <w:p w:rsidR="00FA4A10" w:rsidRPr="000B61AD" w:rsidRDefault="00FA4A10" w:rsidP="00435D82">
            <w:pPr>
              <w:pStyle w:val="afb"/>
              <w:ind w:firstLine="180"/>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 xml:space="preserve"> -непосредственно-образовательная деятельность (физическая культура)</w:t>
            </w:r>
          </w:p>
        </w:tc>
        <w:tc>
          <w:tcPr>
            <w:tcW w:w="1702" w:type="dxa"/>
          </w:tcPr>
          <w:p w:rsidR="00FA4A10" w:rsidRPr="000B61AD" w:rsidRDefault="00FA4A10" w:rsidP="00435D82">
            <w:pPr>
              <w:pStyle w:val="afb"/>
              <w:ind w:firstLine="180"/>
              <w:jc w:val="center"/>
            </w:pPr>
            <w:r w:rsidRPr="000B61AD">
              <w:t>3 раза в н</w:t>
            </w:r>
            <w:r w:rsidRPr="000B61AD">
              <w:t>е</w:t>
            </w:r>
            <w:r w:rsidRPr="000B61AD">
              <w:t>делю</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 спортивные игры</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 подвижные игры</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 физкультурные досуги</w:t>
            </w:r>
          </w:p>
        </w:tc>
        <w:tc>
          <w:tcPr>
            <w:tcW w:w="1702" w:type="dxa"/>
          </w:tcPr>
          <w:p w:rsidR="00FA4A10" w:rsidRPr="000B61AD" w:rsidRDefault="00FA4A10" w:rsidP="00435D82">
            <w:pPr>
              <w:pStyle w:val="afb"/>
              <w:jc w:val="center"/>
            </w:pPr>
            <w:r w:rsidRPr="000B61AD">
              <w:t>1 раз в месяц</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-спортивные праздники</w:t>
            </w:r>
          </w:p>
        </w:tc>
        <w:tc>
          <w:tcPr>
            <w:tcW w:w="1702" w:type="dxa"/>
          </w:tcPr>
          <w:p w:rsidR="00FA4A10" w:rsidRPr="000B61AD" w:rsidRDefault="00FA4A10" w:rsidP="00435D82">
            <w:pPr>
              <w:pStyle w:val="afb"/>
              <w:jc w:val="center"/>
            </w:pPr>
            <w:r w:rsidRPr="000B61AD">
              <w:t>1 раз в  ква</w:t>
            </w:r>
            <w:r w:rsidRPr="000B61AD">
              <w:t>р</w:t>
            </w:r>
            <w:r w:rsidRPr="000B61AD">
              <w:t>тал</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«Неделя здоровья»</w:t>
            </w:r>
          </w:p>
        </w:tc>
        <w:tc>
          <w:tcPr>
            <w:tcW w:w="1702" w:type="dxa"/>
          </w:tcPr>
          <w:p w:rsidR="00FA4A10" w:rsidRPr="000B61AD" w:rsidRDefault="00FA4A10" w:rsidP="00435D82">
            <w:pPr>
              <w:pStyle w:val="afb"/>
              <w:ind w:firstLine="180"/>
              <w:jc w:val="center"/>
            </w:pPr>
            <w:r w:rsidRPr="000B61AD">
              <w:t>2 раза в год</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Borders>
              <w:bottom w:val="single" w:sz="4" w:space="0" w:color="auto"/>
            </w:tcBorders>
          </w:tcPr>
          <w:p w:rsidR="00FA4A10" w:rsidRPr="000B61AD" w:rsidRDefault="00FA4A10" w:rsidP="00435D82">
            <w:pPr>
              <w:pStyle w:val="afb"/>
              <w:ind w:firstLine="180"/>
            </w:pPr>
            <w:r w:rsidRPr="000B61AD">
              <w:t>День здоровья</w:t>
            </w:r>
          </w:p>
        </w:tc>
        <w:tc>
          <w:tcPr>
            <w:tcW w:w="1702" w:type="dxa"/>
          </w:tcPr>
          <w:p w:rsidR="00FA4A10" w:rsidRPr="000B61AD" w:rsidRDefault="00FA4A10" w:rsidP="00435D82">
            <w:pPr>
              <w:pStyle w:val="afb"/>
              <w:ind w:hanging="112"/>
              <w:jc w:val="center"/>
            </w:pPr>
            <w:r w:rsidRPr="000B61AD">
              <w:t>В период к</w:t>
            </w:r>
            <w:r w:rsidRPr="000B61AD">
              <w:t>а</w:t>
            </w:r>
            <w:r w:rsidRPr="000B61AD">
              <w:t>никул</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Borders>
              <w:right w:val="nil"/>
            </w:tcBorders>
          </w:tcPr>
          <w:p w:rsidR="00FA4A10" w:rsidRPr="000B61AD" w:rsidRDefault="00FA4A10" w:rsidP="00435D82">
            <w:pPr>
              <w:pStyle w:val="afb"/>
              <w:spacing w:after="0"/>
              <w:rPr>
                <w:i/>
              </w:rPr>
            </w:pPr>
            <w:r w:rsidRPr="000B61AD">
              <w:rPr>
                <w:i/>
              </w:rPr>
              <w:t>охрана здоровья детей, формирование основ кул</w:t>
            </w:r>
            <w:r w:rsidRPr="000B61AD">
              <w:rPr>
                <w:i/>
              </w:rPr>
              <w:t>ь</w:t>
            </w:r>
            <w:r w:rsidRPr="000B61AD">
              <w:rPr>
                <w:i/>
              </w:rPr>
              <w:t>туры здоровья</w:t>
            </w:r>
          </w:p>
        </w:tc>
        <w:tc>
          <w:tcPr>
            <w:tcW w:w="1702" w:type="dxa"/>
            <w:tcBorders>
              <w:top w:val="nil"/>
              <w:left w:val="nil"/>
              <w:bottom w:val="nil"/>
            </w:tcBorders>
            <w:shd w:val="clear" w:color="auto" w:fill="auto"/>
          </w:tcPr>
          <w:p w:rsidR="00FA4A10" w:rsidRPr="000B61AD" w:rsidRDefault="00FA4A10" w:rsidP="00435D82">
            <w:pPr>
              <w:spacing w:after="200" w:line="276" w:lineRule="auto"/>
              <w:jc w:val="center"/>
            </w:pP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 xml:space="preserve">- закаливание </w:t>
            </w:r>
          </w:p>
        </w:tc>
        <w:tc>
          <w:tcPr>
            <w:tcW w:w="1702" w:type="dxa"/>
          </w:tcPr>
          <w:p w:rsidR="00FA4A10" w:rsidRPr="000B61AD" w:rsidRDefault="00FA4A10" w:rsidP="00435D82">
            <w:pPr>
              <w:pStyle w:val="afb"/>
              <w:ind w:firstLine="180"/>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 бодрящая гимнастика</w:t>
            </w:r>
          </w:p>
        </w:tc>
        <w:tc>
          <w:tcPr>
            <w:tcW w:w="1702" w:type="dxa"/>
          </w:tcPr>
          <w:p w:rsidR="00FA4A10" w:rsidRPr="000B61AD" w:rsidRDefault="00FA4A10" w:rsidP="00435D82">
            <w:pPr>
              <w:pStyle w:val="afb"/>
              <w:ind w:firstLine="180"/>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Borders>
              <w:bottom w:val="single" w:sz="4" w:space="0" w:color="auto"/>
            </w:tcBorders>
          </w:tcPr>
          <w:p w:rsidR="00FA4A10" w:rsidRPr="000B61AD" w:rsidRDefault="00FA4A10" w:rsidP="00435D82">
            <w:pPr>
              <w:pStyle w:val="afb"/>
              <w:ind w:firstLine="180"/>
            </w:pPr>
            <w:r w:rsidRPr="000B61AD">
              <w:t>- прогулка</w:t>
            </w:r>
          </w:p>
        </w:tc>
        <w:tc>
          <w:tcPr>
            <w:tcW w:w="1702" w:type="dxa"/>
          </w:tcPr>
          <w:p w:rsidR="00FA4A10" w:rsidRPr="000B61AD" w:rsidRDefault="00FA4A10" w:rsidP="00435D82">
            <w:pPr>
              <w:pStyle w:val="afb"/>
              <w:ind w:firstLine="180"/>
              <w:jc w:val="center"/>
            </w:pPr>
            <w:r w:rsidRPr="000B61AD">
              <w:t>Ежедневно</w:t>
            </w:r>
          </w:p>
        </w:tc>
      </w:tr>
      <w:tr w:rsidR="00FA4A10" w:rsidRPr="000B61AD" w:rsidTr="00435D82">
        <w:trPr>
          <w:trHeight w:val="1033"/>
        </w:trPr>
        <w:tc>
          <w:tcPr>
            <w:tcW w:w="2410" w:type="dxa"/>
            <w:vMerge w:val="restart"/>
          </w:tcPr>
          <w:p w:rsidR="00FA4A10" w:rsidRPr="000B61AD" w:rsidRDefault="00FA4A10" w:rsidP="00435D82">
            <w:pPr>
              <w:pStyle w:val="afb"/>
              <w:jc w:val="center"/>
              <w:rPr>
                <w:b/>
              </w:rPr>
            </w:pPr>
            <w:r w:rsidRPr="000B61AD">
              <w:rPr>
                <w:b/>
              </w:rPr>
              <w:t>«Социально-коммуникативное развитие»</w:t>
            </w:r>
          </w:p>
          <w:p w:rsidR="00FA4A10" w:rsidRPr="000B61AD" w:rsidRDefault="00FA4A10" w:rsidP="00435D82">
            <w:pPr>
              <w:pStyle w:val="afb"/>
              <w:ind w:firstLine="180"/>
              <w:jc w:val="center"/>
              <w:rPr>
                <w:b/>
              </w:rPr>
            </w:pPr>
          </w:p>
        </w:tc>
        <w:tc>
          <w:tcPr>
            <w:tcW w:w="7230" w:type="dxa"/>
            <w:gridSpan w:val="2"/>
            <w:tcBorders>
              <w:top w:val="single" w:sz="4" w:space="0" w:color="auto"/>
            </w:tcBorders>
          </w:tcPr>
          <w:p w:rsidR="00FA4A10" w:rsidRPr="000B61AD" w:rsidRDefault="00FA4A10" w:rsidP="00435D82">
            <w:pPr>
              <w:spacing w:after="200" w:line="276" w:lineRule="auto"/>
            </w:pPr>
            <w:r w:rsidRPr="000B61AD">
              <w:rPr>
                <w:i/>
              </w:rPr>
              <w:t>формирование основ безопасности собственной жизнедеятельн</w:t>
            </w:r>
            <w:r w:rsidRPr="000B61AD">
              <w:rPr>
                <w:i/>
              </w:rPr>
              <w:t>о</w:t>
            </w:r>
            <w:r w:rsidRPr="000B61AD">
              <w:rPr>
                <w:i/>
              </w:rPr>
              <w:t>сти  и предпосылок экологического сознания</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 беседы</w:t>
            </w:r>
          </w:p>
        </w:tc>
        <w:tc>
          <w:tcPr>
            <w:tcW w:w="1702" w:type="dxa"/>
          </w:tcPr>
          <w:p w:rsidR="00FA4A10" w:rsidRPr="000B61AD" w:rsidRDefault="00FA4A10" w:rsidP="00435D82">
            <w:pPr>
              <w:pStyle w:val="afb"/>
              <w:ind w:firstLine="5"/>
              <w:jc w:val="center"/>
            </w:pPr>
            <w:r w:rsidRPr="000B61AD">
              <w:t>1 раз  в нед</w:t>
            </w:r>
            <w:r w:rsidRPr="000B61AD">
              <w:t>е</w:t>
            </w:r>
            <w:r w:rsidRPr="000B61AD">
              <w:t>лю</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-педагогические ситуации</w:t>
            </w:r>
          </w:p>
        </w:tc>
        <w:tc>
          <w:tcPr>
            <w:tcW w:w="1702" w:type="dxa"/>
          </w:tcPr>
          <w:p w:rsidR="00FA4A10" w:rsidRPr="000B61AD" w:rsidRDefault="00FA4A10" w:rsidP="00435D82">
            <w:pPr>
              <w:pStyle w:val="afb"/>
              <w:ind w:firstLine="180"/>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-игра (дидактическая, развивающая, с/ролевая, игра-фантазирование, игры-диалоги, игра-путешествие, игра-викторина)</w:t>
            </w:r>
          </w:p>
        </w:tc>
        <w:tc>
          <w:tcPr>
            <w:tcW w:w="1702" w:type="dxa"/>
          </w:tcPr>
          <w:p w:rsidR="00FA4A10" w:rsidRPr="000B61AD" w:rsidRDefault="00FA4A10" w:rsidP="00435D82">
            <w:pPr>
              <w:pStyle w:val="afb"/>
              <w:ind w:firstLine="180"/>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 xml:space="preserve">- чтение </w:t>
            </w:r>
          </w:p>
        </w:tc>
        <w:tc>
          <w:tcPr>
            <w:tcW w:w="1702" w:type="dxa"/>
          </w:tcPr>
          <w:p w:rsidR="00FA4A10" w:rsidRPr="000B61AD" w:rsidRDefault="00FA4A10" w:rsidP="00435D82">
            <w:pPr>
              <w:pStyle w:val="afb"/>
              <w:ind w:firstLine="180"/>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-наблюдения</w:t>
            </w:r>
          </w:p>
        </w:tc>
        <w:tc>
          <w:tcPr>
            <w:tcW w:w="1702" w:type="dxa"/>
          </w:tcPr>
          <w:p w:rsidR="00FA4A10" w:rsidRPr="000B61AD" w:rsidRDefault="00FA4A10" w:rsidP="00435D82">
            <w:pPr>
              <w:pStyle w:val="afb"/>
              <w:ind w:firstLine="180"/>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-рассматривание</w:t>
            </w:r>
          </w:p>
        </w:tc>
        <w:tc>
          <w:tcPr>
            <w:tcW w:w="1702" w:type="dxa"/>
          </w:tcPr>
          <w:p w:rsidR="00FA4A10" w:rsidRPr="000B61AD" w:rsidRDefault="00FA4A10" w:rsidP="00435D82">
            <w:pPr>
              <w:pStyle w:val="afb"/>
              <w:ind w:firstLine="180"/>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-экскурсия</w:t>
            </w:r>
          </w:p>
        </w:tc>
        <w:tc>
          <w:tcPr>
            <w:tcW w:w="1702" w:type="dxa"/>
          </w:tcPr>
          <w:p w:rsidR="00FA4A10" w:rsidRPr="000B61AD" w:rsidRDefault="00FA4A10" w:rsidP="00435D82">
            <w:pPr>
              <w:pStyle w:val="afb"/>
              <w:ind w:firstLine="180"/>
              <w:jc w:val="center"/>
            </w:pPr>
            <w:r w:rsidRPr="000B61AD">
              <w:t>1 раз в м</w:t>
            </w:r>
            <w:r w:rsidRPr="000B61AD">
              <w:t>е</w:t>
            </w:r>
            <w:r w:rsidRPr="000B61AD">
              <w:t>сяц</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-проектная деятельность</w:t>
            </w:r>
          </w:p>
        </w:tc>
        <w:tc>
          <w:tcPr>
            <w:tcW w:w="1702" w:type="dxa"/>
          </w:tcPr>
          <w:p w:rsidR="00FA4A10" w:rsidRPr="000B61AD" w:rsidRDefault="00FA4A10" w:rsidP="00435D82">
            <w:pPr>
              <w:pStyle w:val="afb"/>
              <w:ind w:firstLine="180"/>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rPr>
                <w:b/>
              </w:rPr>
            </w:pPr>
          </w:p>
        </w:tc>
        <w:tc>
          <w:tcPr>
            <w:tcW w:w="7230" w:type="dxa"/>
            <w:gridSpan w:val="2"/>
          </w:tcPr>
          <w:p w:rsidR="00FA4A10" w:rsidRPr="000B61AD" w:rsidRDefault="00FA4A10" w:rsidP="00435D82">
            <w:pPr>
              <w:pStyle w:val="afb"/>
              <w:jc w:val="center"/>
            </w:pPr>
            <w:r w:rsidRPr="000B61AD">
              <w:rPr>
                <w:i/>
              </w:rPr>
              <w:t>освоение первоначальных представлений социального характера и включение детей в систему социальных отношений</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 беседы</w:t>
            </w:r>
          </w:p>
        </w:tc>
        <w:tc>
          <w:tcPr>
            <w:tcW w:w="1702" w:type="dxa"/>
          </w:tcPr>
          <w:p w:rsidR="00FA4A10" w:rsidRPr="000B61AD" w:rsidRDefault="00FA4A10" w:rsidP="00435D82">
            <w:pPr>
              <w:pStyle w:val="afb"/>
              <w:jc w:val="center"/>
            </w:pPr>
            <w:r w:rsidRPr="000B61AD">
              <w:t>1 раз в нед</w:t>
            </w:r>
            <w:r w:rsidRPr="000B61AD">
              <w:t>е</w:t>
            </w:r>
            <w:r w:rsidRPr="000B61AD">
              <w:t>лю</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-педагогические ситуации</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 игра (дидактическая, развивающая, с/ролевая, игра-фантазирование, игры-диалоги, игра-путешествие)</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 xml:space="preserve">- чтение </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-наблюдения</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-рассматривание</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-экскурсии</w:t>
            </w:r>
          </w:p>
        </w:tc>
        <w:tc>
          <w:tcPr>
            <w:tcW w:w="1702" w:type="dxa"/>
          </w:tcPr>
          <w:p w:rsidR="00FA4A10" w:rsidRPr="000B61AD" w:rsidRDefault="00FA4A10" w:rsidP="00435D82">
            <w:pPr>
              <w:pStyle w:val="afb"/>
              <w:ind w:firstLine="180"/>
              <w:jc w:val="center"/>
            </w:pPr>
            <w:r w:rsidRPr="000B61AD">
              <w:t>1 раз в м</w:t>
            </w:r>
            <w:r w:rsidRPr="000B61AD">
              <w:t>е</w:t>
            </w:r>
            <w:r w:rsidRPr="000B61AD">
              <w:t>сяц</w:t>
            </w:r>
          </w:p>
        </w:tc>
      </w:tr>
      <w:tr w:rsidR="00FA4A10" w:rsidRPr="000B61AD" w:rsidTr="00435D82">
        <w:tc>
          <w:tcPr>
            <w:tcW w:w="2410" w:type="dxa"/>
            <w:vMerge/>
          </w:tcPr>
          <w:p w:rsidR="00FA4A10" w:rsidRPr="000B61AD" w:rsidRDefault="00FA4A10" w:rsidP="00435D82">
            <w:pPr>
              <w:pStyle w:val="afb"/>
              <w:ind w:firstLine="180"/>
              <w:jc w:val="center"/>
            </w:pPr>
          </w:p>
        </w:tc>
        <w:tc>
          <w:tcPr>
            <w:tcW w:w="7230" w:type="dxa"/>
            <w:gridSpan w:val="2"/>
          </w:tcPr>
          <w:p w:rsidR="00FA4A10" w:rsidRPr="000B61AD" w:rsidRDefault="00FA4A10" w:rsidP="00435D82">
            <w:pPr>
              <w:pStyle w:val="afb"/>
              <w:jc w:val="center"/>
            </w:pPr>
            <w:r w:rsidRPr="000B61AD">
              <w:rPr>
                <w:i/>
              </w:rPr>
              <w:t>формирование положительного отношения к труду</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 xml:space="preserve"> -самообслуживание</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-поручения</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-дежурства</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-хозяйственно-бытовой труд</w:t>
            </w:r>
          </w:p>
        </w:tc>
        <w:tc>
          <w:tcPr>
            <w:tcW w:w="1702" w:type="dxa"/>
          </w:tcPr>
          <w:p w:rsidR="00FA4A10" w:rsidRPr="000B61AD" w:rsidRDefault="00FA4A10" w:rsidP="00435D82">
            <w:pPr>
              <w:pStyle w:val="afb"/>
              <w:jc w:val="center"/>
            </w:pPr>
            <w:r w:rsidRPr="000B61AD">
              <w:t>2 раз в месяц</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 xml:space="preserve"> - ручной труд</w:t>
            </w:r>
          </w:p>
        </w:tc>
        <w:tc>
          <w:tcPr>
            <w:tcW w:w="1702" w:type="dxa"/>
          </w:tcPr>
          <w:p w:rsidR="00FA4A10" w:rsidRPr="000B61AD" w:rsidRDefault="00FA4A10" w:rsidP="00435D82">
            <w:pPr>
              <w:pStyle w:val="afb"/>
              <w:jc w:val="center"/>
            </w:pPr>
            <w:r w:rsidRPr="000B61AD">
              <w:t>2 раза в месяц</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 труд в природе</w:t>
            </w:r>
          </w:p>
        </w:tc>
        <w:tc>
          <w:tcPr>
            <w:tcW w:w="1702" w:type="dxa"/>
          </w:tcPr>
          <w:p w:rsidR="00FA4A10" w:rsidRPr="000B61AD" w:rsidRDefault="00FA4A10" w:rsidP="00435D82">
            <w:pPr>
              <w:pStyle w:val="afb"/>
              <w:jc w:val="center"/>
            </w:pPr>
            <w:r w:rsidRPr="000B61AD">
              <w:t>2 раза в месяц</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-игра (дидактическая, с/ролевая, игры-экспериментирования)</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-экскурсии</w:t>
            </w:r>
          </w:p>
        </w:tc>
        <w:tc>
          <w:tcPr>
            <w:tcW w:w="1702" w:type="dxa"/>
          </w:tcPr>
          <w:p w:rsidR="00FA4A10" w:rsidRPr="000B61AD" w:rsidRDefault="00FA4A10" w:rsidP="00435D82">
            <w:pPr>
              <w:pStyle w:val="afb"/>
              <w:jc w:val="center"/>
            </w:pPr>
            <w:r w:rsidRPr="000B61AD">
              <w:t>1 раз в месяц</w:t>
            </w:r>
          </w:p>
        </w:tc>
      </w:tr>
      <w:tr w:rsidR="00FA4A10" w:rsidRPr="000B61AD" w:rsidTr="00435D82">
        <w:tc>
          <w:tcPr>
            <w:tcW w:w="2410" w:type="dxa"/>
            <w:vMerge/>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-наблюдения</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-экспериментирование в природе</w:t>
            </w:r>
          </w:p>
        </w:tc>
        <w:tc>
          <w:tcPr>
            <w:tcW w:w="1702" w:type="dxa"/>
          </w:tcPr>
          <w:p w:rsidR="00FA4A10" w:rsidRPr="000B61AD" w:rsidRDefault="00FA4A10" w:rsidP="00435D82">
            <w:pPr>
              <w:pStyle w:val="afb"/>
              <w:ind w:hanging="112"/>
              <w:jc w:val="center"/>
            </w:pPr>
            <w:r w:rsidRPr="000B61AD">
              <w:t>2-3раза в месяц</w:t>
            </w:r>
          </w:p>
        </w:tc>
      </w:tr>
      <w:tr w:rsidR="00FA4A10" w:rsidRPr="000B61AD" w:rsidTr="00435D82">
        <w:tc>
          <w:tcPr>
            <w:tcW w:w="2410" w:type="dxa"/>
          </w:tcPr>
          <w:p w:rsidR="00FA4A10" w:rsidRPr="000B61AD" w:rsidRDefault="00FA4A10" w:rsidP="00435D82">
            <w:pPr>
              <w:pStyle w:val="afb"/>
              <w:ind w:firstLine="180"/>
              <w:jc w:val="center"/>
            </w:pPr>
          </w:p>
        </w:tc>
        <w:tc>
          <w:tcPr>
            <w:tcW w:w="5528" w:type="dxa"/>
          </w:tcPr>
          <w:p w:rsidR="00FA4A10" w:rsidRPr="000B61AD" w:rsidRDefault="00FA4A10" w:rsidP="00435D82">
            <w:pPr>
              <w:pStyle w:val="afb"/>
              <w:ind w:firstLine="180"/>
            </w:pPr>
            <w:r w:rsidRPr="000B61AD">
              <w:t>-чтение художественной литературы</w:t>
            </w:r>
          </w:p>
        </w:tc>
        <w:tc>
          <w:tcPr>
            <w:tcW w:w="1702" w:type="dxa"/>
          </w:tcPr>
          <w:p w:rsidR="00FA4A10" w:rsidRPr="000B61AD" w:rsidRDefault="00FA4A10" w:rsidP="00435D82">
            <w:pPr>
              <w:pStyle w:val="afb"/>
              <w:ind w:firstLine="180"/>
              <w:jc w:val="center"/>
            </w:pPr>
          </w:p>
        </w:tc>
      </w:tr>
      <w:tr w:rsidR="00FA4A10" w:rsidRPr="000B61AD" w:rsidTr="00435D82">
        <w:tc>
          <w:tcPr>
            <w:tcW w:w="2410" w:type="dxa"/>
            <w:vMerge w:val="restart"/>
          </w:tcPr>
          <w:p w:rsidR="00FA4A10" w:rsidRPr="000B61AD" w:rsidRDefault="00FA4A10" w:rsidP="00435D82">
            <w:pPr>
              <w:pStyle w:val="afb"/>
              <w:ind w:firstLine="180"/>
              <w:jc w:val="center"/>
              <w:rPr>
                <w:b/>
              </w:rPr>
            </w:pPr>
            <w:r w:rsidRPr="000B61AD">
              <w:rPr>
                <w:b/>
              </w:rPr>
              <w:t xml:space="preserve">«Познавательное </w:t>
            </w:r>
            <w:r w:rsidRPr="000B61AD">
              <w:rPr>
                <w:b/>
              </w:rPr>
              <w:lastRenderedPageBreak/>
              <w:t>развитие»</w:t>
            </w:r>
          </w:p>
          <w:p w:rsidR="00FA4A10" w:rsidRPr="000B61AD" w:rsidRDefault="00FA4A10" w:rsidP="00435D82">
            <w:pPr>
              <w:pStyle w:val="afb"/>
              <w:ind w:firstLine="180"/>
              <w:jc w:val="center"/>
              <w:rPr>
                <w:b/>
              </w:rPr>
            </w:pPr>
          </w:p>
          <w:p w:rsidR="00FA4A10" w:rsidRPr="000B61AD" w:rsidRDefault="00FA4A10" w:rsidP="00435D82">
            <w:pPr>
              <w:pStyle w:val="afb"/>
              <w:ind w:firstLine="180"/>
              <w:jc w:val="center"/>
              <w:rPr>
                <w:b/>
              </w:rPr>
            </w:pPr>
          </w:p>
          <w:p w:rsidR="00FA4A10" w:rsidRPr="000B61AD" w:rsidRDefault="00FA4A10" w:rsidP="00435D82">
            <w:pPr>
              <w:pStyle w:val="afb"/>
              <w:ind w:firstLine="180"/>
              <w:jc w:val="center"/>
              <w:rPr>
                <w:b/>
              </w:rPr>
            </w:pPr>
          </w:p>
          <w:p w:rsidR="00FA4A10" w:rsidRPr="000B61AD" w:rsidRDefault="00FA4A10" w:rsidP="00435D82">
            <w:pPr>
              <w:pStyle w:val="afb"/>
              <w:ind w:firstLine="180"/>
              <w:jc w:val="center"/>
              <w:rPr>
                <w:b/>
              </w:rPr>
            </w:pPr>
          </w:p>
          <w:p w:rsidR="00FA4A10" w:rsidRPr="000B61AD" w:rsidRDefault="00FA4A10" w:rsidP="00435D82">
            <w:pPr>
              <w:pStyle w:val="afb"/>
              <w:ind w:firstLine="180"/>
              <w:jc w:val="center"/>
              <w:rPr>
                <w:b/>
              </w:rPr>
            </w:pPr>
          </w:p>
          <w:p w:rsidR="00FA4A10" w:rsidRPr="000B61AD" w:rsidRDefault="00FA4A10" w:rsidP="00435D82">
            <w:pPr>
              <w:pStyle w:val="afb"/>
              <w:ind w:firstLine="180"/>
              <w:jc w:val="center"/>
              <w:rPr>
                <w:b/>
              </w:rPr>
            </w:pPr>
          </w:p>
          <w:p w:rsidR="00FA4A10" w:rsidRPr="000B61AD" w:rsidRDefault="00FA4A10" w:rsidP="00435D82">
            <w:pPr>
              <w:pStyle w:val="afb"/>
              <w:rPr>
                <w:b/>
              </w:rPr>
            </w:pPr>
          </w:p>
          <w:p w:rsidR="00FA4A10" w:rsidRPr="000B61AD" w:rsidRDefault="00FA4A10" w:rsidP="00435D82">
            <w:pPr>
              <w:pStyle w:val="afb"/>
            </w:pPr>
            <w:r w:rsidRPr="000B61AD">
              <w:rPr>
                <w:b/>
              </w:rPr>
              <w:t>«Речевое развитие»</w:t>
            </w:r>
          </w:p>
          <w:p w:rsidR="00FA4A10" w:rsidRPr="000B61AD" w:rsidRDefault="00FA4A10" w:rsidP="00435D82">
            <w:pPr>
              <w:pStyle w:val="afb"/>
              <w:ind w:firstLine="180"/>
              <w:jc w:val="center"/>
            </w:pPr>
            <w:r w:rsidRPr="000B61AD">
              <w:br/>
            </w:r>
          </w:p>
        </w:tc>
        <w:tc>
          <w:tcPr>
            <w:tcW w:w="7230" w:type="dxa"/>
            <w:gridSpan w:val="2"/>
          </w:tcPr>
          <w:p w:rsidR="00FA4A10" w:rsidRPr="000B61AD" w:rsidRDefault="00FA4A10" w:rsidP="00435D82">
            <w:pPr>
              <w:pStyle w:val="ac"/>
              <w:jc w:val="center"/>
              <w:rPr>
                <w:rFonts w:ascii="Times New Roman" w:hAnsi="Times New Roman"/>
                <w:b/>
                <w:i/>
                <w:sz w:val="24"/>
                <w:szCs w:val="24"/>
              </w:rPr>
            </w:pPr>
            <w:r w:rsidRPr="000B61AD">
              <w:rPr>
                <w:rFonts w:ascii="Times New Roman" w:hAnsi="Times New Roman"/>
                <w:i/>
                <w:sz w:val="24"/>
                <w:szCs w:val="24"/>
              </w:rPr>
              <w:lastRenderedPageBreak/>
              <w:t xml:space="preserve">развитие у детей познавательных интересов, интеллектуальное </w:t>
            </w:r>
            <w:r w:rsidRPr="000B61AD">
              <w:rPr>
                <w:rFonts w:ascii="Times New Roman" w:hAnsi="Times New Roman"/>
                <w:i/>
                <w:sz w:val="24"/>
                <w:szCs w:val="24"/>
              </w:rPr>
              <w:lastRenderedPageBreak/>
              <w:t>развитие через:</w:t>
            </w:r>
          </w:p>
          <w:p w:rsidR="00FA4A10" w:rsidRPr="000B61AD" w:rsidRDefault="00FA4A10" w:rsidP="00435D82">
            <w:pPr>
              <w:pStyle w:val="ac"/>
              <w:jc w:val="center"/>
              <w:rPr>
                <w:rFonts w:ascii="Times New Roman" w:hAnsi="Times New Roman"/>
                <w:b/>
                <w:i/>
                <w:sz w:val="24"/>
                <w:szCs w:val="24"/>
              </w:rPr>
            </w:pPr>
            <w:r w:rsidRPr="000B61AD">
              <w:rPr>
                <w:rFonts w:ascii="Times New Roman" w:hAnsi="Times New Roman"/>
                <w:i/>
                <w:sz w:val="24"/>
                <w:szCs w:val="24"/>
              </w:rPr>
              <w:t>- сенсорное развитие, развитие познавательно-исследовательской и продуктивной (конструктивной) деятельности,</w:t>
            </w:r>
          </w:p>
          <w:p w:rsidR="00FA4A10" w:rsidRPr="000B61AD" w:rsidRDefault="00FA4A10" w:rsidP="00435D82">
            <w:pPr>
              <w:pStyle w:val="ac"/>
              <w:jc w:val="center"/>
              <w:rPr>
                <w:rFonts w:ascii="Times New Roman" w:hAnsi="Times New Roman"/>
                <w:i/>
                <w:sz w:val="24"/>
                <w:szCs w:val="24"/>
              </w:rPr>
            </w:pPr>
            <w:r w:rsidRPr="000B61AD">
              <w:rPr>
                <w:rFonts w:ascii="Times New Roman" w:hAnsi="Times New Roman"/>
                <w:i/>
                <w:sz w:val="24"/>
                <w:szCs w:val="24"/>
              </w:rPr>
              <w:t>- формирование элементарных математических представлений,</w:t>
            </w:r>
          </w:p>
          <w:p w:rsidR="00FA4A10" w:rsidRPr="000B61AD" w:rsidRDefault="00FA4A10" w:rsidP="00435D82">
            <w:pPr>
              <w:pStyle w:val="ac"/>
              <w:jc w:val="center"/>
              <w:rPr>
                <w:rFonts w:ascii="Times New Roman" w:hAnsi="Times New Roman"/>
                <w:i/>
                <w:sz w:val="24"/>
                <w:szCs w:val="24"/>
              </w:rPr>
            </w:pPr>
            <w:r w:rsidRPr="000B61AD">
              <w:rPr>
                <w:rFonts w:ascii="Times New Roman" w:hAnsi="Times New Roman"/>
                <w:i/>
                <w:sz w:val="24"/>
                <w:szCs w:val="24"/>
              </w:rPr>
              <w:t>- формирование целостной картины мира,</w:t>
            </w:r>
          </w:p>
          <w:p w:rsidR="00FA4A10" w:rsidRPr="000B61AD" w:rsidRDefault="00FA4A10" w:rsidP="00435D82">
            <w:pPr>
              <w:pStyle w:val="ac"/>
              <w:jc w:val="center"/>
              <w:rPr>
                <w:rFonts w:ascii="Times New Roman" w:hAnsi="Times New Roman"/>
                <w:sz w:val="24"/>
                <w:szCs w:val="24"/>
              </w:rPr>
            </w:pPr>
            <w:r w:rsidRPr="000B61AD">
              <w:rPr>
                <w:rFonts w:ascii="Times New Roman" w:hAnsi="Times New Roman"/>
                <w:i/>
                <w:sz w:val="24"/>
                <w:szCs w:val="24"/>
              </w:rPr>
              <w:t>расширение кругозора детей</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xml:space="preserve"> -наблюдения</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-экскурсии</w:t>
            </w:r>
          </w:p>
        </w:tc>
        <w:tc>
          <w:tcPr>
            <w:tcW w:w="1702" w:type="dxa"/>
          </w:tcPr>
          <w:p w:rsidR="00FA4A10" w:rsidRPr="000B61AD" w:rsidRDefault="00FA4A10" w:rsidP="00435D82">
            <w:pPr>
              <w:pStyle w:val="afb"/>
              <w:ind w:firstLine="180"/>
              <w:jc w:val="center"/>
            </w:pPr>
            <w:r w:rsidRPr="000B61AD">
              <w:t>1 раз в м</w:t>
            </w:r>
            <w:r w:rsidRPr="000B61AD">
              <w:t>е</w:t>
            </w:r>
            <w:r w:rsidRPr="000B61AD">
              <w:t>сяц</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беседа</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-исследовательская деятельность</w:t>
            </w:r>
          </w:p>
        </w:tc>
        <w:tc>
          <w:tcPr>
            <w:tcW w:w="1702" w:type="dxa"/>
          </w:tcPr>
          <w:p w:rsidR="00FA4A10" w:rsidRPr="000B61AD" w:rsidRDefault="00FA4A10" w:rsidP="00435D82">
            <w:pPr>
              <w:pStyle w:val="afb"/>
              <w:ind w:firstLine="180"/>
              <w:jc w:val="center"/>
            </w:pPr>
            <w:r w:rsidRPr="000B61AD">
              <w:t>1 раз в н</w:t>
            </w:r>
            <w:r w:rsidRPr="000B61AD">
              <w:t>е</w:t>
            </w:r>
            <w:r w:rsidRPr="000B61AD">
              <w:t>делю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-игра-экспериментирование</w:t>
            </w:r>
          </w:p>
        </w:tc>
        <w:tc>
          <w:tcPr>
            <w:tcW w:w="1702" w:type="dxa"/>
          </w:tcPr>
          <w:p w:rsidR="00FA4A10" w:rsidRPr="000B61AD" w:rsidRDefault="00FA4A10" w:rsidP="00435D82">
            <w:pPr>
              <w:pStyle w:val="afb"/>
              <w:ind w:firstLine="180"/>
              <w:jc w:val="center"/>
            </w:pPr>
            <w:r w:rsidRPr="000B61AD">
              <w:t>1 раз в н</w:t>
            </w:r>
            <w:r w:rsidRPr="000B61AD">
              <w:t>е</w:t>
            </w:r>
            <w:r w:rsidRPr="000B61AD">
              <w:t>делю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-сюжетно-ролевая игра</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развивающие игры</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-конструирование</w:t>
            </w:r>
          </w:p>
        </w:tc>
        <w:tc>
          <w:tcPr>
            <w:tcW w:w="1702" w:type="dxa"/>
          </w:tcPr>
          <w:p w:rsidR="00FA4A10" w:rsidRPr="000B61AD" w:rsidRDefault="00FA4A10" w:rsidP="00435D82">
            <w:pPr>
              <w:pStyle w:val="afb"/>
              <w:ind w:firstLine="180"/>
              <w:jc w:val="center"/>
            </w:pPr>
            <w:r w:rsidRPr="000B61AD">
              <w:t>1 раз в н</w:t>
            </w:r>
            <w:r w:rsidRPr="000B61AD">
              <w:t>е</w:t>
            </w:r>
            <w:r w:rsidRPr="000B61AD">
              <w:t>делю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-проектная деятельность</w:t>
            </w:r>
          </w:p>
        </w:tc>
        <w:tc>
          <w:tcPr>
            <w:tcW w:w="1702" w:type="dxa"/>
          </w:tcPr>
          <w:p w:rsidR="00FA4A10" w:rsidRPr="000B61AD" w:rsidRDefault="00FA4A10" w:rsidP="00435D82">
            <w:pPr>
              <w:pStyle w:val="afb"/>
              <w:ind w:firstLine="180"/>
              <w:jc w:val="center"/>
            </w:pPr>
            <w:r w:rsidRPr="000B61AD">
              <w:t>1 раз в н</w:t>
            </w:r>
            <w:r w:rsidRPr="000B61AD">
              <w:t>е</w:t>
            </w:r>
            <w:r w:rsidRPr="000B61AD">
              <w:t>делю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-проблемные ситуации</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-рассматривание</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-ситуативный разговор</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-дидактические игры</w:t>
            </w:r>
          </w:p>
        </w:tc>
        <w:tc>
          <w:tcPr>
            <w:tcW w:w="1702" w:type="dxa"/>
          </w:tcPr>
          <w:p w:rsidR="00FA4A10" w:rsidRPr="000B61AD" w:rsidRDefault="00FA4A10" w:rsidP="00435D82">
            <w:pPr>
              <w:pStyle w:val="afb"/>
              <w:ind w:firstLine="180"/>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xml:space="preserve"> Моделирование</w:t>
            </w:r>
          </w:p>
        </w:tc>
        <w:tc>
          <w:tcPr>
            <w:tcW w:w="1702" w:type="dxa"/>
          </w:tcPr>
          <w:p w:rsidR="00FA4A10" w:rsidRPr="000B61AD" w:rsidRDefault="00FA4A10" w:rsidP="00435D82">
            <w:pPr>
              <w:pStyle w:val="afb"/>
              <w:ind w:firstLine="180"/>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Праздники, досуги, конкурсы</w:t>
            </w:r>
          </w:p>
        </w:tc>
        <w:tc>
          <w:tcPr>
            <w:tcW w:w="1702" w:type="dxa"/>
          </w:tcPr>
          <w:p w:rsidR="00FA4A10" w:rsidRPr="000B61AD" w:rsidRDefault="00FA4A10" w:rsidP="00435D82">
            <w:pPr>
              <w:pStyle w:val="afb"/>
              <w:ind w:firstLine="180"/>
              <w:jc w:val="center"/>
            </w:pPr>
            <w:r w:rsidRPr="000B61AD">
              <w:t>1 раз в м</w:t>
            </w:r>
            <w:r w:rsidRPr="000B61AD">
              <w:t>е</w:t>
            </w:r>
            <w:r w:rsidRPr="000B61AD">
              <w:t>сяц</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Видео-просмотры</w:t>
            </w:r>
          </w:p>
        </w:tc>
        <w:tc>
          <w:tcPr>
            <w:tcW w:w="1702" w:type="dxa"/>
          </w:tcPr>
          <w:p w:rsidR="00FA4A10" w:rsidRPr="000B61AD" w:rsidRDefault="00FA4A10" w:rsidP="00435D82">
            <w:pPr>
              <w:pStyle w:val="afb"/>
              <w:jc w:val="center"/>
            </w:pPr>
            <w:r w:rsidRPr="000B61AD">
              <w:t>2 раза в месяц</w:t>
            </w:r>
          </w:p>
        </w:tc>
      </w:tr>
      <w:tr w:rsidR="00FA4A10" w:rsidRPr="000B61AD" w:rsidTr="00435D82">
        <w:tc>
          <w:tcPr>
            <w:tcW w:w="2410" w:type="dxa"/>
            <w:vMerge/>
          </w:tcPr>
          <w:p w:rsidR="00FA4A10" w:rsidRPr="000B61AD" w:rsidRDefault="00FA4A10" w:rsidP="00435D82">
            <w:pPr>
              <w:pStyle w:val="afb"/>
              <w:ind w:firstLine="180"/>
            </w:pPr>
          </w:p>
        </w:tc>
        <w:tc>
          <w:tcPr>
            <w:tcW w:w="5528" w:type="dxa"/>
            <w:tcBorders>
              <w:bottom w:val="nil"/>
            </w:tcBorders>
          </w:tcPr>
          <w:p w:rsidR="00FA4A10" w:rsidRPr="000B61AD" w:rsidRDefault="00FA4A10" w:rsidP="00435D82">
            <w:pPr>
              <w:pStyle w:val="afb"/>
              <w:ind w:firstLine="180"/>
            </w:pPr>
            <w:r w:rsidRPr="000B61AD">
              <w:t xml:space="preserve"> Чтение</w:t>
            </w:r>
          </w:p>
        </w:tc>
        <w:tc>
          <w:tcPr>
            <w:tcW w:w="1702" w:type="dxa"/>
            <w:tcBorders>
              <w:bottom w:val="nil"/>
            </w:tcBorders>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7230" w:type="dxa"/>
            <w:gridSpan w:val="2"/>
            <w:tcBorders>
              <w:top w:val="nil"/>
            </w:tcBorders>
          </w:tcPr>
          <w:p w:rsidR="00FA4A10" w:rsidRPr="000B61AD" w:rsidRDefault="00FA4A10" w:rsidP="00435D82">
            <w:pPr>
              <w:pStyle w:val="afb"/>
              <w:jc w:val="center"/>
            </w:pPr>
            <w:r w:rsidRPr="000B61AD">
              <w:rPr>
                <w:i/>
              </w:rPr>
              <w:t>овладение конструктивными способами и средствами взаимоде</w:t>
            </w:r>
            <w:r w:rsidRPr="000B61AD">
              <w:rPr>
                <w:i/>
              </w:rPr>
              <w:t>й</w:t>
            </w:r>
            <w:r w:rsidRPr="000B61AD">
              <w:rPr>
                <w:i/>
              </w:rPr>
              <w:t>ствия с окружающими людьми</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беседа</w:t>
            </w:r>
          </w:p>
        </w:tc>
        <w:tc>
          <w:tcPr>
            <w:tcW w:w="1702" w:type="dxa"/>
          </w:tcPr>
          <w:p w:rsidR="00FA4A10" w:rsidRPr="000B61AD" w:rsidRDefault="00FA4A10" w:rsidP="00435D82">
            <w:pPr>
              <w:pStyle w:val="afb"/>
              <w:ind w:firstLine="5"/>
              <w:jc w:val="center"/>
            </w:pPr>
            <w:r w:rsidRPr="000B61AD">
              <w:t>1 раза в нед</w:t>
            </w:r>
            <w:r w:rsidRPr="000B61AD">
              <w:t>е</w:t>
            </w:r>
            <w:r w:rsidRPr="000B61AD">
              <w:t>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рассматривание</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ситуация общения</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xml:space="preserve">- сюжетно-ролевая игра </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подвижная игра с текстом</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режиссерская, игра-фантазирование</w:t>
            </w:r>
          </w:p>
        </w:tc>
        <w:tc>
          <w:tcPr>
            <w:tcW w:w="1702" w:type="dxa"/>
          </w:tcPr>
          <w:p w:rsidR="00FA4A10" w:rsidRPr="000B61AD" w:rsidRDefault="00FA4A10" w:rsidP="00435D82">
            <w:pPr>
              <w:pStyle w:val="afb"/>
              <w:ind w:firstLine="180"/>
              <w:jc w:val="center"/>
            </w:pPr>
            <w:r w:rsidRPr="000B61AD">
              <w:t>1 раз в н</w:t>
            </w:r>
            <w:r w:rsidRPr="000B61AD">
              <w:t>е</w:t>
            </w:r>
            <w:r w:rsidRPr="000B61AD">
              <w:t>делю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хороводная игра с пением</w:t>
            </w:r>
          </w:p>
        </w:tc>
        <w:tc>
          <w:tcPr>
            <w:tcW w:w="1702" w:type="dxa"/>
          </w:tcPr>
          <w:p w:rsidR="00FA4A10" w:rsidRPr="000B61AD" w:rsidRDefault="00FA4A10" w:rsidP="00435D82">
            <w:pPr>
              <w:pStyle w:val="afb"/>
              <w:ind w:firstLine="180"/>
              <w:jc w:val="center"/>
            </w:pPr>
            <w:r w:rsidRPr="000B61AD">
              <w:t>1 раз в н</w:t>
            </w:r>
            <w:r w:rsidRPr="000B61AD">
              <w:t>е</w:t>
            </w:r>
            <w:r w:rsidRPr="000B61AD">
              <w:t>делю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игра-драматизация</w:t>
            </w:r>
          </w:p>
        </w:tc>
        <w:tc>
          <w:tcPr>
            <w:tcW w:w="1702" w:type="dxa"/>
          </w:tcPr>
          <w:p w:rsidR="00FA4A10" w:rsidRPr="000B61AD" w:rsidRDefault="00FA4A10" w:rsidP="00435D82">
            <w:pPr>
              <w:pStyle w:val="afb"/>
              <w:ind w:firstLine="180"/>
              <w:jc w:val="center"/>
            </w:pPr>
            <w:r w:rsidRPr="000B61AD">
              <w:t>1 раз в м</w:t>
            </w:r>
            <w:r w:rsidRPr="000B61AD">
              <w:t>е</w:t>
            </w:r>
            <w:r w:rsidRPr="000B61AD">
              <w:t>сяц</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дидактические игры</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словесные игры</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игровые ситуации</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проектная деятельность</w:t>
            </w:r>
          </w:p>
        </w:tc>
        <w:tc>
          <w:tcPr>
            <w:tcW w:w="1702" w:type="dxa"/>
          </w:tcPr>
          <w:p w:rsidR="00FA4A10" w:rsidRPr="000B61AD" w:rsidRDefault="00FA4A10" w:rsidP="00435D82">
            <w:pPr>
              <w:pStyle w:val="afb"/>
              <w:ind w:firstLine="180"/>
              <w:jc w:val="center"/>
            </w:pPr>
            <w:r w:rsidRPr="000B61AD">
              <w:t>1 раз в н</w:t>
            </w:r>
            <w:r w:rsidRPr="000B61AD">
              <w:t>е</w:t>
            </w:r>
            <w:r w:rsidRPr="000B61AD">
              <w:t>делю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заучивание наизусть</w:t>
            </w:r>
          </w:p>
        </w:tc>
        <w:tc>
          <w:tcPr>
            <w:tcW w:w="1702" w:type="dxa"/>
          </w:tcPr>
          <w:p w:rsidR="00FA4A10" w:rsidRPr="000B61AD" w:rsidRDefault="00FA4A10" w:rsidP="00435D82">
            <w:pPr>
              <w:pStyle w:val="afb"/>
              <w:ind w:firstLine="180"/>
              <w:jc w:val="center"/>
            </w:pPr>
            <w:r w:rsidRPr="000B61AD">
              <w:t>1 раз в н</w:t>
            </w:r>
            <w:r w:rsidRPr="000B61AD">
              <w:t>е</w:t>
            </w:r>
            <w:r w:rsidRPr="000B61AD">
              <w:t>делю</w:t>
            </w:r>
          </w:p>
        </w:tc>
      </w:tr>
      <w:tr w:rsidR="00FA4A10" w:rsidRPr="000B61AD" w:rsidTr="00435D82">
        <w:trPr>
          <w:trHeight w:val="440"/>
        </w:trPr>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xml:space="preserve">   Игра-викторина, игра-диалог,  игра-общение</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7230" w:type="dxa"/>
            <w:gridSpan w:val="2"/>
          </w:tcPr>
          <w:p w:rsidR="00FA4A10" w:rsidRPr="000B61AD" w:rsidRDefault="00FA4A10" w:rsidP="00435D82">
            <w:pPr>
              <w:pStyle w:val="afb"/>
            </w:pPr>
            <w:r w:rsidRPr="000B61AD">
              <w:rPr>
                <w:i/>
              </w:rPr>
              <w:t xml:space="preserve">формирование интереса и потребности в чтении (восприятии) </w:t>
            </w:r>
            <w:r w:rsidRPr="000B61AD">
              <w:rPr>
                <w:i/>
              </w:rPr>
              <w:lastRenderedPageBreak/>
              <w:t>книг</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xml:space="preserve">-чтение </w:t>
            </w:r>
          </w:p>
        </w:tc>
        <w:tc>
          <w:tcPr>
            <w:tcW w:w="1702" w:type="dxa"/>
          </w:tcPr>
          <w:p w:rsidR="00FA4A10" w:rsidRPr="000B61AD" w:rsidRDefault="00FA4A10" w:rsidP="00435D82">
            <w:pPr>
              <w:pStyle w:val="afb"/>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-рассказывание</w:t>
            </w:r>
          </w:p>
        </w:tc>
        <w:tc>
          <w:tcPr>
            <w:tcW w:w="1702" w:type="dxa"/>
          </w:tcPr>
          <w:p w:rsidR="00FA4A10" w:rsidRPr="000B61AD" w:rsidRDefault="00FA4A10" w:rsidP="00435D82">
            <w:pPr>
              <w:pStyle w:val="afb"/>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-беседа</w:t>
            </w:r>
          </w:p>
        </w:tc>
        <w:tc>
          <w:tcPr>
            <w:tcW w:w="1702" w:type="dxa"/>
          </w:tcPr>
          <w:p w:rsidR="00FA4A10" w:rsidRPr="000B61AD" w:rsidRDefault="00FA4A10" w:rsidP="00435D82">
            <w:pPr>
              <w:pStyle w:val="afb"/>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-инсценирование художественных произведений</w:t>
            </w:r>
          </w:p>
        </w:tc>
        <w:tc>
          <w:tcPr>
            <w:tcW w:w="1702" w:type="dxa"/>
          </w:tcPr>
          <w:p w:rsidR="00FA4A10" w:rsidRPr="000B61AD" w:rsidRDefault="00FA4A10" w:rsidP="00435D82">
            <w:pPr>
              <w:pStyle w:val="afb"/>
              <w:ind w:firstLine="180"/>
            </w:pPr>
            <w:r w:rsidRPr="000B61AD">
              <w:t>1 раз в м</w:t>
            </w:r>
            <w:r w:rsidRPr="000B61AD">
              <w:t>е</w:t>
            </w:r>
            <w:r w:rsidRPr="000B61AD">
              <w:t>сяц</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-ситуативный разговор</w:t>
            </w:r>
          </w:p>
        </w:tc>
        <w:tc>
          <w:tcPr>
            <w:tcW w:w="1702" w:type="dxa"/>
          </w:tcPr>
          <w:p w:rsidR="00FA4A10" w:rsidRPr="000B61AD" w:rsidRDefault="00FA4A10" w:rsidP="00435D82">
            <w:pPr>
              <w:pStyle w:val="afb"/>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-рассматривание</w:t>
            </w:r>
          </w:p>
        </w:tc>
        <w:tc>
          <w:tcPr>
            <w:tcW w:w="1702" w:type="dxa"/>
          </w:tcPr>
          <w:p w:rsidR="00FA4A10" w:rsidRPr="000B61AD" w:rsidRDefault="00FA4A10" w:rsidP="00435D82">
            <w:pPr>
              <w:pStyle w:val="afb"/>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викторины</w:t>
            </w:r>
          </w:p>
        </w:tc>
        <w:tc>
          <w:tcPr>
            <w:tcW w:w="1702" w:type="dxa"/>
          </w:tcPr>
          <w:p w:rsidR="00FA4A10" w:rsidRPr="000B61AD" w:rsidRDefault="00FA4A10" w:rsidP="00435D82">
            <w:pPr>
              <w:pStyle w:val="afb"/>
            </w:pPr>
            <w:r w:rsidRPr="000B61AD">
              <w:t>ежедневно</w:t>
            </w:r>
          </w:p>
        </w:tc>
      </w:tr>
      <w:tr w:rsidR="00FA4A10" w:rsidRPr="000B61AD" w:rsidTr="00435D82">
        <w:tc>
          <w:tcPr>
            <w:tcW w:w="2410" w:type="dxa"/>
            <w:vMerge w:val="restart"/>
          </w:tcPr>
          <w:p w:rsidR="00FA4A10" w:rsidRPr="000B61AD" w:rsidRDefault="00FA4A10" w:rsidP="00435D82">
            <w:pPr>
              <w:pStyle w:val="afb"/>
              <w:ind w:firstLine="180"/>
              <w:jc w:val="center"/>
            </w:pPr>
            <w:r w:rsidRPr="000B61AD">
              <w:rPr>
                <w:b/>
              </w:rPr>
              <w:t>«Художественно-эстетическое ра</w:t>
            </w:r>
            <w:r w:rsidRPr="000B61AD">
              <w:rPr>
                <w:b/>
              </w:rPr>
              <w:t>з</w:t>
            </w:r>
            <w:r w:rsidRPr="000B61AD">
              <w:rPr>
                <w:b/>
              </w:rPr>
              <w:t>витие»</w:t>
            </w:r>
          </w:p>
        </w:tc>
        <w:tc>
          <w:tcPr>
            <w:tcW w:w="7230" w:type="dxa"/>
            <w:gridSpan w:val="2"/>
          </w:tcPr>
          <w:p w:rsidR="00FA4A10" w:rsidRPr="000B61AD" w:rsidRDefault="00FA4A10" w:rsidP="00435D82">
            <w:pPr>
              <w:pStyle w:val="afb"/>
            </w:pPr>
            <w:r w:rsidRPr="000B61AD">
              <w:rPr>
                <w:i/>
              </w:rPr>
              <w:t>формирование интереса к эстетической стороне окружающей действительности, удовлетворение потребности детей в самов</w:t>
            </w:r>
            <w:r w:rsidRPr="000B61AD">
              <w:rPr>
                <w:i/>
              </w:rPr>
              <w:t>ы</w:t>
            </w:r>
            <w:r w:rsidRPr="000B61AD">
              <w:rPr>
                <w:i/>
              </w:rPr>
              <w:t>ражении</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-рисование</w:t>
            </w:r>
          </w:p>
        </w:tc>
        <w:tc>
          <w:tcPr>
            <w:tcW w:w="1702" w:type="dxa"/>
          </w:tcPr>
          <w:p w:rsidR="00FA4A10" w:rsidRPr="000B61AD" w:rsidRDefault="00FA4A10" w:rsidP="00435D82">
            <w:pPr>
              <w:pStyle w:val="afb"/>
              <w:ind w:firstLine="180"/>
              <w:jc w:val="center"/>
            </w:pPr>
            <w:r w:rsidRPr="000B61AD">
              <w:t>1 раз в н</w:t>
            </w:r>
            <w:r w:rsidRPr="000B61AD">
              <w:t>е</w:t>
            </w:r>
            <w:r w:rsidRPr="000B61AD">
              <w:t>делю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-лепка</w:t>
            </w:r>
          </w:p>
        </w:tc>
        <w:tc>
          <w:tcPr>
            <w:tcW w:w="1702" w:type="dxa"/>
          </w:tcPr>
          <w:p w:rsidR="00FA4A10" w:rsidRPr="000B61AD" w:rsidRDefault="00FA4A10" w:rsidP="00435D82">
            <w:pPr>
              <w:pStyle w:val="afb"/>
              <w:ind w:firstLine="180"/>
              <w:jc w:val="center"/>
            </w:pPr>
            <w:r w:rsidRPr="000B61AD">
              <w:t>1 раз в н</w:t>
            </w:r>
            <w:r w:rsidRPr="000B61AD">
              <w:t>е</w:t>
            </w:r>
            <w:r w:rsidRPr="000B61AD">
              <w:t>делю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-аппликация</w:t>
            </w:r>
          </w:p>
        </w:tc>
        <w:tc>
          <w:tcPr>
            <w:tcW w:w="1702" w:type="dxa"/>
          </w:tcPr>
          <w:p w:rsidR="00FA4A10" w:rsidRPr="000B61AD" w:rsidRDefault="00FA4A10" w:rsidP="00435D82">
            <w:pPr>
              <w:pStyle w:val="afb"/>
              <w:ind w:firstLine="180"/>
              <w:jc w:val="center"/>
            </w:pPr>
            <w:r w:rsidRPr="000B61AD">
              <w:t>2 раза в м</w:t>
            </w:r>
            <w:r w:rsidRPr="000B61AD">
              <w:t>е</w:t>
            </w:r>
            <w:r w:rsidRPr="000B61AD">
              <w:t>сяц</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-художественное    конструирование</w:t>
            </w:r>
          </w:p>
        </w:tc>
        <w:tc>
          <w:tcPr>
            <w:tcW w:w="1702" w:type="dxa"/>
          </w:tcPr>
          <w:p w:rsidR="00FA4A10" w:rsidRPr="000B61AD" w:rsidRDefault="00FA4A10" w:rsidP="00435D82">
            <w:pPr>
              <w:pStyle w:val="afb"/>
              <w:ind w:firstLine="180"/>
              <w:jc w:val="center"/>
            </w:pPr>
            <w:r w:rsidRPr="000B61AD">
              <w:t>2 раза в м</w:t>
            </w:r>
            <w:r w:rsidRPr="000B61AD">
              <w:t>е</w:t>
            </w:r>
            <w:r w:rsidRPr="000B61AD">
              <w:t>сяц</w:t>
            </w:r>
          </w:p>
        </w:tc>
      </w:tr>
      <w:tr w:rsidR="00FA4A10" w:rsidRPr="000B61AD" w:rsidTr="00435D82">
        <w:tc>
          <w:tcPr>
            <w:tcW w:w="2410" w:type="dxa"/>
            <w:vMerge w:val="restart"/>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рассматривание</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наблюдение</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игра</w:t>
            </w:r>
          </w:p>
        </w:tc>
        <w:tc>
          <w:tcPr>
            <w:tcW w:w="1702" w:type="dxa"/>
          </w:tcPr>
          <w:p w:rsidR="00FA4A10" w:rsidRPr="000B61AD" w:rsidRDefault="00FA4A10" w:rsidP="00435D82">
            <w:pPr>
              <w:pStyle w:val="afb"/>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-проектная деятельность</w:t>
            </w:r>
          </w:p>
        </w:tc>
        <w:tc>
          <w:tcPr>
            <w:tcW w:w="1702" w:type="dxa"/>
          </w:tcPr>
          <w:p w:rsidR="00FA4A10" w:rsidRPr="000B61AD" w:rsidRDefault="00FA4A10" w:rsidP="00435D82">
            <w:pPr>
              <w:pStyle w:val="afb"/>
              <w:ind w:firstLine="5"/>
              <w:jc w:val="center"/>
            </w:pPr>
            <w:r w:rsidRPr="000B61AD">
              <w:t>1  раз в нед</w:t>
            </w:r>
            <w:r w:rsidRPr="000B61AD">
              <w:t>е</w:t>
            </w:r>
            <w:r w:rsidRPr="000B61AD">
              <w:t>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-беседы</w:t>
            </w:r>
          </w:p>
        </w:tc>
        <w:tc>
          <w:tcPr>
            <w:tcW w:w="1702" w:type="dxa"/>
          </w:tcPr>
          <w:p w:rsidR="00FA4A10" w:rsidRPr="000B61AD" w:rsidRDefault="00FA4A10" w:rsidP="00435D82">
            <w:pPr>
              <w:pStyle w:val="afb"/>
              <w:ind w:firstLine="5"/>
              <w:jc w:val="center"/>
            </w:pPr>
            <w:r w:rsidRPr="000B61AD">
              <w:t>ежедневно</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-организация выставок</w:t>
            </w:r>
          </w:p>
        </w:tc>
        <w:tc>
          <w:tcPr>
            <w:tcW w:w="1702" w:type="dxa"/>
          </w:tcPr>
          <w:p w:rsidR="00FA4A10" w:rsidRPr="000B61AD" w:rsidRDefault="00FA4A10" w:rsidP="00435D82">
            <w:pPr>
              <w:pStyle w:val="afb"/>
              <w:ind w:firstLine="5"/>
              <w:jc w:val="center"/>
            </w:pPr>
            <w:r w:rsidRPr="000B61AD">
              <w:t>1 раз в нед</w:t>
            </w:r>
            <w:r w:rsidRPr="000B61AD">
              <w:t>е</w:t>
            </w:r>
            <w:r w:rsidRPr="000B61AD">
              <w:t>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-конкурсы</w:t>
            </w:r>
          </w:p>
        </w:tc>
        <w:tc>
          <w:tcPr>
            <w:tcW w:w="1702" w:type="dxa"/>
          </w:tcPr>
          <w:p w:rsidR="00FA4A10" w:rsidRPr="000B61AD" w:rsidRDefault="00FA4A10" w:rsidP="00435D82">
            <w:pPr>
              <w:pStyle w:val="afb"/>
              <w:ind w:firstLine="180"/>
              <w:jc w:val="center"/>
            </w:pPr>
            <w:r w:rsidRPr="000B61AD">
              <w:t>1 раз в м</w:t>
            </w:r>
            <w:r w:rsidRPr="000B61AD">
              <w:t>е</w:t>
            </w:r>
            <w:r w:rsidRPr="000B61AD">
              <w:t>сяц</w:t>
            </w:r>
          </w:p>
        </w:tc>
      </w:tr>
      <w:tr w:rsidR="00FA4A10" w:rsidRPr="000B61AD" w:rsidTr="00435D82">
        <w:tc>
          <w:tcPr>
            <w:tcW w:w="2410" w:type="dxa"/>
            <w:vMerge/>
          </w:tcPr>
          <w:p w:rsidR="00FA4A10" w:rsidRPr="000B61AD" w:rsidRDefault="00FA4A10" w:rsidP="00435D82">
            <w:pPr>
              <w:pStyle w:val="afb"/>
              <w:ind w:firstLine="180"/>
            </w:pPr>
          </w:p>
        </w:tc>
        <w:tc>
          <w:tcPr>
            <w:tcW w:w="7230" w:type="dxa"/>
            <w:gridSpan w:val="2"/>
          </w:tcPr>
          <w:p w:rsidR="00FA4A10" w:rsidRPr="000B61AD" w:rsidRDefault="00FA4A10" w:rsidP="00435D82">
            <w:pPr>
              <w:pStyle w:val="afb"/>
              <w:rPr>
                <w:i/>
              </w:rPr>
            </w:pPr>
            <w:r w:rsidRPr="000B61AD">
              <w:rPr>
                <w:i/>
              </w:rPr>
              <w:t>развитие музыкальности детей, способности эмоционально во</w:t>
            </w:r>
            <w:r w:rsidRPr="000B61AD">
              <w:rPr>
                <w:i/>
              </w:rPr>
              <w:t>с</w:t>
            </w:r>
            <w:r w:rsidRPr="000B61AD">
              <w:rPr>
                <w:i/>
              </w:rPr>
              <w:t>принимать музыку</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-пение</w:t>
            </w:r>
          </w:p>
        </w:tc>
        <w:tc>
          <w:tcPr>
            <w:tcW w:w="1702" w:type="dxa"/>
          </w:tcPr>
          <w:p w:rsidR="00FA4A10" w:rsidRPr="000B61AD" w:rsidRDefault="00FA4A10" w:rsidP="00435D82">
            <w:pPr>
              <w:pStyle w:val="afb"/>
              <w:ind w:firstLine="5"/>
              <w:jc w:val="center"/>
            </w:pPr>
            <w:r w:rsidRPr="000B61AD">
              <w:t>2 раза в нед</w:t>
            </w:r>
            <w:r w:rsidRPr="000B61AD">
              <w:t>е</w:t>
            </w:r>
            <w:r w:rsidRPr="000B61AD">
              <w:t>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-слушание</w:t>
            </w:r>
          </w:p>
        </w:tc>
        <w:tc>
          <w:tcPr>
            <w:tcW w:w="1702" w:type="dxa"/>
          </w:tcPr>
          <w:p w:rsidR="00FA4A10" w:rsidRPr="000B61AD" w:rsidRDefault="00FA4A10" w:rsidP="00435D82">
            <w:pPr>
              <w:pStyle w:val="afb"/>
              <w:ind w:firstLine="5"/>
              <w:jc w:val="center"/>
            </w:pPr>
            <w:r w:rsidRPr="000B61AD">
              <w:t>2 раза в нед</w:t>
            </w:r>
            <w:r w:rsidRPr="000B61AD">
              <w:t>е</w:t>
            </w:r>
            <w:r w:rsidRPr="000B61AD">
              <w:t>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музыкально-дидактические игры</w:t>
            </w:r>
          </w:p>
        </w:tc>
        <w:tc>
          <w:tcPr>
            <w:tcW w:w="1702" w:type="dxa"/>
          </w:tcPr>
          <w:p w:rsidR="00FA4A10" w:rsidRPr="000B61AD" w:rsidRDefault="00FA4A10" w:rsidP="00435D82">
            <w:pPr>
              <w:ind w:firstLine="5"/>
              <w:jc w:val="center"/>
              <w:rPr>
                <w:rFonts w:eastAsia="Batang"/>
              </w:rPr>
            </w:pPr>
            <w:r w:rsidRPr="000B61AD">
              <w:rPr>
                <w:rFonts w:eastAsia="Batang"/>
              </w:rPr>
              <w:t>2 раза в нед</w:t>
            </w:r>
            <w:r w:rsidRPr="000B61AD">
              <w:rPr>
                <w:rFonts w:eastAsia="Batang"/>
              </w:rPr>
              <w:t>е</w:t>
            </w:r>
            <w:r w:rsidRPr="000B61AD">
              <w:rPr>
                <w:rFonts w:eastAsia="Batang"/>
              </w:rPr>
              <w:t>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-музыкально-ритмические движения</w:t>
            </w:r>
          </w:p>
        </w:tc>
        <w:tc>
          <w:tcPr>
            <w:tcW w:w="1702" w:type="dxa"/>
          </w:tcPr>
          <w:p w:rsidR="00FA4A10" w:rsidRPr="000B61AD" w:rsidRDefault="00FA4A10" w:rsidP="00435D82">
            <w:pPr>
              <w:ind w:firstLine="5"/>
              <w:jc w:val="center"/>
              <w:rPr>
                <w:rFonts w:eastAsia="Batang"/>
              </w:rPr>
            </w:pPr>
            <w:r w:rsidRPr="000B61AD">
              <w:rPr>
                <w:rFonts w:eastAsia="Batang"/>
              </w:rPr>
              <w:t>2 раза в нед</w:t>
            </w:r>
            <w:r w:rsidRPr="000B61AD">
              <w:rPr>
                <w:rFonts w:eastAsia="Batang"/>
              </w:rPr>
              <w:t>е</w:t>
            </w:r>
            <w:r w:rsidRPr="000B61AD">
              <w:rPr>
                <w:rFonts w:eastAsia="Batang"/>
              </w:rPr>
              <w:t>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Игра на детских музыкальных инструментах</w:t>
            </w:r>
          </w:p>
        </w:tc>
        <w:tc>
          <w:tcPr>
            <w:tcW w:w="1702" w:type="dxa"/>
          </w:tcPr>
          <w:p w:rsidR="00FA4A10" w:rsidRPr="000B61AD" w:rsidRDefault="00FA4A10" w:rsidP="00435D82">
            <w:pPr>
              <w:ind w:firstLine="5"/>
              <w:jc w:val="center"/>
              <w:rPr>
                <w:rFonts w:eastAsia="Batang"/>
              </w:rPr>
            </w:pPr>
            <w:r w:rsidRPr="000B61AD">
              <w:rPr>
                <w:rFonts w:eastAsia="Batang"/>
              </w:rPr>
              <w:t>2 раза в нед</w:t>
            </w:r>
            <w:r w:rsidRPr="000B61AD">
              <w:rPr>
                <w:rFonts w:eastAsia="Batang"/>
              </w:rPr>
              <w:t>е</w:t>
            </w:r>
            <w:r w:rsidRPr="000B61AD">
              <w:rPr>
                <w:rFonts w:eastAsia="Batang"/>
              </w:rPr>
              <w:t>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-беседа</w:t>
            </w:r>
          </w:p>
        </w:tc>
        <w:tc>
          <w:tcPr>
            <w:tcW w:w="1702" w:type="dxa"/>
          </w:tcPr>
          <w:p w:rsidR="00FA4A10" w:rsidRPr="000B61AD" w:rsidRDefault="00FA4A10" w:rsidP="00435D82">
            <w:pPr>
              <w:ind w:firstLine="180"/>
              <w:jc w:val="center"/>
              <w:rPr>
                <w:rFonts w:eastAsia="Batang"/>
              </w:rPr>
            </w:pPr>
            <w:r w:rsidRPr="000B61AD">
              <w:rPr>
                <w:rFonts w:eastAsia="Batang"/>
              </w:rPr>
              <w:t>2 раза в н</w:t>
            </w:r>
            <w:r w:rsidRPr="000B61AD">
              <w:rPr>
                <w:rFonts w:eastAsia="Batang"/>
              </w:rPr>
              <w:t>е</w:t>
            </w:r>
            <w:r w:rsidRPr="000B61AD">
              <w:rPr>
                <w:rFonts w:eastAsia="Batang"/>
              </w:rPr>
              <w:t>делю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-импровизация</w:t>
            </w:r>
          </w:p>
        </w:tc>
        <w:tc>
          <w:tcPr>
            <w:tcW w:w="1702" w:type="dxa"/>
          </w:tcPr>
          <w:p w:rsidR="00FA4A10" w:rsidRPr="000B61AD" w:rsidRDefault="00FA4A10" w:rsidP="00435D82">
            <w:pPr>
              <w:ind w:firstLine="5"/>
              <w:jc w:val="center"/>
              <w:rPr>
                <w:rFonts w:eastAsia="Batang"/>
              </w:rPr>
            </w:pPr>
            <w:r w:rsidRPr="000B61AD">
              <w:rPr>
                <w:rFonts w:eastAsia="Batang"/>
              </w:rPr>
              <w:t>2 раза в нед</w:t>
            </w:r>
            <w:r w:rsidRPr="000B61AD">
              <w:rPr>
                <w:rFonts w:eastAsia="Batang"/>
              </w:rPr>
              <w:t>е</w:t>
            </w:r>
            <w:r w:rsidRPr="000B61AD">
              <w:rPr>
                <w:rFonts w:eastAsia="Batang"/>
              </w:rPr>
              <w:t>лю</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 xml:space="preserve">-музыкально-театрализованные представления  </w:t>
            </w:r>
          </w:p>
        </w:tc>
        <w:tc>
          <w:tcPr>
            <w:tcW w:w="1702" w:type="dxa"/>
          </w:tcPr>
          <w:p w:rsidR="00FA4A10" w:rsidRPr="000B61AD" w:rsidRDefault="00FA4A10" w:rsidP="00435D82">
            <w:pPr>
              <w:ind w:firstLine="5"/>
              <w:jc w:val="center"/>
              <w:rPr>
                <w:rFonts w:eastAsia="Batang"/>
              </w:rPr>
            </w:pPr>
            <w:r w:rsidRPr="000B61AD">
              <w:rPr>
                <w:rFonts w:eastAsia="Batang"/>
              </w:rPr>
              <w:t>1 раз в месяц</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-концерты</w:t>
            </w:r>
          </w:p>
        </w:tc>
        <w:tc>
          <w:tcPr>
            <w:tcW w:w="1702" w:type="dxa"/>
          </w:tcPr>
          <w:p w:rsidR="00FA4A10" w:rsidRPr="000B61AD" w:rsidRDefault="00FA4A10" w:rsidP="00435D82">
            <w:pPr>
              <w:pStyle w:val="afb"/>
              <w:ind w:firstLine="5"/>
              <w:jc w:val="center"/>
            </w:pPr>
            <w:r w:rsidRPr="000B61AD">
              <w:t>1 раз в месяц</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-праздники</w:t>
            </w:r>
          </w:p>
        </w:tc>
        <w:tc>
          <w:tcPr>
            <w:tcW w:w="1702" w:type="dxa"/>
          </w:tcPr>
          <w:p w:rsidR="00FA4A10" w:rsidRPr="000B61AD" w:rsidRDefault="00FA4A10" w:rsidP="00435D82">
            <w:pPr>
              <w:pStyle w:val="afb"/>
              <w:ind w:firstLine="5"/>
              <w:jc w:val="center"/>
            </w:pPr>
            <w:r w:rsidRPr="000B61AD">
              <w:t>1 раз в ква</w:t>
            </w:r>
            <w:r w:rsidRPr="000B61AD">
              <w:t>р</w:t>
            </w:r>
            <w:r w:rsidRPr="000B61AD">
              <w:t>тал</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-развлечения</w:t>
            </w:r>
          </w:p>
        </w:tc>
        <w:tc>
          <w:tcPr>
            <w:tcW w:w="1702" w:type="dxa"/>
          </w:tcPr>
          <w:p w:rsidR="00FA4A10" w:rsidRPr="000B61AD" w:rsidRDefault="00FA4A10" w:rsidP="00435D82">
            <w:pPr>
              <w:pStyle w:val="afb"/>
              <w:ind w:firstLine="5"/>
              <w:jc w:val="center"/>
            </w:pPr>
            <w:r w:rsidRPr="000B61AD">
              <w:t>1 раз в месяц</w:t>
            </w:r>
          </w:p>
        </w:tc>
      </w:tr>
      <w:tr w:rsidR="00FA4A10" w:rsidRPr="000B61AD" w:rsidTr="00435D82">
        <w:tc>
          <w:tcPr>
            <w:tcW w:w="2410" w:type="dxa"/>
            <w:vMerge/>
          </w:tcPr>
          <w:p w:rsidR="00FA4A10" w:rsidRPr="000B61AD" w:rsidRDefault="00FA4A10" w:rsidP="00435D82">
            <w:pPr>
              <w:pStyle w:val="afb"/>
              <w:ind w:firstLine="180"/>
            </w:pPr>
          </w:p>
        </w:tc>
        <w:tc>
          <w:tcPr>
            <w:tcW w:w="5528" w:type="dxa"/>
          </w:tcPr>
          <w:p w:rsidR="00FA4A10" w:rsidRPr="000B61AD" w:rsidRDefault="00FA4A10" w:rsidP="00435D82">
            <w:pPr>
              <w:pStyle w:val="afb"/>
              <w:ind w:firstLine="180"/>
            </w:pPr>
            <w:r w:rsidRPr="000B61AD">
              <w:t>-конкурсы</w:t>
            </w:r>
          </w:p>
        </w:tc>
        <w:tc>
          <w:tcPr>
            <w:tcW w:w="1702" w:type="dxa"/>
          </w:tcPr>
          <w:p w:rsidR="00FA4A10" w:rsidRPr="000B61AD" w:rsidRDefault="00FA4A10" w:rsidP="00435D82">
            <w:pPr>
              <w:pStyle w:val="afb"/>
              <w:ind w:firstLine="5"/>
              <w:jc w:val="center"/>
            </w:pPr>
            <w:r w:rsidRPr="000B61AD">
              <w:t>1 раз в ква</w:t>
            </w:r>
            <w:r w:rsidRPr="000B61AD">
              <w:t>р</w:t>
            </w:r>
            <w:r w:rsidRPr="000B61AD">
              <w:t>тал</w:t>
            </w:r>
          </w:p>
        </w:tc>
      </w:tr>
    </w:tbl>
    <w:p w:rsidR="00435D82" w:rsidRPr="000B61AD" w:rsidRDefault="00435D82" w:rsidP="00435D82">
      <w:pPr>
        <w:jc w:val="center"/>
        <w:rPr>
          <w:b/>
          <w:bCs/>
          <w:i/>
          <w:sz w:val="28"/>
          <w:szCs w:val="28"/>
          <w:lang w:eastAsia="ru-RU"/>
        </w:rPr>
      </w:pPr>
      <w:r w:rsidRPr="000B61AD">
        <w:rPr>
          <w:b/>
          <w:bCs/>
          <w:i/>
          <w:sz w:val="28"/>
          <w:szCs w:val="28"/>
          <w:lang w:eastAsia="ru-RU"/>
        </w:rPr>
        <w:lastRenderedPageBreak/>
        <w:t>Модель самостоятельной деятельности детей в режимных моментах</w:t>
      </w:r>
    </w:p>
    <w:p w:rsidR="00435D82" w:rsidRPr="000B61AD" w:rsidRDefault="00435D82" w:rsidP="00435D82">
      <w:pPr>
        <w:jc w:val="center"/>
        <w:rPr>
          <w:b/>
          <w:bCs/>
          <w:i/>
          <w:sz w:val="28"/>
          <w:szCs w:val="28"/>
          <w:lang w:eastAsia="ru-RU"/>
        </w:rPr>
      </w:pPr>
      <w:r w:rsidRPr="000B61AD">
        <w:rPr>
          <w:b/>
          <w:bCs/>
          <w:i/>
          <w:sz w:val="28"/>
          <w:szCs w:val="28"/>
          <w:lang w:eastAsia="ru-RU"/>
        </w:rPr>
        <w:t xml:space="preserve"> в средней группе</w:t>
      </w:r>
    </w:p>
    <w:p w:rsidR="00435D82" w:rsidRPr="000B61AD" w:rsidRDefault="00435D82" w:rsidP="00435D82">
      <w:pPr>
        <w:jc w:val="center"/>
        <w:rPr>
          <w:b/>
          <w: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62"/>
        <w:gridCol w:w="3509"/>
      </w:tblGrid>
      <w:tr w:rsidR="00435D82" w:rsidRPr="000B61AD" w:rsidTr="00435D82">
        <w:trPr>
          <w:trHeight w:val="609"/>
        </w:trPr>
        <w:tc>
          <w:tcPr>
            <w:tcW w:w="6062" w:type="dxa"/>
            <w:tcBorders>
              <w:right w:val="single" w:sz="4" w:space="0" w:color="auto"/>
            </w:tcBorders>
          </w:tcPr>
          <w:p w:rsidR="00435D82" w:rsidRPr="000B61AD" w:rsidRDefault="00435D82" w:rsidP="00435D82">
            <w:pPr>
              <w:jc w:val="center"/>
              <w:rPr>
                <w:b/>
              </w:rPr>
            </w:pPr>
            <w:r w:rsidRPr="000B61AD">
              <w:rPr>
                <w:b/>
              </w:rPr>
              <w:t>Режимные моменты</w:t>
            </w:r>
          </w:p>
          <w:p w:rsidR="00435D82" w:rsidRPr="000B61AD" w:rsidRDefault="00435D82" w:rsidP="00435D82">
            <w:pPr>
              <w:jc w:val="center"/>
              <w:rPr>
                <w:b/>
              </w:rPr>
            </w:pPr>
          </w:p>
        </w:tc>
        <w:tc>
          <w:tcPr>
            <w:tcW w:w="3509" w:type="dxa"/>
            <w:tcBorders>
              <w:left w:val="single" w:sz="4" w:space="0" w:color="auto"/>
            </w:tcBorders>
          </w:tcPr>
          <w:p w:rsidR="00435D82" w:rsidRPr="000B61AD" w:rsidRDefault="00435D82" w:rsidP="00435D82">
            <w:r w:rsidRPr="000B61AD">
              <w:rPr>
                <w:b/>
              </w:rPr>
              <w:t>Распределение времени в т</w:t>
            </w:r>
            <w:r w:rsidRPr="000B61AD">
              <w:rPr>
                <w:b/>
              </w:rPr>
              <w:t>е</w:t>
            </w:r>
            <w:r w:rsidRPr="000B61AD">
              <w:rPr>
                <w:b/>
              </w:rPr>
              <w:t>чение дня</w:t>
            </w:r>
            <w:r w:rsidRPr="000B61AD">
              <w:rPr>
                <w:b/>
                <w:bCs/>
              </w:rPr>
              <w:t xml:space="preserve"> </w:t>
            </w:r>
          </w:p>
        </w:tc>
      </w:tr>
      <w:tr w:rsidR="00435D82" w:rsidRPr="000B61AD" w:rsidTr="00435D82">
        <w:tc>
          <w:tcPr>
            <w:tcW w:w="6062" w:type="dxa"/>
          </w:tcPr>
          <w:p w:rsidR="00435D82" w:rsidRPr="000B61AD" w:rsidRDefault="00435D82" w:rsidP="00435D82">
            <w:r w:rsidRPr="000B61AD">
              <w:t>Игры, общение, деятельность по интересам во время у</w:t>
            </w:r>
            <w:r w:rsidRPr="000B61AD">
              <w:t>т</w:t>
            </w:r>
            <w:r w:rsidRPr="000B61AD">
              <w:t xml:space="preserve">реннего приема </w:t>
            </w:r>
          </w:p>
        </w:tc>
        <w:tc>
          <w:tcPr>
            <w:tcW w:w="3509" w:type="dxa"/>
          </w:tcPr>
          <w:tbl>
            <w:tblPr>
              <w:tblW w:w="0" w:type="auto"/>
              <w:tblLook w:val="0000"/>
            </w:tblPr>
            <w:tblGrid>
              <w:gridCol w:w="1866"/>
              <w:gridCol w:w="222"/>
            </w:tblGrid>
            <w:tr w:rsidR="00435D82" w:rsidRPr="000B61AD" w:rsidTr="00435D82">
              <w:trPr>
                <w:trHeight w:val="247"/>
              </w:trPr>
              <w:tc>
                <w:tcPr>
                  <w:tcW w:w="0" w:type="auto"/>
                </w:tcPr>
                <w:p w:rsidR="00435D82" w:rsidRPr="000B61AD" w:rsidRDefault="00435D82" w:rsidP="00435D82">
                  <w:r w:rsidRPr="000B61AD">
                    <w:t xml:space="preserve">От 10 до 50 мин </w:t>
                  </w:r>
                </w:p>
              </w:tc>
              <w:tc>
                <w:tcPr>
                  <w:tcW w:w="0" w:type="auto"/>
                </w:tcPr>
                <w:p w:rsidR="00435D82" w:rsidRPr="000B61AD" w:rsidRDefault="00435D82" w:rsidP="00435D82"/>
              </w:tc>
            </w:tr>
          </w:tbl>
          <w:p w:rsidR="00435D82" w:rsidRPr="000B61AD" w:rsidRDefault="00435D82" w:rsidP="00435D82"/>
        </w:tc>
      </w:tr>
      <w:tr w:rsidR="00435D82" w:rsidRPr="000B61AD" w:rsidTr="00435D82">
        <w:tc>
          <w:tcPr>
            <w:tcW w:w="6062" w:type="dxa"/>
          </w:tcPr>
          <w:p w:rsidR="00435D82" w:rsidRPr="000B61AD" w:rsidRDefault="00435D82" w:rsidP="00435D82">
            <w:r w:rsidRPr="000B61AD">
              <w:t xml:space="preserve">Самостоятельные игры в 1-й половине дня (до НОД) </w:t>
            </w:r>
          </w:p>
        </w:tc>
        <w:tc>
          <w:tcPr>
            <w:tcW w:w="3509" w:type="dxa"/>
          </w:tcPr>
          <w:p w:rsidR="00435D82" w:rsidRPr="000B61AD" w:rsidRDefault="00435D82" w:rsidP="00435D82">
            <w:r w:rsidRPr="000B61AD">
              <w:t xml:space="preserve">15 мин </w:t>
            </w:r>
          </w:p>
          <w:p w:rsidR="00435D82" w:rsidRPr="000B61AD" w:rsidRDefault="00435D82" w:rsidP="00435D82"/>
        </w:tc>
      </w:tr>
      <w:tr w:rsidR="00435D82" w:rsidRPr="000B61AD" w:rsidTr="00435D82">
        <w:tc>
          <w:tcPr>
            <w:tcW w:w="6062" w:type="dxa"/>
          </w:tcPr>
          <w:p w:rsidR="00435D82" w:rsidRPr="000B61AD" w:rsidRDefault="00435D82" w:rsidP="00435D82">
            <w:r w:rsidRPr="000B61AD">
              <w:t xml:space="preserve">Подготовка к прогулке, самостоятельная деятельность на прогулке </w:t>
            </w:r>
          </w:p>
        </w:tc>
        <w:tc>
          <w:tcPr>
            <w:tcW w:w="3509" w:type="dxa"/>
          </w:tcPr>
          <w:p w:rsidR="00435D82" w:rsidRPr="000B61AD" w:rsidRDefault="00435D82" w:rsidP="00435D82">
            <w:r w:rsidRPr="000B61AD">
              <w:t xml:space="preserve">От 60 мин до </w:t>
            </w:r>
          </w:p>
          <w:p w:rsidR="00435D82" w:rsidRPr="000B61AD" w:rsidRDefault="00435D82" w:rsidP="00435D82">
            <w:r w:rsidRPr="000B61AD">
              <w:t xml:space="preserve">1ч 30 мин. </w:t>
            </w:r>
          </w:p>
        </w:tc>
      </w:tr>
      <w:tr w:rsidR="00435D82" w:rsidRPr="000B61AD" w:rsidTr="00435D82">
        <w:tc>
          <w:tcPr>
            <w:tcW w:w="6062" w:type="dxa"/>
          </w:tcPr>
          <w:p w:rsidR="00435D82" w:rsidRPr="000B61AD" w:rsidRDefault="00435D82" w:rsidP="00435D82">
            <w:r w:rsidRPr="000B61AD">
              <w:t xml:space="preserve">Самостоятельные игры, досуги, общение и деятельность по интересам во 2-й половине дня </w:t>
            </w:r>
          </w:p>
        </w:tc>
        <w:tc>
          <w:tcPr>
            <w:tcW w:w="3509" w:type="dxa"/>
          </w:tcPr>
          <w:p w:rsidR="00435D82" w:rsidRPr="000B61AD" w:rsidRDefault="00435D82" w:rsidP="00435D82">
            <w:r w:rsidRPr="000B61AD">
              <w:t xml:space="preserve">30 мин </w:t>
            </w:r>
          </w:p>
          <w:p w:rsidR="00435D82" w:rsidRPr="000B61AD" w:rsidRDefault="00435D82" w:rsidP="00435D82"/>
        </w:tc>
      </w:tr>
      <w:tr w:rsidR="00435D82" w:rsidRPr="000B61AD" w:rsidTr="00435D82">
        <w:tc>
          <w:tcPr>
            <w:tcW w:w="6062" w:type="dxa"/>
          </w:tcPr>
          <w:p w:rsidR="00435D82" w:rsidRPr="000B61AD" w:rsidRDefault="00435D82" w:rsidP="00435D82">
            <w:r w:rsidRPr="000B61AD">
              <w:t xml:space="preserve">Подготовка к прогулке, самостоятельная деятельность на прогулке </w:t>
            </w:r>
          </w:p>
        </w:tc>
        <w:tc>
          <w:tcPr>
            <w:tcW w:w="3509" w:type="dxa"/>
          </w:tcPr>
          <w:p w:rsidR="00435D82" w:rsidRPr="000B61AD" w:rsidRDefault="00435D82" w:rsidP="00435D82">
            <w:r w:rsidRPr="000B61AD">
              <w:t xml:space="preserve">От 40 мин </w:t>
            </w:r>
          </w:p>
          <w:p w:rsidR="00435D82" w:rsidRPr="000B61AD" w:rsidRDefault="00435D82" w:rsidP="00435D82"/>
        </w:tc>
      </w:tr>
      <w:tr w:rsidR="00435D82" w:rsidRPr="000B61AD" w:rsidTr="00435D82">
        <w:tc>
          <w:tcPr>
            <w:tcW w:w="6062" w:type="dxa"/>
          </w:tcPr>
          <w:p w:rsidR="00435D82" w:rsidRPr="000B61AD" w:rsidRDefault="00435D82" w:rsidP="00435D82">
            <w:r w:rsidRPr="000B61AD">
              <w:t xml:space="preserve">Игры перед уходом домой </w:t>
            </w:r>
          </w:p>
          <w:p w:rsidR="00435D82" w:rsidRPr="000B61AD" w:rsidRDefault="00435D82" w:rsidP="00435D82"/>
        </w:tc>
        <w:tc>
          <w:tcPr>
            <w:tcW w:w="3509" w:type="dxa"/>
          </w:tcPr>
          <w:p w:rsidR="00435D82" w:rsidRPr="000B61AD" w:rsidRDefault="00435D82" w:rsidP="00435D82">
            <w:r w:rsidRPr="000B61AD">
              <w:t xml:space="preserve">От 15 мин до 50 мин </w:t>
            </w:r>
          </w:p>
          <w:p w:rsidR="00435D82" w:rsidRPr="000B61AD" w:rsidRDefault="00435D82" w:rsidP="00435D82"/>
        </w:tc>
      </w:tr>
    </w:tbl>
    <w:p w:rsidR="00435D82" w:rsidRPr="000B61AD" w:rsidRDefault="00435D82" w:rsidP="00435D82">
      <w:pPr>
        <w:pStyle w:val="ac"/>
        <w:jc w:val="both"/>
        <w:rPr>
          <w:rFonts w:ascii="Times New Roman" w:hAnsi="Times New Roman"/>
          <w:b/>
          <w:sz w:val="28"/>
          <w:szCs w:val="28"/>
          <w:lang w:eastAsia="ru-RU"/>
        </w:rPr>
      </w:pPr>
    </w:p>
    <w:p w:rsidR="00435D82" w:rsidRPr="000B61AD" w:rsidRDefault="00435D82" w:rsidP="00435D82">
      <w:pPr>
        <w:ind w:right="354" w:firstLine="567"/>
        <w:jc w:val="center"/>
        <w:rPr>
          <w:b/>
          <w:bCs/>
          <w:i/>
          <w:sz w:val="28"/>
          <w:szCs w:val="28"/>
          <w:lang w:eastAsia="ru-RU"/>
        </w:rPr>
      </w:pPr>
      <w:r w:rsidRPr="000B61AD">
        <w:rPr>
          <w:b/>
          <w:bCs/>
          <w:i/>
          <w:sz w:val="28"/>
          <w:szCs w:val="28"/>
          <w:lang w:eastAsia="ru-RU"/>
        </w:rPr>
        <w:t>Модель физического воспитания дошкольников в средней группе</w:t>
      </w:r>
    </w:p>
    <w:p w:rsidR="00435D82" w:rsidRPr="000B61AD" w:rsidRDefault="00435D82" w:rsidP="00435D82">
      <w:pPr>
        <w:ind w:right="354" w:firstLine="567"/>
        <w:jc w:val="center"/>
        <w:rPr>
          <w:b/>
          <w:bCs/>
          <w:i/>
          <w:sz w:val="36"/>
          <w:szCs w:val="36"/>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9"/>
        <w:gridCol w:w="6237"/>
      </w:tblGrid>
      <w:tr w:rsidR="00435D82" w:rsidRPr="000B61AD" w:rsidTr="00435D82">
        <w:tc>
          <w:tcPr>
            <w:tcW w:w="3369" w:type="dxa"/>
          </w:tcPr>
          <w:p w:rsidR="00435D82" w:rsidRPr="000B61AD" w:rsidRDefault="00435D82" w:rsidP="00435D82">
            <w:pPr>
              <w:rPr>
                <w:b/>
              </w:rPr>
            </w:pPr>
            <w:r w:rsidRPr="000B61AD">
              <w:rPr>
                <w:b/>
              </w:rPr>
              <w:t xml:space="preserve">Формы организации </w:t>
            </w:r>
          </w:p>
          <w:p w:rsidR="00435D82" w:rsidRPr="000B61AD" w:rsidRDefault="00435D82" w:rsidP="00435D82">
            <w:pPr>
              <w:rPr>
                <w:b/>
              </w:rPr>
            </w:pPr>
          </w:p>
        </w:tc>
        <w:tc>
          <w:tcPr>
            <w:tcW w:w="6237" w:type="dxa"/>
          </w:tcPr>
          <w:p w:rsidR="00435D82" w:rsidRPr="000B61AD" w:rsidRDefault="00435D82" w:rsidP="00435D82">
            <w:pPr>
              <w:rPr>
                <w:b/>
              </w:rPr>
            </w:pPr>
          </w:p>
        </w:tc>
      </w:tr>
      <w:tr w:rsidR="00435D82" w:rsidRPr="000B61AD" w:rsidTr="00435D82">
        <w:tc>
          <w:tcPr>
            <w:tcW w:w="9606" w:type="dxa"/>
            <w:gridSpan w:val="2"/>
          </w:tcPr>
          <w:p w:rsidR="00435D82" w:rsidRPr="000B61AD" w:rsidRDefault="00435D82" w:rsidP="00435D82">
            <w:pPr>
              <w:jc w:val="center"/>
              <w:rPr>
                <w:b/>
              </w:rPr>
            </w:pPr>
            <w:r w:rsidRPr="000B61AD">
              <w:rPr>
                <w:b/>
                <w:i/>
                <w:iCs/>
              </w:rPr>
              <w:t>1. Физкультурно-оздоровительные мероприятия в ходе выполнения режимных м</w:t>
            </w:r>
            <w:r w:rsidRPr="000B61AD">
              <w:rPr>
                <w:b/>
                <w:i/>
                <w:iCs/>
              </w:rPr>
              <w:t>о</w:t>
            </w:r>
            <w:r w:rsidRPr="000B61AD">
              <w:rPr>
                <w:b/>
                <w:i/>
                <w:iCs/>
              </w:rPr>
              <w:t>ментов деятельности детского сада</w:t>
            </w:r>
          </w:p>
          <w:p w:rsidR="00435D82" w:rsidRPr="000B61AD" w:rsidRDefault="00435D82" w:rsidP="00435D82"/>
        </w:tc>
      </w:tr>
      <w:tr w:rsidR="00435D82" w:rsidRPr="000B61AD" w:rsidTr="00435D82">
        <w:tc>
          <w:tcPr>
            <w:tcW w:w="3369" w:type="dxa"/>
          </w:tcPr>
          <w:p w:rsidR="00435D82" w:rsidRPr="000B61AD" w:rsidRDefault="00435D82" w:rsidP="00435D82">
            <w:r w:rsidRPr="000B61AD">
              <w:t xml:space="preserve">1.1. Утренняя гимнастика </w:t>
            </w:r>
          </w:p>
        </w:tc>
        <w:tc>
          <w:tcPr>
            <w:tcW w:w="6237" w:type="dxa"/>
          </w:tcPr>
          <w:p w:rsidR="00435D82" w:rsidRPr="000B61AD" w:rsidRDefault="00435D82" w:rsidP="00435D82">
            <w:r w:rsidRPr="000B61AD">
              <w:t xml:space="preserve">Ежедневно 6-8 минут </w:t>
            </w:r>
          </w:p>
          <w:tbl>
            <w:tblPr>
              <w:tblW w:w="0" w:type="auto"/>
              <w:tblLook w:val="0000"/>
            </w:tblPr>
            <w:tblGrid>
              <w:gridCol w:w="222"/>
            </w:tblGrid>
            <w:tr w:rsidR="00435D82" w:rsidRPr="000B61AD" w:rsidTr="00435D82">
              <w:trPr>
                <w:trHeight w:val="247"/>
              </w:trPr>
              <w:tc>
                <w:tcPr>
                  <w:tcW w:w="0" w:type="auto"/>
                </w:tcPr>
                <w:p w:rsidR="00435D82" w:rsidRPr="000B61AD" w:rsidRDefault="00435D82" w:rsidP="00435D82"/>
              </w:tc>
            </w:tr>
          </w:tbl>
          <w:p w:rsidR="00435D82" w:rsidRPr="000B61AD" w:rsidRDefault="00435D82" w:rsidP="00435D82"/>
        </w:tc>
      </w:tr>
      <w:tr w:rsidR="00435D82" w:rsidRPr="000B61AD" w:rsidTr="00435D82">
        <w:tc>
          <w:tcPr>
            <w:tcW w:w="3369" w:type="dxa"/>
          </w:tcPr>
          <w:p w:rsidR="00435D82" w:rsidRPr="000B61AD" w:rsidRDefault="00435D82" w:rsidP="00435D82">
            <w:r w:rsidRPr="000B61AD">
              <w:t>1.2. Физкультминутки</w:t>
            </w:r>
          </w:p>
        </w:tc>
        <w:tc>
          <w:tcPr>
            <w:tcW w:w="6237" w:type="dxa"/>
          </w:tcPr>
          <w:p w:rsidR="00435D82" w:rsidRPr="000B61AD" w:rsidRDefault="00435D82" w:rsidP="00435D82">
            <w:r w:rsidRPr="000B61AD">
              <w:t>Ежедневно по мере необходимости (до 3-х минут)</w:t>
            </w:r>
          </w:p>
        </w:tc>
      </w:tr>
      <w:tr w:rsidR="00435D82" w:rsidRPr="000B61AD" w:rsidTr="00435D82">
        <w:tc>
          <w:tcPr>
            <w:tcW w:w="3369" w:type="dxa"/>
          </w:tcPr>
          <w:p w:rsidR="00435D82" w:rsidRPr="000B61AD" w:rsidRDefault="00435D82" w:rsidP="00435D82">
            <w:r w:rsidRPr="000B61AD">
              <w:t>1.3. Игры и физические у</w:t>
            </w:r>
            <w:r w:rsidRPr="000B61AD">
              <w:t>п</w:t>
            </w:r>
            <w:r w:rsidRPr="000B61AD">
              <w:t xml:space="preserve">ражнения на прогулке </w:t>
            </w:r>
          </w:p>
        </w:tc>
        <w:tc>
          <w:tcPr>
            <w:tcW w:w="6237" w:type="dxa"/>
          </w:tcPr>
          <w:p w:rsidR="00435D82" w:rsidRPr="000B61AD" w:rsidRDefault="00435D82" w:rsidP="00435D82">
            <w:r w:rsidRPr="000B61AD">
              <w:t xml:space="preserve">Ежедневно 10-15 минут </w:t>
            </w:r>
          </w:p>
          <w:p w:rsidR="00435D82" w:rsidRPr="000B61AD" w:rsidRDefault="00435D82" w:rsidP="00435D82"/>
        </w:tc>
      </w:tr>
      <w:tr w:rsidR="00435D82" w:rsidRPr="000B61AD" w:rsidTr="00435D82">
        <w:tc>
          <w:tcPr>
            <w:tcW w:w="3369" w:type="dxa"/>
            <w:tcBorders>
              <w:right w:val="single" w:sz="4" w:space="0" w:color="auto"/>
            </w:tcBorders>
          </w:tcPr>
          <w:p w:rsidR="00435D82" w:rsidRPr="000B61AD" w:rsidRDefault="00435D82" w:rsidP="00435D82">
            <w:r w:rsidRPr="000B61AD">
              <w:t xml:space="preserve">1.4 Закаливающие процедуры </w:t>
            </w:r>
          </w:p>
          <w:p w:rsidR="00435D82" w:rsidRPr="000B61AD" w:rsidRDefault="00435D82" w:rsidP="00435D82">
            <w:pPr>
              <w:jc w:val="center"/>
            </w:pPr>
          </w:p>
        </w:tc>
        <w:tc>
          <w:tcPr>
            <w:tcW w:w="6237" w:type="dxa"/>
            <w:tcBorders>
              <w:left w:val="single" w:sz="4" w:space="0" w:color="auto"/>
            </w:tcBorders>
          </w:tcPr>
          <w:p w:rsidR="00435D82" w:rsidRPr="000B61AD" w:rsidRDefault="00435D82" w:rsidP="00435D82">
            <w:r w:rsidRPr="000B61AD">
              <w:t>Ежедневно после дневного сна</w:t>
            </w:r>
          </w:p>
          <w:p w:rsidR="00435D82" w:rsidRPr="000B61AD" w:rsidRDefault="00435D82" w:rsidP="00435D82"/>
        </w:tc>
      </w:tr>
      <w:tr w:rsidR="00435D82" w:rsidRPr="000B61AD" w:rsidTr="00435D82">
        <w:tc>
          <w:tcPr>
            <w:tcW w:w="3369" w:type="dxa"/>
            <w:tcBorders>
              <w:right w:val="single" w:sz="4" w:space="0" w:color="auto"/>
            </w:tcBorders>
          </w:tcPr>
          <w:p w:rsidR="00435D82" w:rsidRPr="000B61AD" w:rsidRDefault="00435D82" w:rsidP="00435D82">
            <w:r w:rsidRPr="000B61AD">
              <w:t xml:space="preserve">1.5 Дыхательная гимнастика </w:t>
            </w:r>
          </w:p>
          <w:p w:rsidR="00435D82" w:rsidRPr="000B61AD" w:rsidRDefault="00435D82" w:rsidP="00435D82">
            <w:pPr>
              <w:jc w:val="center"/>
            </w:pPr>
          </w:p>
        </w:tc>
        <w:tc>
          <w:tcPr>
            <w:tcW w:w="6237" w:type="dxa"/>
            <w:tcBorders>
              <w:left w:val="single" w:sz="4" w:space="0" w:color="auto"/>
            </w:tcBorders>
          </w:tcPr>
          <w:p w:rsidR="00435D82" w:rsidRPr="000B61AD" w:rsidRDefault="00435D82" w:rsidP="00435D82">
            <w:r w:rsidRPr="000B61AD">
              <w:t>Ежедневно после дневного сна</w:t>
            </w:r>
          </w:p>
          <w:p w:rsidR="00435D82" w:rsidRPr="000B61AD" w:rsidRDefault="00435D82" w:rsidP="00435D82"/>
        </w:tc>
      </w:tr>
      <w:tr w:rsidR="00435D82" w:rsidRPr="000B61AD" w:rsidTr="00435D82">
        <w:tc>
          <w:tcPr>
            <w:tcW w:w="3369" w:type="dxa"/>
          </w:tcPr>
          <w:p w:rsidR="00435D82" w:rsidRPr="000B61AD" w:rsidRDefault="00435D82" w:rsidP="00435D82">
            <w:r w:rsidRPr="000B61AD">
              <w:t xml:space="preserve">1.6. Занятия на тренажерах,   спортивные упражнения </w:t>
            </w:r>
          </w:p>
        </w:tc>
        <w:tc>
          <w:tcPr>
            <w:tcW w:w="6237" w:type="dxa"/>
          </w:tcPr>
          <w:p w:rsidR="00435D82" w:rsidRPr="000B61AD" w:rsidRDefault="00435D82" w:rsidP="00435D82">
            <w:r w:rsidRPr="000B61AD">
              <w:t xml:space="preserve">1-2 раза в неделю 20-25 минут </w:t>
            </w:r>
          </w:p>
          <w:p w:rsidR="00435D82" w:rsidRPr="000B61AD" w:rsidRDefault="00435D82" w:rsidP="00435D82"/>
        </w:tc>
      </w:tr>
      <w:tr w:rsidR="00435D82" w:rsidRPr="000B61AD" w:rsidTr="00435D82">
        <w:tc>
          <w:tcPr>
            <w:tcW w:w="9606" w:type="dxa"/>
            <w:gridSpan w:val="2"/>
          </w:tcPr>
          <w:p w:rsidR="00435D82" w:rsidRPr="000B61AD" w:rsidRDefault="00435D82" w:rsidP="00435D82">
            <w:pPr>
              <w:jc w:val="center"/>
              <w:rPr>
                <w:b/>
              </w:rPr>
            </w:pPr>
            <w:r w:rsidRPr="000B61AD">
              <w:rPr>
                <w:b/>
                <w:i/>
                <w:iCs/>
              </w:rPr>
              <w:t>2. Физкультурные занятия</w:t>
            </w:r>
          </w:p>
        </w:tc>
      </w:tr>
      <w:tr w:rsidR="00435D82" w:rsidRPr="000B61AD" w:rsidTr="00435D82">
        <w:tc>
          <w:tcPr>
            <w:tcW w:w="3369" w:type="dxa"/>
          </w:tcPr>
          <w:p w:rsidR="00435D82" w:rsidRPr="000B61AD" w:rsidRDefault="00435D82" w:rsidP="00435D82">
            <w:r w:rsidRPr="000B61AD">
              <w:t xml:space="preserve">2.1 Физкультурные занятия в спортивном зале </w:t>
            </w:r>
          </w:p>
        </w:tc>
        <w:tc>
          <w:tcPr>
            <w:tcW w:w="6237" w:type="dxa"/>
          </w:tcPr>
          <w:p w:rsidR="00435D82" w:rsidRPr="000B61AD" w:rsidRDefault="00435D82" w:rsidP="00435D82">
            <w:r w:rsidRPr="000B61AD">
              <w:t xml:space="preserve">3 раза в неделю по 20 минут </w:t>
            </w:r>
          </w:p>
          <w:p w:rsidR="00435D82" w:rsidRPr="000B61AD" w:rsidRDefault="00435D82" w:rsidP="00435D82"/>
        </w:tc>
      </w:tr>
      <w:tr w:rsidR="00435D82" w:rsidRPr="000B61AD" w:rsidTr="00435D82">
        <w:tc>
          <w:tcPr>
            <w:tcW w:w="3369" w:type="dxa"/>
          </w:tcPr>
          <w:p w:rsidR="00435D82" w:rsidRPr="000B61AD" w:rsidRDefault="00435D82" w:rsidP="00435D82">
            <w:r w:rsidRPr="000B61AD">
              <w:t xml:space="preserve">2.3 Физкультурные занятия на свежем воздухе </w:t>
            </w:r>
          </w:p>
        </w:tc>
        <w:tc>
          <w:tcPr>
            <w:tcW w:w="6237" w:type="dxa"/>
          </w:tcPr>
          <w:p w:rsidR="00435D82" w:rsidRPr="000B61AD" w:rsidRDefault="00435D82" w:rsidP="00435D82">
            <w:r w:rsidRPr="000B61AD">
              <w:t>-</w:t>
            </w:r>
          </w:p>
        </w:tc>
      </w:tr>
      <w:tr w:rsidR="00435D82" w:rsidRPr="000B61AD" w:rsidTr="00435D82">
        <w:tc>
          <w:tcPr>
            <w:tcW w:w="9606" w:type="dxa"/>
            <w:gridSpan w:val="2"/>
          </w:tcPr>
          <w:p w:rsidR="00435D82" w:rsidRPr="000B61AD" w:rsidRDefault="00435D82" w:rsidP="00435D82">
            <w:pPr>
              <w:jc w:val="center"/>
              <w:rPr>
                <w:b/>
              </w:rPr>
            </w:pPr>
            <w:r w:rsidRPr="000B61AD">
              <w:rPr>
                <w:b/>
                <w:i/>
                <w:iCs/>
              </w:rPr>
              <w:t>3.Спортивный досуг</w:t>
            </w:r>
          </w:p>
        </w:tc>
      </w:tr>
      <w:tr w:rsidR="00435D82" w:rsidRPr="000B61AD" w:rsidTr="00435D82">
        <w:tc>
          <w:tcPr>
            <w:tcW w:w="3369" w:type="dxa"/>
          </w:tcPr>
          <w:p w:rsidR="00435D82" w:rsidRPr="000B61AD" w:rsidRDefault="00435D82" w:rsidP="00435D82">
            <w:r w:rsidRPr="000B61AD">
              <w:t>3.1 Самостоятельная двиг</w:t>
            </w:r>
            <w:r w:rsidRPr="000B61AD">
              <w:t>а</w:t>
            </w:r>
            <w:r w:rsidRPr="000B61AD">
              <w:t xml:space="preserve">тельная деятельность </w:t>
            </w:r>
          </w:p>
        </w:tc>
        <w:tc>
          <w:tcPr>
            <w:tcW w:w="6237" w:type="dxa"/>
          </w:tcPr>
          <w:p w:rsidR="00435D82" w:rsidRPr="000B61AD" w:rsidRDefault="00435D82" w:rsidP="00435D82">
            <w:pPr>
              <w:jc w:val="center"/>
            </w:pPr>
            <w:r w:rsidRPr="000B61AD">
              <w:t>Ежедневно под руководством воспитателя (продолж</w:t>
            </w:r>
            <w:r w:rsidRPr="000B61AD">
              <w:t>и</w:t>
            </w:r>
            <w:r w:rsidRPr="000B61AD">
              <w:t>тельность определяется в соответствии с индивидуальн</w:t>
            </w:r>
            <w:r w:rsidRPr="000B61AD">
              <w:t>ы</w:t>
            </w:r>
            <w:r w:rsidRPr="000B61AD">
              <w:t>ми особенностями ребенка)</w:t>
            </w:r>
          </w:p>
          <w:p w:rsidR="00435D82" w:rsidRPr="000B61AD" w:rsidRDefault="00435D82" w:rsidP="00435D82"/>
        </w:tc>
      </w:tr>
      <w:tr w:rsidR="00435D82" w:rsidRPr="000B61AD" w:rsidTr="00435D82">
        <w:tc>
          <w:tcPr>
            <w:tcW w:w="3369" w:type="dxa"/>
          </w:tcPr>
          <w:p w:rsidR="00435D82" w:rsidRPr="000B61AD" w:rsidRDefault="00435D82" w:rsidP="00435D82">
            <w:r w:rsidRPr="000B61AD">
              <w:t xml:space="preserve">3.2 Спортивные праздники </w:t>
            </w:r>
          </w:p>
        </w:tc>
        <w:tc>
          <w:tcPr>
            <w:tcW w:w="6237" w:type="dxa"/>
          </w:tcPr>
          <w:p w:rsidR="00435D82" w:rsidRPr="000B61AD" w:rsidRDefault="00435D82" w:rsidP="00435D82">
            <w:r w:rsidRPr="000B61AD">
              <w:t xml:space="preserve">Летом 1 раз в год </w:t>
            </w:r>
          </w:p>
          <w:p w:rsidR="00435D82" w:rsidRPr="000B61AD" w:rsidRDefault="00435D82" w:rsidP="00435D82"/>
        </w:tc>
      </w:tr>
      <w:tr w:rsidR="00435D82" w:rsidRPr="000B61AD" w:rsidTr="00435D82">
        <w:tc>
          <w:tcPr>
            <w:tcW w:w="3369" w:type="dxa"/>
          </w:tcPr>
          <w:p w:rsidR="00435D82" w:rsidRPr="000B61AD" w:rsidRDefault="00435D82" w:rsidP="00435D82">
            <w:r w:rsidRPr="000B61AD">
              <w:t xml:space="preserve">3.3 Физкультурные досуги и развлечения </w:t>
            </w:r>
          </w:p>
        </w:tc>
        <w:tc>
          <w:tcPr>
            <w:tcW w:w="6237" w:type="dxa"/>
          </w:tcPr>
          <w:p w:rsidR="00435D82" w:rsidRPr="000B61AD" w:rsidRDefault="00435D82" w:rsidP="00435D82">
            <w:r w:rsidRPr="000B61AD">
              <w:t xml:space="preserve">1 раз в месяц </w:t>
            </w:r>
          </w:p>
          <w:p w:rsidR="00435D82" w:rsidRPr="000B61AD" w:rsidRDefault="00435D82" w:rsidP="00435D82"/>
        </w:tc>
      </w:tr>
      <w:tr w:rsidR="00435D82" w:rsidRPr="000B61AD" w:rsidTr="00435D82">
        <w:tc>
          <w:tcPr>
            <w:tcW w:w="3369" w:type="dxa"/>
          </w:tcPr>
          <w:p w:rsidR="00435D82" w:rsidRPr="000B61AD" w:rsidRDefault="00435D82" w:rsidP="00435D82">
            <w:r w:rsidRPr="000B61AD">
              <w:t xml:space="preserve">3.4 Дни здоровья </w:t>
            </w:r>
          </w:p>
        </w:tc>
        <w:tc>
          <w:tcPr>
            <w:tcW w:w="6237" w:type="dxa"/>
          </w:tcPr>
          <w:p w:rsidR="00435D82" w:rsidRPr="000B61AD" w:rsidRDefault="00435D82" w:rsidP="00435D82">
            <w:r w:rsidRPr="000B61AD">
              <w:t xml:space="preserve">1 раз в квартал </w:t>
            </w:r>
          </w:p>
          <w:p w:rsidR="00435D82" w:rsidRPr="000B61AD" w:rsidRDefault="00435D82" w:rsidP="00435D82"/>
        </w:tc>
      </w:tr>
    </w:tbl>
    <w:p w:rsidR="00435D82" w:rsidRPr="000B61AD" w:rsidRDefault="00435D82" w:rsidP="00435D82">
      <w:pPr>
        <w:pStyle w:val="ac"/>
        <w:jc w:val="center"/>
        <w:rPr>
          <w:rFonts w:ascii="Times New Roman" w:hAnsi="Times New Roman"/>
          <w:b/>
          <w:sz w:val="24"/>
          <w:szCs w:val="24"/>
          <w:u w:val="single"/>
        </w:rPr>
      </w:pPr>
    </w:p>
    <w:p w:rsidR="00FA4A10" w:rsidRPr="000B61AD" w:rsidRDefault="00FA4A10" w:rsidP="00FA4A10">
      <w:pPr>
        <w:pStyle w:val="ac"/>
        <w:jc w:val="both"/>
        <w:rPr>
          <w:rFonts w:ascii="Times New Roman" w:hAnsi="Times New Roman"/>
          <w:b/>
          <w:sz w:val="28"/>
          <w:szCs w:val="28"/>
          <w:lang w:eastAsia="ru-RU"/>
        </w:rPr>
      </w:pPr>
    </w:p>
    <w:p w:rsidR="00435D82" w:rsidRPr="000B61AD" w:rsidRDefault="00435D82" w:rsidP="00435D82">
      <w:pPr>
        <w:pStyle w:val="ac"/>
        <w:jc w:val="center"/>
        <w:rPr>
          <w:rFonts w:ascii="Times New Roman" w:hAnsi="Times New Roman"/>
          <w:b/>
          <w:sz w:val="24"/>
          <w:szCs w:val="24"/>
          <w:u w:val="single"/>
        </w:rPr>
      </w:pPr>
      <w:r w:rsidRPr="000B61AD">
        <w:rPr>
          <w:rFonts w:ascii="Times New Roman" w:hAnsi="Times New Roman"/>
          <w:b/>
          <w:sz w:val="24"/>
          <w:szCs w:val="24"/>
          <w:u w:val="single"/>
        </w:rPr>
        <w:t>Образовательная деятельность в ходе режимных моментов</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проводится ежедневно во всех возрастных группах</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xml:space="preserve">- Утренняя гимнастика </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xml:space="preserve">- Комплексы закаливающих процедур  </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xml:space="preserve">- Гигиенические процедуры ежедневно </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Ситуативные беседы при проведении режимных моментов</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Чтение художественной литературы</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xml:space="preserve">- Дежурства (со средней группы) – ежедневно </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Прогулки</w:t>
      </w:r>
    </w:p>
    <w:p w:rsidR="00435D82" w:rsidRPr="000B61AD" w:rsidRDefault="00435D82" w:rsidP="00435D82">
      <w:pPr>
        <w:pStyle w:val="ac"/>
        <w:jc w:val="center"/>
        <w:rPr>
          <w:rFonts w:ascii="Times New Roman" w:hAnsi="Times New Roman"/>
          <w:b/>
          <w:sz w:val="24"/>
          <w:szCs w:val="24"/>
          <w:u w:val="single"/>
        </w:rPr>
      </w:pPr>
      <w:r w:rsidRPr="000B61AD">
        <w:rPr>
          <w:rFonts w:ascii="Times New Roman" w:hAnsi="Times New Roman"/>
          <w:b/>
          <w:sz w:val="24"/>
          <w:szCs w:val="24"/>
          <w:u w:val="single"/>
        </w:rPr>
        <w:t>Самостоятельная деятельность детей – ежедневно во всех группах</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xml:space="preserve">- Игра </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Самостоятельная деятельность детей в центрах (уголках) развития</w:t>
      </w:r>
    </w:p>
    <w:p w:rsidR="00435D82" w:rsidRPr="000B61AD" w:rsidRDefault="00435D82" w:rsidP="00435D82">
      <w:pPr>
        <w:pStyle w:val="ac"/>
        <w:jc w:val="center"/>
        <w:rPr>
          <w:rFonts w:ascii="Times New Roman" w:hAnsi="Times New Roman"/>
          <w:b/>
          <w:sz w:val="24"/>
          <w:szCs w:val="24"/>
          <w:u w:val="single"/>
        </w:rPr>
      </w:pPr>
      <w:r w:rsidRPr="000B61AD">
        <w:rPr>
          <w:rFonts w:ascii="Times New Roman" w:hAnsi="Times New Roman"/>
          <w:b/>
          <w:sz w:val="24"/>
          <w:szCs w:val="24"/>
          <w:u w:val="single"/>
        </w:rPr>
        <w:t>Формы работы по образовательным областям</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w:t>
      </w:r>
      <w:r w:rsidRPr="000B61AD">
        <w:rPr>
          <w:rFonts w:ascii="Times New Roman" w:hAnsi="Times New Roman"/>
          <w:sz w:val="24"/>
          <w:szCs w:val="24"/>
        </w:rPr>
        <w:t>н</w:t>
      </w:r>
      <w:r w:rsidRPr="000B61AD">
        <w:rPr>
          <w:rFonts w:ascii="Times New Roman" w:hAnsi="Times New Roman"/>
          <w:sz w:val="24"/>
          <w:szCs w:val="24"/>
        </w:rPr>
        <w:t>та  воспитанников,  оснащенности  дошкольного  учреждения,  культурных  и региональных  ос</w:t>
      </w:r>
      <w:r w:rsidRPr="000B61AD">
        <w:rPr>
          <w:rFonts w:ascii="Times New Roman" w:hAnsi="Times New Roman"/>
          <w:sz w:val="24"/>
          <w:szCs w:val="24"/>
        </w:rPr>
        <w:t>о</w:t>
      </w:r>
      <w:r w:rsidRPr="000B61AD">
        <w:rPr>
          <w:rFonts w:ascii="Times New Roman" w:hAnsi="Times New Roman"/>
          <w:sz w:val="24"/>
          <w:szCs w:val="24"/>
        </w:rPr>
        <w:t>бенностей,  специфики  дошкольного  учреждения,  от  опыта  и  творческого подхода педагога.</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В работе с детьми младшего дошкольного возраста используются преимущественно:</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xml:space="preserve">- игровые, </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сюжетные,</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xml:space="preserve">- интегрированные формы образовательной деятельности. </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xml:space="preserve">Обучение происходит опосредованно, в процессе увлекательной для малышей деятельности. </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Одной из форм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w:t>
      </w:r>
      <w:r w:rsidRPr="000B61AD">
        <w:rPr>
          <w:rFonts w:ascii="Times New Roman" w:hAnsi="Times New Roman"/>
          <w:sz w:val="24"/>
          <w:szCs w:val="24"/>
        </w:rPr>
        <w:t>я</w:t>
      </w:r>
      <w:r w:rsidRPr="000B61AD">
        <w:rPr>
          <w:rFonts w:ascii="Times New Roman" w:hAnsi="Times New Roman"/>
          <w:sz w:val="24"/>
          <w:szCs w:val="24"/>
        </w:rPr>
        <w:t>тельности.  Это  занимательное  дело  основано  на  одной  из  специфических  детских деятельн</w:t>
      </w:r>
      <w:r w:rsidRPr="000B61AD">
        <w:rPr>
          <w:rFonts w:ascii="Times New Roman" w:hAnsi="Times New Roman"/>
          <w:sz w:val="24"/>
          <w:szCs w:val="24"/>
        </w:rPr>
        <w:t>о</w:t>
      </w:r>
      <w:r w:rsidRPr="000B61AD">
        <w:rPr>
          <w:rFonts w:ascii="Times New Roman" w:hAnsi="Times New Roman"/>
          <w:sz w:val="24"/>
          <w:szCs w:val="24"/>
        </w:rPr>
        <w:t>стей  (или  нескольких  таких  деятельностях  –  интеграции  различных  детских деятельностей),  осуществляемых  совместно  со  взрослым,  и  направлено  на  освоение  детьми одной  или  н</w:t>
      </w:r>
      <w:r w:rsidRPr="000B61AD">
        <w:rPr>
          <w:rFonts w:ascii="Times New Roman" w:hAnsi="Times New Roman"/>
          <w:sz w:val="24"/>
          <w:szCs w:val="24"/>
        </w:rPr>
        <w:t>е</w:t>
      </w:r>
      <w:r w:rsidRPr="000B61AD">
        <w:rPr>
          <w:rFonts w:ascii="Times New Roman" w:hAnsi="Times New Roman"/>
          <w:sz w:val="24"/>
          <w:szCs w:val="24"/>
        </w:rPr>
        <w:t>скольких  образовательных  областей  (интеграция  содержания  образовательных областей.</w:t>
      </w:r>
    </w:p>
    <w:p w:rsidR="00435D82" w:rsidRPr="000B61AD" w:rsidRDefault="00435D82" w:rsidP="00435D82">
      <w:pPr>
        <w:pStyle w:val="ac"/>
        <w:rPr>
          <w:rFonts w:ascii="Times New Roman" w:hAnsi="Times New Roman"/>
          <w:b/>
          <w:sz w:val="24"/>
          <w:szCs w:val="24"/>
          <w:u w:val="single"/>
        </w:rPr>
      </w:pPr>
    </w:p>
    <w:p w:rsidR="00435D82" w:rsidRPr="000B61AD" w:rsidRDefault="00435D82" w:rsidP="00435D82">
      <w:pPr>
        <w:pStyle w:val="ac"/>
        <w:jc w:val="center"/>
        <w:rPr>
          <w:rFonts w:ascii="Times New Roman" w:hAnsi="Times New Roman"/>
          <w:b/>
          <w:sz w:val="24"/>
          <w:szCs w:val="24"/>
          <w:u w:val="single"/>
        </w:rPr>
      </w:pPr>
      <w:r w:rsidRPr="000B61AD">
        <w:rPr>
          <w:rFonts w:ascii="Times New Roman" w:hAnsi="Times New Roman"/>
          <w:b/>
          <w:sz w:val="24"/>
          <w:szCs w:val="24"/>
          <w:u w:val="single"/>
        </w:rPr>
        <w:t>Современные технологии в образовательном процессе ДОУ</w:t>
      </w:r>
    </w:p>
    <w:p w:rsidR="00435D82" w:rsidRPr="000B61AD" w:rsidRDefault="00435D82" w:rsidP="00435D82">
      <w:pPr>
        <w:pStyle w:val="ac"/>
        <w:rPr>
          <w:rFonts w:ascii="Times New Roman" w:hAnsi="Times New Roman"/>
          <w:b/>
          <w:i/>
          <w:sz w:val="24"/>
          <w:szCs w:val="24"/>
        </w:rPr>
      </w:pPr>
      <w:r w:rsidRPr="000B61AD">
        <w:rPr>
          <w:rFonts w:ascii="Times New Roman" w:hAnsi="Times New Roman"/>
          <w:b/>
          <w:i/>
          <w:sz w:val="24"/>
          <w:szCs w:val="24"/>
        </w:rPr>
        <w:t>Проектная деятельность</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Проектная  деятельность  –  это  целенаправленная  деятельность  с  определённой  целью,  по о</w:t>
      </w:r>
      <w:r w:rsidRPr="000B61AD">
        <w:rPr>
          <w:rFonts w:ascii="Times New Roman" w:hAnsi="Times New Roman"/>
          <w:sz w:val="24"/>
          <w:szCs w:val="24"/>
        </w:rPr>
        <w:t>п</w:t>
      </w:r>
      <w:r w:rsidRPr="000B61AD">
        <w:rPr>
          <w:rFonts w:ascii="Times New Roman" w:hAnsi="Times New Roman"/>
          <w:sz w:val="24"/>
          <w:szCs w:val="24"/>
        </w:rPr>
        <w:t>ределённому  плану  для  решения  поисковых,  исследовательских,  практических  задач  по л</w:t>
      </w:r>
      <w:r w:rsidRPr="000B61AD">
        <w:rPr>
          <w:rFonts w:ascii="Times New Roman" w:hAnsi="Times New Roman"/>
          <w:sz w:val="24"/>
          <w:szCs w:val="24"/>
        </w:rPr>
        <w:t>ю</w:t>
      </w:r>
      <w:r w:rsidRPr="000B61AD">
        <w:rPr>
          <w:rFonts w:ascii="Times New Roman" w:hAnsi="Times New Roman"/>
          <w:sz w:val="24"/>
          <w:szCs w:val="24"/>
        </w:rPr>
        <w:t xml:space="preserve">бому  направлению  содержания  образования.  В  воспитательно-образовательном  процессе </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МДОУ ДС №7  проектная деятельность носит характер сотрудничества, в котором принимают участие дети, педагоги, родители и другие члены семьи, а также представители социума. В пр</w:t>
      </w:r>
      <w:r w:rsidRPr="000B61AD">
        <w:rPr>
          <w:rFonts w:ascii="Times New Roman" w:hAnsi="Times New Roman"/>
          <w:sz w:val="24"/>
          <w:szCs w:val="24"/>
        </w:rPr>
        <w:t>о</w:t>
      </w:r>
      <w:r w:rsidRPr="000B61AD">
        <w:rPr>
          <w:rFonts w:ascii="Times New Roman" w:hAnsi="Times New Roman"/>
          <w:sz w:val="24"/>
          <w:szCs w:val="24"/>
        </w:rPr>
        <w:t>ектной деятельности  происходит  развитие  и  обогащение  социально-личностного  опыта  детей посредством включения их в сферу межличностного взаимодействия. Проектная деятельность в ДОУ планируется и осуществляется во всех возрастных группах.</w:t>
      </w:r>
    </w:p>
    <w:p w:rsidR="00435D82" w:rsidRPr="000B61AD" w:rsidRDefault="00435D82" w:rsidP="00435D82">
      <w:pPr>
        <w:pStyle w:val="ac"/>
        <w:rPr>
          <w:rFonts w:ascii="Times New Roman" w:hAnsi="Times New Roman"/>
          <w:b/>
          <w:i/>
          <w:sz w:val="24"/>
          <w:szCs w:val="24"/>
        </w:rPr>
      </w:pPr>
      <w:r w:rsidRPr="000B61AD">
        <w:rPr>
          <w:rFonts w:ascii="Times New Roman" w:hAnsi="Times New Roman"/>
          <w:b/>
          <w:i/>
          <w:sz w:val="24"/>
          <w:szCs w:val="24"/>
        </w:rPr>
        <w:t>Проблемно-поисковая (исследовательская) деятельность.</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Воспитатель  создаёт  педагогическую  проблемную  ситуацию,  требующую  исследования  и ра</w:t>
      </w:r>
      <w:r w:rsidRPr="000B61AD">
        <w:rPr>
          <w:rFonts w:ascii="Times New Roman" w:hAnsi="Times New Roman"/>
          <w:sz w:val="24"/>
          <w:szCs w:val="24"/>
        </w:rPr>
        <w:t>з</w:t>
      </w:r>
      <w:r w:rsidRPr="000B61AD">
        <w:rPr>
          <w:rFonts w:ascii="Times New Roman" w:hAnsi="Times New Roman"/>
          <w:sz w:val="24"/>
          <w:szCs w:val="24"/>
        </w:rPr>
        <w:t>решения.  Дети  с  помощью  педагога  или  самостоятельно  решают  проблему.  Цель исследов</w:t>
      </w:r>
      <w:r w:rsidRPr="000B61AD">
        <w:rPr>
          <w:rFonts w:ascii="Times New Roman" w:hAnsi="Times New Roman"/>
          <w:sz w:val="24"/>
          <w:szCs w:val="24"/>
        </w:rPr>
        <w:t>а</w:t>
      </w:r>
      <w:r w:rsidRPr="000B61AD">
        <w:rPr>
          <w:rFonts w:ascii="Times New Roman" w:hAnsi="Times New Roman"/>
          <w:sz w:val="24"/>
          <w:szCs w:val="24"/>
        </w:rPr>
        <w:t>тельской деятельности в детском саду сформировать у дошкольников способности к исследов</w:t>
      </w:r>
      <w:r w:rsidRPr="000B61AD">
        <w:rPr>
          <w:rFonts w:ascii="Times New Roman" w:hAnsi="Times New Roman"/>
          <w:sz w:val="24"/>
          <w:szCs w:val="24"/>
        </w:rPr>
        <w:t>а</w:t>
      </w:r>
      <w:r w:rsidRPr="000B61AD">
        <w:rPr>
          <w:rFonts w:ascii="Times New Roman" w:hAnsi="Times New Roman"/>
          <w:sz w:val="24"/>
          <w:szCs w:val="24"/>
        </w:rPr>
        <w:t>тельскому  типу  мышления.  Использование   этой  технологии  позволяет  ребёнку наблюдать  и  познавать  такие  свойства  и  связи,  которые  недоступны  непосредственному восприятию  в  п</w:t>
      </w:r>
      <w:r w:rsidRPr="000B61AD">
        <w:rPr>
          <w:rFonts w:ascii="Times New Roman" w:hAnsi="Times New Roman"/>
          <w:sz w:val="24"/>
          <w:szCs w:val="24"/>
        </w:rPr>
        <w:t>о</w:t>
      </w:r>
      <w:r w:rsidRPr="000B61AD">
        <w:rPr>
          <w:rFonts w:ascii="Times New Roman" w:hAnsi="Times New Roman"/>
          <w:sz w:val="24"/>
          <w:szCs w:val="24"/>
        </w:rPr>
        <w:t>вседневной  жизни  (свойства  магнита,  светового  луча,  движение  воздуха, агрегатное состояние воды и др.). Экспериментирование, элементарные  опыты помогают детям осмыслить  явления  окружающего  мира,  расширить  кругозор,  понять  существующие взаимосвязи.  У  детей  разв</w:t>
      </w:r>
      <w:r w:rsidRPr="000B61AD">
        <w:rPr>
          <w:rFonts w:ascii="Times New Roman" w:hAnsi="Times New Roman"/>
          <w:sz w:val="24"/>
          <w:szCs w:val="24"/>
        </w:rPr>
        <w:t>и</w:t>
      </w:r>
      <w:r w:rsidRPr="000B61AD">
        <w:rPr>
          <w:rFonts w:ascii="Times New Roman" w:hAnsi="Times New Roman"/>
          <w:sz w:val="24"/>
          <w:szCs w:val="24"/>
        </w:rPr>
        <w:t>вается  наблюдательность,  элементарные  аналитические  умения, стремление сравнивать, сопо</w:t>
      </w:r>
      <w:r w:rsidRPr="000B61AD">
        <w:rPr>
          <w:rFonts w:ascii="Times New Roman" w:hAnsi="Times New Roman"/>
          <w:sz w:val="24"/>
          <w:szCs w:val="24"/>
        </w:rPr>
        <w:t>с</w:t>
      </w:r>
      <w:r w:rsidRPr="000B61AD">
        <w:rPr>
          <w:rFonts w:ascii="Times New Roman" w:hAnsi="Times New Roman"/>
          <w:sz w:val="24"/>
          <w:szCs w:val="24"/>
        </w:rPr>
        <w:t>тавлять, высказывать предположение, аргументировать выводы.</w:t>
      </w:r>
    </w:p>
    <w:p w:rsidR="00435D82" w:rsidRPr="000B61AD" w:rsidRDefault="00435D82" w:rsidP="00435D82">
      <w:pPr>
        <w:pStyle w:val="ac"/>
        <w:jc w:val="center"/>
        <w:rPr>
          <w:rFonts w:ascii="Times New Roman" w:hAnsi="Times New Roman"/>
          <w:b/>
          <w:sz w:val="24"/>
          <w:szCs w:val="24"/>
        </w:rPr>
      </w:pPr>
      <w:r w:rsidRPr="000B61AD">
        <w:rPr>
          <w:rFonts w:ascii="Times New Roman" w:hAnsi="Times New Roman"/>
          <w:b/>
          <w:sz w:val="24"/>
          <w:szCs w:val="24"/>
        </w:rPr>
        <w:t>В ДОУ ДС №7 практикуются следующие виды исследовательской деятельности.</w:t>
      </w:r>
    </w:p>
    <w:p w:rsidR="00435D82" w:rsidRPr="000B61AD" w:rsidRDefault="00435D82" w:rsidP="00435D82">
      <w:pPr>
        <w:pStyle w:val="ac"/>
        <w:rPr>
          <w:rFonts w:ascii="Times New Roman" w:hAnsi="Times New Roman"/>
          <w:sz w:val="24"/>
          <w:szCs w:val="24"/>
        </w:rPr>
      </w:pPr>
      <w:r w:rsidRPr="000B61AD">
        <w:rPr>
          <w:rFonts w:ascii="Times New Roman" w:hAnsi="Times New Roman"/>
          <w:b/>
          <w:i/>
          <w:sz w:val="24"/>
          <w:szCs w:val="24"/>
        </w:rPr>
        <w:lastRenderedPageBreak/>
        <w:t>Практическое  экспериментирование</w:t>
      </w:r>
      <w:r w:rsidRPr="000B61AD">
        <w:rPr>
          <w:rFonts w:ascii="Times New Roman" w:hAnsi="Times New Roman"/>
          <w:sz w:val="24"/>
          <w:szCs w:val="24"/>
        </w:rPr>
        <w:t xml:space="preserve">  и  исследовательские  действия  направлены  на постиж</w:t>
      </w:r>
      <w:r w:rsidRPr="000B61AD">
        <w:rPr>
          <w:rFonts w:ascii="Times New Roman" w:hAnsi="Times New Roman"/>
          <w:sz w:val="24"/>
          <w:szCs w:val="24"/>
        </w:rPr>
        <w:t>е</w:t>
      </w:r>
      <w:r w:rsidRPr="000B61AD">
        <w:rPr>
          <w:rFonts w:ascii="Times New Roman" w:hAnsi="Times New Roman"/>
          <w:sz w:val="24"/>
          <w:szCs w:val="24"/>
        </w:rPr>
        <w:t>ние всего многообразия окружающего мира посредством реальных опытов с реальными предм</w:t>
      </w:r>
      <w:r w:rsidRPr="000B61AD">
        <w:rPr>
          <w:rFonts w:ascii="Times New Roman" w:hAnsi="Times New Roman"/>
          <w:sz w:val="24"/>
          <w:szCs w:val="24"/>
        </w:rPr>
        <w:t>е</w:t>
      </w:r>
      <w:r w:rsidRPr="000B61AD">
        <w:rPr>
          <w:rFonts w:ascii="Times New Roman" w:hAnsi="Times New Roman"/>
          <w:sz w:val="24"/>
          <w:szCs w:val="24"/>
        </w:rPr>
        <w:t>тами  и  их  свойствами.  Благодаря  практическому  экспериментированию  дети  могут опред</w:t>
      </w:r>
      <w:r w:rsidRPr="000B61AD">
        <w:rPr>
          <w:rFonts w:ascii="Times New Roman" w:hAnsi="Times New Roman"/>
          <w:sz w:val="24"/>
          <w:szCs w:val="24"/>
        </w:rPr>
        <w:t>е</w:t>
      </w:r>
      <w:r w:rsidRPr="000B61AD">
        <w:rPr>
          <w:rFonts w:ascii="Times New Roman" w:hAnsi="Times New Roman"/>
          <w:sz w:val="24"/>
          <w:szCs w:val="24"/>
        </w:rPr>
        <w:t>лять плавучесть предметов, свойства воды и луча света, свойства магнита и пр.</w:t>
      </w:r>
    </w:p>
    <w:p w:rsidR="00435D82" w:rsidRPr="000B61AD" w:rsidRDefault="00435D82" w:rsidP="00435D82">
      <w:pPr>
        <w:pStyle w:val="ac"/>
        <w:rPr>
          <w:rFonts w:ascii="Times New Roman" w:hAnsi="Times New Roman"/>
          <w:sz w:val="24"/>
          <w:szCs w:val="24"/>
        </w:rPr>
      </w:pPr>
      <w:r w:rsidRPr="000B61AD">
        <w:rPr>
          <w:rFonts w:ascii="Times New Roman" w:hAnsi="Times New Roman"/>
          <w:b/>
          <w:i/>
          <w:sz w:val="24"/>
          <w:szCs w:val="24"/>
        </w:rPr>
        <w:t>Умственное  экспериментирование</w:t>
      </w:r>
      <w:r w:rsidRPr="000B61AD">
        <w:rPr>
          <w:rFonts w:ascii="Times New Roman" w:hAnsi="Times New Roman"/>
          <w:sz w:val="24"/>
          <w:szCs w:val="24"/>
        </w:rPr>
        <w:t>,  в  отличие  от  практической  формы, осуществляется тол</w:t>
      </w:r>
      <w:r w:rsidRPr="000B61AD">
        <w:rPr>
          <w:rFonts w:ascii="Times New Roman" w:hAnsi="Times New Roman"/>
          <w:sz w:val="24"/>
          <w:szCs w:val="24"/>
        </w:rPr>
        <w:t>ь</w:t>
      </w:r>
      <w:r w:rsidRPr="000B61AD">
        <w:rPr>
          <w:rFonts w:ascii="Times New Roman" w:hAnsi="Times New Roman"/>
          <w:sz w:val="24"/>
          <w:szCs w:val="24"/>
        </w:rPr>
        <w:t>ко  в  мысленном  плане  (в  уме).  Умственные  исследования  осуществляются  с  помощь пои</w:t>
      </w:r>
      <w:r w:rsidRPr="000B61AD">
        <w:rPr>
          <w:rFonts w:ascii="Times New Roman" w:hAnsi="Times New Roman"/>
          <w:sz w:val="24"/>
          <w:szCs w:val="24"/>
        </w:rPr>
        <w:t>с</w:t>
      </w:r>
      <w:r w:rsidRPr="000B61AD">
        <w:rPr>
          <w:rFonts w:ascii="Times New Roman" w:hAnsi="Times New Roman"/>
          <w:sz w:val="24"/>
          <w:szCs w:val="24"/>
        </w:rPr>
        <w:t>ков ответов на поставленные вопросы, разбора и решения проблемных ситуаций.</w:t>
      </w:r>
    </w:p>
    <w:p w:rsidR="00435D82" w:rsidRPr="000B61AD" w:rsidRDefault="00435D82" w:rsidP="00435D82">
      <w:pPr>
        <w:pStyle w:val="ac"/>
        <w:rPr>
          <w:rFonts w:ascii="Times New Roman" w:hAnsi="Times New Roman"/>
          <w:sz w:val="24"/>
          <w:szCs w:val="24"/>
        </w:rPr>
      </w:pPr>
      <w:r w:rsidRPr="000B61AD">
        <w:rPr>
          <w:rFonts w:ascii="Times New Roman" w:hAnsi="Times New Roman"/>
          <w:b/>
          <w:i/>
          <w:sz w:val="24"/>
          <w:szCs w:val="24"/>
        </w:rPr>
        <w:t>Технология  проблемно-игрового  обучения</w:t>
      </w:r>
      <w:r w:rsidRPr="000B61AD">
        <w:rPr>
          <w:rFonts w:ascii="Times New Roman" w:hAnsi="Times New Roman"/>
          <w:sz w:val="24"/>
          <w:szCs w:val="24"/>
        </w:rPr>
        <w:t xml:space="preserve">  –создание  проблемно  игровых  ситуаций, организ</w:t>
      </w:r>
      <w:r w:rsidRPr="000B61AD">
        <w:rPr>
          <w:rFonts w:ascii="Times New Roman" w:hAnsi="Times New Roman"/>
          <w:sz w:val="24"/>
          <w:szCs w:val="24"/>
        </w:rPr>
        <w:t>а</w:t>
      </w:r>
      <w:r w:rsidRPr="000B61AD">
        <w:rPr>
          <w:rFonts w:ascii="Times New Roman" w:hAnsi="Times New Roman"/>
          <w:sz w:val="24"/>
          <w:szCs w:val="24"/>
        </w:rPr>
        <w:t>ция  активной  самостоятельной  деятельности  детей  по  их  разрешению.  Технология способс</w:t>
      </w:r>
      <w:r w:rsidRPr="000B61AD">
        <w:rPr>
          <w:rFonts w:ascii="Times New Roman" w:hAnsi="Times New Roman"/>
          <w:sz w:val="24"/>
          <w:szCs w:val="24"/>
        </w:rPr>
        <w:t>т</w:t>
      </w:r>
      <w:r w:rsidRPr="000B61AD">
        <w:rPr>
          <w:rFonts w:ascii="Times New Roman" w:hAnsi="Times New Roman"/>
          <w:sz w:val="24"/>
          <w:szCs w:val="24"/>
        </w:rPr>
        <w:t>вует развитию мыслительных способностей и личностных качеств ребёнка в условиях эмоци</w:t>
      </w:r>
      <w:r w:rsidRPr="000B61AD">
        <w:rPr>
          <w:rFonts w:ascii="Times New Roman" w:hAnsi="Times New Roman"/>
          <w:sz w:val="24"/>
          <w:szCs w:val="24"/>
        </w:rPr>
        <w:t>о</w:t>
      </w:r>
      <w:r w:rsidRPr="000B61AD">
        <w:rPr>
          <w:rFonts w:ascii="Times New Roman" w:hAnsi="Times New Roman"/>
          <w:sz w:val="24"/>
          <w:szCs w:val="24"/>
        </w:rPr>
        <w:t>нального комфорта. Активно используется во всех возрастных группах.</w:t>
      </w:r>
    </w:p>
    <w:p w:rsidR="00435D82" w:rsidRPr="000B61AD" w:rsidRDefault="00435D82" w:rsidP="00435D82">
      <w:pPr>
        <w:pStyle w:val="ac"/>
        <w:rPr>
          <w:rFonts w:ascii="Times New Roman" w:hAnsi="Times New Roman"/>
          <w:sz w:val="24"/>
          <w:szCs w:val="24"/>
        </w:rPr>
      </w:pPr>
      <w:r w:rsidRPr="000B61AD">
        <w:rPr>
          <w:rFonts w:ascii="Times New Roman" w:hAnsi="Times New Roman"/>
          <w:b/>
          <w:i/>
          <w:sz w:val="24"/>
          <w:szCs w:val="24"/>
        </w:rPr>
        <w:t>Игровые  технологии</w:t>
      </w:r>
      <w:r w:rsidRPr="000B61AD">
        <w:rPr>
          <w:rFonts w:ascii="Times New Roman" w:hAnsi="Times New Roman"/>
          <w:sz w:val="24"/>
          <w:szCs w:val="24"/>
        </w:rPr>
        <w:t xml:space="preserve">  –  методы  и  приёмы  организации  педагогического  процесса  в  форме различных педагогических игр с чётко поставленными целями обучения и соответствующими им </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педагогическими  результатами.  В  игре  создаются   благоприятные  условия  для  развития воо</w:t>
      </w:r>
      <w:r w:rsidRPr="000B61AD">
        <w:rPr>
          <w:rFonts w:ascii="Times New Roman" w:hAnsi="Times New Roman"/>
          <w:sz w:val="24"/>
          <w:szCs w:val="24"/>
        </w:rPr>
        <w:t>б</w:t>
      </w:r>
      <w:r w:rsidRPr="000B61AD">
        <w:rPr>
          <w:rFonts w:ascii="Times New Roman" w:hAnsi="Times New Roman"/>
          <w:sz w:val="24"/>
          <w:szCs w:val="24"/>
        </w:rPr>
        <w:t>ражения, речи, элементов логического мышления, формирования способностей производить де</w:t>
      </w:r>
      <w:r w:rsidRPr="000B61AD">
        <w:rPr>
          <w:rFonts w:ascii="Times New Roman" w:hAnsi="Times New Roman"/>
          <w:sz w:val="24"/>
          <w:szCs w:val="24"/>
        </w:rPr>
        <w:t>й</w:t>
      </w:r>
      <w:r w:rsidRPr="000B61AD">
        <w:rPr>
          <w:rFonts w:ascii="Times New Roman" w:hAnsi="Times New Roman"/>
          <w:sz w:val="24"/>
          <w:szCs w:val="24"/>
        </w:rPr>
        <w:t xml:space="preserve">ствия в умственном плане. Эти технологии  –  одни из самых эффективных в развитии детей </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дошкольного возраста. Используются во всех возрастных группах.</w:t>
      </w:r>
    </w:p>
    <w:p w:rsidR="00435D82" w:rsidRPr="000B61AD" w:rsidRDefault="00435D82" w:rsidP="00435D82">
      <w:pPr>
        <w:pStyle w:val="ac"/>
        <w:jc w:val="center"/>
        <w:rPr>
          <w:rFonts w:ascii="Times New Roman" w:hAnsi="Times New Roman"/>
          <w:b/>
          <w:sz w:val="24"/>
          <w:szCs w:val="24"/>
        </w:rPr>
      </w:pPr>
      <w:r w:rsidRPr="000B61AD">
        <w:rPr>
          <w:rFonts w:ascii="Times New Roman" w:hAnsi="Times New Roman"/>
          <w:b/>
          <w:sz w:val="24"/>
          <w:szCs w:val="24"/>
        </w:rPr>
        <w:t>ТРИЗ (теория решения изобретательских задач)</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Целью данной технологии является развитие творческого мышления, как гибкость, подвижность, системность, диалектичность, а также развитие речи. Основная задача использования ТРИЗ –технологии в дошкольном возрасте – это привить ребёнку радость творческих открытий.</w:t>
      </w:r>
    </w:p>
    <w:p w:rsidR="00435D82" w:rsidRPr="000B61AD" w:rsidRDefault="00435D82" w:rsidP="00435D82">
      <w:pPr>
        <w:pStyle w:val="ac"/>
        <w:rPr>
          <w:rFonts w:ascii="Times New Roman" w:hAnsi="Times New Roman"/>
          <w:b/>
          <w:i/>
          <w:sz w:val="24"/>
          <w:szCs w:val="24"/>
        </w:rPr>
      </w:pPr>
    </w:p>
    <w:p w:rsidR="00435D82" w:rsidRPr="000B61AD" w:rsidRDefault="00435D82" w:rsidP="00435D82">
      <w:pPr>
        <w:pStyle w:val="ac"/>
        <w:rPr>
          <w:rFonts w:ascii="Times New Roman" w:hAnsi="Times New Roman"/>
          <w:b/>
          <w:i/>
          <w:sz w:val="24"/>
          <w:szCs w:val="24"/>
        </w:rPr>
      </w:pPr>
    </w:p>
    <w:p w:rsidR="00435D82" w:rsidRPr="000B61AD" w:rsidRDefault="00435D82" w:rsidP="00435D82">
      <w:pPr>
        <w:pStyle w:val="ac"/>
        <w:rPr>
          <w:rFonts w:ascii="Times New Roman" w:hAnsi="Times New Roman"/>
          <w:b/>
          <w:i/>
          <w:sz w:val="24"/>
          <w:szCs w:val="24"/>
        </w:rPr>
      </w:pPr>
      <w:r w:rsidRPr="000B61AD">
        <w:rPr>
          <w:rFonts w:ascii="Times New Roman" w:hAnsi="Times New Roman"/>
          <w:b/>
          <w:i/>
          <w:sz w:val="24"/>
          <w:szCs w:val="24"/>
        </w:rPr>
        <w:t>Метод моделирования</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Моделирование – процесс создания модели (образца) объекта познания (или явления) или испол</w:t>
      </w:r>
      <w:r w:rsidRPr="000B61AD">
        <w:rPr>
          <w:rFonts w:ascii="Times New Roman" w:hAnsi="Times New Roman"/>
          <w:sz w:val="24"/>
          <w:szCs w:val="24"/>
        </w:rPr>
        <w:t>ь</w:t>
      </w:r>
      <w:r w:rsidRPr="000B61AD">
        <w:rPr>
          <w:rFonts w:ascii="Times New Roman" w:hAnsi="Times New Roman"/>
          <w:sz w:val="24"/>
          <w:szCs w:val="24"/>
        </w:rPr>
        <w:t>зование имеющейся модели. В ней в отличие от самого объекта более выпукло представлены свойства и связи. Использование модели позволяет в удобное время и необходимое число раз пр</w:t>
      </w:r>
      <w:r w:rsidRPr="000B61AD">
        <w:rPr>
          <w:rFonts w:ascii="Times New Roman" w:hAnsi="Times New Roman"/>
          <w:sz w:val="24"/>
          <w:szCs w:val="24"/>
        </w:rPr>
        <w:t>о</w:t>
      </w:r>
      <w:r w:rsidRPr="000B61AD">
        <w:rPr>
          <w:rFonts w:ascii="Times New Roman" w:hAnsi="Times New Roman"/>
          <w:sz w:val="24"/>
          <w:szCs w:val="24"/>
        </w:rPr>
        <w:t>изводить различные действия, чтобы понять и освоить образовательное содержание. В основе м</w:t>
      </w:r>
      <w:r w:rsidRPr="000B61AD">
        <w:rPr>
          <w:rFonts w:ascii="Times New Roman" w:hAnsi="Times New Roman"/>
          <w:sz w:val="24"/>
          <w:szCs w:val="24"/>
        </w:rPr>
        <w:t>о</w:t>
      </w:r>
      <w:r w:rsidRPr="000B61AD">
        <w:rPr>
          <w:rFonts w:ascii="Times New Roman" w:hAnsi="Times New Roman"/>
          <w:sz w:val="24"/>
          <w:szCs w:val="24"/>
        </w:rPr>
        <w:t>делирования лежит процесс замещения реальных объектов познания условными – предметами или изображениями. Элементы данного метода используются, начиная с младших групп, однако, б</w:t>
      </w:r>
      <w:r w:rsidRPr="000B61AD">
        <w:rPr>
          <w:rFonts w:ascii="Times New Roman" w:hAnsi="Times New Roman"/>
          <w:sz w:val="24"/>
          <w:szCs w:val="24"/>
        </w:rPr>
        <w:t>о</w:t>
      </w:r>
      <w:r w:rsidRPr="000B61AD">
        <w:rPr>
          <w:rFonts w:ascii="Times New Roman" w:hAnsi="Times New Roman"/>
          <w:sz w:val="24"/>
          <w:szCs w:val="24"/>
        </w:rPr>
        <w:t>лее системно, используется с детьми старшего дошкольного возраста.</w:t>
      </w:r>
    </w:p>
    <w:p w:rsidR="00435D82" w:rsidRPr="000B61AD" w:rsidRDefault="00435D82" w:rsidP="00435D82">
      <w:pPr>
        <w:pStyle w:val="ac"/>
        <w:rPr>
          <w:rFonts w:ascii="Times New Roman" w:hAnsi="Times New Roman"/>
          <w:b/>
          <w:i/>
          <w:sz w:val="24"/>
          <w:szCs w:val="24"/>
        </w:rPr>
      </w:pPr>
      <w:r w:rsidRPr="000B61AD">
        <w:rPr>
          <w:rFonts w:ascii="Times New Roman" w:hAnsi="Times New Roman"/>
          <w:b/>
          <w:i/>
          <w:sz w:val="24"/>
          <w:szCs w:val="24"/>
        </w:rPr>
        <w:t>Интегрированное обучение</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Использование интеграции детских видов деятельности наравне с интеграцией содержания обр</w:t>
      </w:r>
      <w:r w:rsidRPr="000B61AD">
        <w:rPr>
          <w:rFonts w:ascii="Times New Roman" w:hAnsi="Times New Roman"/>
          <w:sz w:val="24"/>
          <w:szCs w:val="24"/>
        </w:rPr>
        <w:t>а</w:t>
      </w:r>
      <w:r w:rsidRPr="000B61AD">
        <w:rPr>
          <w:rFonts w:ascii="Times New Roman" w:hAnsi="Times New Roman"/>
          <w:sz w:val="24"/>
          <w:szCs w:val="24"/>
        </w:rPr>
        <w:t>зовательных  областей  позволяет  детям  воспринимать  окружающий  мир  целостно,  что соо</w:t>
      </w:r>
      <w:r w:rsidRPr="000B61AD">
        <w:rPr>
          <w:rFonts w:ascii="Times New Roman" w:hAnsi="Times New Roman"/>
          <w:sz w:val="24"/>
          <w:szCs w:val="24"/>
        </w:rPr>
        <w:t>т</w:t>
      </w:r>
      <w:r w:rsidRPr="000B61AD">
        <w:rPr>
          <w:rFonts w:ascii="Times New Roman" w:hAnsi="Times New Roman"/>
          <w:sz w:val="24"/>
          <w:szCs w:val="24"/>
        </w:rPr>
        <w:t>ветствует их возрастным особенностям. Образовательный процесс становится интересным и с</w:t>
      </w:r>
      <w:r w:rsidRPr="000B61AD">
        <w:rPr>
          <w:rFonts w:ascii="Times New Roman" w:hAnsi="Times New Roman"/>
          <w:sz w:val="24"/>
          <w:szCs w:val="24"/>
        </w:rPr>
        <w:t>о</w:t>
      </w:r>
      <w:r w:rsidRPr="000B61AD">
        <w:rPr>
          <w:rFonts w:ascii="Times New Roman" w:hAnsi="Times New Roman"/>
          <w:sz w:val="24"/>
          <w:szCs w:val="24"/>
        </w:rPr>
        <w:t>держательным.</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xml:space="preserve">   Комплексное  воздействие  образовательных  компонентов  на  восприятие  детей  значительно 2эффективнее и наиболее целесообразно по сравнению с изолированным влиянием отдельных </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компонентов.</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xml:space="preserve">   Интеграция пронизывает все структурные составляющие образовательного процесса:</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реализация  целей  и  задач  воспитания  и  развития  личности  на  основе  формирования цел</w:t>
      </w:r>
      <w:r w:rsidRPr="000B61AD">
        <w:rPr>
          <w:rFonts w:ascii="Times New Roman" w:hAnsi="Times New Roman"/>
          <w:sz w:val="24"/>
          <w:szCs w:val="24"/>
        </w:rPr>
        <w:t>о</w:t>
      </w:r>
      <w:r w:rsidRPr="000B61AD">
        <w:rPr>
          <w:rFonts w:ascii="Times New Roman" w:hAnsi="Times New Roman"/>
          <w:sz w:val="24"/>
          <w:szCs w:val="24"/>
        </w:rPr>
        <w:t>стных представлений об окружающем мире;</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установление межвидовой и внутривидовой интеграции  –  связей между образовательными о</w:t>
      </w:r>
      <w:r w:rsidRPr="000B61AD">
        <w:rPr>
          <w:rFonts w:ascii="Times New Roman" w:hAnsi="Times New Roman"/>
          <w:sz w:val="24"/>
          <w:szCs w:val="24"/>
        </w:rPr>
        <w:t>б</w:t>
      </w:r>
      <w:r w:rsidRPr="000B61AD">
        <w:rPr>
          <w:rFonts w:ascii="Times New Roman" w:hAnsi="Times New Roman"/>
          <w:sz w:val="24"/>
          <w:szCs w:val="24"/>
        </w:rPr>
        <w:t xml:space="preserve">ластями и внутри образовательной области (интеграция видов деятельности в образовательной </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области);</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построение  системы   применяемых  методов  и  приёмов   в  организации  образовательной р</w:t>
      </w:r>
      <w:r w:rsidRPr="000B61AD">
        <w:rPr>
          <w:rFonts w:ascii="Times New Roman" w:hAnsi="Times New Roman"/>
          <w:sz w:val="24"/>
          <w:szCs w:val="24"/>
        </w:rPr>
        <w:t>а</w:t>
      </w:r>
      <w:r w:rsidRPr="000B61AD">
        <w:rPr>
          <w:rFonts w:ascii="Times New Roman" w:hAnsi="Times New Roman"/>
          <w:sz w:val="24"/>
          <w:szCs w:val="24"/>
        </w:rPr>
        <w:t>боты;</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  обеспечение взаимосвязи и взаимопроникновения видов детской деятельности и форм их орг</w:t>
      </w:r>
      <w:r w:rsidRPr="000B61AD">
        <w:rPr>
          <w:rFonts w:ascii="Times New Roman" w:hAnsi="Times New Roman"/>
          <w:sz w:val="24"/>
          <w:szCs w:val="24"/>
        </w:rPr>
        <w:t>а</w:t>
      </w:r>
      <w:r w:rsidRPr="000B61AD">
        <w:rPr>
          <w:rFonts w:ascii="Times New Roman" w:hAnsi="Times New Roman"/>
          <w:sz w:val="24"/>
          <w:szCs w:val="24"/>
        </w:rPr>
        <w:t>низации  как  совместной  деятельности  взрослого  и  детей,  так  и  самостоятельной деятельн</w:t>
      </w:r>
      <w:r w:rsidRPr="000B61AD">
        <w:rPr>
          <w:rFonts w:ascii="Times New Roman" w:hAnsi="Times New Roman"/>
          <w:sz w:val="24"/>
          <w:szCs w:val="24"/>
        </w:rPr>
        <w:t>о</w:t>
      </w:r>
      <w:r w:rsidRPr="000B61AD">
        <w:rPr>
          <w:rFonts w:ascii="Times New Roman" w:hAnsi="Times New Roman"/>
          <w:sz w:val="24"/>
          <w:szCs w:val="24"/>
        </w:rPr>
        <w:t>сти детей.</w:t>
      </w:r>
    </w:p>
    <w:p w:rsidR="00435D82" w:rsidRPr="000B61AD" w:rsidRDefault="00435D82" w:rsidP="00435D82">
      <w:pPr>
        <w:pStyle w:val="ac"/>
        <w:rPr>
          <w:rFonts w:ascii="Times New Roman" w:hAnsi="Times New Roman"/>
          <w:b/>
          <w:i/>
          <w:sz w:val="24"/>
          <w:szCs w:val="24"/>
        </w:rPr>
      </w:pPr>
      <w:r w:rsidRPr="000B61AD">
        <w:rPr>
          <w:rFonts w:ascii="Times New Roman" w:hAnsi="Times New Roman"/>
          <w:b/>
          <w:i/>
          <w:sz w:val="24"/>
          <w:szCs w:val="24"/>
        </w:rPr>
        <w:t>Здоровьесберегающие технологии</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Здоровьесберегающие  технологии  обеспечивают  ребёнку  сохранение  физического  и психич</w:t>
      </w:r>
      <w:r w:rsidRPr="000B61AD">
        <w:rPr>
          <w:rFonts w:ascii="Times New Roman" w:hAnsi="Times New Roman"/>
          <w:sz w:val="24"/>
          <w:szCs w:val="24"/>
        </w:rPr>
        <w:t>е</w:t>
      </w:r>
      <w:r w:rsidRPr="000B61AD">
        <w:rPr>
          <w:rFonts w:ascii="Times New Roman" w:hAnsi="Times New Roman"/>
          <w:sz w:val="24"/>
          <w:szCs w:val="24"/>
        </w:rPr>
        <w:t>ского  здоровья,  формирование  у  него  необходимых  знаний,  умений,  навыков  по здоровому образу жизни.</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lastRenderedPageBreak/>
        <w:t>Медико-профилактические  технологии  направлены  на  сохранение  здоровья  детей  под руков</w:t>
      </w:r>
      <w:r w:rsidRPr="000B61AD">
        <w:rPr>
          <w:rFonts w:ascii="Times New Roman" w:hAnsi="Times New Roman"/>
          <w:sz w:val="24"/>
          <w:szCs w:val="24"/>
        </w:rPr>
        <w:t>о</w:t>
      </w:r>
      <w:r w:rsidRPr="000B61AD">
        <w:rPr>
          <w:rFonts w:ascii="Times New Roman" w:hAnsi="Times New Roman"/>
          <w:sz w:val="24"/>
          <w:szCs w:val="24"/>
        </w:rPr>
        <w:t>дством  медицинского  персонала,  на  профилактические  мероприятия,  обеспечения контроля  за  питанием  детей   и  здоровьесберегающей  среды (технологии Ю.Змановского).</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Физкультурно-оздоровительные  технологии  направлены  на  физическое  развитие,  развитие ф</w:t>
      </w:r>
      <w:r w:rsidRPr="000B61AD">
        <w:rPr>
          <w:rFonts w:ascii="Times New Roman" w:hAnsi="Times New Roman"/>
          <w:sz w:val="24"/>
          <w:szCs w:val="24"/>
        </w:rPr>
        <w:t>и</w:t>
      </w:r>
      <w:r w:rsidRPr="000B61AD">
        <w:rPr>
          <w:rFonts w:ascii="Times New Roman" w:hAnsi="Times New Roman"/>
          <w:sz w:val="24"/>
          <w:szCs w:val="24"/>
        </w:rPr>
        <w:t>зических  качеств  и  закаливания  (технологии  В.Г.  Алямовской,  А.Н.Стрельниковой, М.Д.Маханёвой, Л.Д.Глазыриной)</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Технологии  обучения  здоровому  образу  жизни:  психогимнастика  (М.И.Чистяковой); пальч</w:t>
      </w:r>
      <w:r w:rsidRPr="000B61AD">
        <w:rPr>
          <w:rFonts w:ascii="Times New Roman" w:hAnsi="Times New Roman"/>
          <w:sz w:val="24"/>
          <w:szCs w:val="24"/>
        </w:rPr>
        <w:t>и</w:t>
      </w:r>
      <w:r w:rsidRPr="000B61AD">
        <w:rPr>
          <w:rFonts w:ascii="Times New Roman" w:hAnsi="Times New Roman"/>
          <w:sz w:val="24"/>
          <w:szCs w:val="24"/>
        </w:rPr>
        <w:t>ковая гимнастика (М.С.Рузиной), коррекционная (Н.Н.Ефименко)</w:t>
      </w:r>
    </w:p>
    <w:p w:rsidR="00435D82" w:rsidRPr="000B61AD" w:rsidRDefault="00435D82" w:rsidP="00435D82">
      <w:pPr>
        <w:pStyle w:val="ac"/>
        <w:rPr>
          <w:rFonts w:ascii="Times New Roman" w:hAnsi="Times New Roman"/>
          <w:sz w:val="24"/>
          <w:szCs w:val="24"/>
        </w:rPr>
      </w:pPr>
      <w:r w:rsidRPr="000B61AD">
        <w:rPr>
          <w:rFonts w:ascii="Times New Roman" w:hAnsi="Times New Roman"/>
          <w:sz w:val="24"/>
          <w:szCs w:val="24"/>
        </w:rPr>
        <w:t>Технологии  социально-психологического  благополучия  (технология  психолого-педагогического  сопровождения  развития  ребёнка  в  педагогическом  процессе)  обеспечивают психическое и с</w:t>
      </w:r>
      <w:r w:rsidRPr="000B61AD">
        <w:rPr>
          <w:rFonts w:ascii="Times New Roman" w:hAnsi="Times New Roman"/>
          <w:sz w:val="24"/>
          <w:szCs w:val="24"/>
        </w:rPr>
        <w:t>о</w:t>
      </w:r>
      <w:r w:rsidRPr="000B61AD">
        <w:rPr>
          <w:rFonts w:ascii="Times New Roman" w:hAnsi="Times New Roman"/>
          <w:sz w:val="24"/>
          <w:szCs w:val="24"/>
        </w:rPr>
        <w:t>циальное здоровье ребёнка (Е.О. Смирновой)</w:t>
      </w:r>
    </w:p>
    <w:p w:rsidR="00435D82" w:rsidRPr="000B61AD" w:rsidRDefault="00435D82" w:rsidP="00435D82">
      <w:pPr>
        <w:pStyle w:val="ac"/>
        <w:rPr>
          <w:rFonts w:ascii="Times New Roman" w:hAnsi="Times New Roman"/>
          <w:sz w:val="24"/>
          <w:szCs w:val="24"/>
        </w:rPr>
      </w:pPr>
    </w:p>
    <w:p w:rsidR="00435D82" w:rsidRPr="000B61AD" w:rsidRDefault="00435D82" w:rsidP="00435D82">
      <w:pPr>
        <w:pStyle w:val="ac"/>
        <w:ind w:left="284"/>
        <w:jc w:val="both"/>
        <w:rPr>
          <w:rFonts w:ascii="Times New Roman" w:hAnsi="Times New Roman"/>
          <w:b/>
          <w:sz w:val="24"/>
          <w:szCs w:val="24"/>
          <w:lang w:eastAsia="ru-RU"/>
        </w:rPr>
      </w:pPr>
      <w:r w:rsidRPr="000B61AD">
        <w:rPr>
          <w:rFonts w:ascii="Times New Roman" w:hAnsi="Times New Roman"/>
          <w:b/>
          <w:sz w:val="24"/>
          <w:szCs w:val="24"/>
          <w:lang w:eastAsia="ru-RU"/>
        </w:rPr>
        <w:t>2.4 Особенности образовательной деятельности разных видов и культурных практик.</w:t>
      </w:r>
    </w:p>
    <w:p w:rsidR="00435D82" w:rsidRPr="000B61AD" w:rsidRDefault="00435D82" w:rsidP="00435D82">
      <w:pPr>
        <w:ind w:left="284"/>
        <w:jc w:val="both"/>
      </w:pPr>
      <w:r w:rsidRPr="000B61AD">
        <w:t>Содержание образовательных областей реализуется в различных видах детской деятельности:</w:t>
      </w:r>
    </w:p>
    <w:p w:rsidR="00435D82" w:rsidRPr="000B61AD" w:rsidRDefault="00435D82" w:rsidP="00435D82">
      <w:pPr>
        <w:ind w:left="284"/>
        <w:jc w:val="both"/>
      </w:pPr>
      <w:r w:rsidRPr="000B61AD">
        <w:rPr>
          <w:b/>
          <w:i/>
        </w:rPr>
        <w:t xml:space="preserve">  для детей дошкольного возраста</w:t>
      </w:r>
      <w:r w:rsidRPr="000B61AD">
        <w:t xml:space="preserve"> (3 года – 7 лет) – ряд видов деятельности, таких как игр</w:t>
      </w:r>
      <w:r w:rsidRPr="000B61AD">
        <w:t>о</w:t>
      </w:r>
      <w:r w:rsidRPr="000B61AD">
        <w:t>вая, коммуникативная (общение и взаимодействие со взрослыми и сверстниками), познавател</w:t>
      </w:r>
      <w:r w:rsidRPr="000B61AD">
        <w:t>ь</w:t>
      </w:r>
      <w:r w:rsidRPr="000B61AD">
        <w:t>но-исследовательская (исследования объектов окружающего мира и экспериментирования с ними), восприятие художественной литературы и фольклора, самообслуживание и элемента</w:t>
      </w:r>
      <w:r w:rsidRPr="000B61AD">
        <w:t>р</w:t>
      </w:r>
      <w:r w:rsidRPr="000B61AD">
        <w:t>ный бытовой труд (в помещении и на улице), конструирование из разного материала (констру</w:t>
      </w:r>
      <w:r w:rsidRPr="000B61AD">
        <w:t>к</w:t>
      </w:r>
      <w:r w:rsidRPr="000B61AD">
        <w:t>торов, модулей, бумаги, природного и иного материала), изобразительная (рисование, лепка, аппликация), музыкальная (восприятие и понимание смысла музыкальных произведений, п</w:t>
      </w:r>
      <w:r w:rsidRPr="000B61AD">
        <w:t>е</w:t>
      </w:r>
      <w:r w:rsidRPr="000B61AD">
        <w:t>ние, музыкально-ритмические движения, игра на музыкальных инструментах) и двигательная (овладение основными движениями).</w:t>
      </w:r>
    </w:p>
    <w:p w:rsidR="00435D82" w:rsidRPr="000B61AD" w:rsidRDefault="00435D82" w:rsidP="00435D82">
      <w:pPr>
        <w:autoSpaceDE w:val="0"/>
        <w:autoSpaceDN w:val="0"/>
        <w:adjustRightInd w:val="0"/>
        <w:ind w:left="284"/>
        <w:jc w:val="both"/>
        <w:rPr>
          <w:color w:val="000000"/>
        </w:rPr>
      </w:pPr>
      <w:r w:rsidRPr="000B61AD">
        <w:rPr>
          <w:b/>
          <w:i/>
          <w:color w:val="000000"/>
        </w:rPr>
        <w:t xml:space="preserve"> Особенностью организации образовательной деятельности</w:t>
      </w:r>
      <w:r w:rsidRPr="000B61AD">
        <w:rPr>
          <w:color w:val="000000"/>
        </w:rPr>
        <w:t xml:space="preserve"> является </w:t>
      </w:r>
      <w:r w:rsidRPr="000B61AD">
        <w:rPr>
          <w:bCs/>
          <w:color w:val="000000"/>
        </w:rPr>
        <w:t>ситуационный подход</w:t>
      </w:r>
      <w:r w:rsidRPr="000B61AD">
        <w:rPr>
          <w:color w:val="000000"/>
        </w:rPr>
        <w:t xml:space="preserve">. Основной единицей образовательного процесса выступает </w:t>
      </w:r>
      <w:r w:rsidRPr="000B61AD">
        <w:rPr>
          <w:bCs/>
          <w:color w:val="000000"/>
        </w:rPr>
        <w:t>образовательная ситуация</w:t>
      </w:r>
      <w:r w:rsidRPr="000B61AD">
        <w:rPr>
          <w:color w:val="000000"/>
        </w:rPr>
        <w:t>, т. е. такая форма совместной деятельности педагога и детей, которая планируется и целенаправленно о</w:t>
      </w:r>
      <w:r w:rsidRPr="000B61AD">
        <w:rPr>
          <w:color w:val="000000"/>
        </w:rPr>
        <w:t>р</w:t>
      </w:r>
      <w:r w:rsidRPr="000B61AD">
        <w:rPr>
          <w:color w:val="000000"/>
        </w:rPr>
        <w:t xml:space="preserve">ганизуется педагогом с целью решения определенных задач развития, воспитания и обучения. </w:t>
      </w:r>
    </w:p>
    <w:p w:rsidR="00435D82" w:rsidRPr="000B61AD" w:rsidRDefault="00435D82" w:rsidP="00435D82">
      <w:pPr>
        <w:autoSpaceDE w:val="0"/>
        <w:autoSpaceDN w:val="0"/>
        <w:adjustRightInd w:val="0"/>
        <w:ind w:left="284"/>
        <w:jc w:val="both"/>
        <w:rPr>
          <w:color w:val="000000"/>
        </w:rPr>
      </w:pPr>
      <w:r w:rsidRPr="000B61AD">
        <w:rPr>
          <w:color w:val="000000"/>
        </w:rPr>
        <w:t xml:space="preserve">Преимущественно образовательные ситуации носят </w:t>
      </w:r>
      <w:r w:rsidRPr="000B61AD">
        <w:rPr>
          <w:bCs/>
          <w:color w:val="000000"/>
        </w:rPr>
        <w:t xml:space="preserve">комплексный характер </w:t>
      </w:r>
      <w:r w:rsidRPr="000B61AD">
        <w:rPr>
          <w:color w:val="000000"/>
        </w:rPr>
        <w:t xml:space="preserve">и включают задачи, реализуемые в разных видах деятельности на одном тематическом содержании. </w:t>
      </w:r>
    </w:p>
    <w:p w:rsidR="00435D82" w:rsidRPr="000B61AD" w:rsidRDefault="00435D82" w:rsidP="00435D82">
      <w:pPr>
        <w:autoSpaceDE w:val="0"/>
        <w:autoSpaceDN w:val="0"/>
        <w:adjustRightInd w:val="0"/>
        <w:ind w:left="284"/>
        <w:jc w:val="both"/>
        <w:rPr>
          <w:color w:val="000000"/>
        </w:rPr>
      </w:pPr>
      <w:r w:rsidRPr="000B61AD">
        <w:rPr>
          <w:b/>
          <w:i/>
          <w:color w:val="000000"/>
        </w:rPr>
        <w:t>Образовательные ситуации</w:t>
      </w:r>
      <w:r w:rsidRPr="000B61AD">
        <w:rPr>
          <w:color w:val="000000"/>
        </w:rPr>
        <w:t xml:space="preserve"> используются в процессе непосредственно организованной обр</w:t>
      </w:r>
      <w:r w:rsidRPr="000B61AD">
        <w:rPr>
          <w:color w:val="000000"/>
        </w:rPr>
        <w:t>а</w:t>
      </w:r>
      <w:r w:rsidRPr="000B61AD">
        <w:rPr>
          <w:color w:val="000000"/>
        </w:rPr>
        <w:t>зовательной деятельности. Главными задачами таких образовательных ситуаций является фо</w:t>
      </w:r>
      <w:r w:rsidRPr="000B61AD">
        <w:rPr>
          <w:color w:val="000000"/>
        </w:rPr>
        <w:t>р</w:t>
      </w:r>
      <w:r w:rsidRPr="000B61AD">
        <w:rPr>
          <w:color w:val="000000"/>
        </w:rPr>
        <w:t xml:space="preserve">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435D82" w:rsidRPr="000B61AD" w:rsidRDefault="00435D82" w:rsidP="00435D82">
      <w:pPr>
        <w:autoSpaceDE w:val="0"/>
        <w:autoSpaceDN w:val="0"/>
        <w:adjustRightInd w:val="0"/>
        <w:ind w:left="284"/>
        <w:jc w:val="both"/>
        <w:rPr>
          <w:color w:val="000000"/>
        </w:rPr>
      </w:pPr>
      <w:r w:rsidRPr="000B61AD">
        <w:rPr>
          <w:color w:val="000000"/>
        </w:rPr>
        <w:t xml:space="preserve">Образовательные ситуации могут включаться </w:t>
      </w:r>
      <w:r w:rsidRPr="000B61AD">
        <w:rPr>
          <w:bCs/>
          <w:color w:val="000000"/>
        </w:rPr>
        <w:t>в образовательную деятельность в режимных м</w:t>
      </w:r>
      <w:r w:rsidRPr="000B61AD">
        <w:rPr>
          <w:bCs/>
          <w:color w:val="000000"/>
        </w:rPr>
        <w:t>о</w:t>
      </w:r>
      <w:r w:rsidRPr="000B61AD">
        <w:rPr>
          <w:bCs/>
          <w:color w:val="000000"/>
        </w:rPr>
        <w:t xml:space="preserve">ментах. </w:t>
      </w:r>
      <w:r w:rsidRPr="000B61AD">
        <w:rPr>
          <w:color w:val="000000"/>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435D82" w:rsidRPr="000B61AD" w:rsidRDefault="00435D82" w:rsidP="00435D82">
      <w:pPr>
        <w:autoSpaceDE w:val="0"/>
        <w:autoSpaceDN w:val="0"/>
        <w:adjustRightInd w:val="0"/>
        <w:ind w:left="284"/>
        <w:jc w:val="both"/>
        <w:rPr>
          <w:color w:val="000000"/>
        </w:rPr>
      </w:pPr>
      <w:r w:rsidRPr="000B61AD">
        <w:rPr>
          <w:b/>
          <w:i/>
          <w:color w:val="000000"/>
        </w:rPr>
        <w:t>Ситуационный подход</w:t>
      </w:r>
      <w:r w:rsidRPr="000B61AD">
        <w:rPr>
          <w:color w:val="000000"/>
        </w:rPr>
        <w:t xml:space="preserve"> дополняет принцип </w:t>
      </w:r>
      <w:r w:rsidRPr="000B61AD">
        <w:rPr>
          <w:bCs/>
          <w:color w:val="000000"/>
        </w:rPr>
        <w:t>продуктивности образовательной деятельности</w:t>
      </w:r>
      <w:r w:rsidRPr="000B61AD">
        <w:rPr>
          <w:color w:val="000000"/>
        </w:rPr>
        <w:t>, к</w:t>
      </w:r>
      <w:r w:rsidRPr="000B61AD">
        <w:rPr>
          <w:color w:val="000000"/>
        </w:rPr>
        <w:t>о</w:t>
      </w:r>
      <w:r w:rsidRPr="000B61AD">
        <w:rPr>
          <w:color w:val="000000"/>
        </w:rPr>
        <w:t>торый связан с получением какого-либо продукта, который в материальной форме отражает с</w:t>
      </w:r>
      <w:r w:rsidRPr="000B61AD">
        <w:rPr>
          <w:color w:val="000000"/>
        </w:rPr>
        <w:t>о</w:t>
      </w:r>
      <w:r w:rsidRPr="000B61AD">
        <w:rPr>
          <w:color w:val="000000"/>
        </w:rPr>
        <w:t xml:space="preserve">циальный опыт приобретаемый детьми (панно, газета, журнал, атрибуты для сюжетно-ролевой игры и др.). </w:t>
      </w:r>
    </w:p>
    <w:p w:rsidR="00435D82" w:rsidRPr="000B61AD" w:rsidRDefault="00435D82" w:rsidP="00435D82">
      <w:pPr>
        <w:autoSpaceDE w:val="0"/>
        <w:autoSpaceDN w:val="0"/>
        <w:adjustRightInd w:val="0"/>
        <w:ind w:left="284"/>
        <w:jc w:val="both"/>
        <w:rPr>
          <w:color w:val="000000"/>
        </w:rPr>
      </w:pPr>
      <w:r w:rsidRPr="000B61AD">
        <w:rPr>
          <w:bCs/>
          <w:color w:val="000000"/>
        </w:rPr>
        <w:t xml:space="preserve">Непосредственно образовательная деятельность </w:t>
      </w:r>
      <w:r w:rsidRPr="000B61AD">
        <w:rPr>
          <w:color w:val="000000"/>
        </w:rPr>
        <w:t>основана на организации педагогом видов де</w:t>
      </w:r>
      <w:r w:rsidRPr="000B61AD">
        <w:rPr>
          <w:color w:val="000000"/>
        </w:rPr>
        <w:t>я</w:t>
      </w:r>
      <w:r w:rsidRPr="000B61AD">
        <w:rPr>
          <w:color w:val="000000"/>
        </w:rPr>
        <w:t xml:space="preserve">тельности, заданных ФГОС дошкольного образования. </w:t>
      </w:r>
    </w:p>
    <w:p w:rsidR="00435D82" w:rsidRPr="000B61AD" w:rsidRDefault="00435D82" w:rsidP="00435D82">
      <w:pPr>
        <w:autoSpaceDE w:val="0"/>
        <w:autoSpaceDN w:val="0"/>
        <w:adjustRightInd w:val="0"/>
        <w:ind w:left="284"/>
        <w:jc w:val="both"/>
        <w:rPr>
          <w:color w:val="000000"/>
        </w:rPr>
      </w:pPr>
      <w:r w:rsidRPr="000B61AD">
        <w:rPr>
          <w:b/>
          <w:bCs/>
          <w:i/>
          <w:color w:val="000000"/>
        </w:rPr>
        <w:t xml:space="preserve">Игровая деятельность </w:t>
      </w:r>
      <w:r w:rsidRPr="000B61AD">
        <w:rPr>
          <w:b/>
          <w:i/>
          <w:color w:val="000000"/>
        </w:rPr>
        <w:t>является ведущей деятельностью</w:t>
      </w:r>
      <w:r w:rsidRPr="000B61AD">
        <w:rPr>
          <w:color w:val="000000"/>
        </w:rPr>
        <w:t xml:space="preserve"> ребенка дошкольного возраста. В организованной образовательной деятельности она выступает в качестве основы для интегр</w:t>
      </w:r>
      <w:r w:rsidRPr="000B61AD">
        <w:rPr>
          <w:color w:val="000000"/>
        </w:rPr>
        <w:t>а</w:t>
      </w:r>
      <w:r w:rsidRPr="000B61AD">
        <w:rPr>
          <w:color w:val="000000"/>
        </w:rPr>
        <w:t xml:space="preserve">ции всех других видов деятельности ребенка дошкольного возраста. </w:t>
      </w:r>
    </w:p>
    <w:p w:rsidR="00435D82" w:rsidRPr="000B61AD" w:rsidRDefault="00435D82" w:rsidP="00435D82">
      <w:pPr>
        <w:autoSpaceDE w:val="0"/>
        <w:autoSpaceDN w:val="0"/>
        <w:adjustRightInd w:val="0"/>
        <w:ind w:left="284"/>
        <w:jc w:val="both"/>
        <w:rPr>
          <w:color w:val="000000"/>
        </w:rPr>
      </w:pPr>
      <w:r w:rsidRPr="000B61AD">
        <w:rPr>
          <w:b/>
          <w:bCs/>
          <w:i/>
          <w:color w:val="000000"/>
        </w:rPr>
        <w:t xml:space="preserve">Коммуникативная деятельность </w:t>
      </w:r>
      <w:r w:rsidRPr="000B61AD">
        <w:rPr>
          <w:color w:val="000000"/>
        </w:rPr>
        <w:t>направлена на решение задач, связанных с развитием св</w:t>
      </w:r>
      <w:r w:rsidRPr="000B61AD">
        <w:rPr>
          <w:color w:val="000000"/>
        </w:rPr>
        <w:t>о</w:t>
      </w:r>
      <w:r w:rsidRPr="000B61AD">
        <w:rPr>
          <w:color w:val="000000"/>
        </w:rPr>
        <w:t>бодного общения детей и освоением всех компонентов устной речи, освоение культуры общ</w:t>
      </w:r>
      <w:r w:rsidRPr="000B61AD">
        <w:rPr>
          <w:color w:val="000000"/>
        </w:rPr>
        <w:t>е</w:t>
      </w:r>
      <w:r w:rsidRPr="000B61AD">
        <w:rPr>
          <w:color w:val="000000"/>
        </w:rPr>
        <w:t>ния и этикета, воспитание толерантности, подготовки к обучению грамоте (в старшем дошк</w:t>
      </w:r>
      <w:r w:rsidRPr="000B61AD">
        <w:rPr>
          <w:color w:val="000000"/>
        </w:rPr>
        <w:t>о</w:t>
      </w:r>
      <w:r w:rsidRPr="000B61AD">
        <w:rPr>
          <w:color w:val="000000"/>
        </w:rPr>
        <w:t xml:space="preserve">льном возрасте). </w:t>
      </w:r>
    </w:p>
    <w:p w:rsidR="00435D82" w:rsidRPr="000B61AD" w:rsidRDefault="00435D82" w:rsidP="00435D82">
      <w:pPr>
        <w:autoSpaceDE w:val="0"/>
        <w:autoSpaceDN w:val="0"/>
        <w:adjustRightInd w:val="0"/>
        <w:ind w:left="284"/>
        <w:jc w:val="both"/>
        <w:rPr>
          <w:color w:val="000000"/>
        </w:rPr>
      </w:pPr>
      <w:r w:rsidRPr="000B61AD">
        <w:rPr>
          <w:b/>
          <w:bCs/>
          <w:i/>
          <w:color w:val="000000"/>
        </w:rPr>
        <w:t xml:space="preserve">Познавательно-исследовательская деятельность </w:t>
      </w:r>
      <w:r w:rsidRPr="000B61AD">
        <w:rPr>
          <w:color w:val="000000"/>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w:t>
      </w:r>
      <w:r w:rsidRPr="000B61AD">
        <w:rPr>
          <w:color w:val="000000"/>
        </w:rPr>
        <w:t>о</w:t>
      </w:r>
      <w:r w:rsidRPr="000B61AD">
        <w:rPr>
          <w:color w:val="000000"/>
        </w:rPr>
        <w:t xml:space="preserve">вания, экспериментирования), сенсорное и математическое развитие детей. </w:t>
      </w:r>
    </w:p>
    <w:p w:rsidR="00435D82" w:rsidRPr="000B61AD" w:rsidRDefault="00435D82" w:rsidP="00435D82">
      <w:pPr>
        <w:autoSpaceDE w:val="0"/>
        <w:autoSpaceDN w:val="0"/>
        <w:adjustRightInd w:val="0"/>
        <w:ind w:left="284"/>
        <w:jc w:val="both"/>
        <w:rPr>
          <w:color w:val="000000"/>
        </w:rPr>
      </w:pPr>
      <w:r w:rsidRPr="000B61AD">
        <w:rPr>
          <w:b/>
          <w:bCs/>
          <w:i/>
          <w:color w:val="000000"/>
        </w:rPr>
        <w:lastRenderedPageBreak/>
        <w:t xml:space="preserve">Восприятие художественной литературы и фольклора </w:t>
      </w:r>
      <w:r w:rsidRPr="000B61AD">
        <w:rPr>
          <w:color w:val="000000"/>
        </w:rPr>
        <w:t>организуется как процесс слушания детьми произведений художественной и познавательной литературы, направленный на разв</w:t>
      </w:r>
      <w:r w:rsidRPr="000B61AD">
        <w:rPr>
          <w:color w:val="000000"/>
        </w:rPr>
        <w:t>и</w:t>
      </w:r>
      <w:r w:rsidRPr="000B61AD">
        <w:rPr>
          <w:color w:val="000000"/>
        </w:rPr>
        <w:t xml:space="preserve">тие читательских интересов детей, развитие способности восприятия литературного текста и общения по поводу прочитанного. </w:t>
      </w:r>
    </w:p>
    <w:p w:rsidR="00435D82" w:rsidRPr="000B61AD" w:rsidRDefault="00435D82" w:rsidP="00435D82">
      <w:pPr>
        <w:autoSpaceDE w:val="0"/>
        <w:autoSpaceDN w:val="0"/>
        <w:adjustRightInd w:val="0"/>
        <w:ind w:left="284"/>
        <w:jc w:val="both"/>
        <w:rPr>
          <w:color w:val="000000"/>
        </w:rPr>
      </w:pPr>
      <w:r w:rsidRPr="000B61AD">
        <w:rPr>
          <w:b/>
          <w:bCs/>
          <w:i/>
          <w:color w:val="000000"/>
        </w:rPr>
        <w:t>Конструирование и изобразительная деятельность</w:t>
      </w:r>
      <w:r w:rsidRPr="000B61AD">
        <w:rPr>
          <w:bCs/>
          <w:color w:val="000000"/>
        </w:rPr>
        <w:t xml:space="preserve"> детей </w:t>
      </w:r>
      <w:r w:rsidRPr="000B61AD">
        <w:rPr>
          <w:color w:val="000000"/>
        </w:rPr>
        <w:t>представлена разными видами х</w:t>
      </w:r>
      <w:r w:rsidRPr="000B61AD">
        <w:rPr>
          <w:color w:val="000000"/>
        </w:rPr>
        <w:t>у</w:t>
      </w:r>
      <w:r w:rsidRPr="000B61AD">
        <w:rPr>
          <w:color w:val="000000"/>
        </w:rPr>
        <w:t>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w:t>
      </w:r>
      <w:r w:rsidRPr="000B61AD">
        <w:rPr>
          <w:color w:val="000000"/>
        </w:rPr>
        <w:t>т</w:t>
      </w:r>
      <w:r w:rsidRPr="000B61AD">
        <w:rPr>
          <w:color w:val="000000"/>
        </w:rPr>
        <w:t>вом, развитием способности художественного восприятия. Художественное восприятие прои</w:t>
      </w:r>
      <w:r w:rsidRPr="000B61AD">
        <w:rPr>
          <w:color w:val="000000"/>
        </w:rPr>
        <w:t>з</w:t>
      </w:r>
      <w:r w:rsidRPr="000B61AD">
        <w:rPr>
          <w:color w:val="000000"/>
        </w:rPr>
        <w:t>ведений искусства существенно обогащает личный опыт дошкольников, обеспечивает интегр</w:t>
      </w:r>
      <w:r w:rsidRPr="000B61AD">
        <w:rPr>
          <w:color w:val="000000"/>
        </w:rPr>
        <w:t>а</w:t>
      </w:r>
      <w:r w:rsidRPr="000B61AD">
        <w:rPr>
          <w:color w:val="000000"/>
        </w:rPr>
        <w:t>цию между познавательно-исследовательской, коммуникативной и продуктивной видами де</w:t>
      </w:r>
      <w:r w:rsidRPr="000B61AD">
        <w:rPr>
          <w:color w:val="000000"/>
        </w:rPr>
        <w:t>я</w:t>
      </w:r>
      <w:r w:rsidRPr="000B61AD">
        <w:rPr>
          <w:color w:val="000000"/>
        </w:rPr>
        <w:t xml:space="preserve">тельности. </w:t>
      </w:r>
    </w:p>
    <w:p w:rsidR="00435D82" w:rsidRPr="000B61AD" w:rsidRDefault="00435D82" w:rsidP="00435D82">
      <w:pPr>
        <w:autoSpaceDE w:val="0"/>
        <w:autoSpaceDN w:val="0"/>
        <w:adjustRightInd w:val="0"/>
        <w:ind w:left="284"/>
        <w:jc w:val="both"/>
        <w:rPr>
          <w:color w:val="000000"/>
        </w:rPr>
      </w:pPr>
      <w:r w:rsidRPr="000B61AD">
        <w:rPr>
          <w:b/>
          <w:bCs/>
          <w:i/>
          <w:color w:val="000000"/>
        </w:rPr>
        <w:t xml:space="preserve">Музыкальная деятельность </w:t>
      </w:r>
      <w:r w:rsidRPr="000B61AD">
        <w:rPr>
          <w:color w:val="000000"/>
        </w:rPr>
        <w:t>организуется в процессе музыкальных занятий, которые пров</w:t>
      </w:r>
      <w:r w:rsidRPr="000B61AD">
        <w:rPr>
          <w:color w:val="000000"/>
        </w:rPr>
        <w:t>о</w:t>
      </w:r>
      <w:r w:rsidRPr="000B61AD">
        <w:rPr>
          <w:color w:val="000000"/>
        </w:rPr>
        <w:t>дятся музыкальным руководителем дошкольного учреждения в специально оборудованном п</w:t>
      </w:r>
      <w:r w:rsidRPr="000B61AD">
        <w:rPr>
          <w:color w:val="000000"/>
        </w:rPr>
        <w:t>о</w:t>
      </w:r>
      <w:r w:rsidRPr="000B61AD">
        <w:rPr>
          <w:color w:val="000000"/>
        </w:rPr>
        <w:t xml:space="preserve">мещении. </w:t>
      </w:r>
    </w:p>
    <w:p w:rsidR="00435D82" w:rsidRPr="000B61AD" w:rsidRDefault="00435D82" w:rsidP="00435D82">
      <w:pPr>
        <w:autoSpaceDE w:val="0"/>
        <w:autoSpaceDN w:val="0"/>
        <w:adjustRightInd w:val="0"/>
        <w:ind w:left="284"/>
        <w:jc w:val="both"/>
        <w:rPr>
          <w:color w:val="000000"/>
        </w:rPr>
      </w:pPr>
      <w:r w:rsidRPr="000B61AD">
        <w:rPr>
          <w:b/>
          <w:bCs/>
          <w:i/>
          <w:color w:val="000000"/>
        </w:rPr>
        <w:t xml:space="preserve">Двигательная деятельность </w:t>
      </w:r>
      <w:r w:rsidRPr="000B61AD">
        <w:rPr>
          <w:color w:val="000000"/>
        </w:rPr>
        <w:t>организуется в процессе занятий физической культурой, треб</w:t>
      </w:r>
      <w:r w:rsidRPr="000B61AD">
        <w:rPr>
          <w:color w:val="000000"/>
        </w:rPr>
        <w:t>о</w:t>
      </w:r>
      <w:r w:rsidRPr="000B61AD">
        <w:rPr>
          <w:color w:val="000000"/>
        </w:rPr>
        <w:t>вания к проведению которых согласуются дошкольным учреждением с положениями дейс</w:t>
      </w:r>
      <w:r w:rsidRPr="000B61AD">
        <w:rPr>
          <w:color w:val="000000"/>
        </w:rPr>
        <w:t>т</w:t>
      </w:r>
      <w:r w:rsidRPr="000B61AD">
        <w:rPr>
          <w:color w:val="000000"/>
        </w:rPr>
        <w:t xml:space="preserve">вующего СанПин.             </w:t>
      </w:r>
    </w:p>
    <w:p w:rsidR="00435D82" w:rsidRPr="000B61AD" w:rsidRDefault="00435D82" w:rsidP="00435D82">
      <w:pPr>
        <w:autoSpaceDE w:val="0"/>
        <w:autoSpaceDN w:val="0"/>
        <w:adjustRightInd w:val="0"/>
        <w:ind w:left="284"/>
        <w:jc w:val="both"/>
        <w:rPr>
          <w:color w:val="000000"/>
        </w:rPr>
      </w:pPr>
      <w:r w:rsidRPr="000B61AD">
        <w:rPr>
          <w:bCs/>
          <w:iCs/>
          <w:color w:val="000000"/>
        </w:rPr>
        <w:t xml:space="preserve">Образовательная деятельность, осуществляемая в ходе режимных моментов </w:t>
      </w:r>
      <w:r w:rsidRPr="000B61AD">
        <w:rPr>
          <w:color w:val="000000"/>
        </w:rPr>
        <w:t>требует особых форм работы в соответствии с реализуемыми задачами воспитания, обучения и развития ребе</w:t>
      </w:r>
      <w:r w:rsidRPr="000B61AD">
        <w:rPr>
          <w:color w:val="000000"/>
        </w:rPr>
        <w:t>н</w:t>
      </w:r>
      <w:r w:rsidRPr="000B61AD">
        <w:rPr>
          <w:color w:val="000000"/>
        </w:rPr>
        <w:t xml:space="preserve">ка. </w:t>
      </w:r>
    </w:p>
    <w:p w:rsidR="00435D82" w:rsidRPr="000B61AD" w:rsidRDefault="00435D82" w:rsidP="00435D82">
      <w:pPr>
        <w:autoSpaceDE w:val="0"/>
        <w:autoSpaceDN w:val="0"/>
        <w:adjustRightInd w:val="0"/>
        <w:ind w:left="284"/>
        <w:jc w:val="both"/>
        <w:rPr>
          <w:color w:val="000000"/>
        </w:rPr>
      </w:pPr>
      <w:r w:rsidRPr="000B61AD">
        <w:rPr>
          <w:b/>
          <w:bCs/>
          <w:i/>
          <w:iCs/>
          <w:color w:val="000000"/>
        </w:rPr>
        <w:t>Образовательная деятельность, осуществляемая в утренний отрезок времени</w:t>
      </w:r>
      <w:r w:rsidRPr="000B61AD">
        <w:rPr>
          <w:bCs/>
          <w:iCs/>
          <w:color w:val="000000"/>
        </w:rPr>
        <w:t xml:space="preserve"> включает: </w:t>
      </w:r>
      <w:r w:rsidRPr="000B61AD">
        <w:rPr>
          <w:color w:val="000000"/>
        </w:rPr>
        <w:t xml:space="preserve"> наблюдения, индивидуальные игры и игры с небольшими подгруппами детей, трудовые пор</w:t>
      </w:r>
      <w:r w:rsidRPr="000B61AD">
        <w:rPr>
          <w:color w:val="000000"/>
        </w:rPr>
        <w:t>у</w:t>
      </w:r>
      <w:r w:rsidRPr="000B61AD">
        <w:rPr>
          <w:color w:val="000000"/>
        </w:rPr>
        <w:t>чения, беседы, рассматривание  картинок, индивидуальную работу с детьми, двигательную де</w:t>
      </w:r>
      <w:r w:rsidRPr="000B61AD">
        <w:rPr>
          <w:color w:val="000000"/>
        </w:rPr>
        <w:t>я</w:t>
      </w:r>
      <w:r w:rsidRPr="000B61AD">
        <w:rPr>
          <w:color w:val="000000"/>
        </w:rPr>
        <w:t xml:space="preserve">тельность детей, работу по воспитанию у детей культурно-гигиенических навыков и культуры здоровья. </w:t>
      </w:r>
    </w:p>
    <w:p w:rsidR="00435D82" w:rsidRPr="000B61AD" w:rsidRDefault="00435D82" w:rsidP="00435D82">
      <w:pPr>
        <w:autoSpaceDE w:val="0"/>
        <w:autoSpaceDN w:val="0"/>
        <w:adjustRightInd w:val="0"/>
        <w:ind w:left="284"/>
        <w:jc w:val="both"/>
        <w:rPr>
          <w:color w:val="000000"/>
        </w:rPr>
      </w:pPr>
      <w:r w:rsidRPr="000B61AD">
        <w:rPr>
          <w:b/>
          <w:bCs/>
          <w:i/>
          <w:iCs/>
          <w:color w:val="000000"/>
        </w:rPr>
        <w:t>Образовательная деятельность, осуществляемая во время прогулки</w:t>
      </w:r>
      <w:r w:rsidRPr="000B61AD">
        <w:rPr>
          <w:bCs/>
          <w:iCs/>
          <w:color w:val="000000"/>
        </w:rPr>
        <w:t xml:space="preserve"> включает: </w:t>
      </w:r>
      <w:r w:rsidRPr="000B61AD">
        <w:rPr>
          <w:color w:val="000000"/>
        </w:rPr>
        <w:t xml:space="preserve"> подвижные игры и упражнения, наблюдения,  экспериментирование,   сюжетно-ролевые и конструктивные игры, элементарную трудовую деятельность детей на участке детского сада, свободное общ</w:t>
      </w:r>
      <w:r w:rsidRPr="000B61AD">
        <w:rPr>
          <w:color w:val="000000"/>
        </w:rPr>
        <w:t>е</w:t>
      </w:r>
      <w:r w:rsidRPr="000B61AD">
        <w:rPr>
          <w:color w:val="000000"/>
        </w:rPr>
        <w:t xml:space="preserve">ние воспитателя с детьми. </w:t>
      </w:r>
    </w:p>
    <w:p w:rsidR="00435D82" w:rsidRPr="000B61AD" w:rsidRDefault="00435D82" w:rsidP="00435D82">
      <w:pPr>
        <w:pStyle w:val="ac"/>
        <w:ind w:left="284"/>
        <w:jc w:val="both"/>
        <w:rPr>
          <w:rFonts w:ascii="Times New Roman" w:hAnsi="Times New Roman"/>
          <w:b/>
          <w:sz w:val="24"/>
          <w:szCs w:val="24"/>
          <w:lang w:eastAsia="ru-RU"/>
        </w:rPr>
      </w:pPr>
    </w:p>
    <w:p w:rsidR="00435D82" w:rsidRPr="000B61AD" w:rsidRDefault="00435D82" w:rsidP="00435D82">
      <w:pPr>
        <w:pStyle w:val="40"/>
        <w:keepNext/>
        <w:keepLines/>
        <w:shd w:val="clear" w:color="auto" w:fill="auto"/>
        <w:spacing w:after="206" w:line="240" w:lineRule="exact"/>
        <w:ind w:left="160" w:firstLine="0"/>
        <w:jc w:val="left"/>
        <w:rPr>
          <w:color w:val="000000"/>
          <w:sz w:val="24"/>
          <w:szCs w:val="24"/>
          <w:lang w:bidi="ru-RU"/>
        </w:rPr>
      </w:pPr>
    </w:p>
    <w:p w:rsidR="00435D82" w:rsidRPr="000B61AD" w:rsidRDefault="00435D82" w:rsidP="00435D82">
      <w:pPr>
        <w:pStyle w:val="40"/>
        <w:keepNext/>
        <w:keepLines/>
        <w:shd w:val="clear" w:color="auto" w:fill="auto"/>
        <w:spacing w:after="206" w:line="240" w:lineRule="exact"/>
        <w:ind w:left="160" w:firstLine="0"/>
        <w:jc w:val="left"/>
      </w:pPr>
      <w:r w:rsidRPr="000B61AD">
        <w:rPr>
          <w:color w:val="000000"/>
          <w:sz w:val="24"/>
          <w:szCs w:val="24"/>
          <w:lang w:bidi="ru-RU"/>
        </w:rPr>
        <w:t>Культурные практики</w:t>
      </w:r>
    </w:p>
    <w:p w:rsidR="00435D82" w:rsidRPr="000B61AD" w:rsidRDefault="00435D82" w:rsidP="00435D82">
      <w:pPr>
        <w:ind w:left="280" w:right="860" w:firstLine="420"/>
      </w:pPr>
      <w:r w:rsidRPr="000B61AD">
        <w:rPr>
          <w:color w:val="000000"/>
          <w:lang w:eastAsia="ru-RU" w:bidi="ru-RU"/>
        </w:rPr>
        <w:t>Во второй половине дня организуются разнообразные культурные практики, ор</w:t>
      </w:r>
      <w:r w:rsidRPr="000B61AD">
        <w:rPr>
          <w:color w:val="000000"/>
          <w:lang w:eastAsia="ru-RU" w:bidi="ru-RU"/>
        </w:rPr>
        <w:t>и</w:t>
      </w:r>
      <w:r w:rsidRPr="000B61AD">
        <w:rPr>
          <w:color w:val="000000"/>
          <w:lang w:eastAsia="ru-RU" w:bidi="ru-RU"/>
        </w:rPr>
        <w:t>ентированные на проявление детьми самостоятельности и творчества в разных видах деятельности.</w:t>
      </w:r>
    </w:p>
    <w:p w:rsidR="00435D82" w:rsidRPr="000B61AD" w:rsidRDefault="00435D82" w:rsidP="00435D82">
      <w:pPr>
        <w:ind w:left="280" w:right="860" w:firstLine="420"/>
      </w:pPr>
      <w:r w:rsidRPr="000B61AD">
        <w:rPr>
          <w:color w:val="000000"/>
          <w:lang w:eastAsia="ru-RU" w:bidi="ru-RU"/>
        </w:rPr>
        <w:t>В культурных практиках воспитателем создаётся атмосфера свободы выбора, тво</w:t>
      </w:r>
      <w:r w:rsidRPr="000B61AD">
        <w:rPr>
          <w:color w:val="000000"/>
          <w:lang w:eastAsia="ru-RU" w:bidi="ru-RU"/>
        </w:rPr>
        <w:t>р</w:t>
      </w:r>
      <w:r w:rsidRPr="000B61AD">
        <w:rPr>
          <w:color w:val="000000"/>
          <w:lang w:eastAsia="ru-RU" w:bidi="ru-RU"/>
        </w:rPr>
        <w:t>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435D82" w:rsidRPr="000B61AD" w:rsidRDefault="00435D82" w:rsidP="00435D82">
      <w:pPr>
        <w:ind w:left="280" w:right="860" w:firstLine="420"/>
      </w:pPr>
      <w:r w:rsidRPr="000B61AD">
        <w:rPr>
          <w:rStyle w:val="29"/>
        </w:rPr>
        <w:t>Совместная игра воспитателя и детей</w:t>
      </w:r>
      <w:r w:rsidRPr="000B61AD">
        <w:rPr>
          <w:color w:val="000000"/>
          <w:lang w:eastAsia="ru-RU" w:bidi="ru-RU"/>
        </w:rPr>
        <w:t xml:space="preserve"> (сюжетно-ролевая, режиссёрская, игра- драматизация, строительно-конструктивные игры) направлена на обогащение содерж</w:t>
      </w:r>
      <w:r w:rsidRPr="000B61AD">
        <w:rPr>
          <w:color w:val="000000"/>
          <w:lang w:eastAsia="ru-RU" w:bidi="ru-RU"/>
        </w:rPr>
        <w:t>а</w:t>
      </w:r>
      <w:r w:rsidRPr="000B61AD">
        <w:rPr>
          <w:color w:val="000000"/>
          <w:lang w:eastAsia="ru-RU" w:bidi="ru-RU"/>
        </w:rPr>
        <w:t>ния творческих игр, освоение детьми игровых умений, необходимых для организации самостоятельной игры.</w:t>
      </w:r>
    </w:p>
    <w:p w:rsidR="00435D82" w:rsidRPr="000B61AD" w:rsidRDefault="00435D82" w:rsidP="00435D82">
      <w:pPr>
        <w:ind w:left="280" w:right="860" w:firstLine="420"/>
      </w:pPr>
      <w:r w:rsidRPr="000B61AD">
        <w:rPr>
          <w:rStyle w:val="29"/>
        </w:rPr>
        <w:t xml:space="preserve">Ситуации общения и накопления положительного социально-эмоционального опыта </w:t>
      </w:r>
      <w:r w:rsidRPr="000B61AD">
        <w:rPr>
          <w:color w:val="000000"/>
          <w:lang w:eastAsia="ru-RU" w:bidi="ru-RU"/>
        </w:rPr>
        <w:t>носят проблемный характер и заключают в себе жизненную проблему близкую детям, в разрешении которой они принимают непосредственное участие. Такие ситу</w:t>
      </w:r>
      <w:r w:rsidRPr="000B61AD">
        <w:rPr>
          <w:color w:val="000000"/>
          <w:lang w:eastAsia="ru-RU" w:bidi="ru-RU"/>
        </w:rPr>
        <w:t>а</w:t>
      </w:r>
      <w:r w:rsidRPr="000B61AD">
        <w:rPr>
          <w:color w:val="000000"/>
          <w:lang w:eastAsia="ru-RU" w:bidi="ru-RU"/>
        </w:rPr>
        <w:t>ции могут быть реально-практического характера (оказание помощи малышам, ста</w:t>
      </w:r>
      <w:r w:rsidRPr="000B61AD">
        <w:rPr>
          <w:color w:val="000000"/>
          <w:lang w:eastAsia="ru-RU" w:bidi="ru-RU"/>
        </w:rPr>
        <w:t>р</w:t>
      </w:r>
      <w:r w:rsidRPr="000B61AD">
        <w:rPr>
          <w:color w:val="000000"/>
          <w:lang w:eastAsia="ru-RU" w:bidi="ru-RU"/>
        </w:rPr>
        <w:t>шим), условно - вербального характера (на основе жизненных сюжетов или сюжетов литературных произведений) и имитационно - игровыми.</w:t>
      </w:r>
    </w:p>
    <w:p w:rsidR="00435D82" w:rsidRPr="000B61AD" w:rsidRDefault="00435D82" w:rsidP="00435D82">
      <w:pPr>
        <w:ind w:left="280" w:right="860" w:firstLine="420"/>
      </w:pPr>
      <w:r w:rsidRPr="000B61AD">
        <w:rPr>
          <w:color w:val="000000"/>
          <w:lang w:eastAsia="ru-RU" w:bidi="ru-RU"/>
        </w:rPr>
        <w:t>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435D82" w:rsidRPr="000B61AD" w:rsidRDefault="00435D82" w:rsidP="00435D82">
      <w:pPr>
        <w:ind w:left="280" w:right="860" w:firstLine="420"/>
      </w:pPr>
      <w:r w:rsidRPr="000B61AD">
        <w:rPr>
          <w:rStyle w:val="29"/>
        </w:rPr>
        <w:t>Творческая деятельность</w:t>
      </w:r>
      <w:r w:rsidRPr="000B61AD">
        <w:rPr>
          <w:color w:val="000000"/>
          <w:lang w:eastAsia="ru-RU" w:bidi="ru-RU"/>
        </w:rPr>
        <w:t xml:space="preserve"> предполагает использование и применение детьми зн</w:t>
      </w:r>
      <w:r w:rsidRPr="000B61AD">
        <w:rPr>
          <w:color w:val="000000"/>
          <w:lang w:eastAsia="ru-RU" w:bidi="ru-RU"/>
        </w:rPr>
        <w:t>а</w:t>
      </w:r>
      <w:r w:rsidRPr="000B61AD">
        <w:rPr>
          <w:color w:val="000000"/>
          <w:lang w:eastAsia="ru-RU" w:bidi="ru-RU"/>
        </w:rPr>
        <w:t xml:space="preserve">ний и умений по художественному творчеству, организацию восприятия музыкальных </w:t>
      </w:r>
      <w:r w:rsidRPr="000B61AD">
        <w:rPr>
          <w:color w:val="000000"/>
          <w:lang w:eastAsia="ru-RU" w:bidi="ru-RU"/>
        </w:rPr>
        <w:lastRenderedPageBreak/>
        <w:t>и литературных произведений и свободное общение воспитателя и детей на литерату</w:t>
      </w:r>
      <w:r w:rsidRPr="000B61AD">
        <w:rPr>
          <w:color w:val="000000"/>
          <w:lang w:eastAsia="ru-RU" w:bidi="ru-RU"/>
        </w:rPr>
        <w:t>р</w:t>
      </w:r>
      <w:r w:rsidRPr="000B61AD">
        <w:rPr>
          <w:color w:val="000000"/>
          <w:lang w:eastAsia="ru-RU" w:bidi="ru-RU"/>
        </w:rPr>
        <w:t>ном, художественном или музыкальном материале.</w:t>
      </w:r>
    </w:p>
    <w:p w:rsidR="00435D82" w:rsidRPr="000B61AD" w:rsidRDefault="00435D82" w:rsidP="00435D82">
      <w:pPr>
        <w:ind w:left="280" w:right="860" w:firstLine="420"/>
      </w:pPr>
      <w:r w:rsidRPr="000B61AD">
        <w:rPr>
          <w:rStyle w:val="29"/>
        </w:rPr>
        <w:t>Система игр и заданий.</w:t>
      </w:r>
      <w:r w:rsidRPr="000B61AD">
        <w:rPr>
          <w:color w:val="000000"/>
          <w:lang w:eastAsia="ru-RU" w:bidi="ru-RU"/>
        </w:rPr>
        <w:t xml:space="preserve"> Сюда относятся развивающие игры, логические упражн</w:t>
      </w:r>
      <w:r w:rsidRPr="000B61AD">
        <w:rPr>
          <w:color w:val="000000"/>
          <w:lang w:eastAsia="ru-RU" w:bidi="ru-RU"/>
        </w:rPr>
        <w:t>е</w:t>
      </w:r>
      <w:r w:rsidRPr="000B61AD">
        <w:rPr>
          <w:color w:val="000000"/>
          <w:lang w:eastAsia="ru-RU" w:bidi="ru-RU"/>
        </w:rPr>
        <w:t>ния, занимательные задачи.</w:t>
      </w:r>
    </w:p>
    <w:p w:rsidR="00435D82" w:rsidRPr="000B61AD" w:rsidRDefault="00435D82" w:rsidP="00435D82">
      <w:pPr>
        <w:pStyle w:val="101"/>
        <w:shd w:val="clear" w:color="auto" w:fill="auto"/>
        <w:ind w:left="280" w:firstLine="420"/>
        <w:jc w:val="both"/>
      </w:pPr>
      <w:r w:rsidRPr="000B61AD">
        <w:rPr>
          <w:color w:val="000000"/>
          <w:sz w:val="24"/>
          <w:szCs w:val="24"/>
          <w:lang w:bidi="ru-RU"/>
        </w:rPr>
        <w:t>Досуги и развлечения.</w:t>
      </w:r>
    </w:p>
    <w:p w:rsidR="00435D82" w:rsidRPr="000B61AD" w:rsidRDefault="00435D82" w:rsidP="00435D82">
      <w:pPr>
        <w:ind w:left="280" w:right="860" w:firstLine="420"/>
      </w:pPr>
      <w:r w:rsidRPr="000B61AD">
        <w:rPr>
          <w:rStyle w:val="29"/>
        </w:rPr>
        <w:t>Коллективная и индивидуальная трудовая деятельность</w:t>
      </w:r>
      <w:r w:rsidRPr="000B61AD">
        <w:rPr>
          <w:color w:val="000000"/>
          <w:lang w:eastAsia="ru-RU" w:bidi="ru-RU"/>
        </w:rPr>
        <w:t xml:space="preserve"> носит общественно п</w:t>
      </w:r>
      <w:r w:rsidRPr="000B61AD">
        <w:rPr>
          <w:color w:val="000000"/>
          <w:lang w:eastAsia="ru-RU" w:bidi="ru-RU"/>
        </w:rPr>
        <w:t>о</w:t>
      </w:r>
      <w:r w:rsidRPr="000B61AD">
        <w:rPr>
          <w:color w:val="000000"/>
          <w:lang w:eastAsia="ru-RU" w:bidi="ru-RU"/>
        </w:rPr>
        <w:t>лезный характер и организуется как хозяйственно-бытовой труд и труд в природе.</w:t>
      </w:r>
    </w:p>
    <w:p w:rsidR="00435D82" w:rsidRPr="000B61AD" w:rsidRDefault="00435D82" w:rsidP="00435D82">
      <w:pPr>
        <w:ind w:left="280" w:right="860" w:firstLine="420"/>
      </w:pPr>
      <w:r w:rsidRPr="000B61AD">
        <w:rPr>
          <w:color w:val="000000"/>
          <w:lang w:eastAsia="ru-RU" w:bidi="ru-RU"/>
        </w:rPr>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w:t>
      </w:r>
      <w:r w:rsidRPr="000B61AD">
        <w:rPr>
          <w:color w:val="000000"/>
          <w:lang w:eastAsia="ru-RU" w:bidi="ru-RU"/>
        </w:rPr>
        <w:t>а</w:t>
      </w:r>
      <w:r w:rsidRPr="000B61AD">
        <w:rPr>
          <w:color w:val="000000"/>
          <w:lang w:eastAsia="ru-RU" w:bidi="ru-RU"/>
        </w:rPr>
        <w:t>тельных потребностей и интересов в разных видах детской деятельности.</w:t>
      </w:r>
    </w:p>
    <w:p w:rsidR="00435D82" w:rsidRPr="000B61AD" w:rsidRDefault="00435D82" w:rsidP="00435D82">
      <w:pPr>
        <w:spacing w:after="225"/>
        <w:ind w:left="280" w:right="860" w:firstLine="420"/>
      </w:pPr>
      <w:r w:rsidRPr="000B61AD">
        <w:rPr>
          <w:color w:val="000000"/>
          <w:lang w:eastAsia="ru-RU" w:bidi="ru-RU"/>
        </w:rPr>
        <w:t>При организации воспитательно-образовательного процесса необходимо обесп</w:t>
      </w:r>
      <w:r w:rsidRPr="000B61AD">
        <w:rPr>
          <w:color w:val="000000"/>
          <w:lang w:eastAsia="ru-RU" w:bidi="ru-RU"/>
        </w:rPr>
        <w:t>е</w:t>
      </w:r>
      <w:r w:rsidRPr="000B61AD">
        <w:rPr>
          <w:color w:val="000000"/>
          <w:lang w:eastAsia="ru-RU" w:bidi="ru-RU"/>
        </w:rPr>
        <w:t>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w:t>
      </w:r>
      <w:r w:rsidRPr="000B61AD">
        <w:rPr>
          <w:color w:val="000000"/>
          <w:lang w:eastAsia="ru-RU" w:bidi="ru-RU"/>
        </w:rPr>
        <w:t>о</w:t>
      </w:r>
      <w:r w:rsidRPr="000B61AD">
        <w:rPr>
          <w:color w:val="000000"/>
          <w:lang w:eastAsia="ru-RU" w:bidi="ru-RU"/>
        </w:rPr>
        <w:t>строение образовательного процесса на комплексно-тематическом принципе с учётом интеграции образовательных областей даёт возможность достичь этой цели.</w:t>
      </w:r>
    </w:p>
    <w:p w:rsidR="00435D82" w:rsidRPr="000B61AD" w:rsidRDefault="00435D82" w:rsidP="00435D82">
      <w:pPr>
        <w:pStyle w:val="40"/>
        <w:keepNext/>
        <w:keepLines/>
        <w:shd w:val="clear" w:color="auto" w:fill="auto"/>
        <w:spacing w:line="293" w:lineRule="exact"/>
        <w:ind w:firstLine="0"/>
        <w:jc w:val="center"/>
        <w:rPr>
          <w:color w:val="000000"/>
          <w:sz w:val="24"/>
          <w:szCs w:val="24"/>
          <w:lang w:bidi="ru-RU"/>
        </w:rPr>
      </w:pPr>
      <w:r w:rsidRPr="000B61AD">
        <w:rPr>
          <w:color w:val="000000"/>
          <w:sz w:val="24"/>
          <w:szCs w:val="24"/>
          <w:lang w:bidi="ru-RU"/>
        </w:rPr>
        <w:t>Модель организации совместной образовательной деятельности разных видов и</w:t>
      </w:r>
      <w:r w:rsidRPr="000B61AD">
        <w:rPr>
          <w:color w:val="000000"/>
          <w:sz w:val="24"/>
          <w:szCs w:val="24"/>
          <w:lang w:bidi="ru-RU"/>
        </w:rPr>
        <w:br/>
        <w:t>культурных практик в режимных моментах</w:t>
      </w:r>
    </w:p>
    <w:p w:rsidR="00435D82" w:rsidRPr="000B61AD" w:rsidRDefault="00435D82" w:rsidP="00435D82">
      <w:pPr>
        <w:pStyle w:val="40"/>
        <w:keepNext/>
        <w:keepLines/>
        <w:shd w:val="clear" w:color="auto" w:fill="auto"/>
        <w:spacing w:line="293" w:lineRule="exact"/>
        <w:ind w:firstLine="0"/>
        <w:jc w:val="center"/>
        <w:rPr>
          <w:color w:val="000000"/>
          <w:sz w:val="24"/>
          <w:szCs w:val="24"/>
          <w:lang w:bidi="ru-RU"/>
        </w:rPr>
      </w:pPr>
    </w:p>
    <w:tbl>
      <w:tblPr>
        <w:tblW w:w="0" w:type="auto"/>
        <w:tblLayout w:type="fixed"/>
        <w:tblCellMar>
          <w:left w:w="10" w:type="dxa"/>
          <w:right w:w="10" w:type="dxa"/>
        </w:tblCellMar>
        <w:tblLook w:val="04A0"/>
      </w:tblPr>
      <w:tblGrid>
        <w:gridCol w:w="5832"/>
        <w:gridCol w:w="3528"/>
      </w:tblGrid>
      <w:tr w:rsidR="00435D82" w:rsidRPr="000B61AD" w:rsidTr="00435D82">
        <w:trPr>
          <w:trHeight w:hRule="exact" w:val="845"/>
        </w:trPr>
        <w:tc>
          <w:tcPr>
            <w:tcW w:w="5832" w:type="dxa"/>
            <w:vMerge w:val="restart"/>
            <w:tcBorders>
              <w:top w:val="single" w:sz="4" w:space="0" w:color="auto"/>
              <w:left w:val="single" w:sz="4" w:space="0" w:color="auto"/>
            </w:tcBorders>
            <w:shd w:val="clear" w:color="auto" w:fill="FFFFFF"/>
          </w:tcPr>
          <w:p w:rsidR="00435D82" w:rsidRPr="000B61AD" w:rsidRDefault="00435D82" w:rsidP="00435D82">
            <w:r w:rsidRPr="000B61AD">
              <w:rPr>
                <w:rStyle w:val="29"/>
              </w:rPr>
              <w:t>Формы образовательной деятельности в режимных моментах</w:t>
            </w:r>
          </w:p>
        </w:tc>
        <w:tc>
          <w:tcPr>
            <w:tcW w:w="3528" w:type="dxa"/>
            <w:tcBorders>
              <w:top w:val="single" w:sz="4" w:space="0" w:color="auto"/>
              <w:left w:val="single" w:sz="4" w:space="0" w:color="auto"/>
              <w:right w:val="single" w:sz="4" w:space="0" w:color="auto"/>
            </w:tcBorders>
            <w:shd w:val="clear" w:color="auto" w:fill="FFFFFF"/>
            <w:vAlign w:val="bottom"/>
          </w:tcPr>
          <w:p w:rsidR="00435D82" w:rsidRPr="000B61AD" w:rsidRDefault="00435D82" w:rsidP="00435D82">
            <w:r w:rsidRPr="000B61AD">
              <w:rPr>
                <w:rStyle w:val="29"/>
              </w:rPr>
              <w:t>Количество форм образовател</w:t>
            </w:r>
            <w:r w:rsidRPr="000B61AD">
              <w:rPr>
                <w:rStyle w:val="29"/>
              </w:rPr>
              <w:t>ь</w:t>
            </w:r>
            <w:r w:rsidRPr="000B61AD">
              <w:rPr>
                <w:rStyle w:val="29"/>
              </w:rPr>
              <w:t>ной деятельности и культурных практик</w:t>
            </w:r>
          </w:p>
        </w:tc>
      </w:tr>
      <w:tr w:rsidR="00435D82" w:rsidRPr="000B61AD" w:rsidTr="00435D82">
        <w:trPr>
          <w:trHeight w:hRule="exact" w:val="288"/>
        </w:trPr>
        <w:tc>
          <w:tcPr>
            <w:tcW w:w="5832" w:type="dxa"/>
            <w:vMerge/>
            <w:tcBorders>
              <w:left w:val="single" w:sz="4" w:space="0" w:color="auto"/>
            </w:tcBorders>
            <w:shd w:val="clear" w:color="auto" w:fill="FFFFFF"/>
          </w:tcPr>
          <w:p w:rsidR="00435D82" w:rsidRPr="000B61AD" w:rsidRDefault="00435D82" w:rsidP="00435D82"/>
        </w:tc>
        <w:tc>
          <w:tcPr>
            <w:tcW w:w="3528" w:type="dxa"/>
            <w:tcBorders>
              <w:top w:val="single" w:sz="4" w:space="0" w:color="auto"/>
              <w:left w:val="single" w:sz="4" w:space="0" w:color="auto"/>
              <w:righ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4-5 лет</w:t>
            </w:r>
          </w:p>
        </w:tc>
      </w:tr>
      <w:tr w:rsidR="00435D82" w:rsidRPr="000B61AD" w:rsidTr="00435D82">
        <w:trPr>
          <w:trHeight w:hRule="exact" w:val="283"/>
        </w:trPr>
        <w:tc>
          <w:tcPr>
            <w:tcW w:w="5832" w:type="dxa"/>
            <w:tcBorders>
              <w:top w:val="single" w:sz="4" w:space="0" w:color="auto"/>
              <w:left w:val="single" w:sz="4" w:space="0" w:color="auto"/>
            </w:tcBorders>
            <w:shd w:val="clear" w:color="auto" w:fill="FFFFFF"/>
            <w:vAlign w:val="bottom"/>
          </w:tcPr>
          <w:p w:rsidR="00435D82" w:rsidRPr="000B61AD" w:rsidRDefault="00435D82" w:rsidP="00435D82">
            <w:pPr>
              <w:spacing w:line="240" w:lineRule="exact"/>
            </w:pPr>
            <w:r w:rsidRPr="000B61AD">
              <w:rPr>
                <w:rStyle w:val="29"/>
              </w:rPr>
              <w:t>Общение</w:t>
            </w:r>
          </w:p>
        </w:tc>
        <w:tc>
          <w:tcPr>
            <w:tcW w:w="3528" w:type="dxa"/>
            <w:tcBorders>
              <w:top w:val="single" w:sz="4" w:space="0" w:color="auto"/>
              <w:left w:val="single" w:sz="4" w:space="0" w:color="auto"/>
              <w:right w:val="single" w:sz="4" w:space="0" w:color="auto"/>
            </w:tcBorders>
            <w:shd w:val="clear" w:color="auto" w:fill="FFFFFF"/>
          </w:tcPr>
          <w:p w:rsidR="00435D82" w:rsidRPr="000B61AD" w:rsidRDefault="00435D82" w:rsidP="00435D82">
            <w:pPr>
              <w:rPr>
                <w:sz w:val="10"/>
                <w:szCs w:val="10"/>
              </w:rPr>
            </w:pPr>
          </w:p>
        </w:tc>
      </w:tr>
      <w:tr w:rsidR="00435D82" w:rsidRPr="000B61AD" w:rsidTr="00435D82">
        <w:trPr>
          <w:trHeight w:hRule="exact" w:val="562"/>
        </w:trPr>
        <w:tc>
          <w:tcPr>
            <w:tcW w:w="5832" w:type="dxa"/>
            <w:tcBorders>
              <w:top w:val="single" w:sz="4" w:space="0" w:color="auto"/>
              <w:left w:val="single" w:sz="4" w:space="0" w:color="auto"/>
            </w:tcBorders>
            <w:shd w:val="clear" w:color="auto" w:fill="FFFFFF"/>
            <w:vAlign w:val="bottom"/>
          </w:tcPr>
          <w:p w:rsidR="00435D82" w:rsidRPr="000B61AD" w:rsidRDefault="00435D82" w:rsidP="00435D82">
            <w:pPr>
              <w:spacing w:line="278" w:lineRule="exact"/>
            </w:pPr>
            <w:r w:rsidRPr="000B61AD">
              <w:rPr>
                <w:color w:val="000000"/>
                <w:lang w:eastAsia="ru-RU" w:bidi="ru-RU"/>
              </w:rPr>
              <w:t>Ситуации общения воспитателя с детьми и накопления положительного социально-эмоционального опыта</w:t>
            </w:r>
          </w:p>
        </w:tc>
        <w:tc>
          <w:tcPr>
            <w:tcW w:w="3528" w:type="dxa"/>
            <w:tcBorders>
              <w:top w:val="single" w:sz="4" w:space="0" w:color="auto"/>
              <w:left w:val="single" w:sz="4" w:space="0" w:color="auto"/>
              <w:right w:val="single" w:sz="4" w:space="0" w:color="auto"/>
            </w:tcBorders>
            <w:shd w:val="clear" w:color="auto" w:fill="FFFFFF"/>
          </w:tcPr>
          <w:p w:rsidR="00435D82" w:rsidRPr="000B61AD" w:rsidRDefault="00435D82" w:rsidP="00435D82">
            <w:pPr>
              <w:spacing w:line="240" w:lineRule="exact"/>
            </w:pPr>
            <w:r w:rsidRPr="000B61AD">
              <w:rPr>
                <w:color w:val="000000"/>
                <w:lang w:eastAsia="ru-RU" w:bidi="ru-RU"/>
              </w:rPr>
              <w:t>ежедневно</w:t>
            </w:r>
          </w:p>
        </w:tc>
      </w:tr>
      <w:tr w:rsidR="00435D82" w:rsidRPr="000B61AD" w:rsidTr="00435D82">
        <w:trPr>
          <w:trHeight w:hRule="exact" w:val="288"/>
        </w:trPr>
        <w:tc>
          <w:tcPr>
            <w:tcW w:w="5832" w:type="dxa"/>
            <w:tcBorders>
              <w:top w:val="single" w:sz="4" w:space="0" w:color="auto"/>
              <w:lef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Беседы и разговоры с детьми по их интересам</w:t>
            </w:r>
          </w:p>
        </w:tc>
        <w:tc>
          <w:tcPr>
            <w:tcW w:w="3528" w:type="dxa"/>
            <w:tcBorders>
              <w:top w:val="single" w:sz="4" w:space="0" w:color="auto"/>
              <w:left w:val="single" w:sz="4" w:space="0" w:color="auto"/>
              <w:righ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ежедневно</w:t>
            </w:r>
          </w:p>
        </w:tc>
      </w:tr>
      <w:tr w:rsidR="00435D82" w:rsidRPr="000B61AD" w:rsidTr="00435D82">
        <w:trPr>
          <w:trHeight w:hRule="exact" w:val="283"/>
        </w:trPr>
        <w:tc>
          <w:tcPr>
            <w:tcW w:w="5832" w:type="dxa"/>
            <w:tcBorders>
              <w:top w:val="single" w:sz="4" w:space="0" w:color="auto"/>
              <w:left w:val="single" w:sz="4" w:space="0" w:color="auto"/>
            </w:tcBorders>
            <w:shd w:val="clear" w:color="auto" w:fill="FFFFFF"/>
            <w:vAlign w:val="bottom"/>
          </w:tcPr>
          <w:p w:rsidR="00435D82" w:rsidRPr="000B61AD" w:rsidRDefault="00435D82" w:rsidP="00435D82">
            <w:pPr>
              <w:spacing w:line="240" w:lineRule="exact"/>
            </w:pPr>
            <w:r w:rsidRPr="000B61AD">
              <w:rPr>
                <w:rStyle w:val="29"/>
              </w:rPr>
              <w:t>Игровая деятельность</w:t>
            </w:r>
          </w:p>
        </w:tc>
        <w:tc>
          <w:tcPr>
            <w:tcW w:w="3528" w:type="dxa"/>
            <w:tcBorders>
              <w:top w:val="single" w:sz="4" w:space="0" w:color="auto"/>
              <w:left w:val="single" w:sz="4" w:space="0" w:color="auto"/>
              <w:right w:val="single" w:sz="4" w:space="0" w:color="auto"/>
            </w:tcBorders>
            <w:shd w:val="clear" w:color="auto" w:fill="FFFFFF"/>
          </w:tcPr>
          <w:p w:rsidR="00435D82" w:rsidRPr="000B61AD" w:rsidRDefault="00435D82" w:rsidP="00435D82">
            <w:pPr>
              <w:rPr>
                <w:sz w:val="10"/>
                <w:szCs w:val="10"/>
              </w:rPr>
            </w:pPr>
          </w:p>
        </w:tc>
      </w:tr>
      <w:tr w:rsidR="00435D82" w:rsidRPr="000B61AD" w:rsidTr="00435D82">
        <w:trPr>
          <w:trHeight w:hRule="exact" w:val="840"/>
        </w:trPr>
        <w:tc>
          <w:tcPr>
            <w:tcW w:w="5832" w:type="dxa"/>
            <w:tcBorders>
              <w:top w:val="single" w:sz="4" w:space="0" w:color="auto"/>
              <w:left w:val="single" w:sz="4" w:space="0" w:color="auto"/>
            </w:tcBorders>
            <w:shd w:val="clear" w:color="auto" w:fill="FFFFFF"/>
            <w:vAlign w:val="bottom"/>
          </w:tcPr>
          <w:p w:rsidR="00435D82" w:rsidRPr="000B61AD" w:rsidRDefault="00435D82" w:rsidP="00435D82">
            <w:r w:rsidRPr="000B61AD">
              <w:rPr>
                <w:color w:val="000000"/>
                <w:lang w:eastAsia="ru-RU" w:bidi="ru-RU"/>
              </w:rPr>
              <w:t>Индивидуальные игры с детьми (сюжетно-ролевая, р</w:t>
            </w:r>
            <w:r w:rsidRPr="000B61AD">
              <w:rPr>
                <w:color w:val="000000"/>
                <w:lang w:eastAsia="ru-RU" w:bidi="ru-RU"/>
              </w:rPr>
              <w:t>е</w:t>
            </w:r>
            <w:r w:rsidRPr="000B61AD">
              <w:rPr>
                <w:color w:val="000000"/>
                <w:lang w:eastAsia="ru-RU" w:bidi="ru-RU"/>
              </w:rPr>
              <w:t>жиссёрская, игра-драматизация, строительно</w:t>
            </w:r>
            <w:r w:rsidRPr="000B61AD">
              <w:rPr>
                <w:color w:val="000000"/>
                <w:lang w:eastAsia="ru-RU" w:bidi="ru-RU"/>
              </w:rPr>
              <w:softHyphen/>
              <w:t>конструктивные игры)</w:t>
            </w:r>
          </w:p>
        </w:tc>
        <w:tc>
          <w:tcPr>
            <w:tcW w:w="3528" w:type="dxa"/>
            <w:tcBorders>
              <w:top w:val="single" w:sz="4" w:space="0" w:color="auto"/>
              <w:left w:val="single" w:sz="4" w:space="0" w:color="auto"/>
              <w:right w:val="single" w:sz="4" w:space="0" w:color="auto"/>
            </w:tcBorders>
            <w:shd w:val="clear" w:color="auto" w:fill="FFFFFF"/>
          </w:tcPr>
          <w:p w:rsidR="00435D82" w:rsidRPr="000B61AD" w:rsidRDefault="00435D82" w:rsidP="00435D82">
            <w:pPr>
              <w:spacing w:line="240" w:lineRule="exact"/>
            </w:pPr>
            <w:r w:rsidRPr="000B61AD">
              <w:rPr>
                <w:color w:val="000000"/>
                <w:lang w:eastAsia="ru-RU" w:bidi="ru-RU"/>
              </w:rPr>
              <w:t>ежедневно</w:t>
            </w:r>
          </w:p>
        </w:tc>
      </w:tr>
      <w:tr w:rsidR="00435D82" w:rsidRPr="000B61AD" w:rsidTr="00435D82">
        <w:trPr>
          <w:trHeight w:hRule="exact" w:val="835"/>
        </w:trPr>
        <w:tc>
          <w:tcPr>
            <w:tcW w:w="5832" w:type="dxa"/>
            <w:tcBorders>
              <w:top w:val="single" w:sz="4" w:space="0" w:color="auto"/>
              <w:left w:val="single" w:sz="4" w:space="0" w:color="auto"/>
            </w:tcBorders>
            <w:shd w:val="clear" w:color="auto" w:fill="FFFFFF"/>
            <w:vAlign w:val="bottom"/>
          </w:tcPr>
          <w:p w:rsidR="00435D82" w:rsidRPr="000B61AD" w:rsidRDefault="00435D82" w:rsidP="00435D82">
            <w:r w:rsidRPr="000B61AD">
              <w:rPr>
                <w:color w:val="000000"/>
                <w:lang w:eastAsia="ru-RU" w:bidi="ru-RU"/>
              </w:rPr>
              <w:t>Совместная игра воспитателя и детей (сюжетно</w:t>
            </w:r>
            <w:r w:rsidRPr="000B61AD">
              <w:rPr>
                <w:color w:val="000000"/>
                <w:lang w:eastAsia="ru-RU" w:bidi="ru-RU"/>
              </w:rPr>
              <w:softHyphen/>
              <w:t>ролевая, режиссёрская, игра-драматизация, строительно-конструктивные игры)</w:t>
            </w:r>
          </w:p>
        </w:tc>
        <w:tc>
          <w:tcPr>
            <w:tcW w:w="3528" w:type="dxa"/>
            <w:tcBorders>
              <w:top w:val="single" w:sz="4" w:space="0" w:color="auto"/>
              <w:left w:val="single" w:sz="4" w:space="0" w:color="auto"/>
              <w:right w:val="single" w:sz="4" w:space="0" w:color="auto"/>
            </w:tcBorders>
            <w:shd w:val="clear" w:color="auto" w:fill="FFFFFF"/>
            <w:vAlign w:val="center"/>
          </w:tcPr>
          <w:p w:rsidR="00435D82" w:rsidRPr="000B61AD" w:rsidRDefault="00435D82" w:rsidP="00435D82">
            <w:pPr>
              <w:spacing w:line="240" w:lineRule="exact"/>
            </w:pPr>
            <w:r w:rsidRPr="000B61AD">
              <w:rPr>
                <w:color w:val="000000"/>
                <w:lang w:eastAsia="ru-RU" w:bidi="ru-RU"/>
              </w:rPr>
              <w:t>3 раза в неделю</w:t>
            </w:r>
          </w:p>
        </w:tc>
      </w:tr>
      <w:tr w:rsidR="00435D82" w:rsidRPr="000B61AD" w:rsidTr="00435D82">
        <w:trPr>
          <w:trHeight w:hRule="exact" w:val="288"/>
        </w:trPr>
        <w:tc>
          <w:tcPr>
            <w:tcW w:w="5832" w:type="dxa"/>
            <w:tcBorders>
              <w:top w:val="single" w:sz="4" w:space="0" w:color="auto"/>
              <w:lef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Детская студия (театрализованные игры)</w:t>
            </w:r>
          </w:p>
        </w:tc>
        <w:tc>
          <w:tcPr>
            <w:tcW w:w="3528" w:type="dxa"/>
            <w:tcBorders>
              <w:top w:val="single" w:sz="4" w:space="0" w:color="auto"/>
              <w:left w:val="single" w:sz="4" w:space="0" w:color="auto"/>
              <w:righ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1 раз в 2 недели</w:t>
            </w:r>
          </w:p>
        </w:tc>
      </w:tr>
      <w:tr w:rsidR="00435D82" w:rsidRPr="000B61AD" w:rsidTr="00435D82">
        <w:trPr>
          <w:trHeight w:hRule="exact" w:val="288"/>
        </w:trPr>
        <w:tc>
          <w:tcPr>
            <w:tcW w:w="5832" w:type="dxa"/>
            <w:tcBorders>
              <w:top w:val="single" w:sz="4" w:space="0" w:color="auto"/>
              <w:lef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Досуг здоровья и подвижных игр</w:t>
            </w:r>
          </w:p>
        </w:tc>
        <w:tc>
          <w:tcPr>
            <w:tcW w:w="3528" w:type="dxa"/>
            <w:tcBorders>
              <w:top w:val="single" w:sz="4" w:space="0" w:color="auto"/>
              <w:left w:val="single" w:sz="4" w:space="0" w:color="auto"/>
              <w:righ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1 раз в месяц</w:t>
            </w:r>
          </w:p>
        </w:tc>
      </w:tr>
      <w:tr w:rsidR="00435D82" w:rsidRPr="000B61AD" w:rsidTr="00435D82">
        <w:trPr>
          <w:trHeight w:hRule="exact" w:val="283"/>
        </w:trPr>
        <w:tc>
          <w:tcPr>
            <w:tcW w:w="5832" w:type="dxa"/>
            <w:tcBorders>
              <w:top w:val="single" w:sz="4" w:space="0" w:color="auto"/>
              <w:lef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Подвижные игры</w:t>
            </w:r>
          </w:p>
        </w:tc>
        <w:tc>
          <w:tcPr>
            <w:tcW w:w="3528" w:type="dxa"/>
            <w:tcBorders>
              <w:top w:val="single" w:sz="4" w:space="0" w:color="auto"/>
              <w:left w:val="single" w:sz="4" w:space="0" w:color="auto"/>
              <w:righ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ежедневно</w:t>
            </w:r>
          </w:p>
        </w:tc>
      </w:tr>
      <w:tr w:rsidR="00435D82" w:rsidRPr="000B61AD" w:rsidTr="00435D82">
        <w:trPr>
          <w:trHeight w:hRule="exact" w:val="288"/>
        </w:trPr>
        <w:tc>
          <w:tcPr>
            <w:tcW w:w="5832" w:type="dxa"/>
            <w:tcBorders>
              <w:top w:val="single" w:sz="4" w:space="0" w:color="auto"/>
              <w:left w:val="single" w:sz="4" w:space="0" w:color="auto"/>
            </w:tcBorders>
            <w:shd w:val="clear" w:color="auto" w:fill="FFFFFF"/>
          </w:tcPr>
          <w:p w:rsidR="00435D82" w:rsidRPr="000B61AD" w:rsidRDefault="00435D82" w:rsidP="00435D82">
            <w:pPr>
              <w:spacing w:line="240" w:lineRule="exact"/>
            </w:pPr>
            <w:r w:rsidRPr="000B61AD">
              <w:rPr>
                <w:rStyle w:val="29"/>
              </w:rPr>
              <w:t>Познавательная и исследовательская деятельность</w:t>
            </w:r>
          </w:p>
        </w:tc>
        <w:tc>
          <w:tcPr>
            <w:tcW w:w="3528" w:type="dxa"/>
            <w:tcBorders>
              <w:top w:val="single" w:sz="4" w:space="0" w:color="auto"/>
              <w:left w:val="single" w:sz="4" w:space="0" w:color="auto"/>
              <w:right w:val="single" w:sz="4" w:space="0" w:color="auto"/>
            </w:tcBorders>
            <w:shd w:val="clear" w:color="auto" w:fill="FFFFFF"/>
          </w:tcPr>
          <w:p w:rsidR="00435D82" w:rsidRPr="000B61AD" w:rsidRDefault="00435D82" w:rsidP="00435D82">
            <w:pPr>
              <w:rPr>
                <w:sz w:val="10"/>
                <w:szCs w:val="10"/>
              </w:rPr>
            </w:pPr>
          </w:p>
        </w:tc>
      </w:tr>
      <w:tr w:rsidR="00435D82" w:rsidRPr="000B61AD" w:rsidTr="00435D82">
        <w:trPr>
          <w:trHeight w:hRule="exact" w:val="562"/>
        </w:trPr>
        <w:tc>
          <w:tcPr>
            <w:tcW w:w="5832" w:type="dxa"/>
            <w:tcBorders>
              <w:top w:val="single" w:sz="4" w:space="0" w:color="auto"/>
              <w:left w:val="single" w:sz="4" w:space="0" w:color="auto"/>
            </w:tcBorders>
            <w:shd w:val="clear" w:color="auto" w:fill="FFFFFF"/>
            <w:vAlign w:val="bottom"/>
          </w:tcPr>
          <w:p w:rsidR="00435D82" w:rsidRPr="000B61AD" w:rsidRDefault="00435D82" w:rsidP="00435D82">
            <w:pPr>
              <w:spacing w:line="278" w:lineRule="exact"/>
            </w:pPr>
            <w:r w:rsidRPr="000B61AD">
              <w:rPr>
                <w:color w:val="000000"/>
                <w:lang w:eastAsia="ru-RU" w:bidi="ru-RU"/>
              </w:rPr>
              <w:t>Сенсорный игровой и интеллектуальный тренинг («Школа мышления»)</w:t>
            </w:r>
          </w:p>
        </w:tc>
        <w:tc>
          <w:tcPr>
            <w:tcW w:w="3528" w:type="dxa"/>
            <w:tcBorders>
              <w:top w:val="single" w:sz="4" w:space="0" w:color="auto"/>
              <w:left w:val="single" w:sz="4" w:space="0" w:color="auto"/>
              <w:right w:val="single" w:sz="4" w:space="0" w:color="auto"/>
            </w:tcBorders>
            <w:shd w:val="clear" w:color="auto" w:fill="FFFFFF"/>
          </w:tcPr>
          <w:p w:rsidR="00435D82" w:rsidRPr="000B61AD" w:rsidRDefault="00435D82" w:rsidP="00435D82">
            <w:pPr>
              <w:spacing w:line="240" w:lineRule="exact"/>
            </w:pPr>
            <w:r w:rsidRPr="000B61AD">
              <w:rPr>
                <w:color w:val="000000"/>
                <w:lang w:eastAsia="ru-RU" w:bidi="ru-RU"/>
              </w:rPr>
              <w:t>1 раз в 2 недели</w:t>
            </w:r>
          </w:p>
        </w:tc>
      </w:tr>
      <w:tr w:rsidR="00435D82" w:rsidRPr="000B61AD" w:rsidTr="00435D82">
        <w:trPr>
          <w:trHeight w:hRule="exact" w:val="562"/>
        </w:trPr>
        <w:tc>
          <w:tcPr>
            <w:tcW w:w="5832" w:type="dxa"/>
            <w:tcBorders>
              <w:top w:val="single" w:sz="4" w:space="0" w:color="auto"/>
              <w:left w:val="single" w:sz="4" w:space="0" w:color="auto"/>
            </w:tcBorders>
            <w:shd w:val="clear" w:color="auto" w:fill="FFFFFF"/>
            <w:vAlign w:val="bottom"/>
          </w:tcPr>
          <w:p w:rsidR="00435D82" w:rsidRPr="000B61AD" w:rsidRDefault="00435D82" w:rsidP="00435D82">
            <w:pPr>
              <w:spacing w:line="283" w:lineRule="exact"/>
            </w:pPr>
            <w:r w:rsidRPr="000B61AD">
              <w:rPr>
                <w:color w:val="000000"/>
                <w:lang w:eastAsia="ru-RU" w:bidi="ru-RU"/>
              </w:rPr>
              <w:t>Опыты, эксперименты, наблюдения (в том числе экол</w:t>
            </w:r>
            <w:r w:rsidRPr="000B61AD">
              <w:rPr>
                <w:color w:val="000000"/>
                <w:lang w:eastAsia="ru-RU" w:bidi="ru-RU"/>
              </w:rPr>
              <w:t>о</w:t>
            </w:r>
            <w:r w:rsidRPr="000B61AD">
              <w:rPr>
                <w:color w:val="000000"/>
                <w:lang w:eastAsia="ru-RU" w:bidi="ru-RU"/>
              </w:rPr>
              <w:t>гической направленности)</w:t>
            </w:r>
          </w:p>
        </w:tc>
        <w:tc>
          <w:tcPr>
            <w:tcW w:w="3528" w:type="dxa"/>
            <w:tcBorders>
              <w:top w:val="single" w:sz="4" w:space="0" w:color="auto"/>
              <w:left w:val="single" w:sz="4" w:space="0" w:color="auto"/>
              <w:right w:val="single" w:sz="4" w:space="0" w:color="auto"/>
            </w:tcBorders>
            <w:shd w:val="clear" w:color="auto" w:fill="FFFFFF"/>
          </w:tcPr>
          <w:p w:rsidR="00435D82" w:rsidRPr="000B61AD" w:rsidRDefault="00435D82" w:rsidP="00435D82">
            <w:pPr>
              <w:spacing w:line="240" w:lineRule="exact"/>
            </w:pPr>
            <w:r w:rsidRPr="000B61AD">
              <w:rPr>
                <w:color w:val="000000"/>
                <w:lang w:eastAsia="ru-RU" w:bidi="ru-RU"/>
              </w:rPr>
              <w:t>1 раз в 2 недели</w:t>
            </w:r>
          </w:p>
        </w:tc>
      </w:tr>
      <w:tr w:rsidR="00435D82" w:rsidRPr="000B61AD" w:rsidTr="00435D82">
        <w:trPr>
          <w:trHeight w:hRule="exact" w:val="288"/>
        </w:trPr>
        <w:tc>
          <w:tcPr>
            <w:tcW w:w="5832" w:type="dxa"/>
            <w:tcBorders>
              <w:top w:val="single" w:sz="4" w:space="0" w:color="auto"/>
              <w:lef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Наблюдения за природой (на прогулке)</w:t>
            </w:r>
          </w:p>
        </w:tc>
        <w:tc>
          <w:tcPr>
            <w:tcW w:w="3528" w:type="dxa"/>
            <w:tcBorders>
              <w:top w:val="single" w:sz="4" w:space="0" w:color="auto"/>
              <w:left w:val="single" w:sz="4" w:space="0" w:color="auto"/>
              <w:righ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ежедневно</w:t>
            </w:r>
          </w:p>
        </w:tc>
      </w:tr>
      <w:tr w:rsidR="00435D82" w:rsidRPr="000B61AD" w:rsidTr="00435D82">
        <w:trPr>
          <w:trHeight w:hRule="exact" w:val="562"/>
        </w:trPr>
        <w:tc>
          <w:tcPr>
            <w:tcW w:w="5832" w:type="dxa"/>
            <w:tcBorders>
              <w:top w:val="single" w:sz="4" w:space="0" w:color="auto"/>
              <w:left w:val="single" w:sz="4" w:space="0" w:color="auto"/>
            </w:tcBorders>
            <w:shd w:val="clear" w:color="auto" w:fill="FFFFFF"/>
            <w:vAlign w:val="bottom"/>
          </w:tcPr>
          <w:p w:rsidR="00435D82" w:rsidRPr="000B61AD" w:rsidRDefault="00435D82" w:rsidP="00435D82">
            <w:pPr>
              <w:spacing w:line="278" w:lineRule="exact"/>
            </w:pPr>
            <w:r w:rsidRPr="000B61AD">
              <w:rPr>
                <w:rStyle w:val="29"/>
              </w:rPr>
              <w:t>Формы творческой активности, обеспечивающей х</w:t>
            </w:r>
            <w:r w:rsidRPr="000B61AD">
              <w:rPr>
                <w:rStyle w:val="29"/>
              </w:rPr>
              <w:t>у</w:t>
            </w:r>
            <w:r w:rsidRPr="000B61AD">
              <w:rPr>
                <w:rStyle w:val="29"/>
              </w:rPr>
              <w:t>дожественно-эстетическое развитие детей</w:t>
            </w:r>
          </w:p>
        </w:tc>
        <w:tc>
          <w:tcPr>
            <w:tcW w:w="3528" w:type="dxa"/>
            <w:tcBorders>
              <w:top w:val="single" w:sz="4" w:space="0" w:color="auto"/>
              <w:left w:val="single" w:sz="4" w:space="0" w:color="auto"/>
              <w:right w:val="single" w:sz="4" w:space="0" w:color="auto"/>
            </w:tcBorders>
            <w:shd w:val="clear" w:color="auto" w:fill="FFFFFF"/>
          </w:tcPr>
          <w:p w:rsidR="00435D82" w:rsidRPr="000B61AD" w:rsidRDefault="00435D82" w:rsidP="00435D82">
            <w:pPr>
              <w:rPr>
                <w:sz w:val="10"/>
                <w:szCs w:val="10"/>
              </w:rPr>
            </w:pPr>
          </w:p>
        </w:tc>
      </w:tr>
      <w:tr w:rsidR="00435D82" w:rsidRPr="000B61AD" w:rsidTr="00435D82">
        <w:trPr>
          <w:trHeight w:hRule="exact" w:val="283"/>
        </w:trPr>
        <w:tc>
          <w:tcPr>
            <w:tcW w:w="5832" w:type="dxa"/>
            <w:tcBorders>
              <w:top w:val="single" w:sz="4" w:space="0" w:color="auto"/>
              <w:lef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Музыкально-театральная гостиная</w:t>
            </w:r>
          </w:p>
        </w:tc>
        <w:tc>
          <w:tcPr>
            <w:tcW w:w="3528" w:type="dxa"/>
            <w:tcBorders>
              <w:top w:val="single" w:sz="4" w:space="0" w:color="auto"/>
              <w:left w:val="single" w:sz="4" w:space="0" w:color="auto"/>
              <w:righ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1 раз в неделю</w:t>
            </w:r>
          </w:p>
        </w:tc>
      </w:tr>
      <w:tr w:rsidR="00435D82" w:rsidRPr="000B61AD" w:rsidTr="00435D82">
        <w:trPr>
          <w:trHeight w:hRule="exact" w:val="562"/>
        </w:trPr>
        <w:tc>
          <w:tcPr>
            <w:tcW w:w="5832" w:type="dxa"/>
            <w:tcBorders>
              <w:top w:val="single" w:sz="4" w:space="0" w:color="auto"/>
              <w:left w:val="single" w:sz="4" w:space="0" w:color="auto"/>
            </w:tcBorders>
            <w:shd w:val="clear" w:color="auto" w:fill="FFFFFF"/>
            <w:vAlign w:val="bottom"/>
          </w:tcPr>
          <w:p w:rsidR="00435D82" w:rsidRPr="000B61AD" w:rsidRDefault="00435D82" w:rsidP="00435D82">
            <w:pPr>
              <w:spacing w:line="269" w:lineRule="exact"/>
            </w:pPr>
            <w:r w:rsidRPr="000B61AD">
              <w:rPr>
                <w:color w:val="000000"/>
                <w:lang w:eastAsia="ru-RU" w:bidi="ru-RU"/>
              </w:rPr>
              <w:t>Творческая мастерская (рисование, лепка, художес</w:t>
            </w:r>
            <w:r w:rsidRPr="000B61AD">
              <w:rPr>
                <w:color w:val="000000"/>
                <w:lang w:eastAsia="ru-RU" w:bidi="ru-RU"/>
              </w:rPr>
              <w:t>т</w:t>
            </w:r>
            <w:r w:rsidRPr="000B61AD">
              <w:rPr>
                <w:color w:val="000000"/>
                <w:lang w:eastAsia="ru-RU" w:bidi="ru-RU"/>
              </w:rPr>
              <w:t>венный труд по интересам)</w:t>
            </w:r>
          </w:p>
        </w:tc>
        <w:tc>
          <w:tcPr>
            <w:tcW w:w="3528" w:type="dxa"/>
            <w:tcBorders>
              <w:top w:val="single" w:sz="4" w:space="0" w:color="auto"/>
              <w:left w:val="single" w:sz="4" w:space="0" w:color="auto"/>
              <w:right w:val="single" w:sz="4" w:space="0" w:color="auto"/>
            </w:tcBorders>
            <w:shd w:val="clear" w:color="auto" w:fill="FFFFFF"/>
          </w:tcPr>
          <w:p w:rsidR="00435D82" w:rsidRPr="000B61AD" w:rsidRDefault="00435D82" w:rsidP="00435D82">
            <w:pPr>
              <w:spacing w:line="240" w:lineRule="exact"/>
            </w:pPr>
            <w:r w:rsidRPr="000B61AD">
              <w:rPr>
                <w:color w:val="000000"/>
                <w:lang w:eastAsia="ru-RU" w:bidi="ru-RU"/>
              </w:rPr>
              <w:t>1 раз в неделю</w:t>
            </w:r>
          </w:p>
        </w:tc>
      </w:tr>
      <w:tr w:rsidR="00435D82" w:rsidRPr="000B61AD" w:rsidTr="00435D82">
        <w:trPr>
          <w:trHeight w:hRule="exact" w:val="288"/>
        </w:trPr>
        <w:tc>
          <w:tcPr>
            <w:tcW w:w="5832" w:type="dxa"/>
            <w:tcBorders>
              <w:top w:val="single" w:sz="4" w:space="0" w:color="auto"/>
              <w:lef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Чтение литературных произведений</w:t>
            </w:r>
          </w:p>
        </w:tc>
        <w:tc>
          <w:tcPr>
            <w:tcW w:w="3528" w:type="dxa"/>
            <w:tcBorders>
              <w:top w:val="single" w:sz="4" w:space="0" w:color="auto"/>
              <w:left w:val="single" w:sz="4" w:space="0" w:color="auto"/>
              <w:righ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ежедневно</w:t>
            </w:r>
          </w:p>
        </w:tc>
      </w:tr>
      <w:tr w:rsidR="00435D82" w:rsidRPr="000B61AD" w:rsidTr="00435D82">
        <w:trPr>
          <w:trHeight w:hRule="exact" w:val="283"/>
        </w:trPr>
        <w:tc>
          <w:tcPr>
            <w:tcW w:w="5832" w:type="dxa"/>
            <w:tcBorders>
              <w:top w:val="single" w:sz="4" w:space="0" w:color="auto"/>
              <w:left w:val="single" w:sz="4" w:space="0" w:color="auto"/>
            </w:tcBorders>
            <w:shd w:val="clear" w:color="auto" w:fill="FFFFFF"/>
            <w:vAlign w:val="bottom"/>
          </w:tcPr>
          <w:p w:rsidR="00435D82" w:rsidRPr="000B61AD" w:rsidRDefault="00435D82" w:rsidP="00435D82">
            <w:pPr>
              <w:spacing w:line="240" w:lineRule="exact"/>
            </w:pPr>
            <w:r w:rsidRPr="000B61AD">
              <w:rPr>
                <w:rStyle w:val="29"/>
              </w:rPr>
              <w:t>Самообслуживание и элементарный бытовой труд</w:t>
            </w:r>
          </w:p>
        </w:tc>
        <w:tc>
          <w:tcPr>
            <w:tcW w:w="3528" w:type="dxa"/>
            <w:tcBorders>
              <w:top w:val="single" w:sz="4" w:space="0" w:color="auto"/>
              <w:left w:val="single" w:sz="4" w:space="0" w:color="auto"/>
              <w:right w:val="single" w:sz="4" w:space="0" w:color="auto"/>
            </w:tcBorders>
            <w:shd w:val="clear" w:color="auto" w:fill="FFFFFF"/>
          </w:tcPr>
          <w:p w:rsidR="00435D82" w:rsidRPr="000B61AD" w:rsidRDefault="00435D82" w:rsidP="00435D82">
            <w:pPr>
              <w:rPr>
                <w:sz w:val="10"/>
                <w:szCs w:val="10"/>
              </w:rPr>
            </w:pPr>
          </w:p>
        </w:tc>
      </w:tr>
      <w:tr w:rsidR="00435D82" w:rsidRPr="000B61AD" w:rsidTr="00435D82">
        <w:trPr>
          <w:trHeight w:hRule="exact" w:val="288"/>
        </w:trPr>
        <w:tc>
          <w:tcPr>
            <w:tcW w:w="5832" w:type="dxa"/>
            <w:tcBorders>
              <w:top w:val="single" w:sz="4" w:space="0" w:color="auto"/>
              <w:lef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Самообслуживание</w:t>
            </w:r>
          </w:p>
        </w:tc>
        <w:tc>
          <w:tcPr>
            <w:tcW w:w="3528" w:type="dxa"/>
            <w:tcBorders>
              <w:top w:val="single" w:sz="4" w:space="0" w:color="auto"/>
              <w:left w:val="single" w:sz="4" w:space="0" w:color="auto"/>
              <w:righ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ежедневно</w:t>
            </w:r>
          </w:p>
        </w:tc>
      </w:tr>
      <w:tr w:rsidR="00435D82" w:rsidRPr="000B61AD" w:rsidTr="00435D82">
        <w:trPr>
          <w:trHeight w:hRule="exact" w:val="562"/>
        </w:trPr>
        <w:tc>
          <w:tcPr>
            <w:tcW w:w="5832" w:type="dxa"/>
            <w:tcBorders>
              <w:top w:val="single" w:sz="4" w:space="0" w:color="auto"/>
              <w:left w:val="single" w:sz="4" w:space="0" w:color="auto"/>
            </w:tcBorders>
            <w:shd w:val="clear" w:color="auto" w:fill="FFFFFF"/>
            <w:vAlign w:val="bottom"/>
          </w:tcPr>
          <w:p w:rsidR="00435D82" w:rsidRPr="000B61AD" w:rsidRDefault="00435D82" w:rsidP="00435D82">
            <w:r w:rsidRPr="000B61AD">
              <w:rPr>
                <w:color w:val="000000"/>
                <w:lang w:eastAsia="ru-RU" w:bidi="ru-RU"/>
              </w:rPr>
              <w:lastRenderedPageBreak/>
              <w:t>Трудовые поручения (индивидуально и по подгруппам)</w:t>
            </w:r>
          </w:p>
        </w:tc>
        <w:tc>
          <w:tcPr>
            <w:tcW w:w="3528" w:type="dxa"/>
            <w:tcBorders>
              <w:top w:val="single" w:sz="4" w:space="0" w:color="auto"/>
              <w:left w:val="single" w:sz="4" w:space="0" w:color="auto"/>
              <w:right w:val="single" w:sz="4" w:space="0" w:color="auto"/>
            </w:tcBorders>
            <w:shd w:val="clear" w:color="auto" w:fill="FFFFFF"/>
          </w:tcPr>
          <w:p w:rsidR="00435D82" w:rsidRPr="000B61AD" w:rsidRDefault="00435D82" w:rsidP="00435D82">
            <w:pPr>
              <w:spacing w:line="240" w:lineRule="exact"/>
            </w:pPr>
            <w:r w:rsidRPr="000B61AD">
              <w:rPr>
                <w:color w:val="000000"/>
                <w:lang w:eastAsia="ru-RU" w:bidi="ru-RU"/>
              </w:rPr>
              <w:t>ежедневно</w:t>
            </w:r>
          </w:p>
        </w:tc>
      </w:tr>
      <w:tr w:rsidR="00435D82" w:rsidRPr="000B61AD" w:rsidTr="00435D82">
        <w:trPr>
          <w:trHeight w:hRule="exact" w:val="298"/>
        </w:trPr>
        <w:tc>
          <w:tcPr>
            <w:tcW w:w="5832" w:type="dxa"/>
            <w:tcBorders>
              <w:top w:val="single" w:sz="4" w:space="0" w:color="auto"/>
              <w:left w:val="single" w:sz="4" w:space="0" w:color="auto"/>
              <w:bottom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Трудовые поручения (общий и совместный труд)</w:t>
            </w:r>
          </w:p>
        </w:tc>
        <w:tc>
          <w:tcPr>
            <w:tcW w:w="3528" w:type="dxa"/>
            <w:tcBorders>
              <w:top w:val="single" w:sz="4" w:space="0" w:color="auto"/>
              <w:left w:val="single" w:sz="4" w:space="0" w:color="auto"/>
              <w:bottom w:val="single" w:sz="4" w:space="0" w:color="auto"/>
              <w:right w:val="single" w:sz="4" w:space="0" w:color="auto"/>
            </w:tcBorders>
            <w:shd w:val="clear" w:color="auto" w:fill="FFFFFF"/>
            <w:vAlign w:val="bottom"/>
          </w:tcPr>
          <w:p w:rsidR="00435D82" w:rsidRPr="000B61AD" w:rsidRDefault="00435D82" w:rsidP="00435D82">
            <w:pPr>
              <w:spacing w:line="240" w:lineRule="exact"/>
            </w:pPr>
            <w:r w:rsidRPr="000B61AD">
              <w:rPr>
                <w:color w:val="000000"/>
                <w:lang w:eastAsia="ru-RU" w:bidi="ru-RU"/>
              </w:rPr>
              <w:t>1 раз в неделю</w:t>
            </w:r>
          </w:p>
        </w:tc>
      </w:tr>
    </w:tbl>
    <w:p w:rsidR="00435D82" w:rsidRPr="000B61AD" w:rsidRDefault="00435D82" w:rsidP="00435D82">
      <w:pPr>
        <w:pStyle w:val="ac"/>
        <w:jc w:val="center"/>
        <w:rPr>
          <w:rFonts w:ascii="Times New Roman" w:hAnsi="Times New Roman"/>
          <w:b/>
          <w:i/>
          <w:sz w:val="28"/>
          <w:szCs w:val="28"/>
          <w:lang w:eastAsia="ru-RU"/>
        </w:rPr>
      </w:pPr>
    </w:p>
    <w:p w:rsidR="00435D82" w:rsidRPr="000B61AD" w:rsidRDefault="00435D82" w:rsidP="00435D82">
      <w:pPr>
        <w:pStyle w:val="ac"/>
        <w:jc w:val="center"/>
        <w:rPr>
          <w:rFonts w:ascii="Times New Roman" w:hAnsi="Times New Roman"/>
          <w:b/>
          <w:i/>
          <w:sz w:val="28"/>
          <w:szCs w:val="28"/>
          <w:lang w:eastAsia="ru-RU"/>
        </w:rPr>
      </w:pPr>
      <w:r w:rsidRPr="000B61AD">
        <w:rPr>
          <w:rFonts w:ascii="Times New Roman" w:hAnsi="Times New Roman"/>
          <w:b/>
          <w:i/>
          <w:sz w:val="28"/>
          <w:szCs w:val="28"/>
          <w:lang w:eastAsia="ru-RU"/>
        </w:rPr>
        <w:t>Формы организации образовательной деятельности и культурных практик</w:t>
      </w:r>
    </w:p>
    <w:p w:rsidR="00435D82" w:rsidRPr="000B61AD" w:rsidRDefault="00435D82" w:rsidP="00435D82">
      <w:pPr>
        <w:pStyle w:val="ac"/>
        <w:jc w:val="both"/>
        <w:rPr>
          <w:rFonts w:ascii="Times New Roman" w:hAnsi="Times New Roman"/>
          <w:b/>
          <w:sz w:val="28"/>
          <w:szCs w:val="28"/>
          <w:lang w:eastAsia="ru-RU"/>
        </w:rPr>
      </w:pPr>
    </w:p>
    <w:tbl>
      <w:tblPr>
        <w:tblStyle w:val="af4"/>
        <w:tblW w:w="0" w:type="auto"/>
        <w:tblLook w:val="04A0"/>
      </w:tblPr>
      <w:tblGrid>
        <w:gridCol w:w="2485"/>
        <w:gridCol w:w="2683"/>
        <w:gridCol w:w="4579"/>
      </w:tblGrid>
      <w:tr w:rsidR="00435D82" w:rsidRPr="000B61AD" w:rsidTr="00435D82">
        <w:tc>
          <w:tcPr>
            <w:tcW w:w="2485" w:type="dxa"/>
          </w:tcPr>
          <w:p w:rsidR="00435D82" w:rsidRPr="000B61AD" w:rsidRDefault="00435D82" w:rsidP="00435D82">
            <w:pPr>
              <w:pStyle w:val="ac"/>
              <w:jc w:val="both"/>
              <w:rPr>
                <w:rFonts w:ascii="Times New Roman" w:hAnsi="Times New Roman"/>
                <w:b/>
                <w:sz w:val="24"/>
                <w:szCs w:val="24"/>
              </w:rPr>
            </w:pPr>
            <w:r w:rsidRPr="000B61AD">
              <w:rPr>
                <w:rFonts w:ascii="Times New Roman" w:hAnsi="Times New Roman"/>
                <w:b/>
                <w:sz w:val="24"/>
                <w:szCs w:val="24"/>
              </w:rPr>
              <w:t xml:space="preserve">Образовательные </w:t>
            </w:r>
          </w:p>
          <w:p w:rsidR="00435D82" w:rsidRPr="000B61AD" w:rsidRDefault="00435D82" w:rsidP="00435D82">
            <w:pPr>
              <w:pStyle w:val="ac"/>
              <w:jc w:val="both"/>
              <w:rPr>
                <w:rFonts w:ascii="Times New Roman" w:hAnsi="Times New Roman"/>
                <w:b/>
                <w:sz w:val="24"/>
                <w:szCs w:val="24"/>
              </w:rPr>
            </w:pPr>
            <w:r w:rsidRPr="000B61AD">
              <w:rPr>
                <w:rFonts w:ascii="Times New Roman" w:hAnsi="Times New Roman"/>
                <w:b/>
                <w:sz w:val="24"/>
                <w:szCs w:val="24"/>
              </w:rPr>
              <w:t>области</w:t>
            </w:r>
          </w:p>
        </w:tc>
        <w:tc>
          <w:tcPr>
            <w:tcW w:w="2683" w:type="dxa"/>
          </w:tcPr>
          <w:p w:rsidR="00435D82" w:rsidRPr="000B61AD" w:rsidRDefault="00435D82" w:rsidP="00435D82">
            <w:pPr>
              <w:pStyle w:val="ac"/>
              <w:jc w:val="both"/>
              <w:rPr>
                <w:rFonts w:ascii="Times New Roman" w:hAnsi="Times New Roman"/>
                <w:b/>
                <w:sz w:val="24"/>
                <w:szCs w:val="24"/>
              </w:rPr>
            </w:pPr>
            <w:r w:rsidRPr="000B61AD">
              <w:rPr>
                <w:rFonts w:ascii="Times New Roman" w:hAnsi="Times New Roman"/>
                <w:b/>
                <w:sz w:val="24"/>
                <w:szCs w:val="24"/>
              </w:rPr>
              <w:t xml:space="preserve">Виды </w:t>
            </w:r>
          </w:p>
          <w:p w:rsidR="00435D82" w:rsidRPr="000B61AD" w:rsidRDefault="00435D82" w:rsidP="00435D82">
            <w:pPr>
              <w:pStyle w:val="ac"/>
              <w:jc w:val="both"/>
              <w:rPr>
                <w:rFonts w:ascii="Times New Roman" w:hAnsi="Times New Roman"/>
                <w:b/>
                <w:sz w:val="24"/>
                <w:szCs w:val="24"/>
              </w:rPr>
            </w:pPr>
            <w:r w:rsidRPr="000B61AD">
              <w:rPr>
                <w:rFonts w:ascii="Times New Roman" w:hAnsi="Times New Roman"/>
                <w:b/>
                <w:sz w:val="24"/>
                <w:szCs w:val="24"/>
              </w:rPr>
              <w:t>деятельности</w:t>
            </w:r>
          </w:p>
        </w:tc>
        <w:tc>
          <w:tcPr>
            <w:tcW w:w="4579" w:type="dxa"/>
          </w:tcPr>
          <w:p w:rsidR="00435D82" w:rsidRPr="000B61AD" w:rsidRDefault="00435D82" w:rsidP="00435D82">
            <w:pPr>
              <w:pStyle w:val="ac"/>
              <w:jc w:val="both"/>
              <w:rPr>
                <w:rFonts w:ascii="Times New Roman" w:hAnsi="Times New Roman"/>
                <w:b/>
                <w:sz w:val="24"/>
                <w:szCs w:val="24"/>
              </w:rPr>
            </w:pPr>
            <w:r w:rsidRPr="000B61AD">
              <w:rPr>
                <w:rFonts w:ascii="Times New Roman" w:hAnsi="Times New Roman"/>
                <w:b/>
                <w:sz w:val="24"/>
                <w:szCs w:val="24"/>
              </w:rPr>
              <w:t xml:space="preserve">Формы  организации  образовательной </w:t>
            </w:r>
          </w:p>
          <w:p w:rsidR="00435D82" w:rsidRPr="000B61AD" w:rsidRDefault="00435D82" w:rsidP="00435D82">
            <w:pPr>
              <w:pStyle w:val="ac"/>
              <w:jc w:val="both"/>
              <w:rPr>
                <w:rFonts w:ascii="Times New Roman" w:hAnsi="Times New Roman"/>
                <w:b/>
                <w:sz w:val="24"/>
                <w:szCs w:val="24"/>
              </w:rPr>
            </w:pPr>
            <w:r w:rsidRPr="000B61AD">
              <w:rPr>
                <w:rFonts w:ascii="Times New Roman" w:hAnsi="Times New Roman"/>
                <w:b/>
                <w:sz w:val="24"/>
                <w:szCs w:val="24"/>
              </w:rPr>
              <w:t>деятельности и культурных практик</w:t>
            </w:r>
          </w:p>
        </w:tc>
      </w:tr>
      <w:tr w:rsidR="00435D82" w:rsidRPr="000B61AD" w:rsidTr="00435D82">
        <w:tc>
          <w:tcPr>
            <w:tcW w:w="2485" w:type="dxa"/>
          </w:tcPr>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 xml:space="preserve">Физическое </w:t>
            </w:r>
          </w:p>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развитие</w:t>
            </w:r>
          </w:p>
        </w:tc>
        <w:tc>
          <w:tcPr>
            <w:tcW w:w="2683" w:type="dxa"/>
          </w:tcPr>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двигательная</w:t>
            </w:r>
          </w:p>
        </w:tc>
        <w:tc>
          <w:tcPr>
            <w:tcW w:w="4579" w:type="dxa"/>
          </w:tcPr>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Подвижные игры, спортивные игры и у</w:t>
            </w:r>
            <w:r w:rsidRPr="000B61AD">
              <w:rPr>
                <w:rFonts w:ascii="Times New Roman" w:hAnsi="Times New Roman"/>
                <w:sz w:val="24"/>
                <w:szCs w:val="24"/>
              </w:rPr>
              <w:t>п</w:t>
            </w:r>
            <w:r w:rsidRPr="000B61AD">
              <w:rPr>
                <w:rFonts w:ascii="Times New Roman" w:hAnsi="Times New Roman"/>
                <w:sz w:val="24"/>
                <w:szCs w:val="24"/>
              </w:rPr>
              <w:t>ражнения, эстафеты,  утренняя  гимнаст</w:t>
            </w:r>
            <w:r w:rsidRPr="000B61AD">
              <w:rPr>
                <w:rFonts w:ascii="Times New Roman" w:hAnsi="Times New Roman"/>
                <w:sz w:val="24"/>
                <w:szCs w:val="24"/>
              </w:rPr>
              <w:t>и</w:t>
            </w:r>
            <w:r w:rsidRPr="000B61AD">
              <w:rPr>
                <w:rFonts w:ascii="Times New Roman" w:hAnsi="Times New Roman"/>
                <w:sz w:val="24"/>
                <w:szCs w:val="24"/>
              </w:rPr>
              <w:t>ка,  бодрящая гимнастика,  физкультм</w:t>
            </w:r>
            <w:r w:rsidRPr="000B61AD">
              <w:rPr>
                <w:rFonts w:ascii="Times New Roman" w:hAnsi="Times New Roman"/>
                <w:sz w:val="24"/>
                <w:szCs w:val="24"/>
              </w:rPr>
              <w:t>и</w:t>
            </w:r>
            <w:r w:rsidRPr="000B61AD">
              <w:rPr>
                <w:rFonts w:ascii="Times New Roman" w:hAnsi="Times New Roman"/>
                <w:sz w:val="24"/>
                <w:szCs w:val="24"/>
              </w:rPr>
              <w:t xml:space="preserve">нутки,  игры-имитации, физкультурные досуги и праздники, дни здоровья. </w:t>
            </w:r>
          </w:p>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Реализация  проектов,  образовательная деятельность</w:t>
            </w:r>
          </w:p>
        </w:tc>
      </w:tr>
      <w:tr w:rsidR="00435D82" w:rsidRPr="000B61AD" w:rsidTr="00435D82">
        <w:tc>
          <w:tcPr>
            <w:tcW w:w="2485" w:type="dxa"/>
          </w:tcPr>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Социально-коммуникативное</w:t>
            </w:r>
          </w:p>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развитие</w:t>
            </w:r>
          </w:p>
        </w:tc>
        <w:tc>
          <w:tcPr>
            <w:tcW w:w="2683" w:type="dxa"/>
          </w:tcPr>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игровая, трудовая,</w:t>
            </w:r>
          </w:p>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коммуникативная</w:t>
            </w:r>
          </w:p>
        </w:tc>
        <w:tc>
          <w:tcPr>
            <w:tcW w:w="4579" w:type="dxa"/>
          </w:tcPr>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Игры  с  правилами,  творческие  игры,  беседы, игровые проблемные ситуации. Индивидуальные и коллективные  пор</w:t>
            </w:r>
            <w:r w:rsidRPr="000B61AD">
              <w:rPr>
                <w:rFonts w:ascii="Times New Roman" w:hAnsi="Times New Roman"/>
                <w:sz w:val="24"/>
                <w:szCs w:val="24"/>
              </w:rPr>
              <w:t>у</w:t>
            </w:r>
            <w:r w:rsidRPr="000B61AD">
              <w:rPr>
                <w:rFonts w:ascii="Times New Roman" w:hAnsi="Times New Roman"/>
                <w:sz w:val="24"/>
                <w:szCs w:val="24"/>
              </w:rPr>
              <w:t>чения,  дежурства и коллективный труд, реализация проектов и др.</w:t>
            </w:r>
          </w:p>
        </w:tc>
      </w:tr>
      <w:tr w:rsidR="00435D82" w:rsidRPr="000B61AD" w:rsidTr="00435D82">
        <w:tc>
          <w:tcPr>
            <w:tcW w:w="2485" w:type="dxa"/>
          </w:tcPr>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 xml:space="preserve">Познавательное </w:t>
            </w:r>
          </w:p>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развитие</w:t>
            </w:r>
          </w:p>
        </w:tc>
        <w:tc>
          <w:tcPr>
            <w:tcW w:w="2683" w:type="dxa"/>
          </w:tcPr>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познавательно-исследовательская</w:t>
            </w:r>
          </w:p>
        </w:tc>
        <w:tc>
          <w:tcPr>
            <w:tcW w:w="4579" w:type="dxa"/>
          </w:tcPr>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Наблюдения,  экскурсии,  дидактические  и развивающие  игры,  эксперименты,  решение проблемных  ситуаций,  беседы, коллекционирование.  Образовательная деятельность, реализация проектов и др.</w:t>
            </w:r>
          </w:p>
        </w:tc>
      </w:tr>
      <w:tr w:rsidR="00435D82" w:rsidRPr="000B61AD" w:rsidTr="00435D82">
        <w:tc>
          <w:tcPr>
            <w:tcW w:w="2485" w:type="dxa"/>
          </w:tcPr>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 xml:space="preserve">Речевое развитие  </w:t>
            </w:r>
          </w:p>
          <w:p w:rsidR="00435D82" w:rsidRPr="000B61AD" w:rsidRDefault="00435D82" w:rsidP="00435D82">
            <w:pPr>
              <w:pStyle w:val="ac"/>
              <w:jc w:val="both"/>
              <w:rPr>
                <w:rFonts w:ascii="Times New Roman" w:hAnsi="Times New Roman"/>
                <w:sz w:val="24"/>
                <w:szCs w:val="24"/>
              </w:rPr>
            </w:pPr>
          </w:p>
        </w:tc>
        <w:tc>
          <w:tcPr>
            <w:tcW w:w="2683" w:type="dxa"/>
          </w:tcPr>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коммуникативная,</w:t>
            </w:r>
          </w:p>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 xml:space="preserve">восприятие </w:t>
            </w:r>
          </w:p>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худ. литературы</w:t>
            </w:r>
          </w:p>
        </w:tc>
        <w:tc>
          <w:tcPr>
            <w:tcW w:w="4579" w:type="dxa"/>
          </w:tcPr>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 xml:space="preserve">Беседы,  игровые  проблемные  ситуации, </w:t>
            </w:r>
          </w:p>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проблемно-речевые  ситуации,  творч</w:t>
            </w:r>
            <w:r w:rsidRPr="000B61AD">
              <w:rPr>
                <w:rFonts w:ascii="Times New Roman" w:hAnsi="Times New Roman"/>
                <w:sz w:val="24"/>
                <w:szCs w:val="24"/>
              </w:rPr>
              <w:t>е</w:t>
            </w:r>
            <w:r w:rsidRPr="000B61AD">
              <w:rPr>
                <w:rFonts w:ascii="Times New Roman" w:hAnsi="Times New Roman"/>
                <w:sz w:val="24"/>
                <w:szCs w:val="24"/>
              </w:rPr>
              <w:t>ские, дидактические  игры,  викторины,  фестивали, досуги. Образовательная де</w:t>
            </w:r>
            <w:r w:rsidRPr="000B61AD">
              <w:rPr>
                <w:rFonts w:ascii="Times New Roman" w:hAnsi="Times New Roman"/>
                <w:sz w:val="24"/>
                <w:szCs w:val="24"/>
              </w:rPr>
              <w:t>я</w:t>
            </w:r>
            <w:r w:rsidRPr="000B61AD">
              <w:rPr>
                <w:rFonts w:ascii="Times New Roman" w:hAnsi="Times New Roman"/>
                <w:sz w:val="24"/>
                <w:szCs w:val="24"/>
              </w:rPr>
              <w:t>тельность, реализация проектов и др.</w:t>
            </w:r>
          </w:p>
        </w:tc>
      </w:tr>
      <w:tr w:rsidR="00435D82" w:rsidRPr="000B61AD" w:rsidTr="00435D82">
        <w:tc>
          <w:tcPr>
            <w:tcW w:w="2485" w:type="dxa"/>
          </w:tcPr>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 xml:space="preserve">Художественно-эстетическое </w:t>
            </w:r>
          </w:p>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развитие</w:t>
            </w:r>
          </w:p>
        </w:tc>
        <w:tc>
          <w:tcPr>
            <w:tcW w:w="2683" w:type="dxa"/>
          </w:tcPr>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 xml:space="preserve">рисование,  лепка, </w:t>
            </w:r>
          </w:p>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аппликация,</w:t>
            </w:r>
          </w:p>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 xml:space="preserve">конструирование, </w:t>
            </w:r>
          </w:p>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 xml:space="preserve">музыкальная </w:t>
            </w:r>
          </w:p>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деятельность</w:t>
            </w:r>
          </w:p>
        </w:tc>
        <w:tc>
          <w:tcPr>
            <w:tcW w:w="4579" w:type="dxa"/>
          </w:tcPr>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Образовательная  деятельность, реализ</w:t>
            </w:r>
            <w:r w:rsidRPr="000B61AD">
              <w:rPr>
                <w:rFonts w:ascii="Times New Roman" w:hAnsi="Times New Roman"/>
                <w:sz w:val="24"/>
                <w:szCs w:val="24"/>
              </w:rPr>
              <w:t>а</w:t>
            </w:r>
            <w:r w:rsidRPr="000B61AD">
              <w:rPr>
                <w:rFonts w:ascii="Times New Roman" w:hAnsi="Times New Roman"/>
                <w:sz w:val="24"/>
                <w:szCs w:val="24"/>
              </w:rPr>
              <w:t>ция проектов.  Слушание,  импровизация,  исполнение, музыкально-дидактические,  подвижные  игры, досуги, праздники и развлечения и др</w:t>
            </w:r>
          </w:p>
        </w:tc>
      </w:tr>
    </w:tbl>
    <w:p w:rsidR="00435D82" w:rsidRPr="000B61AD" w:rsidRDefault="00435D82" w:rsidP="00435D82">
      <w:pPr>
        <w:pStyle w:val="40"/>
        <w:keepNext/>
        <w:keepLines/>
        <w:shd w:val="clear" w:color="auto" w:fill="auto"/>
        <w:spacing w:line="293" w:lineRule="exact"/>
        <w:ind w:left="560" w:firstLine="0"/>
        <w:jc w:val="center"/>
        <w:rPr>
          <w:color w:val="000000"/>
          <w:sz w:val="24"/>
          <w:szCs w:val="24"/>
          <w:lang w:bidi="ru-RU"/>
        </w:rPr>
      </w:pPr>
    </w:p>
    <w:p w:rsidR="00435D82" w:rsidRPr="000B61AD" w:rsidRDefault="00435D82" w:rsidP="00435D82">
      <w:pPr>
        <w:pStyle w:val="ac"/>
        <w:jc w:val="center"/>
        <w:rPr>
          <w:rFonts w:ascii="Times New Roman" w:hAnsi="Times New Roman"/>
          <w:b/>
          <w:sz w:val="32"/>
          <w:szCs w:val="32"/>
        </w:rPr>
      </w:pPr>
    </w:p>
    <w:p w:rsidR="00435D82" w:rsidRPr="000B61AD" w:rsidRDefault="00435D82" w:rsidP="00435D82">
      <w:pPr>
        <w:pStyle w:val="ac"/>
        <w:jc w:val="center"/>
        <w:rPr>
          <w:rFonts w:ascii="Times New Roman" w:hAnsi="Times New Roman"/>
          <w:b/>
          <w:i/>
          <w:sz w:val="28"/>
          <w:szCs w:val="32"/>
        </w:rPr>
      </w:pPr>
      <w:r w:rsidRPr="000B61AD">
        <w:rPr>
          <w:rFonts w:ascii="Times New Roman" w:hAnsi="Times New Roman"/>
          <w:b/>
          <w:i/>
          <w:sz w:val="28"/>
          <w:szCs w:val="32"/>
        </w:rPr>
        <w:t>Модель основного образования воспитанников средней группы</w:t>
      </w:r>
    </w:p>
    <w:p w:rsidR="00435D82" w:rsidRPr="000B61AD" w:rsidRDefault="00435D82" w:rsidP="00435D82">
      <w:pPr>
        <w:pStyle w:val="ac"/>
        <w:jc w:val="center"/>
        <w:rPr>
          <w:rFonts w:ascii="Times New Roman" w:hAnsi="Times New Roman"/>
          <w:b/>
          <w:i/>
          <w:sz w:val="28"/>
          <w:szCs w:val="32"/>
        </w:rPr>
      </w:pPr>
      <w:r w:rsidRPr="000B61AD">
        <w:rPr>
          <w:rFonts w:ascii="Times New Roman" w:hAnsi="Times New Roman"/>
          <w:b/>
          <w:i/>
          <w:sz w:val="28"/>
          <w:szCs w:val="32"/>
        </w:rPr>
        <w:t xml:space="preserve"> в области физической культуры</w:t>
      </w:r>
    </w:p>
    <w:p w:rsidR="00435D82" w:rsidRPr="000B61AD" w:rsidRDefault="00435D82" w:rsidP="00435D82">
      <w:pPr>
        <w:pStyle w:val="ac"/>
        <w:jc w:val="center"/>
        <w:rPr>
          <w:rFonts w:ascii="Times New Roman" w:hAnsi="Times New Roman"/>
          <w:b/>
          <w:i/>
          <w:sz w:val="28"/>
          <w:szCs w:val="32"/>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2"/>
        <w:gridCol w:w="2268"/>
      </w:tblGrid>
      <w:tr w:rsidR="00435D82" w:rsidRPr="000B61AD" w:rsidTr="00435D82">
        <w:tc>
          <w:tcPr>
            <w:tcW w:w="7372" w:type="dxa"/>
          </w:tcPr>
          <w:p w:rsidR="00435D82" w:rsidRPr="000B61AD" w:rsidRDefault="00435D82" w:rsidP="00435D82">
            <w:pPr>
              <w:pStyle w:val="ac"/>
              <w:rPr>
                <w:rFonts w:ascii="Times New Roman" w:hAnsi="Times New Roman"/>
              </w:rPr>
            </w:pPr>
            <w:r w:rsidRPr="000B61AD">
              <w:rPr>
                <w:rFonts w:ascii="Times New Roman" w:hAnsi="Times New Roman"/>
              </w:rPr>
              <w:t>Средняя группа</w:t>
            </w:r>
          </w:p>
        </w:tc>
        <w:tc>
          <w:tcPr>
            <w:tcW w:w="2268" w:type="dxa"/>
          </w:tcPr>
          <w:p w:rsidR="00435D82" w:rsidRPr="000B61AD" w:rsidRDefault="00435D82" w:rsidP="00435D82">
            <w:pPr>
              <w:pStyle w:val="ac"/>
              <w:rPr>
                <w:rFonts w:ascii="Times New Roman" w:hAnsi="Times New Roman"/>
              </w:rPr>
            </w:pPr>
            <w:r w:rsidRPr="000B61AD">
              <w:rPr>
                <w:rFonts w:ascii="Times New Roman" w:hAnsi="Times New Roman"/>
              </w:rPr>
              <w:t>Время  (мин)</w:t>
            </w:r>
          </w:p>
        </w:tc>
      </w:tr>
      <w:tr w:rsidR="00435D82" w:rsidRPr="000B61AD" w:rsidTr="00435D82">
        <w:tc>
          <w:tcPr>
            <w:tcW w:w="7372" w:type="dxa"/>
          </w:tcPr>
          <w:p w:rsidR="00435D82" w:rsidRPr="000B61AD" w:rsidRDefault="00435D82" w:rsidP="00435D82">
            <w:pPr>
              <w:pStyle w:val="ac"/>
              <w:rPr>
                <w:rFonts w:ascii="Times New Roman" w:hAnsi="Times New Roman"/>
              </w:rPr>
            </w:pPr>
            <w:r w:rsidRPr="000B61AD">
              <w:rPr>
                <w:rFonts w:ascii="Times New Roman" w:hAnsi="Times New Roman"/>
              </w:rPr>
              <w:t>Утренняя     гимнастика</w:t>
            </w:r>
          </w:p>
        </w:tc>
        <w:tc>
          <w:tcPr>
            <w:tcW w:w="2268" w:type="dxa"/>
          </w:tcPr>
          <w:p w:rsidR="00435D82" w:rsidRPr="000B61AD" w:rsidRDefault="00435D82" w:rsidP="00435D82">
            <w:pPr>
              <w:pStyle w:val="ac"/>
              <w:rPr>
                <w:rFonts w:ascii="Times New Roman" w:hAnsi="Times New Roman"/>
              </w:rPr>
            </w:pPr>
            <w:r w:rsidRPr="000B61AD">
              <w:rPr>
                <w:rFonts w:ascii="Times New Roman" w:hAnsi="Times New Roman"/>
              </w:rPr>
              <w:t>10</w:t>
            </w:r>
          </w:p>
        </w:tc>
      </w:tr>
      <w:tr w:rsidR="00435D82" w:rsidRPr="000B61AD" w:rsidTr="00435D82">
        <w:tc>
          <w:tcPr>
            <w:tcW w:w="7372" w:type="dxa"/>
          </w:tcPr>
          <w:p w:rsidR="00435D82" w:rsidRPr="000B61AD" w:rsidRDefault="00435D82" w:rsidP="00435D82">
            <w:pPr>
              <w:pStyle w:val="ac"/>
              <w:rPr>
                <w:rFonts w:ascii="Times New Roman" w:hAnsi="Times New Roman"/>
              </w:rPr>
            </w:pPr>
            <w:r w:rsidRPr="000B61AD">
              <w:rPr>
                <w:rFonts w:ascii="Times New Roman" w:hAnsi="Times New Roman"/>
              </w:rPr>
              <w:t>Физкультурные занятия  (2 раза в неделю)</w:t>
            </w:r>
          </w:p>
        </w:tc>
        <w:tc>
          <w:tcPr>
            <w:tcW w:w="2268" w:type="dxa"/>
          </w:tcPr>
          <w:p w:rsidR="00435D82" w:rsidRPr="000B61AD" w:rsidRDefault="00435D82" w:rsidP="00435D82">
            <w:pPr>
              <w:pStyle w:val="ac"/>
              <w:rPr>
                <w:rFonts w:ascii="Times New Roman" w:hAnsi="Times New Roman"/>
              </w:rPr>
            </w:pPr>
            <w:r w:rsidRPr="000B61AD">
              <w:rPr>
                <w:rFonts w:ascii="Times New Roman" w:hAnsi="Times New Roman"/>
              </w:rPr>
              <w:t>20</w:t>
            </w:r>
          </w:p>
        </w:tc>
      </w:tr>
      <w:tr w:rsidR="00435D82" w:rsidRPr="000B61AD" w:rsidTr="00435D82">
        <w:tc>
          <w:tcPr>
            <w:tcW w:w="7372" w:type="dxa"/>
          </w:tcPr>
          <w:p w:rsidR="00435D82" w:rsidRPr="000B61AD" w:rsidRDefault="00435D82" w:rsidP="00435D82">
            <w:pPr>
              <w:pStyle w:val="ac"/>
              <w:rPr>
                <w:rFonts w:ascii="Times New Roman" w:hAnsi="Times New Roman"/>
              </w:rPr>
            </w:pPr>
            <w:r w:rsidRPr="000B61AD">
              <w:rPr>
                <w:rFonts w:ascii="Times New Roman" w:hAnsi="Times New Roman"/>
              </w:rPr>
              <w:t>Подвижные игрыи физические упражнения напрогулке (2 раза в день)</w:t>
            </w:r>
          </w:p>
        </w:tc>
        <w:tc>
          <w:tcPr>
            <w:tcW w:w="2268" w:type="dxa"/>
          </w:tcPr>
          <w:p w:rsidR="00435D82" w:rsidRPr="000B61AD" w:rsidRDefault="00435D82" w:rsidP="00435D82">
            <w:pPr>
              <w:pStyle w:val="ac"/>
              <w:rPr>
                <w:rFonts w:ascii="Times New Roman" w:hAnsi="Times New Roman"/>
              </w:rPr>
            </w:pPr>
            <w:r w:rsidRPr="000B61AD">
              <w:rPr>
                <w:rFonts w:ascii="Times New Roman" w:hAnsi="Times New Roman"/>
              </w:rPr>
              <w:t>20-25</w:t>
            </w:r>
          </w:p>
        </w:tc>
      </w:tr>
      <w:tr w:rsidR="00435D82" w:rsidRPr="000B61AD" w:rsidTr="00435D82">
        <w:tc>
          <w:tcPr>
            <w:tcW w:w="7372" w:type="dxa"/>
          </w:tcPr>
          <w:p w:rsidR="00435D82" w:rsidRPr="000B61AD" w:rsidRDefault="00435D82" w:rsidP="00435D82">
            <w:pPr>
              <w:pStyle w:val="ac"/>
              <w:rPr>
                <w:rFonts w:ascii="Times New Roman" w:hAnsi="Times New Roman"/>
              </w:rPr>
            </w:pPr>
            <w:r w:rsidRPr="000B61AD">
              <w:rPr>
                <w:rFonts w:ascii="Times New Roman" w:hAnsi="Times New Roman"/>
              </w:rPr>
              <w:t>Физкультурные занятия навоздухе(1 раз в неделю)</w:t>
            </w:r>
          </w:p>
        </w:tc>
        <w:tc>
          <w:tcPr>
            <w:tcW w:w="2268" w:type="dxa"/>
          </w:tcPr>
          <w:p w:rsidR="00435D82" w:rsidRPr="000B61AD" w:rsidRDefault="00435D82" w:rsidP="00435D82">
            <w:pPr>
              <w:pStyle w:val="ac"/>
              <w:rPr>
                <w:rFonts w:ascii="Times New Roman" w:hAnsi="Times New Roman"/>
              </w:rPr>
            </w:pPr>
            <w:r w:rsidRPr="000B61AD">
              <w:rPr>
                <w:rFonts w:ascii="Times New Roman" w:hAnsi="Times New Roman"/>
              </w:rPr>
              <w:t>20</w:t>
            </w:r>
          </w:p>
        </w:tc>
      </w:tr>
      <w:tr w:rsidR="00435D82" w:rsidRPr="000B61AD" w:rsidTr="00435D82">
        <w:tc>
          <w:tcPr>
            <w:tcW w:w="7372" w:type="dxa"/>
          </w:tcPr>
          <w:p w:rsidR="00435D82" w:rsidRPr="000B61AD" w:rsidRDefault="00435D82" w:rsidP="00435D82">
            <w:pPr>
              <w:pStyle w:val="ac"/>
              <w:rPr>
                <w:rFonts w:ascii="Times New Roman" w:hAnsi="Times New Roman"/>
              </w:rPr>
            </w:pPr>
            <w:r w:rsidRPr="000B61AD">
              <w:rPr>
                <w:rFonts w:ascii="Times New Roman" w:hAnsi="Times New Roman"/>
              </w:rPr>
              <w:t>Корригирующая гимнастика после сна</w:t>
            </w:r>
          </w:p>
        </w:tc>
        <w:tc>
          <w:tcPr>
            <w:tcW w:w="2268" w:type="dxa"/>
          </w:tcPr>
          <w:p w:rsidR="00435D82" w:rsidRPr="000B61AD" w:rsidRDefault="00435D82" w:rsidP="00435D82">
            <w:pPr>
              <w:pStyle w:val="ac"/>
              <w:rPr>
                <w:rFonts w:ascii="Times New Roman" w:hAnsi="Times New Roman"/>
              </w:rPr>
            </w:pPr>
            <w:r w:rsidRPr="000B61AD">
              <w:rPr>
                <w:rFonts w:ascii="Times New Roman" w:hAnsi="Times New Roman"/>
              </w:rPr>
              <w:t>10</w:t>
            </w:r>
          </w:p>
        </w:tc>
      </w:tr>
      <w:tr w:rsidR="00435D82" w:rsidRPr="000B61AD" w:rsidTr="00435D82">
        <w:tc>
          <w:tcPr>
            <w:tcW w:w="7372" w:type="dxa"/>
          </w:tcPr>
          <w:p w:rsidR="00435D82" w:rsidRPr="000B61AD" w:rsidRDefault="00435D82" w:rsidP="00435D82">
            <w:pPr>
              <w:pStyle w:val="ac"/>
              <w:rPr>
                <w:rFonts w:ascii="Times New Roman" w:hAnsi="Times New Roman"/>
              </w:rPr>
            </w:pPr>
            <w:r w:rsidRPr="000B61AD">
              <w:rPr>
                <w:rFonts w:ascii="Times New Roman" w:hAnsi="Times New Roman"/>
              </w:rPr>
              <w:t>Физминутки</w:t>
            </w:r>
          </w:p>
        </w:tc>
        <w:tc>
          <w:tcPr>
            <w:tcW w:w="2268" w:type="dxa"/>
          </w:tcPr>
          <w:p w:rsidR="00435D82" w:rsidRPr="000B61AD" w:rsidRDefault="00435D82" w:rsidP="00435D82">
            <w:pPr>
              <w:pStyle w:val="ac"/>
              <w:rPr>
                <w:rFonts w:ascii="Times New Roman" w:hAnsi="Times New Roman"/>
              </w:rPr>
            </w:pPr>
            <w:r w:rsidRPr="000B61AD">
              <w:rPr>
                <w:rFonts w:ascii="Times New Roman" w:hAnsi="Times New Roman"/>
              </w:rPr>
              <w:t>5</w:t>
            </w:r>
          </w:p>
        </w:tc>
      </w:tr>
      <w:tr w:rsidR="00435D82" w:rsidRPr="000B61AD" w:rsidTr="00435D82">
        <w:tc>
          <w:tcPr>
            <w:tcW w:w="7372" w:type="dxa"/>
          </w:tcPr>
          <w:p w:rsidR="00435D82" w:rsidRPr="000B61AD" w:rsidRDefault="00435D82" w:rsidP="00435D82">
            <w:pPr>
              <w:pStyle w:val="ac"/>
              <w:rPr>
                <w:rFonts w:ascii="Times New Roman" w:hAnsi="Times New Roman"/>
              </w:rPr>
            </w:pPr>
            <w:r w:rsidRPr="000B61AD">
              <w:rPr>
                <w:rFonts w:ascii="Times New Roman" w:hAnsi="Times New Roman"/>
              </w:rPr>
              <w:t>«День здоровья»</w:t>
            </w:r>
          </w:p>
        </w:tc>
        <w:tc>
          <w:tcPr>
            <w:tcW w:w="2268" w:type="dxa"/>
          </w:tcPr>
          <w:p w:rsidR="00435D82" w:rsidRPr="000B61AD" w:rsidRDefault="00435D82" w:rsidP="00435D82">
            <w:pPr>
              <w:pStyle w:val="ac"/>
              <w:rPr>
                <w:rFonts w:ascii="Times New Roman" w:hAnsi="Times New Roman"/>
              </w:rPr>
            </w:pPr>
            <w:r w:rsidRPr="000B61AD">
              <w:rPr>
                <w:rFonts w:ascii="Times New Roman" w:hAnsi="Times New Roman"/>
              </w:rPr>
              <w:t>2 разав год</w:t>
            </w:r>
          </w:p>
        </w:tc>
      </w:tr>
      <w:tr w:rsidR="00435D82" w:rsidRPr="000B61AD" w:rsidTr="00435D82">
        <w:tc>
          <w:tcPr>
            <w:tcW w:w="7372" w:type="dxa"/>
          </w:tcPr>
          <w:p w:rsidR="00435D82" w:rsidRPr="000B61AD" w:rsidRDefault="00435D82" w:rsidP="00435D82">
            <w:pPr>
              <w:pStyle w:val="ac"/>
              <w:rPr>
                <w:rFonts w:ascii="Times New Roman" w:hAnsi="Times New Roman"/>
              </w:rPr>
            </w:pPr>
            <w:r w:rsidRPr="000B61AD">
              <w:rPr>
                <w:rFonts w:ascii="Times New Roman" w:hAnsi="Times New Roman"/>
              </w:rPr>
              <w:t>Физкультурный досуг (1 раз в месяц)</w:t>
            </w:r>
          </w:p>
        </w:tc>
        <w:tc>
          <w:tcPr>
            <w:tcW w:w="2268" w:type="dxa"/>
          </w:tcPr>
          <w:p w:rsidR="00435D82" w:rsidRPr="000B61AD" w:rsidRDefault="00435D82" w:rsidP="00435D82">
            <w:pPr>
              <w:pStyle w:val="ac"/>
              <w:rPr>
                <w:rFonts w:ascii="Times New Roman" w:hAnsi="Times New Roman"/>
              </w:rPr>
            </w:pPr>
            <w:r w:rsidRPr="000B61AD">
              <w:rPr>
                <w:rFonts w:ascii="Times New Roman" w:hAnsi="Times New Roman"/>
              </w:rPr>
              <w:t>25</w:t>
            </w:r>
          </w:p>
        </w:tc>
      </w:tr>
    </w:tbl>
    <w:p w:rsidR="00435D82" w:rsidRPr="000B61AD" w:rsidRDefault="00435D82" w:rsidP="00435D82">
      <w:pPr>
        <w:pStyle w:val="ac"/>
        <w:jc w:val="both"/>
        <w:rPr>
          <w:rFonts w:ascii="Times New Roman" w:hAnsi="Times New Roman"/>
          <w:b/>
          <w:sz w:val="28"/>
          <w:szCs w:val="28"/>
          <w:lang w:eastAsia="ru-RU"/>
        </w:rPr>
      </w:pPr>
    </w:p>
    <w:p w:rsidR="00435D82" w:rsidRPr="000B61AD" w:rsidRDefault="00435D82" w:rsidP="00435D82">
      <w:pPr>
        <w:ind w:left="284"/>
        <w:jc w:val="both"/>
        <w:rPr>
          <w:color w:val="000000"/>
        </w:rPr>
      </w:pPr>
    </w:p>
    <w:p w:rsidR="00FA4A10" w:rsidRPr="000B61AD" w:rsidRDefault="00FA4A10" w:rsidP="004558A5">
      <w:pPr>
        <w:ind w:left="284" w:firstLine="737"/>
        <w:jc w:val="center"/>
        <w:rPr>
          <w:b/>
        </w:rPr>
      </w:pPr>
    </w:p>
    <w:p w:rsidR="00435D82" w:rsidRPr="000B61AD" w:rsidRDefault="00435D82" w:rsidP="00435D82">
      <w:pPr>
        <w:pStyle w:val="ac"/>
        <w:jc w:val="both"/>
        <w:rPr>
          <w:rFonts w:ascii="Times New Roman" w:hAnsi="Times New Roman"/>
          <w:b/>
          <w:sz w:val="28"/>
          <w:szCs w:val="28"/>
          <w:lang w:eastAsia="ru-RU"/>
        </w:rPr>
      </w:pPr>
      <w:r w:rsidRPr="000B61AD">
        <w:rPr>
          <w:rFonts w:ascii="Times New Roman" w:hAnsi="Times New Roman"/>
          <w:b/>
          <w:sz w:val="28"/>
          <w:szCs w:val="28"/>
          <w:lang w:eastAsia="ru-RU"/>
        </w:rPr>
        <w:lastRenderedPageBreak/>
        <w:t>2.5. Способы и направления поддержки детской инициативы.</w:t>
      </w:r>
    </w:p>
    <w:p w:rsidR="00435D82" w:rsidRPr="000B61AD" w:rsidRDefault="00435D82" w:rsidP="00435D82">
      <w:pPr>
        <w:pStyle w:val="ac"/>
        <w:jc w:val="both"/>
        <w:rPr>
          <w:rFonts w:ascii="Times New Roman" w:hAnsi="Times New Roman"/>
          <w:b/>
          <w:sz w:val="28"/>
          <w:szCs w:val="28"/>
          <w:lang w:eastAsia="ru-RU"/>
        </w:rPr>
      </w:pPr>
    </w:p>
    <w:p w:rsidR="00435D82" w:rsidRPr="000B61AD" w:rsidRDefault="00435D82" w:rsidP="00435D82">
      <w:pPr>
        <w:pStyle w:val="af2"/>
        <w:ind w:left="0"/>
        <w:jc w:val="both"/>
        <w:rPr>
          <w:szCs w:val="28"/>
        </w:rPr>
      </w:pPr>
      <w:r w:rsidRPr="000B61AD">
        <w:rPr>
          <w:szCs w:val="28"/>
        </w:rPr>
        <w:t>Реализация принципа развивающего обучения, заявленного в целевом разделе программы в кач</w:t>
      </w:r>
      <w:r w:rsidRPr="000B61AD">
        <w:rPr>
          <w:szCs w:val="28"/>
        </w:rPr>
        <w:t>е</w:t>
      </w:r>
      <w:r w:rsidRPr="000B61AD">
        <w:rPr>
          <w:szCs w:val="28"/>
        </w:rPr>
        <w:t>стве одного из основных принципов построения образовательной программы, определяет главной целью всего воспитательно – образовательного процесса полноценное психическое развитие р</w:t>
      </w:r>
      <w:r w:rsidRPr="000B61AD">
        <w:rPr>
          <w:szCs w:val="28"/>
        </w:rPr>
        <w:t>е</w:t>
      </w:r>
      <w:r w:rsidRPr="000B61AD">
        <w:rPr>
          <w:szCs w:val="28"/>
        </w:rPr>
        <w:t>бёнка, развитие познавательных и художественных способностей. Огромное значение для разв</w:t>
      </w:r>
      <w:r w:rsidRPr="000B61AD">
        <w:rPr>
          <w:szCs w:val="28"/>
        </w:rPr>
        <w:t>и</w:t>
      </w:r>
      <w:r w:rsidRPr="000B61AD">
        <w:rPr>
          <w:szCs w:val="28"/>
        </w:rPr>
        <w:t>тия этих способностей имеет педагогическая поддержка инициативы детей и их самостоятельн</w:t>
      </w:r>
      <w:r w:rsidRPr="000B61AD">
        <w:rPr>
          <w:szCs w:val="28"/>
        </w:rPr>
        <w:t>о</w:t>
      </w:r>
      <w:r w:rsidRPr="000B61AD">
        <w:rPr>
          <w:szCs w:val="28"/>
        </w:rPr>
        <w:t>сти.</w:t>
      </w:r>
    </w:p>
    <w:p w:rsidR="00435D82" w:rsidRPr="000B61AD" w:rsidRDefault="00435D82" w:rsidP="00435D82">
      <w:pPr>
        <w:pStyle w:val="af2"/>
        <w:ind w:left="0"/>
        <w:jc w:val="both"/>
        <w:rPr>
          <w:szCs w:val="28"/>
        </w:rPr>
      </w:pPr>
      <w:r w:rsidRPr="000B61AD">
        <w:rPr>
          <w:szCs w:val="28"/>
        </w:rPr>
        <w:t xml:space="preserve">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т.д. в соответствии с собс</w:t>
      </w:r>
      <w:r w:rsidRPr="000B61AD">
        <w:rPr>
          <w:szCs w:val="28"/>
        </w:rPr>
        <w:t>т</w:t>
      </w:r>
      <w:r w:rsidRPr="000B61AD">
        <w:rPr>
          <w:szCs w:val="28"/>
        </w:rPr>
        <w:t>венными интересами является важнейшим источником эмоционального благополучия ребёнка в детском саду. Самостоятельная деятельность детей протекает в основном  в утренний отрезок времени и во второй половине дня.</w:t>
      </w:r>
    </w:p>
    <w:p w:rsidR="00435D82" w:rsidRPr="000B61AD" w:rsidRDefault="00435D82" w:rsidP="00435D82">
      <w:pPr>
        <w:pStyle w:val="af2"/>
        <w:ind w:left="0"/>
        <w:jc w:val="both"/>
        <w:rPr>
          <w:szCs w:val="28"/>
        </w:rPr>
      </w:pPr>
      <w:r w:rsidRPr="000B61AD">
        <w:rPr>
          <w:szCs w:val="28"/>
        </w:rPr>
        <w:t xml:space="preserve">    Все виды деятельности детей осуществляются в форме самостоятельной инициативной деятел</w:t>
      </w:r>
      <w:r w:rsidRPr="000B61AD">
        <w:rPr>
          <w:szCs w:val="28"/>
        </w:rPr>
        <w:t>ь</w:t>
      </w:r>
      <w:r w:rsidRPr="000B61AD">
        <w:rPr>
          <w:szCs w:val="28"/>
        </w:rPr>
        <w:t>ности:</w:t>
      </w:r>
    </w:p>
    <w:p w:rsidR="00435D82" w:rsidRPr="000B61AD" w:rsidRDefault="00435D82" w:rsidP="00435D82">
      <w:pPr>
        <w:pStyle w:val="af2"/>
        <w:ind w:left="0"/>
        <w:jc w:val="both"/>
        <w:rPr>
          <w:szCs w:val="28"/>
        </w:rPr>
      </w:pPr>
      <w:r w:rsidRPr="000B61AD">
        <w:rPr>
          <w:szCs w:val="28"/>
        </w:rPr>
        <w:t>- самостоятельные сюжетно – ролевые, режиссёрские и театрализованные игры;</w:t>
      </w:r>
    </w:p>
    <w:p w:rsidR="00435D82" w:rsidRPr="000B61AD" w:rsidRDefault="00435D82" w:rsidP="00435D82">
      <w:pPr>
        <w:pStyle w:val="af2"/>
        <w:ind w:left="0"/>
        <w:jc w:val="both"/>
        <w:rPr>
          <w:szCs w:val="28"/>
        </w:rPr>
      </w:pPr>
      <w:r w:rsidRPr="000B61AD">
        <w:rPr>
          <w:szCs w:val="28"/>
        </w:rPr>
        <w:t>- развивающие и логические игры;</w:t>
      </w:r>
    </w:p>
    <w:p w:rsidR="00435D82" w:rsidRPr="000B61AD" w:rsidRDefault="00435D82" w:rsidP="00435D82">
      <w:pPr>
        <w:pStyle w:val="af2"/>
        <w:ind w:left="0"/>
        <w:jc w:val="both"/>
        <w:rPr>
          <w:szCs w:val="28"/>
        </w:rPr>
      </w:pPr>
      <w:r w:rsidRPr="000B61AD">
        <w:rPr>
          <w:szCs w:val="28"/>
        </w:rPr>
        <w:t>- музыкальные игры и импровизации;</w:t>
      </w:r>
    </w:p>
    <w:p w:rsidR="00435D82" w:rsidRPr="000B61AD" w:rsidRDefault="00435D82" w:rsidP="00435D82">
      <w:pPr>
        <w:pStyle w:val="af2"/>
        <w:ind w:left="0"/>
        <w:jc w:val="both"/>
        <w:rPr>
          <w:szCs w:val="28"/>
        </w:rPr>
      </w:pPr>
      <w:r w:rsidRPr="000B61AD">
        <w:rPr>
          <w:szCs w:val="28"/>
        </w:rPr>
        <w:t>- речевые игры, игры с буквами, звуками и слогами;</w:t>
      </w:r>
    </w:p>
    <w:p w:rsidR="00435D82" w:rsidRPr="000B61AD" w:rsidRDefault="00435D82" w:rsidP="00435D82">
      <w:pPr>
        <w:pStyle w:val="af2"/>
        <w:ind w:left="0"/>
        <w:jc w:val="both"/>
        <w:rPr>
          <w:szCs w:val="28"/>
        </w:rPr>
      </w:pPr>
      <w:r w:rsidRPr="000B61AD">
        <w:rPr>
          <w:szCs w:val="28"/>
        </w:rPr>
        <w:t>- самостоятельная деятельность в различных уголках группы по выбору детей;</w:t>
      </w:r>
    </w:p>
    <w:p w:rsidR="00435D82" w:rsidRPr="000B61AD" w:rsidRDefault="00435D82" w:rsidP="00435D82">
      <w:pPr>
        <w:pStyle w:val="af2"/>
        <w:ind w:left="0"/>
        <w:jc w:val="both"/>
        <w:rPr>
          <w:szCs w:val="28"/>
        </w:rPr>
      </w:pPr>
      <w:r w:rsidRPr="000B61AD">
        <w:rPr>
          <w:szCs w:val="28"/>
        </w:rPr>
        <w:t>- самостоятельные опыты и эксперименты и др.</w:t>
      </w:r>
    </w:p>
    <w:p w:rsidR="00435D82" w:rsidRPr="000B61AD" w:rsidRDefault="00435D82" w:rsidP="00435D82">
      <w:pPr>
        <w:pStyle w:val="af2"/>
        <w:ind w:left="0"/>
        <w:jc w:val="both"/>
        <w:rPr>
          <w:szCs w:val="28"/>
        </w:rPr>
      </w:pPr>
      <w:r w:rsidRPr="000B61AD">
        <w:rPr>
          <w:szCs w:val="28"/>
        </w:rPr>
        <w:t xml:space="preserve">       В развитии детской инициативы и  самостоятельности воспитатели обязаны  соблюдать ряд требований:</w:t>
      </w:r>
    </w:p>
    <w:p w:rsidR="00435D82" w:rsidRPr="000B61AD" w:rsidRDefault="00435D82" w:rsidP="00435D82">
      <w:pPr>
        <w:pStyle w:val="af2"/>
        <w:ind w:left="0"/>
        <w:jc w:val="both"/>
        <w:rPr>
          <w:szCs w:val="28"/>
        </w:rPr>
      </w:pPr>
      <w:r w:rsidRPr="000B61AD">
        <w:rPr>
          <w:szCs w:val="28"/>
        </w:rPr>
        <w:t>- развивать активный интерес детей к окружающему миру, стремление к получению новых знаний и умений;</w:t>
      </w:r>
    </w:p>
    <w:p w:rsidR="00435D82" w:rsidRPr="000B61AD" w:rsidRDefault="00435D82" w:rsidP="00435D82">
      <w:pPr>
        <w:pStyle w:val="af2"/>
        <w:ind w:left="0"/>
        <w:jc w:val="both"/>
        <w:rPr>
          <w:szCs w:val="28"/>
        </w:rPr>
      </w:pPr>
      <w:r w:rsidRPr="000B61AD">
        <w:rPr>
          <w:szCs w:val="28"/>
        </w:rPr>
        <w:t xml:space="preserve"> - создавать разнообразные условия  и ситуации, побуждающие детей к активному применению знаний, умений, способов деятельности в личном опыте;</w:t>
      </w:r>
    </w:p>
    <w:p w:rsidR="00435D82" w:rsidRPr="000B61AD" w:rsidRDefault="00435D82" w:rsidP="00435D82">
      <w:pPr>
        <w:pStyle w:val="af2"/>
        <w:ind w:left="0"/>
        <w:jc w:val="both"/>
        <w:rPr>
          <w:szCs w:val="28"/>
        </w:rPr>
      </w:pPr>
      <w:r w:rsidRPr="000B61AD">
        <w:rPr>
          <w:szCs w:val="28"/>
        </w:rPr>
        <w:t>- постоянно расширять область задач, которые дети решают самостоятельно. Постепенно выдв</w:t>
      </w:r>
      <w:r w:rsidRPr="000B61AD">
        <w:rPr>
          <w:szCs w:val="28"/>
        </w:rPr>
        <w:t>и</w:t>
      </w:r>
      <w:r w:rsidRPr="000B61AD">
        <w:rPr>
          <w:szCs w:val="28"/>
        </w:rPr>
        <w:t>гать перед детьми более сложные задачи, требующие сообразительности, творчества, поиска н</w:t>
      </w:r>
      <w:r w:rsidRPr="000B61AD">
        <w:rPr>
          <w:szCs w:val="28"/>
        </w:rPr>
        <w:t>о</w:t>
      </w:r>
      <w:r w:rsidRPr="000B61AD">
        <w:rPr>
          <w:szCs w:val="28"/>
        </w:rPr>
        <w:t>вых подходов, поощрять детскую инициативу;</w:t>
      </w:r>
    </w:p>
    <w:p w:rsidR="00435D82" w:rsidRPr="000B61AD" w:rsidRDefault="00435D82" w:rsidP="00435D82">
      <w:pPr>
        <w:pStyle w:val="af2"/>
        <w:ind w:left="0"/>
        <w:jc w:val="both"/>
        <w:rPr>
          <w:szCs w:val="28"/>
        </w:rPr>
      </w:pPr>
      <w:r w:rsidRPr="000B61AD">
        <w:rPr>
          <w:szCs w:val="28"/>
        </w:rPr>
        <w:t xml:space="preserve"> - тренировать волю детей, поддерживать желание преодолевать трудности, доводить начатое до конца;</w:t>
      </w:r>
    </w:p>
    <w:p w:rsidR="00435D82" w:rsidRPr="000B61AD" w:rsidRDefault="00435D82" w:rsidP="00435D82">
      <w:pPr>
        <w:pStyle w:val="af2"/>
        <w:ind w:left="0"/>
        <w:jc w:val="both"/>
        <w:rPr>
          <w:szCs w:val="28"/>
        </w:rPr>
      </w:pPr>
      <w:r w:rsidRPr="000B61AD">
        <w:rPr>
          <w:szCs w:val="28"/>
        </w:rPr>
        <w:t>- ориентировать дошкольников на получение хорошего результата.</w:t>
      </w:r>
    </w:p>
    <w:p w:rsidR="00435D82" w:rsidRPr="000B61AD" w:rsidRDefault="00435D82" w:rsidP="00435D82">
      <w:pPr>
        <w:pStyle w:val="af2"/>
        <w:tabs>
          <w:tab w:val="left" w:pos="4174"/>
        </w:tabs>
        <w:ind w:left="0"/>
        <w:jc w:val="both"/>
        <w:rPr>
          <w:b/>
          <w:i/>
          <w:szCs w:val="28"/>
        </w:rPr>
      </w:pPr>
    </w:p>
    <w:p w:rsidR="00435D82" w:rsidRPr="000B61AD" w:rsidRDefault="00435D82" w:rsidP="00435D82">
      <w:pPr>
        <w:pStyle w:val="af2"/>
        <w:tabs>
          <w:tab w:val="left" w:pos="4174"/>
        </w:tabs>
        <w:ind w:left="0"/>
        <w:jc w:val="both"/>
        <w:rPr>
          <w:b/>
          <w:i/>
          <w:szCs w:val="28"/>
        </w:rPr>
      </w:pPr>
      <w:r w:rsidRPr="000B61AD">
        <w:rPr>
          <w:b/>
          <w:i/>
          <w:szCs w:val="28"/>
        </w:rPr>
        <w:t>Средний возраст.</w:t>
      </w:r>
    </w:p>
    <w:p w:rsidR="00435D82" w:rsidRPr="000B61AD" w:rsidRDefault="00435D82" w:rsidP="00435D82">
      <w:pPr>
        <w:pStyle w:val="af2"/>
        <w:tabs>
          <w:tab w:val="left" w:pos="4174"/>
        </w:tabs>
        <w:ind w:left="0"/>
        <w:jc w:val="both"/>
        <w:rPr>
          <w:szCs w:val="28"/>
        </w:rPr>
      </w:pPr>
      <w:r w:rsidRPr="000B61AD">
        <w:rPr>
          <w:szCs w:val="28"/>
        </w:rPr>
        <w:t xml:space="preserve">         Ребёнок данного возраста отличается высокой активностью и повышенным интересом  к о</w:t>
      </w:r>
      <w:r w:rsidRPr="000B61AD">
        <w:rPr>
          <w:szCs w:val="28"/>
        </w:rPr>
        <w:t>к</w:t>
      </w:r>
      <w:r w:rsidRPr="000B61AD">
        <w:rPr>
          <w:szCs w:val="28"/>
        </w:rPr>
        <w:t>ружающему миру.</w:t>
      </w:r>
    </w:p>
    <w:p w:rsidR="00435D82" w:rsidRPr="000B61AD" w:rsidRDefault="00435D82" w:rsidP="00435D82">
      <w:pPr>
        <w:pStyle w:val="af2"/>
        <w:tabs>
          <w:tab w:val="left" w:pos="4174"/>
        </w:tabs>
        <w:ind w:left="0"/>
        <w:jc w:val="both"/>
        <w:rPr>
          <w:szCs w:val="28"/>
        </w:rPr>
      </w:pPr>
      <w:r w:rsidRPr="000B61AD">
        <w:rPr>
          <w:szCs w:val="28"/>
        </w:rPr>
        <w:t xml:space="preserve">         Воспитатель специально насыщает жизнь детей проблемными практическими и познавател</w:t>
      </w:r>
      <w:r w:rsidRPr="000B61AD">
        <w:rPr>
          <w:szCs w:val="28"/>
        </w:rPr>
        <w:t>ь</w:t>
      </w:r>
      <w:r w:rsidRPr="000B61AD">
        <w:rPr>
          <w:szCs w:val="28"/>
        </w:rPr>
        <w:t>ными ситуациями, в которых детям необходимо применить освоенные приёмы. Для того, что бы поддержать детскую познавательную активность воспитатель должен проявлять доброжелател</w:t>
      </w:r>
      <w:r w:rsidRPr="000B61AD">
        <w:rPr>
          <w:szCs w:val="28"/>
        </w:rPr>
        <w:t>ь</w:t>
      </w:r>
      <w:r w:rsidRPr="000B61AD">
        <w:rPr>
          <w:szCs w:val="28"/>
        </w:rPr>
        <w:t>ное, заинтересованное отношение к многочисленным детским вопросам и проблемам.</w:t>
      </w:r>
    </w:p>
    <w:p w:rsidR="00435D82" w:rsidRPr="000B61AD" w:rsidRDefault="00435D82" w:rsidP="00435D82">
      <w:pPr>
        <w:pStyle w:val="af2"/>
        <w:tabs>
          <w:tab w:val="left" w:pos="4174"/>
        </w:tabs>
        <w:ind w:left="0"/>
        <w:jc w:val="both"/>
        <w:rPr>
          <w:szCs w:val="28"/>
        </w:rPr>
      </w:pPr>
      <w:r w:rsidRPr="000B61AD">
        <w:rPr>
          <w:szCs w:val="28"/>
        </w:rPr>
        <w:t xml:space="preserve">      В свободной деятельности дети по желанию выбирают интересные занятия в организованных в  группе центрах активности. Воспитатель специально создаёт ситуации общения для пробуждения эмоциональной отзывчивости детей, направляет её на сочувствие сверстникам, элементарную  взаимопомощь.</w:t>
      </w:r>
    </w:p>
    <w:p w:rsidR="00435D82" w:rsidRPr="000B61AD" w:rsidRDefault="00435D82" w:rsidP="00435D82">
      <w:pPr>
        <w:pStyle w:val="af2"/>
        <w:tabs>
          <w:tab w:val="left" w:pos="4174"/>
        </w:tabs>
        <w:ind w:left="0"/>
        <w:jc w:val="both"/>
        <w:rPr>
          <w:szCs w:val="28"/>
        </w:rPr>
      </w:pPr>
      <w:r w:rsidRPr="000B61AD">
        <w:rPr>
          <w:szCs w:val="28"/>
        </w:rPr>
        <w:t xml:space="preserve">      Много внимания уделяется развитию творческих способностей детей – в игре, в изобразител</w:t>
      </w:r>
      <w:r w:rsidRPr="000B61AD">
        <w:rPr>
          <w:szCs w:val="28"/>
        </w:rPr>
        <w:t>ь</w:t>
      </w:r>
      <w:r w:rsidRPr="000B61AD">
        <w:rPr>
          <w:szCs w:val="28"/>
        </w:rPr>
        <w:t>ной, музыкальной, театрализованной деятельности.</w:t>
      </w:r>
    </w:p>
    <w:p w:rsidR="00435D82" w:rsidRPr="000B61AD" w:rsidRDefault="00435D82" w:rsidP="00435D82">
      <w:pPr>
        <w:pStyle w:val="af2"/>
        <w:tabs>
          <w:tab w:val="left" w:pos="4174"/>
        </w:tabs>
        <w:ind w:left="0"/>
        <w:jc w:val="both"/>
        <w:rPr>
          <w:szCs w:val="28"/>
        </w:rPr>
      </w:pPr>
      <w:r w:rsidRPr="000B61AD">
        <w:rPr>
          <w:szCs w:val="28"/>
        </w:rPr>
        <w:t xml:space="preserve">       В средней группе активно развивается детская самостоятельность. Деятельность воспитателя направлена на развитие целенаправленности действий, на умение детей устанавливать связь ме</w:t>
      </w:r>
      <w:r w:rsidRPr="000B61AD">
        <w:rPr>
          <w:szCs w:val="28"/>
        </w:rPr>
        <w:t>ж</w:t>
      </w:r>
      <w:r w:rsidRPr="000B61AD">
        <w:rPr>
          <w:szCs w:val="28"/>
        </w:rPr>
        <w:t>ду целью деятельности  и её результатом, на умение находить и исправлять ошибки.</w:t>
      </w:r>
    </w:p>
    <w:p w:rsidR="00435D82" w:rsidRPr="000B61AD" w:rsidRDefault="00435D82" w:rsidP="00435D82">
      <w:pPr>
        <w:pStyle w:val="af2"/>
        <w:tabs>
          <w:tab w:val="left" w:pos="4174"/>
        </w:tabs>
        <w:ind w:left="0"/>
        <w:jc w:val="both"/>
        <w:rPr>
          <w:szCs w:val="28"/>
        </w:rPr>
      </w:pPr>
      <w:r w:rsidRPr="000B61AD">
        <w:rPr>
          <w:szCs w:val="28"/>
        </w:rPr>
        <w:t xml:space="preserve">        В режимных моментах, в свободной детской деятельности воспитатель создаёт дополнител</w:t>
      </w:r>
      <w:r w:rsidRPr="000B61AD">
        <w:rPr>
          <w:szCs w:val="28"/>
        </w:rPr>
        <w:t>ь</w:t>
      </w:r>
      <w:r w:rsidRPr="000B61AD">
        <w:rPr>
          <w:szCs w:val="28"/>
        </w:rPr>
        <w:t>но развивающие проблемно – игровые ситуации, побуждающие дошкольников применить име</w:t>
      </w:r>
      <w:r w:rsidRPr="000B61AD">
        <w:rPr>
          <w:szCs w:val="28"/>
        </w:rPr>
        <w:t>ю</w:t>
      </w:r>
      <w:r w:rsidRPr="000B61AD">
        <w:rPr>
          <w:szCs w:val="28"/>
        </w:rPr>
        <w:t xml:space="preserve">щийся опыт, проявить инициативу, активность для самостоятельного решения возникшей задачи.  </w:t>
      </w:r>
    </w:p>
    <w:p w:rsidR="00435D82" w:rsidRPr="000B61AD" w:rsidRDefault="00435D82" w:rsidP="00435D82">
      <w:pPr>
        <w:pStyle w:val="af2"/>
        <w:tabs>
          <w:tab w:val="left" w:pos="4174"/>
        </w:tabs>
        <w:ind w:left="0"/>
        <w:jc w:val="both"/>
        <w:rPr>
          <w:b/>
          <w:i/>
          <w:szCs w:val="28"/>
        </w:rPr>
      </w:pPr>
    </w:p>
    <w:p w:rsidR="00435D82" w:rsidRPr="000B61AD" w:rsidRDefault="00435D82" w:rsidP="00435D82">
      <w:pPr>
        <w:pStyle w:val="ac"/>
        <w:rPr>
          <w:rFonts w:ascii="Times New Roman" w:hAnsi="Times New Roman"/>
          <w:b/>
          <w:sz w:val="24"/>
        </w:rPr>
      </w:pPr>
      <w:r w:rsidRPr="000B61AD">
        <w:rPr>
          <w:rFonts w:ascii="Times New Roman" w:hAnsi="Times New Roman"/>
          <w:b/>
          <w:sz w:val="24"/>
        </w:rPr>
        <w:lastRenderedPageBreak/>
        <w:t>Проектирование воспитательно-образовательного процесса в средней  группе</w:t>
      </w:r>
    </w:p>
    <w:p w:rsidR="00435D82" w:rsidRPr="000B61AD" w:rsidRDefault="00435D82" w:rsidP="00435D82">
      <w:pPr>
        <w:pStyle w:val="ac"/>
        <w:rPr>
          <w:rFonts w:ascii="Times New Roman" w:hAnsi="Times New Roman"/>
          <w:b/>
          <w:sz w:val="24"/>
        </w:rPr>
      </w:pPr>
    </w:p>
    <w:tbl>
      <w:tblPr>
        <w:tblStyle w:val="af4"/>
        <w:tblW w:w="0" w:type="auto"/>
        <w:tblLook w:val="04A0"/>
      </w:tblPr>
      <w:tblGrid>
        <w:gridCol w:w="3737"/>
        <w:gridCol w:w="2242"/>
        <w:gridCol w:w="2228"/>
        <w:gridCol w:w="2215"/>
      </w:tblGrid>
      <w:tr w:rsidR="00435D82" w:rsidRPr="000B61AD" w:rsidTr="00435D82">
        <w:tc>
          <w:tcPr>
            <w:tcW w:w="2392" w:type="dxa"/>
          </w:tcPr>
          <w:p w:rsidR="00435D82" w:rsidRPr="000B61AD" w:rsidRDefault="00435D82" w:rsidP="00435D82">
            <w:pPr>
              <w:pStyle w:val="ac"/>
              <w:jc w:val="both"/>
              <w:rPr>
                <w:rFonts w:ascii="Times New Roman" w:hAnsi="Times New Roman"/>
                <w:b/>
              </w:rPr>
            </w:pPr>
            <w:r w:rsidRPr="000B61AD">
              <w:rPr>
                <w:rFonts w:ascii="Times New Roman" w:hAnsi="Times New Roman"/>
                <w:b/>
              </w:rPr>
              <w:t>Виды образовательной деятельн</w:t>
            </w:r>
            <w:r w:rsidRPr="000B61AD">
              <w:rPr>
                <w:rFonts w:ascii="Times New Roman" w:hAnsi="Times New Roman"/>
                <w:b/>
              </w:rPr>
              <w:t>о</w:t>
            </w:r>
            <w:r w:rsidRPr="000B61AD">
              <w:rPr>
                <w:rFonts w:ascii="Times New Roman" w:hAnsi="Times New Roman"/>
                <w:b/>
              </w:rPr>
              <w:t xml:space="preserve">сти (ОД) </w:t>
            </w:r>
          </w:p>
        </w:tc>
        <w:tc>
          <w:tcPr>
            <w:tcW w:w="2393" w:type="dxa"/>
          </w:tcPr>
          <w:p w:rsidR="00435D82" w:rsidRPr="000B61AD" w:rsidRDefault="00435D82" w:rsidP="00435D82">
            <w:pPr>
              <w:pStyle w:val="ac"/>
              <w:jc w:val="both"/>
              <w:rPr>
                <w:rFonts w:ascii="Times New Roman" w:hAnsi="Times New Roman"/>
                <w:b/>
              </w:rPr>
            </w:pPr>
            <w:r w:rsidRPr="000B61AD">
              <w:rPr>
                <w:rFonts w:ascii="Times New Roman" w:hAnsi="Times New Roman"/>
                <w:b/>
              </w:rPr>
              <w:t xml:space="preserve">Кол-во в неделю </w:t>
            </w:r>
          </w:p>
        </w:tc>
        <w:tc>
          <w:tcPr>
            <w:tcW w:w="2393" w:type="dxa"/>
          </w:tcPr>
          <w:p w:rsidR="00435D82" w:rsidRPr="000B61AD" w:rsidRDefault="00435D82" w:rsidP="00435D82">
            <w:pPr>
              <w:pStyle w:val="ac"/>
              <w:jc w:val="both"/>
              <w:rPr>
                <w:rFonts w:ascii="Times New Roman" w:hAnsi="Times New Roman"/>
                <w:b/>
              </w:rPr>
            </w:pPr>
            <w:r w:rsidRPr="000B61AD">
              <w:rPr>
                <w:rFonts w:ascii="Times New Roman" w:hAnsi="Times New Roman"/>
                <w:b/>
              </w:rPr>
              <w:t xml:space="preserve">Кол-во в месяц </w:t>
            </w:r>
          </w:p>
        </w:tc>
        <w:tc>
          <w:tcPr>
            <w:tcW w:w="2393" w:type="dxa"/>
          </w:tcPr>
          <w:p w:rsidR="00435D82" w:rsidRPr="000B61AD" w:rsidRDefault="00435D82" w:rsidP="00435D82">
            <w:pPr>
              <w:pStyle w:val="ac"/>
              <w:jc w:val="both"/>
              <w:rPr>
                <w:rFonts w:ascii="Times New Roman" w:hAnsi="Times New Roman"/>
                <w:b/>
              </w:rPr>
            </w:pPr>
            <w:r w:rsidRPr="000B61AD">
              <w:rPr>
                <w:rFonts w:ascii="Times New Roman" w:hAnsi="Times New Roman"/>
                <w:b/>
              </w:rPr>
              <w:t>Кол-во в год</w:t>
            </w:r>
          </w:p>
        </w:tc>
      </w:tr>
      <w:tr w:rsidR="00435D82" w:rsidRPr="000B61AD" w:rsidTr="00435D82">
        <w:tc>
          <w:tcPr>
            <w:tcW w:w="2392" w:type="dxa"/>
          </w:tcPr>
          <w:p w:rsidR="00435D82" w:rsidRPr="000B61AD" w:rsidRDefault="00435D82" w:rsidP="00435D82">
            <w:pPr>
              <w:pStyle w:val="ac"/>
              <w:jc w:val="both"/>
              <w:rPr>
                <w:rFonts w:ascii="Times New Roman" w:hAnsi="Times New Roman"/>
                <w:b/>
              </w:rPr>
            </w:pPr>
            <w:r w:rsidRPr="000B61AD">
              <w:rPr>
                <w:rFonts w:ascii="Times New Roman" w:hAnsi="Times New Roman"/>
                <w:b/>
              </w:rPr>
              <w:t xml:space="preserve">Двигательная </w:t>
            </w:r>
          </w:p>
          <w:p w:rsidR="00435D82" w:rsidRPr="000B61AD" w:rsidRDefault="00435D82" w:rsidP="00435D82">
            <w:pPr>
              <w:pStyle w:val="ac"/>
              <w:jc w:val="both"/>
              <w:rPr>
                <w:rFonts w:ascii="Times New Roman" w:hAnsi="Times New Roman"/>
              </w:rPr>
            </w:pPr>
            <w:r w:rsidRPr="000B61AD">
              <w:rPr>
                <w:rFonts w:ascii="Times New Roman" w:hAnsi="Times New Roman"/>
              </w:rPr>
              <w:t>Физическая культура</w:t>
            </w:r>
          </w:p>
        </w:tc>
        <w:tc>
          <w:tcPr>
            <w:tcW w:w="2393" w:type="dxa"/>
          </w:tcPr>
          <w:p w:rsidR="00435D82" w:rsidRPr="000B61AD" w:rsidRDefault="00435D82" w:rsidP="00435D82">
            <w:pPr>
              <w:pStyle w:val="ac"/>
              <w:jc w:val="center"/>
              <w:rPr>
                <w:rFonts w:ascii="Times New Roman" w:hAnsi="Times New Roman"/>
              </w:rPr>
            </w:pPr>
            <w:r w:rsidRPr="000B61AD">
              <w:rPr>
                <w:rFonts w:ascii="Times New Roman" w:hAnsi="Times New Roman"/>
              </w:rPr>
              <w:t>3</w:t>
            </w:r>
          </w:p>
        </w:tc>
        <w:tc>
          <w:tcPr>
            <w:tcW w:w="2393" w:type="dxa"/>
          </w:tcPr>
          <w:p w:rsidR="00435D82" w:rsidRPr="000B61AD" w:rsidRDefault="00435D82" w:rsidP="00435D82">
            <w:pPr>
              <w:pStyle w:val="ac"/>
              <w:jc w:val="center"/>
              <w:rPr>
                <w:rFonts w:ascii="Times New Roman" w:hAnsi="Times New Roman"/>
              </w:rPr>
            </w:pPr>
            <w:r w:rsidRPr="000B61AD">
              <w:rPr>
                <w:rFonts w:ascii="Times New Roman" w:hAnsi="Times New Roman"/>
              </w:rPr>
              <w:t>12</w:t>
            </w:r>
          </w:p>
        </w:tc>
        <w:tc>
          <w:tcPr>
            <w:tcW w:w="2393" w:type="dxa"/>
          </w:tcPr>
          <w:p w:rsidR="00435D82" w:rsidRPr="000B61AD" w:rsidRDefault="00435D82" w:rsidP="00435D82">
            <w:pPr>
              <w:pStyle w:val="ac"/>
              <w:jc w:val="center"/>
              <w:rPr>
                <w:rFonts w:ascii="Times New Roman" w:hAnsi="Times New Roman"/>
              </w:rPr>
            </w:pPr>
            <w:r w:rsidRPr="000B61AD">
              <w:rPr>
                <w:rFonts w:ascii="Times New Roman" w:hAnsi="Times New Roman"/>
              </w:rPr>
              <w:t>108</w:t>
            </w:r>
          </w:p>
        </w:tc>
      </w:tr>
      <w:tr w:rsidR="00435D82" w:rsidRPr="000B61AD" w:rsidTr="00435D82">
        <w:tc>
          <w:tcPr>
            <w:tcW w:w="2392" w:type="dxa"/>
          </w:tcPr>
          <w:p w:rsidR="00435D82" w:rsidRPr="000B61AD" w:rsidRDefault="00435D82" w:rsidP="00435D82">
            <w:pPr>
              <w:pStyle w:val="ac"/>
              <w:rPr>
                <w:rFonts w:ascii="Times New Roman" w:hAnsi="Times New Roman"/>
              </w:rPr>
            </w:pPr>
            <w:r w:rsidRPr="000B61AD">
              <w:rPr>
                <w:rFonts w:ascii="Times New Roman" w:hAnsi="Times New Roman"/>
                <w:b/>
              </w:rPr>
              <w:t>Познавательноисследовательская</w:t>
            </w:r>
            <w:r w:rsidRPr="000B61AD">
              <w:rPr>
                <w:rFonts w:ascii="Times New Roman" w:hAnsi="Times New Roman"/>
              </w:rPr>
              <w:t>–ФЦКМ (</w:t>
            </w:r>
            <w:r w:rsidRPr="000B61AD">
              <w:rPr>
                <w:rFonts w:ascii="Times New Roman" w:hAnsi="Times New Roman"/>
                <w:i/>
              </w:rPr>
              <w:t>формирование элемента</w:t>
            </w:r>
            <w:r w:rsidRPr="000B61AD">
              <w:rPr>
                <w:rFonts w:ascii="Times New Roman" w:hAnsi="Times New Roman"/>
                <w:i/>
              </w:rPr>
              <w:t>р</w:t>
            </w:r>
            <w:r w:rsidRPr="000B61AD">
              <w:rPr>
                <w:rFonts w:ascii="Times New Roman" w:hAnsi="Times New Roman"/>
                <w:i/>
              </w:rPr>
              <w:t>ных математических представл</w:t>
            </w:r>
            <w:r w:rsidRPr="000B61AD">
              <w:rPr>
                <w:rFonts w:ascii="Times New Roman" w:hAnsi="Times New Roman"/>
                <w:i/>
              </w:rPr>
              <w:t>е</w:t>
            </w:r>
            <w:r w:rsidRPr="000B61AD">
              <w:rPr>
                <w:rFonts w:ascii="Times New Roman" w:hAnsi="Times New Roman"/>
                <w:i/>
              </w:rPr>
              <w:t>ний</w:t>
            </w:r>
            <w:r w:rsidRPr="000B61AD">
              <w:rPr>
                <w:rFonts w:ascii="Times New Roman" w:hAnsi="Times New Roman"/>
              </w:rPr>
              <w:t>)</w:t>
            </w:r>
          </w:p>
          <w:p w:rsidR="00435D82" w:rsidRPr="000B61AD" w:rsidRDefault="00435D82" w:rsidP="00435D82">
            <w:pPr>
              <w:pStyle w:val="ac"/>
              <w:rPr>
                <w:rFonts w:ascii="Times New Roman" w:hAnsi="Times New Roman"/>
                <w:b/>
              </w:rPr>
            </w:pPr>
            <w:r w:rsidRPr="000B61AD">
              <w:rPr>
                <w:rFonts w:ascii="Times New Roman" w:hAnsi="Times New Roman"/>
              </w:rPr>
              <w:t>-ФЭМП (</w:t>
            </w:r>
            <w:r w:rsidRPr="000B61AD">
              <w:rPr>
                <w:rFonts w:ascii="Times New Roman" w:hAnsi="Times New Roman"/>
                <w:i/>
              </w:rPr>
              <w:t>формирование целостной картины мира,</w:t>
            </w:r>
            <w:r w:rsidRPr="000B61AD">
              <w:rPr>
                <w:rFonts w:ascii="Times New Roman" w:hAnsi="Times New Roman"/>
              </w:rPr>
              <w:t>)</w:t>
            </w:r>
          </w:p>
        </w:tc>
        <w:tc>
          <w:tcPr>
            <w:tcW w:w="2393" w:type="dxa"/>
          </w:tcPr>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r w:rsidRPr="000B61AD">
              <w:rPr>
                <w:rFonts w:ascii="Times New Roman" w:hAnsi="Times New Roman"/>
              </w:rPr>
              <w:t>1</w:t>
            </w:r>
          </w:p>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r w:rsidRPr="000B61AD">
              <w:rPr>
                <w:rFonts w:ascii="Times New Roman" w:hAnsi="Times New Roman"/>
              </w:rPr>
              <w:t>1</w:t>
            </w:r>
          </w:p>
        </w:tc>
        <w:tc>
          <w:tcPr>
            <w:tcW w:w="2393" w:type="dxa"/>
          </w:tcPr>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r w:rsidRPr="000B61AD">
              <w:rPr>
                <w:rFonts w:ascii="Times New Roman" w:hAnsi="Times New Roman"/>
              </w:rPr>
              <w:t>4</w:t>
            </w:r>
          </w:p>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r w:rsidRPr="000B61AD">
              <w:rPr>
                <w:rFonts w:ascii="Times New Roman" w:hAnsi="Times New Roman"/>
              </w:rPr>
              <w:t>4</w:t>
            </w:r>
          </w:p>
          <w:p w:rsidR="00435D82" w:rsidRPr="000B61AD" w:rsidRDefault="00435D82" w:rsidP="00435D82">
            <w:pPr>
              <w:pStyle w:val="ac"/>
              <w:jc w:val="center"/>
              <w:rPr>
                <w:rFonts w:ascii="Times New Roman" w:hAnsi="Times New Roman"/>
              </w:rPr>
            </w:pPr>
          </w:p>
        </w:tc>
        <w:tc>
          <w:tcPr>
            <w:tcW w:w="2393" w:type="dxa"/>
          </w:tcPr>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r w:rsidRPr="000B61AD">
              <w:rPr>
                <w:rFonts w:ascii="Times New Roman" w:hAnsi="Times New Roman"/>
              </w:rPr>
              <w:t>36</w:t>
            </w:r>
          </w:p>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r w:rsidRPr="000B61AD">
              <w:rPr>
                <w:rFonts w:ascii="Times New Roman" w:hAnsi="Times New Roman"/>
              </w:rPr>
              <w:t>36</w:t>
            </w:r>
          </w:p>
        </w:tc>
      </w:tr>
      <w:tr w:rsidR="00435D82" w:rsidRPr="000B61AD" w:rsidTr="00435D82">
        <w:tc>
          <w:tcPr>
            <w:tcW w:w="2392" w:type="dxa"/>
          </w:tcPr>
          <w:p w:rsidR="00435D82" w:rsidRPr="000B61AD" w:rsidRDefault="00435D82" w:rsidP="00435D82">
            <w:pPr>
              <w:pStyle w:val="ac"/>
              <w:rPr>
                <w:rFonts w:ascii="Times New Roman" w:hAnsi="Times New Roman"/>
                <w:b/>
              </w:rPr>
            </w:pPr>
            <w:r w:rsidRPr="000B61AD">
              <w:rPr>
                <w:rFonts w:ascii="Times New Roman" w:hAnsi="Times New Roman"/>
                <w:b/>
              </w:rPr>
              <w:t xml:space="preserve">Коммуникативная </w:t>
            </w:r>
          </w:p>
          <w:p w:rsidR="00435D82" w:rsidRPr="000B61AD" w:rsidRDefault="00435D82" w:rsidP="00435D82">
            <w:pPr>
              <w:pStyle w:val="ac"/>
              <w:rPr>
                <w:rFonts w:ascii="Times New Roman" w:hAnsi="Times New Roman"/>
              </w:rPr>
            </w:pPr>
            <w:r w:rsidRPr="000B61AD">
              <w:rPr>
                <w:rFonts w:ascii="Times New Roman" w:hAnsi="Times New Roman"/>
              </w:rPr>
              <w:t>Развитие речи</w:t>
            </w:r>
          </w:p>
        </w:tc>
        <w:tc>
          <w:tcPr>
            <w:tcW w:w="2393" w:type="dxa"/>
          </w:tcPr>
          <w:p w:rsidR="00435D82" w:rsidRPr="000B61AD" w:rsidRDefault="00435D82" w:rsidP="00435D82">
            <w:pPr>
              <w:pStyle w:val="ac"/>
              <w:jc w:val="center"/>
              <w:rPr>
                <w:rFonts w:ascii="Times New Roman" w:hAnsi="Times New Roman"/>
              </w:rPr>
            </w:pPr>
            <w:r w:rsidRPr="000B61AD">
              <w:rPr>
                <w:rFonts w:ascii="Times New Roman" w:hAnsi="Times New Roman"/>
              </w:rPr>
              <w:t>1</w:t>
            </w:r>
          </w:p>
        </w:tc>
        <w:tc>
          <w:tcPr>
            <w:tcW w:w="2393" w:type="dxa"/>
          </w:tcPr>
          <w:p w:rsidR="00435D82" w:rsidRPr="000B61AD" w:rsidRDefault="00435D82" w:rsidP="00435D82">
            <w:pPr>
              <w:pStyle w:val="ac"/>
              <w:jc w:val="center"/>
              <w:rPr>
                <w:rFonts w:ascii="Times New Roman" w:hAnsi="Times New Roman"/>
              </w:rPr>
            </w:pPr>
            <w:r w:rsidRPr="000B61AD">
              <w:rPr>
                <w:rFonts w:ascii="Times New Roman" w:hAnsi="Times New Roman"/>
              </w:rPr>
              <w:t>4</w:t>
            </w:r>
          </w:p>
        </w:tc>
        <w:tc>
          <w:tcPr>
            <w:tcW w:w="2393" w:type="dxa"/>
          </w:tcPr>
          <w:p w:rsidR="00435D82" w:rsidRPr="000B61AD" w:rsidRDefault="00435D82" w:rsidP="00435D82">
            <w:pPr>
              <w:pStyle w:val="ac"/>
              <w:jc w:val="center"/>
              <w:rPr>
                <w:rFonts w:ascii="Times New Roman" w:hAnsi="Times New Roman"/>
              </w:rPr>
            </w:pPr>
            <w:r w:rsidRPr="000B61AD">
              <w:rPr>
                <w:rFonts w:ascii="Times New Roman" w:hAnsi="Times New Roman"/>
              </w:rPr>
              <w:t>36</w:t>
            </w:r>
          </w:p>
        </w:tc>
      </w:tr>
      <w:tr w:rsidR="00435D82" w:rsidRPr="000B61AD" w:rsidTr="00435D82">
        <w:tc>
          <w:tcPr>
            <w:tcW w:w="2392" w:type="dxa"/>
          </w:tcPr>
          <w:p w:rsidR="00435D82" w:rsidRPr="000B61AD" w:rsidRDefault="00435D82" w:rsidP="00435D82">
            <w:pPr>
              <w:pStyle w:val="ac"/>
              <w:rPr>
                <w:rFonts w:ascii="Times New Roman" w:hAnsi="Times New Roman"/>
                <w:b/>
              </w:rPr>
            </w:pPr>
            <w:r w:rsidRPr="000B61AD">
              <w:rPr>
                <w:rFonts w:ascii="Times New Roman" w:hAnsi="Times New Roman"/>
                <w:b/>
              </w:rPr>
              <w:t xml:space="preserve">Изобразительная </w:t>
            </w:r>
          </w:p>
          <w:p w:rsidR="00435D82" w:rsidRPr="000B61AD" w:rsidRDefault="00435D82" w:rsidP="00435D82">
            <w:pPr>
              <w:pStyle w:val="ac"/>
              <w:rPr>
                <w:rFonts w:ascii="Times New Roman" w:hAnsi="Times New Roman"/>
              </w:rPr>
            </w:pPr>
            <w:r w:rsidRPr="000B61AD">
              <w:rPr>
                <w:rFonts w:ascii="Times New Roman" w:hAnsi="Times New Roman"/>
              </w:rPr>
              <w:t xml:space="preserve">Рисование </w:t>
            </w:r>
          </w:p>
          <w:p w:rsidR="00435D82" w:rsidRPr="000B61AD" w:rsidRDefault="00435D82" w:rsidP="00435D82">
            <w:pPr>
              <w:pStyle w:val="ac"/>
              <w:rPr>
                <w:rFonts w:ascii="Times New Roman" w:hAnsi="Times New Roman"/>
              </w:rPr>
            </w:pPr>
            <w:r w:rsidRPr="000B61AD">
              <w:rPr>
                <w:rFonts w:ascii="Times New Roman" w:hAnsi="Times New Roman"/>
              </w:rPr>
              <w:t xml:space="preserve">Лепка </w:t>
            </w:r>
          </w:p>
          <w:p w:rsidR="00435D82" w:rsidRPr="000B61AD" w:rsidRDefault="00435D82" w:rsidP="00435D82">
            <w:pPr>
              <w:pStyle w:val="ac"/>
              <w:rPr>
                <w:rFonts w:ascii="Times New Roman" w:hAnsi="Times New Roman"/>
                <w:b/>
              </w:rPr>
            </w:pPr>
            <w:r w:rsidRPr="000B61AD">
              <w:rPr>
                <w:rFonts w:ascii="Times New Roman" w:hAnsi="Times New Roman"/>
              </w:rPr>
              <w:t>Аппликация</w:t>
            </w:r>
          </w:p>
        </w:tc>
        <w:tc>
          <w:tcPr>
            <w:tcW w:w="2393" w:type="dxa"/>
          </w:tcPr>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r w:rsidRPr="000B61AD">
              <w:rPr>
                <w:rFonts w:ascii="Times New Roman" w:hAnsi="Times New Roman"/>
              </w:rPr>
              <w:t>1</w:t>
            </w:r>
          </w:p>
          <w:p w:rsidR="00435D82" w:rsidRPr="000B61AD" w:rsidRDefault="00435D82" w:rsidP="00435D82">
            <w:pPr>
              <w:pStyle w:val="ac"/>
              <w:jc w:val="center"/>
              <w:rPr>
                <w:rFonts w:ascii="Times New Roman" w:hAnsi="Times New Roman"/>
              </w:rPr>
            </w:pPr>
            <w:r w:rsidRPr="000B61AD">
              <w:rPr>
                <w:rFonts w:ascii="Times New Roman" w:hAnsi="Times New Roman"/>
              </w:rPr>
              <w:t>0,5</w:t>
            </w:r>
          </w:p>
          <w:p w:rsidR="00435D82" w:rsidRPr="000B61AD" w:rsidRDefault="00435D82" w:rsidP="00435D82">
            <w:pPr>
              <w:pStyle w:val="ac"/>
              <w:jc w:val="center"/>
              <w:rPr>
                <w:rFonts w:ascii="Times New Roman" w:hAnsi="Times New Roman"/>
              </w:rPr>
            </w:pPr>
            <w:r w:rsidRPr="000B61AD">
              <w:rPr>
                <w:rFonts w:ascii="Times New Roman" w:hAnsi="Times New Roman"/>
              </w:rPr>
              <w:t>0,5</w:t>
            </w:r>
          </w:p>
        </w:tc>
        <w:tc>
          <w:tcPr>
            <w:tcW w:w="2393" w:type="dxa"/>
          </w:tcPr>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r w:rsidRPr="000B61AD">
              <w:rPr>
                <w:rFonts w:ascii="Times New Roman" w:hAnsi="Times New Roman"/>
              </w:rPr>
              <w:t>4</w:t>
            </w:r>
          </w:p>
          <w:p w:rsidR="00435D82" w:rsidRPr="000B61AD" w:rsidRDefault="00435D82" w:rsidP="00435D82">
            <w:pPr>
              <w:pStyle w:val="ac"/>
              <w:jc w:val="center"/>
              <w:rPr>
                <w:rFonts w:ascii="Times New Roman" w:hAnsi="Times New Roman"/>
              </w:rPr>
            </w:pPr>
            <w:r w:rsidRPr="000B61AD">
              <w:rPr>
                <w:rFonts w:ascii="Times New Roman" w:hAnsi="Times New Roman"/>
              </w:rPr>
              <w:t>2</w:t>
            </w:r>
          </w:p>
          <w:p w:rsidR="00435D82" w:rsidRPr="000B61AD" w:rsidRDefault="00435D82" w:rsidP="00435D82">
            <w:pPr>
              <w:pStyle w:val="ac"/>
              <w:jc w:val="center"/>
              <w:rPr>
                <w:rFonts w:ascii="Times New Roman" w:hAnsi="Times New Roman"/>
              </w:rPr>
            </w:pPr>
            <w:r w:rsidRPr="000B61AD">
              <w:rPr>
                <w:rFonts w:ascii="Times New Roman" w:hAnsi="Times New Roman"/>
              </w:rPr>
              <w:t>2</w:t>
            </w:r>
          </w:p>
        </w:tc>
        <w:tc>
          <w:tcPr>
            <w:tcW w:w="2393" w:type="dxa"/>
          </w:tcPr>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r w:rsidRPr="000B61AD">
              <w:rPr>
                <w:rFonts w:ascii="Times New Roman" w:hAnsi="Times New Roman"/>
              </w:rPr>
              <w:t>36</w:t>
            </w:r>
          </w:p>
          <w:p w:rsidR="00435D82" w:rsidRPr="000B61AD" w:rsidRDefault="00435D82" w:rsidP="00435D82">
            <w:pPr>
              <w:pStyle w:val="ac"/>
              <w:jc w:val="center"/>
              <w:rPr>
                <w:rFonts w:ascii="Times New Roman" w:hAnsi="Times New Roman"/>
              </w:rPr>
            </w:pPr>
            <w:r w:rsidRPr="000B61AD">
              <w:rPr>
                <w:rFonts w:ascii="Times New Roman" w:hAnsi="Times New Roman"/>
              </w:rPr>
              <w:t>18</w:t>
            </w:r>
          </w:p>
          <w:p w:rsidR="00435D82" w:rsidRPr="000B61AD" w:rsidRDefault="00435D82" w:rsidP="00435D82">
            <w:pPr>
              <w:pStyle w:val="ac"/>
              <w:jc w:val="center"/>
              <w:rPr>
                <w:rFonts w:ascii="Times New Roman" w:hAnsi="Times New Roman"/>
              </w:rPr>
            </w:pPr>
            <w:r w:rsidRPr="000B61AD">
              <w:rPr>
                <w:rFonts w:ascii="Times New Roman" w:hAnsi="Times New Roman"/>
              </w:rPr>
              <w:t>18</w:t>
            </w:r>
          </w:p>
        </w:tc>
      </w:tr>
      <w:tr w:rsidR="00435D82" w:rsidRPr="000B61AD" w:rsidTr="00435D82">
        <w:tc>
          <w:tcPr>
            <w:tcW w:w="2392" w:type="dxa"/>
          </w:tcPr>
          <w:p w:rsidR="00435D82" w:rsidRPr="000B61AD" w:rsidRDefault="00435D82" w:rsidP="00435D82">
            <w:pPr>
              <w:pStyle w:val="ac"/>
              <w:rPr>
                <w:rFonts w:ascii="Times New Roman" w:hAnsi="Times New Roman"/>
                <w:b/>
              </w:rPr>
            </w:pPr>
            <w:r w:rsidRPr="000B61AD">
              <w:rPr>
                <w:rFonts w:ascii="Times New Roman" w:hAnsi="Times New Roman"/>
                <w:b/>
              </w:rPr>
              <w:t>Конструктивная</w:t>
            </w:r>
          </w:p>
          <w:p w:rsidR="00435D82" w:rsidRPr="000B61AD" w:rsidRDefault="00435D82" w:rsidP="00435D82">
            <w:pPr>
              <w:pStyle w:val="ac"/>
              <w:rPr>
                <w:rFonts w:ascii="Times New Roman" w:hAnsi="Times New Roman"/>
              </w:rPr>
            </w:pPr>
            <w:r w:rsidRPr="000B61AD">
              <w:rPr>
                <w:rFonts w:ascii="Times New Roman" w:hAnsi="Times New Roman"/>
              </w:rPr>
              <w:t>Конструирование</w:t>
            </w:r>
          </w:p>
          <w:p w:rsidR="00435D82" w:rsidRPr="000B61AD" w:rsidRDefault="00435D82" w:rsidP="00435D82">
            <w:pPr>
              <w:pStyle w:val="ac"/>
              <w:rPr>
                <w:rFonts w:ascii="Times New Roman" w:hAnsi="Times New Roman"/>
                <w:b/>
              </w:rPr>
            </w:pPr>
            <w:r w:rsidRPr="000B61AD">
              <w:rPr>
                <w:rFonts w:ascii="Times New Roman" w:hAnsi="Times New Roman"/>
              </w:rPr>
              <w:t xml:space="preserve"> Художественный труд</w:t>
            </w:r>
          </w:p>
        </w:tc>
        <w:tc>
          <w:tcPr>
            <w:tcW w:w="2393" w:type="dxa"/>
          </w:tcPr>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r w:rsidRPr="000B61AD">
              <w:rPr>
                <w:rFonts w:ascii="Times New Roman" w:hAnsi="Times New Roman"/>
              </w:rPr>
              <w:t>0,5</w:t>
            </w:r>
          </w:p>
          <w:p w:rsidR="00435D82" w:rsidRPr="000B61AD" w:rsidRDefault="00435D82" w:rsidP="00435D82">
            <w:pPr>
              <w:pStyle w:val="ac"/>
              <w:jc w:val="center"/>
              <w:rPr>
                <w:rFonts w:ascii="Times New Roman" w:hAnsi="Times New Roman"/>
              </w:rPr>
            </w:pPr>
            <w:r w:rsidRPr="000B61AD">
              <w:rPr>
                <w:rFonts w:ascii="Times New Roman" w:hAnsi="Times New Roman"/>
              </w:rPr>
              <w:t>-</w:t>
            </w:r>
          </w:p>
        </w:tc>
        <w:tc>
          <w:tcPr>
            <w:tcW w:w="2393" w:type="dxa"/>
          </w:tcPr>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r w:rsidRPr="000B61AD">
              <w:rPr>
                <w:rFonts w:ascii="Times New Roman" w:hAnsi="Times New Roman"/>
              </w:rPr>
              <w:t>2</w:t>
            </w:r>
          </w:p>
          <w:p w:rsidR="00435D82" w:rsidRPr="000B61AD" w:rsidRDefault="00435D82" w:rsidP="00435D82">
            <w:pPr>
              <w:pStyle w:val="ac"/>
              <w:jc w:val="center"/>
              <w:rPr>
                <w:rFonts w:ascii="Times New Roman" w:hAnsi="Times New Roman"/>
              </w:rPr>
            </w:pPr>
            <w:r w:rsidRPr="000B61AD">
              <w:rPr>
                <w:rFonts w:ascii="Times New Roman" w:hAnsi="Times New Roman"/>
              </w:rPr>
              <w:t>-</w:t>
            </w:r>
          </w:p>
        </w:tc>
        <w:tc>
          <w:tcPr>
            <w:tcW w:w="2393" w:type="dxa"/>
          </w:tcPr>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r w:rsidRPr="000B61AD">
              <w:rPr>
                <w:rFonts w:ascii="Times New Roman" w:hAnsi="Times New Roman"/>
              </w:rPr>
              <w:t>18</w:t>
            </w:r>
          </w:p>
          <w:p w:rsidR="00435D82" w:rsidRPr="000B61AD" w:rsidRDefault="00435D82" w:rsidP="00435D82">
            <w:pPr>
              <w:pStyle w:val="ac"/>
              <w:jc w:val="center"/>
              <w:rPr>
                <w:rFonts w:ascii="Times New Roman" w:hAnsi="Times New Roman"/>
              </w:rPr>
            </w:pPr>
            <w:r w:rsidRPr="000B61AD">
              <w:rPr>
                <w:rFonts w:ascii="Times New Roman" w:hAnsi="Times New Roman"/>
              </w:rPr>
              <w:t>-</w:t>
            </w:r>
          </w:p>
        </w:tc>
      </w:tr>
      <w:tr w:rsidR="00435D82" w:rsidRPr="000B61AD" w:rsidTr="00435D82">
        <w:tc>
          <w:tcPr>
            <w:tcW w:w="2392" w:type="dxa"/>
          </w:tcPr>
          <w:p w:rsidR="00435D82" w:rsidRPr="000B61AD" w:rsidRDefault="00435D82" w:rsidP="00435D82">
            <w:pPr>
              <w:pStyle w:val="ac"/>
              <w:rPr>
                <w:rFonts w:ascii="Times New Roman" w:hAnsi="Times New Roman"/>
                <w:b/>
              </w:rPr>
            </w:pPr>
            <w:r w:rsidRPr="000B61AD">
              <w:rPr>
                <w:rFonts w:ascii="Times New Roman" w:hAnsi="Times New Roman"/>
                <w:b/>
              </w:rPr>
              <w:t>Музыкальная</w:t>
            </w:r>
          </w:p>
          <w:p w:rsidR="00435D82" w:rsidRPr="000B61AD" w:rsidRDefault="00435D82" w:rsidP="00435D82">
            <w:pPr>
              <w:pStyle w:val="ac"/>
              <w:rPr>
                <w:rFonts w:ascii="Times New Roman" w:hAnsi="Times New Roman"/>
              </w:rPr>
            </w:pPr>
            <w:r w:rsidRPr="000B61AD">
              <w:rPr>
                <w:rFonts w:ascii="Times New Roman" w:hAnsi="Times New Roman"/>
              </w:rPr>
              <w:t>Музыка</w:t>
            </w:r>
          </w:p>
        </w:tc>
        <w:tc>
          <w:tcPr>
            <w:tcW w:w="2393" w:type="dxa"/>
          </w:tcPr>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r w:rsidRPr="000B61AD">
              <w:rPr>
                <w:rFonts w:ascii="Times New Roman" w:hAnsi="Times New Roman"/>
              </w:rPr>
              <w:t>2</w:t>
            </w:r>
          </w:p>
        </w:tc>
        <w:tc>
          <w:tcPr>
            <w:tcW w:w="2393" w:type="dxa"/>
          </w:tcPr>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r w:rsidRPr="000B61AD">
              <w:rPr>
                <w:rFonts w:ascii="Times New Roman" w:hAnsi="Times New Roman"/>
              </w:rPr>
              <w:t>8</w:t>
            </w:r>
          </w:p>
        </w:tc>
        <w:tc>
          <w:tcPr>
            <w:tcW w:w="2393" w:type="dxa"/>
          </w:tcPr>
          <w:p w:rsidR="00435D82" w:rsidRPr="000B61AD" w:rsidRDefault="00435D82" w:rsidP="00435D82">
            <w:pPr>
              <w:pStyle w:val="ac"/>
              <w:jc w:val="center"/>
              <w:rPr>
                <w:rFonts w:ascii="Times New Roman" w:hAnsi="Times New Roman"/>
              </w:rPr>
            </w:pPr>
          </w:p>
          <w:p w:rsidR="00435D82" w:rsidRPr="000B61AD" w:rsidRDefault="00435D82" w:rsidP="00435D82">
            <w:pPr>
              <w:pStyle w:val="ac"/>
              <w:jc w:val="center"/>
              <w:rPr>
                <w:rFonts w:ascii="Times New Roman" w:hAnsi="Times New Roman"/>
              </w:rPr>
            </w:pPr>
            <w:r w:rsidRPr="000B61AD">
              <w:rPr>
                <w:rFonts w:ascii="Times New Roman" w:hAnsi="Times New Roman"/>
              </w:rPr>
              <w:t>72</w:t>
            </w:r>
          </w:p>
        </w:tc>
      </w:tr>
      <w:tr w:rsidR="00435D82" w:rsidRPr="000B61AD" w:rsidTr="00435D82">
        <w:tc>
          <w:tcPr>
            <w:tcW w:w="2392" w:type="dxa"/>
          </w:tcPr>
          <w:p w:rsidR="00435D82" w:rsidRPr="000B61AD" w:rsidRDefault="00435D82" w:rsidP="00435D82">
            <w:pPr>
              <w:pStyle w:val="ac"/>
              <w:rPr>
                <w:rFonts w:ascii="Times New Roman" w:hAnsi="Times New Roman"/>
                <w:b/>
              </w:rPr>
            </w:pPr>
            <w:r w:rsidRPr="000B61AD">
              <w:rPr>
                <w:rFonts w:ascii="Times New Roman" w:hAnsi="Times New Roman"/>
                <w:b/>
              </w:rPr>
              <w:t>Итого в неделю</w:t>
            </w:r>
          </w:p>
        </w:tc>
        <w:tc>
          <w:tcPr>
            <w:tcW w:w="2393" w:type="dxa"/>
          </w:tcPr>
          <w:p w:rsidR="00435D82" w:rsidRPr="000B61AD" w:rsidRDefault="00435D82" w:rsidP="00435D82">
            <w:pPr>
              <w:pStyle w:val="ac"/>
              <w:jc w:val="center"/>
              <w:rPr>
                <w:rFonts w:ascii="Times New Roman" w:hAnsi="Times New Roman"/>
              </w:rPr>
            </w:pPr>
            <w:r w:rsidRPr="000B61AD">
              <w:rPr>
                <w:rFonts w:ascii="Times New Roman" w:hAnsi="Times New Roman"/>
              </w:rPr>
              <w:t>10</w:t>
            </w:r>
          </w:p>
        </w:tc>
        <w:tc>
          <w:tcPr>
            <w:tcW w:w="2393" w:type="dxa"/>
          </w:tcPr>
          <w:p w:rsidR="00435D82" w:rsidRPr="000B61AD" w:rsidRDefault="00435D82" w:rsidP="00435D82">
            <w:pPr>
              <w:pStyle w:val="ac"/>
              <w:jc w:val="center"/>
              <w:rPr>
                <w:rFonts w:ascii="Times New Roman" w:hAnsi="Times New Roman"/>
              </w:rPr>
            </w:pPr>
            <w:r w:rsidRPr="000B61AD">
              <w:rPr>
                <w:rFonts w:ascii="Times New Roman" w:hAnsi="Times New Roman"/>
              </w:rPr>
              <w:t>40</w:t>
            </w:r>
          </w:p>
        </w:tc>
        <w:tc>
          <w:tcPr>
            <w:tcW w:w="2393" w:type="dxa"/>
          </w:tcPr>
          <w:p w:rsidR="00435D82" w:rsidRPr="000B61AD" w:rsidRDefault="00435D82" w:rsidP="00435D82">
            <w:pPr>
              <w:pStyle w:val="ac"/>
              <w:jc w:val="center"/>
              <w:rPr>
                <w:rFonts w:ascii="Times New Roman" w:hAnsi="Times New Roman"/>
              </w:rPr>
            </w:pPr>
            <w:r w:rsidRPr="000B61AD">
              <w:rPr>
                <w:rFonts w:ascii="Times New Roman" w:hAnsi="Times New Roman"/>
              </w:rPr>
              <w:t>360</w:t>
            </w:r>
          </w:p>
        </w:tc>
      </w:tr>
    </w:tbl>
    <w:p w:rsidR="00435D82" w:rsidRPr="000B61AD" w:rsidRDefault="00435D82" w:rsidP="00435D82">
      <w:pPr>
        <w:jc w:val="both"/>
        <w:rPr>
          <w:color w:val="000000"/>
          <w:sz w:val="22"/>
        </w:rPr>
      </w:pPr>
    </w:p>
    <w:p w:rsidR="00435D82" w:rsidRPr="000B61AD" w:rsidRDefault="00435D82" w:rsidP="00435D82">
      <w:pPr>
        <w:ind w:left="284"/>
        <w:jc w:val="both"/>
        <w:rPr>
          <w:color w:val="000000"/>
          <w:sz w:val="22"/>
        </w:rPr>
      </w:pPr>
    </w:p>
    <w:p w:rsidR="00435D82" w:rsidRPr="000B61AD" w:rsidRDefault="00435D82" w:rsidP="00435D82">
      <w:pPr>
        <w:pStyle w:val="ac"/>
        <w:jc w:val="both"/>
        <w:rPr>
          <w:rFonts w:ascii="Times New Roman" w:hAnsi="Times New Roman"/>
          <w:b/>
          <w:sz w:val="28"/>
          <w:szCs w:val="28"/>
        </w:rPr>
      </w:pPr>
      <w:r w:rsidRPr="000B61AD">
        <w:rPr>
          <w:rFonts w:ascii="Times New Roman" w:hAnsi="Times New Roman"/>
          <w:b/>
          <w:sz w:val="28"/>
          <w:szCs w:val="28"/>
        </w:rPr>
        <w:t>2.6. Особенности взаимодействия педагогического коллектива</w:t>
      </w:r>
    </w:p>
    <w:p w:rsidR="00435D82" w:rsidRPr="000B61AD" w:rsidRDefault="00435D82" w:rsidP="00435D82">
      <w:pPr>
        <w:pStyle w:val="ac"/>
        <w:jc w:val="both"/>
        <w:rPr>
          <w:rFonts w:ascii="Times New Roman" w:hAnsi="Times New Roman"/>
          <w:b/>
          <w:sz w:val="28"/>
          <w:szCs w:val="28"/>
        </w:rPr>
      </w:pPr>
      <w:r w:rsidRPr="000B61AD">
        <w:rPr>
          <w:rFonts w:ascii="Times New Roman" w:hAnsi="Times New Roman"/>
          <w:b/>
          <w:sz w:val="28"/>
          <w:szCs w:val="28"/>
        </w:rPr>
        <w:t xml:space="preserve"> с семьями воспитанников.</w:t>
      </w:r>
    </w:p>
    <w:p w:rsidR="00435D82" w:rsidRPr="000B61AD" w:rsidRDefault="00435D82" w:rsidP="00435D82">
      <w:pPr>
        <w:pStyle w:val="ac"/>
        <w:jc w:val="both"/>
        <w:rPr>
          <w:rFonts w:ascii="Times New Roman" w:hAnsi="Times New Roman"/>
          <w:sz w:val="24"/>
          <w:szCs w:val="28"/>
        </w:rPr>
      </w:pPr>
      <w:r w:rsidRPr="000B61AD">
        <w:rPr>
          <w:rFonts w:ascii="Times New Roman" w:hAnsi="Times New Roman"/>
          <w:sz w:val="24"/>
          <w:szCs w:val="28"/>
        </w:rPr>
        <w:t>Одним из важных условий реализации программы является совместное с родителями воспитание и развитие дошкольников, вовлечение родителей в образовательный процесс дошкольного учре</w:t>
      </w:r>
      <w:r w:rsidRPr="000B61AD">
        <w:rPr>
          <w:rFonts w:ascii="Times New Roman" w:hAnsi="Times New Roman"/>
          <w:sz w:val="24"/>
          <w:szCs w:val="28"/>
        </w:rPr>
        <w:t>ж</w:t>
      </w:r>
      <w:r w:rsidRPr="000B61AD">
        <w:rPr>
          <w:rFonts w:ascii="Times New Roman" w:hAnsi="Times New Roman"/>
          <w:sz w:val="24"/>
          <w:szCs w:val="28"/>
        </w:rPr>
        <w:t>дения.</w:t>
      </w:r>
    </w:p>
    <w:p w:rsidR="00435D82" w:rsidRPr="000B61AD" w:rsidRDefault="00435D82" w:rsidP="00435D82">
      <w:pPr>
        <w:pStyle w:val="ac"/>
        <w:jc w:val="both"/>
        <w:rPr>
          <w:rFonts w:ascii="Times New Roman" w:hAnsi="Times New Roman"/>
          <w:b/>
          <w:sz w:val="24"/>
          <w:szCs w:val="28"/>
        </w:rPr>
      </w:pPr>
      <w:r w:rsidRPr="000B61AD">
        <w:rPr>
          <w:rFonts w:ascii="Times New Roman" w:hAnsi="Times New Roman"/>
          <w:sz w:val="24"/>
          <w:szCs w:val="28"/>
        </w:rPr>
        <w:t xml:space="preserve">В основу реализации работы с семьёй заложены следующие </w:t>
      </w:r>
      <w:r w:rsidRPr="000B61AD">
        <w:rPr>
          <w:rFonts w:ascii="Times New Roman" w:hAnsi="Times New Roman"/>
          <w:sz w:val="24"/>
          <w:szCs w:val="28"/>
          <w:u w:val="single"/>
        </w:rPr>
        <w:t>принципы:</w:t>
      </w:r>
    </w:p>
    <w:p w:rsidR="00435D82" w:rsidRPr="000B61AD" w:rsidRDefault="00435D82" w:rsidP="00435D82">
      <w:pPr>
        <w:numPr>
          <w:ilvl w:val="0"/>
          <w:numId w:val="5"/>
        </w:numPr>
        <w:ind w:left="0"/>
        <w:jc w:val="both"/>
        <w:rPr>
          <w:szCs w:val="28"/>
        </w:rPr>
      </w:pPr>
      <w:r w:rsidRPr="000B61AD">
        <w:rPr>
          <w:szCs w:val="28"/>
        </w:rPr>
        <w:t>партнёрство родителей и педагогов в воспитании и обучении детей;</w:t>
      </w:r>
    </w:p>
    <w:p w:rsidR="00435D82" w:rsidRPr="000B61AD" w:rsidRDefault="00435D82" w:rsidP="00435D82">
      <w:pPr>
        <w:numPr>
          <w:ilvl w:val="0"/>
          <w:numId w:val="5"/>
        </w:numPr>
        <w:ind w:left="0"/>
        <w:jc w:val="both"/>
        <w:rPr>
          <w:szCs w:val="28"/>
        </w:rPr>
      </w:pPr>
      <w:r w:rsidRPr="000B61AD">
        <w:rPr>
          <w:szCs w:val="28"/>
        </w:rPr>
        <w:t>единое понимание педагогами и родителями целей и задач воспитания и обучения;</w:t>
      </w:r>
    </w:p>
    <w:p w:rsidR="00435D82" w:rsidRPr="000B61AD" w:rsidRDefault="00435D82" w:rsidP="00435D82">
      <w:pPr>
        <w:numPr>
          <w:ilvl w:val="0"/>
          <w:numId w:val="5"/>
        </w:numPr>
        <w:ind w:left="0"/>
        <w:jc w:val="both"/>
        <w:rPr>
          <w:szCs w:val="28"/>
        </w:rPr>
      </w:pPr>
      <w:r w:rsidRPr="000B61AD">
        <w:rPr>
          <w:szCs w:val="28"/>
        </w:rPr>
        <w:t>помощь, уважение и доверие к ребёнку со стороны педагогов и родителей;</w:t>
      </w:r>
    </w:p>
    <w:p w:rsidR="00435D82" w:rsidRPr="000B61AD" w:rsidRDefault="00435D82" w:rsidP="00435D82">
      <w:pPr>
        <w:numPr>
          <w:ilvl w:val="0"/>
          <w:numId w:val="5"/>
        </w:numPr>
        <w:ind w:left="0"/>
        <w:jc w:val="both"/>
        <w:rPr>
          <w:szCs w:val="28"/>
        </w:rPr>
      </w:pPr>
      <w:r w:rsidRPr="000B61AD">
        <w:rPr>
          <w:szCs w:val="28"/>
        </w:rPr>
        <w:t>постоянный анализ процесса взаимодействия семьи и ДОУ, его промежуточных  и конечных результатов.</w:t>
      </w:r>
    </w:p>
    <w:p w:rsidR="00435D82" w:rsidRPr="000B61AD" w:rsidRDefault="00435D82" w:rsidP="00435D82">
      <w:pPr>
        <w:jc w:val="both"/>
        <w:rPr>
          <w:szCs w:val="28"/>
        </w:rPr>
      </w:pPr>
      <w:r w:rsidRPr="000B61AD">
        <w:rPr>
          <w:b/>
          <w:i/>
          <w:szCs w:val="28"/>
          <w:u w:val="single"/>
        </w:rPr>
        <w:t>Направления работы</w:t>
      </w:r>
      <w:r w:rsidRPr="000B61AD">
        <w:rPr>
          <w:b/>
          <w:i/>
          <w:szCs w:val="28"/>
        </w:rPr>
        <w:t xml:space="preserve"> по взаимодействию с семьями воспитанников следующие</w:t>
      </w:r>
      <w:r w:rsidRPr="000B61AD">
        <w:rPr>
          <w:szCs w:val="28"/>
        </w:rPr>
        <w:t>:</w:t>
      </w:r>
    </w:p>
    <w:p w:rsidR="00435D82" w:rsidRPr="000B61AD" w:rsidRDefault="00435D82" w:rsidP="00435D82">
      <w:pPr>
        <w:numPr>
          <w:ilvl w:val="0"/>
          <w:numId w:val="6"/>
        </w:numPr>
        <w:ind w:left="0"/>
        <w:jc w:val="both"/>
        <w:rPr>
          <w:szCs w:val="28"/>
        </w:rPr>
      </w:pPr>
      <w:r w:rsidRPr="000B61AD">
        <w:rPr>
          <w:szCs w:val="28"/>
        </w:rPr>
        <w:t>защита прав ребёнка в семье и детском саду;</w:t>
      </w:r>
    </w:p>
    <w:p w:rsidR="00435D82" w:rsidRPr="000B61AD" w:rsidRDefault="00435D82" w:rsidP="00435D82">
      <w:pPr>
        <w:numPr>
          <w:ilvl w:val="0"/>
          <w:numId w:val="6"/>
        </w:numPr>
        <w:ind w:left="0"/>
        <w:jc w:val="both"/>
        <w:rPr>
          <w:szCs w:val="28"/>
        </w:rPr>
      </w:pPr>
      <w:r w:rsidRPr="000B61AD">
        <w:rPr>
          <w:szCs w:val="28"/>
        </w:rPr>
        <w:t>воспитание, развитие и оздоровление детей;</w:t>
      </w:r>
    </w:p>
    <w:p w:rsidR="00435D82" w:rsidRPr="000B61AD" w:rsidRDefault="00435D82" w:rsidP="00435D82">
      <w:pPr>
        <w:numPr>
          <w:ilvl w:val="0"/>
          <w:numId w:val="6"/>
        </w:numPr>
        <w:ind w:left="0"/>
        <w:jc w:val="both"/>
        <w:rPr>
          <w:szCs w:val="28"/>
        </w:rPr>
      </w:pPr>
      <w:r w:rsidRPr="000B61AD">
        <w:rPr>
          <w:szCs w:val="28"/>
        </w:rPr>
        <w:t>детско-родительские отношения;</w:t>
      </w:r>
    </w:p>
    <w:p w:rsidR="00435D82" w:rsidRPr="000B61AD" w:rsidRDefault="00435D82" w:rsidP="00435D82">
      <w:pPr>
        <w:numPr>
          <w:ilvl w:val="0"/>
          <w:numId w:val="6"/>
        </w:numPr>
        <w:ind w:left="0"/>
        <w:jc w:val="both"/>
        <w:rPr>
          <w:szCs w:val="28"/>
        </w:rPr>
      </w:pPr>
      <w:r w:rsidRPr="000B61AD">
        <w:rPr>
          <w:szCs w:val="28"/>
        </w:rPr>
        <w:t>взаимоотношения детей со сверстниками и взрослыми;</w:t>
      </w:r>
    </w:p>
    <w:p w:rsidR="00435D82" w:rsidRPr="000B61AD" w:rsidRDefault="00435D82" w:rsidP="00435D82">
      <w:pPr>
        <w:numPr>
          <w:ilvl w:val="0"/>
          <w:numId w:val="6"/>
        </w:numPr>
        <w:ind w:left="0"/>
        <w:jc w:val="both"/>
        <w:rPr>
          <w:szCs w:val="28"/>
        </w:rPr>
      </w:pPr>
      <w:r w:rsidRPr="000B61AD">
        <w:rPr>
          <w:szCs w:val="28"/>
        </w:rPr>
        <w:t>коррекция нарушений в развитии детей;</w:t>
      </w:r>
    </w:p>
    <w:p w:rsidR="00435D82" w:rsidRPr="000B61AD" w:rsidRDefault="00435D82" w:rsidP="00435D82">
      <w:pPr>
        <w:numPr>
          <w:ilvl w:val="0"/>
          <w:numId w:val="6"/>
        </w:numPr>
        <w:ind w:left="0"/>
        <w:jc w:val="both"/>
        <w:rPr>
          <w:szCs w:val="28"/>
        </w:rPr>
      </w:pPr>
      <w:r w:rsidRPr="000B61AD">
        <w:rPr>
          <w:szCs w:val="28"/>
        </w:rPr>
        <w:t>подготовка детей старшего дошкольного возраста к обучению в школе.</w:t>
      </w:r>
    </w:p>
    <w:p w:rsidR="00435D82" w:rsidRPr="000B61AD" w:rsidRDefault="00435D82" w:rsidP="00435D82">
      <w:pPr>
        <w:ind w:left="-142"/>
        <w:jc w:val="both"/>
        <w:rPr>
          <w:szCs w:val="28"/>
        </w:rPr>
      </w:pPr>
      <w:r w:rsidRPr="000B61AD">
        <w:rPr>
          <w:b/>
          <w:i/>
          <w:szCs w:val="28"/>
        </w:rPr>
        <w:t xml:space="preserve">Основными </w:t>
      </w:r>
      <w:r w:rsidRPr="000B61AD">
        <w:rPr>
          <w:b/>
          <w:i/>
          <w:szCs w:val="28"/>
          <w:u w:val="single"/>
        </w:rPr>
        <w:t>задачами,</w:t>
      </w:r>
      <w:r w:rsidRPr="000B61AD">
        <w:rPr>
          <w:b/>
          <w:i/>
          <w:szCs w:val="28"/>
        </w:rPr>
        <w:t xml:space="preserve"> стоящими перед коллективом в работе с родителями, являюся</w:t>
      </w:r>
      <w:r w:rsidRPr="000B61AD">
        <w:rPr>
          <w:szCs w:val="28"/>
        </w:rPr>
        <w:t>:</w:t>
      </w:r>
    </w:p>
    <w:p w:rsidR="00435D82" w:rsidRPr="000B61AD" w:rsidRDefault="00435D82" w:rsidP="00435D82">
      <w:pPr>
        <w:numPr>
          <w:ilvl w:val="1"/>
          <w:numId w:val="7"/>
        </w:numPr>
        <w:ind w:left="0"/>
        <w:jc w:val="both"/>
        <w:rPr>
          <w:szCs w:val="28"/>
        </w:rPr>
      </w:pPr>
      <w:r w:rsidRPr="000B61AD">
        <w:rPr>
          <w:szCs w:val="28"/>
        </w:rPr>
        <w:t>изучение семьи;</w:t>
      </w:r>
    </w:p>
    <w:p w:rsidR="00435D82" w:rsidRPr="000B61AD" w:rsidRDefault="00435D82" w:rsidP="00435D82">
      <w:pPr>
        <w:numPr>
          <w:ilvl w:val="1"/>
          <w:numId w:val="7"/>
        </w:numPr>
        <w:ind w:left="0"/>
        <w:jc w:val="both"/>
        <w:rPr>
          <w:szCs w:val="28"/>
        </w:rPr>
      </w:pPr>
      <w:r w:rsidRPr="000B61AD">
        <w:rPr>
          <w:szCs w:val="28"/>
        </w:rPr>
        <w:t>привлечение родителей к активному участию в деятельности ДОУ;</w:t>
      </w:r>
    </w:p>
    <w:p w:rsidR="00435D82" w:rsidRPr="000B61AD" w:rsidRDefault="00435D82" w:rsidP="00435D82">
      <w:pPr>
        <w:numPr>
          <w:ilvl w:val="1"/>
          <w:numId w:val="7"/>
        </w:numPr>
        <w:ind w:left="0"/>
        <w:jc w:val="both"/>
        <w:rPr>
          <w:szCs w:val="28"/>
        </w:rPr>
      </w:pPr>
      <w:r w:rsidRPr="000B61AD">
        <w:rPr>
          <w:szCs w:val="28"/>
        </w:rPr>
        <w:t>изучение семейного опыта воспитания и обучения детей;</w:t>
      </w:r>
    </w:p>
    <w:p w:rsidR="00435D82" w:rsidRPr="000B61AD" w:rsidRDefault="00435D82" w:rsidP="00435D82">
      <w:pPr>
        <w:numPr>
          <w:ilvl w:val="1"/>
          <w:numId w:val="7"/>
        </w:numPr>
        <w:ind w:left="0"/>
        <w:jc w:val="both"/>
        <w:rPr>
          <w:szCs w:val="28"/>
        </w:rPr>
      </w:pPr>
      <w:r w:rsidRPr="000B61AD">
        <w:rPr>
          <w:szCs w:val="28"/>
        </w:rPr>
        <w:t>просвещение родителей в области педагогики и детской психологии;</w:t>
      </w:r>
    </w:p>
    <w:p w:rsidR="00435D82" w:rsidRPr="000B61AD" w:rsidRDefault="00435D82" w:rsidP="00435D82">
      <w:pPr>
        <w:numPr>
          <w:ilvl w:val="1"/>
          <w:numId w:val="7"/>
        </w:numPr>
        <w:ind w:left="0"/>
        <w:jc w:val="both"/>
        <w:rPr>
          <w:szCs w:val="28"/>
        </w:rPr>
      </w:pPr>
      <w:r w:rsidRPr="000B61AD">
        <w:rPr>
          <w:szCs w:val="28"/>
        </w:rPr>
        <w:t>работа по повышению правовой и педагогической культуры родителей (консультации по вопр</w:t>
      </w:r>
      <w:r w:rsidRPr="000B61AD">
        <w:rPr>
          <w:szCs w:val="28"/>
        </w:rPr>
        <w:t>о</w:t>
      </w:r>
      <w:r w:rsidRPr="000B61AD">
        <w:rPr>
          <w:szCs w:val="28"/>
        </w:rPr>
        <w:t>сам воспитания, обучения и оздоровления дошкольников проводят квалифицированные специал</w:t>
      </w:r>
      <w:r w:rsidRPr="000B61AD">
        <w:rPr>
          <w:szCs w:val="28"/>
        </w:rPr>
        <w:t>и</w:t>
      </w:r>
      <w:r w:rsidRPr="000B61AD">
        <w:rPr>
          <w:szCs w:val="28"/>
        </w:rPr>
        <w:t>сты: педагог-психолог, заместитель заведующей, учитель-логопед, воспитатели, медицинские р</w:t>
      </w:r>
      <w:r w:rsidRPr="000B61AD">
        <w:rPr>
          <w:szCs w:val="28"/>
        </w:rPr>
        <w:t>а</w:t>
      </w:r>
      <w:r w:rsidRPr="000B61AD">
        <w:rPr>
          <w:szCs w:val="28"/>
        </w:rPr>
        <w:t>ботники)</w:t>
      </w:r>
    </w:p>
    <w:p w:rsidR="00435D82" w:rsidRPr="000B61AD" w:rsidRDefault="00435D82" w:rsidP="00435D82">
      <w:pPr>
        <w:ind w:firstLine="709"/>
        <w:rPr>
          <w:b/>
          <w:sz w:val="28"/>
          <w:szCs w:val="28"/>
          <w:u w:val="single"/>
        </w:rPr>
      </w:pPr>
    </w:p>
    <w:p w:rsidR="00435D82" w:rsidRPr="000B61AD" w:rsidRDefault="00435D82" w:rsidP="00435D82">
      <w:pPr>
        <w:pStyle w:val="420"/>
        <w:keepNext/>
        <w:keepLines/>
        <w:shd w:val="clear" w:color="auto" w:fill="auto"/>
        <w:spacing w:line="274" w:lineRule="exact"/>
        <w:ind w:left="600"/>
        <w:jc w:val="left"/>
        <w:rPr>
          <w:b/>
          <w:i/>
          <w:sz w:val="24"/>
          <w:u w:val="single"/>
        </w:rPr>
      </w:pPr>
      <w:r w:rsidRPr="000B61AD">
        <w:rPr>
          <w:b/>
          <w:i/>
          <w:color w:val="000000"/>
          <w:sz w:val="28"/>
          <w:szCs w:val="24"/>
          <w:u w:val="single"/>
          <w:lang w:bidi="ru-RU"/>
        </w:rPr>
        <w:lastRenderedPageBreak/>
        <w:t>Взаимодействие с семьями воспитанников.</w:t>
      </w:r>
    </w:p>
    <w:p w:rsidR="00435D82" w:rsidRPr="000B61AD" w:rsidRDefault="00435D82" w:rsidP="00435D82">
      <w:pPr>
        <w:ind w:left="260" w:right="860"/>
      </w:pPr>
      <w:r w:rsidRPr="000B61AD">
        <w:rPr>
          <w:color w:val="000000"/>
          <w:lang w:eastAsia="ru-RU" w:bidi="ru-RU"/>
        </w:rPr>
        <w:t>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w:t>
      </w:r>
    </w:p>
    <w:p w:rsidR="00435D82" w:rsidRPr="000B61AD" w:rsidRDefault="00435D82" w:rsidP="00435D82">
      <w:pPr>
        <w:ind w:left="260" w:right="860" w:firstLine="400"/>
      </w:pPr>
      <w:r w:rsidRPr="000B61AD">
        <w:rPr>
          <w:color w:val="000000"/>
          <w:lang w:eastAsia="ru-RU" w:bidi="ru-RU"/>
        </w:rPr>
        <w:t>С целью построения эффективного взаимодействия семьи и ДОУ педагогическим коллективом были создали следующие условия:</w:t>
      </w:r>
    </w:p>
    <w:p w:rsidR="00435D82" w:rsidRPr="000B61AD" w:rsidRDefault="00435D82" w:rsidP="00435D82">
      <w:pPr>
        <w:widowControl w:val="0"/>
        <w:numPr>
          <w:ilvl w:val="0"/>
          <w:numId w:val="68"/>
        </w:numPr>
        <w:tabs>
          <w:tab w:val="left" w:pos="998"/>
        </w:tabs>
        <w:spacing w:line="278" w:lineRule="exact"/>
        <w:ind w:left="720" w:right="860" w:hanging="360"/>
        <w:jc w:val="both"/>
      </w:pPr>
      <w:r w:rsidRPr="000B61AD">
        <w:rPr>
          <w:color w:val="000000"/>
          <w:lang w:eastAsia="ru-RU" w:bidi="ru-RU"/>
        </w:rPr>
        <w:t>Социально-правовые: построение всей работы основывается на федеральных, р</w:t>
      </w:r>
      <w:r w:rsidRPr="000B61AD">
        <w:rPr>
          <w:color w:val="000000"/>
          <w:lang w:eastAsia="ru-RU" w:bidi="ru-RU"/>
        </w:rPr>
        <w:t>е</w:t>
      </w:r>
      <w:r w:rsidRPr="000B61AD">
        <w:rPr>
          <w:color w:val="000000"/>
          <w:lang w:eastAsia="ru-RU" w:bidi="ru-RU"/>
        </w:rPr>
        <w:t>гиональных, муниципальных нормативно-правовых документах, а также с Уставом ДОУ, договорами сотрудничества, регламентирующими и определяющими фун</w:t>
      </w:r>
      <w:r w:rsidRPr="000B61AD">
        <w:rPr>
          <w:color w:val="000000"/>
          <w:lang w:eastAsia="ru-RU" w:bidi="ru-RU"/>
        </w:rPr>
        <w:t>к</w:t>
      </w:r>
      <w:r w:rsidRPr="000B61AD">
        <w:rPr>
          <w:color w:val="000000"/>
          <w:lang w:eastAsia="ru-RU" w:bidi="ru-RU"/>
        </w:rPr>
        <w:t>ции, права и обязанности семьи и дошкольного образовательного учреждения;</w:t>
      </w:r>
    </w:p>
    <w:p w:rsidR="00435D82" w:rsidRPr="000B61AD" w:rsidRDefault="00435D82" w:rsidP="00435D82">
      <w:pPr>
        <w:widowControl w:val="0"/>
        <w:numPr>
          <w:ilvl w:val="0"/>
          <w:numId w:val="68"/>
        </w:numPr>
        <w:tabs>
          <w:tab w:val="left" w:pos="994"/>
        </w:tabs>
        <w:spacing w:line="278" w:lineRule="exact"/>
        <w:ind w:left="720" w:right="860" w:hanging="360"/>
        <w:jc w:val="both"/>
      </w:pPr>
      <w:r w:rsidRPr="000B61AD">
        <w:rPr>
          <w:color w:val="000000"/>
          <w:lang w:eastAsia="ru-RU" w:bidi="ru-RU"/>
        </w:rPr>
        <w:t>Информационно-коммуникативными: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w:t>
      </w:r>
      <w:r w:rsidRPr="000B61AD">
        <w:rPr>
          <w:color w:val="000000"/>
          <w:lang w:eastAsia="ru-RU" w:bidi="ru-RU"/>
        </w:rPr>
        <w:t>о</w:t>
      </w:r>
      <w:r w:rsidRPr="000B61AD">
        <w:rPr>
          <w:color w:val="000000"/>
          <w:lang w:eastAsia="ru-RU" w:bidi="ru-RU"/>
        </w:rPr>
        <w:t>сти его пребывания в ДОУ;</w:t>
      </w:r>
    </w:p>
    <w:p w:rsidR="00435D82" w:rsidRPr="000B61AD" w:rsidRDefault="00435D82" w:rsidP="00435D82">
      <w:pPr>
        <w:widowControl w:val="0"/>
        <w:numPr>
          <w:ilvl w:val="0"/>
          <w:numId w:val="68"/>
        </w:numPr>
        <w:tabs>
          <w:tab w:val="left" w:pos="1003"/>
        </w:tabs>
        <w:spacing w:line="278" w:lineRule="exact"/>
        <w:ind w:left="720" w:right="860" w:hanging="360"/>
        <w:jc w:val="both"/>
      </w:pPr>
      <w:r w:rsidRPr="000B61AD">
        <w:rPr>
          <w:color w:val="000000"/>
          <w:lang w:eastAsia="ru-RU" w:bidi="ru-RU"/>
        </w:rPr>
        <w:t>Перспективно-целевые: наличие планов работы с семьями на ближайшую и дал</w:t>
      </w:r>
      <w:r w:rsidRPr="000B61AD">
        <w:rPr>
          <w:color w:val="000000"/>
          <w:lang w:eastAsia="ru-RU" w:bidi="ru-RU"/>
        </w:rPr>
        <w:t>ь</w:t>
      </w:r>
      <w:r w:rsidRPr="000B61AD">
        <w:rPr>
          <w:color w:val="000000"/>
          <w:lang w:eastAsia="ru-RU" w:bidi="ru-RU"/>
        </w:rPr>
        <w:t>нейшую перспективу, обеспечение прозрачности и доступности для педагогов и родителей в изучении данных планов, предоставление права родителям участв</w:t>
      </w:r>
      <w:r w:rsidRPr="000B61AD">
        <w:rPr>
          <w:color w:val="000000"/>
          <w:lang w:eastAsia="ru-RU" w:bidi="ru-RU"/>
        </w:rPr>
        <w:t>о</w:t>
      </w:r>
      <w:r w:rsidRPr="000B61AD">
        <w:rPr>
          <w:color w:val="000000"/>
          <w:lang w:eastAsia="ru-RU" w:bidi="ru-RU"/>
        </w:rPr>
        <w:t>вать в разработке индивидуальных проектов, программ и выборе точек пересеч</w:t>
      </w:r>
      <w:r w:rsidRPr="000B61AD">
        <w:rPr>
          <w:color w:val="000000"/>
          <w:lang w:eastAsia="ru-RU" w:bidi="ru-RU"/>
        </w:rPr>
        <w:t>е</w:t>
      </w:r>
      <w:r w:rsidRPr="000B61AD">
        <w:rPr>
          <w:color w:val="000000"/>
          <w:lang w:eastAsia="ru-RU" w:bidi="ru-RU"/>
        </w:rPr>
        <w:t>ния семьи и ДОУ в интересах развития ребенка;</w:t>
      </w:r>
    </w:p>
    <w:p w:rsidR="00435D82" w:rsidRPr="000B61AD" w:rsidRDefault="00435D82" w:rsidP="00435D82">
      <w:pPr>
        <w:widowControl w:val="0"/>
        <w:numPr>
          <w:ilvl w:val="0"/>
          <w:numId w:val="68"/>
        </w:numPr>
        <w:tabs>
          <w:tab w:val="left" w:pos="986"/>
          <w:tab w:val="left" w:pos="4737"/>
        </w:tabs>
        <w:spacing w:line="278" w:lineRule="exact"/>
        <w:ind w:left="720" w:hanging="360"/>
        <w:jc w:val="both"/>
      </w:pPr>
      <w:r w:rsidRPr="000B61AD">
        <w:rPr>
          <w:color w:val="000000"/>
          <w:lang w:eastAsia="ru-RU" w:bidi="ru-RU"/>
        </w:rPr>
        <w:t>Потребностно-стимулирующие: взаимодействие семьи и дошкольного</w:t>
      </w:r>
    </w:p>
    <w:p w:rsidR="00435D82" w:rsidRPr="000B61AD" w:rsidRDefault="00435D82" w:rsidP="00435D82">
      <w:pPr>
        <w:spacing w:after="271" w:line="278" w:lineRule="exact"/>
        <w:ind w:left="280"/>
        <w:rPr>
          <w:color w:val="000000"/>
          <w:lang w:eastAsia="ru-RU" w:bidi="ru-RU"/>
        </w:rPr>
      </w:pPr>
      <w:r w:rsidRPr="000B61AD">
        <w:rPr>
          <w:color w:val="000000"/>
          <w:lang w:eastAsia="ru-RU" w:bidi="ru-RU"/>
        </w:rPr>
        <w:t>образовательного учреждения строится на результатах изучения семьи.</w:t>
      </w:r>
    </w:p>
    <w:p w:rsidR="00435D82" w:rsidRPr="000B61AD" w:rsidRDefault="00435D82" w:rsidP="00435D82">
      <w:pPr>
        <w:ind w:firstLine="709"/>
        <w:rPr>
          <w:b/>
          <w:i/>
          <w:sz w:val="28"/>
          <w:szCs w:val="28"/>
          <w:u w:val="single"/>
        </w:rPr>
      </w:pPr>
      <w:r w:rsidRPr="000B61AD">
        <w:rPr>
          <w:b/>
          <w:i/>
          <w:sz w:val="28"/>
          <w:szCs w:val="28"/>
          <w:u w:val="single"/>
        </w:rPr>
        <w:t>Модель взаимодействия педагога с родителями:</w:t>
      </w:r>
    </w:p>
    <w:p w:rsidR="00435D82" w:rsidRPr="000B61AD" w:rsidRDefault="00435D82" w:rsidP="00435D82">
      <w:pPr>
        <w:ind w:firstLine="709"/>
        <w:rPr>
          <w:b/>
          <w:i/>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3969"/>
        <w:gridCol w:w="3757"/>
      </w:tblGrid>
      <w:tr w:rsidR="00435D82" w:rsidRPr="000B61AD" w:rsidTr="00435D82">
        <w:tc>
          <w:tcPr>
            <w:tcW w:w="2235" w:type="dxa"/>
          </w:tcPr>
          <w:p w:rsidR="00435D82" w:rsidRPr="000B61AD" w:rsidRDefault="00435D82" w:rsidP="00435D82">
            <w:pPr>
              <w:jc w:val="center"/>
              <w:rPr>
                <w:b/>
                <w:i/>
              </w:rPr>
            </w:pPr>
            <w:r w:rsidRPr="000B61AD">
              <w:rPr>
                <w:b/>
                <w:i/>
              </w:rPr>
              <w:t>Направления</w:t>
            </w:r>
          </w:p>
        </w:tc>
        <w:tc>
          <w:tcPr>
            <w:tcW w:w="3969" w:type="dxa"/>
          </w:tcPr>
          <w:p w:rsidR="00435D82" w:rsidRPr="000B61AD" w:rsidRDefault="00435D82" w:rsidP="00435D82">
            <w:pPr>
              <w:jc w:val="center"/>
              <w:rPr>
                <w:b/>
                <w:i/>
              </w:rPr>
            </w:pPr>
            <w:r w:rsidRPr="000B61AD">
              <w:rPr>
                <w:b/>
                <w:i/>
              </w:rPr>
              <w:t xml:space="preserve">Содержание </w:t>
            </w:r>
          </w:p>
        </w:tc>
        <w:tc>
          <w:tcPr>
            <w:tcW w:w="3757" w:type="dxa"/>
          </w:tcPr>
          <w:p w:rsidR="00435D82" w:rsidRPr="000B61AD" w:rsidRDefault="00435D82" w:rsidP="00435D82">
            <w:pPr>
              <w:jc w:val="center"/>
              <w:rPr>
                <w:b/>
                <w:i/>
              </w:rPr>
            </w:pPr>
            <w:r w:rsidRPr="000B61AD">
              <w:rPr>
                <w:b/>
                <w:i/>
              </w:rPr>
              <w:t>Формы работы</w:t>
            </w:r>
          </w:p>
        </w:tc>
      </w:tr>
      <w:tr w:rsidR="00435D82" w:rsidRPr="000B61AD" w:rsidTr="00435D82">
        <w:tc>
          <w:tcPr>
            <w:tcW w:w="2235" w:type="dxa"/>
          </w:tcPr>
          <w:p w:rsidR="00435D82" w:rsidRPr="000B61AD" w:rsidRDefault="00435D82" w:rsidP="00435D82">
            <w:pPr>
              <w:rPr>
                <w:i/>
              </w:rPr>
            </w:pPr>
            <w:r w:rsidRPr="000B61AD">
              <w:rPr>
                <w:i/>
              </w:rPr>
              <w:t>Педагогический мониторинг</w:t>
            </w:r>
          </w:p>
        </w:tc>
        <w:tc>
          <w:tcPr>
            <w:tcW w:w="3969" w:type="dxa"/>
          </w:tcPr>
          <w:p w:rsidR="00435D82" w:rsidRPr="000B61AD" w:rsidRDefault="00435D82" w:rsidP="00435D82">
            <w:pPr>
              <w:numPr>
                <w:ilvl w:val="0"/>
                <w:numId w:val="8"/>
              </w:numPr>
              <w:ind w:left="176" w:hanging="176"/>
            </w:pPr>
            <w:r w:rsidRPr="000B61AD">
              <w:t>Изучение своеобразия семей, ос</w:t>
            </w:r>
            <w:r w:rsidRPr="000B61AD">
              <w:t>о</w:t>
            </w:r>
            <w:r w:rsidRPr="000B61AD">
              <w:t>бенностей семейного воспитания, педагогических проблем, которые возникают в разных семьях, ст</w:t>
            </w:r>
            <w:r w:rsidRPr="000B61AD">
              <w:t>е</w:t>
            </w:r>
            <w:r w:rsidRPr="000B61AD">
              <w:t>пени удовлетворённости родит</w:t>
            </w:r>
            <w:r w:rsidRPr="000B61AD">
              <w:t>е</w:t>
            </w:r>
            <w:r w:rsidRPr="000B61AD">
              <w:t>лей деятельностью ДОУ.</w:t>
            </w:r>
          </w:p>
          <w:p w:rsidR="00435D82" w:rsidRPr="000B61AD" w:rsidRDefault="00435D82" w:rsidP="00435D82">
            <w:pPr>
              <w:numPr>
                <w:ilvl w:val="0"/>
                <w:numId w:val="8"/>
              </w:numPr>
              <w:ind w:left="176" w:hanging="176"/>
            </w:pPr>
            <w:r w:rsidRPr="000B61AD">
              <w:t>Выявление интересов и потребн</w:t>
            </w:r>
            <w:r w:rsidRPr="000B61AD">
              <w:t>о</w:t>
            </w:r>
            <w:r w:rsidRPr="000B61AD">
              <w:t>стей родителей, возможностей конкретного участия каждого р</w:t>
            </w:r>
            <w:r w:rsidRPr="000B61AD">
              <w:t>о</w:t>
            </w:r>
            <w:r w:rsidRPr="000B61AD">
              <w:t>дителя в педагогическом процессе детского сада.</w:t>
            </w:r>
          </w:p>
          <w:p w:rsidR="00435D82" w:rsidRPr="000B61AD" w:rsidRDefault="00435D82" w:rsidP="00435D82">
            <w:pPr>
              <w:numPr>
                <w:ilvl w:val="0"/>
                <w:numId w:val="8"/>
              </w:numPr>
              <w:ind w:left="176" w:hanging="176"/>
            </w:pPr>
            <w:r w:rsidRPr="000B61AD">
              <w:t>Знакомство с семейными трад</w:t>
            </w:r>
            <w:r w:rsidRPr="000B61AD">
              <w:t>и</w:t>
            </w:r>
            <w:r w:rsidRPr="000B61AD">
              <w:t>циями.</w:t>
            </w:r>
          </w:p>
        </w:tc>
        <w:tc>
          <w:tcPr>
            <w:tcW w:w="3757" w:type="dxa"/>
          </w:tcPr>
          <w:p w:rsidR="00435D82" w:rsidRPr="000B61AD" w:rsidRDefault="00435D82" w:rsidP="00435D82">
            <w:pPr>
              <w:numPr>
                <w:ilvl w:val="0"/>
                <w:numId w:val="9"/>
              </w:numPr>
              <w:ind w:left="175" w:hanging="141"/>
            </w:pPr>
            <w:r w:rsidRPr="000B61AD">
              <w:t>Анкетирование родителей</w:t>
            </w:r>
          </w:p>
          <w:p w:rsidR="00435D82" w:rsidRPr="000B61AD" w:rsidRDefault="00435D82" w:rsidP="00435D82">
            <w:pPr>
              <w:numPr>
                <w:ilvl w:val="0"/>
                <w:numId w:val="9"/>
              </w:numPr>
              <w:ind w:left="175" w:hanging="141"/>
            </w:pPr>
            <w:r w:rsidRPr="000B61AD">
              <w:t>Беседы с родителями</w:t>
            </w:r>
          </w:p>
          <w:p w:rsidR="00435D82" w:rsidRPr="000B61AD" w:rsidRDefault="00435D82" w:rsidP="00435D82">
            <w:pPr>
              <w:numPr>
                <w:ilvl w:val="0"/>
                <w:numId w:val="9"/>
              </w:numPr>
              <w:ind w:left="175" w:hanging="141"/>
            </w:pPr>
            <w:r w:rsidRPr="000B61AD">
              <w:t>Беседы с детьми о семье</w:t>
            </w:r>
          </w:p>
          <w:p w:rsidR="00435D82" w:rsidRPr="000B61AD" w:rsidRDefault="00435D82" w:rsidP="00435D82">
            <w:pPr>
              <w:numPr>
                <w:ilvl w:val="0"/>
                <w:numId w:val="9"/>
              </w:numPr>
              <w:ind w:left="175" w:hanging="141"/>
            </w:pPr>
            <w:r w:rsidRPr="000B61AD">
              <w:t>Наблюдение за общением род</w:t>
            </w:r>
            <w:r w:rsidRPr="000B61AD">
              <w:t>и</w:t>
            </w:r>
            <w:r w:rsidRPr="000B61AD">
              <w:t>телей и детей</w:t>
            </w:r>
          </w:p>
        </w:tc>
      </w:tr>
      <w:tr w:rsidR="00435D82" w:rsidRPr="000B61AD" w:rsidTr="00435D82">
        <w:tc>
          <w:tcPr>
            <w:tcW w:w="2235" w:type="dxa"/>
          </w:tcPr>
          <w:p w:rsidR="00435D82" w:rsidRPr="000B61AD" w:rsidRDefault="00435D82" w:rsidP="00435D82">
            <w:pPr>
              <w:rPr>
                <w:i/>
              </w:rPr>
            </w:pPr>
            <w:r w:rsidRPr="000B61AD">
              <w:rPr>
                <w:i/>
              </w:rPr>
              <w:t>Педагогическая поддержка</w:t>
            </w:r>
          </w:p>
        </w:tc>
        <w:tc>
          <w:tcPr>
            <w:tcW w:w="3969" w:type="dxa"/>
          </w:tcPr>
          <w:p w:rsidR="00435D82" w:rsidRPr="000B61AD" w:rsidRDefault="00435D82" w:rsidP="00435D82">
            <w:pPr>
              <w:numPr>
                <w:ilvl w:val="0"/>
                <w:numId w:val="10"/>
              </w:numPr>
              <w:ind w:left="176" w:hanging="176"/>
            </w:pPr>
            <w:r w:rsidRPr="000B61AD">
              <w:t>Оказание помощи родителям в понимании своих возможностей как родителя и особенностей св</w:t>
            </w:r>
            <w:r w:rsidRPr="000B61AD">
              <w:t>о</w:t>
            </w:r>
            <w:r w:rsidRPr="000B61AD">
              <w:t>его ребёнка.</w:t>
            </w:r>
          </w:p>
          <w:p w:rsidR="00435D82" w:rsidRPr="000B61AD" w:rsidRDefault="00435D82" w:rsidP="00435D82">
            <w:pPr>
              <w:numPr>
                <w:ilvl w:val="0"/>
                <w:numId w:val="10"/>
              </w:numPr>
              <w:ind w:left="176" w:hanging="176"/>
            </w:pPr>
            <w:r w:rsidRPr="000B61AD">
              <w:t>Популяризация лучшего семейн</w:t>
            </w:r>
            <w:r w:rsidRPr="000B61AD">
              <w:t>о</w:t>
            </w:r>
            <w:r w:rsidRPr="000B61AD">
              <w:t>го опыта воспитания и семейных традиций.</w:t>
            </w:r>
          </w:p>
          <w:p w:rsidR="00435D82" w:rsidRPr="000B61AD" w:rsidRDefault="00435D82" w:rsidP="00435D82">
            <w:pPr>
              <w:numPr>
                <w:ilvl w:val="0"/>
                <w:numId w:val="10"/>
              </w:numPr>
              <w:ind w:left="176" w:hanging="176"/>
            </w:pPr>
            <w:r w:rsidRPr="000B61AD">
              <w:t>Сплочение родительского колле</w:t>
            </w:r>
            <w:r w:rsidRPr="000B61AD">
              <w:t>к</w:t>
            </w:r>
            <w:r w:rsidRPr="000B61AD">
              <w:t>тива.</w:t>
            </w:r>
          </w:p>
        </w:tc>
        <w:tc>
          <w:tcPr>
            <w:tcW w:w="3757" w:type="dxa"/>
          </w:tcPr>
          <w:p w:rsidR="00435D82" w:rsidRPr="000B61AD" w:rsidRDefault="00435D82" w:rsidP="00435D82">
            <w:pPr>
              <w:numPr>
                <w:ilvl w:val="0"/>
                <w:numId w:val="10"/>
              </w:numPr>
              <w:ind w:left="175" w:hanging="175"/>
            </w:pPr>
            <w:r w:rsidRPr="000B61AD">
              <w:t>Беседы с родителями</w:t>
            </w:r>
          </w:p>
          <w:p w:rsidR="00435D82" w:rsidRPr="000B61AD" w:rsidRDefault="00435D82" w:rsidP="00435D82">
            <w:pPr>
              <w:numPr>
                <w:ilvl w:val="0"/>
                <w:numId w:val="10"/>
              </w:numPr>
              <w:ind w:left="175" w:hanging="175"/>
            </w:pPr>
            <w:r w:rsidRPr="000B61AD">
              <w:t>Экскурсии по детскому саду (для вновь поступивших)</w:t>
            </w:r>
          </w:p>
          <w:p w:rsidR="00435D82" w:rsidRPr="000B61AD" w:rsidRDefault="00435D82" w:rsidP="00435D82">
            <w:pPr>
              <w:numPr>
                <w:ilvl w:val="0"/>
                <w:numId w:val="10"/>
              </w:numPr>
              <w:ind w:left="175" w:hanging="175"/>
            </w:pPr>
            <w:r w:rsidRPr="000B61AD">
              <w:t>Дни открытых дверей</w:t>
            </w:r>
          </w:p>
          <w:p w:rsidR="00435D82" w:rsidRPr="000B61AD" w:rsidRDefault="00435D82" w:rsidP="00435D82">
            <w:pPr>
              <w:numPr>
                <w:ilvl w:val="0"/>
                <w:numId w:val="10"/>
              </w:numPr>
              <w:ind w:left="175" w:hanging="175"/>
            </w:pPr>
            <w:r w:rsidRPr="000B61AD">
              <w:t>Показ открытых занятий</w:t>
            </w:r>
          </w:p>
          <w:p w:rsidR="00435D82" w:rsidRPr="000B61AD" w:rsidRDefault="00435D82" w:rsidP="00435D82">
            <w:pPr>
              <w:numPr>
                <w:ilvl w:val="0"/>
                <w:numId w:val="10"/>
              </w:numPr>
              <w:ind w:left="175" w:right="-178" w:hanging="175"/>
            </w:pPr>
            <w:r w:rsidRPr="000B61AD">
              <w:t>Проведение совместных детско-родительских мероприятий, ко</w:t>
            </w:r>
            <w:r w:rsidRPr="000B61AD">
              <w:t>н</w:t>
            </w:r>
            <w:r w:rsidRPr="000B61AD">
              <w:t>курсов</w:t>
            </w:r>
          </w:p>
        </w:tc>
      </w:tr>
      <w:tr w:rsidR="00435D82" w:rsidRPr="000B61AD" w:rsidTr="00435D82">
        <w:tc>
          <w:tcPr>
            <w:tcW w:w="2235" w:type="dxa"/>
          </w:tcPr>
          <w:p w:rsidR="00435D82" w:rsidRPr="000B61AD" w:rsidRDefault="00435D82" w:rsidP="00435D82">
            <w:pPr>
              <w:rPr>
                <w:i/>
              </w:rPr>
            </w:pPr>
            <w:r w:rsidRPr="000B61AD">
              <w:rPr>
                <w:i/>
              </w:rPr>
              <w:t>Педагогическое образование род</w:t>
            </w:r>
            <w:r w:rsidRPr="000B61AD">
              <w:rPr>
                <w:i/>
              </w:rPr>
              <w:t>и</w:t>
            </w:r>
            <w:r w:rsidRPr="000B61AD">
              <w:rPr>
                <w:i/>
              </w:rPr>
              <w:t>телей</w:t>
            </w:r>
          </w:p>
        </w:tc>
        <w:tc>
          <w:tcPr>
            <w:tcW w:w="3969" w:type="dxa"/>
          </w:tcPr>
          <w:p w:rsidR="00435D82" w:rsidRPr="000B61AD" w:rsidRDefault="00435D82" w:rsidP="00435D82">
            <w:pPr>
              <w:numPr>
                <w:ilvl w:val="0"/>
                <w:numId w:val="10"/>
              </w:numPr>
              <w:ind w:left="176" w:hanging="176"/>
            </w:pPr>
            <w:r w:rsidRPr="000B61AD">
              <w:t>Развитие компетентности родит</w:t>
            </w:r>
            <w:r w:rsidRPr="000B61AD">
              <w:t>е</w:t>
            </w:r>
            <w:r w:rsidRPr="000B61AD">
              <w:t>лей в области педагогики и де</w:t>
            </w:r>
            <w:r w:rsidRPr="000B61AD">
              <w:t>т</w:t>
            </w:r>
            <w:r w:rsidRPr="000B61AD">
              <w:t>ской психологии.</w:t>
            </w:r>
          </w:p>
          <w:p w:rsidR="00435D82" w:rsidRPr="000B61AD" w:rsidRDefault="00435D82" w:rsidP="00435D82">
            <w:pPr>
              <w:numPr>
                <w:ilvl w:val="0"/>
                <w:numId w:val="10"/>
              </w:numPr>
              <w:ind w:left="176" w:hanging="176"/>
            </w:pPr>
            <w:r w:rsidRPr="000B61AD">
              <w:lastRenderedPageBreak/>
              <w:t>Удовлетворение образовательных запросов родителей.</w:t>
            </w:r>
          </w:p>
          <w:p w:rsidR="00435D82" w:rsidRPr="000B61AD" w:rsidRDefault="00435D82" w:rsidP="00435D82">
            <w:pPr>
              <w:numPr>
                <w:ilvl w:val="0"/>
                <w:numId w:val="10"/>
              </w:numPr>
              <w:ind w:left="176" w:hanging="176"/>
            </w:pPr>
            <w:r w:rsidRPr="000B61AD">
              <w:t>Темы для педагогического обр</w:t>
            </w:r>
            <w:r w:rsidRPr="000B61AD">
              <w:t>а</w:t>
            </w:r>
            <w:r w:rsidRPr="000B61AD">
              <w:t>зования родителей определяются с учётом  их потребностей (по р</w:t>
            </w:r>
            <w:r w:rsidRPr="000B61AD">
              <w:t>е</w:t>
            </w:r>
            <w:r w:rsidRPr="000B61AD">
              <w:t>зультатам педагогического мон</w:t>
            </w:r>
            <w:r w:rsidRPr="000B61AD">
              <w:t>и</w:t>
            </w:r>
            <w:r w:rsidRPr="000B61AD">
              <w:t>торинга).</w:t>
            </w:r>
          </w:p>
        </w:tc>
        <w:tc>
          <w:tcPr>
            <w:tcW w:w="3757" w:type="dxa"/>
          </w:tcPr>
          <w:p w:rsidR="00435D82" w:rsidRPr="000B61AD" w:rsidRDefault="00435D82" w:rsidP="00435D82">
            <w:pPr>
              <w:numPr>
                <w:ilvl w:val="0"/>
                <w:numId w:val="10"/>
              </w:numPr>
              <w:ind w:left="175" w:hanging="175"/>
            </w:pPr>
            <w:r w:rsidRPr="000B61AD">
              <w:lastRenderedPageBreak/>
              <w:t>Консультации</w:t>
            </w:r>
          </w:p>
          <w:p w:rsidR="00435D82" w:rsidRPr="000B61AD" w:rsidRDefault="00435D82" w:rsidP="00435D82">
            <w:pPr>
              <w:numPr>
                <w:ilvl w:val="0"/>
                <w:numId w:val="10"/>
              </w:numPr>
              <w:ind w:left="175" w:hanging="175"/>
            </w:pPr>
            <w:r w:rsidRPr="000B61AD">
              <w:t>Дискуссии</w:t>
            </w:r>
          </w:p>
          <w:p w:rsidR="00435D82" w:rsidRPr="000B61AD" w:rsidRDefault="00435D82" w:rsidP="00435D82">
            <w:pPr>
              <w:numPr>
                <w:ilvl w:val="0"/>
                <w:numId w:val="10"/>
              </w:numPr>
              <w:ind w:left="175" w:hanging="175"/>
            </w:pPr>
            <w:r w:rsidRPr="000B61AD">
              <w:t>Информация на сайте ДОУ</w:t>
            </w:r>
          </w:p>
          <w:p w:rsidR="00435D82" w:rsidRPr="000B61AD" w:rsidRDefault="00435D82" w:rsidP="00435D82">
            <w:pPr>
              <w:numPr>
                <w:ilvl w:val="0"/>
                <w:numId w:val="10"/>
              </w:numPr>
              <w:ind w:left="175" w:hanging="175"/>
            </w:pPr>
            <w:r w:rsidRPr="000B61AD">
              <w:lastRenderedPageBreak/>
              <w:t>Круглые столы</w:t>
            </w:r>
          </w:p>
          <w:p w:rsidR="00435D82" w:rsidRPr="000B61AD" w:rsidRDefault="00435D82" w:rsidP="00435D82">
            <w:pPr>
              <w:numPr>
                <w:ilvl w:val="0"/>
                <w:numId w:val="10"/>
              </w:numPr>
              <w:ind w:left="175" w:hanging="175"/>
            </w:pPr>
            <w:r w:rsidRPr="000B61AD">
              <w:t>Родительские собрания</w:t>
            </w:r>
          </w:p>
          <w:p w:rsidR="00435D82" w:rsidRPr="000B61AD" w:rsidRDefault="00435D82" w:rsidP="00435D82">
            <w:pPr>
              <w:numPr>
                <w:ilvl w:val="0"/>
                <w:numId w:val="10"/>
              </w:numPr>
              <w:ind w:left="175" w:hanging="175"/>
            </w:pPr>
            <w:r w:rsidRPr="000B61AD">
              <w:t>Вечера вопросов и ответов</w:t>
            </w:r>
          </w:p>
          <w:p w:rsidR="00435D82" w:rsidRPr="000B61AD" w:rsidRDefault="00435D82" w:rsidP="00435D82">
            <w:pPr>
              <w:numPr>
                <w:ilvl w:val="0"/>
                <w:numId w:val="10"/>
              </w:numPr>
              <w:ind w:left="175" w:hanging="175"/>
            </w:pPr>
            <w:r w:rsidRPr="000B61AD">
              <w:t>Показ и обсуждение видеомат</w:t>
            </w:r>
            <w:r w:rsidRPr="000B61AD">
              <w:t>е</w:t>
            </w:r>
            <w:r w:rsidRPr="000B61AD">
              <w:t>риалов</w:t>
            </w:r>
          </w:p>
          <w:p w:rsidR="00435D82" w:rsidRPr="000B61AD" w:rsidRDefault="00435D82" w:rsidP="00435D82">
            <w:pPr>
              <w:numPr>
                <w:ilvl w:val="0"/>
                <w:numId w:val="10"/>
              </w:numPr>
              <w:ind w:left="175" w:hanging="175"/>
            </w:pPr>
            <w:r w:rsidRPr="000B61AD">
              <w:t>Решение проблемных педагог</w:t>
            </w:r>
            <w:r w:rsidRPr="000B61AD">
              <w:t>и</w:t>
            </w:r>
            <w:r w:rsidRPr="000B61AD">
              <w:t>ческих ситуаций</w:t>
            </w:r>
          </w:p>
          <w:p w:rsidR="00435D82" w:rsidRPr="000B61AD" w:rsidRDefault="00435D82" w:rsidP="00435D82">
            <w:pPr>
              <w:numPr>
                <w:ilvl w:val="0"/>
                <w:numId w:val="10"/>
              </w:numPr>
              <w:ind w:left="175" w:hanging="175"/>
            </w:pPr>
            <w:r w:rsidRPr="000B61AD">
              <w:t>Выпуск газет, информационных листов плакатов для родителей</w:t>
            </w:r>
          </w:p>
        </w:tc>
      </w:tr>
      <w:tr w:rsidR="00435D82" w:rsidRPr="000B61AD" w:rsidTr="00435D82">
        <w:tc>
          <w:tcPr>
            <w:tcW w:w="2235" w:type="dxa"/>
          </w:tcPr>
          <w:p w:rsidR="00435D82" w:rsidRPr="000B61AD" w:rsidRDefault="00435D82" w:rsidP="00435D82">
            <w:pPr>
              <w:rPr>
                <w:i/>
              </w:rPr>
            </w:pPr>
            <w:r w:rsidRPr="000B61AD">
              <w:rPr>
                <w:i/>
              </w:rPr>
              <w:lastRenderedPageBreak/>
              <w:t>Совместная де</w:t>
            </w:r>
            <w:r w:rsidRPr="000B61AD">
              <w:rPr>
                <w:i/>
              </w:rPr>
              <w:t>я</w:t>
            </w:r>
            <w:r w:rsidRPr="000B61AD">
              <w:rPr>
                <w:i/>
              </w:rPr>
              <w:t>тельность педаг</w:t>
            </w:r>
            <w:r w:rsidRPr="000B61AD">
              <w:rPr>
                <w:i/>
              </w:rPr>
              <w:t>о</w:t>
            </w:r>
            <w:r w:rsidRPr="000B61AD">
              <w:rPr>
                <w:i/>
              </w:rPr>
              <w:t>гов и родителей</w:t>
            </w:r>
          </w:p>
        </w:tc>
        <w:tc>
          <w:tcPr>
            <w:tcW w:w="3969" w:type="dxa"/>
          </w:tcPr>
          <w:p w:rsidR="00435D82" w:rsidRPr="000B61AD" w:rsidRDefault="00435D82" w:rsidP="00435D82">
            <w:pPr>
              <w:numPr>
                <w:ilvl w:val="0"/>
                <w:numId w:val="11"/>
              </w:numPr>
              <w:ind w:left="176" w:hanging="176"/>
            </w:pPr>
            <w:r w:rsidRPr="000B61AD">
              <w:t>Развитие совместного общения взрослых и детей.</w:t>
            </w:r>
          </w:p>
          <w:p w:rsidR="00435D82" w:rsidRPr="000B61AD" w:rsidRDefault="00435D82" w:rsidP="00435D82">
            <w:pPr>
              <w:numPr>
                <w:ilvl w:val="0"/>
                <w:numId w:val="11"/>
              </w:numPr>
              <w:ind w:left="176" w:hanging="176"/>
            </w:pPr>
            <w:r w:rsidRPr="000B61AD">
              <w:t>Сплочение родителей и педагогов.</w:t>
            </w:r>
          </w:p>
          <w:p w:rsidR="00435D82" w:rsidRPr="000B61AD" w:rsidRDefault="00435D82" w:rsidP="00435D82">
            <w:pPr>
              <w:numPr>
                <w:ilvl w:val="0"/>
                <w:numId w:val="11"/>
              </w:numPr>
              <w:ind w:left="176" w:hanging="176"/>
            </w:pPr>
            <w:r w:rsidRPr="000B61AD">
              <w:t>Формирование позиции родителя как непосредственного участника образовательного процесса.</w:t>
            </w:r>
          </w:p>
        </w:tc>
        <w:tc>
          <w:tcPr>
            <w:tcW w:w="3757" w:type="dxa"/>
          </w:tcPr>
          <w:p w:rsidR="00435D82" w:rsidRPr="000B61AD" w:rsidRDefault="00435D82" w:rsidP="00435D82">
            <w:pPr>
              <w:numPr>
                <w:ilvl w:val="0"/>
                <w:numId w:val="11"/>
              </w:numPr>
              <w:ind w:left="175" w:hanging="175"/>
            </w:pPr>
            <w:r w:rsidRPr="000B61AD">
              <w:t>Проведение совместных праз</w:t>
            </w:r>
            <w:r w:rsidRPr="000B61AD">
              <w:t>д</w:t>
            </w:r>
            <w:r w:rsidRPr="000B61AD">
              <w:t>ников и посиделок</w:t>
            </w:r>
          </w:p>
          <w:p w:rsidR="00435D82" w:rsidRPr="000B61AD" w:rsidRDefault="00435D82" w:rsidP="00435D82">
            <w:pPr>
              <w:numPr>
                <w:ilvl w:val="0"/>
                <w:numId w:val="11"/>
              </w:numPr>
              <w:ind w:left="175" w:hanging="175"/>
            </w:pPr>
            <w:r w:rsidRPr="000B61AD">
              <w:t>Оформление совместных с детьми выставок</w:t>
            </w:r>
          </w:p>
          <w:p w:rsidR="00435D82" w:rsidRPr="000B61AD" w:rsidRDefault="00435D82" w:rsidP="00435D82">
            <w:pPr>
              <w:numPr>
                <w:ilvl w:val="0"/>
                <w:numId w:val="11"/>
              </w:numPr>
              <w:ind w:left="175" w:hanging="175"/>
            </w:pPr>
            <w:r w:rsidRPr="000B61AD">
              <w:t>Совместные проекты</w:t>
            </w:r>
          </w:p>
          <w:p w:rsidR="00435D82" w:rsidRPr="000B61AD" w:rsidRDefault="00435D82" w:rsidP="00435D82">
            <w:pPr>
              <w:numPr>
                <w:ilvl w:val="0"/>
                <w:numId w:val="11"/>
              </w:numPr>
              <w:ind w:left="175" w:hanging="175"/>
            </w:pPr>
            <w:r w:rsidRPr="000B61AD">
              <w:t>Семейные конкурсы</w:t>
            </w:r>
          </w:p>
          <w:p w:rsidR="00435D82" w:rsidRPr="000B61AD" w:rsidRDefault="00435D82" w:rsidP="00435D82">
            <w:pPr>
              <w:numPr>
                <w:ilvl w:val="0"/>
                <w:numId w:val="11"/>
              </w:numPr>
              <w:ind w:left="175" w:hanging="175"/>
            </w:pPr>
            <w:r w:rsidRPr="000B61AD">
              <w:t>Совместные социально знач</w:t>
            </w:r>
            <w:r w:rsidRPr="000B61AD">
              <w:t>и</w:t>
            </w:r>
            <w:r w:rsidRPr="000B61AD">
              <w:t>мые акции</w:t>
            </w:r>
          </w:p>
          <w:p w:rsidR="00435D82" w:rsidRPr="000B61AD" w:rsidRDefault="00435D82" w:rsidP="00435D82">
            <w:pPr>
              <w:numPr>
                <w:ilvl w:val="0"/>
                <w:numId w:val="11"/>
              </w:numPr>
              <w:ind w:left="175" w:hanging="175"/>
            </w:pPr>
            <w:r w:rsidRPr="000B61AD">
              <w:t>Совместная трудовая деятел</w:t>
            </w:r>
            <w:r w:rsidRPr="000B61AD">
              <w:t>ь</w:t>
            </w:r>
            <w:r w:rsidRPr="000B61AD">
              <w:t>ность</w:t>
            </w:r>
          </w:p>
        </w:tc>
      </w:tr>
    </w:tbl>
    <w:p w:rsidR="00435D82" w:rsidRPr="000B61AD" w:rsidRDefault="00435D82" w:rsidP="00435D82">
      <w:pPr>
        <w:pStyle w:val="ac"/>
        <w:jc w:val="both"/>
        <w:rPr>
          <w:rFonts w:ascii="Times New Roman" w:hAnsi="Times New Roman"/>
          <w:sz w:val="24"/>
          <w:szCs w:val="24"/>
        </w:rPr>
      </w:pPr>
      <w:r w:rsidRPr="000B61AD">
        <w:rPr>
          <w:rFonts w:ascii="Times New Roman" w:hAnsi="Times New Roman"/>
          <w:sz w:val="24"/>
          <w:szCs w:val="24"/>
        </w:rPr>
        <w:t>С целью оказания помощи родителям  детей, не посещающих детский сад, в ДОУ организована работа консультативного пункта.</w:t>
      </w:r>
    </w:p>
    <w:p w:rsidR="00435D82" w:rsidRPr="000B61AD" w:rsidRDefault="00435D82" w:rsidP="00435D82">
      <w:pPr>
        <w:ind w:firstLine="900"/>
        <w:jc w:val="both"/>
        <w:rPr>
          <w:b/>
          <w:bCs/>
          <w:i/>
          <w:iCs/>
          <w:u w:val="single"/>
        </w:rPr>
      </w:pPr>
      <w:r w:rsidRPr="000B61AD">
        <w:rPr>
          <w:b/>
          <w:bCs/>
          <w:i/>
          <w:iCs/>
          <w:u w:val="single"/>
        </w:rPr>
        <w:t>Задачи консультативного пункта:</w:t>
      </w:r>
    </w:p>
    <w:p w:rsidR="00435D82" w:rsidRPr="000B61AD" w:rsidRDefault="00435D82" w:rsidP="00435D82">
      <w:pPr>
        <w:jc w:val="both"/>
        <w:rPr>
          <w:bCs/>
          <w:iCs/>
        </w:rPr>
      </w:pPr>
      <w:r w:rsidRPr="000B61AD">
        <w:rPr>
          <w:bCs/>
          <w:iCs/>
        </w:rPr>
        <w:t>- оказание всесторонней помощи родителям по различным вопросам воспитания, обучения и ра</w:t>
      </w:r>
      <w:r w:rsidRPr="000B61AD">
        <w:rPr>
          <w:bCs/>
          <w:iCs/>
        </w:rPr>
        <w:t>з</w:t>
      </w:r>
      <w:r w:rsidRPr="000B61AD">
        <w:rPr>
          <w:bCs/>
          <w:iCs/>
        </w:rPr>
        <w:t>вития ребенка;</w:t>
      </w:r>
    </w:p>
    <w:p w:rsidR="00435D82" w:rsidRPr="000B61AD" w:rsidRDefault="00435D82" w:rsidP="00435D82">
      <w:pPr>
        <w:jc w:val="both"/>
        <w:rPr>
          <w:bCs/>
          <w:iCs/>
        </w:rPr>
      </w:pPr>
      <w:r w:rsidRPr="000B61AD">
        <w:rPr>
          <w:bCs/>
          <w:iCs/>
        </w:rPr>
        <w:t>- содействие в социализации детей дошкольного возраста, не посещающих дошкольные образов</w:t>
      </w:r>
      <w:r w:rsidRPr="000B61AD">
        <w:rPr>
          <w:bCs/>
          <w:iCs/>
        </w:rPr>
        <w:t>а</w:t>
      </w:r>
      <w:r w:rsidRPr="000B61AD">
        <w:rPr>
          <w:bCs/>
          <w:iCs/>
        </w:rPr>
        <w:t>тельные учреждения;</w:t>
      </w:r>
    </w:p>
    <w:p w:rsidR="00435D82" w:rsidRPr="000B61AD" w:rsidRDefault="00435D82" w:rsidP="00435D82">
      <w:pPr>
        <w:jc w:val="both"/>
        <w:rPr>
          <w:bCs/>
          <w:iCs/>
        </w:rPr>
      </w:pPr>
      <w:r w:rsidRPr="000B61AD">
        <w:rPr>
          <w:bCs/>
          <w:iCs/>
        </w:rPr>
        <w:t>- проведение комплексной профилактики различных отклонений в физическом, психическом и с</w:t>
      </w:r>
      <w:r w:rsidRPr="000B61AD">
        <w:rPr>
          <w:bCs/>
          <w:iCs/>
        </w:rPr>
        <w:t>о</w:t>
      </w:r>
      <w:r w:rsidRPr="000B61AD">
        <w:rPr>
          <w:bCs/>
          <w:iCs/>
        </w:rPr>
        <w:t>циальном развитии детей;</w:t>
      </w:r>
    </w:p>
    <w:p w:rsidR="00435D82" w:rsidRPr="000B61AD" w:rsidRDefault="00435D82" w:rsidP="00435D82">
      <w:pPr>
        <w:jc w:val="both"/>
        <w:rPr>
          <w:bCs/>
          <w:iCs/>
        </w:rPr>
      </w:pPr>
      <w:r w:rsidRPr="000B61AD">
        <w:rPr>
          <w:bCs/>
          <w:iCs/>
        </w:rPr>
        <w:t>- обеспечение взаимодействия между государственным дошкольным образовательным учрежд</w:t>
      </w:r>
      <w:r w:rsidRPr="000B61AD">
        <w:rPr>
          <w:bCs/>
          <w:iCs/>
        </w:rPr>
        <w:t>е</w:t>
      </w:r>
      <w:r w:rsidRPr="000B61AD">
        <w:rPr>
          <w:bCs/>
          <w:iCs/>
        </w:rPr>
        <w:t>нием и другими организациями социальной и медицинской поддержки детей и родителей.</w:t>
      </w:r>
    </w:p>
    <w:p w:rsidR="002F5869" w:rsidRPr="000B61AD" w:rsidRDefault="002F5869" w:rsidP="00435D82">
      <w:pPr>
        <w:jc w:val="both"/>
        <w:rPr>
          <w:bCs/>
          <w:iCs/>
          <w:u w:val="single"/>
        </w:rPr>
      </w:pPr>
    </w:p>
    <w:p w:rsidR="00435D82" w:rsidRPr="000B61AD" w:rsidRDefault="00435D82" w:rsidP="00435D82">
      <w:pPr>
        <w:jc w:val="both"/>
        <w:rPr>
          <w:bCs/>
          <w:iCs/>
          <w:u w:val="single"/>
        </w:rPr>
      </w:pPr>
      <w:r w:rsidRPr="000B61AD">
        <w:rPr>
          <w:bCs/>
          <w:iCs/>
          <w:u w:val="single"/>
        </w:rPr>
        <w:t xml:space="preserve">Направления деятельности специалистов консультативного пункта </w:t>
      </w:r>
    </w:p>
    <w:p w:rsidR="00435D82" w:rsidRPr="000B61AD" w:rsidRDefault="00435D82" w:rsidP="00435D82">
      <w:pPr>
        <w:ind w:left="360"/>
        <w:jc w:val="both"/>
        <w:rPr>
          <w:bCs/>
          <w:iCs/>
          <w:sz w:val="28"/>
          <w:szCs w:val="28"/>
          <w:u w:val="single"/>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07"/>
      </w:tblGrid>
      <w:tr w:rsidR="00435D82" w:rsidRPr="000B61AD" w:rsidTr="00435D82">
        <w:tc>
          <w:tcPr>
            <w:tcW w:w="10207" w:type="dxa"/>
          </w:tcPr>
          <w:p w:rsidR="00435D82" w:rsidRPr="000B61AD" w:rsidRDefault="00435D82" w:rsidP="00435D82">
            <w:pPr>
              <w:jc w:val="center"/>
              <w:rPr>
                <w:bCs/>
                <w:iCs/>
              </w:rPr>
            </w:pPr>
            <w:r w:rsidRPr="000B61AD">
              <w:rPr>
                <w:bCs/>
                <w:i/>
                <w:iCs/>
              </w:rPr>
              <w:t>Старший воспитатель:</w:t>
            </w:r>
          </w:p>
          <w:p w:rsidR="00435D82" w:rsidRPr="000B61AD" w:rsidRDefault="00435D82" w:rsidP="00435D82">
            <w:pPr>
              <w:ind w:left="233"/>
              <w:rPr>
                <w:bCs/>
                <w:iCs/>
              </w:rPr>
            </w:pPr>
            <w:r w:rsidRPr="000B61AD">
              <w:rPr>
                <w:bCs/>
                <w:iCs/>
              </w:rPr>
              <w:t>- знакомит родителей (законных представителей) с различными программами воспитания и обучения детей дошкольного возраста;</w:t>
            </w:r>
          </w:p>
          <w:p w:rsidR="00435D82" w:rsidRPr="000B61AD" w:rsidRDefault="00435D82" w:rsidP="00435D82">
            <w:pPr>
              <w:ind w:left="233"/>
              <w:rPr>
                <w:bCs/>
                <w:iCs/>
              </w:rPr>
            </w:pPr>
            <w:r w:rsidRPr="000B61AD">
              <w:rPr>
                <w:bCs/>
                <w:iCs/>
              </w:rPr>
              <w:t>- оказывает консультативную помощь по вопросам физического, психического, нравственн</w:t>
            </w:r>
            <w:r w:rsidRPr="000B61AD">
              <w:rPr>
                <w:bCs/>
                <w:iCs/>
              </w:rPr>
              <w:t>о</w:t>
            </w:r>
            <w:r w:rsidRPr="000B61AD">
              <w:rPr>
                <w:bCs/>
                <w:iCs/>
              </w:rPr>
              <w:t>го, эстетического, патриотического воспитания детей дошкольного возраста, по подбору ра</w:t>
            </w:r>
            <w:r w:rsidRPr="000B61AD">
              <w:rPr>
                <w:bCs/>
                <w:iCs/>
              </w:rPr>
              <w:t>з</w:t>
            </w:r>
            <w:r w:rsidRPr="000B61AD">
              <w:rPr>
                <w:bCs/>
                <w:iCs/>
              </w:rPr>
              <w:t>вивающих игр и игрушек для детей, по созданию игровой среды для ребёнка в домашних у</w:t>
            </w:r>
            <w:r w:rsidRPr="000B61AD">
              <w:rPr>
                <w:bCs/>
                <w:iCs/>
              </w:rPr>
              <w:t>с</w:t>
            </w:r>
            <w:r w:rsidRPr="000B61AD">
              <w:rPr>
                <w:bCs/>
                <w:iCs/>
              </w:rPr>
              <w:t>ловиях; по подготовке старших дошкольников к школе.</w:t>
            </w:r>
          </w:p>
        </w:tc>
      </w:tr>
      <w:tr w:rsidR="00435D82" w:rsidRPr="000B61AD" w:rsidTr="00435D82">
        <w:tc>
          <w:tcPr>
            <w:tcW w:w="10207" w:type="dxa"/>
          </w:tcPr>
          <w:p w:rsidR="00435D82" w:rsidRPr="000B61AD" w:rsidRDefault="00435D82" w:rsidP="00435D82">
            <w:pPr>
              <w:jc w:val="center"/>
              <w:rPr>
                <w:bCs/>
                <w:iCs/>
              </w:rPr>
            </w:pPr>
            <w:r w:rsidRPr="000B61AD">
              <w:rPr>
                <w:bCs/>
                <w:i/>
                <w:iCs/>
              </w:rPr>
              <w:t>Медицинская сестра:</w:t>
            </w:r>
          </w:p>
          <w:p w:rsidR="00435D82" w:rsidRPr="000B61AD" w:rsidRDefault="00435D82" w:rsidP="00435D82">
            <w:pPr>
              <w:ind w:left="233"/>
              <w:rPr>
                <w:bCs/>
                <w:iCs/>
              </w:rPr>
            </w:pPr>
            <w:r w:rsidRPr="000B61AD">
              <w:rPr>
                <w:bCs/>
                <w:iCs/>
              </w:rPr>
              <w:t>- консультирует родителей (законных представителей) по вопросам оздоровления, физическ</w:t>
            </w:r>
            <w:r w:rsidRPr="000B61AD">
              <w:rPr>
                <w:bCs/>
                <w:iCs/>
              </w:rPr>
              <w:t>о</w:t>
            </w:r>
            <w:r w:rsidRPr="000B61AD">
              <w:rPr>
                <w:bCs/>
                <w:iCs/>
              </w:rPr>
              <w:t>го развития и профилактики заболеваний у детей дошкольного возраста;</w:t>
            </w:r>
          </w:p>
          <w:p w:rsidR="00435D82" w:rsidRPr="000B61AD" w:rsidRDefault="00435D82" w:rsidP="00435D82">
            <w:pPr>
              <w:ind w:left="233"/>
              <w:rPr>
                <w:bCs/>
                <w:iCs/>
              </w:rPr>
            </w:pPr>
            <w:r w:rsidRPr="000B61AD">
              <w:rPr>
                <w:bCs/>
                <w:iCs/>
              </w:rPr>
              <w:t>- даёт рекомендации по воспитанию культурно-гигиенических навыков у детей и навыков с</w:t>
            </w:r>
            <w:r w:rsidRPr="000B61AD">
              <w:rPr>
                <w:bCs/>
                <w:iCs/>
              </w:rPr>
              <w:t>а</w:t>
            </w:r>
            <w:r w:rsidRPr="000B61AD">
              <w:rPr>
                <w:bCs/>
                <w:iCs/>
              </w:rPr>
              <w:t>мообслуживания.</w:t>
            </w:r>
          </w:p>
        </w:tc>
      </w:tr>
      <w:tr w:rsidR="00435D82" w:rsidRPr="000B61AD" w:rsidTr="00435D82">
        <w:tc>
          <w:tcPr>
            <w:tcW w:w="10207" w:type="dxa"/>
          </w:tcPr>
          <w:p w:rsidR="00435D82" w:rsidRPr="000B61AD" w:rsidRDefault="00435D82" w:rsidP="00435D82">
            <w:pPr>
              <w:jc w:val="center"/>
              <w:rPr>
                <w:bCs/>
                <w:iCs/>
              </w:rPr>
            </w:pPr>
            <w:r w:rsidRPr="000B61AD">
              <w:rPr>
                <w:bCs/>
                <w:i/>
                <w:iCs/>
              </w:rPr>
              <w:t>Педагоги:</w:t>
            </w:r>
          </w:p>
          <w:p w:rsidR="00435D82" w:rsidRPr="000B61AD" w:rsidRDefault="00435D82" w:rsidP="00435D82">
            <w:pPr>
              <w:ind w:left="233"/>
              <w:rPr>
                <w:bCs/>
                <w:iCs/>
              </w:rPr>
            </w:pPr>
            <w:r w:rsidRPr="000B61AD">
              <w:rPr>
                <w:bCs/>
                <w:iCs/>
              </w:rPr>
              <w:t>- проводят диагностику детей по запросам родителей,</w:t>
            </w:r>
          </w:p>
          <w:p w:rsidR="00435D82" w:rsidRPr="000B61AD" w:rsidRDefault="00435D82" w:rsidP="00435D82">
            <w:pPr>
              <w:ind w:left="233"/>
              <w:rPr>
                <w:bCs/>
                <w:iCs/>
              </w:rPr>
            </w:pPr>
            <w:r w:rsidRPr="000B61AD">
              <w:rPr>
                <w:bCs/>
                <w:iCs/>
              </w:rPr>
              <w:t>- осуществляют консультативную работу с родителями (законными представителями) по в</w:t>
            </w:r>
            <w:r w:rsidRPr="000B61AD">
              <w:rPr>
                <w:bCs/>
                <w:iCs/>
              </w:rPr>
              <w:t>о</w:t>
            </w:r>
            <w:r w:rsidRPr="000B61AD">
              <w:rPr>
                <w:bCs/>
                <w:iCs/>
              </w:rPr>
              <w:t>просам психического развития, подготовки детей к обучению в школе;</w:t>
            </w:r>
          </w:p>
          <w:p w:rsidR="00435D82" w:rsidRPr="000B61AD" w:rsidRDefault="00435D82" w:rsidP="00435D82">
            <w:pPr>
              <w:ind w:left="233"/>
              <w:rPr>
                <w:bCs/>
                <w:iCs/>
              </w:rPr>
            </w:pPr>
            <w:r w:rsidRPr="000B61AD">
              <w:rPr>
                <w:bCs/>
                <w:iCs/>
              </w:rPr>
              <w:t>- оказывают помощь в разрешении проблемных ситуаций, возникающих в семье;</w:t>
            </w:r>
          </w:p>
          <w:p w:rsidR="00435D82" w:rsidRPr="000B61AD" w:rsidRDefault="00435D82" w:rsidP="00435D82">
            <w:pPr>
              <w:ind w:left="233"/>
              <w:rPr>
                <w:bCs/>
                <w:iCs/>
              </w:rPr>
            </w:pPr>
            <w:r w:rsidRPr="000B61AD">
              <w:rPr>
                <w:bCs/>
                <w:iCs/>
              </w:rPr>
              <w:t>- консультируют опекунов (попечителей), приёмных родителей по вопросам содержания, о</w:t>
            </w:r>
            <w:r w:rsidRPr="000B61AD">
              <w:rPr>
                <w:bCs/>
                <w:iCs/>
              </w:rPr>
              <w:t>б</w:t>
            </w:r>
            <w:r w:rsidRPr="000B61AD">
              <w:rPr>
                <w:bCs/>
                <w:iCs/>
              </w:rPr>
              <w:t>разования, состояния здоровья подопечных, сохранения принадлежащего им имущества.</w:t>
            </w:r>
          </w:p>
        </w:tc>
      </w:tr>
      <w:tr w:rsidR="00435D82" w:rsidRPr="000B61AD" w:rsidTr="00435D82">
        <w:tc>
          <w:tcPr>
            <w:tcW w:w="10207" w:type="dxa"/>
          </w:tcPr>
          <w:p w:rsidR="00435D82" w:rsidRPr="000B61AD" w:rsidRDefault="00435D82" w:rsidP="00435D82">
            <w:pPr>
              <w:jc w:val="center"/>
              <w:rPr>
                <w:bCs/>
                <w:iCs/>
              </w:rPr>
            </w:pPr>
            <w:r w:rsidRPr="000B61AD">
              <w:rPr>
                <w:bCs/>
                <w:i/>
                <w:iCs/>
              </w:rPr>
              <w:t>Учитель-логопед:</w:t>
            </w:r>
          </w:p>
          <w:p w:rsidR="00435D82" w:rsidRPr="000B61AD" w:rsidRDefault="00435D82" w:rsidP="00435D82">
            <w:pPr>
              <w:ind w:left="233"/>
              <w:rPr>
                <w:bCs/>
                <w:iCs/>
              </w:rPr>
            </w:pPr>
            <w:r w:rsidRPr="000B61AD">
              <w:rPr>
                <w:bCs/>
                <w:iCs/>
              </w:rPr>
              <w:lastRenderedPageBreak/>
              <w:t>- проводит диагностику речевого развития детей;</w:t>
            </w:r>
          </w:p>
          <w:p w:rsidR="00435D82" w:rsidRPr="000B61AD" w:rsidRDefault="00435D82" w:rsidP="00435D82">
            <w:pPr>
              <w:ind w:left="233"/>
              <w:rPr>
                <w:bCs/>
                <w:iCs/>
              </w:rPr>
            </w:pPr>
            <w:r w:rsidRPr="000B61AD">
              <w:rPr>
                <w:bCs/>
                <w:iCs/>
              </w:rPr>
              <w:t>- консультирует родителей (законных представителей) по вопросам коррекции речевых нар</w:t>
            </w:r>
            <w:r w:rsidRPr="000B61AD">
              <w:rPr>
                <w:bCs/>
                <w:iCs/>
              </w:rPr>
              <w:t>у</w:t>
            </w:r>
            <w:r w:rsidRPr="000B61AD">
              <w:rPr>
                <w:bCs/>
                <w:iCs/>
              </w:rPr>
              <w:t>шений у детей.</w:t>
            </w:r>
          </w:p>
        </w:tc>
      </w:tr>
    </w:tbl>
    <w:p w:rsidR="00435D82" w:rsidRPr="000B61AD" w:rsidRDefault="00435D82" w:rsidP="004558A5">
      <w:pPr>
        <w:ind w:left="284" w:firstLine="737"/>
        <w:jc w:val="center"/>
        <w:rPr>
          <w:b/>
        </w:rPr>
      </w:pPr>
    </w:p>
    <w:p w:rsidR="002F5869" w:rsidRPr="000B61AD" w:rsidRDefault="002F5869" w:rsidP="002F5869">
      <w:pPr>
        <w:pStyle w:val="afb"/>
        <w:spacing w:after="0"/>
        <w:rPr>
          <w:b/>
          <w:sz w:val="32"/>
          <w:szCs w:val="32"/>
        </w:rPr>
      </w:pPr>
      <w:r w:rsidRPr="000B61AD">
        <w:rPr>
          <w:b/>
          <w:i/>
          <w:sz w:val="28"/>
          <w:szCs w:val="28"/>
        </w:rPr>
        <w:t xml:space="preserve">                                         Формы сотрудничества  с семьей.</w:t>
      </w:r>
    </w:p>
    <w:p w:rsidR="002F5869" w:rsidRPr="000B61AD" w:rsidRDefault="002F5869" w:rsidP="002F5869">
      <w:pPr>
        <w:pStyle w:val="ac"/>
        <w:jc w:val="both"/>
        <w:rPr>
          <w:rFonts w:ascii="Times New Roman" w:hAnsi="Times New Roman"/>
          <w:sz w:val="24"/>
          <w:szCs w:val="28"/>
        </w:rPr>
      </w:pPr>
      <w:r w:rsidRPr="000B61AD">
        <w:rPr>
          <w:rFonts w:ascii="Times New Roman" w:hAnsi="Times New Roman"/>
          <w:sz w:val="24"/>
          <w:szCs w:val="28"/>
        </w:rPr>
        <w:t>Содержание и формы работы с семьёй в детском саду отличаются разнообразием. Задача педаг</w:t>
      </w:r>
      <w:r w:rsidRPr="000B61AD">
        <w:rPr>
          <w:rFonts w:ascii="Times New Roman" w:hAnsi="Times New Roman"/>
          <w:sz w:val="24"/>
          <w:szCs w:val="28"/>
        </w:rPr>
        <w:t>о</w:t>
      </w:r>
      <w:r w:rsidRPr="000B61AD">
        <w:rPr>
          <w:rFonts w:ascii="Times New Roman" w:hAnsi="Times New Roman"/>
          <w:sz w:val="24"/>
          <w:szCs w:val="28"/>
        </w:rPr>
        <w:t>гического коллектива – быть компетентным в решении современных задач воспитания и образ</w:t>
      </w:r>
      <w:r w:rsidRPr="000B61AD">
        <w:rPr>
          <w:rFonts w:ascii="Times New Roman" w:hAnsi="Times New Roman"/>
          <w:sz w:val="24"/>
          <w:szCs w:val="28"/>
        </w:rPr>
        <w:t>о</w:t>
      </w:r>
      <w:r w:rsidRPr="000B61AD">
        <w:rPr>
          <w:rFonts w:ascii="Times New Roman" w:hAnsi="Times New Roman"/>
          <w:sz w:val="24"/>
          <w:szCs w:val="28"/>
        </w:rPr>
        <w:t>вания дошкольников.</w:t>
      </w:r>
    </w:p>
    <w:p w:rsidR="002F5869" w:rsidRPr="000B61AD" w:rsidRDefault="002F5869" w:rsidP="002F5869">
      <w:pPr>
        <w:pStyle w:val="ac"/>
        <w:jc w:val="both"/>
        <w:rPr>
          <w:rFonts w:ascii="Times New Roman" w:hAnsi="Times New Roman"/>
          <w:sz w:val="24"/>
          <w:szCs w:val="28"/>
        </w:rPr>
      </w:pPr>
      <w:r w:rsidRPr="000B61AD">
        <w:rPr>
          <w:rFonts w:ascii="Times New Roman" w:hAnsi="Times New Roman"/>
          <w:sz w:val="24"/>
          <w:szCs w:val="28"/>
        </w:rPr>
        <w:t>Основными направлениями взаимодействия с семьями является:</w:t>
      </w:r>
    </w:p>
    <w:p w:rsidR="002F5869" w:rsidRPr="000B61AD" w:rsidRDefault="002F5869" w:rsidP="002F5869">
      <w:pPr>
        <w:pStyle w:val="ac"/>
        <w:jc w:val="both"/>
        <w:rPr>
          <w:rFonts w:ascii="Times New Roman" w:hAnsi="Times New Roman"/>
          <w:sz w:val="24"/>
          <w:szCs w:val="28"/>
        </w:rPr>
      </w:pPr>
      <w:r w:rsidRPr="000B61AD">
        <w:rPr>
          <w:rFonts w:ascii="Times New Roman" w:hAnsi="Times New Roman"/>
          <w:sz w:val="24"/>
          <w:szCs w:val="28"/>
        </w:rPr>
        <w:t>Изучение потребностей родителей в образовательных услугах для определения перспектив разв</w:t>
      </w:r>
      <w:r w:rsidRPr="000B61AD">
        <w:rPr>
          <w:rFonts w:ascii="Times New Roman" w:hAnsi="Times New Roman"/>
          <w:sz w:val="24"/>
          <w:szCs w:val="28"/>
        </w:rPr>
        <w:t>и</w:t>
      </w:r>
      <w:r w:rsidRPr="000B61AD">
        <w:rPr>
          <w:rFonts w:ascii="Times New Roman" w:hAnsi="Times New Roman"/>
          <w:sz w:val="24"/>
          <w:szCs w:val="28"/>
        </w:rPr>
        <w:t>тия ДОУ, содержания работы и форм её организации (анкетирование, социологические исследов</w:t>
      </w:r>
      <w:r w:rsidRPr="000B61AD">
        <w:rPr>
          <w:rFonts w:ascii="Times New Roman" w:hAnsi="Times New Roman"/>
          <w:sz w:val="24"/>
          <w:szCs w:val="28"/>
        </w:rPr>
        <w:t>а</w:t>
      </w:r>
      <w:r w:rsidRPr="000B61AD">
        <w:rPr>
          <w:rFonts w:ascii="Times New Roman" w:hAnsi="Times New Roman"/>
          <w:sz w:val="24"/>
          <w:szCs w:val="28"/>
        </w:rPr>
        <w:t>ния, опросы с привлечением районных организаций);</w:t>
      </w:r>
    </w:p>
    <w:p w:rsidR="002F5869" w:rsidRPr="000B61AD" w:rsidRDefault="002F5869" w:rsidP="002F5869">
      <w:pPr>
        <w:pStyle w:val="ac"/>
        <w:jc w:val="both"/>
        <w:rPr>
          <w:rFonts w:ascii="Times New Roman" w:hAnsi="Times New Roman"/>
          <w:sz w:val="28"/>
          <w:szCs w:val="28"/>
        </w:rPr>
      </w:pPr>
      <w:r w:rsidRPr="000B61AD">
        <w:rPr>
          <w:rFonts w:ascii="Times New Roman" w:hAnsi="Times New Roman"/>
          <w:sz w:val="24"/>
          <w:szCs w:val="28"/>
        </w:rPr>
        <w:t>Просвещение родителей с целью повышения правовой и педагогической культуры</w:t>
      </w:r>
      <w:r w:rsidRPr="000B61AD">
        <w:rPr>
          <w:rFonts w:ascii="Times New Roman" w:hAnsi="Times New Roman"/>
          <w:sz w:val="28"/>
          <w:szCs w:val="28"/>
        </w:rPr>
        <w:t xml:space="preserve">. </w:t>
      </w:r>
    </w:p>
    <w:p w:rsidR="002F5869" w:rsidRPr="000B61AD" w:rsidRDefault="002F5869" w:rsidP="002F5869">
      <w:pPr>
        <w:pStyle w:val="ac"/>
        <w:jc w:val="both"/>
        <w:rPr>
          <w:rFonts w:ascii="Times New Roman" w:hAnsi="Times New Roman"/>
          <w:i/>
          <w:sz w:val="28"/>
          <w:szCs w:val="28"/>
        </w:rPr>
      </w:pPr>
    </w:p>
    <w:p w:rsidR="002F5869" w:rsidRPr="000B61AD" w:rsidRDefault="002F5869" w:rsidP="002F5869">
      <w:pPr>
        <w:jc w:val="both"/>
        <w:rPr>
          <w:b/>
          <w:i/>
          <w:u w:val="single"/>
        </w:rPr>
      </w:pPr>
    </w:p>
    <w:p w:rsidR="002F5869" w:rsidRPr="000B61AD" w:rsidRDefault="00C31A14" w:rsidP="002F5869">
      <w:pPr>
        <w:jc w:val="both"/>
        <w:rPr>
          <w:b/>
          <w:i/>
          <w:u w:val="single"/>
        </w:rPr>
      </w:pPr>
      <w:r w:rsidRPr="00C31A14">
        <w:rPr>
          <w:sz w:val="22"/>
          <w:szCs w:val="22"/>
        </w:rPr>
      </w:r>
      <w:r w:rsidRPr="00C31A14">
        <w:rPr>
          <w:sz w:val="22"/>
          <w:szCs w:val="22"/>
        </w:rPr>
        <w:pict>
          <v:group id="_x0000_s2270" editas="canvas" style="width:502.15pt;height:259.55pt;mso-position-horizontal-relative:char;mso-position-vertical-relative:line" coordorigin="1171,5932" coordsize="10043,51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71" type="#_x0000_t75" style="position:absolute;left:1171;top:5932;width:10043;height:5191" o:preferrelative="f">
              <v:fill o:detectmouseclick="t"/>
              <v:path o:extrusionok="t" o:connecttype="none"/>
              <o:lock v:ext="edit" text="t"/>
            </v:shape>
            <v:line id="_x0000_s2272" style="position:absolute" from="3898,5932" to="4439,5933">
              <v:stroke endarrow="block"/>
            </v:line>
            <v:line id="_x0000_s2273" style="position:absolute;flip:x" from="5143,6199" to="8023,7820">
              <v:stroke endarrow="block"/>
            </v:line>
            <v:line id="_x0000_s2274" style="position:absolute" from="5143,7822" to="6043,7823">
              <v:stroke endarrow="block"/>
            </v:line>
            <v:line id="_x0000_s2275" style="position:absolute;flip:x" from="3883,7823" to="6043,9082">
              <v:stroke endarrow="block"/>
            </v:line>
            <v:line id="_x0000_s2276" style="position:absolute" from="4051,9610" to="4771,9611">
              <v:stroke endarrow="block"/>
            </v:line>
            <v:line id="_x0000_s2277" style="position:absolute;flip:y" from="7729,9610" to="8231,9798">
              <v:stroke endarrow="block"/>
            </v:line>
            <v:line id="_x0000_s2278" style="position:absolute" from="7695,9815" to="8416,10175">
              <v:stroke endarrow="block"/>
            </v:line>
            <v:line id="_x0000_s2279" style="position:absolute" from="7348,5933" to="8023,5933">
              <v:stroke endarrow="block"/>
            </v:line>
            <v:shapetype id="_x0000_t116" coordsize="21600,21600" o:spt="116" path="m3475,qx,10800,3475,21600l18125,21600qx21600,10800,18125,xe">
              <v:stroke joinstyle="miter"/>
              <v:path gradientshapeok="t" o:connecttype="rect" textboxrect="1018,3163,20582,18437"/>
            </v:shapetype>
            <v:shape id="_x0000_s2280" type="#_x0000_t116" style="position:absolute;left:2083;top:7403;width:3060;height:900" fillcolor="#ddd">
              <v:textbox style="mso-next-textbox:#_x0000_s2280">
                <w:txbxContent>
                  <w:p w:rsidR="002F5869" w:rsidRPr="006D7E7E" w:rsidRDefault="002F5869" w:rsidP="002F5869">
                    <w:pPr>
                      <w:jc w:val="center"/>
                    </w:pPr>
                    <w:r>
                      <w:t>Общие родительские собрания</w:t>
                    </w:r>
                  </w:p>
                </w:txbxContent>
              </v:textbox>
            </v:shape>
            <v:shape id="_x0000_s2281" type="#_x0000_t116" style="position:absolute;left:6043;top:7403;width:3060;height:900" fillcolor="#ddd">
              <v:textbox style="mso-next-textbox:#_x0000_s2281">
                <w:txbxContent>
                  <w:p w:rsidR="002F5869" w:rsidRPr="006D7E7E" w:rsidRDefault="002F5869" w:rsidP="002F5869">
                    <w:pPr>
                      <w:jc w:val="center"/>
                    </w:pPr>
                    <w:r>
                      <w:t>Групповые родител</w:t>
                    </w:r>
                    <w:r>
                      <w:t>ь</w:t>
                    </w:r>
                    <w:r>
                      <w:t>ские собрания</w:t>
                    </w:r>
                  </w:p>
                </w:txbxContent>
              </v:textbox>
            </v:shape>
            <v:roundrect id="_x0000_s2282" style="position:absolute;left:1171;top:9083;width:2880;height:1260" arcsize="10923f" fillcolor="#ddd">
              <v:textbox style="mso-next-textbox:#_x0000_s2282">
                <w:txbxContent>
                  <w:p w:rsidR="002F5869" w:rsidRDefault="002F5869" w:rsidP="002F5869">
                    <w:pPr>
                      <w:jc w:val="center"/>
                      <w:rPr>
                        <w:b/>
                      </w:rPr>
                    </w:pPr>
                  </w:p>
                  <w:p w:rsidR="002F5869" w:rsidRPr="006D7E7E" w:rsidRDefault="002F5869" w:rsidP="002F5869">
                    <w:pPr>
                      <w:jc w:val="center"/>
                      <w:rPr>
                        <w:b/>
                      </w:rPr>
                    </w:pPr>
                    <w:r>
                      <w:rPr>
                        <w:b/>
                      </w:rPr>
                      <w:t>Анкетирование род</w:t>
                    </w:r>
                    <w:r>
                      <w:rPr>
                        <w:b/>
                      </w:rPr>
                      <w:t>и</w:t>
                    </w:r>
                    <w:r>
                      <w:rPr>
                        <w:b/>
                      </w:rPr>
                      <w:t>телей</w:t>
                    </w:r>
                  </w:p>
                </w:txbxContent>
              </v:textbox>
            </v:roundrect>
            <v:roundrect id="_x0000_s2283" style="position:absolute;left:4811;top:8623;width:2880;height:2340" arcsize="10923f" fillcolor="#ddd">
              <v:textbox style="mso-next-textbox:#_x0000_s2283">
                <w:txbxContent>
                  <w:p w:rsidR="002F5869" w:rsidRPr="006D7E7E" w:rsidRDefault="002F5869" w:rsidP="002F5869">
                    <w:pPr>
                      <w:jc w:val="center"/>
                    </w:pPr>
                    <w:r w:rsidRPr="006D7E7E">
                      <w:t xml:space="preserve">Консультации </w:t>
                    </w:r>
                    <w:r>
                      <w:t>специ</w:t>
                    </w:r>
                    <w:r>
                      <w:t>а</w:t>
                    </w:r>
                    <w:r>
                      <w:t>листов по вопросам воспитания и обуч</w:t>
                    </w:r>
                    <w:r>
                      <w:t>е</w:t>
                    </w:r>
                    <w:r>
                      <w:t>ния детей, имеющих проблемы в развитии</w:t>
                    </w:r>
                  </w:p>
                </w:txbxContent>
              </v:textbox>
            </v:roundrect>
            <v:shape id="_x0000_s2284" type="#_x0000_t116" style="position:absolute;left:8154;top:8915;width:3060;height:900" fillcolor="#ddd">
              <v:textbox style="mso-next-textbox:#_x0000_s2284">
                <w:txbxContent>
                  <w:p w:rsidR="002F5869" w:rsidRPr="006D7E7E" w:rsidRDefault="002F5869" w:rsidP="002F5869">
                    <w:pPr>
                      <w:jc w:val="center"/>
                    </w:pPr>
                    <w:r>
                      <w:t>Индивидуальные бес</w:t>
                    </w:r>
                    <w:r>
                      <w:t>е</w:t>
                    </w:r>
                    <w:r>
                      <w:t>ды</w:t>
                    </w:r>
                  </w:p>
                </w:txbxContent>
              </v:textbox>
            </v:shape>
            <v:shape id="_x0000_s2285" type="#_x0000_t116" style="position:absolute;left:8154;top:10175;width:3060;height:900" fillcolor="#ddd">
              <v:textbox style="mso-next-textbox:#_x0000_s2285">
                <w:txbxContent>
                  <w:p w:rsidR="002F5869" w:rsidRPr="006D7E7E" w:rsidRDefault="002F5869" w:rsidP="002F5869">
                    <w:r>
                      <w:t>Групповые беседы</w:t>
                    </w:r>
                  </w:p>
                </w:txbxContent>
              </v:textbox>
            </v:shape>
            <w10:wrap type="none"/>
            <w10:anchorlock/>
          </v:group>
        </w:pict>
      </w:r>
      <w:r w:rsidRPr="00C31A14">
        <w:rPr>
          <w:b/>
          <w:noProof/>
          <w:lang w:eastAsia="ru-RU"/>
        </w:rPr>
        <w:pict>
          <v:roundrect id="_x0000_s2288" style="position:absolute;left:0;text-align:left;margin-left:344.45pt;margin-top:5.95pt;width:2in;height:63pt;z-index:252022784;mso-position-horizontal-relative:text;mso-position-vertical-relative:text" arcsize="10923f" fillcolor="#ddd">
            <v:textbox style="mso-next-textbox:#_x0000_s2288">
              <w:txbxContent>
                <w:p w:rsidR="002F5869" w:rsidRPr="006D7E7E" w:rsidRDefault="002F5869" w:rsidP="002F5869">
                  <w:pPr>
                    <w:jc w:val="center"/>
                    <w:rPr>
                      <w:b/>
                    </w:rPr>
                  </w:pPr>
                  <w:r>
                    <w:rPr>
                      <w:b/>
                    </w:rPr>
                    <w:t>Заключение догов</w:t>
                  </w:r>
                  <w:r>
                    <w:rPr>
                      <w:b/>
                    </w:rPr>
                    <w:t>о</w:t>
                  </w:r>
                  <w:r>
                    <w:rPr>
                      <w:b/>
                    </w:rPr>
                    <w:t>ров о сотрудничестве</w:t>
                  </w:r>
                </w:p>
              </w:txbxContent>
            </v:textbox>
          </v:roundrect>
        </w:pict>
      </w:r>
      <w:r w:rsidRPr="00C31A14">
        <w:rPr>
          <w:b/>
          <w:noProof/>
          <w:lang w:eastAsia="ru-RU"/>
        </w:rPr>
        <w:pict>
          <v:roundrect id="_x0000_s2287" style="position:absolute;left:0;text-align:left;margin-left:165.85pt;margin-top:4pt;width:2in;height:63pt;z-index:252021760;mso-position-horizontal-relative:text;mso-position-vertical-relative:text" arcsize="10923f" fillcolor="#ddd">
            <v:textbox style="mso-next-textbox:#_x0000_s2287">
              <w:txbxContent>
                <w:p w:rsidR="002F5869" w:rsidRDefault="002F5869" w:rsidP="002F5869">
                  <w:pPr>
                    <w:jc w:val="center"/>
                    <w:rPr>
                      <w:b/>
                    </w:rPr>
                  </w:pPr>
                </w:p>
                <w:p w:rsidR="002F5869" w:rsidRPr="006D7E7E" w:rsidRDefault="002F5869" w:rsidP="002F5869">
                  <w:pPr>
                    <w:jc w:val="center"/>
                    <w:rPr>
                      <w:b/>
                    </w:rPr>
                  </w:pPr>
                  <w:r>
                    <w:rPr>
                      <w:b/>
                    </w:rPr>
                    <w:t>Знакомство с ДОУ, группой</w:t>
                  </w:r>
                </w:p>
              </w:txbxContent>
            </v:textbox>
          </v:roundrect>
        </w:pict>
      </w:r>
      <w:r>
        <w:rPr>
          <w:b/>
          <w:i/>
          <w:noProof/>
          <w:u w:val="single"/>
          <w:lang w:eastAsia="ru-RU"/>
        </w:rPr>
        <w:pict>
          <v:roundrect id="_x0000_s2286" style="position:absolute;left:0;text-align:left;margin-left:-5.15pt;margin-top:3.35pt;width:2in;height:63pt;z-index:252020736;mso-position-horizontal-relative:text;mso-position-vertical-relative:text" arcsize="10923f" fillcolor="#ddd">
            <v:textbox style="mso-next-textbox:#_x0000_s2286">
              <w:txbxContent>
                <w:p w:rsidR="002F5869" w:rsidRPr="006D7E7E" w:rsidRDefault="002F5869" w:rsidP="002F5869">
                  <w:pPr>
                    <w:jc w:val="center"/>
                    <w:rPr>
                      <w:b/>
                    </w:rPr>
                  </w:pPr>
                  <w:r>
                    <w:rPr>
                      <w:b/>
                    </w:rPr>
                    <w:t>Собеседование род</w:t>
                  </w:r>
                  <w:r>
                    <w:rPr>
                      <w:b/>
                    </w:rPr>
                    <w:t>и</w:t>
                  </w:r>
                  <w:r>
                    <w:rPr>
                      <w:b/>
                    </w:rPr>
                    <w:t>телей с заведующей ДОУ</w:t>
                  </w:r>
                </w:p>
              </w:txbxContent>
            </v:textbox>
          </v:roundrect>
        </w:pict>
      </w:r>
    </w:p>
    <w:p w:rsidR="002F5869" w:rsidRPr="000B61AD" w:rsidRDefault="002F5869" w:rsidP="002F5869">
      <w:pPr>
        <w:tabs>
          <w:tab w:val="left" w:pos="7732"/>
        </w:tabs>
        <w:ind w:left="284"/>
        <w:jc w:val="both"/>
        <w:rPr>
          <w:color w:val="000000"/>
        </w:rPr>
      </w:pPr>
    </w:p>
    <w:p w:rsidR="002F5869" w:rsidRPr="000B61AD" w:rsidRDefault="002F5869" w:rsidP="002F5869">
      <w:pPr>
        <w:tabs>
          <w:tab w:val="left" w:pos="7732"/>
        </w:tabs>
        <w:ind w:left="284"/>
        <w:jc w:val="both"/>
        <w:rPr>
          <w:color w:val="000000"/>
        </w:rPr>
      </w:pPr>
    </w:p>
    <w:p w:rsidR="002F5869" w:rsidRPr="000B61AD" w:rsidRDefault="002F5869" w:rsidP="002F5869"/>
    <w:p w:rsidR="002F5869" w:rsidRPr="000B61AD" w:rsidRDefault="002F5869" w:rsidP="002F5869">
      <w:pPr>
        <w:jc w:val="both"/>
        <w:rPr>
          <w:color w:val="000000"/>
        </w:rPr>
      </w:pPr>
    </w:p>
    <w:p w:rsidR="002F5869" w:rsidRPr="000B61AD" w:rsidRDefault="002F5869" w:rsidP="002F5869">
      <w:pPr>
        <w:tabs>
          <w:tab w:val="left" w:pos="7732"/>
        </w:tabs>
        <w:ind w:left="284"/>
        <w:jc w:val="both"/>
        <w:rPr>
          <w:b/>
          <w:color w:val="000000"/>
          <w:sz w:val="28"/>
          <w:szCs w:val="28"/>
        </w:rPr>
      </w:pPr>
      <w:r w:rsidRPr="000B61AD">
        <w:rPr>
          <w:b/>
          <w:color w:val="000000"/>
          <w:sz w:val="28"/>
          <w:szCs w:val="28"/>
        </w:rPr>
        <w:t>Система работы ДОУ с семьей.</w:t>
      </w:r>
    </w:p>
    <w:p w:rsidR="002F5869" w:rsidRPr="000B61AD" w:rsidRDefault="002F5869" w:rsidP="002F5869">
      <w:pPr>
        <w:tabs>
          <w:tab w:val="left" w:pos="7732"/>
        </w:tabs>
        <w:ind w:left="284"/>
        <w:jc w:val="both"/>
        <w:rPr>
          <w:b/>
          <w:color w:val="000000"/>
          <w:sz w:val="28"/>
          <w:szCs w:val="28"/>
        </w:rPr>
      </w:pPr>
    </w:p>
    <w:p w:rsidR="002F5869" w:rsidRPr="000B61AD" w:rsidRDefault="002F5869" w:rsidP="002F5869">
      <w:pPr>
        <w:tabs>
          <w:tab w:val="left" w:pos="7732"/>
        </w:tabs>
        <w:ind w:left="284"/>
        <w:jc w:val="both"/>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0"/>
        <w:gridCol w:w="1380"/>
        <w:gridCol w:w="219"/>
        <w:gridCol w:w="1221"/>
        <w:gridCol w:w="2536"/>
      </w:tblGrid>
      <w:tr w:rsidR="002F5869" w:rsidRPr="000B61AD" w:rsidTr="0068378B">
        <w:tc>
          <w:tcPr>
            <w:tcW w:w="3969" w:type="dxa"/>
            <w:gridSpan w:val="3"/>
          </w:tcPr>
          <w:p w:rsidR="002F5869" w:rsidRPr="000B61AD" w:rsidRDefault="002F5869" w:rsidP="0068378B">
            <w:pPr>
              <w:jc w:val="center"/>
              <w:rPr>
                <w:b/>
                <w:i/>
              </w:rPr>
            </w:pPr>
            <w:r w:rsidRPr="000B61AD">
              <w:rPr>
                <w:b/>
                <w:i/>
              </w:rPr>
              <w:t>Принципы роботы с родителями</w:t>
            </w:r>
          </w:p>
        </w:tc>
        <w:tc>
          <w:tcPr>
            <w:tcW w:w="3757" w:type="dxa"/>
            <w:gridSpan w:val="2"/>
          </w:tcPr>
          <w:p w:rsidR="002F5869" w:rsidRPr="000B61AD" w:rsidRDefault="002F5869" w:rsidP="0068378B">
            <w:pPr>
              <w:jc w:val="center"/>
              <w:rPr>
                <w:b/>
                <w:i/>
              </w:rPr>
            </w:pPr>
            <w:r w:rsidRPr="000B61AD">
              <w:rPr>
                <w:b/>
                <w:i/>
              </w:rPr>
              <w:t>Методы изучения семей</w:t>
            </w:r>
          </w:p>
        </w:tc>
      </w:tr>
      <w:tr w:rsidR="002F5869" w:rsidRPr="000B61AD" w:rsidTr="0068378B">
        <w:tc>
          <w:tcPr>
            <w:tcW w:w="3969" w:type="dxa"/>
            <w:gridSpan w:val="3"/>
          </w:tcPr>
          <w:p w:rsidR="002F5869" w:rsidRPr="000B61AD" w:rsidRDefault="002F5869" w:rsidP="0068378B">
            <w:pPr>
              <w:numPr>
                <w:ilvl w:val="0"/>
                <w:numId w:val="8"/>
              </w:numPr>
              <w:ind w:left="176" w:hanging="176"/>
            </w:pPr>
            <w:r w:rsidRPr="000B61AD">
              <w:t>Целенаправленность, системати</w:t>
            </w:r>
            <w:r w:rsidRPr="000B61AD">
              <w:t>ч</w:t>
            </w:r>
            <w:r w:rsidRPr="000B61AD">
              <w:t>ность</w:t>
            </w:r>
          </w:p>
          <w:p w:rsidR="002F5869" w:rsidRPr="000B61AD" w:rsidRDefault="002F5869" w:rsidP="0068378B">
            <w:pPr>
              <w:numPr>
                <w:ilvl w:val="0"/>
                <w:numId w:val="8"/>
              </w:numPr>
              <w:ind w:left="176" w:hanging="176"/>
            </w:pPr>
            <w:r w:rsidRPr="000B61AD">
              <w:t>Дифференцированный подход к работе с родителями с учетом многоаспектной специфике ка</w:t>
            </w:r>
            <w:r w:rsidRPr="000B61AD">
              <w:t>ж</w:t>
            </w:r>
            <w:r w:rsidRPr="000B61AD">
              <w:t>дой семьи;</w:t>
            </w:r>
          </w:p>
          <w:p w:rsidR="002F5869" w:rsidRPr="000B61AD" w:rsidRDefault="002F5869" w:rsidP="0068378B">
            <w:pPr>
              <w:numPr>
                <w:ilvl w:val="0"/>
                <w:numId w:val="8"/>
              </w:numPr>
              <w:ind w:left="176" w:hanging="176"/>
            </w:pPr>
            <w:r w:rsidRPr="000B61AD">
              <w:t>Возрастной характер работы с р</w:t>
            </w:r>
            <w:r w:rsidRPr="000B61AD">
              <w:t>о</w:t>
            </w:r>
            <w:r w:rsidRPr="000B61AD">
              <w:t>дителями;</w:t>
            </w:r>
          </w:p>
          <w:p w:rsidR="002F5869" w:rsidRPr="000B61AD" w:rsidRDefault="002F5869" w:rsidP="0068378B">
            <w:pPr>
              <w:numPr>
                <w:ilvl w:val="0"/>
                <w:numId w:val="8"/>
              </w:numPr>
              <w:ind w:left="176" w:hanging="176"/>
            </w:pPr>
            <w:r w:rsidRPr="000B61AD">
              <w:lastRenderedPageBreak/>
              <w:t>Доброжелательность, открытость.</w:t>
            </w:r>
          </w:p>
          <w:p w:rsidR="002F5869" w:rsidRPr="000B61AD" w:rsidRDefault="002F5869" w:rsidP="0068378B">
            <w:pPr>
              <w:ind w:left="176"/>
            </w:pPr>
          </w:p>
        </w:tc>
        <w:tc>
          <w:tcPr>
            <w:tcW w:w="3757" w:type="dxa"/>
            <w:gridSpan w:val="2"/>
          </w:tcPr>
          <w:p w:rsidR="002F5869" w:rsidRPr="000B61AD" w:rsidRDefault="002F5869" w:rsidP="0068378B">
            <w:pPr>
              <w:numPr>
                <w:ilvl w:val="0"/>
                <w:numId w:val="9"/>
              </w:numPr>
              <w:ind w:left="175" w:hanging="141"/>
            </w:pPr>
            <w:r w:rsidRPr="000B61AD">
              <w:lastRenderedPageBreak/>
              <w:t>Анкетирование родителей</w:t>
            </w:r>
          </w:p>
          <w:p w:rsidR="002F5869" w:rsidRPr="000B61AD" w:rsidRDefault="002F5869" w:rsidP="0068378B">
            <w:pPr>
              <w:numPr>
                <w:ilvl w:val="0"/>
                <w:numId w:val="9"/>
              </w:numPr>
              <w:ind w:left="175" w:hanging="141"/>
            </w:pPr>
            <w:r w:rsidRPr="000B61AD">
              <w:t>Беседы с родителями</w:t>
            </w:r>
          </w:p>
          <w:p w:rsidR="002F5869" w:rsidRPr="000B61AD" w:rsidRDefault="002F5869" w:rsidP="0068378B">
            <w:pPr>
              <w:numPr>
                <w:ilvl w:val="0"/>
                <w:numId w:val="9"/>
              </w:numPr>
              <w:ind w:left="175" w:hanging="141"/>
            </w:pPr>
            <w:r w:rsidRPr="000B61AD">
              <w:t>Беседы с детьми о семье</w:t>
            </w:r>
          </w:p>
          <w:p w:rsidR="002F5869" w:rsidRPr="000B61AD" w:rsidRDefault="002F5869" w:rsidP="0068378B">
            <w:pPr>
              <w:numPr>
                <w:ilvl w:val="0"/>
                <w:numId w:val="9"/>
              </w:numPr>
              <w:ind w:left="175" w:hanging="141"/>
            </w:pPr>
            <w:r w:rsidRPr="000B61AD">
              <w:t>Наблюдение за общением род</w:t>
            </w:r>
            <w:r w:rsidRPr="000B61AD">
              <w:t>и</w:t>
            </w:r>
            <w:r w:rsidRPr="000B61AD">
              <w:t>телей и детей</w:t>
            </w:r>
          </w:p>
          <w:p w:rsidR="002F5869" w:rsidRPr="000B61AD" w:rsidRDefault="002F5869" w:rsidP="0068378B">
            <w:pPr>
              <w:numPr>
                <w:ilvl w:val="0"/>
                <w:numId w:val="9"/>
              </w:numPr>
              <w:ind w:left="175" w:hanging="141"/>
            </w:pPr>
            <w:r w:rsidRPr="000B61AD">
              <w:t>Обследование семей с помощью</w:t>
            </w:r>
          </w:p>
          <w:p w:rsidR="002F5869" w:rsidRPr="000B61AD" w:rsidRDefault="002F5869" w:rsidP="0068378B">
            <w:pPr>
              <w:ind w:left="175"/>
            </w:pPr>
            <w:r w:rsidRPr="000B61AD">
              <w:t>проективных методик</w:t>
            </w:r>
          </w:p>
        </w:tc>
      </w:tr>
      <w:tr w:rsidR="002F5869" w:rsidRPr="000B61AD" w:rsidTr="00683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trPr>
        <w:tc>
          <w:tcPr>
            <w:tcW w:w="7726" w:type="dxa"/>
            <w:gridSpan w:val="5"/>
          </w:tcPr>
          <w:p w:rsidR="002F5869" w:rsidRPr="000B61AD" w:rsidRDefault="002F5869" w:rsidP="0068378B">
            <w:pPr>
              <w:tabs>
                <w:tab w:val="left" w:pos="7732"/>
              </w:tabs>
              <w:ind w:left="392"/>
              <w:jc w:val="both"/>
              <w:rPr>
                <w:b/>
                <w:i/>
                <w:color w:val="000000"/>
              </w:rPr>
            </w:pPr>
            <w:r w:rsidRPr="000B61AD">
              <w:rPr>
                <w:b/>
                <w:i/>
                <w:color w:val="000000"/>
              </w:rPr>
              <w:lastRenderedPageBreak/>
              <w:t xml:space="preserve">                           Формы работы с родителями</w:t>
            </w:r>
          </w:p>
        </w:tc>
      </w:tr>
      <w:tr w:rsidR="002F5869" w:rsidRPr="000B61AD" w:rsidTr="00683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455"/>
        </w:trPr>
        <w:tc>
          <w:tcPr>
            <w:tcW w:w="2370" w:type="dxa"/>
          </w:tcPr>
          <w:p w:rsidR="002F5869" w:rsidRPr="000B61AD" w:rsidRDefault="002F5869" w:rsidP="0068378B">
            <w:pPr>
              <w:tabs>
                <w:tab w:val="left" w:pos="7732"/>
              </w:tabs>
              <w:jc w:val="both"/>
              <w:rPr>
                <w:color w:val="000000"/>
              </w:rPr>
            </w:pPr>
            <w:r w:rsidRPr="000B61AD">
              <w:rPr>
                <w:color w:val="000000"/>
              </w:rPr>
              <w:t>Общие</w:t>
            </w:r>
          </w:p>
          <w:p w:rsidR="002F5869" w:rsidRPr="000B61AD" w:rsidRDefault="002F5869" w:rsidP="0068378B">
            <w:pPr>
              <w:tabs>
                <w:tab w:val="left" w:pos="7732"/>
              </w:tabs>
              <w:rPr>
                <w:color w:val="000000"/>
              </w:rPr>
            </w:pPr>
            <w:r w:rsidRPr="000B61AD">
              <w:rPr>
                <w:color w:val="000000"/>
              </w:rPr>
              <w:t>групповые</w:t>
            </w:r>
          </w:p>
          <w:p w:rsidR="002F5869" w:rsidRPr="000B61AD" w:rsidRDefault="002F5869" w:rsidP="0068378B">
            <w:pPr>
              <w:tabs>
                <w:tab w:val="left" w:pos="7732"/>
              </w:tabs>
              <w:rPr>
                <w:color w:val="000000"/>
              </w:rPr>
            </w:pPr>
            <w:r w:rsidRPr="000B61AD">
              <w:rPr>
                <w:color w:val="000000"/>
              </w:rPr>
              <w:t>индивидуальные</w:t>
            </w:r>
          </w:p>
          <w:p w:rsidR="002F5869" w:rsidRPr="000B61AD" w:rsidRDefault="002F5869" w:rsidP="0068378B">
            <w:pPr>
              <w:tabs>
                <w:tab w:val="left" w:pos="7732"/>
              </w:tabs>
              <w:ind w:left="392"/>
              <w:jc w:val="both"/>
              <w:rPr>
                <w:color w:val="000000"/>
              </w:rPr>
            </w:pPr>
          </w:p>
        </w:tc>
        <w:tc>
          <w:tcPr>
            <w:tcW w:w="2820" w:type="dxa"/>
            <w:gridSpan w:val="3"/>
          </w:tcPr>
          <w:p w:rsidR="002F5869" w:rsidRPr="000B61AD" w:rsidRDefault="002F5869" w:rsidP="0068378B">
            <w:pPr>
              <w:rPr>
                <w:color w:val="000000"/>
              </w:rPr>
            </w:pPr>
            <w:r w:rsidRPr="000B61AD">
              <w:rPr>
                <w:color w:val="000000"/>
              </w:rPr>
              <w:t>Педагогические</w:t>
            </w:r>
          </w:p>
          <w:p w:rsidR="002F5869" w:rsidRPr="000B61AD" w:rsidRDefault="002F5869" w:rsidP="0068378B">
            <w:pPr>
              <w:rPr>
                <w:color w:val="000000"/>
              </w:rPr>
            </w:pPr>
            <w:r w:rsidRPr="000B61AD">
              <w:rPr>
                <w:color w:val="000000"/>
              </w:rPr>
              <w:t>консультации,</w:t>
            </w:r>
          </w:p>
          <w:p w:rsidR="002F5869" w:rsidRPr="000B61AD" w:rsidRDefault="002F5869" w:rsidP="0068378B">
            <w:pPr>
              <w:rPr>
                <w:color w:val="000000"/>
              </w:rPr>
            </w:pPr>
            <w:r w:rsidRPr="000B61AD">
              <w:rPr>
                <w:color w:val="000000"/>
              </w:rPr>
              <w:t>беседы, тренинги, ко</w:t>
            </w:r>
            <w:r w:rsidRPr="000B61AD">
              <w:rPr>
                <w:color w:val="000000"/>
              </w:rPr>
              <w:t>н</w:t>
            </w:r>
            <w:r w:rsidRPr="000B61AD">
              <w:rPr>
                <w:color w:val="000000"/>
              </w:rPr>
              <w:t xml:space="preserve">ференции, семинары </w:t>
            </w:r>
          </w:p>
          <w:p w:rsidR="002F5869" w:rsidRPr="000B61AD" w:rsidRDefault="002F5869" w:rsidP="0068378B">
            <w:pPr>
              <w:rPr>
                <w:color w:val="000000"/>
              </w:rPr>
            </w:pPr>
          </w:p>
          <w:p w:rsidR="002F5869" w:rsidRPr="000B61AD" w:rsidRDefault="002F5869" w:rsidP="0068378B">
            <w:pPr>
              <w:tabs>
                <w:tab w:val="left" w:pos="7732"/>
              </w:tabs>
              <w:jc w:val="both"/>
              <w:rPr>
                <w:color w:val="000000"/>
              </w:rPr>
            </w:pPr>
          </w:p>
        </w:tc>
        <w:tc>
          <w:tcPr>
            <w:tcW w:w="2536" w:type="dxa"/>
          </w:tcPr>
          <w:p w:rsidR="002F5869" w:rsidRPr="000B61AD" w:rsidRDefault="002F5869" w:rsidP="0068378B">
            <w:pPr>
              <w:rPr>
                <w:color w:val="000000"/>
              </w:rPr>
            </w:pPr>
          </w:p>
          <w:p w:rsidR="002F5869" w:rsidRPr="000B61AD" w:rsidRDefault="002F5869" w:rsidP="0068378B">
            <w:pPr>
              <w:rPr>
                <w:color w:val="000000"/>
              </w:rPr>
            </w:pPr>
            <w:r w:rsidRPr="000B61AD">
              <w:rPr>
                <w:color w:val="000000"/>
              </w:rPr>
              <w:t>Совместное провед</w:t>
            </w:r>
            <w:r w:rsidRPr="000B61AD">
              <w:rPr>
                <w:color w:val="000000"/>
              </w:rPr>
              <w:t>е</w:t>
            </w:r>
            <w:r w:rsidRPr="000B61AD">
              <w:rPr>
                <w:color w:val="000000"/>
              </w:rPr>
              <w:t>ние занятий, досугов</w:t>
            </w:r>
          </w:p>
          <w:p w:rsidR="002F5869" w:rsidRPr="000B61AD" w:rsidRDefault="002F5869" w:rsidP="0068378B">
            <w:pPr>
              <w:rPr>
                <w:color w:val="000000"/>
              </w:rPr>
            </w:pPr>
          </w:p>
          <w:p w:rsidR="002F5869" w:rsidRPr="000B61AD" w:rsidRDefault="002F5869" w:rsidP="0068378B">
            <w:pPr>
              <w:tabs>
                <w:tab w:val="left" w:pos="7732"/>
              </w:tabs>
              <w:jc w:val="both"/>
              <w:rPr>
                <w:color w:val="000000"/>
              </w:rPr>
            </w:pPr>
          </w:p>
        </w:tc>
      </w:tr>
      <w:tr w:rsidR="002F5869" w:rsidRPr="000B61AD" w:rsidTr="00683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90"/>
        </w:trPr>
        <w:tc>
          <w:tcPr>
            <w:tcW w:w="3750" w:type="dxa"/>
            <w:gridSpan w:val="2"/>
          </w:tcPr>
          <w:p w:rsidR="002F5869" w:rsidRPr="000B61AD" w:rsidRDefault="002F5869" w:rsidP="0068378B">
            <w:pPr>
              <w:tabs>
                <w:tab w:val="left" w:pos="7732"/>
              </w:tabs>
              <w:ind w:left="392"/>
              <w:jc w:val="both"/>
              <w:rPr>
                <w:color w:val="000000"/>
              </w:rPr>
            </w:pPr>
          </w:p>
          <w:p w:rsidR="002F5869" w:rsidRPr="000B61AD" w:rsidRDefault="002F5869" w:rsidP="0068378B">
            <w:pPr>
              <w:tabs>
                <w:tab w:val="left" w:pos="7732"/>
              </w:tabs>
              <w:ind w:left="392"/>
              <w:jc w:val="both"/>
              <w:rPr>
                <w:color w:val="000000"/>
              </w:rPr>
            </w:pPr>
            <w:r w:rsidRPr="000B61AD">
              <w:rPr>
                <w:color w:val="000000"/>
              </w:rPr>
              <w:t>Клубы по интересам</w:t>
            </w:r>
          </w:p>
          <w:p w:rsidR="002F5869" w:rsidRPr="000B61AD" w:rsidRDefault="002F5869" w:rsidP="0068378B">
            <w:pPr>
              <w:tabs>
                <w:tab w:val="left" w:pos="7732"/>
              </w:tabs>
              <w:ind w:left="392"/>
              <w:jc w:val="both"/>
              <w:rPr>
                <w:color w:val="000000"/>
              </w:rPr>
            </w:pPr>
          </w:p>
        </w:tc>
        <w:tc>
          <w:tcPr>
            <w:tcW w:w="3976" w:type="dxa"/>
            <w:gridSpan w:val="3"/>
          </w:tcPr>
          <w:p w:rsidR="002F5869" w:rsidRPr="000B61AD" w:rsidRDefault="002F5869" w:rsidP="0068378B">
            <w:pPr>
              <w:rPr>
                <w:color w:val="000000"/>
              </w:rPr>
            </w:pPr>
          </w:p>
          <w:p w:rsidR="002F5869" w:rsidRPr="000B61AD" w:rsidRDefault="002F5869" w:rsidP="0068378B">
            <w:pPr>
              <w:tabs>
                <w:tab w:val="left" w:pos="7732"/>
              </w:tabs>
              <w:jc w:val="both"/>
              <w:rPr>
                <w:color w:val="000000"/>
              </w:rPr>
            </w:pPr>
            <w:r w:rsidRPr="000B61AD">
              <w:rPr>
                <w:color w:val="000000"/>
              </w:rPr>
              <w:t>Участие родителей в методических мероприятиях</w:t>
            </w:r>
          </w:p>
        </w:tc>
      </w:tr>
      <w:tr w:rsidR="002F5869" w:rsidRPr="000B61AD" w:rsidTr="00683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9"/>
        </w:trPr>
        <w:tc>
          <w:tcPr>
            <w:tcW w:w="3750" w:type="dxa"/>
            <w:gridSpan w:val="2"/>
          </w:tcPr>
          <w:p w:rsidR="002F5869" w:rsidRPr="000B61AD" w:rsidRDefault="002F5869" w:rsidP="0068378B">
            <w:pPr>
              <w:tabs>
                <w:tab w:val="left" w:pos="7732"/>
              </w:tabs>
              <w:ind w:left="392"/>
              <w:jc w:val="both"/>
              <w:rPr>
                <w:color w:val="000000"/>
              </w:rPr>
            </w:pPr>
            <w:r w:rsidRPr="000B61AD">
              <w:rPr>
                <w:color w:val="000000"/>
              </w:rPr>
              <w:t>Дни открытых дверей</w:t>
            </w:r>
          </w:p>
        </w:tc>
        <w:tc>
          <w:tcPr>
            <w:tcW w:w="3976" w:type="dxa"/>
            <w:gridSpan w:val="3"/>
          </w:tcPr>
          <w:p w:rsidR="002F5869" w:rsidRPr="000B61AD" w:rsidRDefault="002F5869" w:rsidP="0068378B">
            <w:pPr>
              <w:tabs>
                <w:tab w:val="left" w:pos="7732"/>
              </w:tabs>
              <w:ind w:left="392"/>
              <w:jc w:val="both"/>
              <w:rPr>
                <w:color w:val="000000"/>
              </w:rPr>
            </w:pPr>
            <w:r w:rsidRPr="000B61AD">
              <w:rPr>
                <w:color w:val="000000"/>
              </w:rPr>
              <w:t>Педагогические гостиные</w:t>
            </w:r>
          </w:p>
        </w:tc>
      </w:tr>
    </w:tbl>
    <w:p w:rsidR="002F5869" w:rsidRPr="000B61AD" w:rsidRDefault="002F5869" w:rsidP="002F5869">
      <w:pPr>
        <w:rPr>
          <w:i/>
        </w:rPr>
      </w:pPr>
    </w:p>
    <w:p w:rsidR="002F5869" w:rsidRPr="000B61AD" w:rsidRDefault="002F5869" w:rsidP="002F5869">
      <w:pPr>
        <w:rPr>
          <w:i/>
        </w:rPr>
      </w:pPr>
    </w:p>
    <w:p w:rsidR="002F5869" w:rsidRPr="000B61AD" w:rsidRDefault="002F5869" w:rsidP="002F5869">
      <w:pPr>
        <w:rPr>
          <w:i/>
        </w:rPr>
      </w:pPr>
    </w:p>
    <w:p w:rsidR="002F5869" w:rsidRPr="000B61AD" w:rsidRDefault="002F5869" w:rsidP="002F5869">
      <w:pPr>
        <w:rPr>
          <w:i/>
        </w:rPr>
      </w:pPr>
    </w:p>
    <w:p w:rsidR="002F5869" w:rsidRPr="000B61AD" w:rsidRDefault="00C31A14" w:rsidP="002F5869">
      <w:pPr>
        <w:rPr>
          <w:i/>
        </w:rPr>
      </w:pPr>
      <w:r>
        <w:rPr>
          <w:i/>
          <w:noProof/>
          <w:lang w:eastAsia="ru-RU"/>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311" type="#_x0000_t107" style="position:absolute;margin-left:66.8pt;margin-top:.4pt;width:354.55pt;height:63.05pt;z-index:252046336">
            <v:textbox style="mso-next-textbox:#_x0000_s2311">
              <w:txbxContent>
                <w:p w:rsidR="002F5869" w:rsidRPr="00183190" w:rsidRDefault="002F5869" w:rsidP="002F5869">
                  <w:pPr>
                    <w:jc w:val="center"/>
                    <w:rPr>
                      <w:i/>
                    </w:rPr>
                  </w:pPr>
                  <w:r w:rsidRPr="00183190">
                    <w:rPr>
                      <w:i/>
                    </w:rPr>
                    <w:t xml:space="preserve">Вовлечение родителей в единое образовательное пространство </w:t>
                  </w:r>
                </w:p>
                <w:p w:rsidR="002F5869" w:rsidRPr="00E53E1B" w:rsidRDefault="002F5869" w:rsidP="002F5869">
                  <w:pPr>
                    <w:jc w:val="center"/>
                    <w:rPr>
                      <w:i/>
                    </w:rPr>
                  </w:pPr>
                  <w:r w:rsidRPr="00183190">
                    <w:rPr>
                      <w:i/>
                    </w:rPr>
                    <w:t>ДОУ</w:t>
                  </w:r>
                </w:p>
              </w:txbxContent>
            </v:textbox>
          </v:shape>
        </w:pict>
      </w:r>
    </w:p>
    <w:p w:rsidR="002F5869" w:rsidRPr="000B61AD" w:rsidRDefault="002F5869" w:rsidP="002F5869">
      <w:pPr>
        <w:ind w:left="284"/>
        <w:jc w:val="center"/>
        <w:rPr>
          <w:color w:val="000000"/>
        </w:rPr>
      </w:pPr>
    </w:p>
    <w:p w:rsidR="002F5869" w:rsidRPr="000B61AD" w:rsidRDefault="00C31A14" w:rsidP="002F5869">
      <w:pPr>
        <w:ind w:left="284"/>
        <w:jc w:val="both"/>
        <w:rPr>
          <w:color w:val="000000"/>
        </w:rPr>
      </w:pPr>
      <w:r>
        <w:rPr>
          <w:noProof/>
          <w:color w:val="000000"/>
          <w:lang w:eastAsia="ru-RU"/>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299" type="#_x0000_t86" style="position:absolute;left:0;text-align:left;margin-left:401.6pt;margin-top:9.15pt;width:96.55pt;height:395.7pt;z-index:252034048"/>
        </w:pict>
      </w:r>
      <w:r>
        <w:rPr>
          <w:noProof/>
          <w:color w:val="000000"/>
          <w:lang w:eastAsia="ru-RU"/>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297" type="#_x0000_t85" style="position:absolute;left:0;text-align:left;margin-left:-22pt;margin-top:2.4pt;width:106.3pt;height:390.75pt;z-index:252032000"/>
        </w:pict>
      </w:r>
    </w:p>
    <w:p w:rsidR="002F5869" w:rsidRPr="000B61AD" w:rsidRDefault="002F5869" w:rsidP="002F5869">
      <w:pPr>
        <w:ind w:left="284"/>
        <w:jc w:val="both"/>
        <w:rPr>
          <w:color w:val="000000"/>
        </w:rPr>
      </w:pPr>
    </w:p>
    <w:p w:rsidR="002F5869" w:rsidRPr="000B61AD" w:rsidRDefault="00C31A14" w:rsidP="002F5869">
      <w:pPr>
        <w:ind w:left="284"/>
        <w:jc w:val="both"/>
        <w:rPr>
          <w:color w:val="000000"/>
        </w:rPr>
      </w:pPr>
      <w:r>
        <w:rPr>
          <w:noProof/>
          <w:color w:val="000000"/>
          <w:lang w:eastAsia="ru-RU"/>
        </w:rPr>
        <w:pict>
          <v:shapetype id="_x0000_t32" coordsize="21600,21600" o:spt="32" o:oned="t" path="m,l21600,21600e" filled="f">
            <v:path arrowok="t" fillok="f" o:connecttype="none"/>
            <o:lock v:ext="edit" shapetype="t"/>
          </v:shapetype>
          <v:shape id="_x0000_s2303" type="#_x0000_t32" style="position:absolute;left:0;text-align:left;margin-left:296.55pt;margin-top:13.05pt;width:57.6pt;height:39.5pt;z-index:252038144" o:connectortype="straight">
            <v:stroke endarrow="block"/>
          </v:shape>
        </w:pict>
      </w:r>
      <w:r>
        <w:rPr>
          <w:noProof/>
          <w:color w:val="000000"/>
          <w:lang w:eastAsia="ru-RU"/>
        </w:rPr>
        <w:pict>
          <v:shape id="_x0000_s2305" type="#_x0000_t32" style="position:absolute;left:0;text-align:left;margin-left:276.75pt;margin-top:13.05pt;width:81.25pt;height:135.65pt;z-index:252040192" o:connectortype="straight">
            <v:stroke endarrow="block"/>
          </v:shape>
        </w:pict>
      </w:r>
      <w:r>
        <w:rPr>
          <w:noProof/>
          <w:color w:val="000000"/>
          <w:lang w:eastAsia="ru-RU"/>
        </w:rPr>
        <w:pict>
          <v:shape id="_x0000_s2306" type="#_x0000_t32" style="position:absolute;left:0;text-align:left;margin-left:255.45pt;margin-top:13.05pt;width:77.45pt;height:207.95pt;z-index:252041216" o:connectortype="straight">
            <v:stroke endarrow="block"/>
          </v:shape>
        </w:pict>
      </w:r>
      <w:r>
        <w:rPr>
          <w:noProof/>
          <w:color w:val="000000"/>
          <w:lang w:eastAsia="ru-RU"/>
        </w:rPr>
        <w:pict>
          <v:shape id="_x0000_s2307" type="#_x0000_t32" style="position:absolute;left:0;text-align:left;margin-left:231.25pt;margin-top:13.05pt;width:.05pt;height:67.2pt;z-index:252042240" o:connectortype="straight">
            <v:stroke endarrow="block"/>
          </v:shape>
        </w:pict>
      </w:r>
      <w:r>
        <w:rPr>
          <w:noProof/>
          <w:color w:val="000000"/>
          <w:lang w:eastAsia="ru-RU"/>
        </w:rPr>
        <w:pict>
          <v:shape id="_x0000_s2310" type="#_x0000_t32" style="position:absolute;left:0;text-align:left;margin-left:210.3pt;margin-top:13.05pt;width:6.75pt;height:71.25pt;flip:x;z-index:252045312" o:connectortype="straight"/>
        </w:pict>
      </w:r>
      <w:r>
        <w:rPr>
          <w:noProof/>
          <w:color w:val="000000"/>
          <w:lang w:eastAsia="ru-RU"/>
        </w:rPr>
        <w:pict>
          <v:shape id="_x0000_s2308" type="#_x0000_t32" style="position:absolute;left:0;text-align:left;margin-left:113.95pt;margin-top:13.05pt;width:71.05pt;height:207.95pt;flip:x;z-index:252043264" o:connectortype="straight">
            <v:stroke endarrow="block"/>
          </v:shape>
        </w:pict>
      </w:r>
      <w:r>
        <w:rPr>
          <w:noProof/>
          <w:color w:val="000000"/>
          <w:lang w:eastAsia="ru-RU"/>
        </w:rPr>
        <w:pict>
          <v:shape id="_x0000_s2302" type="#_x0000_t32" style="position:absolute;left:0;text-align:left;margin-left:112.7pt;margin-top:13.05pt;width:60.75pt;height:135.65pt;flip:x;z-index:252037120" o:connectortype="straight">
            <v:stroke endarrow="block"/>
          </v:shape>
        </w:pict>
      </w:r>
      <w:r>
        <w:rPr>
          <w:noProof/>
          <w:color w:val="000000"/>
          <w:lang w:eastAsia="ru-RU"/>
        </w:rPr>
        <w:pict>
          <v:shape id="_x0000_s2309" type="#_x0000_t32" style="position:absolute;left:0;text-align:left;margin-left:124.3pt;margin-top:13.05pt;width:44.1pt;height:50.55pt;flip:x;z-index:252044288" o:connectortype="straight">
            <v:stroke endarrow="block"/>
          </v:shape>
        </w:pict>
      </w:r>
    </w:p>
    <w:p w:rsidR="002F5869" w:rsidRPr="000B61AD" w:rsidRDefault="002F5869" w:rsidP="002F5869">
      <w:pPr>
        <w:ind w:left="284"/>
        <w:jc w:val="both"/>
        <w:rPr>
          <w:color w:val="000000"/>
        </w:rPr>
      </w:pPr>
    </w:p>
    <w:p w:rsidR="002F5869" w:rsidRPr="000B61AD" w:rsidRDefault="002F5869" w:rsidP="002F5869">
      <w:pPr>
        <w:ind w:left="284"/>
        <w:jc w:val="both"/>
        <w:rPr>
          <w:color w:val="000000"/>
        </w:rPr>
      </w:pPr>
    </w:p>
    <w:p w:rsidR="002F5869" w:rsidRPr="000B61AD" w:rsidRDefault="00C31A14" w:rsidP="002F5869">
      <w:pPr>
        <w:ind w:left="284"/>
        <w:jc w:val="both"/>
        <w:rPr>
          <w:color w:val="000000"/>
        </w:rPr>
      </w:pPr>
      <w:r>
        <w:rPr>
          <w:noProof/>
          <w:color w:val="000000"/>
          <w:lang w:eastAsia="ru-RU"/>
        </w:rPr>
        <w:pict>
          <v:oval id="_x0000_s2294" style="position:absolute;left:0;text-align:left;margin-left:332.9pt;margin-top:.15pt;width:158.5pt;height:1in;z-index:252028928">
            <v:textbox>
              <w:txbxContent>
                <w:p w:rsidR="002F5869" w:rsidRDefault="002F5869" w:rsidP="002F5869">
                  <w:pPr>
                    <w:jc w:val="center"/>
                  </w:pPr>
                  <w:r>
                    <w:t>Родительские со</w:t>
                  </w:r>
                  <w:r>
                    <w:t>б</w:t>
                  </w:r>
                  <w:r>
                    <w:t>рания, тренинги</w:t>
                  </w:r>
                </w:p>
              </w:txbxContent>
            </v:textbox>
          </v:oval>
        </w:pict>
      </w:r>
      <w:r>
        <w:rPr>
          <w:noProof/>
          <w:color w:val="000000"/>
          <w:lang w:eastAsia="ru-RU"/>
        </w:rPr>
        <w:pict>
          <v:oval id="_x0000_s2289" style="position:absolute;left:0;text-align:left;margin-left:-7.35pt;margin-top:.15pt;width:139.7pt;height:1in;z-index:252023808">
            <v:textbox>
              <w:txbxContent>
                <w:p w:rsidR="002F5869" w:rsidRDefault="002F5869" w:rsidP="002F5869">
                  <w:pPr>
                    <w:jc w:val="center"/>
                  </w:pPr>
                  <w:r>
                    <w:t>Родительская гостиная</w:t>
                  </w:r>
                </w:p>
              </w:txbxContent>
            </v:textbox>
          </v:oval>
        </w:pict>
      </w:r>
    </w:p>
    <w:p w:rsidR="002F5869" w:rsidRPr="000B61AD" w:rsidRDefault="002F5869" w:rsidP="002F5869">
      <w:pPr>
        <w:ind w:left="284"/>
        <w:jc w:val="both"/>
        <w:rPr>
          <w:color w:val="000000"/>
        </w:rPr>
      </w:pPr>
    </w:p>
    <w:p w:rsidR="002F5869" w:rsidRPr="000B61AD" w:rsidRDefault="00C31A14" w:rsidP="002F5869">
      <w:pPr>
        <w:ind w:left="284"/>
        <w:jc w:val="both"/>
        <w:rPr>
          <w:color w:val="000000"/>
        </w:rPr>
      </w:pPr>
      <w:r>
        <w:rPr>
          <w:noProof/>
          <w:color w:val="000000"/>
          <w:lang w:eastAsia="ru-RU"/>
        </w:rPr>
        <w:pict>
          <v:shape id="_x0000_s2301" type="#_x0000_t32" style="position:absolute;left:0;text-align:left;margin-left:231.3pt;margin-top:3.2pt;width:0;height:12.1pt;z-index:252036096" o:connectortype="straight"/>
        </w:pict>
      </w:r>
    </w:p>
    <w:p w:rsidR="002F5869" w:rsidRPr="000B61AD" w:rsidRDefault="00C31A14" w:rsidP="002F5869">
      <w:pPr>
        <w:ind w:left="284"/>
        <w:jc w:val="both"/>
        <w:rPr>
          <w:color w:val="000000"/>
        </w:rPr>
      </w:pPr>
      <w:r>
        <w:rPr>
          <w:noProof/>
          <w:color w:val="000000"/>
          <w:lang w:eastAsia="ru-RU"/>
        </w:rPr>
        <w:pict>
          <v:oval id="_x0000_s2291" style="position:absolute;left:0;text-align:left;margin-left:164.15pt;margin-top:1.5pt;width:116.85pt;height:77.25pt;z-index:252025856">
            <v:textbox>
              <w:txbxContent>
                <w:p w:rsidR="002F5869" w:rsidRPr="005A6837" w:rsidRDefault="002F5869" w:rsidP="002F5869">
                  <w:pPr>
                    <w:jc w:val="center"/>
                  </w:pPr>
                  <w:r w:rsidRPr="005A6837">
                    <w:t>Устные жу</w:t>
                  </w:r>
                  <w:r w:rsidRPr="005A6837">
                    <w:t>р</w:t>
                  </w:r>
                  <w:r w:rsidRPr="005A6837">
                    <w:t>налы для р</w:t>
                  </w:r>
                  <w:r w:rsidRPr="005A6837">
                    <w:t>о</w:t>
                  </w:r>
                  <w:r w:rsidRPr="005A6837">
                    <w:t>дителей</w:t>
                  </w:r>
                </w:p>
              </w:txbxContent>
            </v:textbox>
          </v:oval>
        </w:pict>
      </w:r>
    </w:p>
    <w:p w:rsidR="002F5869" w:rsidRPr="000B61AD" w:rsidRDefault="002F5869" w:rsidP="002F5869">
      <w:pPr>
        <w:ind w:left="284"/>
        <w:jc w:val="both"/>
        <w:rPr>
          <w:color w:val="000000"/>
        </w:rPr>
      </w:pPr>
    </w:p>
    <w:p w:rsidR="002F5869" w:rsidRPr="000B61AD" w:rsidRDefault="002F5869" w:rsidP="002F5869">
      <w:pPr>
        <w:tabs>
          <w:tab w:val="left" w:pos="4405"/>
        </w:tabs>
        <w:ind w:left="284"/>
        <w:jc w:val="both"/>
        <w:rPr>
          <w:color w:val="000000"/>
        </w:rPr>
      </w:pPr>
      <w:r w:rsidRPr="000B61AD">
        <w:rPr>
          <w:color w:val="000000"/>
        </w:rPr>
        <w:tab/>
      </w:r>
    </w:p>
    <w:p w:rsidR="002F5869" w:rsidRPr="000B61AD" w:rsidRDefault="00C31A14" w:rsidP="002F5869">
      <w:pPr>
        <w:tabs>
          <w:tab w:val="left" w:pos="7660"/>
        </w:tabs>
        <w:ind w:left="284"/>
        <w:jc w:val="both"/>
        <w:rPr>
          <w:color w:val="000000"/>
        </w:rPr>
      </w:pPr>
      <w:r>
        <w:rPr>
          <w:noProof/>
          <w:color w:val="000000"/>
          <w:lang w:eastAsia="ru-RU"/>
        </w:rPr>
        <w:pict>
          <v:oval id="_x0000_s2295" style="position:absolute;left:0;text-align:left;margin-left:347.6pt;margin-top:8.1pt;width:128.15pt;height:1in;z-index:252029952">
            <v:textbox style="mso-next-textbox:#_x0000_s2295">
              <w:txbxContent>
                <w:p w:rsidR="002F5869" w:rsidRDefault="002F5869" w:rsidP="002F5869">
                  <w:pPr>
                    <w:jc w:val="center"/>
                  </w:pPr>
                  <w:r>
                    <w:t>Дискуссии</w:t>
                  </w:r>
                </w:p>
              </w:txbxContent>
            </v:textbox>
          </v:oval>
        </w:pict>
      </w:r>
      <w:r>
        <w:rPr>
          <w:noProof/>
          <w:color w:val="000000"/>
          <w:lang w:eastAsia="ru-RU"/>
        </w:rPr>
        <w:pict>
          <v:oval id="_x0000_s2290" style="position:absolute;left:0;text-align:left;margin-left:-16.35pt;margin-top:8.1pt;width:135.7pt;height:1in;z-index:252024832">
            <v:textbox style="mso-next-textbox:#_x0000_s2290">
              <w:txbxContent>
                <w:p w:rsidR="002F5869" w:rsidRPr="003B45A7" w:rsidRDefault="002F5869" w:rsidP="002F5869">
                  <w:pPr>
                    <w:jc w:val="center"/>
                  </w:pPr>
                  <w:r>
                    <w:t>Беседы за кру</w:t>
                  </w:r>
                  <w:r>
                    <w:t>г</w:t>
                  </w:r>
                  <w:r>
                    <w:t>лым столом</w:t>
                  </w:r>
                </w:p>
              </w:txbxContent>
            </v:textbox>
          </v:oval>
        </w:pict>
      </w:r>
      <w:r w:rsidR="002F5869" w:rsidRPr="000B61AD">
        <w:rPr>
          <w:color w:val="000000"/>
        </w:rPr>
        <w:tab/>
      </w:r>
    </w:p>
    <w:p w:rsidR="002F5869" w:rsidRPr="000B61AD" w:rsidRDefault="002F5869" w:rsidP="002F5869">
      <w:pPr>
        <w:ind w:left="284"/>
        <w:jc w:val="both"/>
        <w:rPr>
          <w:color w:val="000000"/>
        </w:rPr>
      </w:pPr>
    </w:p>
    <w:p w:rsidR="002F5869" w:rsidRPr="000B61AD" w:rsidRDefault="00C31A14" w:rsidP="002F5869">
      <w:pPr>
        <w:ind w:left="284"/>
        <w:jc w:val="both"/>
        <w:rPr>
          <w:color w:val="000000"/>
        </w:rPr>
      </w:pPr>
      <w:r>
        <w:rPr>
          <w:noProof/>
          <w:color w:val="000000"/>
          <w:lang w:eastAsia="ru-RU"/>
        </w:rPr>
        <w:pict>
          <v:shape id="_x0000_s2304" type="#_x0000_t32" style="position:absolute;left:0;text-align:left;margin-left:193.85pt;margin-top:4.05pt;width:5.9pt;height:58.15pt;flip:x;z-index:252039168" o:connectortype="straight">
            <v:stroke endarrow="block"/>
          </v:shape>
        </w:pict>
      </w:r>
    </w:p>
    <w:p w:rsidR="002F5869" w:rsidRPr="000B61AD" w:rsidRDefault="002F5869" w:rsidP="002F5869">
      <w:pPr>
        <w:ind w:left="284"/>
        <w:jc w:val="both"/>
        <w:rPr>
          <w:color w:val="000000"/>
        </w:rPr>
      </w:pPr>
    </w:p>
    <w:p w:rsidR="002F5869" w:rsidRPr="000B61AD" w:rsidRDefault="002F5869" w:rsidP="002F5869">
      <w:pPr>
        <w:ind w:left="284"/>
        <w:jc w:val="both"/>
        <w:rPr>
          <w:color w:val="000000"/>
        </w:rPr>
      </w:pPr>
    </w:p>
    <w:p w:rsidR="002F5869" w:rsidRPr="000B61AD" w:rsidRDefault="00C31A14" w:rsidP="002F5869">
      <w:pPr>
        <w:ind w:left="284"/>
        <w:jc w:val="both"/>
        <w:rPr>
          <w:color w:val="000000"/>
        </w:rPr>
      </w:pPr>
      <w:r>
        <w:rPr>
          <w:noProof/>
          <w:color w:val="000000"/>
          <w:lang w:eastAsia="ru-RU"/>
        </w:rPr>
        <w:pict>
          <v:oval id="_x0000_s2292" style="position:absolute;left:0;text-align:left;margin-left:168.4pt;margin-top:11.15pt;width:142pt;height:59.3pt;z-index:252026880">
            <v:textbox>
              <w:txbxContent>
                <w:p w:rsidR="002F5869" w:rsidRDefault="002F5869" w:rsidP="002F5869">
                  <w:pPr>
                    <w:jc w:val="center"/>
                  </w:pPr>
                  <w:r>
                    <w:t>Семейные     проекты</w:t>
                  </w:r>
                </w:p>
                <w:p w:rsidR="002F5869" w:rsidRDefault="002F5869" w:rsidP="002F5869"/>
              </w:txbxContent>
            </v:textbox>
          </v:oval>
        </w:pict>
      </w:r>
    </w:p>
    <w:p w:rsidR="002F5869" w:rsidRPr="000B61AD" w:rsidRDefault="00C31A14" w:rsidP="002F5869">
      <w:pPr>
        <w:ind w:left="284"/>
        <w:jc w:val="both"/>
        <w:rPr>
          <w:color w:val="000000"/>
        </w:rPr>
      </w:pPr>
      <w:r>
        <w:rPr>
          <w:noProof/>
          <w:color w:val="000000"/>
          <w:lang w:eastAsia="ru-RU"/>
        </w:rPr>
        <w:pict>
          <v:oval id="_x0000_s2296" style="position:absolute;left:0;text-align:left;margin-left:310.4pt;margin-top:7.05pt;width:174.55pt;height:1in;z-index:252030976">
            <v:textbox>
              <w:txbxContent>
                <w:p w:rsidR="002F5869" w:rsidRDefault="002F5869" w:rsidP="002F5869">
                  <w:pPr>
                    <w:jc w:val="center"/>
                  </w:pPr>
                  <w:r>
                    <w:t>Консультативный клуб</w:t>
                  </w:r>
                </w:p>
                <w:p w:rsidR="002F5869" w:rsidRDefault="002F5869" w:rsidP="002F5869"/>
              </w:txbxContent>
            </v:textbox>
          </v:oval>
        </w:pict>
      </w:r>
    </w:p>
    <w:p w:rsidR="002F5869" w:rsidRPr="000B61AD" w:rsidRDefault="00C31A14" w:rsidP="002F5869">
      <w:pPr>
        <w:ind w:left="284"/>
        <w:jc w:val="both"/>
        <w:rPr>
          <w:color w:val="000000"/>
        </w:rPr>
      </w:pPr>
      <w:r>
        <w:rPr>
          <w:noProof/>
          <w:color w:val="000000"/>
          <w:lang w:eastAsia="ru-RU"/>
        </w:rPr>
        <w:pict>
          <v:oval id="_x0000_s2293" style="position:absolute;left:0;text-align:left;margin-left:-12.45pt;margin-top:.8pt;width:176.6pt;height:1in;z-index:252027904">
            <v:textbox>
              <w:txbxContent>
                <w:p w:rsidR="002F5869" w:rsidRDefault="002F5869" w:rsidP="002F5869">
                  <w:pPr>
                    <w:jc w:val="center"/>
                  </w:pPr>
                  <w:r w:rsidRPr="003B45A7">
                    <w:rPr>
                      <w:sz w:val="20"/>
                      <w:szCs w:val="20"/>
                    </w:rPr>
                    <w:t>Памятки, шпаргалки и информационные</w:t>
                  </w:r>
                  <w:r>
                    <w:t xml:space="preserve"> пис</w:t>
                  </w:r>
                  <w:r>
                    <w:t>ь</w:t>
                  </w:r>
                  <w:r>
                    <w:t>ма</w:t>
                  </w:r>
                </w:p>
              </w:txbxContent>
            </v:textbox>
          </v:oval>
        </w:pict>
      </w:r>
    </w:p>
    <w:p w:rsidR="002F5869" w:rsidRPr="000B61AD" w:rsidRDefault="002F5869" w:rsidP="002F5869">
      <w:pPr>
        <w:ind w:left="284"/>
        <w:jc w:val="both"/>
        <w:rPr>
          <w:color w:val="000000"/>
        </w:rPr>
      </w:pPr>
    </w:p>
    <w:p w:rsidR="002F5869" w:rsidRPr="000B61AD" w:rsidRDefault="002F5869" w:rsidP="002F5869">
      <w:pPr>
        <w:ind w:left="284"/>
        <w:jc w:val="both"/>
        <w:rPr>
          <w:color w:val="000000"/>
        </w:rPr>
      </w:pPr>
    </w:p>
    <w:p w:rsidR="002F5869" w:rsidRPr="000B61AD" w:rsidRDefault="002F5869" w:rsidP="002F5869">
      <w:pPr>
        <w:tabs>
          <w:tab w:val="left" w:pos="7732"/>
        </w:tabs>
        <w:ind w:left="284"/>
        <w:jc w:val="both"/>
        <w:rPr>
          <w:color w:val="000000"/>
        </w:rPr>
      </w:pPr>
      <w:r w:rsidRPr="000B61AD">
        <w:rPr>
          <w:color w:val="000000"/>
        </w:rPr>
        <w:tab/>
      </w:r>
    </w:p>
    <w:p w:rsidR="002F5869" w:rsidRPr="000B61AD" w:rsidRDefault="002F5869" w:rsidP="002F5869">
      <w:pPr>
        <w:tabs>
          <w:tab w:val="left" w:pos="7732"/>
        </w:tabs>
        <w:ind w:left="284"/>
        <w:jc w:val="center"/>
        <w:rPr>
          <w:color w:val="000000"/>
        </w:rPr>
      </w:pPr>
    </w:p>
    <w:p w:rsidR="002F5869" w:rsidRPr="000B61AD" w:rsidRDefault="002F5869" w:rsidP="002F5869">
      <w:pPr>
        <w:tabs>
          <w:tab w:val="left" w:pos="7732"/>
        </w:tabs>
        <w:ind w:left="284"/>
        <w:jc w:val="both"/>
        <w:rPr>
          <w:color w:val="000000"/>
        </w:rPr>
      </w:pPr>
    </w:p>
    <w:p w:rsidR="002F5869" w:rsidRPr="000B61AD" w:rsidRDefault="00C31A14" w:rsidP="002F5869">
      <w:pPr>
        <w:tabs>
          <w:tab w:val="left" w:pos="7732"/>
        </w:tabs>
        <w:ind w:left="284"/>
        <w:jc w:val="both"/>
        <w:rPr>
          <w:color w:val="000000"/>
        </w:rPr>
      </w:pPr>
      <w:r>
        <w:rPr>
          <w:noProof/>
          <w:color w:val="000000"/>
          <w:lang w:eastAsia="ru-RU"/>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2300" type="#_x0000_t130" style="position:absolute;left:0;text-align:left;margin-left:268.75pt;margin-top:9.8pt;width:195.65pt;height:77.7pt;flip:x;z-index:252035072">
            <v:shadow offset="10pt" offset2="16pt"/>
            <o:extrusion v:ext="view" rotationangle="15,-5"/>
            <v:textbox>
              <w:txbxContent>
                <w:p w:rsidR="002F5869" w:rsidRPr="00291183" w:rsidRDefault="002F5869" w:rsidP="002F5869">
                  <w:pPr>
                    <w:jc w:val="center"/>
                    <w:rPr>
                      <w:sz w:val="18"/>
                      <w:szCs w:val="18"/>
                    </w:rPr>
                  </w:pPr>
                  <w:r>
                    <w:rPr>
                      <w:sz w:val="18"/>
                      <w:szCs w:val="18"/>
                    </w:rPr>
                    <w:t>Взаимодействие обществе</w:t>
                  </w:r>
                  <w:r>
                    <w:rPr>
                      <w:sz w:val="18"/>
                      <w:szCs w:val="18"/>
                    </w:rPr>
                    <w:t>н</w:t>
                  </w:r>
                  <w:r>
                    <w:rPr>
                      <w:sz w:val="18"/>
                      <w:szCs w:val="18"/>
                    </w:rPr>
                    <w:t>ных родительских организ</w:t>
                  </w:r>
                  <w:r>
                    <w:rPr>
                      <w:sz w:val="18"/>
                      <w:szCs w:val="18"/>
                    </w:rPr>
                    <w:t>а</w:t>
                  </w:r>
                  <w:r>
                    <w:rPr>
                      <w:sz w:val="18"/>
                      <w:szCs w:val="18"/>
                    </w:rPr>
                    <w:t>ций</w:t>
                  </w:r>
                </w:p>
              </w:txbxContent>
            </v:textbox>
          </v:shape>
        </w:pict>
      </w:r>
      <w:r>
        <w:rPr>
          <w:noProof/>
          <w:color w:val="000000"/>
          <w:lang w:eastAsia="ru-RU"/>
        </w:rPr>
        <w:pict>
          <v:shape id="_x0000_s2298" type="#_x0000_t130" style="position:absolute;left:0;text-align:left;margin-left:27.05pt;margin-top:9.8pt;width:212.6pt;height:77.7pt;z-index:252033024">
            <v:textbox style="mso-next-textbox:#_x0000_s2298">
              <w:txbxContent>
                <w:p w:rsidR="002F5869" w:rsidRDefault="002F5869" w:rsidP="002F5869">
                  <w:r w:rsidRPr="003B45A7">
                    <w:rPr>
                      <w:sz w:val="18"/>
                      <w:szCs w:val="18"/>
                    </w:rPr>
                    <w:t>Сознание общественных род</w:t>
                  </w:r>
                  <w:r w:rsidRPr="003B45A7">
                    <w:rPr>
                      <w:sz w:val="18"/>
                      <w:szCs w:val="18"/>
                    </w:rPr>
                    <w:t>и</w:t>
                  </w:r>
                  <w:r w:rsidRPr="003B45A7">
                    <w:rPr>
                      <w:sz w:val="18"/>
                      <w:szCs w:val="18"/>
                    </w:rPr>
                    <w:t>тельских организаций для</w:t>
                  </w:r>
                  <w:r>
                    <w:t xml:space="preserve"> </w:t>
                  </w:r>
                  <w:r>
                    <w:rPr>
                      <w:sz w:val="18"/>
                      <w:szCs w:val="18"/>
                    </w:rPr>
                    <w:t>пр</w:t>
                  </w:r>
                  <w:r>
                    <w:rPr>
                      <w:sz w:val="18"/>
                      <w:szCs w:val="18"/>
                    </w:rPr>
                    <w:t>и</w:t>
                  </w:r>
                  <w:r>
                    <w:rPr>
                      <w:sz w:val="18"/>
                      <w:szCs w:val="18"/>
                    </w:rPr>
                    <w:t xml:space="preserve">влечения, </w:t>
                  </w:r>
                  <w:r w:rsidRPr="00291183">
                    <w:rPr>
                      <w:sz w:val="18"/>
                      <w:szCs w:val="18"/>
                    </w:rPr>
                    <w:t>использования   и ко</w:t>
                  </w:r>
                  <w:r w:rsidRPr="00291183">
                    <w:rPr>
                      <w:sz w:val="18"/>
                      <w:szCs w:val="18"/>
                    </w:rPr>
                    <w:t>н</w:t>
                  </w:r>
                  <w:r w:rsidRPr="00291183">
                    <w:rPr>
                      <w:sz w:val="18"/>
                      <w:szCs w:val="18"/>
                    </w:rPr>
                    <w:t>троля внебюджетных средств</w:t>
                  </w:r>
                </w:p>
              </w:txbxContent>
            </v:textbox>
          </v:shape>
        </w:pict>
      </w:r>
    </w:p>
    <w:p w:rsidR="002F5869" w:rsidRPr="000B61AD" w:rsidRDefault="002F5869" w:rsidP="002F5869">
      <w:pPr>
        <w:tabs>
          <w:tab w:val="left" w:pos="7732"/>
        </w:tabs>
        <w:ind w:left="284"/>
        <w:jc w:val="both"/>
        <w:rPr>
          <w:color w:val="000000"/>
        </w:rPr>
      </w:pPr>
    </w:p>
    <w:p w:rsidR="002F5869" w:rsidRPr="000B61AD" w:rsidRDefault="002F5869" w:rsidP="002F5869">
      <w:pPr>
        <w:tabs>
          <w:tab w:val="left" w:pos="7732"/>
        </w:tabs>
        <w:ind w:left="284"/>
        <w:jc w:val="both"/>
        <w:rPr>
          <w:color w:val="000000"/>
        </w:rPr>
      </w:pPr>
    </w:p>
    <w:p w:rsidR="002F5869" w:rsidRPr="000B61AD" w:rsidRDefault="002F5869" w:rsidP="002F5869">
      <w:pPr>
        <w:tabs>
          <w:tab w:val="left" w:pos="7732"/>
        </w:tabs>
        <w:ind w:left="284"/>
        <w:jc w:val="both"/>
        <w:rPr>
          <w:color w:val="000000"/>
        </w:rPr>
      </w:pPr>
    </w:p>
    <w:p w:rsidR="002F5869" w:rsidRPr="000B61AD" w:rsidRDefault="002F5869" w:rsidP="002F5869">
      <w:pPr>
        <w:tabs>
          <w:tab w:val="left" w:pos="7732"/>
        </w:tabs>
        <w:ind w:left="284"/>
        <w:jc w:val="both"/>
        <w:rPr>
          <w:b/>
          <w:color w:val="000000"/>
          <w:sz w:val="28"/>
          <w:szCs w:val="28"/>
        </w:rPr>
      </w:pPr>
    </w:p>
    <w:p w:rsidR="002F5869" w:rsidRPr="000B61AD" w:rsidRDefault="002F5869" w:rsidP="002F5869">
      <w:pPr>
        <w:tabs>
          <w:tab w:val="left" w:pos="7732"/>
        </w:tabs>
        <w:ind w:left="284"/>
        <w:jc w:val="both"/>
        <w:rPr>
          <w:b/>
          <w:color w:val="000000"/>
          <w:sz w:val="28"/>
          <w:szCs w:val="28"/>
        </w:rPr>
      </w:pPr>
    </w:p>
    <w:p w:rsidR="002F5869" w:rsidRDefault="002F5869" w:rsidP="002F5869">
      <w:pPr>
        <w:tabs>
          <w:tab w:val="left" w:pos="7732"/>
        </w:tabs>
        <w:ind w:left="284"/>
        <w:jc w:val="both"/>
        <w:rPr>
          <w:b/>
          <w:color w:val="000000"/>
          <w:sz w:val="28"/>
          <w:szCs w:val="28"/>
        </w:rPr>
      </w:pPr>
    </w:p>
    <w:p w:rsidR="00183190" w:rsidRDefault="00183190" w:rsidP="002F5869">
      <w:pPr>
        <w:tabs>
          <w:tab w:val="left" w:pos="7732"/>
        </w:tabs>
        <w:ind w:left="284"/>
        <w:jc w:val="both"/>
        <w:rPr>
          <w:b/>
          <w:color w:val="000000"/>
          <w:sz w:val="28"/>
          <w:szCs w:val="28"/>
        </w:rPr>
      </w:pPr>
    </w:p>
    <w:p w:rsidR="00183190" w:rsidRPr="000B61AD" w:rsidRDefault="00183190" w:rsidP="002F5869">
      <w:pPr>
        <w:tabs>
          <w:tab w:val="left" w:pos="7732"/>
        </w:tabs>
        <w:ind w:left="284"/>
        <w:jc w:val="both"/>
        <w:rPr>
          <w:b/>
          <w:color w:val="000000"/>
          <w:sz w:val="28"/>
          <w:szCs w:val="28"/>
        </w:rPr>
      </w:pPr>
    </w:p>
    <w:p w:rsidR="002F5869" w:rsidRPr="000B61AD" w:rsidRDefault="002F5869" w:rsidP="002F5869">
      <w:pPr>
        <w:spacing w:after="271" w:line="278" w:lineRule="exact"/>
        <w:ind w:left="280"/>
        <w:rPr>
          <w:b/>
          <w:i/>
          <w:sz w:val="28"/>
          <w:u w:val="single"/>
        </w:rPr>
      </w:pPr>
      <w:r w:rsidRPr="000B61AD">
        <w:rPr>
          <w:b/>
          <w:i/>
          <w:sz w:val="28"/>
          <w:u w:val="single"/>
        </w:rPr>
        <w:lastRenderedPageBreak/>
        <w:t xml:space="preserve">                  Перспективный план по работе с родителями</w:t>
      </w:r>
    </w:p>
    <w:p w:rsidR="002F5869" w:rsidRPr="000B61AD" w:rsidRDefault="002F5869" w:rsidP="002F5869">
      <w:pPr>
        <w:spacing w:after="267"/>
        <w:ind w:left="280"/>
      </w:pPr>
      <w:r w:rsidRPr="000B61AD">
        <w:rPr>
          <w:color w:val="000000"/>
          <w:lang w:eastAsia="ru-RU" w:bidi="ru-RU"/>
        </w:rPr>
        <w:t>Цель: Сплочение родителей и педагогов ДОУ и создание единых установок на формирование у дошкольников ценностных ориентиров.</w:t>
      </w:r>
    </w:p>
    <w:p w:rsidR="002F5869" w:rsidRPr="000B61AD" w:rsidRDefault="002F5869" w:rsidP="002F5869">
      <w:pPr>
        <w:rPr>
          <w:b/>
          <w:sz w:val="28"/>
          <w:szCs w:val="28"/>
          <w:u w:val="single"/>
        </w:rPr>
      </w:pPr>
    </w:p>
    <w:tbl>
      <w:tblPr>
        <w:tblStyle w:val="af4"/>
        <w:tblW w:w="9747" w:type="dxa"/>
        <w:tblLook w:val="01E0"/>
      </w:tblPr>
      <w:tblGrid>
        <w:gridCol w:w="1548"/>
        <w:gridCol w:w="4514"/>
        <w:gridCol w:w="3685"/>
      </w:tblGrid>
      <w:tr w:rsidR="002F5869" w:rsidRPr="000B61AD" w:rsidTr="0068378B">
        <w:tc>
          <w:tcPr>
            <w:tcW w:w="1548" w:type="dxa"/>
          </w:tcPr>
          <w:p w:rsidR="002F5869" w:rsidRPr="000B61AD" w:rsidRDefault="002F5869" w:rsidP="0068378B">
            <w:pPr>
              <w:rPr>
                <w:b/>
              </w:rPr>
            </w:pPr>
            <w:r w:rsidRPr="000B61AD">
              <w:rPr>
                <w:b/>
              </w:rPr>
              <w:t>Месяцы</w:t>
            </w:r>
          </w:p>
        </w:tc>
        <w:tc>
          <w:tcPr>
            <w:tcW w:w="4514" w:type="dxa"/>
          </w:tcPr>
          <w:p w:rsidR="002F5869" w:rsidRPr="000B61AD" w:rsidRDefault="002F5869" w:rsidP="0068378B">
            <w:pPr>
              <w:rPr>
                <w:b/>
              </w:rPr>
            </w:pPr>
            <w:r w:rsidRPr="000B61AD">
              <w:rPr>
                <w:b/>
              </w:rPr>
              <w:t>Название мероприятия</w:t>
            </w:r>
          </w:p>
        </w:tc>
        <w:tc>
          <w:tcPr>
            <w:tcW w:w="3685" w:type="dxa"/>
          </w:tcPr>
          <w:p w:rsidR="002F5869" w:rsidRPr="000B61AD" w:rsidRDefault="002F5869" w:rsidP="0068378B">
            <w:pPr>
              <w:rPr>
                <w:b/>
              </w:rPr>
            </w:pPr>
            <w:r w:rsidRPr="000B61AD">
              <w:rPr>
                <w:b/>
              </w:rPr>
              <w:t>Цель проведения мероприятия</w:t>
            </w:r>
          </w:p>
        </w:tc>
      </w:tr>
      <w:tr w:rsidR="002F5869" w:rsidRPr="000B61AD" w:rsidTr="0068378B">
        <w:tc>
          <w:tcPr>
            <w:tcW w:w="1548" w:type="dxa"/>
          </w:tcPr>
          <w:p w:rsidR="002F5869" w:rsidRPr="000B61AD" w:rsidRDefault="002F5869" w:rsidP="0068378B">
            <w:r w:rsidRPr="000B61AD">
              <w:t xml:space="preserve">Сентябрь </w:t>
            </w:r>
          </w:p>
        </w:tc>
        <w:tc>
          <w:tcPr>
            <w:tcW w:w="4514" w:type="dxa"/>
          </w:tcPr>
          <w:p w:rsidR="002F5869" w:rsidRPr="000B61AD" w:rsidRDefault="002F5869" w:rsidP="0068378B">
            <w:r w:rsidRPr="000B61AD">
              <w:t>1. Организационное родительское собр</w:t>
            </w:r>
            <w:r w:rsidRPr="000B61AD">
              <w:t>а</w:t>
            </w:r>
            <w:r w:rsidRPr="000B61AD">
              <w:t>ние «Путешествие в страну знаний пр</w:t>
            </w:r>
            <w:r w:rsidRPr="000B61AD">
              <w:t>о</w:t>
            </w:r>
            <w:r w:rsidRPr="000B61AD">
              <w:t>должается, или только вперёд!»</w:t>
            </w:r>
          </w:p>
          <w:p w:rsidR="002F5869" w:rsidRPr="000B61AD" w:rsidRDefault="002F5869" w:rsidP="0068378B">
            <w:r w:rsidRPr="000B61AD">
              <w:t>2.Консультация «Психологические ос</w:t>
            </w:r>
            <w:r w:rsidRPr="000B61AD">
              <w:t>о</w:t>
            </w:r>
            <w:r w:rsidRPr="000B61AD">
              <w:t>бенности детей 4-5лет»</w:t>
            </w:r>
          </w:p>
          <w:p w:rsidR="002F5869" w:rsidRPr="000B61AD" w:rsidRDefault="002F5869" w:rsidP="0068378B">
            <w:r w:rsidRPr="000B61AD">
              <w:t>3.Вывешивание ростовых данных в уг</w:t>
            </w:r>
            <w:r w:rsidRPr="000B61AD">
              <w:t>о</w:t>
            </w:r>
            <w:r w:rsidRPr="000B61AD">
              <w:t>лок Айболита.</w:t>
            </w:r>
          </w:p>
          <w:p w:rsidR="002F5869" w:rsidRPr="000B61AD" w:rsidRDefault="002F5869" w:rsidP="0068378B">
            <w:r w:rsidRPr="000B61AD">
              <w:t>4.Рекомендация «Одежда детей в осе</w:t>
            </w:r>
            <w:r w:rsidRPr="000B61AD">
              <w:t>н</w:t>
            </w:r>
            <w:r w:rsidRPr="000B61AD">
              <w:t>ний период».</w:t>
            </w:r>
          </w:p>
          <w:p w:rsidR="002F5869" w:rsidRPr="000B61AD" w:rsidRDefault="002F5869" w:rsidP="0068378B">
            <w:r w:rsidRPr="000B61AD">
              <w:t>5. Анкетирование с вновь пребывшими родителями «Будем знакомы».</w:t>
            </w:r>
          </w:p>
          <w:p w:rsidR="002F5869" w:rsidRPr="000B61AD" w:rsidRDefault="002F5869" w:rsidP="0068378B">
            <w:r w:rsidRPr="000B61AD">
              <w:t xml:space="preserve"> 6.Папка-передвижка «Осень»</w:t>
            </w:r>
          </w:p>
          <w:p w:rsidR="002F5869" w:rsidRPr="000B61AD" w:rsidRDefault="002F5869" w:rsidP="0068378B">
            <w:r w:rsidRPr="000B61AD">
              <w:t>7.Газета для любознательных родителей «Безопасность на дороге»</w:t>
            </w:r>
          </w:p>
        </w:tc>
        <w:tc>
          <w:tcPr>
            <w:tcW w:w="3685" w:type="dxa"/>
          </w:tcPr>
          <w:p w:rsidR="002F5869" w:rsidRPr="000B61AD" w:rsidRDefault="002F5869" w:rsidP="0068378B">
            <w:pPr>
              <w:numPr>
                <w:ilvl w:val="0"/>
                <w:numId w:val="69"/>
              </w:numPr>
              <w:tabs>
                <w:tab w:val="clear" w:pos="720"/>
                <w:tab w:val="num" w:pos="34"/>
              </w:tabs>
              <w:ind w:left="459" w:right="-108" w:hanging="425"/>
            </w:pPr>
            <w:r w:rsidRPr="000B61AD">
              <w:t>Знакомство родителей с тр</w:t>
            </w:r>
            <w:r w:rsidRPr="000B61AD">
              <w:t>е</w:t>
            </w:r>
            <w:r w:rsidRPr="000B61AD">
              <w:t>бованиями программы восп</w:t>
            </w:r>
            <w:r w:rsidRPr="000B61AD">
              <w:t>и</w:t>
            </w:r>
            <w:r w:rsidRPr="000B61AD">
              <w:t>тания в детском саду детей 4 – 5 лет.</w:t>
            </w:r>
          </w:p>
          <w:p w:rsidR="002F5869" w:rsidRPr="000B61AD" w:rsidRDefault="002F5869" w:rsidP="0068378B">
            <w:pPr>
              <w:numPr>
                <w:ilvl w:val="0"/>
                <w:numId w:val="69"/>
              </w:numPr>
              <w:ind w:left="459" w:hanging="425"/>
            </w:pPr>
            <w:r w:rsidRPr="000B61AD">
              <w:t>Создание родительского к</w:t>
            </w:r>
            <w:r w:rsidRPr="000B61AD">
              <w:t>о</w:t>
            </w:r>
            <w:r w:rsidRPr="000B61AD">
              <w:t>митета.</w:t>
            </w:r>
          </w:p>
          <w:p w:rsidR="002F5869" w:rsidRPr="000B61AD" w:rsidRDefault="002F5869" w:rsidP="0068378B">
            <w:pPr>
              <w:numPr>
                <w:ilvl w:val="0"/>
                <w:numId w:val="69"/>
              </w:numPr>
              <w:ind w:left="459" w:hanging="425"/>
            </w:pPr>
            <w:r w:rsidRPr="000B61AD">
              <w:t xml:space="preserve"> Педагогическое просвещ</w:t>
            </w:r>
            <w:r w:rsidRPr="000B61AD">
              <w:t>е</w:t>
            </w:r>
            <w:r w:rsidRPr="000B61AD">
              <w:t>ние родителей по вопросам обучения детей правилам дорожного движения.</w:t>
            </w:r>
          </w:p>
          <w:p w:rsidR="002F5869" w:rsidRPr="000B61AD" w:rsidRDefault="002F5869" w:rsidP="0068378B">
            <w:pPr>
              <w:numPr>
                <w:ilvl w:val="0"/>
                <w:numId w:val="69"/>
              </w:numPr>
              <w:ind w:left="459" w:hanging="425"/>
            </w:pPr>
            <w:r w:rsidRPr="000B61AD">
              <w:t>Формирование единого по</w:t>
            </w:r>
            <w:r w:rsidRPr="000B61AD">
              <w:t>д</w:t>
            </w:r>
            <w:r w:rsidRPr="000B61AD">
              <w:t>хода к правилам одевания ребёнка в осенний период.</w:t>
            </w:r>
          </w:p>
          <w:p w:rsidR="002F5869" w:rsidRPr="000B61AD" w:rsidRDefault="002F5869" w:rsidP="0068378B">
            <w:pPr>
              <w:numPr>
                <w:ilvl w:val="0"/>
                <w:numId w:val="69"/>
              </w:numPr>
              <w:ind w:left="459" w:hanging="425"/>
            </w:pPr>
            <w:r w:rsidRPr="000B61AD">
              <w:t>Повышение педагогической культуры родителей.</w:t>
            </w:r>
          </w:p>
        </w:tc>
      </w:tr>
      <w:tr w:rsidR="002F5869" w:rsidRPr="000B61AD" w:rsidTr="0068378B">
        <w:tc>
          <w:tcPr>
            <w:tcW w:w="1548" w:type="dxa"/>
          </w:tcPr>
          <w:p w:rsidR="002F5869" w:rsidRPr="000B61AD" w:rsidRDefault="002F5869" w:rsidP="0068378B">
            <w:r w:rsidRPr="000B61AD">
              <w:t>Октябрь</w:t>
            </w:r>
          </w:p>
        </w:tc>
        <w:tc>
          <w:tcPr>
            <w:tcW w:w="4514" w:type="dxa"/>
          </w:tcPr>
          <w:p w:rsidR="002F5869" w:rsidRPr="000B61AD" w:rsidRDefault="002F5869" w:rsidP="0068378B">
            <w:r w:rsidRPr="000B61AD">
              <w:t>1. Консультация: «Здоровье детей в де</w:t>
            </w:r>
            <w:r w:rsidRPr="000B61AD">
              <w:t>т</w:t>
            </w:r>
            <w:r w:rsidRPr="000B61AD">
              <w:t>ском саду».</w:t>
            </w:r>
          </w:p>
          <w:p w:rsidR="002F5869" w:rsidRPr="000B61AD" w:rsidRDefault="002F5869" w:rsidP="0068378B">
            <w:r w:rsidRPr="000B61AD">
              <w:t>2. Индивидуальные беседы с родителями о необходимости проводить вакцинацию против гриппа и ОРВИ.</w:t>
            </w:r>
          </w:p>
          <w:p w:rsidR="002F5869" w:rsidRPr="000B61AD" w:rsidRDefault="002F5869" w:rsidP="0068378B">
            <w:r w:rsidRPr="000B61AD">
              <w:t>3.Консультация «Личная гигиена детей».</w:t>
            </w:r>
          </w:p>
          <w:p w:rsidR="002F5869" w:rsidRPr="000B61AD" w:rsidRDefault="002F5869" w:rsidP="0068378B">
            <w:pPr>
              <w:pStyle w:val="ac"/>
              <w:rPr>
                <w:rFonts w:ascii="Times New Roman" w:hAnsi="Times New Roman"/>
                <w:sz w:val="24"/>
                <w:szCs w:val="24"/>
              </w:rPr>
            </w:pPr>
            <w:r w:rsidRPr="000B61AD">
              <w:rPr>
                <w:rFonts w:ascii="Times New Roman" w:hAnsi="Times New Roman"/>
                <w:sz w:val="24"/>
                <w:szCs w:val="24"/>
              </w:rPr>
              <w:t xml:space="preserve">4. </w:t>
            </w:r>
            <w:r w:rsidRPr="000B61AD">
              <w:rPr>
                <w:rFonts w:ascii="Times New Roman" w:hAnsi="Times New Roman"/>
                <w:bCs/>
                <w:spacing w:val="-7"/>
                <w:sz w:val="24"/>
                <w:szCs w:val="24"/>
              </w:rPr>
              <w:t>Выставки семейного творчества «Худо</w:t>
            </w:r>
            <w:r w:rsidRPr="000B61AD">
              <w:rPr>
                <w:rFonts w:ascii="Times New Roman" w:hAnsi="Times New Roman"/>
                <w:bCs/>
                <w:spacing w:val="-7"/>
                <w:sz w:val="24"/>
                <w:szCs w:val="24"/>
              </w:rPr>
              <w:t>ж</w:t>
            </w:r>
            <w:r w:rsidRPr="000B61AD">
              <w:rPr>
                <w:rFonts w:ascii="Times New Roman" w:hAnsi="Times New Roman"/>
                <w:bCs/>
                <w:spacing w:val="-7"/>
                <w:sz w:val="24"/>
                <w:szCs w:val="24"/>
              </w:rPr>
              <w:t>ница осень»</w:t>
            </w:r>
          </w:p>
        </w:tc>
        <w:tc>
          <w:tcPr>
            <w:tcW w:w="3685" w:type="dxa"/>
          </w:tcPr>
          <w:p w:rsidR="002F5869" w:rsidRPr="000B61AD" w:rsidRDefault="002F5869" w:rsidP="0068378B">
            <w:pPr>
              <w:numPr>
                <w:ilvl w:val="0"/>
                <w:numId w:val="70"/>
              </w:numPr>
              <w:ind w:left="459" w:hanging="425"/>
            </w:pPr>
            <w:r w:rsidRPr="000B61AD">
              <w:t>Дать знания родителям о важности здоровья детей.</w:t>
            </w:r>
          </w:p>
          <w:p w:rsidR="002F5869" w:rsidRPr="000B61AD" w:rsidRDefault="002F5869" w:rsidP="0068378B">
            <w:pPr>
              <w:numPr>
                <w:ilvl w:val="0"/>
                <w:numId w:val="70"/>
              </w:numPr>
              <w:ind w:left="459" w:hanging="425"/>
            </w:pPr>
            <w:r w:rsidRPr="000B61AD">
              <w:t>Совершенствование псих</w:t>
            </w:r>
            <w:r w:rsidRPr="000B61AD">
              <w:t>о</w:t>
            </w:r>
            <w:r w:rsidRPr="000B61AD">
              <w:t>лого-педагогических знаний родителей.</w:t>
            </w:r>
          </w:p>
          <w:p w:rsidR="002F5869" w:rsidRPr="000B61AD" w:rsidRDefault="002F5869" w:rsidP="0068378B">
            <w:pPr>
              <w:numPr>
                <w:ilvl w:val="0"/>
                <w:numId w:val="73"/>
              </w:numPr>
              <w:ind w:left="459" w:hanging="425"/>
            </w:pPr>
            <w:r w:rsidRPr="000B61AD">
              <w:t>Повышение педагогической культуры родителей.</w:t>
            </w:r>
          </w:p>
          <w:p w:rsidR="002F5869" w:rsidRPr="000B61AD" w:rsidRDefault="002F5869" w:rsidP="0068378B">
            <w:pPr>
              <w:numPr>
                <w:ilvl w:val="0"/>
                <w:numId w:val="70"/>
              </w:numPr>
              <w:ind w:left="459" w:hanging="425"/>
            </w:pPr>
            <w:r w:rsidRPr="000B61AD">
              <w:t>Привлечь родителей к с</w:t>
            </w:r>
            <w:r w:rsidRPr="000B61AD">
              <w:t>о</w:t>
            </w:r>
            <w:r w:rsidRPr="000B61AD">
              <w:t>вместной творческой  де</w:t>
            </w:r>
            <w:r w:rsidRPr="000B61AD">
              <w:t>я</w:t>
            </w:r>
            <w:r w:rsidRPr="000B61AD">
              <w:t>тельности дома, совместно с детьми.</w:t>
            </w:r>
          </w:p>
        </w:tc>
      </w:tr>
      <w:tr w:rsidR="002F5869" w:rsidRPr="000B61AD" w:rsidTr="0068378B">
        <w:tc>
          <w:tcPr>
            <w:tcW w:w="1548" w:type="dxa"/>
          </w:tcPr>
          <w:p w:rsidR="002F5869" w:rsidRPr="000B61AD" w:rsidRDefault="002F5869" w:rsidP="0068378B">
            <w:r w:rsidRPr="000B61AD">
              <w:t>Ноябрь</w:t>
            </w:r>
          </w:p>
        </w:tc>
        <w:tc>
          <w:tcPr>
            <w:tcW w:w="4514" w:type="dxa"/>
          </w:tcPr>
          <w:p w:rsidR="002F5869" w:rsidRPr="000B61AD" w:rsidRDefault="002F5869" w:rsidP="0068378B">
            <w:r w:rsidRPr="000B61AD">
              <w:t>1. Консультация «Какие игрушки нужны детям».</w:t>
            </w:r>
          </w:p>
          <w:p w:rsidR="002F5869" w:rsidRPr="000B61AD" w:rsidRDefault="002F5869" w:rsidP="0068378B">
            <w:pPr>
              <w:pStyle w:val="ac"/>
              <w:rPr>
                <w:rFonts w:ascii="Times New Roman" w:hAnsi="Times New Roman"/>
                <w:sz w:val="24"/>
                <w:szCs w:val="24"/>
              </w:rPr>
            </w:pPr>
            <w:r w:rsidRPr="000B61AD">
              <w:rPr>
                <w:rFonts w:ascii="Times New Roman" w:hAnsi="Times New Roman"/>
                <w:sz w:val="24"/>
                <w:szCs w:val="24"/>
              </w:rPr>
              <w:t>2. Индивидуальные беседы с родителями. Тема «Спортивная обувь для занятий физкультурой». О необходимости её приобретения.</w:t>
            </w:r>
          </w:p>
          <w:p w:rsidR="002F5869" w:rsidRPr="000B61AD" w:rsidRDefault="002F5869" w:rsidP="0068378B">
            <w:r w:rsidRPr="000B61AD">
              <w:t>3. Консультация «Одежда детей в гру</w:t>
            </w:r>
            <w:r w:rsidRPr="000B61AD">
              <w:t>п</w:t>
            </w:r>
            <w:r w:rsidRPr="000B61AD">
              <w:t>пе».</w:t>
            </w:r>
          </w:p>
          <w:p w:rsidR="002F5869" w:rsidRPr="000B61AD" w:rsidRDefault="002F5869" w:rsidP="0068378B">
            <w:r w:rsidRPr="000B61AD">
              <w:t>5.Рекомендация по ПДД.</w:t>
            </w:r>
          </w:p>
          <w:p w:rsidR="002F5869" w:rsidRPr="000B61AD" w:rsidRDefault="002F5869" w:rsidP="0068378B">
            <w:r w:rsidRPr="000B61AD">
              <w:t>6. Консультация «Художественное во</w:t>
            </w:r>
            <w:r w:rsidRPr="000B61AD">
              <w:t>с</w:t>
            </w:r>
            <w:r w:rsidRPr="000B61AD">
              <w:t>питание детей в семье».</w:t>
            </w:r>
          </w:p>
          <w:p w:rsidR="002F5869" w:rsidRPr="000B61AD" w:rsidRDefault="002F5869" w:rsidP="0068378B">
            <w:r w:rsidRPr="000B61AD">
              <w:t>7.Консультация «Грипп. Меры проф</w:t>
            </w:r>
            <w:r w:rsidRPr="000B61AD">
              <w:t>и</w:t>
            </w:r>
            <w:r w:rsidRPr="000B61AD">
              <w:t>лактики. Симптомы данного заболев</w:t>
            </w:r>
            <w:r w:rsidRPr="000B61AD">
              <w:t>а</w:t>
            </w:r>
            <w:r w:rsidRPr="000B61AD">
              <w:t>ния».</w:t>
            </w:r>
          </w:p>
        </w:tc>
        <w:tc>
          <w:tcPr>
            <w:tcW w:w="3685" w:type="dxa"/>
          </w:tcPr>
          <w:p w:rsidR="002F5869" w:rsidRPr="000B61AD" w:rsidRDefault="002F5869" w:rsidP="0068378B">
            <w:pPr>
              <w:numPr>
                <w:ilvl w:val="0"/>
                <w:numId w:val="70"/>
              </w:numPr>
              <w:ind w:left="459" w:hanging="459"/>
            </w:pPr>
            <w:r w:rsidRPr="000B61AD">
              <w:t>Совершенствование псих</w:t>
            </w:r>
            <w:r w:rsidRPr="000B61AD">
              <w:t>о</w:t>
            </w:r>
            <w:r w:rsidRPr="000B61AD">
              <w:t>лого-педагогических знаний родителей.</w:t>
            </w:r>
          </w:p>
          <w:p w:rsidR="002F5869" w:rsidRPr="000B61AD" w:rsidRDefault="002F5869" w:rsidP="0068378B">
            <w:pPr>
              <w:numPr>
                <w:ilvl w:val="0"/>
                <w:numId w:val="71"/>
              </w:numPr>
              <w:tabs>
                <w:tab w:val="clear" w:pos="720"/>
                <w:tab w:val="num" w:pos="459"/>
              </w:tabs>
              <w:ind w:left="459" w:hanging="425"/>
            </w:pPr>
            <w:r w:rsidRPr="000B61AD">
              <w:t>Ознакомление родителей воспитанников с основными факторами, способству</w:t>
            </w:r>
            <w:r w:rsidRPr="000B61AD">
              <w:t>ю</w:t>
            </w:r>
            <w:r w:rsidRPr="000B61AD">
              <w:t>щими укреплению и сохр</w:t>
            </w:r>
            <w:r w:rsidRPr="000B61AD">
              <w:t>а</w:t>
            </w:r>
            <w:r w:rsidRPr="000B61AD">
              <w:t>нению здоровья дошкольн</w:t>
            </w:r>
            <w:r w:rsidRPr="000B61AD">
              <w:t>и</w:t>
            </w:r>
            <w:r w:rsidRPr="000B61AD">
              <w:t>ков в домашних условиях и условиях детского сада.</w:t>
            </w:r>
          </w:p>
          <w:p w:rsidR="002F5869" w:rsidRPr="000B61AD" w:rsidRDefault="002F5869" w:rsidP="0068378B">
            <w:pPr>
              <w:numPr>
                <w:ilvl w:val="0"/>
                <w:numId w:val="71"/>
              </w:numPr>
              <w:ind w:left="459" w:hanging="459"/>
            </w:pPr>
            <w:r w:rsidRPr="000B61AD">
              <w:t>Дать знания родителям о гриппе. Профилактика гри</w:t>
            </w:r>
            <w:r w:rsidRPr="000B61AD">
              <w:t>п</w:t>
            </w:r>
            <w:r w:rsidRPr="000B61AD">
              <w:t>па.</w:t>
            </w:r>
          </w:p>
        </w:tc>
      </w:tr>
      <w:tr w:rsidR="002F5869" w:rsidRPr="000B61AD" w:rsidTr="0068378B">
        <w:tc>
          <w:tcPr>
            <w:tcW w:w="1548" w:type="dxa"/>
          </w:tcPr>
          <w:p w:rsidR="002F5869" w:rsidRPr="000B61AD" w:rsidRDefault="002F5869" w:rsidP="0068378B">
            <w:r w:rsidRPr="000B61AD">
              <w:t>Декабрь</w:t>
            </w:r>
          </w:p>
        </w:tc>
        <w:tc>
          <w:tcPr>
            <w:tcW w:w="4514" w:type="dxa"/>
          </w:tcPr>
          <w:p w:rsidR="002F5869" w:rsidRPr="000B61AD" w:rsidRDefault="002F5869" w:rsidP="0068378B">
            <w:pPr>
              <w:pStyle w:val="ac"/>
              <w:rPr>
                <w:rFonts w:ascii="Times New Roman" w:hAnsi="Times New Roman"/>
                <w:sz w:val="24"/>
                <w:szCs w:val="24"/>
              </w:rPr>
            </w:pPr>
          </w:p>
          <w:p w:rsidR="002F5869" w:rsidRPr="000B61AD" w:rsidRDefault="002F5869" w:rsidP="0068378B">
            <w:pPr>
              <w:pStyle w:val="ac"/>
              <w:rPr>
                <w:rFonts w:ascii="Times New Roman" w:hAnsi="Times New Roman"/>
                <w:sz w:val="24"/>
                <w:szCs w:val="24"/>
              </w:rPr>
            </w:pPr>
            <w:r w:rsidRPr="000B61AD">
              <w:rPr>
                <w:rFonts w:ascii="Times New Roman" w:hAnsi="Times New Roman"/>
                <w:sz w:val="24"/>
                <w:szCs w:val="24"/>
              </w:rPr>
              <w:t xml:space="preserve">1.Родительское собрание </w:t>
            </w:r>
          </w:p>
          <w:p w:rsidR="002F5869" w:rsidRPr="000B61AD" w:rsidRDefault="002F5869" w:rsidP="0068378B">
            <w:pPr>
              <w:pStyle w:val="ac"/>
              <w:rPr>
                <w:rFonts w:ascii="Times New Roman" w:hAnsi="Times New Roman"/>
                <w:i/>
                <w:sz w:val="24"/>
                <w:szCs w:val="24"/>
              </w:rPr>
            </w:pPr>
            <w:r w:rsidRPr="000B61AD">
              <w:rPr>
                <w:rFonts w:ascii="Times New Roman" w:hAnsi="Times New Roman"/>
                <w:sz w:val="24"/>
                <w:szCs w:val="24"/>
              </w:rPr>
              <w:t>Тема: «Развитие речи дошкольников в процессе ознакомления с окружающим миром и природой через игровую де</w:t>
            </w:r>
            <w:r w:rsidRPr="000B61AD">
              <w:rPr>
                <w:rFonts w:ascii="Times New Roman" w:hAnsi="Times New Roman"/>
                <w:sz w:val="24"/>
                <w:szCs w:val="24"/>
              </w:rPr>
              <w:t>я</w:t>
            </w:r>
            <w:r w:rsidRPr="000B61AD">
              <w:rPr>
                <w:rFonts w:ascii="Times New Roman" w:hAnsi="Times New Roman"/>
                <w:sz w:val="24"/>
                <w:szCs w:val="24"/>
              </w:rPr>
              <w:t>тельность».</w:t>
            </w:r>
          </w:p>
          <w:p w:rsidR="002F5869" w:rsidRPr="000B61AD" w:rsidRDefault="002F5869" w:rsidP="0068378B">
            <w:pPr>
              <w:pStyle w:val="ac"/>
              <w:rPr>
                <w:rFonts w:ascii="Times New Roman" w:hAnsi="Times New Roman"/>
                <w:sz w:val="24"/>
                <w:szCs w:val="24"/>
              </w:rPr>
            </w:pPr>
            <w:r w:rsidRPr="000B61AD">
              <w:rPr>
                <w:rFonts w:ascii="Times New Roman" w:hAnsi="Times New Roman"/>
                <w:sz w:val="24"/>
                <w:szCs w:val="24"/>
              </w:rPr>
              <w:lastRenderedPageBreak/>
              <w:t>2.Анкетирование родителей. Тема:  А</w:t>
            </w:r>
            <w:r w:rsidRPr="000B61AD">
              <w:rPr>
                <w:rFonts w:ascii="Times New Roman" w:hAnsi="Times New Roman"/>
                <w:sz w:val="24"/>
                <w:szCs w:val="24"/>
              </w:rPr>
              <w:t>н</w:t>
            </w:r>
            <w:r w:rsidRPr="000B61AD">
              <w:rPr>
                <w:rFonts w:ascii="Times New Roman" w:hAnsi="Times New Roman"/>
                <w:sz w:val="24"/>
                <w:szCs w:val="24"/>
              </w:rPr>
              <w:t>кетирование «Семья глазами ребенка», «Вы и ваши дети» (о воспитании).</w:t>
            </w:r>
          </w:p>
          <w:p w:rsidR="002F5869" w:rsidRPr="000B61AD" w:rsidRDefault="002F5869" w:rsidP="0068378B">
            <w:pPr>
              <w:pStyle w:val="ac"/>
              <w:rPr>
                <w:rFonts w:ascii="Times New Roman" w:eastAsia="Lucida Sans Unicode" w:hAnsi="Times New Roman"/>
                <w:sz w:val="24"/>
                <w:szCs w:val="24"/>
                <w:lang w:bidi="ru-RU"/>
              </w:rPr>
            </w:pPr>
            <w:r w:rsidRPr="000B61AD">
              <w:rPr>
                <w:rFonts w:ascii="Times New Roman" w:hAnsi="Times New Roman"/>
                <w:sz w:val="24"/>
                <w:szCs w:val="24"/>
              </w:rPr>
              <w:t>3. Папка-передвижка «Зима».</w:t>
            </w:r>
          </w:p>
          <w:p w:rsidR="002F5869" w:rsidRPr="000B61AD" w:rsidRDefault="002F5869" w:rsidP="0068378B">
            <w:r w:rsidRPr="000B61AD">
              <w:t xml:space="preserve"> 4. Консультация «Учим детей любить родную природу».</w:t>
            </w:r>
          </w:p>
          <w:p w:rsidR="002F5869" w:rsidRPr="000B61AD" w:rsidRDefault="002F5869" w:rsidP="0068378B">
            <w:pPr>
              <w:pStyle w:val="ac"/>
              <w:rPr>
                <w:rFonts w:ascii="Times New Roman" w:hAnsi="Times New Roman"/>
                <w:bCs/>
                <w:spacing w:val="-7"/>
                <w:sz w:val="24"/>
                <w:szCs w:val="24"/>
              </w:rPr>
            </w:pPr>
            <w:r w:rsidRPr="000B61AD">
              <w:rPr>
                <w:rFonts w:ascii="Times New Roman" w:hAnsi="Times New Roman"/>
                <w:sz w:val="24"/>
                <w:szCs w:val="24"/>
              </w:rPr>
              <w:t>5.</w:t>
            </w:r>
            <w:r w:rsidRPr="000B61AD">
              <w:rPr>
                <w:rFonts w:ascii="Times New Roman" w:hAnsi="Times New Roman"/>
                <w:bCs/>
                <w:spacing w:val="-7"/>
                <w:sz w:val="24"/>
                <w:szCs w:val="24"/>
              </w:rPr>
              <w:t xml:space="preserve"> Рекомендация «Семь родительских з</w:t>
            </w:r>
            <w:r w:rsidRPr="000B61AD">
              <w:rPr>
                <w:rFonts w:ascii="Times New Roman" w:hAnsi="Times New Roman"/>
                <w:bCs/>
                <w:spacing w:val="-7"/>
                <w:sz w:val="24"/>
                <w:szCs w:val="24"/>
              </w:rPr>
              <w:t>а</w:t>
            </w:r>
            <w:r w:rsidRPr="000B61AD">
              <w:rPr>
                <w:rFonts w:ascii="Times New Roman" w:hAnsi="Times New Roman"/>
                <w:bCs/>
                <w:spacing w:val="-7"/>
                <w:sz w:val="24"/>
                <w:szCs w:val="24"/>
              </w:rPr>
              <w:t>блуждений о морозной погоде».</w:t>
            </w:r>
          </w:p>
          <w:p w:rsidR="002F5869" w:rsidRPr="000B61AD" w:rsidRDefault="002F5869" w:rsidP="0068378B">
            <w:pPr>
              <w:pStyle w:val="ac"/>
              <w:rPr>
                <w:rFonts w:ascii="Times New Roman" w:hAnsi="Times New Roman"/>
                <w:bCs/>
                <w:spacing w:val="-7"/>
                <w:sz w:val="24"/>
                <w:szCs w:val="24"/>
              </w:rPr>
            </w:pPr>
            <w:r w:rsidRPr="000B61AD">
              <w:rPr>
                <w:rFonts w:ascii="Times New Roman" w:hAnsi="Times New Roman"/>
                <w:bCs/>
                <w:spacing w:val="-7"/>
                <w:sz w:val="24"/>
                <w:szCs w:val="24"/>
              </w:rPr>
              <w:t>6.Консультация «Игра - как фактор развития диалога».</w:t>
            </w:r>
          </w:p>
        </w:tc>
        <w:tc>
          <w:tcPr>
            <w:tcW w:w="3685" w:type="dxa"/>
          </w:tcPr>
          <w:p w:rsidR="002F5869" w:rsidRPr="000B61AD" w:rsidRDefault="002F5869" w:rsidP="0068378B">
            <w:pPr>
              <w:ind w:left="459"/>
            </w:pPr>
          </w:p>
          <w:p w:rsidR="002F5869" w:rsidRPr="000B61AD" w:rsidRDefault="002F5869" w:rsidP="0068378B">
            <w:pPr>
              <w:numPr>
                <w:ilvl w:val="0"/>
                <w:numId w:val="71"/>
              </w:numPr>
              <w:ind w:left="459" w:hanging="425"/>
            </w:pPr>
            <w:r w:rsidRPr="000B61AD">
              <w:t xml:space="preserve">Повышение педагогической культуры родителей. </w:t>
            </w:r>
          </w:p>
          <w:p w:rsidR="002F5869" w:rsidRPr="000B61AD" w:rsidRDefault="002F5869" w:rsidP="0068378B">
            <w:pPr>
              <w:numPr>
                <w:ilvl w:val="0"/>
                <w:numId w:val="71"/>
              </w:numPr>
              <w:ind w:left="459" w:hanging="425"/>
            </w:pPr>
            <w:r w:rsidRPr="000B61AD">
              <w:t>Дать знания родителям о важности игры в жизни р</w:t>
            </w:r>
            <w:r w:rsidRPr="000B61AD">
              <w:t>е</w:t>
            </w:r>
            <w:r w:rsidRPr="000B61AD">
              <w:t xml:space="preserve">бёнка, её знаний, подборе </w:t>
            </w:r>
            <w:r w:rsidRPr="000B61AD">
              <w:lastRenderedPageBreak/>
              <w:t>игр для детей этого возраста.</w:t>
            </w:r>
          </w:p>
          <w:p w:rsidR="002F5869" w:rsidRPr="000B61AD" w:rsidRDefault="002F5869" w:rsidP="0068378B">
            <w:pPr>
              <w:numPr>
                <w:ilvl w:val="0"/>
                <w:numId w:val="71"/>
              </w:numPr>
              <w:ind w:left="459" w:hanging="425"/>
            </w:pPr>
            <w:r w:rsidRPr="000B61AD">
              <w:t>Привлечь родителей к эк</w:t>
            </w:r>
            <w:r w:rsidRPr="000B61AD">
              <w:t>о</w:t>
            </w:r>
            <w:r w:rsidRPr="000B61AD">
              <w:t>логическому воспитанию д</w:t>
            </w:r>
            <w:r w:rsidRPr="000B61AD">
              <w:t>е</w:t>
            </w:r>
            <w:r w:rsidRPr="000B61AD">
              <w:t>тей, совместному труду; сплочению в общем деле.</w:t>
            </w:r>
          </w:p>
        </w:tc>
      </w:tr>
      <w:tr w:rsidR="002F5869" w:rsidRPr="000B61AD" w:rsidTr="0068378B">
        <w:tc>
          <w:tcPr>
            <w:tcW w:w="1548" w:type="dxa"/>
          </w:tcPr>
          <w:p w:rsidR="002F5869" w:rsidRPr="000B61AD" w:rsidRDefault="002F5869" w:rsidP="0068378B">
            <w:r w:rsidRPr="000B61AD">
              <w:lastRenderedPageBreak/>
              <w:t>Январь</w:t>
            </w:r>
          </w:p>
        </w:tc>
        <w:tc>
          <w:tcPr>
            <w:tcW w:w="4514" w:type="dxa"/>
          </w:tcPr>
          <w:p w:rsidR="002F5869" w:rsidRPr="000B61AD" w:rsidRDefault="002F5869" w:rsidP="0068378B">
            <w:r w:rsidRPr="000B61AD">
              <w:t>1. Консультация «О чём расскажет дор</w:t>
            </w:r>
            <w:r w:rsidRPr="000B61AD">
              <w:t>о</w:t>
            </w:r>
            <w:r w:rsidRPr="000B61AD">
              <w:t>га».</w:t>
            </w:r>
          </w:p>
          <w:p w:rsidR="002F5869" w:rsidRPr="000B61AD" w:rsidRDefault="002F5869" w:rsidP="0068378B">
            <w:pPr>
              <w:pStyle w:val="ac"/>
              <w:rPr>
                <w:rFonts w:ascii="Times New Roman" w:hAnsi="Times New Roman"/>
                <w:sz w:val="24"/>
                <w:szCs w:val="24"/>
              </w:rPr>
            </w:pPr>
            <w:r w:rsidRPr="000B61AD">
              <w:rPr>
                <w:rFonts w:ascii="Times New Roman" w:hAnsi="Times New Roman"/>
                <w:sz w:val="24"/>
                <w:szCs w:val="24"/>
              </w:rPr>
              <w:t>2. Индивидуальные беседы. Тема: «Зак</w:t>
            </w:r>
            <w:r w:rsidRPr="000B61AD">
              <w:rPr>
                <w:rFonts w:ascii="Times New Roman" w:hAnsi="Times New Roman"/>
                <w:sz w:val="24"/>
                <w:szCs w:val="24"/>
              </w:rPr>
              <w:t>а</w:t>
            </w:r>
            <w:r w:rsidRPr="000B61AD">
              <w:rPr>
                <w:rFonts w:ascii="Times New Roman" w:hAnsi="Times New Roman"/>
                <w:sz w:val="24"/>
                <w:szCs w:val="24"/>
              </w:rPr>
              <w:t>ливание – одна из форм профилактики простудных заболеваний детей».</w:t>
            </w:r>
          </w:p>
          <w:p w:rsidR="002F5869" w:rsidRPr="000B61AD" w:rsidRDefault="002F5869" w:rsidP="0068378B">
            <w:pPr>
              <w:pStyle w:val="ac"/>
              <w:rPr>
                <w:rFonts w:ascii="Times New Roman" w:hAnsi="Times New Roman"/>
                <w:sz w:val="24"/>
                <w:szCs w:val="24"/>
              </w:rPr>
            </w:pPr>
            <w:r w:rsidRPr="000B61AD">
              <w:rPr>
                <w:rFonts w:ascii="Times New Roman" w:hAnsi="Times New Roman"/>
                <w:sz w:val="24"/>
                <w:szCs w:val="24"/>
              </w:rPr>
              <w:t>3.Фотовыставка «Как мы встречали Н</w:t>
            </w:r>
            <w:r w:rsidRPr="000B61AD">
              <w:rPr>
                <w:rFonts w:ascii="Times New Roman" w:hAnsi="Times New Roman"/>
                <w:sz w:val="24"/>
                <w:szCs w:val="24"/>
              </w:rPr>
              <w:t>о</w:t>
            </w:r>
            <w:r w:rsidRPr="000B61AD">
              <w:rPr>
                <w:rFonts w:ascii="Times New Roman" w:hAnsi="Times New Roman"/>
                <w:sz w:val="24"/>
                <w:szCs w:val="24"/>
              </w:rPr>
              <w:t>вый год»</w:t>
            </w:r>
          </w:p>
          <w:p w:rsidR="002F5869" w:rsidRPr="000B61AD" w:rsidRDefault="002F5869" w:rsidP="0068378B">
            <w:r w:rsidRPr="000B61AD">
              <w:t>4. Беседа «Чесночницы – одна из мер профилактики вирусных инфекций».</w:t>
            </w:r>
          </w:p>
          <w:p w:rsidR="002F5869" w:rsidRPr="000B61AD" w:rsidRDefault="002F5869" w:rsidP="0068378B">
            <w:r w:rsidRPr="000B61AD">
              <w:t>5. Папка-передвижка «Основы безопа</w:t>
            </w:r>
            <w:r w:rsidRPr="000B61AD">
              <w:t>с</w:t>
            </w:r>
            <w:r w:rsidRPr="000B61AD">
              <w:t>ности жизнедеятельности».</w:t>
            </w:r>
          </w:p>
          <w:p w:rsidR="002F5869" w:rsidRPr="000B61AD" w:rsidRDefault="002F5869" w:rsidP="0068378B"/>
        </w:tc>
        <w:tc>
          <w:tcPr>
            <w:tcW w:w="3685" w:type="dxa"/>
          </w:tcPr>
          <w:p w:rsidR="002F5869" w:rsidRPr="000B61AD" w:rsidRDefault="002F5869" w:rsidP="0068378B">
            <w:pPr>
              <w:numPr>
                <w:ilvl w:val="0"/>
                <w:numId w:val="72"/>
              </w:numPr>
              <w:ind w:left="459" w:hanging="425"/>
            </w:pPr>
            <w:r w:rsidRPr="000B61AD">
              <w:t>Формирование единого по</w:t>
            </w:r>
            <w:r w:rsidRPr="000B61AD">
              <w:t>д</w:t>
            </w:r>
            <w:r w:rsidRPr="000B61AD">
              <w:t>хода к методам оздоровл</w:t>
            </w:r>
            <w:r w:rsidRPr="000B61AD">
              <w:t>е</w:t>
            </w:r>
            <w:r w:rsidRPr="000B61AD">
              <w:t>ния и закаливания детей в детском саду и дома.</w:t>
            </w:r>
          </w:p>
          <w:p w:rsidR="002F5869" w:rsidRPr="000B61AD" w:rsidRDefault="002F5869" w:rsidP="0068378B">
            <w:pPr>
              <w:numPr>
                <w:ilvl w:val="0"/>
                <w:numId w:val="72"/>
              </w:numPr>
              <w:ind w:left="459" w:hanging="425"/>
            </w:pPr>
            <w:r w:rsidRPr="000B61AD">
              <w:t>Повышение педагогической культуры родителей.</w:t>
            </w:r>
          </w:p>
          <w:p w:rsidR="002F5869" w:rsidRPr="000B61AD" w:rsidRDefault="002F5869" w:rsidP="0068378B">
            <w:pPr>
              <w:numPr>
                <w:ilvl w:val="0"/>
                <w:numId w:val="72"/>
              </w:numPr>
              <w:ind w:left="459" w:hanging="425"/>
            </w:pPr>
            <w:r w:rsidRPr="000B61AD">
              <w:t>Активизация родителей в работу группы детского с</w:t>
            </w:r>
            <w:r w:rsidRPr="000B61AD">
              <w:t>а</w:t>
            </w:r>
            <w:r w:rsidRPr="000B61AD">
              <w:t>да, развитие позитивных взаимоотношений работн</w:t>
            </w:r>
            <w:r w:rsidRPr="000B61AD">
              <w:t>и</w:t>
            </w:r>
            <w:r w:rsidRPr="000B61AD">
              <w:t>ков дошкольного учрежд</w:t>
            </w:r>
            <w:r w:rsidRPr="000B61AD">
              <w:t>е</w:t>
            </w:r>
            <w:r w:rsidRPr="000B61AD">
              <w:t>ния и родителей.</w:t>
            </w:r>
          </w:p>
          <w:p w:rsidR="002F5869" w:rsidRPr="000B61AD" w:rsidRDefault="002F5869" w:rsidP="0068378B">
            <w:pPr>
              <w:numPr>
                <w:ilvl w:val="0"/>
                <w:numId w:val="72"/>
              </w:numPr>
              <w:ind w:left="459" w:hanging="425"/>
            </w:pPr>
            <w:r w:rsidRPr="000B61AD">
              <w:t>Поделиться опытом удачных моментов, своей радостью, впечатлениями.</w:t>
            </w:r>
          </w:p>
        </w:tc>
      </w:tr>
      <w:tr w:rsidR="002F5869" w:rsidRPr="000B61AD" w:rsidTr="0068378B">
        <w:tc>
          <w:tcPr>
            <w:tcW w:w="1548" w:type="dxa"/>
          </w:tcPr>
          <w:p w:rsidR="002F5869" w:rsidRPr="000B61AD" w:rsidRDefault="002F5869" w:rsidP="0068378B">
            <w:r w:rsidRPr="000B61AD">
              <w:t>Февраль</w:t>
            </w:r>
          </w:p>
        </w:tc>
        <w:tc>
          <w:tcPr>
            <w:tcW w:w="4514" w:type="dxa"/>
          </w:tcPr>
          <w:p w:rsidR="002F5869" w:rsidRPr="000B61AD" w:rsidRDefault="002F5869" w:rsidP="0068378B">
            <w:pPr>
              <w:pStyle w:val="ac"/>
              <w:rPr>
                <w:rFonts w:ascii="Times New Roman" w:hAnsi="Times New Roman"/>
                <w:sz w:val="24"/>
                <w:szCs w:val="24"/>
              </w:rPr>
            </w:pPr>
            <w:r w:rsidRPr="000B61AD">
              <w:rPr>
                <w:rFonts w:ascii="Times New Roman" w:hAnsi="Times New Roman"/>
                <w:sz w:val="24"/>
                <w:szCs w:val="24"/>
              </w:rPr>
              <w:t>1. Выставка совместных рисунков, тема «Наша армия».</w:t>
            </w:r>
          </w:p>
          <w:p w:rsidR="002F5869" w:rsidRPr="000B61AD" w:rsidRDefault="002F5869" w:rsidP="0068378B">
            <w:r w:rsidRPr="000B61AD">
              <w:t>2. Беседа «Возможные формы совмес</w:t>
            </w:r>
            <w:r w:rsidRPr="000B61AD">
              <w:t>т</w:t>
            </w:r>
            <w:r w:rsidRPr="000B61AD">
              <w:t>ного отдыха родителей и детей».</w:t>
            </w:r>
          </w:p>
          <w:p w:rsidR="002F5869" w:rsidRPr="000B61AD" w:rsidRDefault="002F5869" w:rsidP="0068378B">
            <w:r w:rsidRPr="000B61AD">
              <w:t>3. Индивидуальные беседы с папами, т</w:t>
            </w:r>
            <w:r w:rsidRPr="000B61AD">
              <w:t>е</w:t>
            </w:r>
            <w:r w:rsidRPr="000B61AD">
              <w:t>ма «Кого вы считаете главным в восп</w:t>
            </w:r>
            <w:r w:rsidRPr="000B61AD">
              <w:t>и</w:t>
            </w:r>
            <w:r w:rsidRPr="000B61AD">
              <w:t>тании ребёнка?»</w:t>
            </w:r>
          </w:p>
          <w:p w:rsidR="002F5869" w:rsidRPr="000B61AD" w:rsidRDefault="002F5869" w:rsidP="0068378B">
            <w:pPr>
              <w:pStyle w:val="ac"/>
              <w:rPr>
                <w:rFonts w:ascii="Times New Roman" w:hAnsi="Times New Roman"/>
                <w:sz w:val="24"/>
                <w:szCs w:val="24"/>
              </w:rPr>
            </w:pPr>
            <w:r w:rsidRPr="000B61AD">
              <w:rPr>
                <w:rFonts w:ascii="Times New Roman" w:hAnsi="Times New Roman"/>
                <w:sz w:val="24"/>
                <w:szCs w:val="24"/>
              </w:rPr>
              <w:t>4. Стенгазета»23февраля»</w:t>
            </w:r>
          </w:p>
          <w:p w:rsidR="002F5869" w:rsidRPr="000B61AD" w:rsidRDefault="002F5869" w:rsidP="0068378B">
            <w:pPr>
              <w:pStyle w:val="ac"/>
              <w:rPr>
                <w:rFonts w:ascii="Times New Roman" w:hAnsi="Times New Roman"/>
                <w:sz w:val="24"/>
                <w:szCs w:val="24"/>
              </w:rPr>
            </w:pPr>
            <w:r w:rsidRPr="000B61AD">
              <w:rPr>
                <w:rFonts w:ascii="Times New Roman" w:hAnsi="Times New Roman"/>
                <w:sz w:val="24"/>
                <w:szCs w:val="24"/>
              </w:rPr>
              <w:t>5.Консультация «Масленица».</w:t>
            </w:r>
          </w:p>
          <w:p w:rsidR="002F5869" w:rsidRPr="000B61AD" w:rsidRDefault="002F5869" w:rsidP="0068378B"/>
        </w:tc>
        <w:tc>
          <w:tcPr>
            <w:tcW w:w="3685" w:type="dxa"/>
          </w:tcPr>
          <w:p w:rsidR="002F5869" w:rsidRPr="000B61AD" w:rsidRDefault="002F5869" w:rsidP="0068378B">
            <w:pPr>
              <w:numPr>
                <w:ilvl w:val="0"/>
                <w:numId w:val="71"/>
              </w:numPr>
              <w:ind w:left="459" w:hanging="425"/>
            </w:pPr>
            <w:r w:rsidRPr="000B61AD">
              <w:t>Повышение педагогической культуры родителей.</w:t>
            </w:r>
          </w:p>
          <w:p w:rsidR="002F5869" w:rsidRPr="000B61AD" w:rsidRDefault="002F5869" w:rsidP="0068378B">
            <w:pPr>
              <w:numPr>
                <w:ilvl w:val="0"/>
                <w:numId w:val="73"/>
              </w:numPr>
              <w:ind w:left="459" w:hanging="425"/>
            </w:pPr>
            <w:r w:rsidRPr="000B61AD">
              <w:t>Выявление и анализ инфо</w:t>
            </w:r>
            <w:r w:rsidRPr="000B61AD">
              <w:t>р</w:t>
            </w:r>
            <w:r w:rsidRPr="000B61AD">
              <w:t>мации о том, какую роль в воспитании детей занимают папы и дедушки.</w:t>
            </w:r>
          </w:p>
          <w:p w:rsidR="002F5869" w:rsidRPr="000B61AD" w:rsidRDefault="002F5869" w:rsidP="0068378B">
            <w:pPr>
              <w:numPr>
                <w:ilvl w:val="0"/>
                <w:numId w:val="73"/>
              </w:numPr>
              <w:ind w:left="459" w:hanging="425"/>
            </w:pPr>
            <w:r w:rsidRPr="000B61AD">
              <w:t>Привлечь родителей к с</w:t>
            </w:r>
            <w:r w:rsidRPr="000B61AD">
              <w:t>о</w:t>
            </w:r>
            <w:r w:rsidRPr="000B61AD">
              <w:t>вместной изобразительной деятельности дома, актив</w:t>
            </w:r>
            <w:r w:rsidRPr="000B61AD">
              <w:t>и</w:t>
            </w:r>
            <w:r w:rsidRPr="000B61AD">
              <w:t>зация творчества родителей и детей.</w:t>
            </w:r>
          </w:p>
        </w:tc>
      </w:tr>
      <w:tr w:rsidR="002F5869" w:rsidRPr="000B61AD" w:rsidTr="0068378B">
        <w:tc>
          <w:tcPr>
            <w:tcW w:w="1548" w:type="dxa"/>
          </w:tcPr>
          <w:p w:rsidR="002F5869" w:rsidRPr="000B61AD" w:rsidRDefault="002F5869" w:rsidP="0068378B">
            <w:r w:rsidRPr="000B61AD">
              <w:t>Март</w:t>
            </w:r>
          </w:p>
        </w:tc>
        <w:tc>
          <w:tcPr>
            <w:tcW w:w="4514" w:type="dxa"/>
          </w:tcPr>
          <w:p w:rsidR="002F5869" w:rsidRPr="000B61AD" w:rsidRDefault="002F5869" w:rsidP="0068378B">
            <w:r w:rsidRPr="000B61AD">
              <w:t>1. Консультация «Ребенок и дорога. Пр</w:t>
            </w:r>
            <w:r w:rsidRPr="000B61AD">
              <w:t>а</w:t>
            </w:r>
            <w:r w:rsidRPr="000B61AD">
              <w:t>вила поведения на улицах города».</w:t>
            </w:r>
          </w:p>
          <w:p w:rsidR="002F5869" w:rsidRPr="000B61AD" w:rsidRDefault="002F5869" w:rsidP="0068378B">
            <w:r w:rsidRPr="000B61AD">
              <w:t>2. Рекомендация «Как одеть ребёнка д</w:t>
            </w:r>
            <w:r w:rsidRPr="000B61AD">
              <w:t>о</w:t>
            </w:r>
            <w:r w:rsidRPr="000B61AD">
              <w:t>ма и на улице».</w:t>
            </w:r>
          </w:p>
          <w:p w:rsidR="002F5869" w:rsidRPr="000B61AD" w:rsidRDefault="002F5869" w:rsidP="0068378B">
            <w:r w:rsidRPr="000B61AD">
              <w:t>3. Папка-передвижка «Весна»</w:t>
            </w:r>
          </w:p>
          <w:p w:rsidR="002F5869" w:rsidRPr="000B61AD" w:rsidRDefault="002F5869" w:rsidP="0068378B">
            <w:r w:rsidRPr="000B61AD">
              <w:t xml:space="preserve">4 .Творческие работы детей к 8 марта «Мама, моё солнышко». </w:t>
            </w:r>
          </w:p>
          <w:p w:rsidR="002F5869" w:rsidRPr="000B61AD" w:rsidRDefault="002F5869" w:rsidP="0068378B">
            <w:r w:rsidRPr="000B61AD">
              <w:t>5. Стенгазета «8 марта»</w:t>
            </w:r>
          </w:p>
          <w:p w:rsidR="002F5869" w:rsidRPr="000B61AD" w:rsidRDefault="002F5869" w:rsidP="0068378B"/>
        </w:tc>
        <w:tc>
          <w:tcPr>
            <w:tcW w:w="3685" w:type="dxa"/>
          </w:tcPr>
          <w:p w:rsidR="002F5869" w:rsidRPr="000B61AD" w:rsidRDefault="002F5869" w:rsidP="0068378B"/>
          <w:p w:rsidR="002F5869" w:rsidRPr="000B61AD" w:rsidRDefault="002F5869" w:rsidP="0068378B">
            <w:pPr>
              <w:numPr>
                <w:ilvl w:val="0"/>
                <w:numId w:val="74"/>
              </w:numPr>
              <w:ind w:left="459" w:hanging="425"/>
            </w:pPr>
            <w:r w:rsidRPr="000B61AD">
              <w:t>Повышение педагогической культуры родителей.</w:t>
            </w:r>
          </w:p>
          <w:p w:rsidR="002F5869" w:rsidRPr="000B61AD" w:rsidRDefault="002F5869" w:rsidP="0068378B">
            <w:pPr>
              <w:numPr>
                <w:ilvl w:val="0"/>
                <w:numId w:val="74"/>
              </w:numPr>
              <w:ind w:left="459" w:hanging="425"/>
            </w:pPr>
            <w:r w:rsidRPr="000B61AD">
              <w:t>Активизация родителей в работу группы детского с</w:t>
            </w:r>
            <w:r w:rsidRPr="000B61AD">
              <w:t>а</w:t>
            </w:r>
            <w:r w:rsidRPr="000B61AD">
              <w:t>да, развитие позитивных взаимоотношений работн</w:t>
            </w:r>
            <w:r w:rsidRPr="000B61AD">
              <w:t>и</w:t>
            </w:r>
            <w:r w:rsidRPr="000B61AD">
              <w:t>ков дошкольного учрежд</w:t>
            </w:r>
            <w:r w:rsidRPr="000B61AD">
              <w:t>е</w:t>
            </w:r>
            <w:r w:rsidRPr="000B61AD">
              <w:t>ния и родителей.</w:t>
            </w:r>
          </w:p>
          <w:p w:rsidR="002F5869" w:rsidRPr="000B61AD" w:rsidRDefault="002F5869" w:rsidP="0068378B">
            <w:pPr>
              <w:numPr>
                <w:ilvl w:val="0"/>
                <w:numId w:val="74"/>
              </w:numPr>
              <w:ind w:left="459" w:hanging="425"/>
            </w:pPr>
            <w:r w:rsidRPr="000B61AD">
              <w:t>Поделиться опытом удачных моментов воспитания в с</w:t>
            </w:r>
            <w:r w:rsidRPr="000B61AD">
              <w:t>е</w:t>
            </w:r>
            <w:r w:rsidRPr="000B61AD">
              <w:t>мье.</w:t>
            </w:r>
          </w:p>
        </w:tc>
      </w:tr>
      <w:tr w:rsidR="002F5869" w:rsidRPr="000B61AD" w:rsidTr="0068378B">
        <w:tc>
          <w:tcPr>
            <w:tcW w:w="1548" w:type="dxa"/>
          </w:tcPr>
          <w:p w:rsidR="002F5869" w:rsidRPr="000B61AD" w:rsidRDefault="002F5869" w:rsidP="0068378B">
            <w:r w:rsidRPr="000B61AD">
              <w:t>Апрель</w:t>
            </w:r>
          </w:p>
        </w:tc>
        <w:tc>
          <w:tcPr>
            <w:tcW w:w="4514" w:type="dxa"/>
          </w:tcPr>
          <w:p w:rsidR="002F5869" w:rsidRPr="000B61AD" w:rsidRDefault="002F5869" w:rsidP="0068378B">
            <w:r w:rsidRPr="000B61AD">
              <w:t>1. Консультация «Обучайте детей прав</w:t>
            </w:r>
            <w:r w:rsidRPr="000B61AD">
              <w:t>и</w:t>
            </w:r>
            <w:r w:rsidRPr="000B61AD">
              <w:t>лам дорожного движения».</w:t>
            </w:r>
          </w:p>
          <w:p w:rsidR="002F5869" w:rsidRPr="000B61AD" w:rsidRDefault="002F5869" w:rsidP="0068378B">
            <w:r w:rsidRPr="000B61AD">
              <w:t>2. Консультация «Изобразительная де</w:t>
            </w:r>
            <w:r w:rsidRPr="000B61AD">
              <w:t>я</w:t>
            </w:r>
            <w:r w:rsidRPr="000B61AD">
              <w:t>тельность ребенка в домашних услов</w:t>
            </w:r>
            <w:r w:rsidRPr="000B61AD">
              <w:t>и</w:t>
            </w:r>
            <w:r w:rsidRPr="000B61AD">
              <w:t>ях».</w:t>
            </w:r>
          </w:p>
          <w:p w:rsidR="002F5869" w:rsidRPr="000B61AD" w:rsidRDefault="002F5869" w:rsidP="0068378B">
            <w:r w:rsidRPr="000B61AD">
              <w:lastRenderedPageBreak/>
              <w:t>3. Рекомендация «Рекомендации для р</w:t>
            </w:r>
            <w:r w:rsidRPr="000B61AD">
              <w:t>о</w:t>
            </w:r>
            <w:r w:rsidRPr="000B61AD">
              <w:t>дителей по формированию у детей сп</w:t>
            </w:r>
            <w:r w:rsidRPr="000B61AD">
              <w:t>о</w:t>
            </w:r>
            <w:r w:rsidRPr="000B61AD">
              <w:t>собов действий с ножницами».</w:t>
            </w:r>
          </w:p>
          <w:p w:rsidR="002F5869" w:rsidRPr="000B61AD" w:rsidRDefault="002F5869" w:rsidP="0068378B">
            <w:r w:rsidRPr="000B61AD">
              <w:t>4. Анкетирование «Удовлетворенность родителей работой детского сада»</w:t>
            </w:r>
          </w:p>
          <w:p w:rsidR="002F5869" w:rsidRPr="000B61AD" w:rsidRDefault="002F5869" w:rsidP="0068378B">
            <w:r w:rsidRPr="000B61AD">
              <w:t>5. Папка-передвижка «Нужен ли ребёнку дневной сон».</w:t>
            </w:r>
          </w:p>
        </w:tc>
        <w:tc>
          <w:tcPr>
            <w:tcW w:w="3685" w:type="dxa"/>
          </w:tcPr>
          <w:p w:rsidR="002F5869" w:rsidRPr="000B61AD" w:rsidRDefault="002F5869" w:rsidP="0068378B">
            <w:pPr>
              <w:numPr>
                <w:ilvl w:val="0"/>
                <w:numId w:val="75"/>
              </w:numPr>
              <w:ind w:left="0" w:firstLine="0"/>
            </w:pPr>
            <w:r w:rsidRPr="000B61AD">
              <w:lastRenderedPageBreak/>
              <w:t>Выявление волнующих вопросов у родителей по теме: «Развитие творческих способн</w:t>
            </w:r>
            <w:r w:rsidRPr="000B61AD">
              <w:t>о</w:t>
            </w:r>
            <w:r w:rsidRPr="000B61AD">
              <w:t>стей у детей».</w:t>
            </w:r>
          </w:p>
          <w:p w:rsidR="002F5869" w:rsidRPr="000B61AD" w:rsidRDefault="002F5869" w:rsidP="0068378B">
            <w:pPr>
              <w:numPr>
                <w:ilvl w:val="0"/>
                <w:numId w:val="75"/>
              </w:numPr>
              <w:ind w:left="0" w:firstLine="0"/>
            </w:pPr>
            <w:r w:rsidRPr="000B61AD">
              <w:t xml:space="preserve">Знакомство родителей со </w:t>
            </w:r>
            <w:r w:rsidRPr="000B61AD">
              <w:lastRenderedPageBreak/>
              <w:t>способами действий с ножниц</w:t>
            </w:r>
            <w:r w:rsidRPr="000B61AD">
              <w:t>а</w:t>
            </w:r>
            <w:r w:rsidRPr="000B61AD">
              <w:t>ми».</w:t>
            </w:r>
          </w:p>
          <w:p w:rsidR="002F5869" w:rsidRPr="000B61AD" w:rsidRDefault="002F5869" w:rsidP="0068378B">
            <w:pPr>
              <w:numPr>
                <w:ilvl w:val="0"/>
                <w:numId w:val="75"/>
              </w:numPr>
              <w:ind w:left="0" w:firstLine="0"/>
            </w:pPr>
            <w:r w:rsidRPr="000B61AD">
              <w:t>Активизация педагогич</w:t>
            </w:r>
            <w:r w:rsidRPr="000B61AD">
              <w:t>е</w:t>
            </w:r>
            <w:r w:rsidRPr="000B61AD">
              <w:t>ских знаний родителей.</w:t>
            </w:r>
          </w:p>
          <w:p w:rsidR="002F5869" w:rsidRPr="000B61AD" w:rsidRDefault="002F5869" w:rsidP="0068378B"/>
        </w:tc>
      </w:tr>
      <w:tr w:rsidR="002F5869" w:rsidRPr="000B61AD" w:rsidTr="0068378B">
        <w:tc>
          <w:tcPr>
            <w:tcW w:w="1548" w:type="dxa"/>
          </w:tcPr>
          <w:p w:rsidR="002F5869" w:rsidRPr="000B61AD" w:rsidRDefault="002F5869" w:rsidP="0068378B">
            <w:r w:rsidRPr="000B61AD">
              <w:lastRenderedPageBreak/>
              <w:t>Май</w:t>
            </w:r>
          </w:p>
        </w:tc>
        <w:tc>
          <w:tcPr>
            <w:tcW w:w="4514" w:type="dxa"/>
          </w:tcPr>
          <w:p w:rsidR="002F5869" w:rsidRPr="000B61AD" w:rsidRDefault="002F5869" w:rsidP="0068378B">
            <w:r w:rsidRPr="000B61AD">
              <w:t>1. Итоговое родительское собрание «Воспитание самостоятельности у детей младшего дошкольного возраста. Подв</w:t>
            </w:r>
            <w:r w:rsidRPr="000B61AD">
              <w:t>е</w:t>
            </w:r>
            <w:r w:rsidRPr="000B61AD">
              <w:t>дём итоги».</w:t>
            </w:r>
          </w:p>
          <w:p w:rsidR="002F5869" w:rsidRPr="000B61AD" w:rsidRDefault="002F5869" w:rsidP="0068378B">
            <w:r w:rsidRPr="000B61AD">
              <w:t>2. Консультация «Трудовое воспитание дошкольников».</w:t>
            </w:r>
          </w:p>
          <w:p w:rsidR="002F5869" w:rsidRPr="000B61AD" w:rsidRDefault="002F5869" w:rsidP="0068378B">
            <w:r w:rsidRPr="000B61AD">
              <w:t>3.Анкетирование «По результатам года».</w:t>
            </w:r>
          </w:p>
          <w:p w:rsidR="002F5869" w:rsidRPr="000B61AD" w:rsidRDefault="002F5869" w:rsidP="0068378B">
            <w:r w:rsidRPr="000B61AD">
              <w:t>4.Папка-передвихка « 9мая.День Поб</w:t>
            </w:r>
            <w:r w:rsidRPr="000B61AD">
              <w:t>е</w:t>
            </w:r>
            <w:r w:rsidRPr="000B61AD">
              <w:t>ды».</w:t>
            </w:r>
          </w:p>
          <w:p w:rsidR="002F5869" w:rsidRPr="000B61AD" w:rsidRDefault="002F5869" w:rsidP="0068378B">
            <w:r w:rsidRPr="000B61AD">
              <w:t>5.Папка-передвихка «Международный день семьи»</w:t>
            </w:r>
          </w:p>
          <w:p w:rsidR="002F5869" w:rsidRPr="000B61AD" w:rsidRDefault="002F5869" w:rsidP="0068378B"/>
        </w:tc>
        <w:tc>
          <w:tcPr>
            <w:tcW w:w="3685" w:type="dxa"/>
          </w:tcPr>
          <w:p w:rsidR="002F5869" w:rsidRPr="000B61AD" w:rsidRDefault="002F5869" w:rsidP="0068378B">
            <w:pPr>
              <w:numPr>
                <w:ilvl w:val="0"/>
                <w:numId w:val="76"/>
              </w:numPr>
              <w:ind w:left="0" w:firstLine="0"/>
            </w:pPr>
            <w:r w:rsidRPr="000B61AD">
              <w:t>Дать информацию об у</w:t>
            </w:r>
            <w:r w:rsidRPr="000B61AD">
              <w:t>с</w:t>
            </w:r>
            <w:r w:rsidRPr="000B61AD">
              <w:t>пехах детей на конец учебного года.</w:t>
            </w:r>
          </w:p>
          <w:p w:rsidR="002F5869" w:rsidRPr="000B61AD" w:rsidRDefault="002F5869" w:rsidP="0068378B">
            <w:pPr>
              <w:numPr>
                <w:ilvl w:val="0"/>
                <w:numId w:val="76"/>
              </w:numPr>
              <w:ind w:left="0" w:firstLine="0"/>
            </w:pPr>
            <w:r w:rsidRPr="000B61AD">
              <w:t>Распространение педаг</w:t>
            </w:r>
            <w:r w:rsidRPr="000B61AD">
              <w:t>о</w:t>
            </w:r>
            <w:r w:rsidRPr="000B61AD">
              <w:t>гических знаний среди родит</w:t>
            </w:r>
            <w:r w:rsidRPr="000B61AD">
              <w:t>е</w:t>
            </w:r>
            <w:r w:rsidRPr="000B61AD">
              <w:t>лей, теоретическая помощь род</w:t>
            </w:r>
            <w:r w:rsidRPr="000B61AD">
              <w:t>и</w:t>
            </w:r>
            <w:r w:rsidRPr="000B61AD">
              <w:t>телям в вопросах трудового во</w:t>
            </w:r>
            <w:r w:rsidRPr="000B61AD">
              <w:t>с</w:t>
            </w:r>
            <w:r w:rsidRPr="000B61AD">
              <w:t>питания детей.</w:t>
            </w:r>
          </w:p>
          <w:p w:rsidR="002F5869" w:rsidRPr="000B61AD" w:rsidRDefault="002F5869" w:rsidP="0068378B"/>
        </w:tc>
      </w:tr>
    </w:tbl>
    <w:p w:rsidR="002F5869" w:rsidRPr="000B61AD" w:rsidRDefault="002F5869" w:rsidP="002F5869">
      <w:pPr>
        <w:tabs>
          <w:tab w:val="left" w:pos="7732"/>
        </w:tabs>
        <w:ind w:left="284"/>
        <w:jc w:val="both"/>
        <w:rPr>
          <w:b/>
          <w:color w:val="000000"/>
          <w:sz w:val="28"/>
          <w:szCs w:val="28"/>
        </w:rPr>
      </w:pPr>
    </w:p>
    <w:p w:rsidR="002F5869" w:rsidRPr="000B61AD" w:rsidRDefault="002F5869" w:rsidP="002F5869">
      <w:pPr>
        <w:tabs>
          <w:tab w:val="left" w:pos="7732"/>
        </w:tabs>
        <w:ind w:left="284"/>
        <w:jc w:val="both"/>
        <w:rPr>
          <w:b/>
          <w:color w:val="000000"/>
          <w:sz w:val="28"/>
          <w:szCs w:val="28"/>
        </w:rPr>
      </w:pPr>
    </w:p>
    <w:p w:rsidR="002F5869" w:rsidRPr="000B61AD" w:rsidRDefault="002F5869" w:rsidP="002F5869">
      <w:pPr>
        <w:ind w:left="567"/>
        <w:jc w:val="center"/>
        <w:rPr>
          <w:b/>
        </w:rPr>
      </w:pPr>
      <w:r w:rsidRPr="000B61AD">
        <w:rPr>
          <w:b/>
        </w:rPr>
        <w:t>Ш. Организационный   раздел</w:t>
      </w:r>
    </w:p>
    <w:p w:rsidR="002F5869" w:rsidRPr="000B61AD" w:rsidRDefault="002F5869" w:rsidP="002F5869">
      <w:pPr>
        <w:ind w:left="567"/>
        <w:jc w:val="center"/>
        <w:rPr>
          <w:b/>
        </w:rPr>
      </w:pPr>
    </w:p>
    <w:p w:rsidR="002F5869" w:rsidRPr="000B61AD" w:rsidRDefault="002F5869" w:rsidP="002F5869">
      <w:r w:rsidRPr="000B61AD">
        <w:t>Программа  предполагает  создание  следующих  психолого-педагогических  условий, обеспеч</w:t>
      </w:r>
      <w:r w:rsidRPr="000B61AD">
        <w:t>и</w:t>
      </w:r>
      <w:r w:rsidRPr="000B61AD">
        <w:t>вающих  развитие  ребёнка  в  соответствии  с  его  возрастными  и  индивидуальными возможн</w:t>
      </w:r>
      <w:r w:rsidRPr="000B61AD">
        <w:t>о</w:t>
      </w:r>
      <w:r w:rsidRPr="000B61AD">
        <w:t>стями и интересами.</w:t>
      </w:r>
    </w:p>
    <w:p w:rsidR="002F5869" w:rsidRPr="000B61AD" w:rsidRDefault="002F5869" w:rsidP="002F5869">
      <w:r w:rsidRPr="000B61AD">
        <w:rPr>
          <w:b/>
          <w:i/>
        </w:rPr>
        <w:t>1.  Личностно-порождающее</w:t>
      </w:r>
      <w:r w:rsidRPr="000B61AD">
        <w:t xml:space="preserve">  взаимодействие  взрослых  с  детьми,  предполагающее создание  таких  ситуаций,  в которых каждому  ребёнку  предоставляется  возможность  выбора деятельн</w:t>
      </w:r>
      <w:r w:rsidRPr="000B61AD">
        <w:t>о</w:t>
      </w:r>
      <w:r w:rsidRPr="000B61AD">
        <w:t>сти, партнёра, средств и пр.; обеспечивается опора на его личный опыт при освоении новых зн</w:t>
      </w:r>
      <w:r w:rsidRPr="000B61AD">
        <w:t>а</w:t>
      </w:r>
      <w:r w:rsidRPr="000B61AD">
        <w:t>ний и жизненных навыков.</w:t>
      </w:r>
    </w:p>
    <w:p w:rsidR="002F5869" w:rsidRPr="000B61AD" w:rsidRDefault="002F5869" w:rsidP="002F5869">
      <w:r w:rsidRPr="000B61AD">
        <w:rPr>
          <w:b/>
          <w:i/>
        </w:rPr>
        <w:t>2.  Ориентированность педагогической оценки</w:t>
      </w:r>
      <w:r w:rsidRPr="000B61AD">
        <w:t xml:space="preserve"> на относительные показатели детской успешн</w:t>
      </w:r>
      <w:r w:rsidRPr="000B61AD">
        <w:t>о</w:t>
      </w:r>
      <w:r w:rsidRPr="000B61AD">
        <w:t>сти,  то есть сравнение нынешних и предыдущих  достижений ребёнка, стимулирование сам</w:t>
      </w:r>
      <w:r w:rsidRPr="000B61AD">
        <w:t>о</w:t>
      </w:r>
      <w:r w:rsidRPr="000B61AD">
        <w:t>оценки.</w:t>
      </w:r>
    </w:p>
    <w:p w:rsidR="002F5869" w:rsidRPr="000B61AD" w:rsidRDefault="002F5869" w:rsidP="002F5869">
      <w:r w:rsidRPr="000B61AD">
        <w:rPr>
          <w:b/>
          <w:i/>
        </w:rPr>
        <w:t>3.  Формирование игры</w:t>
      </w:r>
      <w:r w:rsidRPr="000B61AD">
        <w:t xml:space="preserve"> как важнейшего фактора развития ребёнка.</w:t>
      </w:r>
    </w:p>
    <w:p w:rsidR="002F5869" w:rsidRPr="000B61AD" w:rsidRDefault="002F5869" w:rsidP="002F5869">
      <w:r w:rsidRPr="000B61AD">
        <w:rPr>
          <w:b/>
          <w:i/>
        </w:rPr>
        <w:t>4.  Создание  развивающей  образовательной  среды</w:t>
      </w:r>
      <w:r w:rsidRPr="000B61AD">
        <w:t>,  способствующей  физическому, социально-коммуникативному,  познавательному,  речевому,  художественно-эстетическому развитию ребё</w:t>
      </w:r>
      <w:r w:rsidRPr="000B61AD">
        <w:t>н</w:t>
      </w:r>
      <w:r w:rsidRPr="000B61AD">
        <w:t>ка и сохранению его индивидуальности.</w:t>
      </w:r>
    </w:p>
    <w:p w:rsidR="002F5869" w:rsidRPr="000B61AD" w:rsidRDefault="002F5869" w:rsidP="002F5869">
      <w:r w:rsidRPr="000B61AD">
        <w:rPr>
          <w:b/>
          <w:i/>
        </w:rPr>
        <w:t>5.  Сбалансированность  репродуктивной  (воспроизводящей  готовый  образец)  и продукти</w:t>
      </w:r>
      <w:r w:rsidRPr="000B61AD">
        <w:rPr>
          <w:b/>
          <w:i/>
        </w:rPr>
        <w:t>в</w:t>
      </w:r>
      <w:r w:rsidRPr="000B61AD">
        <w:rPr>
          <w:b/>
          <w:i/>
        </w:rPr>
        <w:t>ной (производящей субъективно новый продукт) деятельности</w:t>
      </w:r>
      <w:r w:rsidRPr="000B61AD">
        <w:t>,  то есть деятельности  по  о</w:t>
      </w:r>
      <w:r w:rsidRPr="000B61AD">
        <w:t>с</w:t>
      </w:r>
      <w:r w:rsidRPr="000B61AD">
        <w:t>воению  культурных  форм  и образцов  в  детской  деятельности,  творческой деятельности, с</w:t>
      </w:r>
      <w:r w:rsidRPr="000B61AD">
        <w:t>о</w:t>
      </w:r>
      <w:r w:rsidRPr="000B61AD">
        <w:t>вместных и самостоятельных, подвижных и статичных форм активности.</w:t>
      </w:r>
    </w:p>
    <w:p w:rsidR="002F5869" w:rsidRPr="000B61AD" w:rsidRDefault="002F5869" w:rsidP="002F5869">
      <w:r w:rsidRPr="000B61AD">
        <w:rPr>
          <w:b/>
          <w:i/>
        </w:rPr>
        <w:t>6.  Участие  семьи</w:t>
      </w:r>
      <w:r w:rsidRPr="000B61AD">
        <w:t xml:space="preserve">  как  необходимое  условие  для  полноценного  развития  ребёнка дошкольн</w:t>
      </w:r>
      <w:r w:rsidRPr="000B61AD">
        <w:t>о</w:t>
      </w:r>
      <w:r w:rsidRPr="000B61AD">
        <w:t>го возраста.</w:t>
      </w:r>
    </w:p>
    <w:p w:rsidR="002F5869" w:rsidRPr="000B61AD" w:rsidRDefault="002F5869" w:rsidP="002F5869">
      <w:r w:rsidRPr="000B61AD">
        <w:rPr>
          <w:b/>
          <w:i/>
        </w:rPr>
        <w:t>7.  Профессиональное развитие педагогов</w:t>
      </w:r>
      <w:r w:rsidRPr="000B61AD">
        <w:t>, направленное на развитие профессиональных комп</w:t>
      </w:r>
      <w:r w:rsidRPr="000B61AD">
        <w:t>е</w:t>
      </w:r>
      <w:r w:rsidRPr="000B61AD">
        <w:t>тентностей, в том числе коммуникативной компетентности и мастерства мотивирования ребёнка, а также владение правилами безопасного пользования Интернетом, предполагающее создание сет</w:t>
      </w:r>
      <w:r w:rsidRPr="000B61AD">
        <w:t>е</w:t>
      </w:r>
      <w:r w:rsidRPr="000B61AD">
        <w:t>вого взаимодействия педагогов и управленцев, работающих по Программе</w:t>
      </w:r>
      <w:r w:rsidR="00C31A14" w:rsidRPr="00C31A14">
        <w:rPr>
          <w:rFonts w:ascii="Cambria" w:hAnsi="Cambria"/>
          <w:noProof/>
          <w:lang w:eastAsia="ru-RU"/>
        </w:rPr>
        <w:pict>
          <v:shape id="_x0000_s2312" type="#_x0000_t32" style="position:absolute;margin-left:274.05pt;margin-top:1190.7pt;width:505.9pt;height:0;z-index:252048384;mso-position-horizontal-relative:page;mso-position-vertical-relative:page" strokeweight=".5pt">
            <w10:wrap anchorx="page" anchory="page"/>
          </v:shape>
        </w:pict>
      </w:r>
      <w:r w:rsidRPr="000B61AD">
        <w:t>.</w:t>
      </w:r>
    </w:p>
    <w:p w:rsidR="002F5869" w:rsidRPr="000B61AD" w:rsidRDefault="002F5869" w:rsidP="002F5869">
      <w:pPr>
        <w:ind w:left="567"/>
        <w:jc w:val="both"/>
        <w:rPr>
          <w:b/>
        </w:rPr>
      </w:pPr>
      <w:r w:rsidRPr="000B61AD">
        <w:rPr>
          <w:b/>
        </w:rPr>
        <w:t>3.1. Материально – технического обеспечения Программы.</w:t>
      </w:r>
    </w:p>
    <w:p w:rsidR="002F5869" w:rsidRPr="000B61AD" w:rsidRDefault="002F5869" w:rsidP="002F5869">
      <w:pPr>
        <w:tabs>
          <w:tab w:val="left" w:pos="0"/>
        </w:tabs>
        <w:jc w:val="both"/>
      </w:pPr>
      <w:r w:rsidRPr="000B61AD">
        <w:t>Материально – технические условия реализации программы соответствуют:</w:t>
      </w:r>
    </w:p>
    <w:p w:rsidR="002F5869" w:rsidRPr="000B61AD" w:rsidRDefault="002F5869" w:rsidP="002F5869">
      <w:pPr>
        <w:tabs>
          <w:tab w:val="left" w:pos="0"/>
        </w:tabs>
        <w:jc w:val="both"/>
        <w:rPr>
          <w:bCs/>
        </w:rPr>
      </w:pPr>
      <w:r w:rsidRPr="000B61AD">
        <w:t>- санитарно – эпидемиологическим требованиям и нормативам;</w:t>
      </w:r>
    </w:p>
    <w:p w:rsidR="002F5869" w:rsidRPr="000B61AD" w:rsidRDefault="002F5869" w:rsidP="002F5869">
      <w:pPr>
        <w:tabs>
          <w:tab w:val="left" w:pos="0"/>
        </w:tabs>
        <w:jc w:val="both"/>
        <w:rPr>
          <w:bCs/>
        </w:rPr>
      </w:pPr>
      <w:r w:rsidRPr="000B61AD">
        <w:rPr>
          <w:bCs/>
        </w:rPr>
        <w:t>- правилам пожарной безопасности;</w:t>
      </w:r>
    </w:p>
    <w:p w:rsidR="002F5869" w:rsidRPr="000B61AD" w:rsidRDefault="002F5869" w:rsidP="002F5869">
      <w:pPr>
        <w:tabs>
          <w:tab w:val="left" w:pos="0"/>
        </w:tabs>
        <w:jc w:val="both"/>
        <w:rPr>
          <w:bCs/>
        </w:rPr>
      </w:pPr>
      <w:r w:rsidRPr="000B61AD">
        <w:rPr>
          <w:bCs/>
        </w:rPr>
        <w:t>- требованиям  к средствам обучения и воспитания в соответствии с возрастом и индивидуальн</w:t>
      </w:r>
      <w:r w:rsidRPr="000B61AD">
        <w:rPr>
          <w:bCs/>
        </w:rPr>
        <w:t>ы</w:t>
      </w:r>
      <w:r w:rsidRPr="000B61AD">
        <w:rPr>
          <w:bCs/>
        </w:rPr>
        <w:t>ми особенностями детей;</w:t>
      </w:r>
    </w:p>
    <w:p w:rsidR="002F5869" w:rsidRPr="000B61AD" w:rsidRDefault="002F5869" w:rsidP="002F5869">
      <w:pPr>
        <w:tabs>
          <w:tab w:val="left" w:pos="0"/>
        </w:tabs>
        <w:jc w:val="both"/>
        <w:rPr>
          <w:bCs/>
        </w:rPr>
      </w:pPr>
      <w:r w:rsidRPr="000B61AD">
        <w:rPr>
          <w:bCs/>
        </w:rPr>
        <w:lastRenderedPageBreak/>
        <w:t>- требованиям  к оснащённости помещений развивающей предметно – пространственной средой;</w:t>
      </w:r>
    </w:p>
    <w:p w:rsidR="002F5869" w:rsidRPr="000B61AD" w:rsidRDefault="002F5869" w:rsidP="002F5869">
      <w:pPr>
        <w:tabs>
          <w:tab w:val="left" w:pos="0"/>
        </w:tabs>
        <w:jc w:val="both"/>
        <w:rPr>
          <w:bCs/>
        </w:rPr>
      </w:pPr>
      <w:r w:rsidRPr="000B61AD">
        <w:rPr>
          <w:bCs/>
        </w:rPr>
        <w:t xml:space="preserve"> - требованиям  к материально – техническому обеспечению программы (учебно – методический комплект), оборудование, оснащение.</w:t>
      </w:r>
    </w:p>
    <w:p w:rsidR="002F5869" w:rsidRPr="000B61AD" w:rsidRDefault="002F5869" w:rsidP="002F5869">
      <w:pPr>
        <w:tabs>
          <w:tab w:val="left" w:pos="0"/>
        </w:tabs>
        <w:jc w:val="both"/>
        <w:rPr>
          <w:b/>
          <w:i/>
        </w:rPr>
      </w:pPr>
    </w:p>
    <w:p w:rsidR="002F5869" w:rsidRPr="000B61AD" w:rsidRDefault="002F5869" w:rsidP="002F5869">
      <w:pPr>
        <w:tabs>
          <w:tab w:val="left" w:pos="0"/>
        </w:tabs>
        <w:jc w:val="both"/>
        <w:rPr>
          <w:b/>
          <w:i/>
        </w:rPr>
      </w:pPr>
      <w:r w:rsidRPr="000B61AD">
        <w:rPr>
          <w:b/>
          <w:i/>
        </w:rPr>
        <w:t>3.2.Обеспеченность методическими материалами, средствами обучения и воспитания</w:t>
      </w:r>
    </w:p>
    <w:p w:rsidR="002F5869" w:rsidRPr="000B61AD" w:rsidRDefault="002F5869" w:rsidP="002F5869">
      <w:pPr>
        <w:tabs>
          <w:tab w:val="left" w:pos="0"/>
        </w:tabs>
        <w:jc w:val="both"/>
      </w:pPr>
      <w:r w:rsidRPr="000B61AD">
        <w:t>Методическое сопровождение реализации Программы соответствует профессиональным потре</w:t>
      </w:r>
      <w:r w:rsidRPr="000B61AD">
        <w:t>б</w:t>
      </w:r>
      <w:r w:rsidRPr="000B61AD">
        <w:t>ностям педагогических работников, специфике условий осуществления образовательного проце</w:t>
      </w:r>
      <w:r w:rsidRPr="000B61AD">
        <w:t>с</w:t>
      </w:r>
      <w:r w:rsidRPr="000B61AD">
        <w:t xml:space="preserve">са. </w:t>
      </w:r>
    </w:p>
    <w:p w:rsidR="002F5869" w:rsidRPr="000B61AD" w:rsidRDefault="002F5869" w:rsidP="002F5869">
      <w:pPr>
        <w:tabs>
          <w:tab w:val="left" w:pos="0"/>
        </w:tabs>
        <w:jc w:val="both"/>
        <w:rPr>
          <w:b/>
          <w:i/>
        </w:rPr>
      </w:pPr>
    </w:p>
    <w:p w:rsidR="002F5869" w:rsidRPr="000B61AD" w:rsidRDefault="002F5869" w:rsidP="002F5869">
      <w:pPr>
        <w:tabs>
          <w:tab w:val="left" w:pos="-4678"/>
        </w:tabs>
        <w:ind w:left="567" w:firstLine="709"/>
        <w:jc w:val="center"/>
        <w:rPr>
          <w:b/>
          <w:i/>
          <w:u w:val="single"/>
        </w:rPr>
      </w:pPr>
      <w:r w:rsidRPr="000B61AD">
        <w:rPr>
          <w:b/>
          <w:i/>
          <w:u w:val="single"/>
        </w:rPr>
        <w:t>Перечень необходимых для осуществления образовательного процесса программ, технологий, методических пособий</w:t>
      </w:r>
    </w:p>
    <w:p w:rsidR="002F5869" w:rsidRPr="000B61AD" w:rsidRDefault="002F5869" w:rsidP="002F5869">
      <w:pPr>
        <w:spacing w:line="360" w:lineRule="auto"/>
        <w:jc w:val="center"/>
        <w:rPr>
          <w:b/>
        </w:rPr>
      </w:pPr>
      <w:r w:rsidRPr="000B61AD">
        <w:rPr>
          <w:b/>
        </w:rPr>
        <w:t>Физическое развитие</w:t>
      </w:r>
    </w:p>
    <w:tbl>
      <w:tblPr>
        <w:tblStyle w:val="af4"/>
        <w:tblW w:w="0" w:type="auto"/>
        <w:tblInd w:w="-34" w:type="dxa"/>
        <w:tblLayout w:type="fixed"/>
        <w:tblLook w:val="04A0"/>
      </w:tblPr>
      <w:tblGrid>
        <w:gridCol w:w="1560"/>
        <w:gridCol w:w="8221"/>
      </w:tblGrid>
      <w:tr w:rsidR="002F5869" w:rsidRPr="000B61AD" w:rsidTr="0068378B">
        <w:trPr>
          <w:trHeight w:val="2690"/>
        </w:trPr>
        <w:tc>
          <w:tcPr>
            <w:tcW w:w="1560" w:type="dxa"/>
            <w:tcBorders>
              <w:bottom w:val="single" w:sz="4" w:space="0" w:color="auto"/>
            </w:tcBorders>
          </w:tcPr>
          <w:p w:rsidR="002F5869" w:rsidRPr="000B61AD" w:rsidRDefault="002F5869" w:rsidP="0068378B">
            <w:pPr>
              <w:jc w:val="both"/>
              <w:rPr>
                <w:b/>
              </w:rPr>
            </w:pPr>
            <w:r w:rsidRPr="000B61AD">
              <w:rPr>
                <w:b/>
              </w:rPr>
              <w:t>Перечень программ и технологий</w:t>
            </w:r>
          </w:p>
        </w:tc>
        <w:tc>
          <w:tcPr>
            <w:tcW w:w="8221" w:type="dxa"/>
            <w:vMerge w:val="restart"/>
          </w:tcPr>
          <w:p w:rsidR="002F5869" w:rsidRPr="000B61AD" w:rsidRDefault="002F5869" w:rsidP="0068378B">
            <w:pPr>
              <w:jc w:val="both"/>
              <w:rPr>
                <w:u w:val="single"/>
              </w:rPr>
            </w:pPr>
            <w:r w:rsidRPr="000B61AD">
              <w:rPr>
                <w:u w:val="single"/>
              </w:rPr>
              <w:t>Программа «Театр физического развития и оздоровления», автор Н.Ефименко, Москва, «ЛИНКА-ПРЕСС»,1999 г.</w:t>
            </w:r>
          </w:p>
          <w:p w:rsidR="002F5869" w:rsidRPr="000B61AD" w:rsidRDefault="002F5869" w:rsidP="0068378B">
            <w:pPr>
              <w:jc w:val="both"/>
              <w:rPr>
                <w:u w:val="single"/>
              </w:rPr>
            </w:pPr>
          </w:p>
          <w:p w:rsidR="002F5869" w:rsidRPr="000B61AD" w:rsidRDefault="002F5869" w:rsidP="0068378B">
            <w:pPr>
              <w:jc w:val="both"/>
            </w:pPr>
            <w:r w:rsidRPr="000B61AD">
              <w:t>Физическая культура в детском саду, Т.И. Осокина, - М.: Просвещение, 1996г.</w:t>
            </w:r>
          </w:p>
          <w:p w:rsidR="002F5869" w:rsidRPr="000B61AD" w:rsidRDefault="002F5869" w:rsidP="0068378B">
            <w:pPr>
              <w:jc w:val="both"/>
            </w:pPr>
            <w:r w:rsidRPr="000B61AD">
              <w:t>Теория и методика физического воспитания детей дошкольного возраста, Д.В.Хухлаева, М.: Просвещение, 1971г.</w:t>
            </w:r>
          </w:p>
          <w:p w:rsidR="002F5869" w:rsidRPr="000B61AD" w:rsidRDefault="002F5869" w:rsidP="0068378B">
            <w:pPr>
              <w:jc w:val="both"/>
            </w:pPr>
            <w:r w:rsidRPr="000B61AD">
              <w:t>Движение день за днем. Двигательная активность – источник здоровья детей, М.А.Рунова, М.: Линка – пресс, 2007г.</w:t>
            </w:r>
          </w:p>
          <w:p w:rsidR="002F5869" w:rsidRPr="000B61AD" w:rsidRDefault="002F5869" w:rsidP="0068378B">
            <w:pPr>
              <w:jc w:val="both"/>
            </w:pPr>
            <w:r w:rsidRPr="000B61AD">
              <w:t>Какая физкультура нужна дошкольнику, В.А.Шишкина, М.В.Мащенко,  - М.: Просвещение, 2000 г.</w:t>
            </w:r>
          </w:p>
          <w:p w:rsidR="002F5869" w:rsidRPr="000B61AD" w:rsidRDefault="002F5869" w:rsidP="0068378B">
            <w:pPr>
              <w:jc w:val="both"/>
            </w:pPr>
            <w:r w:rsidRPr="000B61AD">
              <w:t>Физкультура – это радость!, Л.Н.Сивачева, Санкт-Петербург, Детство-пресс, 2003г.</w:t>
            </w:r>
          </w:p>
          <w:p w:rsidR="002F5869" w:rsidRPr="000B61AD" w:rsidRDefault="002F5869" w:rsidP="0068378B">
            <w:pPr>
              <w:jc w:val="both"/>
            </w:pPr>
            <w:r w:rsidRPr="000B61AD">
              <w:t>Физическая культура – дошкольникам (средний возраст), Л.Д.Глазырина, -М, Владос, 2000г.</w:t>
            </w:r>
          </w:p>
          <w:p w:rsidR="002F5869" w:rsidRPr="000B61AD" w:rsidRDefault="002F5869" w:rsidP="0068378B">
            <w:pPr>
              <w:jc w:val="both"/>
            </w:pPr>
            <w:r w:rsidRPr="000B61AD">
              <w:t>Тематические физкультурные занятия и праздники в дошкольном учрежд</w:t>
            </w:r>
            <w:r w:rsidRPr="000B61AD">
              <w:t>е</w:t>
            </w:r>
            <w:r w:rsidRPr="000B61AD">
              <w:t>нии, А.П.Щербак,  -М, Владос, 1999 г.</w:t>
            </w:r>
          </w:p>
          <w:p w:rsidR="002F5869" w:rsidRPr="000B61AD" w:rsidRDefault="002F5869" w:rsidP="0068378B">
            <w:pPr>
              <w:jc w:val="both"/>
            </w:pPr>
            <w:r w:rsidRPr="000B61AD">
              <w:t>Физкультурные праздники в детском саду, В.Н.Щебеко, Н.Н. Ермак, М.: Просвещение, 2000 г.</w:t>
            </w:r>
          </w:p>
          <w:p w:rsidR="002F5869" w:rsidRPr="000B61AD" w:rsidRDefault="002F5869" w:rsidP="0068378B">
            <w:pPr>
              <w:jc w:val="both"/>
            </w:pPr>
            <w:r w:rsidRPr="000B61AD">
              <w:t>Игры которые лечат (от1 до 3 лет), А.С.Галанов, -М: Сфера, 2001 г.</w:t>
            </w:r>
          </w:p>
          <w:p w:rsidR="002F5869" w:rsidRPr="000B61AD" w:rsidRDefault="002F5869" w:rsidP="0068378B">
            <w:pPr>
              <w:jc w:val="both"/>
            </w:pPr>
            <w:r w:rsidRPr="000B61AD">
              <w:t>Развивающая педагогика оздоровления, В.Т.Кудрявцев, Б.Б.Егоров, М, Ли</w:t>
            </w:r>
            <w:r w:rsidRPr="000B61AD">
              <w:t>н</w:t>
            </w:r>
            <w:r w:rsidRPr="000B61AD">
              <w:t>ка-пресс, 2000 г.</w:t>
            </w:r>
          </w:p>
          <w:p w:rsidR="002F5869" w:rsidRPr="000B61AD" w:rsidRDefault="002F5869" w:rsidP="0068378B">
            <w:pPr>
              <w:jc w:val="both"/>
            </w:pPr>
            <w:r w:rsidRPr="000B61AD">
              <w:t>Развивающие занятия по физической культуре и укреплению здоровья для дошкольников, Н.Ф. Дик, Ростов-на-Дону, Феникс, 2005г.</w:t>
            </w:r>
          </w:p>
        </w:tc>
      </w:tr>
      <w:tr w:rsidR="002F5869" w:rsidRPr="000B61AD" w:rsidTr="0068378B">
        <w:trPr>
          <w:trHeight w:val="4527"/>
        </w:trPr>
        <w:tc>
          <w:tcPr>
            <w:tcW w:w="1560" w:type="dxa"/>
            <w:tcBorders>
              <w:top w:val="single" w:sz="4" w:space="0" w:color="auto"/>
            </w:tcBorders>
          </w:tcPr>
          <w:p w:rsidR="002F5869" w:rsidRPr="000B61AD" w:rsidRDefault="002F5869" w:rsidP="0068378B">
            <w:pPr>
              <w:jc w:val="both"/>
              <w:rPr>
                <w:b/>
              </w:rPr>
            </w:pPr>
            <w:r w:rsidRPr="000B61AD">
              <w:rPr>
                <w:b/>
              </w:rPr>
              <w:t xml:space="preserve">Технологии и пособия </w:t>
            </w:r>
          </w:p>
        </w:tc>
        <w:tc>
          <w:tcPr>
            <w:tcW w:w="8221" w:type="dxa"/>
            <w:vMerge/>
          </w:tcPr>
          <w:p w:rsidR="002F5869" w:rsidRPr="000B61AD" w:rsidRDefault="002F5869" w:rsidP="0068378B">
            <w:pPr>
              <w:jc w:val="both"/>
              <w:rPr>
                <w:u w:val="single"/>
              </w:rPr>
            </w:pPr>
          </w:p>
        </w:tc>
      </w:tr>
      <w:tr w:rsidR="002F5869" w:rsidRPr="000B61AD" w:rsidTr="0068378B">
        <w:tc>
          <w:tcPr>
            <w:tcW w:w="1560" w:type="dxa"/>
          </w:tcPr>
          <w:p w:rsidR="002F5869" w:rsidRPr="000B61AD" w:rsidRDefault="002F5869" w:rsidP="0068378B">
            <w:pPr>
              <w:jc w:val="both"/>
              <w:rPr>
                <w:b/>
              </w:rPr>
            </w:pPr>
            <w:r w:rsidRPr="000B61AD">
              <w:rPr>
                <w:b/>
              </w:rPr>
              <w:t>Перечень программ и технологий</w:t>
            </w:r>
          </w:p>
        </w:tc>
        <w:tc>
          <w:tcPr>
            <w:tcW w:w="8221" w:type="dxa"/>
          </w:tcPr>
          <w:p w:rsidR="002F5869" w:rsidRPr="000B61AD" w:rsidRDefault="002F5869" w:rsidP="0068378B">
            <w:pPr>
              <w:jc w:val="both"/>
              <w:rPr>
                <w:u w:val="single"/>
              </w:rPr>
            </w:pPr>
            <w:r w:rsidRPr="000B61AD">
              <w:rPr>
                <w:u w:val="single"/>
              </w:rPr>
              <w:t>Программа «Театр физического развития и оздоровления», автор Н.Ефименко, Москва, «ЛИНКА-ПРЕСС»,1999 г.</w:t>
            </w:r>
          </w:p>
        </w:tc>
      </w:tr>
      <w:tr w:rsidR="002F5869" w:rsidRPr="000B61AD" w:rsidTr="0068378B">
        <w:tc>
          <w:tcPr>
            <w:tcW w:w="1560" w:type="dxa"/>
          </w:tcPr>
          <w:p w:rsidR="002F5869" w:rsidRPr="000B61AD" w:rsidRDefault="002F5869" w:rsidP="0068378B">
            <w:pPr>
              <w:jc w:val="both"/>
              <w:rPr>
                <w:b/>
              </w:rPr>
            </w:pPr>
            <w:r w:rsidRPr="000B61AD">
              <w:rPr>
                <w:b/>
              </w:rPr>
              <w:t xml:space="preserve">Технологии и пособия </w:t>
            </w:r>
          </w:p>
        </w:tc>
        <w:tc>
          <w:tcPr>
            <w:tcW w:w="8221" w:type="dxa"/>
          </w:tcPr>
          <w:p w:rsidR="002F5869" w:rsidRPr="000B61AD" w:rsidRDefault="002F5869" w:rsidP="0068378B">
            <w:pPr>
              <w:jc w:val="both"/>
            </w:pPr>
            <w:r w:rsidRPr="000B61AD">
              <w:t>Развивающая педагогика оздоровления, В.Т.Кудрявцев, Б.Б.Егоров, М, Ли</w:t>
            </w:r>
            <w:r w:rsidRPr="000B61AD">
              <w:t>н</w:t>
            </w:r>
            <w:r w:rsidRPr="000B61AD">
              <w:t>ка-пресс, 2000 г.</w:t>
            </w:r>
          </w:p>
          <w:p w:rsidR="002F5869" w:rsidRPr="000B61AD" w:rsidRDefault="002F5869" w:rsidP="0068378B">
            <w:pPr>
              <w:jc w:val="both"/>
            </w:pPr>
            <w:r w:rsidRPr="000B61AD">
              <w:t>Букварь здоровья/ Л.В. Баль, В.В. Ветрова, - М.: Эксмо, 1995г.</w:t>
            </w:r>
          </w:p>
          <w:p w:rsidR="002F5869" w:rsidRPr="000B61AD" w:rsidRDefault="002F5869" w:rsidP="0068378B">
            <w:pPr>
              <w:jc w:val="both"/>
            </w:pPr>
            <w:r w:rsidRPr="000B61AD">
              <w:t>Разговор о правильном питании/ М.М. Безруких, Т.А. Филиппова. –М.: О</w:t>
            </w:r>
            <w:r w:rsidRPr="000B61AD">
              <w:t>л</w:t>
            </w:r>
            <w:r w:rsidRPr="000B61AD">
              <w:t>ма-Пресс, 2008г.</w:t>
            </w:r>
          </w:p>
          <w:p w:rsidR="002F5869" w:rsidRPr="000B61AD" w:rsidRDefault="002F5869" w:rsidP="0068378B">
            <w:pPr>
              <w:jc w:val="both"/>
            </w:pPr>
            <w:r w:rsidRPr="000B61AD">
              <w:t>Как воспитать здорового ребенка/ В.Г. Алямовская.      –М.: Линка-Пресс, 1993г.</w:t>
            </w:r>
          </w:p>
          <w:p w:rsidR="002F5869" w:rsidRPr="000B61AD" w:rsidRDefault="002F5869" w:rsidP="0068378B">
            <w:pPr>
              <w:jc w:val="both"/>
            </w:pPr>
            <w:r w:rsidRPr="000B61AD">
              <w:t>Воспитание здорового ребенка/ М.Д.Маханева. –М.: Аркти, 2000г.</w:t>
            </w:r>
          </w:p>
          <w:p w:rsidR="002F5869" w:rsidRPr="000B61AD" w:rsidRDefault="002F5869" w:rsidP="0068378B">
            <w:pPr>
              <w:jc w:val="both"/>
            </w:pPr>
            <w:r w:rsidRPr="000B61AD">
              <w:t>Пусть ребенок растет здоровым / В.Г.Кисляковская, С.Г. Мамедова и т.д., -М.: Просвещение, 1975г.</w:t>
            </w:r>
          </w:p>
          <w:p w:rsidR="002F5869" w:rsidRPr="000B61AD" w:rsidRDefault="002F5869" w:rsidP="0068378B">
            <w:pPr>
              <w:jc w:val="both"/>
            </w:pPr>
            <w:r w:rsidRPr="000B61AD">
              <w:t>Здоровьесберегающие компоненты организации учебно-воспитательного процесса в ДОУ /З.И. Береснева, Г.Н. Казаковцева, г. Буденновск, Отдел о</w:t>
            </w:r>
            <w:r w:rsidRPr="000B61AD">
              <w:t>б</w:t>
            </w:r>
            <w:r w:rsidRPr="000B61AD">
              <w:lastRenderedPageBreak/>
              <w:t>разования,  2002 г.</w:t>
            </w:r>
          </w:p>
          <w:p w:rsidR="002F5869" w:rsidRPr="000B61AD" w:rsidRDefault="002F5869" w:rsidP="0068378B">
            <w:pPr>
              <w:jc w:val="both"/>
              <w:rPr>
                <w:u w:val="single"/>
              </w:rPr>
            </w:pPr>
            <w:r w:rsidRPr="000B61AD">
              <w:t>Воспитание культуры поведения у детей дошкольного возраста / С.В. Пет</w:t>
            </w:r>
            <w:r w:rsidRPr="000B61AD">
              <w:t>е</w:t>
            </w:r>
            <w:r w:rsidRPr="000B61AD">
              <w:t>рина, - М.: Просвещение, 1986 г.</w:t>
            </w:r>
          </w:p>
        </w:tc>
      </w:tr>
    </w:tbl>
    <w:p w:rsidR="002F5869" w:rsidRPr="000B61AD" w:rsidRDefault="002F5869" w:rsidP="002F5869">
      <w:pPr>
        <w:spacing w:line="360" w:lineRule="auto"/>
        <w:jc w:val="both"/>
        <w:rPr>
          <w:b/>
        </w:rPr>
      </w:pPr>
      <w:r w:rsidRPr="000B61AD">
        <w:rPr>
          <w:b/>
        </w:rPr>
        <w:lastRenderedPageBreak/>
        <w:t>Социально-коммуникативное развитие</w:t>
      </w:r>
    </w:p>
    <w:tbl>
      <w:tblPr>
        <w:tblStyle w:val="af4"/>
        <w:tblW w:w="9781" w:type="dxa"/>
        <w:tblInd w:w="-34" w:type="dxa"/>
        <w:tblLook w:val="04A0"/>
      </w:tblPr>
      <w:tblGrid>
        <w:gridCol w:w="2200"/>
        <w:gridCol w:w="7581"/>
      </w:tblGrid>
      <w:tr w:rsidR="002F5869" w:rsidRPr="000B61AD" w:rsidTr="0068378B">
        <w:tc>
          <w:tcPr>
            <w:tcW w:w="2200" w:type="dxa"/>
          </w:tcPr>
          <w:p w:rsidR="002F5869" w:rsidRPr="000B61AD" w:rsidRDefault="002F5869" w:rsidP="0068378B">
            <w:pPr>
              <w:jc w:val="both"/>
              <w:rPr>
                <w:b/>
              </w:rPr>
            </w:pPr>
            <w:r w:rsidRPr="000B61AD">
              <w:rPr>
                <w:b/>
              </w:rPr>
              <w:t>Перечень пр</w:t>
            </w:r>
            <w:r w:rsidRPr="000B61AD">
              <w:rPr>
                <w:b/>
              </w:rPr>
              <w:t>о</w:t>
            </w:r>
            <w:r w:rsidRPr="000B61AD">
              <w:rPr>
                <w:b/>
              </w:rPr>
              <w:t>грамм и технол</w:t>
            </w:r>
            <w:r w:rsidRPr="000B61AD">
              <w:rPr>
                <w:b/>
              </w:rPr>
              <w:t>о</w:t>
            </w:r>
            <w:r w:rsidRPr="000B61AD">
              <w:rPr>
                <w:b/>
              </w:rPr>
              <w:t>гий</w:t>
            </w:r>
          </w:p>
          <w:p w:rsidR="002F5869" w:rsidRPr="000B61AD" w:rsidRDefault="002F5869" w:rsidP="0068378B">
            <w:pPr>
              <w:jc w:val="both"/>
              <w:rPr>
                <w:b/>
              </w:rPr>
            </w:pPr>
          </w:p>
          <w:p w:rsidR="002F5869" w:rsidRPr="000B61AD" w:rsidRDefault="002F5869" w:rsidP="0068378B">
            <w:pPr>
              <w:jc w:val="both"/>
              <w:rPr>
                <w:b/>
              </w:rPr>
            </w:pPr>
          </w:p>
          <w:p w:rsidR="002F5869" w:rsidRPr="000B61AD" w:rsidRDefault="002F5869" w:rsidP="0068378B">
            <w:pPr>
              <w:jc w:val="both"/>
              <w:rPr>
                <w:b/>
              </w:rPr>
            </w:pPr>
            <w:r w:rsidRPr="000B61AD">
              <w:rPr>
                <w:b/>
              </w:rPr>
              <w:t>Технологии и п</w:t>
            </w:r>
            <w:r w:rsidRPr="000B61AD">
              <w:rPr>
                <w:b/>
              </w:rPr>
              <w:t>о</w:t>
            </w:r>
            <w:r w:rsidRPr="000B61AD">
              <w:rPr>
                <w:b/>
              </w:rPr>
              <w:t xml:space="preserve">собия </w:t>
            </w:r>
          </w:p>
        </w:tc>
        <w:tc>
          <w:tcPr>
            <w:tcW w:w="7581" w:type="dxa"/>
          </w:tcPr>
          <w:p w:rsidR="002F5869" w:rsidRPr="000B61AD" w:rsidRDefault="002F5869" w:rsidP="0068378B">
            <w:pPr>
              <w:jc w:val="both"/>
              <w:rPr>
                <w:b/>
              </w:rPr>
            </w:pPr>
            <w:r w:rsidRPr="000B61AD">
              <w:rPr>
                <w:b/>
              </w:rPr>
              <w:t>Безопасность</w:t>
            </w:r>
          </w:p>
          <w:p w:rsidR="002F5869" w:rsidRPr="000B61AD" w:rsidRDefault="002F5869" w:rsidP="0068378B">
            <w:pPr>
              <w:jc w:val="both"/>
            </w:pPr>
            <w:r w:rsidRPr="000B61AD">
              <w:t>Формирование культуры безопасного поведения у детей 3-7 лет; Азб</w:t>
            </w:r>
            <w:r w:rsidRPr="000B61AD">
              <w:t>у</w:t>
            </w:r>
            <w:r w:rsidRPr="000B61AD">
              <w:t>ка безопасности. / Н.В. Коломеец, - Волгоград, Учитель, 2011г.</w:t>
            </w:r>
          </w:p>
          <w:p w:rsidR="002F5869" w:rsidRPr="000B61AD" w:rsidRDefault="002F5869" w:rsidP="0068378B">
            <w:pPr>
              <w:ind w:right="601"/>
              <w:jc w:val="both"/>
            </w:pPr>
            <w:r w:rsidRPr="000B61AD">
              <w:t>Как обеспечить безопасность дошкольников: Конспекты занятий по основам безопасности детей дошкольного возраста: Кн. для воспитателей детского сада. / К. Ю. Белая, В.Н. Зимонина, Л.А. Кондрыкинская и др., - 2-е изд.. – М.: Просвещение, 2005г.</w:t>
            </w:r>
          </w:p>
          <w:p w:rsidR="002F5869" w:rsidRPr="000B61AD" w:rsidRDefault="002F5869" w:rsidP="0068378B">
            <w:pPr>
              <w:jc w:val="both"/>
            </w:pPr>
            <w:r w:rsidRPr="000B61AD">
              <w:t>Дошкольникам - о правилах дорожного движения. / Э.Я. Степаненкова, М.Ф. Филенко, - М.: Просвещение, 1978г.</w:t>
            </w:r>
          </w:p>
          <w:p w:rsidR="002F5869" w:rsidRPr="000B61AD" w:rsidRDefault="002F5869" w:rsidP="0068378B">
            <w:pPr>
              <w:ind w:right="601"/>
              <w:jc w:val="both"/>
            </w:pPr>
            <w:r w:rsidRPr="000B61AD">
              <w:t>Правила и безопасность дорожного движения. / О.А. Скоролуп</w:t>
            </w:r>
            <w:r w:rsidRPr="000B61AD">
              <w:t>о</w:t>
            </w:r>
            <w:r w:rsidRPr="000B61AD">
              <w:t>ва, - М.: Скрипторий 2003, 2007г.</w:t>
            </w:r>
          </w:p>
          <w:p w:rsidR="002F5869" w:rsidRPr="000B61AD" w:rsidRDefault="002F5869" w:rsidP="0068378B">
            <w:pPr>
              <w:jc w:val="both"/>
            </w:pPr>
            <w:r w:rsidRPr="000B61AD">
              <w:t>Осторожные сказки. / Т.А. Шорыгина, - М.: Книголюб, 2003г.</w:t>
            </w:r>
          </w:p>
          <w:p w:rsidR="002F5869" w:rsidRPr="000B61AD" w:rsidRDefault="002F5869" w:rsidP="0068378B">
            <w:pPr>
              <w:jc w:val="both"/>
            </w:pPr>
            <w:r w:rsidRPr="000B61AD">
              <w:t>Твоя безопасность. Как себя вести на улице./ К.Ю.Белая, В.Н. Зимон</w:t>
            </w:r>
            <w:r w:rsidRPr="000B61AD">
              <w:t>и</w:t>
            </w:r>
            <w:r w:rsidRPr="000B61AD">
              <w:t xml:space="preserve">на и др., - М.: Просвещение, 1998г. </w:t>
            </w:r>
          </w:p>
        </w:tc>
      </w:tr>
      <w:tr w:rsidR="002F5869" w:rsidRPr="000B61AD" w:rsidTr="0068378B">
        <w:tc>
          <w:tcPr>
            <w:tcW w:w="2200" w:type="dxa"/>
          </w:tcPr>
          <w:p w:rsidR="002F5869" w:rsidRPr="000B61AD" w:rsidRDefault="002F5869" w:rsidP="0068378B">
            <w:pPr>
              <w:spacing w:line="360" w:lineRule="auto"/>
              <w:jc w:val="both"/>
              <w:rPr>
                <w:b/>
              </w:rPr>
            </w:pPr>
            <w:r w:rsidRPr="000B61AD">
              <w:rPr>
                <w:b/>
              </w:rPr>
              <w:t>Перечень пособий и технологий</w:t>
            </w:r>
          </w:p>
        </w:tc>
        <w:tc>
          <w:tcPr>
            <w:tcW w:w="7581" w:type="dxa"/>
          </w:tcPr>
          <w:p w:rsidR="002F5869" w:rsidRPr="000B61AD" w:rsidRDefault="002F5869" w:rsidP="0068378B">
            <w:pPr>
              <w:pStyle w:val="ac"/>
              <w:jc w:val="both"/>
              <w:rPr>
                <w:rFonts w:ascii="Times New Roman" w:hAnsi="Times New Roman"/>
                <w:b/>
                <w:sz w:val="24"/>
                <w:szCs w:val="24"/>
              </w:rPr>
            </w:pPr>
            <w:r w:rsidRPr="000B61AD">
              <w:rPr>
                <w:rFonts w:ascii="Times New Roman" w:hAnsi="Times New Roman"/>
                <w:b/>
                <w:sz w:val="24"/>
                <w:szCs w:val="24"/>
              </w:rPr>
              <w:t>Коммуникативное развитие</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 xml:space="preserve"> Бондаренко А.К. Дидактические игры в детском саду. – М.: Просв</w:t>
            </w:r>
            <w:r w:rsidRPr="000B61AD">
              <w:rPr>
                <w:rFonts w:ascii="Times New Roman" w:hAnsi="Times New Roman"/>
                <w:sz w:val="24"/>
                <w:szCs w:val="24"/>
              </w:rPr>
              <w:t>е</w:t>
            </w:r>
            <w:r w:rsidRPr="000B61AD">
              <w:rPr>
                <w:rFonts w:ascii="Times New Roman" w:hAnsi="Times New Roman"/>
                <w:sz w:val="24"/>
                <w:szCs w:val="24"/>
              </w:rPr>
              <w:t xml:space="preserve">щение, 1991. </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Илларионова Ю.Г. Учите детей отгадывать загадки. – М.: Просвещ</w:t>
            </w:r>
            <w:r w:rsidRPr="000B61AD">
              <w:rPr>
                <w:rFonts w:ascii="Times New Roman" w:hAnsi="Times New Roman"/>
                <w:sz w:val="24"/>
                <w:szCs w:val="24"/>
              </w:rPr>
              <w:t>е</w:t>
            </w:r>
            <w:r w:rsidRPr="000B61AD">
              <w:rPr>
                <w:rFonts w:ascii="Times New Roman" w:hAnsi="Times New Roman"/>
                <w:sz w:val="24"/>
                <w:szCs w:val="24"/>
              </w:rPr>
              <w:t>ние, 1976.</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Максаков А.И., Тумакова Г.А. Учите, играя. – М.: Просвещение, 1983.</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Тумакова Г.А. Ознакомление дошкольников со звучащим словом. – М.: Просвещение, 1991.</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Развитие речи детей дошкольного возраста. / Ф.А.Сохина, – М.: Пр</w:t>
            </w:r>
            <w:r w:rsidRPr="000B61AD">
              <w:rPr>
                <w:rFonts w:ascii="Times New Roman" w:hAnsi="Times New Roman"/>
                <w:sz w:val="24"/>
                <w:szCs w:val="24"/>
              </w:rPr>
              <w:t>о</w:t>
            </w:r>
            <w:r w:rsidRPr="000B61AD">
              <w:rPr>
                <w:rFonts w:ascii="Times New Roman" w:hAnsi="Times New Roman"/>
                <w:sz w:val="24"/>
                <w:szCs w:val="24"/>
              </w:rPr>
              <w:t>свещение, 1984 г.</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Занятия по развитию речи в средней группе детского сада. / В.В. Ге</w:t>
            </w:r>
            <w:r w:rsidRPr="000B61AD">
              <w:rPr>
                <w:rFonts w:ascii="Times New Roman" w:hAnsi="Times New Roman"/>
                <w:sz w:val="24"/>
                <w:szCs w:val="24"/>
              </w:rPr>
              <w:t>р</w:t>
            </w:r>
            <w:r w:rsidRPr="000B61AD">
              <w:rPr>
                <w:rFonts w:ascii="Times New Roman" w:hAnsi="Times New Roman"/>
                <w:sz w:val="24"/>
                <w:szCs w:val="24"/>
              </w:rPr>
              <w:t>бова,– М.: Просвещение, 1983 г.</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Азбука Общения. /  Л.М. Шипицина, О.В. Защиринская и др., - СП, Детство – Пресс, 2000 г.</w:t>
            </w:r>
          </w:p>
        </w:tc>
      </w:tr>
      <w:tr w:rsidR="002F5869" w:rsidRPr="000B61AD" w:rsidTr="0068378B">
        <w:tc>
          <w:tcPr>
            <w:tcW w:w="2200" w:type="dxa"/>
          </w:tcPr>
          <w:p w:rsidR="002F5869" w:rsidRPr="000B61AD" w:rsidRDefault="002F5869" w:rsidP="0068378B">
            <w:pPr>
              <w:jc w:val="both"/>
              <w:rPr>
                <w:b/>
              </w:rPr>
            </w:pPr>
            <w:r w:rsidRPr="000B61AD">
              <w:rPr>
                <w:b/>
              </w:rPr>
              <w:t>Перечень пр</w:t>
            </w:r>
            <w:r w:rsidRPr="000B61AD">
              <w:rPr>
                <w:b/>
              </w:rPr>
              <w:t>о</w:t>
            </w:r>
            <w:r w:rsidRPr="000B61AD">
              <w:rPr>
                <w:b/>
              </w:rPr>
              <w:t>грамм и технол</w:t>
            </w:r>
            <w:r w:rsidRPr="000B61AD">
              <w:rPr>
                <w:b/>
              </w:rPr>
              <w:t>о</w:t>
            </w:r>
            <w:r w:rsidRPr="000B61AD">
              <w:rPr>
                <w:b/>
              </w:rPr>
              <w:t>гий</w:t>
            </w:r>
          </w:p>
          <w:p w:rsidR="002F5869" w:rsidRPr="000B61AD" w:rsidRDefault="002F5869" w:rsidP="0068378B">
            <w:pPr>
              <w:jc w:val="both"/>
              <w:rPr>
                <w:b/>
              </w:rPr>
            </w:pPr>
          </w:p>
          <w:p w:rsidR="002F5869" w:rsidRPr="000B61AD" w:rsidRDefault="002F5869" w:rsidP="0068378B">
            <w:pPr>
              <w:jc w:val="both"/>
              <w:rPr>
                <w:b/>
              </w:rPr>
            </w:pPr>
          </w:p>
          <w:p w:rsidR="002F5869" w:rsidRPr="000B61AD" w:rsidRDefault="002F5869" w:rsidP="0068378B">
            <w:pPr>
              <w:jc w:val="both"/>
              <w:rPr>
                <w:b/>
              </w:rPr>
            </w:pPr>
          </w:p>
          <w:p w:rsidR="002F5869" w:rsidRPr="000B61AD" w:rsidRDefault="002F5869" w:rsidP="0068378B">
            <w:pPr>
              <w:jc w:val="both"/>
              <w:rPr>
                <w:b/>
              </w:rPr>
            </w:pPr>
          </w:p>
          <w:p w:rsidR="002F5869" w:rsidRPr="000B61AD" w:rsidRDefault="002F5869" w:rsidP="0068378B">
            <w:pPr>
              <w:jc w:val="both"/>
              <w:rPr>
                <w:b/>
              </w:rPr>
            </w:pPr>
          </w:p>
          <w:p w:rsidR="002F5869" w:rsidRPr="000B61AD" w:rsidRDefault="002F5869" w:rsidP="0068378B">
            <w:pPr>
              <w:jc w:val="both"/>
              <w:rPr>
                <w:b/>
              </w:rPr>
            </w:pPr>
          </w:p>
          <w:p w:rsidR="002F5869" w:rsidRPr="000B61AD" w:rsidRDefault="002F5869" w:rsidP="0068378B">
            <w:pPr>
              <w:jc w:val="both"/>
              <w:rPr>
                <w:b/>
              </w:rPr>
            </w:pPr>
            <w:r w:rsidRPr="000B61AD">
              <w:rPr>
                <w:b/>
              </w:rPr>
              <w:t>Технологии и п</w:t>
            </w:r>
            <w:r w:rsidRPr="000B61AD">
              <w:rPr>
                <w:b/>
              </w:rPr>
              <w:t>о</w:t>
            </w:r>
            <w:r w:rsidRPr="000B61AD">
              <w:rPr>
                <w:b/>
              </w:rPr>
              <w:t xml:space="preserve">собия </w:t>
            </w:r>
          </w:p>
        </w:tc>
        <w:tc>
          <w:tcPr>
            <w:tcW w:w="7581" w:type="dxa"/>
          </w:tcPr>
          <w:p w:rsidR="002F5869" w:rsidRPr="000B61AD" w:rsidRDefault="002F5869" w:rsidP="0068378B">
            <w:pPr>
              <w:jc w:val="both"/>
              <w:rPr>
                <w:b/>
              </w:rPr>
            </w:pPr>
            <w:r w:rsidRPr="000B61AD">
              <w:rPr>
                <w:b/>
              </w:rPr>
              <w:t>Социализация</w:t>
            </w:r>
          </w:p>
          <w:p w:rsidR="002F5869" w:rsidRPr="000B61AD" w:rsidRDefault="002F5869" w:rsidP="0068378B">
            <w:pPr>
              <w:jc w:val="both"/>
              <w:rPr>
                <w:b/>
              </w:rPr>
            </w:pPr>
            <w:r w:rsidRPr="000B61AD">
              <w:rPr>
                <w:b/>
              </w:rPr>
              <w:t xml:space="preserve">Программы: </w:t>
            </w:r>
          </w:p>
          <w:p w:rsidR="002F5869" w:rsidRPr="000B61AD" w:rsidRDefault="002F5869" w:rsidP="0068378B">
            <w:pPr>
              <w:jc w:val="both"/>
            </w:pPr>
            <w:r w:rsidRPr="000B61AD">
              <w:t>«Мы». – Н.Н. Кондратьева, Т.А. Шиленок и др., Санкт-Петербург; «Детство Пресс», 2000 г.</w:t>
            </w:r>
          </w:p>
          <w:p w:rsidR="002F5869" w:rsidRPr="000B61AD" w:rsidRDefault="002F5869" w:rsidP="0068378B">
            <w:pPr>
              <w:jc w:val="both"/>
            </w:pPr>
            <w:r w:rsidRPr="000B61AD">
              <w:t>«Мир вокруг нас», Т.И. Попова, -М.: Линка-Пресс, 1998г.</w:t>
            </w:r>
          </w:p>
          <w:p w:rsidR="002F5869" w:rsidRPr="000B61AD" w:rsidRDefault="002F5869" w:rsidP="0068378B">
            <w:pPr>
              <w:jc w:val="both"/>
            </w:pPr>
            <w:r w:rsidRPr="000B61AD">
              <w:t>«Наш дом природа», Н.А. Рыжова,  -М.: Линка-Пресс, 1996г.</w:t>
            </w:r>
          </w:p>
          <w:p w:rsidR="002F5869" w:rsidRPr="000B61AD" w:rsidRDefault="002F5869" w:rsidP="0068378B">
            <w:pPr>
              <w:jc w:val="both"/>
            </w:pPr>
            <w:r w:rsidRPr="000B61AD">
              <w:t>«Росток» программа по ТРИЗ – РТВ, А.М. Страунинг (1 и 2 том), О</w:t>
            </w:r>
            <w:r w:rsidRPr="000B61AD">
              <w:t>б</w:t>
            </w:r>
            <w:r w:rsidRPr="000B61AD">
              <w:t>нинск, 2000 г.</w:t>
            </w:r>
          </w:p>
          <w:p w:rsidR="002F5869" w:rsidRPr="000B61AD" w:rsidRDefault="002F5869" w:rsidP="0068378B">
            <w:pPr>
              <w:jc w:val="both"/>
            </w:pPr>
            <w:r w:rsidRPr="000B61AD">
              <w:t>«Мой родной дом». Н.А. Арапова-Пискарева, -М.: Мозаика-Синтез, 2004г.</w:t>
            </w:r>
          </w:p>
          <w:p w:rsidR="002F5869" w:rsidRPr="000B61AD" w:rsidRDefault="002F5869" w:rsidP="0068378B">
            <w:pPr>
              <w:jc w:val="both"/>
            </w:pPr>
            <w:r w:rsidRPr="000B61AD">
              <w:t>«Маленькие Россияне». / Н.А. Арапова-Пискарева, -М.: Мозаика-Синтез,  2004г.</w:t>
            </w:r>
          </w:p>
          <w:p w:rsidR="002F5869" w:rsidRPr="000B61AD" w:rsidRDefault="002F5869" w:rsidP="0068378B">
            <w:pPr>
              <w:jc w:val="both"/>
            </w:pPr>
            <w:r w:rsidRPr="000B61AD">
              <w:t>Планирование работы по экологическому воспитанию в разных во</w:t>
            </w:r>
            <w:r w:rsidRPr="000B61AD">
              <w:t>з</w:t>
            </w:r>
            <w:r w:rsidRPr="000B61AD">
              <w:t>растных группах детского сада. И.Л. Саво, Санкт-Петербург; «Детство Пресс», 2010 г.</w:t>
            </w:r>
          </w:p>
          <w:p w:rsidR="002F5869" w:rsidRPr="000B61AD" w:rsidRDefault="002F5869" w:rsidP="0068378B">
            <w:pPr>
              <w:jc w:val="both"/>
            </w:pPr>
            <w:r w:rsidRPr="000B61AD">
              <w:t>Добро пожаловать в экологию. О.А. Воронкевич, Санкт-Петербург; «Детство Пресс», 2010 г.</w:t>
            </w:r>
          </w:p>
          <w:p w:rsidR="002F5869" w:rsidRPr="000B61AD" w:rsidRDefault="002F5869" w:rsidP="0068378B">
            <w:pPr>
              <w:jc w:val="both"/>
            </w:pPr>
            <w:r w:rsidRPr="000B61AD">
              <w:t>Система экологического воспитания в ДОУ. О.Ф. Горбатенко, Волог</w:t>
            </w:r>
            <w:r w:rsidRPr="000B61AD">
              <w:t>о</w:t>
            </w:r>
            <w:r w:rsidRPr="000B61AD">
              <w:t>град, Учитель, 2006 г.</w:t>
            </w:r>
          </w:p>
          <w:p w:rsidR="002F5869" w:rsidRPr="000B61AD" w:rsidRDefault="002F5869" w:rsidP="0068378B">
            <w:pPr>
              <w:jc w:val="both"/>
            </w:pPr>
            <w:r w:rsidRPr="000B61AD">
              <w:t>Методика экологического воспитания в детском саду. С.Н. Николаева, -М.: Просвещение, 2000 г.</w:t>
            </w:r>
          </w:p>
          <w:p w:rsidR="002F5869" w:rsidRPr="000B61AD" w:rsidRDefault="002F5869" w:rsidP="0068378B">
            <w:pPr>
              <w:jc w:val="both"/>
            </w:pPr>
            <w:r w:rsidRPr="000B61AD">
              <w:lastRenderedPageBreak/>
              <w:t>Зеленые сказки. Экология для малышей. Т.А.Шорыгтна, - М.: Книг</w:t>
            </w:r>
            <w:r w:rsidRPr="000B61AD">
              <w:t>о</w:t>
            </w:r>
            <w:r w:rsidRPr="000B61AD">
              <w:t>люб, 2004 г.</w:t>
            </w:r>
          </w:p>
          <w:p w:rsidR="002F5869" w:rsidRPr="000B61AD" w:rsidRDefault="002F5869" w:rsidP="0068378B">
            <w:pPr>
              <w:jc w:val="both"/>
            </w:pPr>
            <w:r w:rsidRPr="000B61AD">
              <w:t>Воспитатель и дети. Р.С. Буре, Л.Ф. Островская, - М.: Ювента, 2001г.</w:t>
            </w:r>
          </w:p>
          <w:p w:rsidR="002F5869" w:rsidRPr="000B61AD" w:rsidRDefault="002F5869" w:rsidP="0068378B">
            <w:pPr>
              <w:jc w:val="both"/>
            </w:pPr>
            <w:r w:rsidRPr="000B61AD">
              <w:t>Знакомим малыша с окружающим миром. /Л.Н. Павлова, -М.: Просв</w:t>
            </w:r>
            <w:r w:rsidRPr="000B61AD">
              <w:t>е</w:t>
            </w:r>
            <w:r w:rsidRPr="000B61AD">
              <w:t>щение, 1991г</w:t>
            </w:r>
          </w:p>
          <w:p w:rsidR="002F5869" w:rsidRPr="000B61AD" w:rsidRDefault="002F5869" w:rsidP="0068378B">
            <w:pPr>
              <w:jc w:val="both"/>
            </w:pPr>
            <w:r w:rsidRPr="000B61AD">
              <w:t>Мой мир./ С.А. Козлова, -М.: Линка-Пресс, 2000г.</w:t>
            </w:r>
            <w:r w:rsidRPr="000B61AD">
              <w:br/>
              <w:t>Я в этом удивительном мире. /Е.С. Туренская, О.С. Кирилкина, Ста</w:t>
            </w:r>
            <w:r w:rsidRPr="000B61AD">
              <w:t>в</w:t>
            </w:r>
            <w:r w:rsidRPr="000B61AD">
              <w:t>рополь-Москва, СКИПКРО, 2001г.</w:t>
            </w:r>
          </w:p>
          <w:p w:rsidR="002F5869" w:rsidRPr="000B61AD" w:rsidRDefault="002F5869" w:rsidP="0068378B">
            <w:pPr>
              <w:jc w:val="both"/>
            </w:pPr>
            <w:r w:rsidRPr="000B61AD">
              <w:t>Система патриотического воспитания в ДОУ./ Е.Ю. Александрова, Е.П. Гордеева и др., Вологоград, Учитель, 2007г.</w:t>
            </w:r>
          </w:p>
          <w:p w:rsidR="002F5869" w:rsidRPr="000B61AD" w:rsidRDefault="002F5869" w:rsidP="0068378B">
            <w:pPr>
              <w:jc w:val="both"/>
            </w:pPr>
            <w:r w:rsidRPr="000B61AD">
              <w:t>Дошкольник в пространстве Ставрополя и Ставропольского края, Ставрополь, СКИПКРО, 2004г.</w:t>
            </w:r>
          </w:p>
          <w:p w:rsidR="002F5869" w:rsidRPr="000B61AD" w:rsidRDefault="002F5869" w:rsidP="0068378B">
            <w:pPr>
              <w:jc w:val="both"/>
            </w:pPr>
            <w:r w:rsidRPr="000B61AD">
              <w:t>Ознакомление дошкольников с социальной действительностью. /Н.С. Галицина, -М.: Мозаика – Синтез, 2004г.</w:t>
            </w:r>
          </w:p>
          <w:p w:rsidR="002F5869" w:rsidRPr="000B61AD" w:rsidRDefault="002F5869" w:rsidP="0068378B">
            <w:pPr>
              <w:jc w:val="both"/>
              <w:rPr>
                <w:b/>
              </w:rPr>
            </w:pPr>
            <w:r w:rsidRPr="000B61AD">
              <w:rPr>
                <w:b/>
              </w:rPr>
              <w:t>Игровая деятельность:</w:t>
            </w:r>
          </w:p>
          <w:p w:rsidR="002F5869" w:rsidRPr="000B61AD" w:rsidRDefault="002F5869" w:rsidP="0068378B">
            <w:pPr>
              <w:jc w:val="both"/>
            </w:pPr>
            <w:r w:rsidRPr="000B61AD">
              <w:t>Игра и дошкольник. Т.И. Бабаева, З.А. Михайлова, Санкт-Петербург; «Детство Пресс», 2004 г.</w:t>
            </w:r>
          </w:p>
          <w:p w:rsidR="002F5869" w:rsidRPr="000B61AD" w:rsidRDefault="002F5869" w:rsidP="0068378B">
            <w:pPr>
              <w:jc w:val="both"/>
            </w:pPr>
            <w:r w:rsidRPr="000B61AD">
              <w:t>Развивающие игры-занятия с детьми. Л.Н. Павлова, -М.: Мозаика-Синтез, 2005г.</w:t>
            </w:r>
          </w:p>
          <w:p w:rsidR="002F5869" w:rsidRPr="000B61AD" w:rsidRDefault="002F5869" w:rsidP="0068378B">
            <w:pPr>
              <w:jc w:val="both"/>
            </w:pPr>
            <w:r w:rsidRPr="000B61AD">
              <w:t>Интеллектуальные игры. Б.П. Никитин, -М.: Лист, 2000г.</w:t>
            </w:r>
          </w:p>
          <w:p w:rsidR="002F5869" w:rsidRPr="000B61AD" w:rsidRDefault="002F5869" w:rsidP="0068378B">
            <w:pPr>
              <w:jc w:val="both"/>
            </w:pPr>
            <w:r w:rsidRPr="000B61AD">
              <w:t>Развивающие игры. Б.П. Никитин. –М.: Педагогика, 1985г.</w:t>
            </w:r>
          </w:p>
          <w:p w:rsidR="002F5869" w:rsidRPr="000B61AD" w:rsidRDefault="002F5869" w:rsidP="0068378B">
            <w:pPr>
              <w:jc w:val="both"/>
            </w:pPr>
            <w:r w:rsidRPr="000B61AD">
              <w:t>Развивающие игры. З.М. Богуславская, Е.О. Смиронова,  –М.: Просв</w:t>
            </w:r>
            <w:r w:rsidRPr="000B61AD">
              <w:t>е</w:t>
            </w:r>
            <w:r w:rsidRPr="000B61AD">
              <w:t>щение, 1991г</w:t>
            </w:r>
          </w:p>
          <w:p w:rsidR="002F5869" w:rsidRPr="000B61AD" w:rsidRDefault="002F5869" w:rsidP="0068378B">
            <w:pPr>
              <w:jc w:val="both"/>
            </w:pPr>
            <w:r w:rsidRPr="000B61AD">
              <w:t>Дидактические игры в детском саду. А.К. Бондаренко, –М.: Просвещ</w:t>
            </w:r>
            <w:r w:rsidRPr="000B61AD">
              <w:t>е</w:t>
            </w:r>
            <w:r w:rsidRPr="000B61AD">
              <w:t>ние, 1991г.</w:t>
            </w:r>
          </w:p>
          <w:p w:rsidR="002F5869" w:rsidRPr="000B61AD" w:rsidRDefault="002F5869" w:rsidP="0068378B">
            <w:pPr>
              <w:jc w:val="both"/>
            </w:pPr>
            <w:r w:rsidRPr="000B61AD">
              <w:t>Как играть с ребенком. Н.Я. Михайленко, Н.А. Короткова, 3-е изд.. –М.: Обруч. 2012г.</w:t>
            </w:r>
          </w:p>
          <w:p w:rsidR="002F5869" w:rsidRPr="000B61AD" w:rsidRDefault="002F5869" w:rsidP="0068378B">
            <w:pPr>
              <w:jc w:val="both"/>
            </w:pPr>
            <w:r w:rsidRPr="000B61AD">
              <w:t>Развивающие игры для дошкольников. А.В. Печерога, -М.: Вако, 2008г.</w:t>
            </w:r>
          </w:p>
          <w:p w:rsidR="002F5869" w:rsidRPr="000B61AD" w:rsidRDefault="002F5869" w:rsidP="0068378B">
            <w:pPr>
              <w:jc w:val="both"/>
            </w:pPr>
            <w:r w:rsidRPr="000B61AD">
              <w:t>Игровые задачи для дошкольников. З.А. Михайлова, Санкт-Петербург; «Детство Пресс», 2004 г.</w:t>
            </w:r>
          </w:p>
        </w:tc>
      </w:tr>
      <w:tr w:rsidR="002F5869" w:rsidRPr="000B61AD" w:rsidTr="0068378B">
        <w:tc>
          <w:tcPr>
            <w:tcW w:w="2200" w:type="dxa"/>
          </w:tcPr>
          <w:p w:rsidR="002F5869" w:rsidRPr="000B61AD" w:rsidRDefault="002F5869" w:rsidP="0068378B">
            <w:pPr>
              <w:jc w:val="both"/>
              <w:rPr>
                <w:b/>
              </w:rPr>
            </w:pPr>
            <w:r w:rsidRPr="000B61AD">
              <w:rPr>
                <w:b/>
              </w:rPr>
              <w:lastRenderedPageBreak/>
              <w:t>Перечень пр</w:t>
            </w:r>
            <w:r w:rsidRPr="000B61AD">
              <w:rPr>
                <w:b/>
              </w:rPr>
              <w:t>о</w:t>
            </w:r>
            <w:r w:rsidRPr="000B61AD">
              <w:rPr>
                <w:b/>
              </w:rPr>
              <w:t>грамм и технол</w:t>
            </w:r>
            <w:r w:rsidRPr="000B61AD">
              <w:rPr>
                <w:b/>
              </w:rPr>
              <w:t>о</w:t>
            </w:r>
            <w:r w:rsidRPr="000B61AD">
              <w:rPr>
                <w:b/>
              </w:rPr>
              <w:t>гий</w:t>
            </w:r>
          </w:p>
          <w:p w:rsidR="002F5869" w:rsidRPr="000B61AD" w:rsidRDefault="002F5869" w:rsidP="0068378B">
            <w:pPr>
              <w:jc w:val="both"/>
              <w:rPr>
                <w:b/>
              </w:rPr>
            </w:pPr>
          </w:p>
          <w:p w:rsidR="002F5869" w:rsidRPr="000B61AD" w:rsidRDefault="002F5869" w:rsidP="0068378B">
            <w:pPr>
              <w:jc w:val="both"/>
              <w:rPr>
                <w:b/>
              </w:rPr>
            </w:pPr>
          </w:p>
          <w:p w:rsidR="002F5869" w:rsidRPr="000B61AD" w:rsidRDefault="002F5869" w:rsidP="0068378B">
            <w:pPr>
              <w:jc w:val="both"/>
              <w:rPr>
                <w:b/>
              </w:rPr>
            </w:pPr>
            <w:r w:rsidRPr="000B61AD">
              <w:rPr>
                <w:b/>
              </w:rPr>
              <w:t>Пособия и мет</w:t>
            </w:r>
            <w:r w:rsidRPr="000B61AD">
              <w:rPr>
                <w:b/>
              </w:rPr>
              <w:t>о</w:t>
            </w:r>
            <w:r w:rsidRPr="000B61AD">
              <w:rPr>
                <w:b/>
              </w:rPr>
              <w:t>дики</w:t>
            </w:r>
          </w:p>
        </w:tc>
        <w:tc>
          <w:tcPr>
            <w:tcW w:w="7581" w:type="dxa"/>
          </w:tcPr>
          <w:p w:rsidR="002F5869" w:rsidRPr="000B61AD" w:rsidRDefault="002F5869" w:rsidP="0068378B">
            <w:pPr>
              <w:jc w:val="both"/>
              <w:rPr>
                <w:b/>
              </w:rPr>
            </w:pPr>
            <w:r w:rsidRPr="000B61AD">
              <w:rPr>
                <w:b/>
              </w:rPr>
              <w:t>Труд</w:t>
            </w:r>
          </w:p>
          <w:p w:rsidR="002F5869" w:rsidRPr="000B61AD" w:rsidRDefault="002F5869" w:rsidP="0068378B">
            <w:pPr>
              <w:jc w:val="both"/>
            </w:pPr>
            <w:r w:rsidRPr="000B61AD">
              <w:t>Дошкольник и экономика./ А.Д. Шатова, -М.: Линка-Пресс, 1999г.</w:t>
            </w:r>
          </w:p>
          <w:p w:rsidR="002F5869" w:rsidRPr="000B61AD" w:rsidRDefault="002F5869" w:rsidP="0068378B">
            <w:pPr>
              <w:jc w:val="both"/>
            </w:pPr>
            <w:r w:rsidRPr="000B61AD">
              <w:t>Дошкольник и рукотворный мир./  М.В. Крулехт, Санкт-Петербург, Детство-Пресс, 2003г.</w:t>
            </w:r>
          </w:p>
          <w:p w:rsidR="002F5869" w:rsidRPr="000B61AD" w:rsidRDefault="002F5869" w:rsidP="0068378B">
            <w:pPr>
              <w:jc w:val="both"/>
            </w:pPr>
            <w:r w:rsidRPr="000B61AD">
              <w:t>Самоделкино. / М.В. Крулехт, А.А. Крулехт, Санкт-Петербург, Детс</w:t>
            </w:r>
            <w:r w:rsidRPr="000B61AD">
              <w:t>т</w:t>
            </w:r>
            <w:r w:rsidRPr="000B61AD">
              <w:t>во-Пресс, 2004г.</w:t>
            </w:r>
          </w:p>
          <w:p w:rsidR="002F5869" w:rsidRPr="000B61AD" w:rsidRDefault="002F5869" w:rsidP="0068378B">
            <w:pPr>
              <w:jc w:val="both"/>
            </w:pPr>
            <w:r w:rsidRPr="000B61AD">
              <w:t>Введение в мир экономики./ А.А. Смоленцева, Санкт-Петербург, Де</w:t>
            </w:r>
            <w:r w:rsidRPr="000B61AD">
              <w:t>т</w:t>
            </w:r>
            <w:r w:rsidRPr="000B61AD">
              <w:t>ство-Пресс, 2001г.</w:t>
            </w:r>
          </w:p>
          <w:p w:rsidR="002F5869" w:rsidRPr="000B61AD" w:rsidRDefault="002F5869" w:rsidP="0068378B">
            <w:pPr>
              <w:jc w:val="both"/>
            </w:pPr>
            <w:r w:rsidRPr="000B61AD">
              <w:t>Воспитатель и дети. / Р.С. Буре, Л.Ф. Островская, -М.: Ювента, 2001г.</w:t>
            </w:r>
          </w:p>
          <w:p w:rsidR="002F5869" w:rsidRPr="000B61AD" w:rsidRDefault="002F5869" w:rsidP="0068378B">
            <w:pPr>
              <w:jc w:val="both"/>
            </w:pPr>
            <w:r w:rsidRPr="000B61AD">
              <w:t>Конструирование и ручной труд в детском саду. / Л.В. Куцакова, -М.: Просвещение, 1990г.</w:t>
            </w:r>
          </w:p>
          <w:p w:rsidR="002F5869" w:rsidRPr="000B61AD" w:rsidRDefault="002F5869" w:rsidP="0068378B">
            <w:pPr>
              <w:jc w:val="both"/>
            </w:pPr>
            <w:r w:rsidRPr="000B61AD">
              <w:t>Воспитание трудолюбия у дошкольников. / Т.А. Маркова, -М.: Пр</w:t>
            </w:r>
            <w:r w:rsidRPr="000B61AD">
              <w:t>о</w:t>
            </w:r>
            <w:r w:rsidRPr="000B61AD">
              <w:t>свещение, 1991г.</w:t>
            </w:r>
          </w:p>
          <w:p w:rsidR="002F5869" w:rsidRPr="000B61AD" w:rsidRDefault="002F5869" w:rsidP="0068378B">
            <w:pPr>
              <w:jc w:val="both"/>
            </w:pPr>
            <w:r w:rsidRPr="000B61AD">
              <w:t>Учите детей трудиться. / Р.С. Буре, Г.Н. Година,  -М.: Просвещение, 1983 г.</w:t>
            </w:r>
          </w:p>
          <w:p w:rsidR="002F5869" w:rsidRPr="000B61AD" w:rsidRDefault="002F5869" w:rsidP="0068378B">
            <w:pPr>
              <w:jc w:val="both"/>
            </w:pPr>
            <w:r w:rsidRPr="000B61AD">
              <w:t>Воспитание дошкольника в труде. / В.Г. Нечаева,  -М.: Просвещение, 1983 г.</w:t>
            </w:r>
          </w:p>
          <w:p w:rsidR="002F5869" w:rsidRPr="000B61AD" w:rsidRDefault="002F5869" w:rsidP="0068378B">
            <w:pPr>
              <w:jc w:val="both"/>
            </w:pPr>
            <w:r w:rsidRPr="000B61AD">
              <w:t>Нравственно – трудовое воспитание в детском саду. / Р.С. Буре, -М.: Просвещение, 1987г.</w:t>
            </w:r>
          </w:p>
          <w:p w:rsidR="002F5869" w:rsidRPr="000B61AD" w:rsidRDefault="002F5869" w:rsidP="0068378B">
            <w:pPr>
              <w:jc w:val="both"/>
            </w:pPr>
            <w:r w:rsidRPr="000B61AD">
              <w:t>Воспитание культуры поведения у детей дошкольного возраста. / С.В. Петерина, -М.: Просвещение, 1986г.</w:t>
            </w:r>
          </w:p>
          <w:p w:rsidR="002F5869" w:rsidRPr="000B61AD" w:rsidRDefault="002F5869" w:rsidP="0068378B">
            <w:pPr>
              <w:jc w:val="both"/>
            </w:pPr>
            <w:r w:rsidRPr="000B61AD">
              <w:t>Коллекция идей. / Р.Туфкрео, М.Кудейко, , -М.:  Линка-Пресс, 2004г.</w:t>
            </w:r>
          </w:p>
          <w:p w:rsidR="002F5869" w:rsidRPr="000B61AD" w:rsidRDefault="002F5869" w:rsidP="0068378B">
            <w:pPr>
              <w:jc w:val="both"/>
            </w:pPr>
            <w:r w:rsidRPr="000B61AD">
              <w:t>Что можно сделать из природного материала. / Э.К. Гульянц, И.Я. Б</w:t>
            </w:r>
            <w:r w:rsidRPr="000B61AD">
              <w:t>а</w:t>
            </w:r>
            <w:r w:rsidRPr="000B61AD">
              <w:lastRenderedPageBreak/>
              <w:t>зик, , -М.: Просвещение, 1991г.</w:t>
            </w:r>
          </w:p>
        </w:tc>
      </w:tr>
      <w:tr w:rsidR="002F5869" w:rsidRPr="000B61AD" w:rsidTr="0068378B">
        <w:tc>
          <w:tcPr>
            <w:tcW w:w="9781" w:type="dxa"/>
            <w:gridSpan w:val="2"/>
          </w:tcPr>
          <w:p w:rsidR="002F5869" w:rsidRPr="000B61AD" w:rsidRDefault="002F5869" w:rsidP="0068378B">
            <w:pPr>
              <w:jc w:val="center"/>
              <w:rPr>
                <w:b/>
              </w:rPr>
            </w:pPr>
            <w:r w:rsidRPr="000B61AD">
              <w:rPr>
                <w:b/>
              </w:rPr>
              <w:lastRenderedPageBreak/>
              <w:t>Познавательное развитие</w:t>
            </w:r>
          </w:p>
        </w:tc>
      </w:tr>
      <w:tr w:rsidR="002F5869" w:rsidRPr="000B61AD" w:rsidTr="0068378B">
        <w:tc>
          <w:tcPr>
            <w:tcW w:w="2200" w:type="dxa"/>
          </w:tcPr>
          <w:p w:rsidR="002F5869" w:rsidRPr="000B61AD" w:rsidRDefault="002F5869" w:rsidP="0068378B">
            <w:pPr>
              <w:jc w:val="both"/>
              <w:rPr>
                <w:b/>
              </w:rPr>
            </w:pPr>
            <w:r w:rsidRPr="000B61AD">
              <w:rPr>
                <w:b/>
              </w:rPr>
              <w:t xml:space="preserve">Перечень </w:t>
            </w:r>
          </w:p>
          <w:p w:rsidR="002F5869" w:rsidRPr="000B61AD" w:rsidRDefault="002F5869" w:rsidP="0068378B">
            <w:pPr>
              <w:jc w:val="both"/>
              <w:rPr>
                <w:b/>
              </w:rPr>
            </w:pPr>
            <w:r w:rsidRPr="000B61AD">
              <w:rPr>
                <w:b/>
              </w:rPr>
              <w:t>пособий и мет</w:t>
            </w:r>
            <w:r w:rsidRPr="000B61AD">
              <w:rPr>
                <w:b/>
              </w:rPr>
              <w:t>о</w:t>
            </w:r>
            <w:r w:rsidRPr="000B61AD">
              <w:rPr>
                <w:b/>
              </w:rPr>
              <w:t xml:space="preserve">дик </w:t>
            </w:r>
            <w:r w:rsidRPr="000B61AD">
              <w:t>(развитие р</w:t>
            </w:r>
            <w:r w:rsidRPr="000B61AD">
              <w:t>е</w:t>
            </w:r>
            <w:r w:rsidRPr="000B61AD">
              <w:t>чи, математика)</w:t>
            </w:r>
          </w:p>
        </w:tc>
        <w:tc>
          <w:tcPr>
            <w:tcW w:w="7581" w:type="dxa"/>
          </w:tcPr>
          <w:p w:rsidR="002F5869" w:rsidRPr="000B61AD" w:rsidRDefault="002F5869" w:rsidP="0068378B">
            <w:pPr>
              <w:jc w:val="both"/>
            </w:pPr>
            <w:r w:rsidRPr="000B61AD">
              <w:t>Ознакомление дошкольника со звучащим словом. / Г.А. Тумакова, -М.: Просвещение, 1991г.</w:t>
            </w:r>
          </w:p>
          <w:p w:rsidR="002F5869" w:rsidRPr="000B61AD" w:rsidRDefault="002F5869" w:rsidP="0068378B">
            <w:pPr>
              <w:jc w:val="both"/>
            </w:pPr>
            <w:r w:rsidRPr="000B61AD">
              <w:t>Логика и математика для дошкольников / Автор-сост. Е.А. Носова, Р.Л. Непомнящая / (Библиотека программы «Детство»). – СПб.: Акц</w:t>
            </w:r>
            <w:r w:rsidRPr="000B61AD">
              <w:t>и</w:t>
            </w:r>
            <w:r w:rsidRPr="000B61AD">
              <w:t>дент, 1997.</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Математика от трех до семи.  / Сост. З.А. Михайлова, Э.Н. Иоффе. – СПб.: Акцидент, 1996.</w:t>
            </w:r>
          </w:p>
          <w:p w:rsidR="002F5869" w:rsidRPr="000B61AD" w:rsidRDefault="002F5869" w:rsidP="0068378B">
            <w:pPr>
              <w:jc w:val="both"/>
            </w:pPr>
            <w:r w:rsidRPr="000B61AD">
              <w:t>Математика до школы. / А.А. Смоленцева, – СПб.: Детство-Пресс, 2003.</w:t>
            </w:r>
          </w:p>
          <w:p w:rsidR="002F5869" w:rsidRPr="000B61AD" w:rsidRDefault="002F5869" w:rsidP="0068378B">
            <w:pPr>
              <w:jc w:val="both"/>
            </w:pPr>
            <w:r w:rsidRPr="000B61AD">
              <w:t>Занятия по математике в детском саду. / Л.С.Метлина, -М.: Просвещ</w:t>
            </w:r>
            <w:r w:rsidRPr="000B61AD">
              <w:t>е</w:t>
            </w:r>
            <w:r w:rsidRPr="000B61AD">
              <w:t>ние, 1985г.</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План-программа образовательно-воспитательной работы в детском с</w:t>
            </w:r>
            <w:r w:rsidRPr="000B61AD">
              <w:rPr>
                <w:rFonts w:ascii="Times New Roman" w:hAnsi="Times New Roman"/>
                <w:sz w:val="24"/>
                <w:szCs w:val="24"/>
              </w:rPr>
              <w:t>а</w:t>
            </w:r>
            <w:r w:rsidRPr="000B61AD">
              <w:rPr>
                <w:rFonts w:ascii="Times New Roman" w:hAnsi="Times New Roman"/>
                <w:sz w:val="24"/>
                <w:szCs w:val="24"/>
              </w:rPr>
              <w:t>ду / Под ред. З.А. Михайловой. – СПб.: Акцидент, 2006г.</w:t>
            </w:r>
          </w:p>
          <w:p w:rsidR="002F5869" w:rsidRPr="000B61AD" w:rsidRDefault="002F5869" w:rsidP="0068378B">
            <w:pPr>
              <w:jc w:val="both"/>
            </w:pPr>
            <w:r w:rsidRPr="000B61AD">
              <w:t>Ознакомление дошкольников с окружающим и социальной действ</w:t>
            </w:r>
            <w:r w:rsidRPr="000B61AD">
              <w:t>и</w:t>
            </w:r>
            <w:r w:rsidRPr="000B61AD">
              <w:t>тельностью (средняя группа).  / Н.В. Алешина, -М.: ЭлизеТрейдинг, 2003г.</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Чего на свете не бывает?: Занимательные игры для детей с 3 до 6 лет / Под ред. О.М. Дьяченко. – М.: Просвещение, 1991.</w:t>
            </w:r>
          </w:p>
        </w:tc>
      </w:tr>
      <w:tr w:rsidR="002F5869" w:rsidRPr="000B61AD" w:rsidTr="0068378B">
        <w:tc>
          <w:tcPr>
            <w:tcW w:w="2200" w:type="dxa"/>
          </w:tcPr>
          <w:p w:rsidR="002F5869" w:rsidRPr="000B61AD" w:rsidRDefault="002F5869" w:rsidP="0068378B">
            <w:pPr>
              <w:jc w:val="both"/>
              <w:rPr>
                <w:b/>
              </w:rPr>
            </w:pPr>
            <w:r w:rsidRPr="000B61AD">
              <w:rPr>
                <w:rStyle w:val="ad"/>
                <w:b/>
              </w:rPr>
              <w:t>Перечень программ и технологий (ко</w:t>
            </w:r>
            <w:r w:rsidRPr="000B61AD">
              <w:rPr>
                <w:rStyle w:val="ad"/>
                <w:b/>
              </w:rPr>
              <w:t>н</w:t>
            </w:r>
            <w:r w:rsidRPr="000B61AD">
              <w:rPr>
                <w:rStyle w:val="ad"/>
                <w:b/>
              </w:rPr>
              <w:t>струирование</w:t>
            </w:r>
            <w:r w:rsidRPr="000B61AD">
              <w:rPr>
                <w:b/>
              </w:rPr>
              <w:t>)</w:t>
            </w:r>
          </w:p>
        </w:tc>
        <w:tc>
          <w:tcPr>
            <w:tcW w:w="7581" w:type="dxa"/>
          </w:tcPr>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Куцакова Л.В. Конструирование и ручной труд в детском саду: Пр</w:t>
            </w:r>
            <w:r w:rsidRPr="000B61AD">
              <w:rPr>
                <w:rFonts w:ascii="Times New Roman" w:hAnsi="Times New Roman"/>
                <w:sz w:val="24"/>
                <w:szCs w:val="24"/>
              </w:rPr>
              <w:t>о</w:t>
            </w:r>
            <w:r w:rsidRPr="000B61AD">
              <w:rPr>
                <w:rFonts w:ascii="Times New Roman" w:hAnsi="Times New Roman"/>
                <w:sz w:val="24"/>
                <w:szCs w:val="24"/>
              </w:rPr>
              <w:t>грамма и конспекты занятий. М., Просвещение, 1990 г.</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Конструирование. / З.В. Лиштван, М., Просвещение, 1981 г.</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Игры и занятия со строительным материалом в детском саду. / З.В. Лиштван,  -М., Просвещение, 1971 г.</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Разделы «конструктивная деятельность включены в следующие пр</w:t>
            </w:r>
            <w:r w:rsidRPr="000B61AD">
              <w:rPr>
                <w:rFonts w:ascii="Times New Roman" w:hAnsi="Times New Roman"/>
                <w:sz w:val="24"/>
                <w:szCs w:val="24"/>
              </w:rPr>
              <w:t>о</w:t>
            </w:r>
            <w:r w:rsidRPr="000B61AD">
              <w:rPr>
                <w:rFonts w:ascii="Times New Roman" w:hAnsi="Times New Roman"/>
                <w:sz w:val="24"/>
                <w:szCs w:val="24"/>
              </w:rPr>
              <w:t>граммы:</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 Детство: Программа развития и воспитания детей в детском саду / В.И. Логинова, Т.И. Баева, Н.А. Ноткина и др.- СПб., 2005 г.</w:t>
            </w:r>
          </w:p>
        </w:tc>
      </w:tr>
      <w:tr w:rsidR="002F5869" w:rsidRPr="000B61AD" w:rsidTr="0068378B">
        <w:tc>
          <w:tcPr>
            <w:tcW w:w="9781" w:type="dxa"/>
            <w:gridSpan w:val="2"/>
          </w:tcPr>
          <w:p w:rsidR="002F5869" w:rsidRPr="000B61AD" w:rsidRDefault="002F5869" w:rsidP="0068378B">
            <w:pPr>
              <w:pStyle w:val="ac"/>
              <w:jc w:val="center"/>
              <w:rPr>
                <w:rFonts w:ascii="Times New Roman" w:hAnsi="Times New Roman"/>
                <w:b/>
                <w:sz w:val="24"/>
                <w:szCs w:val="24"/>
              </w:rPr>
            </w:pPr>
            <w:r w:rsidRPr="000B61AD">
              <w:rPr>
                <w:rFonts w:ascii="Times New Roman" w:hAnsi="Times New Roman"/>
                <w:b/>
                <w:sz w:val="24"/>
                <w:szCs w:val="24"/>
              </w:rPr>
              <w:t>Художественно-эстетическое развитие</w:t>
            </w:r>
          </w:p>
        </w:tc>
      </w:tr>
      <w:tr w:rsidR="002F5869" w:rsidRPr="000B61AD" w:rsidTr="0068378B">
        <w:tc>
          <w:tcPr>
            <w:tcW w:w="2200" w:type="dxa"/>
          </w:tcPr>
          <w:p w:rsidR="002F5869" w:rsidRPr="000B61AD" w:rsidRDefault="002F5869" w:rsidP="0068378B">
            <w:pPr>
              <w:pStyle w:val="ac"/>
              <w:jc w:val="both"/>
              <w:rPr>
                <w:rFonts w:ascii="Times New Roman" w:hAnsi="Times New Roman"/>
                <w:b/>
                <w:sz w:val="24"/>
                <w:szCs w:val="24"/>
              </w:rPr>
            </w:pPr>
            <w:r w:rsidRPr="000B61AD">
              <w:rPr>
                <w:rFonts w:ascii="Times New Roman" w:hAnsi="Times New Roman"/>
                <w:b/>
                <w:sz w:val="24"/>
                <w:szCs w:val="24"/>
              </w:rPr>
              <w:t>Перечень пр</w:t>
            </w:r>
            <w:r w:rsidRPr="000B61AD">
              <w:rPr>
                <w:rFonts w:ascii="Times New Roman" w:hAnsi="Times New Roman"/>
                <w:b/>
                <w:sz w:val="24"/>
                <w:szCs w:val="24"/>
              </w:rPr>
              <w:t>о</w:t>
            </w:r>
            <w:r w:rsidRPr="000B61AD">
              <w:rPr>
                <w:rFonts w:ascii="Times New Roman" w:hAnsi="Times New Roman"/>
                <w:b/>
                <w:sz w:val="24"/>
                <w:szCs w:val="24"/>
              </w:rPr>
              <w:t>грамм и технол</w:t>
            </w:r>
            <w:r w:rsidRPr="000B61AD">
              <w:rPr>
                <w:rFonts w:ascii="Times New Roman" w:hAnsi="Times New Roman"/>
                <w:b/>
                <w:sz w:val="24"/>
                <w:szCs w:val="24"/>
              </w:rPr>
              <w:t>о</w:t>
            </w:r>
            <w:r w:rsidRPr="000B61AD">
              <w:rPr>
                <w:rFonts w:ascii="Times New Roman" w:hAnsi="Times New Roman"/>
                <w:b/>
                <w:sz w:val="24"/>
                <w:szCs w:val="24"/>
              </w:rPr>
              <w:t>гий</w:t>
            </w:r>
          </w:p>
        </w:tc>
        <w:tc>
          <w:tcPr>
            <w:tcW w:w="7581" w:type="dxa"/>
          </w:tcPr>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Н. Рыжова, Л.Логинова, А.Данюкова. Мини-музей в детском саду: -М.: Линка-Пресс, 2008г.</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 xml:space="preserve">Курочкина Н.А. </w:t>
            </w:r>
            <w:r w:rsidRPr="000B61AD">
              <w:rPr>
                <w:rFonts w:ascii="Times New Roman" w:hAnsi="Times New Roman"/>
                <w:iCs/>
                <w:sz w:val="24"/>
                <w:szCs w:val="24"/>
              </w:rPr>
              <w:t>Знакомим снатюрмортом;</w:t>
            </w:r>
            <w:r w:rsidRPr="000B61AD">
              <w:rPr>
                <w:rFonts w:ascii="Times New Roman" w:hAnsi="Times New Roman"/>
                <w:sz w:val="24"/>
                <w:szCs w:val="24"/>
              </w:rPr>
              <w:t>– СПб.: Детство-Пресс, 1999 г.</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 xml:space="preserve">Курочкина Н.А. </w:t>
            </w:r>
            <w:r w:rsidRPr="000B61AD">
              <w:rPr>
                <w:rFonts w:ascii="Times New Roman" w:hAnsi="Times New Roman"/>
                <w:iCs/>
                <w:sz w:val="24"/>
                <w:szCs w:val="24"/>
              </w:rPr>
              <w:t>Знакомим с</w:t>
            </w:r>
            <w:r w:rsidRPr="000B61AD">
              <w:rPr>
                <w:rFonts w:ascii="Times New Roman" w:hAnsi="Times New Roman"/>
                <w:sz w:val="24"/>
                <w:szCs w:val="24"/>
              </w:rPr>
              <w:t xml:space="preserve"> пейзажной живописью</w:t>
            </w:r>
            <w:r w:rsidRPr="000B61AD">
              <w:rPr>
                <w:rFonts w:ascii="Times New Roman" w:hAnsi="Times New Roman"/>
                <w:iCs/>
                <w:sz w:val="24"/>
                <w:szCs w:val="24"/>
              </w:rPr>
              <w:t>;</w:t>
            </w:r>
            <w:r w:rsidRPr="000B61AD">
              <w:rPr>
                <w:rFonts w:ascii="Times New Roman" w:hAnsi="Times New Roman"/>
                <w:sz w:val="24"/>
                <w:szCs w:val="24"/>
              </w:rPr>
              <w:t>.– СПб.: Детство-Пресс, 2003 г..</w:t>
            </w:r>
          </w:p>
        </w:tc>
      </w:tr>
      <w:tr w:rsidR="002F5869" w:rsidRPr="000B61AD" w:rsidTr="0068378B">
        <w:tc>
          <w:tcPr>
            <w:tcW w:w="2200" w:type="dxa"/>
          </w:tcPr>
          <w:p w:rsidR="002F5869" w:rsidRPr="000B61AD" w:rsidRDefault="002F5869" w:rsidP="0068378B">
            <w:pPr>
              <w:pStyle w:val="ac"/>
              <w:jc w:val="both"/>
              <w:rPr>
                <w:rFonts w:ascii="Times New Roman" w:hAnsi="Times New Roman"/>
                <w:b/>
                <w:sz w:val="24"/>
                <w:szCs w:val="24"/>
              </w:rPr>
            </w:pPr>
            <w:r w:rsidRPr="000B61AD">
              <w:rPr>
                <w:rFonts w:ascii="Times New Roman" w:hAnsi="Times New Roman"/>
                <w:b/>
                <w:sz w:val="24"/>
                <w:szCs w:val="24"/>
              </w:rPr>
              <w:t>Перечень пособий</w:t>
            </w:r>
          </w:p>
        </w:tc>
        <w:tc>
          <w:tcPr>
            <w:tcW w:w="7581" w:type="dxa"/>
          </w:tcPr>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Казакова Т.Г.  Занятия по рисованию с дошкольниками. –М.: Сфера, 2009г.</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Казакова Т.Г. Изобразительная деятельность младших дошкольников: Пособие для воспитателя.- М.: Просвещение, 1980.</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Казакова Т.Г. Развивайте у дошкольников творчество (Конспекты з</w:t>
            </w:r>
            <w:r w:rsidRPr="000B61AD">
              <w:rPr>
                <w:rFonts w:ascii="Times New Roman" w:hAnsi="Times New Roman"/>
                <w:sz w:val="24"/>
                <w:szCs w:val="24"/>
              </w:rPr>
              <w:t>а</w:t>
            </w:r>
            <w:r w:rsidRPr="000B61AD">
              <w:rPr>
                <w:rFonts w:ascii="Times New Roman" w:hAnsi="Times New Roman"/>
                <w:sz w:val="24"/>
                <w:szCs w:val="24"/>
              </w:rPr>
              <w:t>нятий рисованием, лепкой, аппликацией): Пособие для воспитателей дет.сада.- М.: Просвещение, 1985.</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Комарова Т.С. Занятие по изобразительной деятельности в детском с</w:t>
            </w:r>
            <w:r w:rsidRPr="000B61AD">
              <w:rPr>
                <w:rFonts w:ascii="Times New Roman" w:hAnsi="Times New Roman"/>
                <w:sz w:val="24"/>
                <w:szCs w:val="24"/>
              </w:rPr>
              <w:t>а</w:t>
            </w:r>
            <w:r w:rsidRPr="000B61AD">
              <w:rPr>
                <w:rFonts w:ascii="Times New Roman" w:hAnsi="Times New Roman"/>
                <w:sz w:val="24"/>
                <w:szCs w:val="24"/>
              </w:rPr>
              <w:t>ду: Кн. для воспитателя дет.сада.- 3-е изд., перераб. и доп. – М.: Пр</w:t>
            </w:r>
            <w:r w:rsidRPr="000B61AD">
              <w:rPr>
                <w:rFonts w:ascii="Times New Roman" w:hAnsi="Times New Roman"/>
                <w:sz w:val="24"/>
                <w:szCs w:val="24"/>
              </w:rPr>
              <w:t>о</w:t>
            </w:r>
            <w:r w:rsidRPr="000B61AD">
              <w:rPr>
                <w:rFonts w:ascii="Times New Roman" w:hAnsi="Times New Roman"/>
                <w:sz w:val="24"/>
                <w:szCs w:val="24"/>
              </w:rPr>
              <w:t>свещение, 1991.</w:t>
            </w:r>
          </w:p>
          <w:p w:rsidR="002F5869" w:rsidRPr="000B61AD" w:rsidRDefault="002F5869" w:rsidP="0068378B">
            <w:pPr>
              <w:pStyle w:val="ac"/>
              <w:jc w:val="both"/>
              <w:rPr>
                <w:rFonts w:ascii="Times New Roman" w:hAnsi="Times New Roman"/>
                <w:sz w:val="24"/>
                <w:szCs w:val="24"/>
              </w:rPr>
            </w:pPr>
            <w:r w:rsidRPr="000B61AD">
              <w:rPr>
                <w:rFonts w:ascii="Times New Roman" w:hAnsi="Times New Roman"/>
                <w:sz w:val="24"/>
                <w:szCs w:val="24"/>
              </w:rPr>
              <w:t>Т.С. Комарова. Обучение детей технике рисования: -М.: Просвещение, 1976 г.</w:t>
            </w:r>
          </w:p>
          <w:p w:rsidR="002F5869" w:rsidRPr="000B61AD" w:rsidRDefault="002F5869" w:rsidP="0068378B">
            <w:pPr>
              <w:pStyle w:val="ac"/>
              <w:jc w:val="both"/>
              <w:rPr>
                <w:rFonts w:ascii="Times New Roman" w:hAnsi="Times New Roman"/>
                <w:sz w:val="24"/>
                <w:szCs w:val="24"/>
              </w:rPr>
            </w:pPr>
          </w:p>
        </w:tc>
      </w:tr>
    </w:tbl>
    <w:p w:rsidR="002F5869" w:rsidRPr="000B61AD" w:rsidRDefault="002F5869" w:rsidP="002F5869">
      <w:pPr>
        <w:tabs>
          <w:tab w:val="left" w:pos="-4678"/>
        </w:tabs>
        <w:ind w:left="284"/>
        <w:jc w:val="both"/>
        <w:rPr>
          <w:b/>
        </w:rPr>
      </w:pPr>
      <w:r w:rsidRPr="000B61AD">
        <w:rPr>
          <w:b/>
        </w:rPr>
        <w:t>Перечень наглядно-демонстрационного материала</w:t>
      </w:r>
    </w:p>
    <w:p w:rsidR="002F5869" w:rsidRPr="000B61AD" w:rsidRDefault="002F5869" w:rsidP="002F5869">
      <w:pPr>
        <w:tabs>
          <w:tab w:val="left" w:pos="-4678"/>
        </w:tabs>
        <w:ind w:left="284"/>
        <w:jc w:val="both"/>
        <w:rPr>
          <w:b/>
          <w:i/>
          <w:u w:val="single"/>
        </w:rPr>
      </w:pPr>
      <w:r w:rsidRPr="000B61AD">
        <w:rPr>
          <w:b/>
          <w:i/>
          <w:u w:val="single"/>
        </w:rPr>
        <w:t>Картины по разделам</w:t>
      </w:r>
    </w:p>
    <w:p w:rsidR="002F5869" w:rsidRPr="000B61AD" w:rsidRDefault="002F5869" w:rsidP="002F5869">
      <w:pPr>
        <w:tabs>
          <w:tab w:val="left" w:pos="-4678"/>
        </w:tabs>
        <w:ind w:left="284"/>
        <w:jc w:val="both"/>
      </w:pPr>
      <w:r w:rsidRPr="000B61AD">
        <w:t>№1 Математическое развитие</w:t>
      </w:r>
    </w:p>
    <w:p w:rsidR="002F5869" w:rsidRPr="000B61AD" w:rsidRDefault="002F5869" w:rsidP="002F5869">
      <w:pPr>
        <w:tabs>
          <w:tab w:val="left" w:pos="-4678"/>
        </w:tabs>
        <w:ind w:left="284"/>
        <w:jc w:val="both"/>
      </w:pPr>
      <w:r w:rsidRPr="000B61AD">
        <w:t>№2 Речевое развитие</w:t>
      </w:r>
    </w:p>
    <w:p w:rsidR="002F5869" w:rsidRPr="000B61AD" w:rsidRDefault="002F5869" w:rsidP="002F5869">
      <w:pPr>
        <w:tabs>
          <w:tab w:val="left" w:pos="-4678"/>
        </w:tabs>
        <w:ind w:left="284"/>
        <w:jc w:val="both"/>
      </w:pPr>
      <w:r w:rsidRPr="000B61AD">
        <w:t>№3 Экологическое развитие</w:t>
      </w:r>
    </w:p>
    <w:p w:rsidR="002F5869" w:rsidRPr="000B61AD" w:rsidRDefault="002F5869" w:rsidP="002F5869">
      <w:pPr>
        <w:pStyle w:val="af2"/>
        <w:ind w:left="284" w:hanging="284"/>
        <w:jc w:val="both"/>
        <w:rPr>
          <w:b/>
          <w:i/>
          <w:u w:val="single"/>
        </w:rPr>
      </w:pPr>
      <w:r w:rsidRPr="000B61AD">
        <w:rPr>
          <w:b/>
          <w:i/>
          <w:u w:val="single"/>
        </w:rPr>
        <w:lastRenderedPageBreak/>
        <w:t>Учебно-наглядные пособия:</w:t>
      </w:r>
    </w:p>
    <w:p w:rsidR="002F5869" w:rsidRPr="000B61AD" w:rsidRDefault="002F5869" w:rsidP="002F5869">
      <w:pPr>
        <w:pStyle w:val="af2"/>
        <w:numPr>
          <w:ilvl w:val="0"/>
          <w:numId w:val="18"/>
        </w:numPr>
        <w:ind w:left="284"/>
        <w:jc w:val="both"/>
      </w:pPr>
      <w:r w:rsidRPr="000B61AD">
        <w:t>Дошкольникам об искусстве (младший, средний, старший возраст), Т.Н. Доронова</w:t>
      </w:r>
    </w:p>
    <w:p w:rsidR="002F5869" w:rsidRPr="000B61AD" w:rsidRDefault="002F5869" w:rsidP="002F5869">
      <w:pPr>
        <w:pStyle w:val="af2"/>
        <w:numPr>
          <w:ilvl w:val="0"/>
          <w:numId w:val="18"/>
        </w:numPr>
        <w:ind w:left="284"/>
        <w:jc w:val="both"/>
      </w:pPr>
      <w:r w:rsidRPr="000B61AD">
        <w:t>Аппликация в детском саду, Л.Х Суховская</w:t>
      </w:r>
    </w:p>
    <w:p w:rsidR="002F5869" w:rsidRPr="000B61AD" w:rsidRDefault="002F5869" w:rsidP="002F5869">
      <w:pPr>
        <w:pStyle w:val="af2"/>
        <w:numPr>
          <w:ilvl w:val="0"/>
          <w:numId w:val="18"/>
        </w:numPr>
        <w:ind w:left="284"/>
        <w:jc w:val="both"/>
      </w:pPr>
      <w:r w:rsidRPr="000B61AD">
        <w:t>Аппликация в детском саду, У.З. Лоотсар</w:t>
      </w:r>
    </w:p>
    <w:p w:rsidR="002F5869" w:rsidRPr="000B61AD" w:rsidRDefault="002F5869" w:rsidP="002F5869">
      <w:pPr>
        <w:pStyle w:val="af2"/>
        <w:numPr>
          <w:ilvl w:val="0"/>
          <w:numId w:val="18"/>
        </w:numPr>
        <w:ind w:left="284"/>
        <w:jc w:val="both"/>
      </w:pPr>
      <w:r w:rsidRPr="000B61AD">
        <w:t>Ручной труд, Л.О. Гоман</w:t>
      </w:r>
    </w:p>
    <w:p w:rsidR="002F5869" w:rsidRPr="000B61AD" w:rsidRDefault="002F5869" w:rsidP="002F5869">
      <w:pPr>
        <w:pStyle w:val="af2"/>
        <w:numPr>
          <w:ilvl w:val="0"/>
          <w:numId w:val="18"/>
        </w:numPr>
        <w:ind w:left="284"/>
        <w:jc w:val="both"/>
      </w:pPr>
      <w:r w:rsidRPr="000B61AD">
        <w:t>Краса земли моей Отчизны, Н.Ф. Скрипченко</w:t>
      </w:r>
    </w:p>
    <w:p w:rsidR="002F5869" w:rsidRPr="000B61AD" w:rsidRDefault="002F5869" w:rsidP="002F5869">
      <w:pPr>
        <w:pStyle w:val="af2"/>
        <w:numPr>
          <w:ilvl w:val="0"/>
          <w:numId w:val="18"/>
        </w:numPr>
        <w:ind w:left="284"/>
        <w:jc w:val="both"/>
      </w:pPr>
      <w:r w:rsidRPr="000B61AD">
        <w:t>Государственная ТРЕТЬЯКОВСКАЯ ГАЛЕРЕЯ, А. Пластов и др.</w:t>
      </w:r>
    </w:p>
    <w:p w:rsidR="002F5869" w:rsidRPr="000B61AD" w:rsidRDefault="002F5869" w:rsidP="002F5869">
      <w:pPr>
        <w:pStyle w:val="af2"/>
        <w:numPr>
          <w:ilvl w:val="0"/>
          <w:numId w:val="18"/>
        </w:numPr>
        <w:ind w:left="284"/>
        <w:jc w:val="both"/>
      </w:pPr>
      <w:r w:rsidRPr="000B61AD">
        <w:t>Северные сказки, рисунки Е. Рачева</w:t>
      </w:r>
    </w:p>
    <w:p w:rsidR="002F5869" w:rsidRPr="000B61AD" w:rsidRDefault="002F5869" w:rsidP="002F5869">
      <w:pPr>
        <w:pStyle w:val="af2"/>
        <w:numPr>
          <w:ilvl w:val="0"/>
          <w:numId w:val="18"/>
        </w:numPr>
        <w:ind w:left="284"/>
        <w:jc w:val="both"/>
      </w:pPr>
      <w:r w:rsidRPr="000B61AD">
        <w:t>Русские народные сказки, рисунки Е. Рачева</w:t>
      </w:r>
    </w:p>
    <w:p w:rsidR="002F5869" w:rsidRPr="000B61AD" w:rsidRDefault="002F5869" w:rsidP="002F5869">
      <w:pPr>
        <w:pStyle w:val="af2"/>
        <w:ind w:left="284" w:hanging="284"/>
        <w:jc w:val="both"/>
        <w:rPr>
          <w:b/>
          <w:i/>
        </w:rPr>
      </w:pPr>
      <w:r w:rsidRPr="000B61AD">
        <w:rPr>
          <w:b/>
          <w:i/>
        </w:rPr>
        <w:t>Русское народное декоративно-прикладное искусство в детском саду:</w:t>
      </w:r>
    </w:p>
    <w:p w:rsidR="002F5869" w:rsidRPr="000B61AD" w:rsidRDefault="002F5869" w:rsidP="002F5869">
      <w:pPr>
        <w:pStyle w:val="af2"/>
        <w:ind w:left="284" w:hanging="284"/>
        <w:jc w:val="both"/>
      </w:pPr>
      <w:r w:rsidRPr="000B61AD">
        <w:t>«Мастера Палеха», «Русская народная игрушка», Гжельская керамика, Городецкая роспись, Хо</w:t>
      </w:r>
      <w:r w:rsidRPr="000B61AD">
        <w:t>х</w:t>
      </w:r>
      <w:r w:rsidRPr="000B61AD">
        <w:t>ломская роспись.</w:t>
      </w:r>
    </w:p>
    <w:p w:rsidR="002F5869" w:rsidRPr="000B61AD" w:rsidRDefault="002F5869" w:rsidP="002F5869">
      <w:pPr>
        <w:widowControl w:val="0"/>
        <w:shd w:val="clear" w:color="auto" w:fill="FFFFFF"/>
        <w:autoSpaceDE w:val="0"/>
        <w:autoSpaceDN w:val="0"/>
        <w:adjustRightInd w:val="0"/>
        <w:spacing w:line="322" w:lineRule="exact"/>
        <w:ind w:left="284" w:hanging="284"/>
        <w:contextualSpacing/>
        <w:jc w:val="both"/>
        <w:rPr>
          <w:lang w:eastAsia="ru-RU"/>
        </w:rPr>
      </w:pPr>
      <w:r w:rsidRPr="000B61AD">
        <w:rPr>
          <w:b/>
          <w:i/>
          <w:lang w:eastAsia="ru-RU"/>
        </w:rPr>
        <w:t>Наглядный материал по комплексно-тематическому планированию:</w:t>
      </w:r>
    </w:p>
    <w:p w:rsidR="002F5869" w:rsidRPr="000B61AD" w:rsidRDefault="002F5869" w:rsidP="002F5869">
      <w:pPr>
        <w:pStyle w:val="ac"/>
        <w:ind w:left="284"/>
        <w:jc w:val="both"/>
        <w:rPr>
          <w:rFonts w:ascii="Times New Roman" w:hAnsi="Times New Roman"/>
          <w:sz w:val="24"/>
          <w:szCs w:val="24"/>
        </w:rPr>
      </w:pPr>
      <w:r w:rsidRPr="000B61AD">
        <w:rPr>
          <w:rFonts w:ascii="Times New Roman" w:hAnsi="Times New Roman"/>
          <w:sz w:val="24"/>
          <w:szCs w:val="24"/>
        </w:rPr>
        <w:t>«Осенние зарисовки», «Осень», «Домашние животные», «Рыбы морские и пресноводные», «Природно-климатические зоны Земли», «Фрукты», «Рептилии», «Овощи», «Насекомые», «Л</w:t>
      </w:r>
      <w:r w:rsidRPr="000B61AD">
        <w:rPr>
          <w:rFonts w:ascii="Times New Roman" w:hAnsi="Times New Roman"/>
          <w:sz w:val="24"/>
          <w:szCs w:val="24"/>
        </w:rPr>
        <w:t>е</w:t>
      </w:r>
      <w:r w:rsidRPr="000B61AD">
        <w:rPr>
          <w:rFonts w:ascii="Times New Roman" w:hAnsi="Times New Roman"/>
          <w:sz w:val="24"/>
          <w:szCs w:val="24"/>
        </w:rPr>
        <w:t>то», «Рассказы по картинкам», «Профессии», «Транспорт».</w:t>
      </w:r>
    </w:p>
    <w:p w:rsidR="002F5869" w:rsidRPr="000B61AD" w:rsidRDefault="002F5869" w:rsidP="002F5869">
      <w:pPr>
        <w:tabs>
          <w:tab w:val="left" w:pos="0"/>
        </w:tabs>
        <w:jc w:val="both"/>
        <w:rPr>
          <w:b/>
          <w:i/>
        </w:rPr>
      </w:pPr>
    </w:p>
    <w:p w:rsidR="0025611C" w:rsidRPr="000B61AD" w:rsidRDefault="0025611C" w:rsidP="0025611C">
      <w:pPr>
        <w:pStyle w:val="ac"/>
        <w:ind w:left="284" w:hanging="284"/>
        <w:jc w:val="both"/>
        <w:rPr>
          <w:rFonts w:ascii="Times New Roman" w:hAnsi="Times New Roman"/>
          <w:b/>
          <w:sz w:val="28"/>
          <w:szCs w:val="28"/>
        </w:rPr>
      </w:pPr>
      <w:r w:rsidRPr="000B61AD">
        <w:rPr>
          <w:rFonts w:ascii="Times New Roman" w:hAnsi="Times New Roman"/>
          <w:b/>
          <w:sz w:val="28"/>
          <w:szCs w:val="28"/>
        </w:rPr>
        <w:t>3.3. Режим дня воспитанников.</w:t>
      </w:r>
    </w:p>
    <w:p w:rsidR="0025611C" w:rsidRPr="000B61AD" w:rsidRDefault="0025611C" w:rsidP="0025611C">
      <w:pPr>
        <w:spacing w:line="360" w:lineRule="auto"/>
        <w:ind w:left="284" w:hanging="284"/>
        <w:jc w:val="both"/>
        <w:rPr>
          <w:b/>
          <w:sz w:val="28"/>
          <w:szCs w:val="28"/>
          <w:u w:val="single"/>
        </w:rPr>
      </w:pPr>
      <w:r w:rsidRPr="000B61AD">
        <w:rPr>
          <w:b/>
          <w:sz w:val="28"/>
          <w:szCs w:val="28"/>
          <w:u w:val="single"/>
        </w:rPr>
        <w:t>Гибкий режим деятельности образовательного учреждения</w:t>
      </w:r>
    </w:p>
    <w:p w:rsidR="0025611C" w:rsidRPr="000B61AD" w:rsidRDefault="0025611C" w:rsidP="0025611C">
      <w:pPr>
        <w:tabs>
          <w:tab w:val="left" w:pos="426"/>
        </w:tabs>
        <w:ind w:left="284" w:hanging="284"/>
        <w:jc w:val="both"/>
      </w:pPr>
      <w:r w:rsidRPr="000B61AD">
        <w:t>Детский сад  работает по графику пятидневной рабочей недели с двумя выходными днями (субб</w:t>
      </w:r>
      <w:r w:rsidRPr="000B61AD">
        <w:t>о</w:t>
      </w:r>
      <w:r w:rsidRPr="000B61AD">
        <w:t>та, воскресенье) для всех возрастных групп.</w:t>
      </w:r>
    </w:p>
    <w:p w:rsidR="0025611C" w:rsidRPr="000B61AD" w:rsidRDefault="0025611C" w:rsidP="0025611C">
      <w:pPr>
        <w:tabs>
          <w:tab w:val="left" w:pos="426"/>
        </w:tabs>
        <w:ind w:left="284" w:hanging="284"/>
        <w:jc w:val="both"/>
      </w:pPr>
      <w:r w:rsidRPr="000B61AD">
        <w:t>Ежедневная продолжительность работы Детского сада: 10 часов 00 минут. Режим работы: с 7 ч</w:t>
      </w:r>
      <w:r w:rsidRPr="000B61AD">
        <w:t>а</w:t>
      </w:r>
      <w:r w:rsidRPr="000B61AD">
        <w:t>сов 30 минут до 17 часов 30 минут.</w:t>
      </w:r>
    </w:p>
    <w:p w:rsidR="0025611C" w:rsidRPr="000B61AD" w:rsidRDefault="0025611C" w:rsidP="0025611C">
      <w:pPr>
        <w:pStyle w:val="afc"/>
        <w:tabs>
          <w:tab w:val="left" w:pos="426"/>
        </w:tabs>
        <w:spacing w:after="0"/>
        <w:ind w:left="284" w:hanging="284"/>
        <w:jc w:val="both"/>
      </w:pPr>
      <w:r w:rsidRPr="000B61AD">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w:t>
      </w:r>
    </w:p>
    <w:p w:rsidR="0025611C" w:rsidRPr="000B61AD" w:rsidRDefault="0025611C" w:rsidP="0025611C">
      <w:pPr>
        <w:pStyle w:val="afc"/>
        <w:tabs>
          <w:tab w:val="left" w:pos="426"/>
        </w:tabs>
        <w:spacing w:after="0"/>
        <w:ind w:left="284" w:hanging="284"/>
        <w:jc w:val="both"/>
      </w:pPr>
      <w:r w:rsidRPr="000B61AD">
        <w:t>Гибкий режим рассматривается в вариантах:</w:t>
      </w:r>
    </w:p>
    <w:p w:rsidR="0025611C" w:rsidRPr="000B61AD" w:rsidRDefault="0025611C" w:rsidP="0025611C">
      <w:pPr>
        <w:pStyle w:val="afc"/>
        <w:numPr>
          <w:ilvl w:val="0"/>
          <w:numId w:val="45"/>
        </w:numPr>
        <w:tabs>
          <w:tab w:val="left" w:pos="426"/>
        </w:tabs>
        <w:spacing w:after="0"/>
        <w:ind w:left="284" w:hanging="284"/>
        <w:jc w:val="both"/>
      </w:pPr>
      <w:r w:rsidRPr="000B61AD">
        <w:t>Организация жизни детей в группе в дни карантина;</w:t>
      </w:r>
    </w:p>
    <w:p w:rsidR="0025611C" w:rsidRPr="000B61AD" w:rsidRDefault="0025611C" w:rsidP="0025611C">
      <w:pPr>
        <w:pStyle w:val="afc"/>
        <w:numPr>
          <w:ilvl w:val="0"/>
          <w:numId w:val="45"/>
        </w:numPr>
        <w:tabs>
          <w:tab w:val="left" w:pos="426"/>
        </w:tabs>
        <w:spacing w:after="0"/>
        <w:ind w:left="284" w:hanging="284"/>
        <w:jc w:val="both"/>
      </w:pPr>
      <w:r w:rsidRPr="000B61AD">
        <w:t>Распределение деятельности детей в зависимости от решаемых задач, погодных условий, объ</w:t>
      </w:r>
      <w:r w:rsidRPr="000B61AD">
        <w:t>ё</w:t>
      </w:r>
      <w:r w:rsidRPr="000B61AD">
        <w:t>ма и сложности предлагаемого детям обучающего материала;</w:t>
      </w:r>
    </w:p>
    <w:p w:rsidR="0025611C" w:rsidRPr="000B61AD" w:rsidRDefault="0025611C" w:rsidP="0025611C">
      <w:pPr>
        <w:pStyle w:val="afc"/>
        <w:numPr>
          <w:ilvl w:val="0"/>
          <w:numId w:val="45"/>
        </w:numPr>
        <w:tabs>
          <w:tab w:val="left" w:pos="426"/>
        </w:tabs>
        <w:spacing w:after="0"/>
        <w:ind w:left="284" w:hanging="284"/>
        <w:jc w:val="both"/>
      </w:pPr>
      <w:r w:rsidRPr="000B61AD">
        <w:t xml:space="preserve">Разная длительность пребывания ребёнка в группе (по желанию родителя). </w:t>
      </w:r>
    </w:p>
    <w:p w:rsidR="0025611C" w:rsidRPr="000B61AD" w:rsidRDefault="0025611C" w:rsidP="0025611C">
      <w:pPr>
        <w:pStyle w:val="ac"/>
        <w:tabs>
          <w:tab w:val="left" w:pos="426"/>
        </w:tabs>
        <w:ind w:left="284" w:hanging="284"/>
        <w:jc w:val="both"/>
        <w:rPr>
          <w:rFonts w:ascii="Times New Roman" w:hAnsi="Times New Roman"/>
          <w:b/>
          <w:bCs/>
          <w:i/>
          <w:sz w:val="24"/>
          <w:szCs w:val="24"/>
          <w:lang w:eastAsia="ru-RU"/>
        </w:rPr>
      </w:pPr>
      <w:r w:rsidRPr="000B61AD">
        <w:rPr>
          <w:rFonts w:ascii="Times New Roman" w:hAnsi="Times New Roman"/>
          <w:b/>
          <w:bCs/>
          <w:i/>
          <w:sz w:val="24"/>
          <w:szCs w:val="24"/>
          <w:lang w:eastAsia="ru-RU"/>
        </w:rPr>
        <w:t xml:space="preserve">Организация режимных процессов в МДОУ.  </w:t>
      </w:r>
    </w:p>
    <w:p w:rsidR="0025611C" w:rsidRPr="000B61AD" w:rsidRDefault="0025611C" w:rsidP="0025611C">
      <w:pPr>
        <w:pStyle w:val="ac"/>
        <w:tabs>
          <w:tab w:val="left" w:pos="426"/>
        </w:tabs>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t xml:space="preserve">       Образовательный  процесс  осуществляется  с  первого  сентября  по тридцать  первое  мая.  Воспитательно-оздоровительный процесс осуществляется в летний период –  с первого июня  по тридцать первое августа.  </w:t>
      </w:r>
    </w:p>
    <w:p w:rsidR="0025611C" w:rsidRPr="000B61AD" w:rsidRDefault="0025611C" w:rsidP="0025611C">
      <w:pPr>
        <w:pStyle w:val="ac"/>
        <w:tabs>
          <w:tab w:val="left" w:pos="426"/>
        </w:tabs>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t xml:space="preserve">       Режим дня  в  МДОУ  ДС №7  «Аленький цветочек»  составлен   в  соответствии   санитарно- эпидемиологическими правилами и нормативами. При составлении и организации режима дня  учитываются обязательные, повторяющиеся (стереотипные) процессы:  </w:t>
      </w:r>
    </w:p>
    <w:p w:rsidR="0025611C" w:rsidRPr="000B61AD" w:rsidRDefault="0025611C" w:rsidP="0025611C">
      <w:pPr>
        <w:pStyle w:val="ac"/>
        <w:tabs>
          <w:tab w:val="left" w:pos="426"/>
        </w:tabs>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t xml:space="preserve">-  время приема пищи;  </w:t>
      </w:r>
    </w:p>
    <w:p w:rsidR="0025611C" w:rsidRPr="000B61AD" w:rsidRDefault="0025611C" w:rsidP="0025611C">
      <w:pPr>
        <w:pStyle w:val="ac"/>
        <w:tabs>
          <w:tab w:val="left" w:pos="426"/>
        </w:tabs>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t>- время  дневного  сна  (общая  продолжительность  дневного  сна  для  детей дошкольного возра</w:t>
      </w:r>
      <w:r w:rsidRPr="000B61AD">
        <w:rPr>
          <w:rFonts w:ascii="Times New Roman" w:hAnsi="Times New Roman"/>
          <w:bCs/>
          <w:sz w:val="24"/>
          <w:szCs w:val="24"/>
          <w:lang w:eastAsia="ru-RU"/>
        </w:rPr>
        <w:t>с</w:t>
      </w:r>
      <w:r w:rsidRPr="000B61AD">
        <w:rPr>
          <w:rFonts w:ascii="Times New Roman" w:hAnsi="Times New Roman"/>
          <w:bCs/>
          <w:sz w:val="24"/>
          <w:szCs w:val="24"/>
          <w:lang w:eastAsia="ru-RU"/>
        </w:rPr>
        <w:t xml:space="preserve">та в период нахождения в МДОУ составляет 2,0 -  2,5  часа);  </w:t>
      </w:r>
    </w:p>
    <w:p w:rsidR="0025611C" w:rsidRPr="000B61AD" w:rsidRDefault="0025611C" w:rsidP="0025611C">
      <w:pPr>
        <w:pStyle w:val="ac"/>
        <w:tabs>
          <w:tab w:val="left" w:pos="426"/>
        </w:tabs>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t xml:space="preserve">-  время   пребывания детей на открытом воздухе  (ежедневная   продолжительность  прогулки  детей  составляет  не  менее  4  -  4,5  часов).  Прогулка  организуется  2  раза  в  день: в первую половину - до обеда и во вторую половину дня - после дневного сна  или перед уходом детей домой;   </w:t>
      </w:r>
    </w:p>
    <w:p w:rsidR="0025611C" w:rsidRPr="000B61AD" w:rsidRDefault="0025611C" w:rsidP="0025611C">
      <w:pPr>
        <w:pStyle w:val="ac"/>
        <w:tabs>
          <w:tab w:val="left" w:pos="426"/>
        </w:tabs>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t xml:space="preserve">-  время  самостоятельной  деятельности  детей  4-5  лет    (игры,  подготовка  к  занятиям,  личная гигиена) занимает в режиме дня не менее 3-4 часов.  </w:t>
      </w:r>
    </w:p>
    <w:p w:rsidR="0025611C" w:rsidRPr="000B61AD" w:rsidRDefault="0025611C" w:rsidP="0025611C">
      <w:pPr>
        <w:pStyle w:val="ac"/>
        <w:tabs>
          <w:tab w:val="left" w:pos="426"/>
        </w:tabs>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t xml:space="preserve">При проведении режимных процессов в ДОУ соблюдаются следующие принципы:  </w:t>
      </w:r>
    </w:p>
    <w:p w:rsidR="0025611C" w:rsidRPr="000B61AD" w:rsidRDefault="0025611C" w:rsidP="0025611C">
      <w:pPr>
        <w:pStyle w:val="ac"/>
        <w:numPr>
          <w:ilvl w:val="0"/>
          <w:numId w:val="44"/>
        </w:numPr>
        <w:tabs>
          <w:tab w:val="left" w:pos="426"/>
        </w:tabs>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t xml:space="preserve">полное и своевременное удовлетворение всех органических потребностей детей;  </w:t>
      </w:r>
    </w:p>
    <w:p w:rsidR="0025611C" w:rsidRPr="000B61AD" w:rsidRDefault="0025611C" w:rsidP="0025611C">
      <w:pPr>
        <w:pStyle w:val="ac"/>
        <w:numPr>
          <w:ilvl w:val="0"/>
          <w:numId w:val="44"/>
        </w:numPr>
        <w:tabs>
          <w:tab w:val="left" w:pos="426"/>
        </w:tabs>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t xml:space="preserve">тщательный гигиенический уход, обеспечение чистоты тела, одежды, постели;  </w:t>
      </w:r>
    </w:p>
    <w:p w:rsidR="0025611C" w:rsidRPr="000B61AD" w:rsidRDefault="0025611C" w:rsidP="0025611C">
      <w:pPr>
        <w:pStyle w:val="ac"/>
        <w:numPr>
          <w:ilvl w:val="0"/>
          <w:numId w:val="44"/>
        </w:numPr>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t xml:space="preserve">привлечение детей к посильному участию в режимных процессах;  </w:t>
      </w:r>
    </w:p>
    <w:p w:rsidR="0025611C" w:rsidRPr="000B61AD" w:rsidRDefault="0025611C" w:rsidP="0025611C">
      <w:pPr>
        <w:pStyle w:val="ac"/>
        <w:numPr>
          <w:ilvl w:val="0"/>
          <w:numId w:val="44"/>
        </w:numPr>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t xml:space="preserve">поощрение самостоятельности и активности;  </w:t>
      </w:r>
    </w:p>
    <w:p w:rsidR="0025611C" w:rsidRPr="000B61AD" w:rsidRDefault="0025611C" w:rsidP="0025611C">
      <w:pPr>
        <w:pStyle w:val="ac"/>
        <w:numPr>
          <w:ilvl w:val="0"/>
          <w:numId w:val="43"/>
        </w:numPr>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lastRenderedPageBreak/>
        <w:t xml:space="preserve">формирование культурно-гигиенических навыков;  </w:t>
      </w:r>
    </w:p>
    <w:p w:rsidR="0025611C" w:rsidRPr="000B61AD" w:rsidRDefault="0025611C" w:rsidP="0025611C">
      <w:pPr>
        <w:pStyle w:val="ac"/>
        <w:numPr>
          <w:ilvl w:val="0"/>
          <w:numId w:val="43"/>
        </w:numPr>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t xml:space="preserve">эмоциональное общение в ходе выполнения режимных процессов;  </w:t>
      </w:r>
    </w:p>
    <w:p w:rsidR="0025611C" w:rsidRPr="000B61AD" w:rsidRDefault="0025611C" w:rsidP="0025611C">
      <w:pPr>
        <w:pStyle w:val="ac"/>
        <w:numPr>
          <w:ilvl w:val="0"/>
          <w:numId w:val="43"/>
        </w:numPr>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t xml:space="preserve">учет потребностей детей;  </w:t>
      </w:r>
    </w:p>
    <w:p w:rsidR="0025611C" w:rsidRPr="000B61AD" w:rsidRDefault="0025611C" w:rsidP="0025611C">
      <w:pPr>
        <w:pStyle w:val="ac"/>
        <w:numPr>
          <w:ilvl w:val="0"/>
          <w:numId w:val="43"/>
        </w:numPr>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t xml:space="preserve">учет индивидуальных особенностей каждого ребенка;  </w:t>
      </w:r>
    </w:p>
    <w:p w:rsidR="0025611C" w:rsidRPr="000B61AD" w:rsidRDefault="0025611C" w:rsidP="0025611C">
      <w:pPr>
        <w:pStyle w:val="ac"/>
        <w:numPr>
          <w:ilvl w:val="0"/>
          <w:numId w:val="43"/>
        </w:numPr>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t xml:space="preserve">спокойный и доброжелательный тон обращения;  </w:t>
      </w:r>
    </w:p>
    <w:p w:rsidR="0025611C" w:rsidRPr="000B61AD" w:rsidRDefault="0025611C" w:rsidP="0025611C">
      <w:pPr>
        <w:pStyle w:val="ac"/>
        <w:numPr>
          <w:ilvl w:val="0"/>
          <w:numId w:val="43"/>
        </w:numPr>
        <w:ind w:left="284" w:hanging="284"/>
        <w:jc w:val="both"/>
        <w:rPr>
          <w:rFonts w:ascii="Times New Roman" w:hAnsi="Times New Roman"/>
          <w:bCs/>
          <w:sz w:val="24"/>
          <w:szCs w:val="24"/>
          <w:lang w:eastAsia="ru-RU"/>
        </w:rPr>
      </w:pPr>
      <w:r w:rsidRPr="000B61AD">
        <w:rPr>
          <w:rFonts w:ascii="Times New Roman" w:hAnsi="Times New Roman"/>
          <w:bCs/>
          <w:sz w:val="24"/>
          <w:szCs w:val="24"/>
          <w:lang w:eastAsia="ru-RU"/>
        </w:rPr>
        <w:t xml:space="preserve">бережное отношение к ребенку.  </w:t>
      </w:r>
    </w:p>
    <w:p w:rsidR="0025611C" w:rsidRPr="000B61AD" w:rsidRDefault="0025611C" w:rsidP="0025611C">
      <w:pPr>
        <w:jc w:val="center"/>
        <w:rPr>
          <w:b/>
          <w:sz w:val="28"/>
          <w:szCs w:val="28"/>
        </w:rPr>
      </w:pPr>
    </w:p>
    <w:p w:rsidR="0025611C" w:rsidRPr="000B61AD" w:rsidRDefault="0025611C" w:rsidP="0025611C">
      <w:pPr>
        <w:jc w:val="center"/>
        <w:rPr>
          <w:b/>
          <w:sz w:val="28"/>
          <w:szCs w:val="28"/>
        </w:rPr>
      </w:pPr>
      <w:r w:rsidRPr="000B61AD">
        <w:rPr>
          <w:b/>
          <w:sz w:val="28"/>
          <w:szCs w:val="28"/>
        </w:rPr>
        <w:t>Режим дня</w:t>
      </w:r>
    </w:p>
    <w:p w:rsidR="0025611C" w:rsidRPr="000B61AD" w:rsidRDefault="0025611C" w:rsidP="0025611C">
      <w:pPr>
        <w:jc w:val="both"/>
        <w:rPr>
          <w:b/>
          <w:sz w:val="28"/>
          <w:szCs w:val="28"/>
        </w:rPr>
      </w:pP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29"/>
        <w:gridCol w:w="709"/>
        <w:gridCol w:w="284"/>
        <w:gridCol w:w="2160"/>
      </w:tblGrid>
      <w:tr w:rsidR="0025611C" w:rsidRPr="000B61AD" w:rsidTr="0068378B">
        <w:tc>
          <w:tcPr>
            <w:tcW w:w="7622" w:type="dxa"/>
            <w:gridSpan w:val="3"/>
            <w:shd w:val="clear" w:color="auto" w:fill="auto"/>
          </w:tcPr>
          <w:p w:rsidR="0025611C" w:rsidRPr="000B61AD" w:rsidRDefault="0025611C" w:rsidP="0068378B">
            <w:pPr>
              <w:jc w:val="center"/>
              <w:rPr>
                <w:b/>
              </w:rPr>
            </w:pPr>
            <w:r w:rsidRPr="000B61AD">
              <w:rPr>
                <w:b/>
              </w:rPr>
              <w:t>Группа</w:t>
            </w:r>
          </w:p>
        </w:tc>
        <w:tc>
          <w:tcPr>
            <w:tcW w:w="2160" w:type="dxa"/>
            <w:shd w:val="clear" w:color="auto" w:fill="auto"/>
          </w:tcPr>
          <w:p w:rsidR="0025611C" w:rsidRPr="000B61AD" w:rsidRDefault="0025611C" w:rsidP="0068378B">
            <w:pPr>
              <w:jc w:val="center"/>
              <w:rPr>
                <w:b/>
              </w:rPr>
            </w:pPr>
            <w:r w:rsidRPr="000B61AD">
              <w:rPr>
                <w:b/>
              </w:rPr>
              <w:t xml:space="preserve">Средняя </w:t>
            </w:r>
          </w:p>
        </w:tc>
      </w:tr>
      <w:tr w:rsidR="0025611C" w:rsidRPr="000B61AD" w:rsidTr="0068378B">
        <w:tc>
          <w:tcPr>
            <w:tcW w:w="7622" w:type="dxa"/>
            <w:gridSpan w:val="3"/>
            <w:shd w:val="clear" w:color="auto" w:fill="auto"/>
          </w:tcPr>
          <w:p w:rsidR="0025611C" w:rsidRPr="000B61AD" w:rsidRDefault="0025611C" w:rsidP="0068378B">
            <w:pPr>
              <w:jc w:val="center"/>
              <w:rPr>
                <w:b/>
              </w:rPr>
            </w:pPr>
            <w:r w:rsidRPr="000B61AD">
              <w:rPr>
                <w:b/>
              </w:rPr>
              <w:t>Возраст</w:t>
            </w:r>
          </w:p>
        </w:tc>
        <w:tc>
          <w:tcPr>
            <w:tcW w:w="2160" w:type="dxa"/>
            <w:shd w:val="clear" w:color="auto" w:fill="auto"/>
          </w:tcPr>
          <w:p w:rsidR="0025611C" w:rsidRPr="000B61AD" w:rsidRDefault="0025611C" w:rsidP="0068378B">
            <w:pPr>
              <w:jc w:val="center"/>
              <w:rPr>
                <w:b/>
              </w:rPr>
            </w:pPr>
            <w:r w:rsidRPr="000B61AD">
              <w:rPr>
                <w:b/>
              </w:rPr>
              <w:t>от 4 до 5 лет</w:t>
            </w:r>
          </w:p>
        </w:tc>
      </w:tr>
      <w:tr w:rsidR="0025611C" w:rsidRPr="000B61AD" w:rsidTr="0068378B">
        <w:tc>
          <w:tcPr>
            <w:tcW w:w="7622" w:type="dxa"/>
            <w:gridSpan w:val="3"/>
            <w:shd w:val="clear" w:color="auto" w:fill="auto"/>
          </w:tcPr>
          <w:p w:rsidR="0025611C" w:rsidRPr="000B61AD" w:rsidRDefault="0025611C" w:rsidP="0068378B">
            <w:pPr>
              <w:jc w:val="both"/>
            </w:pPr>
            <w:r w:rsidRPr="000B61AD">
              <w:t xml:space="preserve"> Утренний приём, осмотр, игры, общение ежедневная утренняя гимн</w:t>
            </w:r>
            <w:r w:rsidRPr="000B61AD">
              <w:t>а</w:t>
            </w:r>
            <w:r w:rsidRPr="000B61AD">
              <w:t>стика, дежурство</w:t>
            </w:r>
          </w:p>
        </w:tc>
        <w:tc>
          <w:tcPr>
            <w:tcW w:w="2160" w:type="dxa"/>
            <w:shd w:val="clear" w:color="auto" w:fill="auto"/>
          </w:tcPr>
          <w:p w:rsidR="0025611C" w:rsidRPr="000B61AD" w:rsidRDefault="0025611C" w:rsidP="0068378B">
            <w:pPr>
              <w:jc w:val="both"/>
            </w:pPr>
          </w:p>
          <w:p w:rsidR="0025611C" w:rsidRPr="000B61AD" w:rsidRDefault="0025611C" w:rsidP="0068378B">
            <w:pPr>
              <w:jc w:val="both"/>
            </w:pPr>
            <w:r w:rsidRPr="000B61AD">
              <w:t>7.30 - 8.20</w:t>
            </w:r>
          </w:p>
        </w:tc>
      </w:tr>
      <w:tr w:rsidR="0025611C" w:rsidRPr="000B61AD" w:rsidTr="0068378B">
        <w:tc>
          <w:tcPr>
            <w:tcW w:w="7622" w:type="dxa"/>
            <w:gridSpan w:val="3"/>
            <w:shd w:val="clear" w:color="auto" w:fill="auto"/>
          </w:tcPr>
          <w:p w:rsidR="0025611C" w:rsidRPr="000B61AD" w:rsidRDefault="0025611C" w:rsidP="0068378B">
            <w:pPr>
              <w:jc w:val="both"/>
            </w:pPr>
            <w:r w:rsidRPr="000B61AD">
              <w:t>Подготовка к завтраку, завтрак</w:t>
            </w:r>
          </w:p>
        </w:tc>
        <w:tc>
          <w:tcPr>
            <w:tcW w:w="2160" w:type="dxa"/>
            <w:shd w:val="clear" w:color="auto" w:fill="auto"/>
          </w:tcPr>
          <w:p w:rsidR="0025611C" w:rsidRPr="000B61AD" w:rsidRDefault="0025611C" w:rsidP="0068378B">
            <w:pPr>
              <w:jc w:val="both"/>
            </w:pPr>
            <w:r w:rsidRPr="000B61AD">
              <w:t>8.20 – 8.50</w:t>
            </w:r>
          </w:p>
        </w:tc>
      </w:tr>
      <w:tr w:rsidR="0025611C" w:rsidRPr="000B61AD" w:rsidTr="0068378B">
        <w:tc>
          <w:tcPr>
            <w:tcW w:w="6629" w:type="dxa"/>
            <w:tcBorders>
              <w:right w:val="nil"/>
            </w:tcBorders>
            <w:shd w:val="clear" w:color="auto" w:fill="auto"/>
          </w:tcPr>
          <w:p w:rsidR="0025611C" w:rsidRPr="000B61AD" w:rsidRDefault="0025611C" w:rsidP="0068378B">
            <w:r w:rsidRPr="000B61AD">
              <w:t>Игры, самостоятельная деятельность детей, свободное  общ</w:t>
            </w:r>
            <w:r w:rsidRPr="000B61AD">
              <w:t>е</w:t>
            </w:r>
            <w:r w:rsidRPr="000B61AD">
              <w:t>ние детей</w:t>
            </w:r>
          </w:p>
        </w:tc>
        <w:tc>
          <w:tcPr>
            <w:tcW w:w="709" w:type="dxa"/>
            <w:tcBorders>
              <w:top w:val="single" w:sz="4" w:space="0" w:color="auto"/>
              <w:left w:val="nil"/>
              <w:bottom w:val="single" w:sz="4" w:space="0" w:color="auto"/>
              <w:right w:val="nil"/>
            </w:tcBorders>
            <w:shd w:val="clear" w:color="auto" w:fill="auto"/>
          </w:tcPr>
          <w:p w:rsidR="0025611C" w:rsidRPr="000B61AD" w:rsidRDefault="0025611C" w:rsidP="0068378B"/>
        </w:tc>
        <w:tc>
          <w:tcPr>
            <w:tcW w:w="284" w:type="dxa"/>
            <w:tcBorders>
              <w:left w:val="nil"/>
            </w:tcBorders>
            <w:shd w:val="clear" w:color="auto" w:fill="auto"/>
          </w:tcPr>
          <w:p w:rsidR="0025611C" w:rsidRPr="000B61AD" w:rsidRDefault="0025611C" w:rsidP="0068378B"/>
        </w:tc>
        <w:tc>
          <w:tcPr>
            <w:tcW w:w="2160" w:type="dxa"/>
            <w:shd w:val="clear" w:color="auto" w:fill="auto"/>
          </w:tcPr>
          <w:p w:rsidR="0025611C" w:rsidRPr="000B61AD" w:rsidRDefault="0025611C" w:rsidP="0068378B">
            <w:pPr>
              <w:jc w:val="both"/>
            </w:pPr>
          </w:p>
          <w:p w:rsidR="0025611C" w:rsidRPr="000B61AD" w:rsidRDefault="0025611C" w:rsidP="0068378B">
            <w:pPr>
              <w:jc w:val="both"/>
            </w:pPr>
            <w:r w:rsidRPr="000B61AD">
              <w:t>8.50 – 9.05</w:t>
            </w:r>
          </w:p>
        </w:tc>
      </w:tr>
      <w:tr w:rsidR="0025611C" w:rsidRPr="000B61AD" w:rsidTr="0068378B">
        <w:tc>
          <w:tcPr>
            <w:tcW w:w="6629" w:type="dxa"/>
            <w:tcBorders>
              <w:right w:val="nil"/>
            </w:tcBorders>
            <w:shd w:val="clear" w:color="auto" w:fill="auto"/>
          </w:tcPr>
          <w:p w:rsidR="0025611C" w:rsidRPr="000B61AD" w:rsidRDefault="0025611C" w:rsidP="0068378B">
            <w:r w:rsidRPr="000B61AD">
              <w:t xml:space="preserve"> Организованная образовательная деятельность, развивающие образовательные ситуации на игровой основе</w:t>
            </w:r>
          </w:p>
        </w:tc>
        <w:tc>
          <w:tcPr>
            <w:tcW w:w="709" w:type="dxa"/>
            <w:tcBorders>
              <w:top w:val="single" w:sz="4" w:space="0" w:color="auto"/>
              <w:left w:val="nil"/>
              <w:right w:val="nil"/>
            </w:tcBorders>
            <w:shd w:val="clear" w:color="auto" w:fill="auto"/>
          </w:tcPr>
          <w:p w:rsidR="0025611C" w:rsidRPr="000B61AD" w:rsidRDefault="0025611C" w:rsidP="0068378B"/>
        </w:tc>
        <w:tc>
          <w:tcPr>
            <w:tcW w:w="284" w:type="dxa"/>
            <w:tcBorders>
              <w:left w:val="nil"/>
            </w:tcBorders>
            <w:shd w:val="clear" w:color="auto" w:fill="auto"/>
          </w:tcPr>
          <w:p w:rsidR="0025611C" w:rsidRPr="000B61AD" w:rsidRDefault="0025611C" w:rsidP="0068378B">
            <w:pPr>
              <w:jc w:val="right"/>
            </w:pPr>
          </w:p>
        </w:tc>
        <w:tc>
          <w:tcPr>
            <w:tcW w:w="2160" w:type="dxa"/>
            <w:shd w:val="clear" w:color="auto" w:fill="auto"/>
          </w:tcPr>
          <w:p w:rsidR="0025611C" w:rsidRPr="000B61AD" w:rsidRDefault="0025611C" w:rsidP="0068378B">
            <w:pPr>
              <w:jc w:val="both"/>
            </w:pPr>
          </w:p>
          <w:p w:rsidR="0025611C" w:rsidRPr="000B61AD" w:rsidRDefault="0025611C" w:rsidP="0068378B">
            <w:pPr>
              <w:jc w:val="both"/>
            </w:pPr>
            <w:r w:rsidRPr="000B61AD">
              <w:t>9.05– 9.55</w:t>
            </w:r>
          </w:p>
        </w:tc>
      </w:tr>
      <w:tr w:rsidR="0025611C" w:rsidRPr="000B61AD" w:rsidTr="0068378B">
        <w:tc>
          <w:tcPr>
            <w:tcW w:w="7622" w:type="dxa"/>
            <w:gridSpan w:val="3"/>
            <w:shd w:val="clear" w:color="auto" w:fill="auto"/>
          </w:tcPr>
          <w:p w:rsidR="0025611C" w:rsidRPr="000B61AD" w:rsidRDefault="0025611C" w:rsidP="0068378B">
            <w:pPr>
              <w:jc w:val="both"/>
            </w:pPr>
            <w:r w:rsidRPr="000B61AD">
              <w:t>Подготовка к прогулке, прогулка (игры, наблюдения, труд, экспер</w:t>
            </w:r>
            <w:r w:rsidRPr="000B61AD">
              <w:t>и</w:t>
            </w:r>
            <w:r w:rsidRPr="000B61AD">
              <w:t>ментирование, общение по интересам)</w:t>
            </w:r>
          </w:p>
        </w:tc>
        <w:tc>
          <w:tcPr>
            <w:tcW w:w="2160" w:type="dxa"/>
            <w:shd w:val="clear" w:color="auto" w:fill="auto"/>
          </w:tcPr>
          <w:p w:rsidR="0025611C" w:rsidRPr="000B61AD" w:rsidRDefault="0025611C" w:rsidP="0068378B">
            <w:pPr>
              <w:jc w:val="both"/>
            </w:pPr>
          </w:p>
          <w:p w:rsidR="0025611C" w:rsidRPr="000B61AD" w:rsidRDefault="0025611C" w:rsidP="0068378B">
            <w:pPr>
              <w:jc w:val="both"/>
            </w:pPr>
            <w:r w:rsidRPr="000B61AD">
              <w:t>9.55 – 12.10</w:t>
            </w:r>
          </w:p>
        </w:tc>
      </w:tr>
      <w:tr w:rsidR="0025611C" w:rsidRPr="000B61AD" w:rsidTr="0068378B">
        <w:tc>
          <w:tcPr>
            <w:tcW w:w="7622" w:type="dxa"/>
            <w:gridSpan w:val="3"/>
            <w:shd w:val="clear" w:color="auto" w:fill="auto"/>
          </w:tcPr>
          <w:p w:rsidR="0025611C" w:rsidRPr="000B61AD" w:rsidRDefault="0025611C" w:rsidP="0068378B">
            <w:pPr>
              <w:jc w:val="both"/>
            </w:pPr>
          </w:p>
          <w:p w:rsidR="0025611C" w:rsidRPr="000B61AD" w:rsidRDefault="0025611C" w:rsidP="0068378B">
            <w:pPr>
              <w:jc w:val="both"/>
            </w:pPr>
            <w:r w:rsidRPr="000B61AD">
              <w:t>Подготовка к обеду, обед</w:t>
            </w:r>
          </w:p>
        </w:tc>
        <w:tc>
          <w:tcPr>
            <w:tcW w:w="2160" w:type="dxa"/>
            <w:shd w:val="clear" w:color="auto" w:fill="auto"/>
          </w:tcPr>
          <w:p w:rsidR="0025611C" w:rsidRPr="000B61AD" w:rsidRDefault="0025611C" w:rsidP="0068378B">
            <w:pPr>
              <w:jc w:val="both"/>
            </w:pPr>
          </w:p>
          <w:p w:rsidR="0025611C" w:rsidRPr="000B61AD" w:rsidRDefault="0025611C" w:rsidP="0068378B">
            <w:pPr>
              <w:jc w:val="both"/>
            </w:pPr>
            <w:r w:rsidRPr="000B61AD">
              <w:t>12.10-12.50</w:t>
            </w:r>
          </w:p>
        </w:tc>
      </w:tr>
      <w:tr w:rsidR="0025611C" w:rsidRPr="000B61AD" w:rsidTr="0068378B">
        <w:tc>
          <w:tcPr>
            <w:tcW w:w="7622" w:type="dxa"/>
            <w:gridSpan w:val="3"/>
            <w:shd w:val="clear" w:color="auto" w:fill="auto"/>
          </w:tcPr>
          <w:p w:rsidR="0025611C" w:rsidRPr="000B61AD" w:rsidRDefault="0025611C" w:rsidP="0068378B">
            <w:pPr>
              <w:pStyle w:val="ac"/>
              <w:jc w:val="both"/>
              <w:rPr>
                <w:rFonts w:ascii="Times New Roman" w:hAnsi="Times New Roman"/>
                <w:sz w:val="24"/>
                <w:szCs w:val="24"/>
              </w:rPr>
            </w:pPr>
            <w:r w:rsidRPr="000B61AD">
              <w:rPr>
                <w:rFonts w:ascii="Times New Roman" w:hAnsi="Times New Roman"/>
                <w:sz w:val="24"/>
                <w:szCs w:val="24"/>
              </w:rPr>
              <w:t>Закаливающие мероприятия, гигиенические процедуры</w:t>
            </w:r>
          </w:p>
        </w:tc>
        <w:tc>
          <w:tcPr>
            <w:tcW w:w="2160" w:type="dxa"/>
            <w:shd w:val="clear" w:color="auto" w:fill="auto"/>
          </w:tcPr>
          <w:p w:rsidR="0025611C" w:rsidRPr="000B61AD" w:rsidRDefault="0025611C" w:rsidP="0068378B">
            <w:pPr>
              <w:pStyle w:val="ac"/>
              <w:jc w:val="both"/>
              <w:rPr>
                <w:rFonts w:ascii="Times New Roman" w:hAnsi="Times New Roman"/>
                <w:sz w:val="24"/>
                <w:szCs w:val="24"/>
              </w:rPr>
            </w:pPr>
            <w:r w:rsidRPr="000B61AD">
              <w:rPr>
                <w:rFonts w:ascii="Times New Roman" w:hAnsi="Times New Roman"/>
                <w:sz w:val="24"/>
                <w:szCs w:val="24"/>
              </w:rPr>
              <w:t>12.50-13.00</w:t>
            </w:r>
          </w:p>
        </w:tc>
      </w:tr>
      <w:tr w:rsidR="0025611C" w:rsidRPr="000B61AD" w:rsidTr="0068378B">
        <w:tc>
          <w:tcPr>
            <w:tcW w:w="7622" w:type="dxa"/>
            <w:gridSpan w:val="3"/>
            <w:shd w:val="clear" w:color="auto" w:fill="auto"/>
          </w:tcPr>
          <w:p w:rsidR="0025611C" w:rsidRPr="000B61AD" w:rsidRDefault="0025611C" w:rsidP="0068378B">
            <w:pPr>
              <w:jc w:val="both"/>
            </w:pPr>
            <w:r w:rsidRPr="000B61AD">
              <w:t>Подготовка ко сну, дневной  сон</w:t>
            </w:r>
          </w:p>
        </w:tc>
        <w:tc>
          <w:tcPr>
            <w:tcW w:w="2160" w:type="dxa"/>
            <w:shd w:val="clear" w:color="auto" w:fill="auto"/>
          </w:tcPr>
          <w:p w:rsidR="0025611C" w:rsidRPr="000B61AD" w:rsidRDefault="0025611C" w:rsidP="0068378B">
            <w:pPr>
              <w:jc w:val="both"/>
            </w:pPr>
            <w:r w:rsidRPr="000B61AD">
              <w:t>13.00-15.00</w:t>
            </w:r>
          </w:p>
        </w:tc>
      </w:tr>
      <w:tr w:rsidR="0025611C" w:rsidRPr="000B61AD" w:rsidTr="0068378B">
        <w:tc>
          <w:tcPr>
            <w:tcW w:w="7622" w:type="dxa"/>
            <w:gridSpan w:val="3"/>
            <w:shd w:val="clear" w:color="auto" w:fill="auto"/>
          </w:tcPr>
          <w:p w:rsidR="0025611C" w:rsidRPr="000B61AD" w:rsidRDefault="0025611C" w:rsidP="0068378B">
            <w:pPr>
              <w:jc w:val="both"/>
            </w:pPr>
            <w:r w:rsidRPr="000B61AD">
              <w:t>Постепенный подъём, гимнастика после сна,  воздушные и водные процедуры</w:t>
            </w:r>
          </w:p>
        </w:tc>
        <w:tc>
          <w:tcPr>
            <w:tcW w:w="2160" w:type="dxa"/>
            <w:shd w:val="clear" w:color="auto" w:fill="auto"/>
          </w:tcPr>
          <w:p w:rsidR="0025611C" w:rsidRPr="000B61AD" w:rsidRDefault="0025611C" w:rsidP="0068378B">
            <w:pPr>
              <w:jc w:val="both"/>
            </w:pPr>
            <w:r w:rsidRPr="000B61AD">
              <w:t>15.00 -15.30</w:t>
            </w:r>
          </w:p>
        </w:tc>
      </w:tr>
      <w:tr w:rsidR="0025611C" w:rsidRPr="000B61AD" w:rsidTr="0068378B">
        <w:tc>
          <w:tcPr>
            <w:tcW w:w="7622" w:type="dxa"/>
            <w:gridSpan w:val="3"/>
            <w:shd w:val="clear" w:color="auto" w:fill="auto"/>
          </w:tcPr>
          <w:p w:rsidR="0025611C" w:rsidRPr="000B61AD" w:rsidRDefault="0025611C" w:rsidP="0068378B">
            <w:pPr>
              <w:jc w:val="both"/>
            </w:pPr>
            <w:r w:rsidRPr="000B61AD">
              <w:t>Подготовка к полднику, полдник</w:t>
            </w:r>
          </w:p>
        </w:tc>
        <w:tc>
          <w:tcPr>
            <w:tcW w:w="2160" w:type="dxa"/>
            <w:shd w:val="clear" w:color="auto" w:fill="auto"/>
          </w:tcPr>
          <w:p w:rsidR="0025611C" w:rsidRPr="000B61AD" w:rsidRDefault="0025611C" w:rsidP="0068378B">
            <w:pPr>
              <w:jc w:val="both"/>
            </w:pPr>
            <w:r w:rsidRPr="000B61AD">
              <w:t>15.30 -16.00</w:t>
            </w:r>
          </w:p>
        </w:tc>
      </w:tr>
      <w:tr w:rsidR="0025611C" w:rsidRPr="000B61AD" w:rsidTr="0068378B">
        <w:trPr>
          <w:trHeight w:val="1023"/>
        </w:trPr>
        <w:tc>
          <w:tcPr>
            <w:tcW w:w="7622" w:type="dxa"/>
            <w:gridSpan w:val="3"/>
            <w:shd w:val="clear" w:color="auto" w:fill="auto"/>
          </w:tcPr>
          <w:p w:rsidR="0025611C" w:rsidRPr="000B61AD" w:rsidRDefault="0025611C" w:rsidP="0068378B">
            <w:pPr>
              <w:jc w:val="both"/>
            </w:pPr>
            <w:r w:rsidRPr="000B61AD">
              <w:t xml:space="preserve">Игры, досуги, общение и деятельность по интересам, театрализация, кукольный театр, инсценировки с игрушками, выбор самостоятельной деятельности в центрах активности </w:t>
            </w:r>
          </w:p>
        </w:tc>
        <w:tc>
          <w:tcPr>
            <w:tcW w:w="2160" w:type="dxa"/>
            <w:shd w:val="clear" w:color="auto" w:fill="auto"/>
          </w:tcPr>
          <w:p w:rsidR="0025611C" w:rsidRPr="000B61AD" w:rsidRDefault="0025611C" w:rsidP="0068378B">
            <w:pPr>
              <w:jc w:val="both"/>
            </w:pPr>
          </w:p>
          <w:p w:rsidR="0025611C" w:rsidRPr="000B61AD" w:rsidRDefault="0025611C" w:rsidP="0068378B">
            <w:pPr>
              <w:jc w:val="both"/>
            </w:pPr>
          </w:p>
          <w:p w:rsidR="0025611C" w:rsidRPr="000B61AD" w:rsidRDefault="0025611C" w:rsidP="0068378B">
            <w:pPr>
              <w:jc w:val="both"/>
            </w:pPr>
            <w:r w:rsidRPr="000B61AD">
              <w:t>16.00-16.40</w:t>
            </w:r>
          </w:p>
        </w:tc>
      </w:tr>
      <w:tr w:rsidR="0025611C" w:rsidRPr="000B61AD" w:rsidTr="0068378B">
        <w:tc>
          <w:tcPr>
            <w:tcW w:w="7622" w:type="dxa"/>
            <w:gridSpan w:val="3"/>
            <w:shd w:val="clear" w:color="auto" w:fill="auto"/>
          </w:tcPr>
          <w:p w:rsidR="0025611C" w:rsidRPr="000B61AD" w:rsidRDefault="0025611C" w:rsidP="0068378B">
            <w:pPr>
              <w:jc w:val="both"/>
            </w:pPr>
            <w:r w:rsidRPr="000B61AD">
              <w:t>Подготовка к прогулке, прогулка</w:t>
            </w:r>
          </w:p>
        </w:tc>
        <w:tc>
          <w:tcPr>
            <w:tcW w:w="2160" w:type="dxa"/>
            <w:shd w:val="clear" w:color="auto" w:fill="auto"/>
          </w:tcPr>
          <w:p w:rsidR="0025611C" w:rsidRPr="000B61AD" w:rsidRDefault="0025611C" w:rsidP="0068378B">
            <w:pPr>
              <w:jc w:val="both"/>
            </w:pPr>
            <w:r w:rsidRPr="000B61AD">
              <w:t>16.40 -17.20</w:t>
            </w:r>
          </w:p>
        </w:tc>
      </w:tr>
      <w:tr w:rsidR="0025611C" w:rsidRPr="000B61AD" w:rsidTr="0068378B">
        <w:tc>
          <w:tcPr>
            <w:tcW w:w="7622" w:type="dxa"/>
            <w:gridSpan w:val="3"/>
            <w:shd w:val="clear" w:color="auto" w:fill="auto"/>
          </w:tcPr>
          <w:p w:rsidR="0025611C" w:rsidRPr="000B61AD" w:rsidRDefault="0025611C" w:rsidP="0068378B">
            <w:pPr>
              <w:jc w:val="both"/>
            </w:pPr>
            <w:r w:rsidRPr="000B61AD">
              <w:t>Игры, уход детей домой</w:t>
            </w:r>
          </w:p>
        </w:tc>
        <w:tc>
          <w:tcPr>
            <w:tcW w:w="2160" w:type="dxa"/>
            <w:shd w:val="clear" w:color="auto" w:fill="auto"/>
          </w:tcPr>
          <w:p w:rsidR="0025611C" w:rsidRPr="000B61AD" w:rsidRDefault="0025611C" w:rsidP="0068378B">
            <w:pPr>
              <w:jc w:val="both"/>
            </w:pPr>
            <w:r w:rsidRPr="000B61AD">
              <w:t>17.20- 17.30</w:t>
            </w:r>
          </w:p>
        </w:tc>
      </w:tr>
    </w:tbl>
    <w:p w:rsidR="0025611C" w:rsidRPr="000B61AD" w:rsidRDefault="0025611C" w:rsidP="0025611C">
      <w:pPr>
        <w:jc w:val="both"/>
        <w:rPr>
          <w:sz w:val="28"/>
          <w:szCs w:val="28"/>
        </w:rPr>
      </w:pPr>
    </w:p>
    <w:p w:rsidR="0025611C" w:rsidRPr="000B61AD" w:rsidRDefault="0025611C" w:rsidP="0025611C">
      <w:pPr>
        <w:jc w:val="both"/>
        <w:rPr>
          <w:b/>
          <w:sz w:val="28"/>
          <w:szCs w:val="28"/>
        </w:rPr>
      </w:pPr>
    </w:p>
    <w:p w:rsidR="0025611C" w:rsidRPr="000B61AD" w:rsidRDefault="0025611C" w:rsidP="0025611C">
      <w:pPr>
        <w:jc w:val="both"/>
        <w:rPr>
          <w:b/>
          <w:sz w:val="28"/>
          <w:szCs w:val="28"/>
        </w:rPr>
      </w:pPr>
    </w:p>
    <w:p w:rsidR="0025611C" w:rsidRPr="000B61AD" w:rsidRDefault="0025611C" w:rsidP="0025611C">
      <w:pPr>
        <w:jc w:val="both"/>
        <w:rPr>
          <w:b/>
          <w:sz w:val="28"/>
          <w:szCs w:val="28"/>
        </w:rPr>
      </w:pPr>
    </w:p>
    <w:p w:rsidR="0025611C" w:rsidRPr="000B61AD" w:rsidRDefault="0025611C" w:rsidP="0025611C">
      <w:pPr>
        <w:jc w:val="both"/>
        <w:rPr>
          <w:b/>
          <w:sz w:val="28"/>
          <w:szCs w:val="28"/>
        </w:rPr>
      </w:pPr>
      <w:r w:rsidRPr="000B61AD">
        <w:rPr>
          <w:b/>
          <w:sz w:val="28"/>
          <w:szCs w:val="28"/>
        </w:rPr>
        <w:t>Режим дня летне-оздоровительного периода (1 июня-31 августа)</w:t>
      </w:r>
    </w:p>
    <w:p w:rsidR="0025611C" w:rsidRPr="000B61AD" w:rsidRDefault="0025611C" w:rsidP="0025611C">
      <w:pPr>
        <w:jc w:val="both"/>
        <w:rPr>
          <w:b/>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1"/>
        <w:gridCol w:w="2693"/>
      </w:tblGrid>
      <w:tr w:rsidR="0025611C" w:rsidRPr="000B61AD" w:rsidTr="0068378B">
        <w:tc>
          <w:tcPr>
            <w:tcW w:w="6771" w:type="dxa"/>
            <w:shd w:val="clear" w:color="auto" w:fill="auto"/>
          </w:tcPr>
          <w:p w:rsidR="0025611C" w:rsidRPr="000B61AD" w:rsidRDefault="0025611C" w:rsidP="0068378B">
            <w:pPr>
              <w:jc w:val="both"/>
            </w:pPr>
            <w:r w:rsidRPr="000B61AD">
              <w:t>Группа</w:t>
            </w:r>
          </w:p>
        </w:tc>
        <w:tc>
          <w:tcPr>
            <w:tcW w:w="2693" w:type="dxa"/>
            <w:shd w:val="clear" w:color="auto" w:fill="auto"/>
          </w:tcPr>
          <w:p w:rsidR="0025611C" w:rsidRPr="000B61AD" w:rsidRDefault="0025611C" w:rsidP="0068378B">
            <w:pPr>
              <w:jc w:val="both"/>
            </w:pPr>
            <w:r w:rsidRPr="000B61AD">
              <w:t>средняя</w:t>
            </w:r>
          </w:p>
        </w:tc>
      </w:tr>
      <w:tr w:rsidR="0025611C" w:rsidRPr="000B61AD" w:rsidTr="0068378B">
        <w:tc>
          <w:tcPr>
            <w:tcW w:w="6771" w:type="dxa"/>
            <w:shd w:val="clear" w:color="auto" w:fill="auto"/>
          </w:tcPr>
          <w:p w:rsidR="0025611C" w:rsidRPr="000B61AD" w:rsidRDefault="0025611C" w:rsidP="0068378B">
            <w:pPr>
              <w:jc w:val="both"/>
            </w:pPr>
            <w:r w:rsidRPr="000B61AD">
              <w:t>Возраст</w:t>
            </w:r>
          </w:p>
        </w:tc>
        <w:tc>
          <w:tcPr>
            <w:tcW w:w="2693" w:type="dxa"/>
            <w:shd w:val="clear" w:color="auto" w:fill="auto"/>
          </w:tcPr>
          <w:p w:rsidR="0025611C" w:rsidRPr="000B61AD" w:rsidRDefault="0025611C" w:rsidP="0068378B">
            <w:pPr>
              <w:jc w:val="both"/>
            </w:pPr>
            <w:r w:rsidRPr="000B61AD">
              <w:t>от 4 до 5 лет</w:t>
            </w:r>
          </w:p>
        </w:tc>
      </w:tr>
      <w:tr w:rsidR="0025611C" w:rsidRPr="000B61AD" w:rsidTr="0068378B">
        <w:tc>
          <w:tcPr>
            <w:tcW w:w="6771" w:type="dxa"/>
            <w:shd w:val="clear" w:color="auto" w:fill="auto"/>
          </w:tcPr>
          <w:p w:rsidR="0025611C" w:rsidRPr="000B61AD" w:rsidRDefault="0025611C" w:rsidP="0068378B">
            <w:pPr>
              <w:jc w:val="both"/>
            </w:pPr>
            <w:r w:rsidRPr="000B61AD">
              <w:t xml:space="preserve"> Утренний приём, осмотр, игры, общение ежедневная утренняя гимнастика, дежурство</w:t>
            </w:r>
          </w:p>
        </w:tc>
        <w:tc>
          <w:tcPr>
            <w:tcW w:w="2693" w:type="dxa"/>
            <w:shd w:val="clear" w:color="auto" w:fill="auto"/>
          </w:tcPr>
          <w:p w:rsidR="0025611C" w:rsidRPr="000B61AD" w:rsidRDefault="0025611C" w:rsidP="0068378B">
            <w:pPr>
              <w:jc w:val="both"/>
            </w:pPr>
          </w:p>
          <w:p w:rsidR="0025611C" w:rsidRPr="000B61AD" w:rsidRDefault="0025611C" w:rsidP="0068378B">
            <w:pPr>
              <w:jc w:val="both"/>
            </w:pPr>
            <w:r w:rsidRPr="000B61AD">
              <w:t>7.30 – 8.20</w:t>
            </w:r>
          </w:p>
        </w:tc>
      </w:tr>
      <w:tr w:rsidR="0025611C" w:rsidRPr="000B61AD" w:rsidTr="0068378B">
        <w:tc>
          <w:tcPr>
            <w:tcW w:w="6771" w:type="dxa"/>
            <w:shd w:val="clear" w:color="auto" w:fill="auto"/>
          </w:tcPr>
          <w:p w:rsidR="0025611C" w:rsidRPr="000B61AD" w:rsidRDefault="0025611C" w:rsidP="0068378B">
            <w:pPr>
              <w:jc w:val="both"/>
            </w:pPr>
            <w:r w:rsidRPr="000B61AD">
              <w:t>Подготовка к завтраку, завтрак</w:t>
            </w:r>
          </w:p>
        </w:tc>
        <w:tc>
          <w:tcPr>
            <w:tcW w:w="2693" w:type="dxa"/>
            <w:shd w:val="clear" w:color="auto" w:fill="auto"/>
          </w:tcPr>
          <w:p w:rsidR="0025611C" w:rsidRPr="000B61AD" w:rsidRDefault="0025611C" w:rsidP="0068378B">
            <w:pPr>
              <w:jc w:val="both"/>
            </w:pPr>
            <w:r w:rsidRPr="000B61AD">
              <w:t>8.20 – 8.50</w:t>
            </w:r>
          </w:p>
        </w:tc>
      </w:tr>
      <w:tr w:rsidR="0025611C" w:rsidRPr="000B61AD" w:rsidTr="0068378B">
        <w:tc>
          <w:tcPr>
            <w:tcW w:w="6771" w:type="dxa"/>
            <w:shd w:val="clear" w:color="auto" w:fill="auto"/>
          </w:tcPr>
          <w:p w:rsidR="0025611C" w:rsidRPr="000B61AD" w:rsidRDefault="0025611C" w:rsidP="0068378B">
            <w:pPr>
              <w:jc w:val="both"/>
            </w:pPr>
            <w:r w:rsidRPr="000B61AD">
              <w:t>Игры, самостоятельная деятельность детей, свободное  общ</w:t>
            </w:r>
            <w:r w:rsidRPr="000B61AD">
              <w:t>е</w:t>
            </w:r>
            <w:r w:rsidRPr="000B61AD">
              <w:t>ние детей</w:t>
            </w:r>
          </w:p>
        </w:tc>
        <w:tc>
          <w:tcPr>
            <w:tcW w:w="2693" w:type="dxa"/>
            <w:shd w:val="clear" w:color="auto" w:fill="auto"/>
          </w:tcPr>
          <w:p w:rsidR="0025611C" w:rsidRPr="000B61AD" w:rsidRDefault="0025611C" w:rsidP="0068378B">
            <w:pPr>
              <w:jc w:val="both"/>
            </w:pPr>
          </w:p>
          <w:p w:rsidR="0025611C" w:rsidRPr="000B61AD" w:rsidRDefault="0025611C" w:rsidP="0068378B">
            <w:pPr>
              <w:jc w:val="both"/>
            </w:pPr>
            <w:r w:rsidRPr="000B61AD">
              <w:t>8.50 – 9.10</w:t>
            </w:r>
          </w:p>
        </w:tc>
      </w:tr>
      <w:tr w:rsidR="0025611C" w:rsidRPr="000B61AD" w:rsidTr="0068378B">
        <w:tc>
          <w:tcPr>
            <w:tcW w:w="6771" w:type="dxa"/>
            <w:shd w:val="clear" w:color="auto" w:fill="auto"/>
          </w:tcPr>
          <w:p w:rsidR="0025611C" w:rsidRPr="000B61AD" w:rsidRDefault="0025611C" w:rsidP="0068378B">
            <w:pPr>
              <w:jc w:val="both"/>
            </w:pPr>
            <w:r w:rsidRPr="000B61AD">
              <w:t>Прогулка (совместная деятельность воспитателя и детей, игры, наблюдения, воздушные и солнечные процедуры)</w:t>
            </w:r>
          </w:p>
        </w:tc>
        <w:tc>
          <w:tcPr>
            <w:tcW w:w="2693" w:type="dxa"/>
            <w:shd w:val="clear" w:color="auto" w:fill="auto"/>
          </w:tcPr>
          <w:p w:rsidR="0025611C" w:rsidRPr="000B61AD" w:rsidRDefault="0025611C" w:rsidP="0068378B">
            <w:pPr>
              <w:jc w:val="both"/>
            </w:pPr>
          </w:p>
          <w:p w:rsidR="0025611C" w:rsidRPr="000B61AD" w:rsidRDefault="0025611C" w:rsidP="0068378B">
            <w:pPr>
              <w:jc w:val="both"/>
            </w:pPr>
            <w:r w:rsidRPr="000B61AD">
              <w:t>9.10 – 12.00</w:t>
            </w:r>
          </w:p>
        </w:tc>
      </w:tr>
      <w:tr w:rsidR="0025611C" w:rsidRPr="000B61AD" w:rsidTr="0068378B">
        <w:tc>
          <w:tcPr>
            <w:tcW w:w="6771" w:type="dxa"/>
            <w:shd w:val="clear" w:color="auto" w:fill="auto"/>
          </w:tcPr>
          <w:p w:rsidR="0025611C" w:rsidRPr="000B61AD" w:rsidRDefault="0025611C" w:rsidP="0068378B">
            <w:pPr>
              <w:jc w:val="both"/>
            </w:pPr>
            <w:r w:rsidRPr="000B61AD">
              <w:t>Возвращение с прогулки, водные процедуры</w:t>
            </w:r>
          </w:p>
        </w:tc>
        <w:tc>
          <w:tcPr>
            <w:tcW w:w="2693" w:type="dxa"/>
            <w:shd w:val="clear" w:color="auto" w:fill="auto"/>
          </w:tcPr>
          <w:p w:rsidR="0025611C" w:rsidRPr="000B61AD" w:rsidRDefault="0025611C" w:rsidP="0068378B">
            <w:pPr>
              <w:jc w:val="both"/>
            </w:pPr>
            <w:r w:rsidRPr="000B61AD">
              <w:t>12.00–12.20</w:t>
            </w:r>
          </w:p>
        </w:tc>
      </w:tr>
      <w:tr w:rsidR="0025611C" w:rsidRPr="000B61AD" w:rsidTr="0068378B">
        <w:tc>
          <w:tcPr>
            <w:tcW w:w="6771" w:type="dxa"/>
            <w:shd w:val="clear" w:color="auto" w:fill="auto"/>
          </w:tcPr>
          <w:p w:rsidR="0025611C" w:rsidRPr="000B61AD" w:rsidRDefault="0025611C" w:rsidP="0068378B">
            <w:pPr>
              <w:jc w:val="both"/>
            </w:pPr>
            <w:r w:rsidRPr="000B61AD">
              <w:t>Подготовка к обеду, обед</w:t>
            </w:r>
          </w:p>
        </w:tc>
        <w:tc>
          <w:tcPr>
            <w:tcW w:w="2693" w:type="dxa"/>
            <w:shd w:val="clear" w:color="auto" w:fill="auto"/>
          </w:tcPr>
          <w:p w:rsidR="0025611C" w:rsidRPr="000B61AD" w:rsidRDefault="0025611C" w:rsidP="0068378B">
            <w:pPr>
              <w:jc w:val="both"/>
            </w:pPr>
            <w:r w:rsidRPr="000B61AD">
              <w:t>12.20-12.50</w:t>
            </w:r>
          </w:p>
        </w:tc>
      </w:tr>
      <w:tr w:rsidR="0025611C" w:rsidRPr="000B61AD" w:rsidTr="0068378B">
        <w:tc>
          <w:tcPr>
            <w:tcW w:w="6771" w:type="dxa"/>
            <w:shd w:val="clear" w:color="auto" w:fill="auto"/>
          </w:tcPr>
          <w:p w:rsidR="0025611C" w:rsidRPr="000B61AD" w:rsidRDefault="0025611C" w:rsidP="0068378B">
            <w:pPr>
              <w:jc w:val="both"/>
            </w:pPr>
            <w:r w:rsidRPr="000B61AD">
              <w:t>Подготовка ко сну, дневной  сон</w:t>
            </w:r>
          </w:p>
        </w:tc>
        <w:tc>
          <w:tcPr>
            <w:tcW w:w="2693" w:type="dxa"/>
            <w:shd w:val="clear" w:color="auto" w:fill="auto"/>
          </w:tcPr>
          <w:p w:rsidR="0025611C" w:rsidRPr="000B61AD" w:rsidRDefault="0025611C" w:rsidP="0068378B">
            <w:pPr>
              <w:jc w:val="both"/>
            </w:pPr>
            <w:r w:rsidRPr="000B61AD">
              <w:t>13.00–15.30</w:t>
            </w:r>
          </w:p>
        </w:tc>
      </w:tr>
      <w:tr w:rsidR="0025611C" w:rsidRPr="000B61AD" w:rsidTr="0068378B">
        <w:tc>
          <w:tcPr>
            <w:tcW w:w="6771" w:type="dxa"/>
            <w:shd w:val="clear" w:color="auto" w:fill="auto"/>
          </w:tcPr>
          <w:p w:rsidR="0025611C" w:rsidRPr="000B61AD" w:rsidRDefault="0025611C" w:rsidP="0068378B">
            <w:pPr>
              <w:jc w:val="both"/>
            </w:pPr>
            <w:r w:rsidRPr="000B61AD">
              <w:lastRenderedPageBreak/>
              <w:t>Постепенный подъём, гимнастика после сна,  воздушные и водные процедуры</w:t>
            </w:r>
          </w:p>
        </w:tc>
        <w:tc>
          <w:tcPr>
            <w:tcW w:w="2693" w:type="dxa"/>
            <w:shd w:val="clear" w:color="auto" w:fill="auto"/>
          </w:tcPr>
          <w:p w:rsidR="0025611C" w:rsidRPr="000B61AD" w:rsidRDefault="0025611C" w:rsidP="0068378B">
            <w:pPr>
              <w:jc w:val="both"/>
            </w:pPr>
            <w:r w:rsidRPr="000B61AD">
              <w:t>15.30–15.45</w:t>
            </w:r>
          </w:p>
        </w:tc>
      </w:tr>
      <w:tr w:rsidR="0025611C" w:rsidRPr="000B61AD" w:rsidTr="0068378B">
        <w:tc>
          <w:tcPr>
            <w:tcW w:w="6771" w:type="dxa"/>
            <w:shd w:val="clear" w:color="auto" w:fill="auto"/>
          </w:tcPr>
          <w:p w:rsidR="0025611C" w:rsidRPr="000B61AD" w:rsidRDefault="0025611C" w:rsidP="0068378B">
            <w:pPr>
              <w:jc w:val="both"/>
            </w:pPr>
            <w:r w:rsidRPr="000B61AD">
              <w:t>Подготовка к полднику, полдник</w:t>
            </w:r>
          </w:p>
        </w:tc>
        <w:tc>
          <w:tcPr>
            <w:tcW w:w="2693" w:type="dxa"/>
            <w:shd w:val="clear" w:color="auto" w:fill="auto"/>
          </w:tcPr>
          <w:p w:rsidR="0025611C" w:rsidRPr="000B61AD" w:rsidRDefault="0025611C" w:rsidP="0068378B">
            <w:pPr>
              <w:jc w:val="both"/>
            </w:pPr>
            <w:r w:rsidRPr="000B61AD">
              <w:t>15.45–16.05</w:t>
            </w:r>
          </w:p>
        </w:tc>
      </w:tr>
      <w:tr w:rsidR="0025611C" w:rsidRPr="000B61AD" w:rsidTr="0068378B">
        <w:trPr>
          <w:trHeight w:val="838"/>
        </w:trPr>
        <w:tc>
          <w:tcPr>
            <w:tcW w:w="6771" w:type="dxa"/>
            <w:shd w:val="clear" w:color="auto" w:fill="auto"/>
          </w:tcPr>
          <w:p w:rsidR="0025611C" w:rsidRPr="000B61AD" w:rsidRDefault="0025611C" w:rsidP="0068378B">
            <w:pPr>
              <w:jc w:val="both"/>
            </w:pPr>
            <w:r w:rsidRPr="000B61AD">
              <w:t>Подготовка к прогулке, прогулка</w:t>
            </w:r>
          </w:p>
          <w:p w:rsidR="0025611C" w:rsidRPr="000B61AD" w:rsidRDefault="0025611C" w:rsidP="0068378B">
            <w:pPr>
              <w:jc w:val="both"/>
            </w:pPr>
            <w:r w:rsidRPr="000B61AD">
              <w:t>Игры, уход детей домой</w:t>
            </w:r>
          </w:p>
        </w:tc>
        <w:tc>
          <w:tcPr>
            <w:tcW w:w="2693" w:type="dxa"/>
            <w:shd w:val="clear" w:color="auto" w:fill="auto"/>
          </w:tcPr>
          <w:p w:rsidR="0025611C" w:rsidRPr="000B61AD" w:rsidRDefault="0025611C" w:rsidP="0068378B">
            <w:pPr>
              <w:jc w:val="both"/>
            </w:pPr>
            <w:r w:rsidRPr="000B61AD">
              <w:t>16.05-17.30</w:t>
            </w:r>
          </w:p>
        </w:tc>
      </w:tr>
    </w:tbl>
    <w:p w:rsidR="0025611C" w:rsidRPr="000B61AD" w:rsidRDefault="0025611C" w:rsidP="0025611C">
      <w:pPr>
        <w:tabs>
          <w:tab w:val="left" w:pos="-4678"/>
        </w:tabs>
        <w:jc w:val="both"/>
        <w:rPr>
          <w:b/>
          <w:sz w:val="28"/>
          <w:szCs w:val="28"/>
        </w:rPr>
      </w:pPr>
    </w:p>
    <w:p w:rsidR="0025611C" w:rsidRPr="000B61AD" w:rsidRDefault="0025611C" w:rsidP="0025611C">
      <w:pPr>
        <w:tabs>
          <w:tab w:val="left" w:pos="-4678"/>
        </w:tabs>
        <w:jc w:val="both"/>
        <w:rPr>
          <w:b/>
          <w:sz w:val="28"/>
          <w:szCs w:val="28"/>
        </w:rPr>
      </w:pPr>
      <w:r w:rsidRPr="000B61AD">
        <w:rPr>
          <w:rFonts w:eastAsia="Calibri"/>
          <w:b/>
          <w:sz w:val="32"/>
          <w:szCs w:val="32"/>
        </w:rPr>
        <w:t>Расписание организованной  образовательной деятельности</w:t>
      </w:r>
      <w:r w:rsidRPr="000B61AD">
        <w:rPr>
          <w:b/>
          <w:sz w:val="28"/>
          <w:szCs w:val="28"/>
        </w:rPr>
        <w:t xml:space="preserve"> </w:t>
      </w:r>
    </w:p>
    <w:p w:rsidR="0025611C" w:rsidRPr="000B61AD" w:rsidRDefault="0025611C" w:rsidP="0025611C">
      <w:pPr>
        <w:tabs>
          <w:tab w:val="left" w:pos="-4678"/>
        </w:tabs>
        <w:jc w:val="both"/>
        <w:rPr>
          <w:b/>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5670"/>
        <w:gridCol w:w="2977"/>
      </w:tblGrid>
      <w:tr w:rsidR="0025611C" w:rsidRPr="000B61AD" w:rsidTr="0068378B">
        <w:tc>
          <w:tcPr>
            <w:tcW w:w="1135" w:type="dxa"/>
          </w:tcPr>
          <w:p w:rsidR="0025611C" w:rsidRPr="000B61AD" w:rsidRDefault="0025611C" w:rsidP="0068378B">
            <w:pPr>
              <w:pStyle w:val="ac"/>
              <w:rPr>
                <w:rFonts w:ascii="Times New Roman" w:hAnsi="Times New Roman"/>
                <w:sz w:val="24"/>
                <w:szCs w:val="24"/>
              </w:rPr>
            </w:pPr>
          </w:p>
        </w:tc>
        <w:tc>
          <w:tcPr>
            <w:tcW w:w="8647" w:type="dxa"/>
            <w:gridSpan w:val="2"/>
          </w:tcPr>
          <w:p w:rsidR="0025611C" w:rsidRPr="000B61AD" w:rsidRDefault="0025611C" w:rsidP="0068378B">
            <w:pPr>
              <w:pStyle w:val="ac"/>
              <w:jc w:val="center"/>
              <w:rPr>
                <w:rFonts w:ascii="Times New Roman" w:hAnsi="Times New Roman"/>
                <w:sz w:val="24"/>
                <w:szCs w:val="24"/>
              </w:rPr>
            </w:pPr>
            <w:r w:rsidRPr="000B61AD">
              <w:rPr>
                <w:rFonts w:ascii="Times New Roman" w:hAnsi="Times New Roman"/>
                <w:sz w:val="24"/>
                <w:szCs w:val="24"/>
              </w:rPr>
              <w:t>средняя</w:t>
            </w:r>
          </w:p>
        </w:tc>
      </w:tr>
      <w:tr w:rsidR="0025611C" w:rsidRPr="000B61AD" w:rsidTr="0068378B">
        <w:trPr>
          <w:cantSplit/>
          <w:trHeight w:val="856"/>
        </w:trPr>
        <w:tc>
          <w:tcPr>
            <w:tcW w:w="1135" w:type="dxa"/>
          </w:tcPr>
          <w:p w:rsidR="0025611C" w:rsidRPr="000B61AD" w:rsidRDefault="0025611C" w:rsidP="0068378B">
            <w:pPr>
              <w:pStyle w:val="ac"/>
              <w:jc w:val="center"/>
              <w:rPr>
                <w:rFonts w:ascii="Times New Roman" w:hAnsi="Times New Roman"/>
                <w:sz w:val="24"/>
                <w:szCs w:val="24"/>
              </w:rPr>
            </w:pPr>
            <w:r w:rsidRPr="000B61AD">
              <w:rPr>
                <w:rFonts w:ascii="Times New Roman" w:hAnsi="Times New Roman"/>
                <w:sz w:val="24"/>
                <w:szCs w:val="24"/>
              </w:rPr>
              <w:t>Поне-дельник</w:t>
            </w:r>
          </w:p>
        </w:tc>
        <w:tc>
          <w:tcPr>
            <w:tcW w:w="5670" w:type="dxa"/>
          </w:tcPr>
          <w:p w:rsidR="0025611C" w:rsidRPr="000B61AD" w:rsidRDefault="0025611C" w:rsidP="0068378B">
            <w:pPr>
              <w:pStyle w:val="ac"/>
              <w:rPr>
                <w:rFonts w:ascii="Times New Roman" w:hAnsi="Times New Roman"/>
                <w:color w:val="000000" w:themeColor="text1"/>
                <w:sz w:val="24"/>
                <w:szCs w:val="24"/>
              </w:rPr>
            </w:pPr>
            <w:r w:rsidRPr="000B61AD">
              <w:rPr>
                <w:rFonts w:ascii="Times New Roman" w:hAnsi="Times New Roman"/>
                <w:sz w:val="24"/>
                <w:szCs w:val="24"/>
              </w:rPr>
              <w:t>1. «</w:t>
            </w:r>
            <w:r w:rsidRPr="000B61AD">
              <w:rPr>
                <w:rFonts w:ascii="Times New Roman" w:hAnsi="Times New Roman"/>
                <w:color w:val="000000" w:themeColor="text1"/>
                <w:sz w:val="24"/>
                <w:szCs w:val="24"/>
              </w:rPr>
              <w:t>Художественное творчество» (рисование)</w:t>
            </w:r>
          </w:p>
          <w:p w:rsidR="0025611C" w:rsidRPr="000B61AD" w:rsidRDefault="0025611C" w:rsidP="0068378B">
            <w:pPr>
              <w:pStyle w:val="ac"/>
              <w:rPr>
                <w:rFonts w:ascii="Times New Roman" w:hAnsi="Times New Roman"/>
                <w:color w:val="000000" w:themeColor="text1"/>
                <w:sz w:val="24"/>
                <w:szCs w:val="24"/>
              </w:rPr>
            </w:pPr>
            <w:r w:rsidRPr="000B61AD">
              <w:rPr>
                <w:rFonts w:ascii="Times New Roman" w:hAnsi="Times New Roman"/>
                <w:color w:val="000000" w:themeColor="text1"/>
                <w:sz w:val="24"/>
                <w:szCs w:val="24"/>
              </w:rPr>
              <w:t xml:space="preserve"> </w:t>
            </w:r>
          </w:p>
          <w:p w:rsidR="0025611C" w:rsidRPr="000B61AD" w:rsidRDefault="0025611C" w:rsidP="0068378B">
            <w:pPr>
              <w:pStyle w:val="ac"/>
              <w:rPr>
                <w:rFonts w:ascii="Times New Roman" w:hAnsi="Times New Roman"/>
                <w:color w:val="000000" w:themeColor="text1"/>
                <w:sz w:val="24"/>
                <w:szCs w:val="24"/>
              </w:rPr>
            </w:pPr>
            <w:r w:rsidRPr="000B61AD">
              <w:rPr>
                <w:rFonts w:ascii="Times New Roman" w:hAnsi="Times New Roman"/>
                <w:color w:val="000000" w:themeColor="text1"/>
                <w:sz w:val="24"/>
                <w:szCs w:val="24"/>
              </w:rPr>
              <w:t xml:space="preserve"> 2. «Физическая культура» </w:t>
            </w:r>
          </w:p>
          <w:p w:rsidR="0025611C" w:rsidRPr="000B61AD" w:rsidRDefault="0025611C" w:rsidP="0068378B">
            <w:pPr>
              <w:pStyle w:val="ac"/>
              <w:rPr>
                <w:rFonts w:ascii="Times New Roman" w:hAnsi="Times New Roman"/>
                <w:sz w:val="24"/>
                <w:szCs w:val="24"/>
              </w:rPr>
            </w:pPr>
          </w:p>
        </w:tc>
        <w:tc>
          <w:tcPr>
            <w:tcW w:w="2977" w:type="dxa"/>
          </w:tcPr>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9-00 – 9-20</w:t>
            </w:r>
          </w:p>
          <w:p w:rsidR="0025611C" w:rsidRPr="000B61AD" w:rsidRDefault="0025611C" w:rsidP="0068378B">
            <w:pPr>
              <w:pStyle w:val="ac"/>
              <w:rPr>
                <w:rFonts w:ascii="Times New Roman" w:hAnsi="Times New Roman"/>
                <w:sz w:val="24"/>
                <w:szCs w:val="24"/>
              </w:rPr>
            </w:pPr>
          </w:p>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9-30 – 9-50</w:t>
            </w:r>
          </w:p>
        </w:tc>
      </w:tr>
      <w:tr w:rsidR="0025611C" w:rsidRPr="000B61AD" w:rsidTr="0068378B">
        <w:trPr>
          <w:cantSplit/>
          <w:trHeight w:val="1134"/>
        </w:trPr>
        <w:tc>
          <w:tcPr>
            <w:tcW w:w="1135" w:type="dxa"/>
          </w:tcPr>
          <w:p w:rsidR="0025611C" w:rsidRPr="000B61AD" w:rsidRDefault="0025611C" w:rsidP="0068378B">
            <w:pPr>
              <w:pStyle w:val="ac"/>
              <w:jc w:val="center"/>
              <w:rPr>
                <w:rFonts w:ascii="Times New Roman" w:hAnsi="Times New Roman"/>
                <w:sz w:val="24"/>
                <w:szCs w:val="24"/>
              </w:rPr>
            </w:pPr>
            <w:r w:rsidRPr="000B61AD">
              <w:rPr>
                <w:rFonts w:ascii="Times New Roman" w:hAnsi="Times New Roman"/>
                <w:sz w:val="24"/>
                <w:szCs w:val="24"/>
              </w:rPr>
              <w:t>вторник</w:t>
            </w:r>
          </w:p>
        </w:tc>
        <w:tc>
          <w:tcPr>
            <w:tcW w:w="5670" w:type="dxa"/>
          </w:tcPr>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1.«Музыка».</w:t>
            </w:r>
          </w:p>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2.«Познание» (развитие сенсорной культуры) + «Художественное творчество» (конструирование)</w:t>
            </w:r>
          </w:p>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3. «Чтение художественной литературы» (2-ая пол.дня)</w:t>
            </w:r>
          </w:p>
          <w:p w:rsidR="0025611C" w:rsidRPr="000B61AD" w:rsidRDefault="0025611C" w:rsidP="0068378B">
            <w:pPr>
              <w:pStyle w:val="ac"/>
              <w:rPr>
                <w:rFonts w:ascii="Times New Roman" w:hAnsi="Times New Roman"/>
                <w:sz w:val="24"/>
                <w:szCs w:val="24"/>
              </w:rPr>
            </w:pPr>
          </w:p>
        </w:tc>
        <w:tc>
          <w:tcPr>
            <w:tcW w:w="2977" w:type="dxa"/>
          </w:tcPr>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9-00 – 9-20</w:t>
            </w:r>
          </w:p>
          <w:p w:rsidR="0025611C" w:rsidRPr="000B61AD" w:rsidRDefault="0025611C" w:rsidP="0068378B">
            <w:pPr>
              <w:pStyle w:val="ac"/>
              <w:rPr>
                <w:rFonts w:ascii="Times New Roman" w:hAnsi="Times New Roman"/>
                <w:sz w:val="24"/>
                <w:szCs w:val="24"/>
              </w:rPr>
            </w:pPr>
          </w:p>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9-30 – 9-50</w:t>
            </w:r>
          </w:p>
        </w:tc>
      </w:tr>
      <w:tr w:rsidR="0025611C" w:rsidRPr="000B61AD" w:rsidTr="0068378B">
        <w:trPr>
          <w:cantSplit/>
          <w:trHeight w:val="1134"/>
        </w:trPr>
        <w:tc>
          <w:tcPr>
            <w:tcW w:w="1135" w:type="dxa"/>
          </w:tcPr>
          <w:p w:rsidR="0025611C" w:rsidRPr="000B61AD" w:rsidRDefault="0025611C" w:rsidP="0068378B">
            <w:pPr>
              <w:pStyle w:val="ac"/>
              <w:jc w:val="center"/>
              <w:rPr>
                <w:rFonts w:ascii="Times New Roman" w:hAnsi="Times New Roman"/>
                <w:sz w:val="24"/>
                <w:szCs w:val="24"/>
              </w:rPr>
            </w:pPr>
            <w:r w:rsidRPr="000B61AD">
              <w:rPr>
                <w:rFonts w:ascii="Times New Roman" w:hAnsi="Times New Roman"/>
                <w:sz w:val="24"/>
                <w:szCs w:val="24"/>
              </w:rPr>
              <w:t>среда</w:t>
            </w:r>
          </w:p>
        </w:tc>
        <w:tc>
          <w:tcPr>
            <w:tcW w:w="5670" w:type="dxa"/>
          </w:tcPr>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1.«Развитие речи»</w:t>
            </w:r>
          </w:p>
          <w:p w:rsidR="0025611C" w:rsidRPr="000B61AD" w:rsidRDefault="0025611C" w:rsidP="0068378B">
            <w:pPr>
              <w:pStyle w:val="ac"/>
              <w:rPr>
                <w:rFonts w:ascii="Times New Roman" w:hAnsi="Times New Roman"/>
                <w:sz w:val="24"/>
                <w:szCs w:val="24"/>
              </w:rPr>
            </w:pPr>
          </w:p>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2.«Физическая культура»</w:t>
            </w:r>
          </w:p>
        </w:tc>
        <w:tc>
          <w:tcPr>
            <w:tcW w:w="2977" w:type="dxa"/>
          </w:tcPr>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9-00 – 9-20</w:t>
            </w:r>
          </w:p>
          <w:p w:rsidR="0025611C" w:rsidRPr="000B61AD" w:rsidRDefault="0025611C" w:rsidP="0068378B">
            <w:pPr>
              <w:pStyle w:val="ac"/>
              <w:rPr>
                <w:rFonts w:ascii="Times New Roman" w:hAnsi="Times New Roman"/>
                <w:sz w:val="24"/>
                <w:szCs w:val="24"/>
              </w:rPr>
            </w:pPr>
          </w:p>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9-30 – 9-50</w:t>
            </w:r>
          </w:p>
        </w:tc>
      </w:tr>
      <w:tr w:rsidR="0025611C" w:rsidRPr="000B61AD" w:rsidTr="0068378B">
        <w:trPr>
          <w:cantSplit/>
          <w:trHeight w:val="1134"/>
        </w:trPr>
        <w:tc>
          <w:tcPr>
            <w:tcW w:w="1135" w:type="dxa"/>
          </w:tcPr>
          <w:p w:rsidR="0025611C" w:rsidRPr="000B61AD" w:rsidRDefault="0025611C" w:rsidP="0068378B">
            <w:pPr>
              <w:pStyle w:val="ac"/>
              <w:jc w:val="center"/>
              <w:rPr>
                <w:rFonts w:ascii="Times New Roman" w:hAnsi="Times New Roman"/>
                <w:sz w:val="24"/>
                <w:szCs w:val="24"/>
              </w:rPr>
            </w:pPr>
            <w:r w:rsidRPr="000B61AD">
              <w:rPr>
                <w:rFonts w:ascii="Times New Roman" w:hAnsi="Times New Roman"/>
                <w:sz w:val="24"/>
                <w:szCs w:val="24"/>
              </w:rPr>
              <w:t>четверг</w:t>
            </w:r>
          </w:p>
        </w:tc>
        <w:tc>
          <w:tcPr>
            <w:tcW w:w="5670" w:type="dxa"/>
          </w:tcPr>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1.«Музыка</w:t>
            </w:r>
          </w:p>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2.»Познавательно-исследовательская деятельность (экология, экспериментирование, предметный и с</w:t>
            </w:r>
            <w:r w:rsidRPr="000B61AD">
              <w:rPr>
                <w:rFonts w:ascii="Times New Roman" w:hAnsi="Times New Roman"/>
                <w:sz w:val="24"/>
                <w:szCs w:val="24"/>
              </w:rPr>
              <w:t>о</w:t>
            </w:r>
            <w:r w:rsidRPr="000B61AD">
              <w:rPr>
                <w:rFonts w:ascii="Times New Roman" w:hAnsi="Times New Roman"/>
                <w:sz w:val="24"/>
                <w:szCs w:val="24"/>
              </w:rPr>
              <w:t>циальный мир, освоение безопасного поведения)</w:t>
            </w:r>
          </w:p>
          <w:p w:rsidR="0025611C" w:rsidRPr="000B61AD" w:rsidRDefault="0025611C" w:rsidP="0068378B">
            <w:pPr>
              <w:pStyle w:val="ac"/>
              <w:rPr>
                <w:rFonts w:ascii="Times New Roman" w:hAnsi="Times New Roman"/>
                <w:sz w:val="24"/>
                <w:szCs w:val="24"/>
              </w:rPr>
            </w:pPr>
          </w:p>
        </w:tc>
        <w:tc>
          <w:tcPr>
            <w:tcW w:w="2977" w:type="dxa"/>
          </w:tcPr>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9-00 – 9-20</w:t>
            </w:r>
          </w:p>
          <w:p w:rsidR="0025611C" w:rsidRPr="000B61AD" w:rsidRDefault="0025611C" w:rsidP="0068378B">
            <w:pPr>
              <w:pStyle w:val="ac"/>
              <w:rPr>
                <w:rFonts w:ascii="Times New Roman" w:hAnsi="Times New Roman"/>
                <w:sz w:val="24"/>
                <w:szCs w:val="24"/>
              </w:rPr>
            </w:pPr>
          </w:p>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9-30 – 9-50</w:t>
            </w:r>
          </w:p>
        </w:tc>
      </w:tr>
      <w:tr w:rsidR="0025611C" w:rsidRPr="000B61AD" w:rsidTr="0068378B">
        <w:trPr>
          <w:cantSplit/>
          <w:trHeight w:val="1342"/>
        </w:trPr>
        <w:tc>
          <w:tcPr>
            <w:tcW w:w="1135" w:type="dxa"/>
          </w:tcPr>
          <w:p w:rsidR="0025611C" w:rsidRPr="000B61AD" w:rsidRDefault="0025611C" w:rsidP="0068378B">
            <w:pPr>
              <w:pStyle w:val="ac"/>
              <w:jc w:val="center"/>
              <w:rPr>
                <w:rFonts w:ascii="Times New Roman" w:hAnsi="Times New Roman"/>
                <w:sz w:val="24"/>
                <w:szCs w:val="24"/>
              </w:rPr>
            </w:pPr>
            <w:r w:rsidRPr="000B61AD">
              <w:rPr>
                <w:rFonts w:ascii="Times New Roman" w:hAnsi="Times New Roman"/>
                <w:sz w:val="24"/>
                <w:szCs w:val="24"/>
              </w:rPr>
              <w:t>пятница</w:t>
            </w:r>
          </w:p>
        </w:tc>
        <w:tc>
          <w:tcPr>
            <w:tcW w:w="5670" w:type="dxa"/>
          </w:tcPr>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1. «Художественное творчество» (лепка / апплик</w:t>
            </w:r>
            <w:r w:rsidRPr="000B61AD">
              <w:rPr>
                <w:rFonts w:ascii="Times New Roman" w:hAnsi="Times New Roman"/>
                <w:sz w:val="24"/>
                <w:szCs w:val="24"/>
              </w:rPr>
              <w:t>а</w:t>
            </w:r>
            <w:r w:rsidRPr="000B61AD">
              <w:rPr>
                <w:rFonts w:ascii="Times New Roman" w:hAnsi="Times New Roman"/>
                <w:sz w:val="24"/>
                <w:szCs w:val="24"/>
              </w:rPr>
              <w:t>ция)</w:t>
            </w:r>
          </w:p>
          <w:p w:rsidR="0025611C" w:rsidRPr="000B61AD" w:rsidRDefault="0025611C" w:rsidP="0068378B">
            <w:pPr>
              <w:pStyle w:val="ac"/>
              <w:rPr>
                <w:rFonts w:ascii="Times New Roman" w:hAnsi="Times New Roman"/>
                <w:sz w:val="24"/>
                <w:szCs w:val="24"/>
              </w:rPr>
            </w:pPr>
          </w:p>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2.«Физическая культура»</w:t>
            </w:r>
          </w:p>
        </w:tc>
        <w:tc>
          <w:tcPr>
            <w:tcW w:w="2977" w:type="dxa"/>
          </w:tcPr>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9-00 – 9-20</w:t>
            </w:r>
          </w:p>
          <w:p w:rsidR="0025611C" w:rsidRPr="000B61AD" w:rsidRDefault="0025611C" w:rsidP="0068378B">
            <w:pPr>
              <w:pStyle w:val="ac"/>
              <w:rPr>
                <w:rFonts w:ascii="Times New Roman" w:hAnsi="Times New Roman"/>
                <w:sz w:val="24"/>
                <w:szCs w:val="24"/>
              </w:rPr>
            </w:pPr>
          </w:p>
          <w:p w:rsidR="0025611C" w:rsidRPr="000B61AD" w:rsidRDefault="0025611C" w:rsidP="0068378B">
            <w:pPr>
              <w:pStyle w:val="ac"/>
              <w:rPr>
                <w:rFonts w:ascii="Times New Roman" w:hAnsi="Times New Roman"/>
                <w:sz w:val="24"/>
                <w:szCs w:val="24"/>
              </w:rPr>
            </w:pPr>
          </w:p>
          <w:p w:rsidR="0025611C" w:rsidRPr="000B61AD" w:rsidRDefault="0025611C" w:rsidP="0068378B">
            <w:pPr>
              <w:pStyle w:val="ac"/>
              <w:rPr>
                <w:rFonts w:ascii="Times New Roman" w:hAnsi="Times New Roman"/>
                <w:sz w:val="24"/>
                <w:szCs w:val="24"/>
              </w:rPr>
            </w:pPr>
            <w:r w:rsidRPr="000B61AD">
              <w:rPr>
                <w:rFonts w:ascii="Times New Roman" w:hAnsi="Times New Roman"/>
                <w:sz w:val="24"/>
                <w:szCs w:val="24"/>
              </w:rPr>
              <w:t>9-30 – 9-50</w:t>
            </w:r>
          </w:p>
          <w:p w:rsidR="0025611C" w:rsidRPr="000B61AD" w:rsidRDefault="0025611C" w:rsidP="0068378B">
            <w:pPr>
              <w:pStyle w:val="ac"/>
              <w:rPr>
                <w:rFonts w:ascii="Times New Roman" w:hAnsi="Times New Roman"/>
                <w:sz w:val="24"/>
                <w:szCs w:val="24"/>
              </w:rPr>
            </w:pPr>
          </w:p>
          <w:p w:rsidR="0025611C" w:rsidRPr="000B61AD" w:rsidRDefault="0025611C" w:rsidP="0068378B">
            <w:pPr>
              <w:pStyle w:val="ac"/>
              <w:rPr>
                <w:rFonts w:ascii="Times New Roman" w:hAnsi="Times New Roman"/>
                <w:sz w:val="24"/>
                <w:szCs w:val="24"/>
              </w:rPr>
            </w:pPr>
          </w:p>
        </w:tc>
      </w:tr>
    </w:tbl>
    <w:p w:rsidR="0025611C" w:rsidRPr="000B61AD" w:rsidRDefault="0025611C" w:rsidP="0025611C">
      <w:pPr>
        <w:tabs>
          <w:tab w:val="left" w:pos="-4678"/>
        </w:tabs>
        <w:jc w:val="both"/>
        <w:rPr>
          <w:b/>
          <w:sz w:val="28"/>
          <w:szCs w:val="28"/>
        </w:rPr>
      </w:pPr>
      <w:r w:rsidRPr="000B61AD">
        <w:rPr>
          <w:b/>
          <w:sz w:val="28"/>
          <w:szCs w:val="28"/>
        </w:rPr>
        <w:t>3.4. Традиционные события, праздники, мероприятия.</w:t>
      </w:r>
    </w:p>
    <w:p w:rsidR="0025611C" w:rsidRPr="000B61AD" w:rsidRDefault="0025611C" w:rsidP="0025611C">
      <w:pPr>
        <w:pStyle w:val="ac"/>
        <w:jc w:val="both"/>
        <w:rPr>
          <w:rFonts w:ascii="Times New Roman" w:hAnsi="Times New Roman"/>
          <w:sz w:val="24"/>
          <w:szCs w:val="24"/>
        </w:rPr>
      </w:pPr>
      <w:r w:rsidRPr="000B61AD">
        <w:rPr>
          <w:rFonts w:ascii="Times New Roman" w:hAnsi="Times New Roman"/>
          <w:b/>
          <w:i/>
          <w:sz w:val="24"/>
          <w:szCs w:val="24"/>
        </w:rPr>
        <w:t>Средний возраст.</w:t>
      </w:r>
    </w:p>
    <w:p w:rsidR="0025611C" w:rsidRPr="000B61AD" w:rsidRDefault="0025611C" w:rsidP="0025611C">
      <w:pPr>
        <w:pStyle w:val="ac"/>
        <w:jc w:val="both"/>
        <w:rPr>
          <w:rFonts w:ascii="Times New Roman" w:hAnsi="Times New Roman"/>
          <w:sz w:val="24"/>
          <w:szCs w:val="24"/>
        </w:rPr>
      </w:pPr>
      <w:r w:rsidRPr="000B61AD">
        <w:rPr>
          <w:rFonts w:ascii="Times New Roman" w:hAnsi="Times New Roman"/>
          <w:sz w:val="24"/>
          <w:szCs w:val="24"/>
        </w:rPr>
        <w:t>Задача  воспитателя  —  наполнить  ежедневную  жизнь  детей  увлекательными  и полезными  д</w:t>
      </w:r>
      <w:r w:rsidRPr="000B61AD">
        <w:rPr>
          <w:rFonts w:ascii="Times New Roman" w:hAnsi="Times New Roman"/>
          <w:sz w:val="24"/>
          <w:szCs w:val="24"/>
        </w:rPr>
        <w:t>е</w:t>
      </w:r>
      <w:r w:rsidRPr="000B61AD">
        <w:rPr>
          <w:rFonts w:ascii="Times New Roman" w:hAnsi="Times New Roman"/>
          <w:sz w:val="24"/>
          <w:szCs w:val="24"/>
        </w:rPr>
        <w:t>лами,  создать  атмосферу  радости  общения,  коллективного  творчества, стремления к новым з</w:t>
      </w:r>
      <w:r w:rsidRPr="000B61AD">
        <w:rPr>
          <w:rFonts w:ascii="Times New Roman" w:hAnsi="Times New Roman"/>
          <w:sz w:val="24"/>
          <w:szCs w:val="24"/>
        </w:rPr>
        <w:t>а</w:t>
      </w:r>
      <w:r w:rsidRPr="000B61AD">
        <w:rPr>
          <w:rFonts w:ascii="Times New Roman" w:hAnsi="Times New Roman"/>
          <w:sz w:val="24"/>
          <w:szCs w:val="24"/>
        </w:rPr>
        <w:t>дачам и перспективам.</w:t>
      </w:r>
    </w:p>
    <w:p w:rsidR="0025611C" w:rsidRPr="000B61AD" w:rsidRDefault="0025611C" w:rsidP="0025611C">
      <w:pPr>
        <w:pStyle w:val="ac"/>
        <w:jc w:val="both"/>
        <w:rPr>
          <w:rFonts w:ascii="Times New Roman" w:hAnsi="Times New Roman"/>
          <w:sz w:val="24"/>
          <w:szCs w:val="24"/>
        </w:rPr>
      </w:pPr>
      <w:r w:rsidRPr="000B61AD">
        <w:rPr>
          <w:rFonts w:ascii="Times New Roman" w:hAnsi="Times New Roman"/>
          <w:sz w:val="24"/>
          <w:szCs w:val="24"/>
        </w:rPr>
        <w:t>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и  потре</w:t>
      </w:r>
      <w:r w:rsidRPr="000B61AD">
        <w:rPr>
          <w:rFonts w:ascii="Times New Roman" w:hAnsi="Times New Roman"/>
          <w:sz w:val="24"/>
          <w:szCs w:val="24"/>
        </w:rPr>
        <w:t>б</w:t>
      </w:r>
      <w:r w:rsidRPr="000B61AD">
        <w:rPr>
          <w:rFonts w:ascii="Times New Roman" w:hAnsi="Times New Roman"/>
          <w:sz w:val="24"/>
          <w:szCs w:val="24"/>
        </w:rPr>
        <w:t xml:space="preserve">ностей  детей,  необходимости  обогащения  детского  опыта  и интегрируют  содержание,  методы  и  приемы  из  разных  образовательных  областей. </w:t>
      </w:r>
    </w:p>
    <w:p w:rsidR="0025611C" w:rsidRPr="000B61AD" w:rsidRDefault="0025611C" w:rsidP="0025611C">
      <w:pPr>
        <w:pStyle w:val="ac"/>
        <w:jc w:val="both"/>
        <w:rPr>
          <w:rFonts w:ascii="Times New Roman" w:hAnsi="Times New Roman"/>
          <w:sz w:val="24"/>
          <w:szCs w:val="24"/>
        </w:rPr>
      </w:pPr>
      <w:r w:rsidRPr="000B61AD">
        <w:rPr>
          <w:rFonts w:ascii="Times New Roman" w:hAnsi="Times New Roman"/>
          <w:sz w:val="24"/>
          <w:szCs w:val="24"/>
        </w:rPr>
        <w:t>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w:t>
      </w:r>
    </w:p>
    <w:p w:rsidR="0025611C" w:rsidRPr="000B61AD" w:rsidRDefault="0025611C" w:rsidP="0025611C">
      <w:pPr>
        <w:pStyle w:val="ac"/>
        <w:jc w:val="both"/>
        <w:rPr>
          <w:rFonts w:ascii="Times New Roman" w:hAnsi="Times New Roman"/>
          <w:sz w:val="24"/>
          <w:szCs w:val="24"/>
        </w:rPr>
      </w:pPr>
      <w:r w:rsidRPr="000B61AD">
        <w:rPr>
          <w:rFonts w:ascii="Times New Roman" w:hAnsi="Times New Roman"/>
          <w:sz w:val="24"/>
          <w:szCs w:val="24"/>
        </w:rPr>
        <w:t xml:space="preserve">В  организации  образовательной  деятельности  учитывается  также  принцип </w:t>
      </w:r>
    </w:p>
    <w:p w:rsidR="0025611C" w:rsidRPr="000B61AD" w:rsidRDefault="0025611C" w:rsidP="0025611C">
      <w:pPr>
        <w:pStyle w:val="ac"/>
        <w:jc w:val="both"/>
        <w:rPr>
          <w:rFonts w:ascii="Times New Roman" w:hAnsi="Times New Roman"/>
          <w:sz w:val="24"/>
          <w:szCs w:val="24"/>
        </w:rPr>
      </w:pPr>
      <w:r w:rsidRPr="000B61AD">
        <w:rPr>
          <w:rFonts w:ascii="Times New Roman" w:hAnsi="Times New Roman"/>
          <w:sz w:val="24"/>
          <w:szCs w:val="24"/>
        </w:rPr>
        <w:t>сезонности.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  п., общественно-политические  праздники  (День  н</w:t>
      </w:r>
      <w:r w:rsidRPr="000B61AD">
        <w:rPr>
          <w:rFonts w:ascii="Times New Roman" w:hAnsi="Times New Roman"/>
          <w:sz w:val="24"/>
          <w:szCs w:val="24"/>
        </w:rPr>
        <w:t>а</w:t>
      </w:r>
      <w:r w:rsidRPr="000B61AD">
        <w:rPr>
          <w:rFonts w:ascii="Times New Roman" w:hAnsi="Times New Roman"/>
          <w:sz w:val="24"/>
          <w:szCs w:val="24"/>
        </w:rPr>
        <w:lastRenderedPageBreak/>
        <w:t>родного  единства,  День  защитника Отечества, Международный женский день, День Победы и др.).</w:t>
      </w:r>
    </w:p>
    <w:p w:rsidR="0025611C" w:rsidRPr="000B61AD" w:rsidRDefault="0025611C" w:rsidP="0025611C">
      <w:pPr>
        <w:pStyle w:val="ac"/>
        <w:jc w:val="both"/>
        <w:rPr>
          <w:rFonts w:ascii="Times New Roman" w:hAnsi="Times New Roman"/>
          <w:sz w:val="24"/>
          <w:szCs w:val="24"/>
        </w:rPr>
      </w:pPr>
      <w:r w:rsidRPr="000B61AD">
        <w:rPr>
          <w:rFonts w:ascii="Times New Roman" w:hAnsi="Times New Roman"/>
          <w:sz w:val="24"/>
          <w:szCs w:val="24"/>
        </w:rPr>
        <w:t xml:space="preserve">Для  развития  детской  инициативы  и  творчества  воспитатель  проводит </w:t>
      </w:r>
    </w:p>
    <w:p w:rsidR="0025611C" w:rsidRPr="000B61AD" w:rsidRDefault="0025611C" w:rsidP="0025611C">
      <w:pPr>
        <w:pStyle w:val="ac"/>
        <w:jc w:val="both"/>
        <w:rPr>
          <w:rFonts w:ascii="Times New Roman" w:hAnsi="Times New Roman"/>
          <w:sz w:val="24"/>
          <w:szCs w:val="24"/>
        </w:rPr>
      </w:pPr>
      <w:r w:rsidRPr="000B61AD">
        <w:rPr>
          <w:rFonts w:ascii="Times New Roman" w:hAnsi="Times New Roman"/>
          <w:sz w:val="24"/>
          <w:szCs w:val="24"/>
        </w:rPr>
        <w:t>отдельные  дни  необычно  —  как  День  космических  путешествий,  День  лесных  обитателей.  В  такие  дни  виды  деятельности  и  режимные процессы  организуются  в  соответствии  с  в</w:t>
      </w:r>
      <w:r w:rsidRPr="000B61AD">
        <w:rPr>
          <w:rFonts w:ascii="Times New Roman" w:hAnsi="Times New Roman"/>
          <w:sz w:val="24"/>
          <w:szCs w:val="24"/>
        </w:rPr>
        <w:t>ы</w:t>
      </w:r>
      <w:r w:rsidRPr="000B61AD">
        <w:rPr>
          <w:rFonts w:ascii="Times New Roman" w:hAnsi="Times New Roman"/>
          <w:sz w:val="24"/>
          <w:szCs w:val="24"/>
        </w:rPr>
        <w:t>бранным  тематическим  замыслом  и принятыми ролями: «космонавты» готовят космический к</w:t>
      </w:r>
      <w:r w:rsidRPr="000B61AD">
        <w:rPr>
          <w:rFonts w:ascii="Times New Roman" w:hAnsi="Times New Roman"/>
          <w:sz w:val="24"/>
          <w:szCs w:val="24"/>
        </w:rPr>
        <w:t>о</w:t>
      </w:r>
      <w:r w:rsidRPr="000B61AD">
        <w:rPr>
          <w:rFonts w:ascii="Times New Roman" w:hAnsi="Times New Roman"/>
          <w:sz w:val="24"/>
          <w:szCs w:val="24"/>
        </w:rPr>
        <w:t>рабль, снаряжение, готовят космический  завтрак,  расшифровывают  послания  инопланетян,  о</w:t>
      </w:r>
      <w:r w:rsidRPr="000B61AD">
        <w:rPr>
          <w:rFonts w:ascii="Times New Roman" w:hAnsi="Times New Roman"/>
          <w:sz w:val="24"/>
          <w:szCs w:val="24"/>
        </w:rPr>
        <w:t>т</w:t>
      </w:r>
      <w:r w:rsidRPr="000B61AD">
        <w:rPr>
          <w:rFonts w:ascii="Times New Roman" w:hAnsi="Times New Roman"/>
          <w:sz w:val="24"/>
          <w:szCs w:val="24"/>
        </w:rPr>
        <w:t>правляются  в путешествие  по  незнакомой  планете  и  пр.  В  общей  игровой,  интересной,  с</w:t>
      </w:r>
      <w:r w:rsidRPr="000B61AD">
        <w:rPr>
          <w:rFonts w:ascii="Times New Roman" w:hAnsi="Times New Roman"/>
          <w:sz w:val="24"/>
          <w:szCs w:val="24"/>
        </w:rPr>
        <w:t>о</w:t>
      </w:r>
      <w:r w:rsidRPr="000B61AD">
        <w:rPr>
          <w:rFonts w:ascii="Times New Roman" w:hAnsi="Times New Roman"/>
          <w:sz w:val="24"/>
          <w:szCs w:val="24"/>
        </w:rPr>
        <w:t>вместной деятельности решаются многие важные образовательные задачи.</w:t>
      </w:r>
    </w:p>
    <w:p w:rsidR="0025611C" w:rsidRPr="000B61AD" w:rsidRDefault="0025611C" w:rsidP="0025611C">
      <w:pPr>
        <w:pStyle w:val="ac"/>
        <w:jc w:val="both"/>
        <w:rPr>
          <w:rFonts w:ascii="Times New Roman" w:hAnsi="Times New Roman"/>
          <w:sz w:val="24"/>
          <w:szCs w:val="24"/>
        </w:rPr>
      </w:pPr>
      <w:r w:rsidRPr="000B61AD">
        <w:rPr>
          <w:rFonts w:ascii="Times New Roman" w:hAnsi="Times New Roman"/>
          <w:sz w:val="24"/>
          <w:szCs w:val="24"/>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w:t>
      </w:r>
      <w:r w:rsidRPr="000B61AD">
        <w:rPr>
          <w:rFonts w:ascii="Times New Roman" w:hAnsi="Times New Roman"/>
          <w:sz w:val="24"/>
          <w:szCs w:val="24"/>
        </w:rPr>
        <w:t>а</w:t>
      </w:r>
      <w:r w:rsidRPr="000B61AD">
        <w:rPr>
          <w:rFonts w:ascii="Times New Roman" w:hAnsi="Times New Roman"/>
          <w:sz w:val="24"/>
          <w:szCs w:val="24"/>
        </w:rPr>
        <w:t>лизованная деятельность, слушание любимых музыкальных произведений по заявкам детей, чт</w:t>
      </w:r>
      <w:r w:rsidRPr="000B61AD">
        <w:rPr>
          <w:rFonts w:ascii="Times New Roman" w:hAnsi="Times New Roman"/>
          <w:sz w:val="24"/>
          <w:szCs w:val="24"/>
        </w:rPr>
        <w:t>е</w:t>
      </w:r>
      <w:r w:rsidRPr="000B61AD">
        <w:rPr>
          <w:rFonts w:ascii="Times New Roman" w:hAnsi="Times New Roman"/>
          <w:sz w:val="24"/>
          <w:szCs w:val="24"/>
        </w:rPr>
        <w:t>ние художественной  литературы,  доверительный  разговор  и  обсуждение  с  детьми интересу</w:t>
      </w:r>
      <w:r w:rsidRPr="000B61AD">
        <w:rPr>
          <w:rFonts w:ascii="Times New Roman" w:hAnsi="Times New Roman"/>
          <w:sz w:val="24"/>
          <w:szCs w:val="24"/>
        </w:rPr>
        <w:t>ю</w:t>
      </w:r>
      <w:r w:rsidRPr="000B61AD">
        <w:rPr>
          <w:rFonts w:ascii="Times New Roman" w:hAnsi="Times New Roman"/>
          <w:sz w:val="24"/>
          <w:szCs w:val="24"/>
        </w:rPr>
        <w:t>щих их проблем.</w:t>
      </w:r>
    </w:p>
    <w:p w:rsidR="0025611C" w:rsidRPr="000B61AD" w:rsidRDefault="0025611C" w:rsidP="0025611C">
      <w:pPr>
        <w:tabs>
          <w:tab w:val="left" w:pos="-4678"/>
        </w:tabs>
        <w:jc w:val="both"/>
        <w:rPr>
          <w:b/>
        </w:rPr>
      </w:pPr>
      <w:r w:rsidRPr="000B61AD">
        <w:t>Ежегодно проводится ряд мероприятий по календарю. При планировании и проведении данных мероприятий учитываются интересы детей, педагогов ДОУ, праздничные дни календаря, а также специфика части программы, формируемой участниками образовательных отношений.</w:t>
      </w:r>
    </w:p>
    <w:p w:rsidR="0025611C" w:rsidRPr="000B61AD" w:rsidRDefault="0025611C" w:rsidP="0025611C">
      <w:pPr>
        <w:tabs>
          <w:tab w:val="left" w:pos="-4678"/>
        </w:tabs>
        <w:jc w:val="both"/>
        <w:rPr>
          <w:b/>
          <w:sz w:val="28"/>
          <w:szCs w:val="28"/>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00"/>
        <w:gridCol w:w="3862"/>
        <w:gridCol w:w="2937"/>
        <w:gridCol w:w="1882"/>
      </w:tblGrid>
      <w:tr w:rsidR="0025611C" w:rsidRPr="000B61AD" w:rsidTr="0068378B">
        <w:tc>
          <w:tcPr>
            <w:tcW w:w="1100" w:type="dxa"/>
          </w:tcPr>
          <w:p w:rsidR="0025611C" w:rsidRPr="000B61AD" w:rsidRDefault="0025611C" w:rsidP="0068378B">
            <w:pPr>
              <w:tabs>
                <w:tab w:val="left" w:pos="-4678"/>
                <w:tab w:val="left" w:pos="2800"/>
              </w:tabs>
              <w:jc w:val="both"/>
            </w:pPr>
            <w:r w:rsidRPr="000B61AD">
              <w:t>№ п/п</w:t>
            </w:r>
          </w:p>
        </w:tc>
        <w:tc>
          <w:tcPr>
            <w:tcW w:w="3862" w:type="dxa"/>
          </w:tcPr>
          <w:p w:rsidR="0025611C" w:rsidRPr="000B61AD" w:rsidRDefault="0025611C" w:rsidP="0068378B">
            <w:pPr>
              <w:tabs>
                <w:tab w:val="left" w:pos="-4678"/>
                <w:tab w:val="left" w:pos="2800"/>
              </w:tabs>
              <w:jc w:val="both"/>
              <w:rPr>
                <w:b/>
              </w:rPr>
            </w:pPr>
            <w:r w:rsidRPr="000B61AD">
              <w:t>Мероприятия</w:t>
            </w:r>
          </w:p>
        </w:tc>
        <w:tc>
          <w:tcPr>
            <w:tcW w:w="2937" w:type="dxa"/>
          </w:tcPr>
          <w:p w:rsidR="0025611C" w:rsidRPr="000B61AD" w:rsidRDefault="0025611C" w:rsidP="0068378B">
            <w:pPr>
              <w:tabs>
                <w:tab w:val="left" w:pos="-4678"/>
                <w:tab w:val="left" w:pos="2800"/>
              </w:tabs>
              <w:jc w:val="both"/>
              <w:rPr>
                <w:b/>
              </w:rPr>
            </w:pPr>
            <w:r w:rsidRPr="000B61AD">
              <w:t>Сроки</w:t>
            </w:r>
          </w:p>
        </w:tc>
        <w:tc>
          <w:tcPr>
            <w:tcW w:w="1882" w:type="dxa"/>
          </w:tcPr>
          <w:p w:rsidR="0025611C" w:rsidRPr="000B61AD" w:rsidRDefault="0025611C" w:rsidP="0068378B">
            <w:pPr>
              <w:tabs>
                <w:tab w:val="left" w:pos="-4678"/>
                <w:tab w:val="left" w:pos="2800"/>
              </w:tabs>
              <w:jc w:val="both"/>
              <w:rPr>
                <w:b/>
              </w:rPr>
            </w:pPr>
            <w:r w:rsidRPr="000B61AD">
              <w:t>Исполнители</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1</w:t>
            </w:r>
          </w:p>
        </w:tc>
        <w:tc>
          <w:tcPr>
            <w:tcW w:w="3862" w:type="dxa"/>
          </w:tcPr>
          <w:p w:rsidR="0025611C" w:rsidRPr="000B61AD" w:rsidRDefault="0025611C" w:rsidP="0068378B">
            <w:pPr>
              <w:tabs>
                <w:tab w:val="left" w:pos="2800"/>
                <w:tab w:val="right" w:pos="11340"/>
              </w:tabs>
            </w:pPr>
            <w:r w:rsidRPr="000B61AD">
              <w:t>День рождения детей</w:t>
            </w:r>
          </w:p>
        </w:tc>
        <w:tc>
          <w:tcPr>
            <w:tcW w:w="2937" w:type="dxa"/>
          </w:tcPr>
          <w:p w:rsidR="0025611C" w:rsidRPr="000B61AD" w:rsidRDefault="0025611C" w:rsidP="0068378B">
            <w:pPr>
              <w:tabs>
                <w:tab w:val="left" w:pos="2800"/>
                <w:tab w:val="right" w:pos="11340"/>
              </w:tabs>
              <w:jc w:val="center"/>
            </w:pPr>
            <w:r w:rsidRPr="000B61AD">
              <w:t>1 р. в м.</w:t>
            </w:r>
          </w:p>
        </w:tc>
        <w:tc>
          <w:tcPr>
            <w:tcW w:w="1882" w:type="dxa"/>
          </w:tcPr>
          <w:p w:rsidR="0025611C" w:rsidRPr="000B61AD" w:rsidRDefault="0025611C" w:rsidP="0068378B">
            <w:pPr>
              <w:tabs>
                <w:tab w:val="left" w:pos="2800"/>
                <w:tab w:val="right" w:pos="11340"/>
              </w:tabs>
            </w:pPr>
            <w:r w:rsidRPr="000B61AD">
              <w:t>Воспитатели</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2</w:t>
            </w:r>
          </w:p>
        </w:tc>
        <w:tc>
          <w:tcPr>
            <w:tcW w:w="3862" w:type="dxa"/>
          </w:tcPr>
          <w:p w:rsidR="0025611C" w:rsidRPr="000B61AD" w:rsidRDefault="0025611C" w:rsidP="0068378B">
            <w:pPr>
              <w:tabs>
                <w:tab w:val="left" w:pos="2800"/>
                <w:tab w:val="right" w:pos="11340"/>
              </w:tabs>
            </w:pPr>
            <w:r w:rsidRPr="000B61AD">
              <w:t>Физкультурный досуг</w:t>
            </w:r>
          </w:p>
        </w:tc>
        <w:tc>
          <w:tcPr>
            <w:tcW w:w="2937" w:type="dxa"/>
          </w:tcPr>
          <w:p w:rsidR="0025611C" w:rsidRPr="000B61AD" w:rsidRDefault="0025611C" w:rsidP="0068378B">
            <w:pPr>
              <w:tabs>
                <w:tab w:val="left" w:pos="2800"/>
                <w:tab w:val="right" w:pos="11340"/>
              </w:tabs>
              <w:jc w:val="center"/>
            </w:pPr>
            <w:r w:rsidRPr="000B61AD">
              <w:t>1 р. в м.</w:t>
            </w:r>
          </w:p>
        </w:tc>
        <w:tc>
          <w:tcPr>
            <w:tcW w:w="1882" w:type="dxa"/>
          </w:tcPr>
          <w:p w:rsidR="0025611C" w:rsidRPr="000B61AD" w:rsidRDefault="0025611C" w:rsidP="0068378B">
            <w:pPr>
              <w:tabs>
                <w:tab w:val="left" w:pos="2800"/>
                <w:tab w:val="right" w:pos="11340"/>
              </w:tabs>
            </w:pPr>
            <w:r w:rsidRPr="000B61AD">
              <w:t>Воспитатели</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3</w:t>
            </w:r>
          </w:p>
        </w:tc>
        <w:tc>
          <w:tcPr>
            <w:tcW w:w="3862" w:type="dxa"/>
          </w:tcPr>
          <w:p w:rsidR="0025611C" w:rsidRPr="000B61AD" w:rsidRDefault="0025611C" w:rsidP="0068378B">
            <w:pPr>
              <w:tabs>
                <w:tab w:val="left" w:pos="2800"/>
                <w:tab w:val="right" w:pos="11340"/>
              </w:tabs>
            </w:pPr>
            <w:r w:rsidRPr="000B61AD">
              <w:t>День здоровья</w:t>
            </w:r>
          </w:p>
        </w:tc>
        <w:tc>
          <w:tcPr>
            <w:tcW w:w="2937" w:type="dxa"/>
          </w:tcPr>
          <w:p w:rsidR="0025611C" w:rsidRPr="000B61AD" w:rsidRDefault="0025611C" w:rsidP="0068378B">
            <w:pPr>
              <w:tabs>
                <w:tab w:val="left" w:pos="2800"/>
                <w:tab w:val="right" w:pos="11340"/>
              </w:tabs>
              <w:jc w:val="center"/>
            </w:pPr>
            <w:r w:rsidRPr="000B61AD">
              <w:t>1р. в кварт.</w:t>
            </w:r>
          </w:p>
        </w:tc>
        <w:tc>
          <w:tcPr>
            <w:tcW w:w="1882" w:type="dxa"/>
          </w:tcPr>
          <w:p w:rsidR="0025611C" w:rsidRPr="000B61AD" w:rsidRDefault="0025611C" w:rsidP="0068378B">
            <w:pPr>
              <w:tabs>
                <w:tab w:val="left" w:pos="2800"/>
                <w:tab w:val="right" w:pos="11340"/>
              </w:tabs>
            </w:pPr>
            <w:r w:rsidRPr="000B61AD">
              <w:t>Воспитатели</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4</w:t>
            </w:r>
          </w:p>
        </w:tc>
        <w:tc>
          <w:tcPr>
            <w:tcW w:w="3862" w:type="dxa"/>
          </w:tcPr>
          <w:p w:rsidR="0025611C" w:rsidRPr="000B61AD" w:rsidRDefault="0025611C" w:rsidP="0068378B">
            <w:pPr>
              <w:tabs>
                <w:tab w:val="left" w:pos="2800"/>
                <w:tab w:val="right" w:pos="11340"/>
              </w:tabs>
            </w:pPr>
            <w:r w:rsidRPr="000B61AD">
              <w:t>День знаний</w:t>
            </w:r>
          </w:p>
        </w:tc>
        <w:tc>
          <w:tcPr>
            <w:tcW w:w="2937" w:type="dxa"/>
          </w:tcPr>
          <w:p w:rsidR="0025611C" w:rsidRPr="000B61AD" w:rsidRDefault="0025611C" w:rsidP="0068378B">
            <w:pPr>
              <w:tabs>
                <w:tab w:val="left" w:pos="2800"/>
                <w:tab w:val="right" w:pos="11340"/>
              </w:tabs>
              <w:jc w:val="center"/>
            </w:pPr>
            <w:r w:rsidRPr="000B61AD">
              <w:t>1 сентября</w:t>
            </w:r>
          </w:p>
        </w:tc>
        <w:tc>
          <w:tcPr>
            <w:tcW w:w="1882" w:type="dxa"/>
          </w:tcPr>
          <w:p w:rsidR="0025611C" w:rsidRPr="000B61AD" w:rsidRDefault="0025611C" w:rsidP="0068378B">
            <w:pPr>
              <w:tabs>
                <w:tab w:val="left" w:pos="2800"/>
                <w:tab w:val="right" w:pos="11340"/>
              </w:tabs>
            </w:pPr>
            <w:r w:rsidRPr="000B61AD">
              <w:t>Воспитатели</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5</w:t>
            </w:r>
          </w:p>
        </w:tc>
        <w:tc>
          <w:tcPr>
            <w:tcW w:w="3862" w:type="dxa"/>
          </w:tcPr>
          <w:p w:rsidR="0025611C" w:rsidRPr="000B61AD" w:rsidRDefault="0025611C" w:rsidP="0068378B">
            <w:pPr>
              <w:tabs>
                <w:tab w:val="left" w:pos="2800"/>
                <w:tab w:val="right" w:pos="11340"/>
              </w:tabs>
            </w:pPr>
            <w:r w:rsidRPr="000B61AD">
              <w:t xml:space="preserve">День безопасности </w:t>
            </w:r>
          </w:p>
        </w:tc>
        <w:tc>
          <w:tcPr>
            <w:tcW w:w="2937" w:type="dxa"/>
          </w:tcPr>
          <w:p w:rsidR="0025611C" w:rsidRPr="000B61AD" w:rsidRDefault="0025611C" w:rsidP="0068378B">
            <w:pPr>
              <w:tabs>
                <w:tab w:val="left" w:pos="2800"/>
                <w:tab w:val="right" w:pos="11340"/>
              </w:tabs>
              <w:jc w:val="center"/>
            </w:pPr>
            <w:r w:rsidRPr="000B61AD">
              <w:t>сентябрь</w:t>
            </w:r>
          </w:p>
        </w:tc>
        <w:tc>
          <w:tcPr>
            <w:tcW w:w="1882" w:type="dxa"/>
          </w:tcPr>
          <w:p w:rsidR="0025611C" w:rsidRPr="000B61AD" w:rsidRDefault="0025611C" w:rsidP="0068378B">
            <w:pPr>
              <w:tabs>
                <w:tab w:val="left" w:pos="2800"/>
                <w:tab w:val="right" w:pos="11340"/>
              </w:tabs>
            </w:pPr>
            <w:r w:rsidRPr="000B61AD">
              <w:t>ств , воспитат</w:t>
            </w:r>
            <w:r w:rsidRPr="000B61AD">
              <w:t>е</w:t>
            </w:r>
            <w:r w:rsidRPr="000B61AD">
              <w:t>ли</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6</w:t>
            </w:r>
          </w:p>
        </w:tc>
        <w:tc>
          <w:tcPr>
            <w:tcW w:w="3862" w:type="dxa"/>
          </w:tcPr>
          <w:p w:rsidR="0025611C" w:rsidRPr="000B61AD" w:rsidRDefault="0025611C" w:rsidP="0068378B">
            <w:pPr>
              <w:tabs>
                <w:tab w:val="left" w:pos="2800"/>
                <w:tab w:val="right" w:pos="11340"/>
              </w:tabs>
            </w:pPr>
            <w:r w:rsidRPr="000B61AD">
              <w:t>Осенний праздник</w:t>
            </w:r>
          </w:p>
        </w:tc>
        <w:tc>
          <w:tcPr>
            <w:tcW w:w="2937" w:type="dxa"/>
          </w:tcPr>
          <w:p w:rsidR="0025611C" w:rsidRPr="000B61AD" w:rsidRDefault="0025611C" w:rsidP="0068378B">
            <w:pPr>
              <w:tabs>
                <w:tab w:val="left" w:pos="2800"/>
                <w:tab w:val="right" w:pos="11340"/>
              </w:tabs>
              <w:jc w:val="center"/>
            </w:pPr>
            <w:r w:rsidRPr="000B61AD">
              <w:t>октябрь</w:t>
            </w:r>
          </w:p>
        </w:tc>
        <w:tc>
          <w:tcPr>
            <w:tcW w:w="1882" w:type="dxa"/>
          </w:tcPr>
          <w:p w:rsidR="0025611C" w:rsidRPr="000B61AD" w:rsidRDefault="0025611C" w:rsidP="0068378B">
            <w:pPr>
              <w:tabs>
                <w:tab w:val="left" w:pos="2800"/>
                <w:tab w:val="right" w:pos="11340"/>
              </w:tabs>
            </w:pPr>
            <w:r w:rsidRPr="000B61AD">
              <w:t>Муз.руководитель</w:t>
            </w:r>
          </w:p>
        </w:tc>
      </w:tr>
      <w:tr w:rsidR="0025611C" w:rsidRPr="000B61AD" w:rsidTr="0068378B">
        <w:trPr>
          <w:trHeight w:val="600"/>
        </w:trPr>
        <w:tc>
          <w:tcPr>
            <w:tcW w:w="1100" w:type="dxa"/>
          </w:tcPr>
          <w:p w:rsidR="0025611C" w:rsidRPr="000B61AD" w:rsidRDefault="0025611C" w:rsidP="0068378B">
            <w:pPr>
              <w:tabs>
                <w:tab w:val="left" w:pos="-4678"/>
                <w:tab w:val="left" w:pos="2800"/>
              </w:tabs>
              <w:jc w:val="center"/>
            </w:pPr>
            <w:r w:rsidRPr="000B61AD">
              <w:t>7</w:t>
            </w:r>
          </w:p>
        </w:tc>
        <w:tc>
          <w:tcPr>
            <w:tcW w:w="3862" w:type="dxa"/>
          </w:tcPr>
          <w:p w:rsidR="0025611C" w:rsidRPr="000B61AD" w:rsidRDefault="0025611C" w:rsidP="0068378B">
            <w:pPr>
              <w:tabs>
                <w:tab w:val="left" w:pos="2800"/>
                <w:tab w:val="right" w:pos="11340"/>
              </w:tabs>
            </w:pPr>
            <w:r w:rsidRPr="000B61AD">
              <w:t>Мероприятия, посвящённые Дню народного единства.</w:t>
            </w:r>
          </w:p>
        </w:tc>
        <w:tc>
          <w:tcPr>
            <w:tcW w:w="2937" w:type="dxa"/>
          </w:tcPr>
          <w:p w:rsidR="0025611C" w:rsidRPr="000B61AD" w:rsidRDefault="0025611C" w:rsidP="0068378B">
            <w:pPr>
              <w:tabs>
                <w:tab w:val="left" w:pos="2800"/>
                <w:tab w:val="right" w:pos="11340"/>
              </w:tabs>
              <w:jc w:val="center"/>
            </w:pPr>
            <w:r w:rsidRPr="000B61AD">
              <w:t>ноябрь</w:t>
            </w:r>
          </w:p>
        </w:tc>
        <w:tc>
          <w:tcPr>
            <w:tcW w:w="1882" w:type="dxa"/>
          </w:tcPr>
          <w:p w:rsidR="0025611C" w:rsidRPr="000B61AD" w:rsidRDefault="0025611C" w:rsidP="0068378B">
            <w:pPr>
              <w:tabs>
                <w:tab w:val="left" w:pos="2800"/>
                <w:tab w:val="right" w:pos="11340"/>
              </w:tabs>
            </w:pPr>
            <w:r w:rsidRPr="000B61AD">
              <w:t>Воспитатели,</w:t>
            </w:r>
          </w:p>
          <w:p w:rsidR="0025611C" w:rsidRPr="000B61AD" w:rsidRDefault="0025611C" w:rsidP="0068378B">
            <w:pPr>
              <w:tabs>
                <w:tab w:val="left" w:pos="2800"/>
                <w:tab w:val="right" w:pos="11340"/>
              </w:tabs>
            </w:pPr>
            <w:r w:rsidRPr="000B61AD">
              <w:t>муз.рук.</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8</w:t>
            </w:r>
          </w:p>
        </w:tc>
        <w:tc>
          <w:tcPr>
            <w:tcW w:w="3862" w:type="dxa"/>
          </w:tcPr>
          <w:p w:rsidR="0025611C" w:rsidRPr="000B61AD" w:rsidRDefault="0025611C" w:rsidP="0068378B">
            <w:pPr>
              <w:tabs>
                <w:tab w:val="left" w:pos="2800"/>
                <w:tab w:val="right" w:pos="11340"/>
              </w:tabs>
            </w:pPr>
            <w:r w:rsidRPr="000B61AD">
              <w:t>Семейный праздник</w:t>
            </w:r>
          </w:p>
          <w:p w:rsidR="0025611C" w:rsidRPr="000B61AD" w:rsidRDefault="0025611C" w:rsidP="0068378B">
            <w:pPr>
              <w:tabs>
                <w:tab w:val="left" w:pos="2800"/>
                <w:tab w:val="right" w:pos="11340"/>
              </w:tabs>
            </w:pPr>
            <w:r w:rsidRPr="000B61AD">
              <w:t>«День матери»</w:t>
            </w:r>
          </w:p>
        </w:tc>
        <w:tc>
          <w:tcPr>
            <w:tcW w:w="2937" w:type="dxa"/>
          </w:tcPr>
          <w:p w:rsidR="0025611C" w:rsidRPr="000B61AD" w:rsidRDefault="0025611C" w:rsidP="0068378B">
            <w:pPr>
              <w:tabs>
                <w:tab w:val="left" w:pos="2800"/>
                <w:tab w:val="right" w:pos="11340"/>
              </w:tabs>
              <w:jc w:val="center"/>
            </w:pPr>
            <w:r w:rsidRPr="000B61AD">
              <w:t>ноябрь</w:t>
            </w:r>
          </w:p>
          <w:p w:rsidR="0025611C" w:rsidRPr="000B61AD" w:rsidRDefault="0025611C" w:rsidP="0068378B">
            <w:pPr>
              <w:tabs>
                <w:tab w:val="left" w:pos="-4678"/>
                <w:tab w:val="left" w:pos="2800"/>
              </w:tabs>
              <w:jc w:val="center"/>
              <w:rPr>
                <w:b/>
              </w:rPr>
            </w:pPr>
          </w:p>
        </w:tc>
        <w:tc>
          <w:tcPr>
            <w:tcW w:w="1882" w:type="dxa"/>
          </w:tcPr>
          <w:p w:rsidR="0025611C" w:rsidRPr="000B61AD" w:rsidRDefault="0025611C" w:rsidP="0068378B">
            <w:pPr>
              <w:tabs>
                <w:tab w:val="right" w:pos="11340"/>
              </w:tabs>
            </w:pPr>
            <w:r w:rsidRPr="000B61AD">
              <w:t>муз. рук., во</w:t>
            </w:r>
            <w:r w:rsidRPr="000B61AD">
              <w:t>с</w:t>
            </w:r>
            <w:r w:rsidRPr="000B61AD">
              <w:t>питатели</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9</w:t>
            </w:r>
          </w:p>
        </w:tc>
        <w:tc>
          <w:tcPr>
            <w:tcW w:w="3862" w:type="dxa"/>
          </w:tcPr>
          <w:p w:rsidR="0025611C" w:rsidRPr="000B61AD" w:rsidRDefault="0025611C" w:rsidP="0068378B">
            <w:pPr>
              <w:tabs>
                <w:tab w:val="left" w:pos="2800"/>
                <w:tab w:val="right" w:pos="11340"/>
              </w:tabs>
            </w:pPr>
            <w:r w:rsidRPr="000B61AD">
              <w:t>Новогодние праздники</w:t>
            </w:r>
          </w:p>
        </w:tc>
        <w:tc>
          <w:tcPr>
            <w:tcW w:w="2937" w:type="dxa"/>
          </w:tcPr>
          <w:p w:rsidR="0025611C" w:rsidRPr="000B61AD" w:rsidRDefault="0025611C" w:rsidP="0068378B">
            <w:pPr>
              <w:tabs>
                <w:tab w:val="right" w:pos="11340"/>
              </w:tabs>
              <w:jc w:val="center"/>
            </w:pPr>
            <w:r w:rsidRPr="000B61AD">
              <w:t>декабрь</w:t>
            </w:r>
          </w:p>
        </w:tc>
        <w:tc>
          <w:tcPr>
            <w:tcW w:w="1882" w:type="dxa"/>
          </w:tcPr>
          <w:p w:rsidR="0025611C" w:rsidRPr="000B61AD" w:rsidRDefault="0025611C" w:rsidP="0068378B">
            <w:pPr>
              <w:tabs>
                <w:tab w:val="right" w:pos="11340"/>
              </w:tabs>
            </w:pPr>
            <w:r w:rsidRPr="000B61AD">
              <w:t>Воспитатели, муз.руководители</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10</w:t>
            </w:r>
          </w:p>
        </w:tc>
        <w:tc>
          <w:tcPr>
            <w:tcW w:w="3862" w:type="dxa"/>
          </w:tcPr>
          <w:p w:rsidR="0025611C" w:rsidRPr="000B61AD" w:rsidRDefault="0025611C" w:rsidP="0068378B">
            <w:pPr>
              <w:tabs>
                <w:tab w:val="left" w:pos="-4678"/>
                <w:tab w:val="left" w:pos="2800"/>
              </w:tabs>
              <w:jc w:val="both"/>
              <w:rPr>
                <w:b/>
              </w:rPr>
            </w:pPr>
            <w:r w:rsidRPr="000B61AD">
              <w:t>Неделя здоровья (зимние каникулы</w:t>
            </w:r>
          </w:p>
        </w:tc>
        <w:tc>
          <w:tcPr>
            <w:tcW w:w="2937" w:type="dxa"/>
          </w:tcPr>
          <w:p w:rsidR="0025611C" w:rsidRPr="000B61AD" w:rsidRDefault="0025611C" w:rsidP="0068378B">
            <w:pPr>
              <w:tabs>
                <w:tab w:val="right" w:pos="11340"/>
              </w:tabs>
              <w:jc w:val="center"/>
            </w:pPr>
            <w:r w:rsidRPr="000B61AD">
              <w:t>январь</w:t>
            </w:r>
          </w:p>
          <w:p w:rsidR="0025611C" w:rsidRPr="000B61AD" w:rsidRDefault="0025611C" w:rsidP="0068378B">
            <w:pPr>
              <w:tabs>
                <w:tab w:val="left" w:pos="-4678"/>
                <w:tab w:val="left" w:pos="2800"/>
              </w:tabs>
              <w:jc w:val="center"/>
              <w:rPr>
                <w:b/>
              </w:rPr>
            </w:pPr>
          </w:p>
        </w:tc>
        <w:tc>
          <w:tcPr>
            <w:tcW w:w="1882" w:type="dxa"/>
          </w:tcPr>
          <w:p w:rsidR="0025611C" w:rsidRPr="000B61AD" w:rsidRDefault="0025611C" w:rsidP="0068378B">
            <w:pPr>
              <w:tabs>
                <w:tab w:val="right" w:pos="11340"/>
              </w:tabs>
            </w:pPr>
            <w:r w:rsidRPr="000B61AD">
              <w:t>Воспитатели</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11</w:t>
            </w:r>
          </w:p>
        </w:tc>
        <w:tc>
          <w:tcPr>
            <w:tcW w:w="3862" w:type="dxa"/>
          </w:tcPr>
          <w:p w:rsidR="0025611C" w:rsidRPr="000B61AD" w:rsidRDefault="0025611C" w:rsidP="0068378B">
            <w:pPr>
              <w:tabs>
                <w:tab w:val="left" w:pos="2800"/>
                <w:tab w:val="right" w:pos="11340"/>
              </w:tabs>
            </w:pPr>
            <w:r w:rsidRPr="000B61AD">
              <w:t>День отца</w:t>
            </w:r>
          </w:p>
        </w:tc>
        <w:tc>
          <w:tcPr>
            <w:tcW w:w="2937" w:type="dxa"/>
          </w:tcPr>
          <w:p w:rsidR="0025611C" w:rsidRPr="000B61AD" w:rsidRDefault="0025611C" w:rsidP="0068378B">
            <w:pPr>
              <w:tabs>
                <w:tab w:val="right" w:pos="11340"/>
              </w:tabs>
              <w:jc w:val="center"/>
            </w:pPr>
            <w:r w:rsidRPr="000B61AD">
              <w:t>февраль</w:t>
            </w:r>
          </w:p>
        </w:tc>
        <w:tc>
          <w:tcPr>
            <w:tcW w:w="1882" w:type="dxa"/>
          </w:tcPr>
          <w:p w:rsidR="0025611C" w:rsidRPr="000B61AD" w:rsidRDefault="0025611C" w:rsidP="0068378B">
            <w:pPr>
              <w:tabs>
                <w:tab w:val="right" w:pos="11340"/>
              </w:tabs>
            </w:pPr>
            <w:r w:rsidRPr="000B61AD">
              <w:t>Муз.руководитель</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12</w:t>
            </w:r>
          </w:p>
        </w:tc>
        <w:tc>
          <w:tcPr>
            <w:tcW w:w="3862" w:type="dxa"/>
          </w:tcPr>
          <w:p w:rsidR="0025611C" w:rsidRPr="000B61AD" w:rsidRDefault="0025611C" w:rsidP="0068378B">
            <w:pPr>
              <w:tabs>
                <w:tab w:val="left" w:pos="2800"/>
                <w:tab w:val="right" w:pos="11340"/>
              </w:tabs>
            </w:pPr>
            <w:r w:rsidRPr="000B61AD">
              <w:t>День защитников Отечества</w:t>
            </w:r>
          </w:p>
        </w:tc>
        <w:tc>
          <w:tcPr>
            <w:tcW w:w="2937" w:type="dxa"/>
          </w:tcPr>
          <w:p w:rsidR="0025611C" w:rsidRPr="000B61AD" w:rsidRDefault="0025611C" w:rsidP="0068378B">
            <w:pPr>
              <w:tabs>
                <w:tab w:val="right" w:pos="11340"/>
              </w:tabs>
              <w:jc w:val="center"/>
            </w:pPr>
            <w:r w:rsidRPr="000B61AD">
              <w:t>февраль</w:t>
            </w:r>
          </w:p>
          <w:p w:rsidR="0025611C" w:rsidRPr="000B61AD" w:rsidRDefault="0025611C" w:rsidP="0068378B">
            <w:pPr>
              <w:tabs>
                <w:tab w:val="left" w:pos="-4678"/>
                <w:tab w:val="left" w:pos="2800"/>
              </w:tabs>
              <w:jc w:val="center"/>
              <w:rPr>
                <w:b/>
              </w:rPr>
            </w:pPr>
          </w:p>
        </w:tc>
        <w:tc>
          <w:tcPr>
            <w:tcW w:w="1882" w:type="dxa"/>
          </w:tcPr>
          <w:p w:rsidR="0025611C" w:rsidRPr="000B61AD" w:rsidRDefault="0025611C" w:rsidP="0068378B">
            <w:pPr>
              <w:tabs>
                <w:tab w:val="right" w:pos="11340"/>
              </w:tabs>
            </w:pPr>
            <w:r w:rsidRPr="000B61AD">
              <w:t>Воспитатели муз.рук.</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13</w:t>
            </w:r>
          </w:p>
        </w:tc>
        <w:tc>
          <w:tcPr>
            <w:tcW w:w="3862" w:type="dxa"/>
          </w:tcPr>
          <w:p w:rsidR="0025611C" w:rsidRPr="000B61AD" w:rsidRDefault="0025611C" w:rsidP="0068378B">
            <w:pPr>
              <w:tabs>
                <w:tab w:val="left" w:pos="2800"/>
                <w:tab w:val="right" w:pos="11340"/>
              </w:tabs>
            </w:pPr>
            <w:r w:rsidRPr="000B61AD">
              <w:t>Богатырская масленица</w:t>
            </w:r>
          </w:p>
        </w:tc>
        <w:tc>
          <w:tcPr>
            <w:tcW w:w="2937" w:type="dxa"/>
          </w:tcPr>
          <w:p w:rsidR="0025611C" w:rsidRPr="000B61AD" w:rsidRDefault="0025611C" w:rsidP="0068378B">
            <w:pPr>
              <w:tabs>
                <w:tab w:val="right" w:pos="11340"/>
              </w:tabs>
              <w:jc w:val="center"/>
            </w:pPr>
            <w:r w:rsidRPr="000B61AD">
              <w:t>По календарю</w:t>
            </w:r>
          </w:p>
        </w:tc>
        <w:tc>
          <w:tcPr>
            <w:tcW w:w="1882" w:type="dxa"/>
          </w:tcPr>
          <w:p w:rsidR="0025611C" w:rsidRPr="000B61AD" w:rsidRDefault="0025611C" w:rsidP="0068378B">
            <w:pPr>
              <w:tabs>
                <w:tab w:val="right" w:pos="11340"/>
              </w:tabs>
            </w:pPr>
            <w:r w:rsidRPr="000B61AD">
              <w:t>Муз.руководитель</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14</w:t>
            </w:r>
          </w:p>
        </w:tc>
        <w:tc>
          <w:tcPr>
            <w:tcW w:w="3862" w:type="dxa"/>
          </w:tcPr>
          <w:p w:rsidR="0025611C" w:rsidRPr="000B61AD" w:rsidRDefault="0025611C" w:rsidP="0068378B">
            <w:pPr>
              <w:tabs>
                <w:tab w:val="left" w:pos="2800"/>
                <w:tab w:val="right" w:pos="11340"/>
              </w:tabs>
            </w:pPr>
            <w:r w:rsidRPr="000B61AD">
              <w:t>Праздник мам и бабушек.</w:t>
            </w:r>
          </w:p>
        </w:tc>
        <w:tc>
          <w:tcPr>
            <w:tcW w:w="2937" w:type="dxa"/>
          </w:tcPr>
          <w:p w:rsidR="0025611C" w:rsidRPr="000B61AD" w:rsidRDefault="0025611C" w:rsidP="0068378B">
            <w:pPr>
              <w:tabs>
                <w:tab w:val="right" w:pos="11340"/>
              </w:tabs>
              <w:jc w:val="center"/>
            </w:pPr>
            <w:r w:rsidRPr="000B61AD">
              <w:t>март</w:t>
            </w:r>
          </w:p>
        </w:tc>
        <w:tc>
          <w:tcPr>
            <w:tcW w:w="1882" w:type="dxa"/>
          </w:tcPr>
          <w:p w:rsidR="0025611C" w:rsidRPr="000B61AD" w:rsidRDefault="0025611C" w:rsidP="0068378B">
            <w:pPr>
              <w:tabs>
                <w:tab w:val="right" w:pos="11340"/>
              </w:tabs>
            </w:pPr>
            <w:r w:rsidRPr="000B61AD">
              <w:t>Воспитатели,</w:t>
            </w:r>
          </w:p>
          <w:p w:rsidR="0025611C" w:rsidRPr="000B61AD" w:rsidRDefault="0025611C" w:rsidP="0068378B">
            <w:pPr>
              <w:tabs>
                <w:tab w:val="right" w:pos="11340"/>
              </w:tabs>
            </w:pPr>
            <w:r w:rsidRPr="000B61AD">
              <w:t>муз.рук.</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15</w:t>
            </w:r>
          </w:p>
        </w:tc>
        <w:tc>
          <w:tcPr>
            <w:tcW w:w="3862" w:type="dxa"/>
          </w:tcPr>
          <w:p w:rsidR="0025611C" w:rsidRPr="000B61AD" w:rsidRDefault="0025611C" w:rsidP="0068378B">
            <w:pPr>
              <w:tabs>
                <w:tab w:val="left" w:pos="2800"/>
                <w:tab w:val="right" w:pos="11340"/>
              </w:tabs>
            </w:pPr>
            <w:r w:rsidRPr="000B61AD">
              <w:t>Неделя «открытых дверей»</w:t>
            </w:r>
          </w:p>
        </w:tc>
        <w:tc>
          <w:tcPr>
            <w:tcW w:w="2937" w:type="dxa"/>
          </w:tcPr>
          <w:p w:rsidR="0025611C" w:rsidRPr="000B61AD" w:rsidRDefault="0025611C" w:rsidP="0068378B">
            <w:pPr>
              <w:tabs>
                <w:tab w:val="left" w:pos="-4678"/>
                <w:tab w:val="left" w:pos="2800"/>
              </w:tabs>
              <w:jc w:val="center"/>
              <w:rPr>
                <w:b/>
              </w:rPr>
            </w:pPr>
            <w:r w:rsidRPr="000B61AD">
              <w:t>По годовому плану</w:t>
            </w:r>
          </w:p>
        </w:tc>
        <w:tc>
          <w:tcPr>
            <w:tcW w:w="1882" w:type="dxa"/>
          </w:tcPr>
          <w:p w:rsidR="0025611C" w:rsidRPr="000B61AD" w:rsidRDefault="0025611C" w:rsidP="0068378B">
            <w:pPr>
              <w:tabs>
                <w:tab w:val="right" w:pos="11340"/>
              </w:tabs>
            </w:pPr>
            <w:r w:rsidRPr="000B61AD">
              <w:t>ств,</w:t>
            </w:r>
          </w:p>
          <w:p w:rsidR="0025611C" w:rsidRPr="000B61AD" w:rsidRDefault="0025611C" w:rsidP="0068378B">
            <w:pPr>
              <w:tabs>
                <w:tab w:val="right" w:pos="11340"/>
              </w:tabs>
            </w:pPr>
            <w:r w:rsidRPr="000B61AD">
              <w:t>воспитатели,</w:t>
            </w:r>
          </w:p>
          <w:p w:rsidR="0025611C" w:rsidRPr="000B61AD" w:rsidRDefault="0025611C" w:rsidP="0068378B">
            <w:pPr>
              <w:tabs>
                <w:tab w:val="right" w:pos="11340"/>
              </w:tabs>
            </w:pPr>
            <w:r w:rsidRPr="000B61AD">
              <w:t>специалисты</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16</w:t>
            </w:r>
          </w:p>
        </w:tc>
        <w:tc>
          <w:tcPr>
            <w:tcW w:w="3862" w:type="dxa"/>
          </w:tcPr>
          <w:p w:rsidR="0025611C" w:rsidRPr="000B61AD" w:rsidRDefault="0025611C" w:rsidP="0068378B">
            <w:pPr>
              <w:tabs>
                <w:tab w:val="left" w:pos="2800"/>
                <w:tab w:val="right" w:pos="11340"/>
              </w:tabs>
            </w:pPr>
            <w:r w:rsidRPr="000B61AD">
              <w:t>День космонавтики</w:t>
            </w:r>
          </w:p>
        </w:tc>
        <w:tc>
          <w:tcPr>
            <w:tcW w:w="2937" w:type="dxa"/>
          </w:tcPr>
          <w:p w:rsidR="0025611C" w:rsidRPr="000B61AD" w:rsidRDefault="0025611C" w:rsidP="0068378B">
            <w:pPr>
              <w:tabs>
                <w:tab w:val="left" w:pos="-4678"/>
                <w:tab w:val="left" w:pos="2800"/>
              </w:tabs>
              <w:jc w:val="center"/>
              <w:rPr>
                <w:b/>
              </w:rPr>
            </w:pPr>
            <w:r w:rsidRPr="000B61AD">
              <w:t>апрель</w:t>
            </w:r>
          </w:p>
        </w:tc>
        <w:tc>
          <w:tcPr>
            <w:tcW w:w="1882" w:type="dxa"/>
          </w:tcPr>
          <w:p w:rsidR="0025611C" w:rsidRPr="000B61AD" w:rsidRDefault="0025611C" w:rsidP="0068378B">
            <w:pPr>
              <w:tabs>
                <w:tab w:val="right" w:pos="11340"/>
              </w:tabs>
            </w:pPr>
            <w:r w:rsidRPr="000B61AD">
              <w:t>Муз.руковод.,</w:t>
            </w:r>
          </w:p>
          <w:p w:rsidR="0025611C" w:rsidRPr="000B61AD" w:rsidRDefault="0025611C" w:rsidP="0068378B">
            <w:pPr>
              <w:tabs>
                <w:tab w:val="right" w:pos="11340"/>
              </w:tabs>
            </w:pPr>
            <w:r w:rsidRPr="000B61AD">
              <w:t>воспитатели</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17</w:t>
            </w:r>
          </w:p>
        </w:tc>
        <w:tc>
          <w:tcPr>
            <w:tcW w:w="3862" w:type="dxa"/>
          </w:tcPr>
          <w:p w:rsidR="0025611C" w:rsidRPr="000B61AD" w:rsidRDefault="0025611C" w:rsidP="0068378B">
            <w:pPr>
              <w:tabs>
                <w:tab w:val="left" w:pos="2800"/>
                <w:tab w:val="right" w:pos="11340"/>
              </w:tabs>
            </w:pPr>
            <w:r w:rsidRPr="000B61AD">
              <w:t>Развлечение «Весна пришла»</w:t>
            </w:r>
          </w:p>
        </w:tc>
        <w:tc>
          <w:tcPr>
            <w:tcW w:w="2937" w:type="dxa"/>
          </w:tcPr>
          <w:p w:rsidR="0025611C" w:rsidRPr="000B61AD" w:rsidRDefault="0025611C" w:rsidP="0068378B">
            <w:pPr>
              <w:tabs>
                <w:tab w:val="left" w:pos="-4678"/>
                <w:tab w:val="left" w:pos="2800"/>
              </w:tabs>
              <w:jc w:val="center"/>
              <w:rPr>
                <w:b/>
              </w:rPr>
            </w:pPr>
            <w:r w:rsidRPr="000B61AD">
              <w:t>апрель</w:t>
            </w:r>
          </w:p>
        </w:tc>
        <w:tc>
          <w:tcPr>
            <w:tcW w:w="1882" w:type="dxa"/>
          </w:tcPr>
          <w:p w:rsidR="0025611C" w:rsidRPr="000B61AD" w:rsidRDefault="0025611C" w:rsidP="0068378B">
            <w:pPr>
              <w:tabs>
                <w:tab w:val="right" w:pos="11340"/>
              </w:tabs>
            </w:pPr>
            <w:r w:rsidRPr="000B61AD">
              <w:t>Муз.руковод., воспитатели</w:t>
            </w:r>
          </w:p>
        </w:tc>
      </w:tr>
      <w:tr w:rsidR="0025611C" w:rsidRPr="000B61AD" w:rsidTr="0068378B">
        <w:tc>
          <w:tcPr>
            <w:tcW w:w="1100" w:type="dxa"/>
          </w:tcPr>
          <w:p w:rsidR="0025611C" w:rsidRPr="000B61AD" w:rsidRDefault="0025611C" w:rsidP="0068378B">
            <w:pPr>
              <w:tabs>
                <w:tab w:val="left" w:pos="-4678"/>
                <w:tab w:val="left" w:pos="2800"/>
              </w:tabs>
              <w:jc w:val="center"/>
            </w:pPr>
            <w:r w:rsidRPr="000B61AD">
              <w:t>18</w:t>
            </w:r>
          </w:p>
        </w:tc>
        <w:tc>
          <w:tcPr>
            <w:tcW w:w="3862" w:type="dxa"/>
          </w:tcPr>
          <w:p w:rsidR="0025611C" w:rsidRPr="000B61AD" w:rsidRDefault="0025611C" w:rsidP="0068378B">
            <w:pPr>
              <w:tabs>
                <w:tab w:val="left" w:pos="2800"/>
                <w:tab w:val="right" w:pos="11340"/>
              </w:tabs>
            </w:pPr>
            <w:r w:rsidRPr="000B61AD">
              <w:t>Праздник Победы</w:t>
            </w:r>
          </w:p>
        </w:tc>
        <w:tc>
          <w:tcPr>
            <w:tcW w:w="2937" w:type="dxa"/>
          </w:tcPr>
          <w:p w:rsidR="0025611C" w:rsidRPr="000B61AD" w:rsidRDefault="0025611C" w:rsidP="0068378B">
            <w:pPr>
              <w:tabs>
                <w:tab w:val="right" w:pos="11340"/>
              </w:tabs>
              <w:jc w:val="center"/>
            </w:pPr>
            <w:r w:rsidRPr="000B61AD">
              <w:t>май</w:t>
            </w:r>
          </w:p>
          <w:p w:rsidR="0025611C" w:rsidRPr="000B61AD" w:rsidRDefault="0025611C" w:rsidP="0068378B">
            <w:pPr>
              <w:tabs>
                <w:tab w:val="left" w:pos="-4678"/>
                <w:tab w:val="left" w:pos="2800"/>
              </w:tabs>
              <w:jc w:val="center"/>
              <w:rPr>
                <w:b/>
              </w:rPr>
            </w:pPr>
          </w:p>
        </w:tc>
        <w:tc>
          <w:tcPr>
            <w:tcW w:w="1882" w:type="dxa"/>
          </w:tcPr>
          <w:p w:rsidR="0025611C" w:rsidRPr="000B61AD" w:rsidRDefault="0025611C" w:rsidP="0068378B">
            <w:pPr>
              <w:tabs>
                <w:tab w:val="right" w:pos="11340"/>
              </w:tabs>
            </w:pPr>
            <w:r w:rsidRPr="000B61AD">
              <w:t>Муз.руковод., воспитатели</w:t>
            </w:r>
          </w:p>
        </w:tc>
      </w:tr>
    </w:tbl>
    <w:p w:rsidR="0025611C" w:rsidRPr="000B61AD" w:rsidRDefault="0025611C" w:rsidP="0025611C">
      <w:pPr>
        <w:tabs>
          <w:tab w:val="left" w:pos="-4678"/>
        </w:tabs>
        <w:rPr>
          <w:b/>
          <w:sz w:val="28"/>
          <w:szCs w:val="28"/>
        </w:rPr>
      </w:pPr>
    </w:p>
    <w:p w:rsidR="0025611C" w:rsidRPr="000B61AD" w:rsidRDefault="0025611C" w:rsidP="0025611C">
      <w:pPr>
        <w:pStyle w:val="ac"/>
        <w:jc w:val="center"/>
        <w:rPr>
          <w:rFonts w:ascii="Times New Roman" w:hAnsi="Times New Roman"/>
          <w:b/>
          <w:sz w:val="28"/>
          <w:szCs w:val="28"/>
        </w:rPr>
      </w:pPr>
    </w:p>
    <w:p w:rsidR="0025611C" w:rsidRPr="000B61AD" w:rsidRDefault="0025611C" w:rsidP="0025611C">
      <w:pPr>
        <w:tabs>
          <w:tab w:val="left" w:pos="-4678"/>
        </w:tabs>
        <w:jc w:val="both"/>
        <w:rPr>
          <w:b/>
          <w:sz w:val="28"/>
          <w:szCs w:val="28"/>
        </w:rPr>
      </w:pPr>
      <w:r w:rsidRPr="000B61AD">
        <w:rPr>
          <w:b/>
          <w:sz w:val="28"/>
          <w:szCs w:val="28"/>
        </w:rPr>
        <w:t>3.5. Организация развивающей предметно-пространственной среды.</w:t>
      </w:r>
    </w:p>
    <w:p w:rsidR="0025611C" w:rsidRPr="000B61AD" w:rsidRDefault="0025611C" w:rsidP="0025611C">
      <w:pPr>
        <w:jc w:val="both"/>
      </w:pPr>
      <w:r w:rsidRPr="000B61AD">
        <w:t>Развивающая предметно-пространственная среда обеспечивает максимальную реализацию обр</w:t>
      </w:r>
      <w:r w:rsidRPr="000B61AD">
        <w:t>а</w:t>
      </w:r>
      <w:r w:rsidRPr="000B61AD">
        <w:t>зовательного потенциала пространства МДОУ, группы и участка, материалов, оборудования и и</w:t>
      </w:r>
      <w:r w:rsidRPr="000B61AD">
        <w:t>н</w:t>
      </w:r>
      <w:r w:rsidRPr="000B61AD">
        <w:t>вентаря для развития детей дошкольного возраста в соответствии с особенностями каждого во</w:t>
      </w:r>
      <w:r w:rsidRPr="000B61AD">
        <w:t>з</w:t>
      </w:r>
      <w:r w:rsidRPr="000B61AD">
        <w:t>растного этапа, охраны и укрепления их здоровья, возможность общения и совместной деятельн</w:t>
      </w:r>
      <w:r w:rsidRPr="000B61AD">
        <w:t>о</w:t>
      </w:r>
      <w:r w:rsidRPr="000B61AD">
        <w:t>сти детей (в том числе детей разного возраста) и взрослых, двигательной активности детей, а та</w:t>
      </w:r>
      <w:r w:rsidRPr="000B61AD">
        <w:t>к</w:t>
      </w:r>
      <w:r w:rsidRPr="000B61AD">
        <w:t>же возможности для уединения.</w:t>
      </w:r>
    </w:p>
    <w:p w:rsidR="0025611C" w:rsidRPr="000B61AD" w:rsidRDefault="0025611C" w:rsidP="0025611C">
      <w:pPr>
        <w:jc w:val="both"/>
      </w:pPr>
      <w:r w:rsidRPr="000B61AD">
        <w:t>Развивающая предметно-пространственная среда должна обеспечивает реализацию различных о</w:t>
      </w:r>
      <w:r w:rsidRPr="000B61AD">
        <w:t>б</w:t>
      </w:r>
      <w:r w:rsidRPr="000B61AD">
        <w:t>разовательных программ;</w:t>
      </w:r>
    </w:p>
    <w:p w:rsidR="0025611C" w:rsidRPr="000B61AD" w:rsidRDefault="0025611C" w:rsidP="0025611C">
      <w:pPr>
        <w:jc w:val="both"/>
      </w:pPr>
      <w:r w:rsidRPr="000B61AD">
        <w:t>учет национально-культурных, климатических условий, в которых осуществляется образовател</w:t>
      </w:r>
      <w:r w:rsidRPr="000B61AD">
        <w:t>ь</w:t>
      </w:r>
      <w:r w:rsidRPr="000B61AD">
        <w:t xml:space="preserve">ная деятельность; </w:t>
      </w:r>
    </w:p>
    <w:p w:rsidR="0025611C" w:rsidRPr="000B61AD" w:rsidRDefault="0025611C" w:rsidP="0025611C">
      <w:pPr>
        <w:jc w:val="both"/>
      </w:pPr>
      <w:r w:rsidRPr="000B61AD">
        <w:t>учет возрастных особенностей детей.</w:t>
      </w:r>
    </w:p>
    <w:p w:rsidR="0025611C" w:rsidRPr="000B61AD" w:rsidRDefault="0025611C" w:rsidP="0025611C">
      <w:pPr>
        <w:pStyle w:val="21"/>
        <w:ind w:firstLine="0"/>
        <w:rPr>
          <w:sz w:val="24"/>
          <w:szCs w:val="24"/>
        </w:rPr>
      </w:pPr>
      <w:r w:rsidRPr="000B61AD">
        <w:rPr>
          <w:sz w:val="24"/>
          <w:szCs w:val="24"/>
        </w:rPr>
        <w:t xml:space="preserve">     Развивающая  среда  построена  на  следующих  принципах:</w:t>
      </w:r>
    </w:p>
    <w:p w:rsidR="0025611C" w:rsidRPr="000B61AD" w:rsidRDefault="0025611C" w:rsidP="0025611C">
      <w:pPr>
        <w:numPr>
          <w:ilvl w:val="0"/>
          <w:numId w:val="46"/>
        </w:numPr>
        <w:ind w:left="0"/>
        <w:jc w:val="both"/>
      </w:pPr>
      <w:r w:rsidRPr="000B61AD">
        <w:t>насыщенность;</w:t>
      </w:r>
    </w:p>
    <w:p w:rsidR="0025611C" w:rsidRPr="000B61AD" w:rsidRDefault="0025611C" w:rsidP="0025611C">
      <w:pPr>
        <w:numPr>
          <w:ilvl w:val="0"/>
          <w:numId w:val="46"/>
        </w:numPr>
        <w:ind w:left="0"/>
        <w:jc w:val="both"/>
      </w:pPr>
      <w:r w:rsidRPr="000B61AD">
        <w:t>трансформируемость;</w:t>
      </w:r>
    </w:p>
    <w:p w:rsidR="0025611C" w:rsidRPr="000B61AD" w:rsidRDefault="0025611C" w:rsidP="0025611C">
      <w:pPr>
        <w:numPr>
          <w:ilvl w:val="0"/>
          <w:numId w:val="46"/>
        </w:numPr>
        <w:ind w:left="0"/>
        <w:jc w:val="both"/>
      </w:pPr>
      <w:r w:rsidRPr="000B61AD">
        <w:t>полифункциональность;</w:t>
      </w:r>
    </w:p>
    <w:p w:rsidR="0025611C" w:rsidRPr="000B61AD" w:rsidRDefault="0025611C" w:rsidP="0025611C">
      <w:pPr>
        <w:numPr>
          <w:ilvl w:val="0"/>
          <w:numId w:val="46"/>
        </w:numPr>
        <w:ind w:left="0"/>
        <w:jc w:val="both"/>
      </w:pPr>
      <w:r w:rsidRPr="000B61AD">
        <w:t>вариативной;</w:t>
      </w:r>
    </w:p>
    <w:p w:rsidR="0025611C" w:rsidRPr="000B61AD" w:rsidRDefault="0025611C" w:rsidP="0025611C">
      <w:pPr>
        <w:numPr>
          <w:ilvl w:val="0"/>
          <w:numId w:val="46"/>
        </w:numPr>
        <w:ind w:left="0"/>
        <w:jc w:val="both"/>
      </w:pPr>
      <w:r w:rsidRPr="000B61AD">
        <w:t>доступность;</w:t>
      </w:r>
    </w:p>
    <w:p w:rsidR="0025611C" w:rsidRPr="000B61AD" w:rsidRDefault="0025611C" w:rsidP="0025611C">
      <w:pPr>
        <w:numPr>
          <w:ilvl w:val="0"/>
          <w:numId w:val="46"/>
        </w:numPr>
        <w:ind w:left="0"/>
        <w:jc w:val="both"/>
      </w:pPr>
      <w:r w:rsidRPr="000B61AD">
        <w:t>безопасной.</w:t>
      </w:r>
    </w:p>
    <w:p w:rsidR="0025611C" w:rsidRPr="000B61AD" w:rsidRDefault="0025611C" w:rsidP="0025611C">
      <w:pPr>
        <w:tabs>
          <w:tab w:val="left" w:pos="993"/>
        </w:tabs>
        <w:jc w:val="both"/>
      </w:pPr>
      <w:r w:rsidRPr="000B61AD">
        <w:rPr>
          <w:i/>
        </w:rPr>
        <w:t>Насыщенность</w:t>
      </w:r>
      <w:r w:rsidRPr="000B61AD">
        <w:t xml:space="preserve"> среды соответствует возрастным возможностям детей и содержанию Программы.</w:t>
      </w:r>
    </w:p>
    <w:p w:rsidR="0025611C" w:rsidRPr="000B61AD" w:rsidRDefault="0025611C" w:rsidP="0025611C">
      <w:pPr>
        <w:jc w:val="both"/>
      </w:pPr>
      <w:r w:rsidRPr="000B61AD">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25611C" w:rsidRPr="000B61AD" w:rsidRDefault="0025611C" w:rsidP="0025611C">
      <w:pPr>
        <w:numPr>
          <w:ilvl w:val="0"/>
          <w:numId w:val="47"/>
        </w:numPr>
        <w:ind w:left="0"/>
        <w:jc w:val="both"/>
      </w:pPr>
      <w:r w:rsidRPr="000B61AD">
        <w:t>игровую, познавательную, исследовательскую и творческую активность всех воспитанников, экспериментирование с доступными детям;</w:t>
      </w:r>
    </w:p>
    <w:p w:rsidR="0025611C" w:rsidRPr="000B61AD" w:rsidRDefault="0025611C" w:rsidP="0025611C">
      <w:pPr>
        <w:numPr>
          <w:ilvl w:val="0"/>
          <w:numId w:val="47"/>
        </w:numPr>
        <w:ind w:left="0"/>
        <w:jc w:val="both"/>
      </w:pPr>
      <w:r w:rsidRPr="000B61AD">
        <w:t>двигательную активность, в том числе развитие крупной и мелкой моторики, участие в подви</w:t>
      </w:r>
      <w:r w:rsidRPr="000B61AD">
        <w:t>ж</w:t>
      </w:r>
      <w:r w:rsidRPr="000B61AD">
        <w:t>ных играх и соревнованиях;</w:t>
      </w:r>
    </w:p>
    <w:p w:rsidR="0025611C" w:rsidRPr="000B61AD" w:rsidRDefault="0025611C" w:rsidP="0025611C">
      <w:pPr>
        <w:numPr>
          <w:ilvl w:val="0"/>
          <w:numId w:val="47"/>
        </w:numPr>
        <w:ind w:left="0"/>
        <w:jc w:val="both"/>
      </w:pPr>
      <w:r w:rsidRPr="000B61AD">
        <w:t>эмоциональное благополучие детей во взаимодействии с предметно-пространственным окружен</w:t>
      </w:r>
      <w:r w:rsidRPr="000B61AD">
        <w:t>и</w:t>
      </w:r>
      <w:r w:rsidRPr="000B61AD">
        <w:t>ем;</w:t>
      </w:r>
    </w:p>
    <w:p w:rsidR="0025611C" w:rsidRPr="000B61AD" w:rsidRDefault="0025611C" w:rsidP="0025611C">
      <w:pPr>
        <w:numPr>
          <w:ilvl w:val="0"/>
          <w:numId w:val="47"/>
        </w:numPr>
        <w:ind w:left="0"/>
        <w:jc w:val="both"/>
      </w:pPr>
      <w:r w:rsidRPr="000B61AD">
        <w:t>возможность самовыражения детей.</w:t>
      </w:r>
    </w:p>
    <w:p w:rsidR="0025611C" w:rsidRPr="000B61AD" w:rsidRDefault="0025611C" w:rsidP="0025611C">
      <w:pPr>
        <w:jc w:val="both"/>
      </w:pPr>
      <w:r w:rsidRPr="000B61AD">
        <w:t>Для детей раннего возраста образовательное пространство предоставляет необходимые и дост</w:t>
      </w:r>
      <w:r w:rsidRPr="000B61AD">
        <w:t>а</w:t>
      </w:r>
      <w:r w:rsidRPr="000B61AD">
        <w:t>точные возможности для движения, предметной и игровой деятельности с разными материалами.</w:t>
      </w:r>
    </w:p>
    <w:p w:rsidR="0025611C" w:rsidRPr="000B61AD" w:rsidRDefault="0025611C" w:rsidP="0025611C">
      <w:pPr>
        <w:jc w:val="both"/>
      </w:pPr>
      <w:r w:rsidRPr="000B61AD">
        <w:rPr>
          <w:i/>
        </w:rPr>
        <w:t>Трансформируемость</w:t>
      </w:r>
      <w:r w:rsidRPr="000B61AD">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w:t>
      </w:r>
      <w:r w:rsidRPr="000B61AD">
        <w:t>з</w:t>
      </w:r>
      <w:r w:rsidRPr="000B61AD">
        <w:t>можностей детей;</w:t>
      </w:r>
    </w:p>
    <w:p w:rsidR="0025611C" w:rsidRPr="000B61AD" w:rsidRDefault="0025611C" w:rsidP="0025611C">
      <w:pPr>
        <w:jc w:val="both"/>
      </w:pPr>
      <w:r w:rsidRPr="000B61AD">
        <w:rPr>
          <w:i/>
        </w:rPr>
        <w:t>Полифункциональность</w:t>
      </w:r>
      <w:r w:rsidRPr="000B61AD">
        <w:t xml:space="preserve"> материалов позволяет разнообразно использовать различные  составля</w:t>
      </w:r>
      <w:r w:rsidRPr="000B61AD">
        <w:t>ю</w:t>
      </w:r>
      <w:r w:rsidRPr="000B61AD">
        <w:t>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25611C" w:rsidRPr="000B61AD" w:rsidRDefault="0025611C" w:rsidP="0025611C">
      <w:pPr>
        <w:jc w:val="both"/>
      </w:pPr>
      <w:r w:rsidRPr="000B61AD">
        <w:rPr>
          <w:i/>
        </w:rPr>
        <w:t>Вариативность</w:t>
      </w:r>
      <w:r w:rsidRPr="000B61AD">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25611C" w:rsidRPr="000B61AD" w:rsidRDefault="0025611C" w:rsidP="0025611C">
      <w:pPr>
        <w:jc w:val="both"/>
      </w:pPr>
      <w:r w:rsidRPr="000B61AD">
        <w:t>Игровой материал периодически сменяется, что стимулирует  игровую, двигательную, познав</w:t>
      </w:r>
      <w:r w:rsidRPr="000B61AD">
        <w:t>а</w:t>
      </w:r>
      <w:r w:rsidRPr="000B61AD">
        <w:t>тельную и исследовательскую активность детей.</w:t>
      </w:r>
    </w:p>
    <w:p w:rsidR="0025611C" w:rsidRPr="000B61AD" w:rsidRDefault="0025611C" w:rsidP="0025611C">
      <w:pPr>
        <w:jc w:val="both"/>
      </w:pPr>
      <w:r w:rsidRPr="000B61AD">
        <w:rPr>
          <w:i/>
        </w:rPr>
        <w:t>Доступность</w:t>
      </w:r>
      <w:r w:rsidRPr="000B61AD">
        <w:t xml:space="preserve"> среды создает условия для свободного доступа детей к играм, игрушкам, матери</w:t>
      </w:r>
      <w:r w:rsidRPr="000B61AD">
        <w:t>а</w:t>
      </w:r>
      <w:r w:rsidRPr="000B61AD">
        <w:t>лам, пособиям, обеспечивающим все основные виды детской активности; исправность и сохра</w:t>
      </w:r>
      <w:r w:rsidRPr="000B61AD">
        <w:t>н</w:t>
      </w:r>
      <w:r w:rsidRPr="000B61AD">
        <w:t>ность материалов и оборудования.</w:t>
      </w:r>
    </w:p>
    <w:p w:rsidR="0025611C" w:rsidRPr="000B61AD" w:rsidRDefault="0025611C" w:rsidP="0025611C">
      <w:pPr>
        <w:jc w:val="both"/>
      </w:pPr>
      <w:r w:rsidRPr="000B61AD">
        <w:rPr>
          <w:i/>
        </w:rPr>
        <w:t>Безопасность</w:t>
      </w:r>
      <w:r w:rsidRPr="000B61AD">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25611C" w:rsidRPr="000B61AD" w:rsidRDefault="0025611C" w:rsidP="0025611C">
      <w:pPr>
        <w:tabs>
          <w:tab w:val="left" w:pos="-4678"/>
        </w:tabs>
        <w:jc w:val="both"/>
        <w:rPr>
          <w:b/>
          <w:i/>
        </w:rPr>
      </w:pPr>
      <w:r w:rsidRPr="000B61AD">
        <w:rPr>
          <w:b/>
          <w:i/>
        </w:rPr>
        <w:t>Ряд  показателей,  по  которым  воспитатель  может  оценить  качество</w:t>
      </w:r>
    </w:p>
    <w:p w:rsidR="0025611C" w:rsidRPr="000B61AD" w:rsidRDefault="0025611C" w:rsidP="0025611C">
      <w:pPr>
        <w:tabs>
          <w:tab w:val="left" w:pos="-4678"/>
        </w:tabs>
        <w:jc w:val="both"/>
        <w:rPr>
          <w:b/>
          <w:i/>
        </w:rPr>
      </w:pPr>
      <w:r w:rsidRPr="000B61AD">
        <w:rPr>
          <w:b/>
          <w:i/>
        </w:rPr>
        <w:lastRenderedPageBreak/>
        <w:t>созданной  в  группе  развивающей  предметно-игровой  среды  и  степень  ее  влияния  на д</w:t>
      </w:r>
      <w:r w:rsidRPr="000B61AD">
        <w:rPr>
          <w:b/>
          <w:i/>
        </w:rPr>
        <w:t>е</w:t>
      </w:r>
      <w:r w:rsidRPr="000B61AD">
        <w:rPr>
          <w:b/>
          <w:i/>
        </w:rPr>
        <w:t>тей.</w:t>
      </w:r>
    </w:p>
    <w:p w:rsidR="0025611C" w:rsidRPr="000B61AD" w:rsidRDefault="0025611C" w:rsidP="0025611C">
      <w:pPr>
        <w:tabs>
          <w:tab w:val="left" w:pos="-4678"/>
        </w:tabs>
        <w:jc w:val="both"/>
      </w:pPr>
      <w:r w:rsidRPr="000B61AD">
        <w:t>1. Включенность всех детей в активную самостоятельную деятельность. Каждый ребенок  выбир</w:t>
      </w:r>
      <w:r w:rsidRPr="000B61AD">
        <w:t>а</w:t>
      </w:r>
      <w:r w:rsidRPr="000B61AD">
        <w:t>ет  занятие  по  интересам  в  центрах  активности,  что  обеспечивается разнообразием  предме</w:t>
      </w:r>
      <w:r w:rsidRPr="000B61AD">
        <w:t>т</w:t>
      </w:r>
      <w:r w:rsidRPr="000B61AD">
        <w:t>ного  содержания,  доступностью  материалов,  удобством  их размещения.</w:t>
      </w:r>
    </w:p>
    <w:p w:rsidR="0025611C" w:rsidRPr="000B61AD" w:rsidRDefault="0025611C" w:rsidP="0025611C">
      <w:pPr>
        <w:tabs>
          <w:tab w:val="left" w:pos="-4678"/>
        </w:tabs>
        <w:jc w:val="both"/>
      </w:pPr>
      <w:r w:rsidRPr="000B61AD">
        <w:t>2.  Низкий  уровень  шума  в  группе  (так  называемый  рабочий  шум),  при  этом голос  воспит</w:t>
      </w:r>
      <w:r w:rsidRPr="000B61AD">
        <w:t>а</w:t>
      </w:r>
      <w:r w:rsidRPr="000B61AD">
        <w:t>теля  не  доминирует  над  голосами  детей,  но  тем  не  менее  хорошо  всем слышен.</w:t>
      </w:r>
    </w:p>
    <w:p w:rsidR="0025611C" w:rsidRPr="000B61AD" w:rsidRDefault="0025611C" w:rsidP="0025611C">
      <w:pPr>
        <w:tabs>
          <w:tab w:val="left" w:pos="-4678"/>
        </w:tabs>
        <w:jc w:val="both"/>
      </w:pPr>
      <w:r w:rsidRPr="000B61AD">
        <w:t>3.  Низкая  конфликтность  между  детьми:  они  редко  ссорятся  из- за  игр,  игрового пространс</w:t>
      </w:r>
      <w:r w:rsidRPr="000B61AD">
        <w:t>т</w:t>
      </w:r>
      <w:r w:rsidRPr="000B61AD">
        <w:t>ва или материалов, так как увлечены интересной деятельностью.</w:t>
      </w:r>
    </w:p>
    <w:p w:rsidR="0025611C" w:rsidRPr="000B61AD" w:rsidRDefault="0025611C" w:rsidP="0025611C">
      <w:pPr>
        <w:tabs>
          <w:tab w:val="left" w:pos="-4678"/>
        </w:tabs>
        <w:jc w:val="both"/>
      </w:pPr>
      <w:r w:rsidRPr="000B61AD">
        <w:t>4.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w:t>
      </w:r>
      <w:r w:rsidRPr="000B61AD">
        <w:t>е</w:t>
      </w:r>
      <w:r w:rsidRPr="000B61AD">
        <w:t>чение дня.</w:t>
      </w:r>
    </w:p>
    <w:p w:rsidR="0025611C" w:rsidRPr="000B61AD" w:rsidRDefault="0025611C" w:rsidP="0025611C">
      <w:pPr>
        <w:tabs>
          <w:tab w:val="left" w:pos="-4678"/>
        </w:tabs>
        <w:jc w:val="both"/>
      </w:pPr>
      <w:r w:rsidRPr="000B61AD">
        <w:t>5.  Положительный эмоциональный настрой детей, их жизнерадостность, открытость, желание п</w:t>
      </w:r>
      <w:r w:rsidRPr="000B61AD">
        <w:t>о</w:t>
      </w:r>
      <w:r w:rsidRPr="000B61AD">
        <w:t>сещать детский сад</w:t>
      </w:r>
    </w:p>
    <w:p w:rsidR="0025611C" w:rsidRPr="000B61AD" w:rsidRDefault="0025611C" w:rsidP="0025611C">
      <w:pPr>
        <w:tabs>
          <w:tab w:val="left" w:pos="-4678"/>
        </w:tabs>
        <w:jc w:val="both"/>
        <w:rPr>
          <w:b/>
        </w:rPr>
      </w:pPr>
    </w:p>
    <w:p w:rsidR="0025611C" w:rsidRPr="000B61AD" w:rsidRDefault="0025611C" w:rsidP="0025611C">
      <w:pPr>
        <w:tabs>
          <w:tab w:val="left" w:pos="-4678"/>
        </w:tabs>
        <w:jc w:val="both"/>
        <w:rPr>
          <w:b/>
          <w:sz w:val="28"/>
          <w:szCs w:val="28"/>
        </w:rPr>
      </w:pPr>
      <w:r w:rsidRPr="000B61AD">
        <w:rPr>
          <w:b/>
          <w:sz w:val="28"/>
          <w:szCs w:val="28"/>
        </w:rPr>
        <w:t>Средняя группа</w:t>
      </w:r>
    </w:p>
    <w:p w:rsidR="0025611C" w:rsidRPr="000B61AD" w:rsidRDefault="0025611C" w:rsidP="0025611C">
      <w:pPr>
        <w:tabs>
          <w:tab w:val="left" w:pos="-4678"/>
        </w:tabs>
        <w:jc w:val="both"/>
      </w:pPr>
      <w:r w:rsidRPr="000B61AD">
        <w:t>В среднем дошкольном возрасте важно накапливать у детей опыт совместной со сверстниками  деятельности,  а  также  развивать  познавательную  деятельность  и поддерживать  попытки  творчески  отражать  впечатления  в  продуктивных  видах деятельности.</w:t>
      </w:r>
    </w:p>
    <w:p w:rsidR="0025611C" w:rsidRPr="000B61AD" w:rsidRDefault="0025611C" w:rsidP="0025611C">
      <w:pPr>
        <w:tabs>
          <w:tab w:val="left" w:pos="-4678"/>
        </w:tabs>
        <w:jc w:val="both"/>
      </w:pPr>
      <w:r w:rsidRPr="000B61AD">
        <w:t>Предметно-пространственная  среда  организуется  по  принципу  небольших</w:t>
      </w:r>
    </w:p>
    <w:p w:rsidR="0025611C" w:rsidRPr="000B61AD" w:rsidRDefault="0025611C" w:rsidP="0025611C">
      <w:pPr>
        <w:tabs>
          <w:tab w:val="left" w:pos="-4678"/>
        </w:tabs>
        <w:jc w:val="both"/>
      </w:pPr>
      <w:r w:rsidRPr="000B61AD">
        <w:t>полузамкнутых  микропространств  для  того,  чтобы  избежать  скученности  детей  и способств</w:t>
      </w:r>
      <w:r w:rsidRPr="000B61AD">
        <w:t>о</w:t>
      </w:r>
      <w:r w:rsidRPr="000B61AD">
        <w:t>вать играм небольшими подгруппами в 2—4 человека. Нужно помнить, что именно на пятом году жизни заявляют о себе первые нарушения осанки. В тех местах, где  дети  много  времени  пров</w:t>
      </w:r>
      <w:r w:rsidRPr="000B61AD">
        <w:t>о</w:t>
      </w:r>
      <w:r w:rsidRPr="000B61AD">
        <w:t>дят  в  одной  позе  (например,  долго  сидят),  необходимо подвесить  мобили,  колокольчики,  п</w:t>
      </w:r>
      <w:r w:rsidRPr="000B61AD">
        <w:t>о</w:t>
      </w:r>
      <w:r w:rsidRPr="000B61AD">
        <w:t>гремушки  или  нарисовать  на  стене  ладошки  на разной  высоте  и  ввести  правило:  поиграл  —  встань,  подними  руки,  подпрыгни, дотянись до подвески и можешь играть дальше.</w:t>
      </w:r>
    </w:p>
    <w:p w:rsidR="0025611C" w:rsidRPr="000B61AD" w:rsidRDefault="0025611C" w:rsidP="0025611C">
      <w:pPr>
        <w:tabs>
          <w:tab w:val="left" w:pos="-4678"/>
        </w:tabs>
        <w:jc w:val="both"/>
      </w:pPr>
      <w:r w:rsidRPr="000B61AD">
        <w:t>Средний  дошкольный  возраст  —  время  расцвета  сюжетно-ролевой  игры.  Дети пятого  года  жизни,  как  и  младшие  дошкольники,  любят  многократно  повторять полюбившиеся  игровые  действия  и  сюжеты.  Поэтому,  если  сюжет  игры воспроизводится с энтузиазмом и увлечением, не надо побуждать детей к новой игре и вносить  к  ней  атрибуты.  Сигналом  о  необходимости  существенных  изменений  в игровой  среде  будет  служить  снижение  эмоционального  фона,  речевой  активности  и быстрое  сворачивание  игры.  В  этом  случае  необходимо  внести  атр</w:t>
      </w:r>
      <w:r w:rsidRPr="000B61AD">
        <w:t>и</w:t>
      </w:r>
      <w:r w:rsidRPr="000B61AD">
        <w:t>буты  для разворачивания  новых  сюжетов.  Сюжеты  в  этом  возрасте  просты  и  связаны  с имеющимся  у  ребенка  опытом:  семья,  магазин  (продуктовый,  игрушек,  одежды), детский сад, праздники, моряки, цирк, путешествие на дачу.</w:t>
      </w:r>
    </w:p>
    <w:p w:rsidR="0025611C" w:rsidRPr="000B61AD" w:rsidRDefault="0025611C" w:rsidP="0025611C">
      <w:pPr>
        <w:tabs>
          <w:tab w:val="left" w:pos="-4678"/>
        </w:tabs>
        <w:jc w:val="both"/>
      </w:pPr>
      <w:r w:rsidRPr="000B61AD">
        <w:t>Пятилетний ребенок придает большое значение игрушке, она наталкивает его на новые игровые замыслы. В игровых наборах для средней группы должны быть куклы разного пола и профессий,  мягкие игрушки —  котята, лисята, собачки, зайцы, медведи и  др.  (лучше  не  очень  крупных  размеров  —  чуть  больше  ладони  взрослого),  наборы мебели (крупной и для игр на столе), п</w:t>
      </w:r>
      <w:r w:rsidRPr="000B61AD">
        <w:t>о</w:t>
      </w:r>
      <w:r w:rsidRPr="000B61AD">
        <w:t xml:space="preserve">суды, одежды, разнообразные виды транспорта. </w:t>
      </w:r>
    </w:p>
    <w:p w:rsidR="0025611C" w:rsidRPr="000B61AD" w:rsidRDefault="0025611C" w:rsidP="0025611C">
      <w:pPr>
        <w:tabs>
          <w:tab w:val="left" w:pos="-4678"/>
        </w:tabs>
        <w:jc w:val="both"/>
      </w:pPr>
      <w:r w:rsidRPr="000B61AD">
        <w:t>В  группе  необходим  запас  дополнительного  игрового  материала:  коробок  разных размеров  и  форм,  бечевок,  катушек,  лоскутков  ткани,  палочек,  трубок  и  т. п.  Все  это найдет  примен</w:t>
      </w:r>
      <w:r w:rsidRPr="000B61AD">
        <w:t>е</w:t>
      </w:r>
      <w:r w:rsidRPr="000B61AD">
        <w:t>ние  в  игре,  будет  способствовать  развитию  игровых  замыслов  и творчества.</w:t>
      </w:r>
    </w:p>
    <w:p w:rsidR="0025611C" w:rsidRPr="000B61AD" w:rsidRDefault="0025611C" w:rsidP="0025611C">
      <w:pPr>
        <w:tabs>
          <w:tab w:val="left" w:pos="-4678"/>
        </w:tabs>
        <w:jc w:val="both"/>
      </w:pPr>
      <w:r w:rsidRPr="000B61AD">
        <w:t>Можно привлекать к оформлению игровых мест самих детей: поклеить обои в кукольной  комн</w:t>
      </w:r>
      <w:r w:rsidRPr="000B61AD">
        <w:t>а</w:t>
      </w:r>
      <w:r w:rsidRPr="000B61AD">
        <w:t>те,  сделать  продукты  для  игры  в  магазин,  придумать  значки  для обозначения кабинета докт</w:t>
      </w:r>
      <w:r w:rsidRPr="000B61AD">
        <w:t>о</w:t>
      </w:r>
      <w:r w:rsidRPr="000B61AD">
        <w:t>ра и пр. Замечено, что средние дошкольники, играя, любят как-то  обозначить  свою  игровую  территорию.  Для  этого  можно  использовать  легкие раскладные  ширмы  (1—2  на  группу),  цветные  шнуры,  заборчики  из  брусков  и кирпичиков, игровые коврики. Обозначив игровые границы, играющие чувствуют себя более уверенно, игровая группа быстрее сплачивается, поя</w:t>
      </w:r>
      <w:r w:rsidRPr="000B61AD">
        <w:t>в</w:t>
      </w:r>
      <w:r w:rsidRPr="000B61AD">
        <w:t>ляются новые замыслы.</w:t>
      </w:r>
    </w:p>
    <w:p w:rsidR="0025611C" w:rsidRPr="000B61AD" w:rsidRDefault="0025611C" w:rsidP="0025611C">
      <w:pPr>
        <w:tabs>
          <w:tab w:val="left" w:pos="-4678"/>
        </w:tabs>
        <w:jc w:val="both"/>
      </w:pPr>
      <w:r w:rsidRPr="000B61AD">
        <w:t xml:space="preserve">Увеличивается  количество  крупного  модульного  материала  (поролоновых </w:t>
      </w:r>
    </w:p>
    <w:p w:rsidR="0025611C" w:rsidRPr="000B61AD" w:rsidRDefault="0025611C" w:rsidP="0025611C">
      <w:pPr>
        <w:tabs>
          <w:tab w:val="left" w:pos="-4678"/>
        </w:tabs>
        <w:jc w:val="both"/>
      </w:pPr>
      <w:r w:rsidRPr="000B61AD">
        <w:t>блоков, коробок, валиков, подушек и пр.), чтобы дети могли сами выстраивать для себя простра</w:t>
      </w:r>
      <w:r w:rsidRPr="000B61AD">
        <w:t>н</w:t>
      </w:r>
      <w:r w:rsidRPr="000B61AD">
        <w:t>ство,  видоизменять  его.  Подойдут  для  этой  цели  и  каркасы  с  набором полотнищ тканей ра</w:t>
      </w:r>
      <w:r w:rsidRPr="000B61AD">
        <w:t>з</w:t>
      </w:r>
      <w:r w:rsidRPr="000B61AD">
        <w:t>ного цвета, ширмы.</w:t>
      </w:r>
    </w:p>
    <w:p w:rsidR="0025611C" w:rsidRPr="000B61AD" w:rsidRDefault="0025611C" w:rsidP="0025611C">
      <w:pPr>
        <w:tabs>
          <w:tab w:val="left" w:pos="-4678"/>
        </w:tabs>
        <w:jc w:val="both"/>
      </w:pPr>
      <w:r w:rsidRPr="000B61AD">
        <w:lastRenderedPageBreak/>
        <w:t>Более разнообразным становится материал для строительных и конструктивных игр.  Усложняю</w:t>
      </w:r>
      <w:r w:rsidRPr="000B61AD">
        <w:t>т</w:t>
      </w:r>
      <w:r w:rsidRPr="000B61AD">
        <w:t>ся  форма  деталей,  способы  крепления,  появляются  тематические наборы  («Город»,  «Поезд»  и  др.).  Время  от  времени  постройки  фотографируют  и создают фотоальбомы, чтобы показать д</w:t>
      </w:r>
      <w:r w:rsidRPr="000B61AD">
        <w:t>е</w:t>
      </w:r>
      <w:r w:rsidRPr="000B61AD">
        <w:t>тям значимость их достижений.</w:t>
      </w:r>
    </w:p>
    <w:p w:rsidR="0025611C" w:rsidRPr="000B61AD" w:rsidRDefault="0025611C" w:rsidP="0025611C">
      <w:pPr>
        <w:tabs>
          <w:tab w:val="left" w:pos="-4678"/>
        </w:tabs>
        <w:jc w:val="both"/>
      </w:pPr>
      <w:r w:rsidRPr="000B61AD">
        <w:t xml:space="preserve">Усиливается  познавательная  активность  дошкольников.  Это  проявляется  в многочисленных  вопросах  детей  к  воспитателю:  «Почему?»,  «Зачем?»,  «Для  чего?» </w:t>
      </w:r>
    </w:p>
    <w:p w:rsidR="0025611C" w:rsidRPr="000B61AD" w:rsidRDefault="0025611C" w:rsidP="0025611C">
      <w:pPr>
        <w:tabs>
          <w:tab w:val="left" w:pos="-4678"/>
        </w:tabs>
        <w:jc w:val="both"/>
      </w:pPr>
      <w:r w:rsidRPr="000B61AD">
        <w:t>Развивающееся  мышление  ребенка,  способность  устанавливать  простейшие  связи  и отнош</w:t>
      </w:r>
      <w:r w:rsidRPr="000B61AD">
        <w:t>е</w:t>
      </w:r>
      <w:r w:rsidRPr="000B61AD">
        <w:t>ния между объектами пробуждают интерес к окружающему миру. С этой целью в  группе  орган</w:t>
      </w:r>
      <w:r w:rsidRPr="000B61AD">
        <w:t>и</w:t>
      </w:r>
      <w:r w:rsidRPr="000B61AD">
        <w:t xml:space="preserve">зуется  сенсорный  центр  —  место,  где  подобраны  предметы  и материалы,  познавать  которые  можно  с  помощью  различных  органов  чувств. </w:t>
      </w:r>
    </w:p>
    <w:p w:rsidR="0025611C" w:rsidRPr="000B61AD" w:rsidRDefault="0025611C" w:rsidP="0025611C">
      <w:pPr>
        <w:tabs>
          <w:tab w:val="left" w:pos="-4678"/>
        </w:tabs>
        <w:jc w:val="both"/>
      </w:pPr>
      <w:r w:rsidRPr="000B61AD">
        <w:t>В  среднем  дошкольном  возрасте  дети  активно  осваивают  средства  и  способы познания.  Ср</w:t>
      </w:r>
      <w:r w:rsidRPr="000B61AD">
        <w:t>е</w:t>
      </w:r>
      <w:r w:rsidRPr="000B61AD">
        <w:t>ди  дидактических  игр  прежде  всего  должны  быть  игры  на  сравнение предметов  по  разли</w:t>
      </w:r>
      <w:r w:rsidRPr="000B61AD">
        <w:t>ч</w:t>
      </w:r>
      <w:r w:rsidRPr="000B61AD">
        <w:t>ным  свойствам  (цвету,  форме,  размеру,  материалу,  функции),  на группировку по свойствам, на воссоздание целого из частей (типа «Танграм», пазл из 12—24  частей),  на  сериацию по  разным  свойствам,  игры  на  счет.  Примерно  15%  игр должны  быть  для  детей  старшей  возрастной  группы,  чтобы  дать  возможность  детям, опережающим в развитии сверстников, не останавл</w:t>
      </w:r>
      <w:r w:rsidRPr="000B61AD">
        <w:t>и</w:t>
      </w:r>
      <w:r w:rsidRPr="000B61AD">
        <w:t>ваться, а продвигаться дальше.</w:t>
      </w:r>
    </w:p>
    <w:p w:rsidR="0025611C" w:rsidRPr="000B61AD" w:rsidRDefault="0025611C" w:rsidP="0025611C">
      <w:pPr>
        <w:tabs>
          <w:tab w:val="left" w:pos="-4678"/>
        </w:tabs>
        <w:jc w:val="both"/>
      </w:pPr>
      <w:r w:rsidRPr="000B61AD">
        <w:t>Игры с песком, водой, глиной, красками, светом, зеркалом, пеной организуются в специальном месте для детского экспериментирования. Требования к нему примерно те  же,  что  и  для  мла</w:t>
      </w:r>
      <w:r w:rsidRPr="000B61AD">
        <w:t>д</w:t>
      </w:r>
      <w:r w:rsidRPr="000B61AD">
        <w:t>шего  возраста,  но  набор  материалов  шире,  и  представлены  они постоянно.  Также  надо  пок</w:t>
      </w:r>
      <w:r w:rsidRPr="000B61AD">
        <w:t>а</w:t>
      </w:r>
      <w:r w:rsidRPr="000B61AD">
        <w:t>зать  детям  способы  фиксации  процесса  и  результата экспериментов,  внести  бумагу  и  ручку  для  самостоятельных  зарисовок.  Это  будет способствовать развитию исследовательских ум</w:t>
      </w:r>
      <w:r w:rsidRPr="000B61AD">
        <w:t>е</w:t>
      </w:r>
      <w:r w:rsidRPr="000B61AD">
        <w:t>ний, планирования, целеполагания.</w:t>
      </w:r>
    </w:p>
    <w:p w:rsidR="0025611C" w:rsidRPr="000B61AD" w:rsidRDefault="0025611C" w:rsidP="0025611C">
      <w:pPr>
        <w:tabs>
          <w:tab w:val="left" w:pos="-4678"/>
        </w:tabs>
        <w:jc w:val="both"/>
      </w:pPr>
      <w:r w:rsidRPr="000B61AD">
        <w:t>В  среде  группы  активно  используются  знаковая  символика,  модели  для</w:t>
      </w:r>
    </w:p>
    <w:p w:rsidR="0025611C" w:rsidRPr="000B61AD" w:rsidRDefault="0025611C" w:rsidP="0025611C">
      <w:pPr>
        <w:tabs>
          <w:tab w:val="left" w:pos="-4678"/>
        </w:tabs>
        <w:jc w:val="both"/>
      </w:pPr>
      <w:r w:rsidRPr="000B61AD">
        <w:t xml:space="preserve">обозначения  предметов,  действий,  последовательностей.  Придумывать  такие  знаки, модели  лучше  с  детьми,  подводя  их  к  пониманию,  что  обозначать  все  можно графически,  а  не  только  словами.  Например,  вместе  с  детьми  определяют последовательность  деятельностей  в  течение  дня  в  детском  саду;  придумайте,  как  ее обозначить. Чтобы ребенок лучше запомнил свой адрес, улицу, город, создают  схему, на  которой  обозначают  детский  сад,  улицы  и  дома,  в  которых  живут  дети  группы. </w:t>
      </w:r>
    </w:p>
    <w:p w:rsidR="0025611C" w:rsidRPr="000B61AD" w:rsidRDefault="0025611C" w:rsidP="0025611C">
      <w:pPr>
        <w:tabs>
          <w:tab w:val="left" w:pos="-4678"/>
        </w:tabs>
        <w:jc w:val="both"/>
      </w:pPr>
      <w:r w:rsidRPr="000B61AD">
        <w:t>Также обозначают маршруты, которыми дети  идут  в детский сад, вписывают названия улиц, ра</w:t>
      </w:r>
      <w:r w:rsidRPr="000B61AD">
        <w:t>з</w:t>
      </w:r>
      <w:r w:rsidRPr="000B61AD">
        <w:t>мещают другие здания, которые есть в округе.</w:t>
      </w:r>
    </w:p>
    <w:p w:rsidR="0025611C" w:rsidRPr="000B61AD" w:rsidRDefault="0025611C" w:rsidP="0025611C">
      <w:pPr>
        <w:tabs>
          <w:tab w:val="left" w:pos="-4678"/>
        </w:tabs>
        <w:jc w:val="both"/>
      </w:pPr>
      <w:r w:rsidRPr="000B61AD">
        <w:t>В среднем дошкольном возрасте проявляется высокий интерес к языку, речи. По возможности  н</w:t>
      </w:r>
      <w:r w:rsidRPr="000B61AD">
        <w:t>а</w:t>
      </w:r>
      <w:r w:rsidRPr="000B61AD">
        <w:t>до  приобрести  в  группу  технические  средства  —  проектор, фильмоскоп, диктофон, магнит</w:t>
      </w:r>
      <w:r w:rsidRPr="000B61AD">
        <w:t>о</w:t>
      </w:r>
      <w:r w:rsidRPr="000B61AD">
        <w:t>фон. Также большое место уделяется книгам: должны быть  представлены  не  только  художес</w:t>
      </w:r>
      <w:r w:rsidRPr="000B61AD">
        <w:t>т</w:t>
      </w:r>
      <w:r w:rsidRPr="000B61AD">
        <w:t>венная,  но  и  познавательная  и  справочная литература  для  детей,  обучающие  книги и  рабочие  тетради.  Воспитатели  записывают творческие рассказы детей в альбомы, дети могут иллюстр</w:t>
      </w:r>
      <w:r w:rsidRPr="000B61AD">
        <w:t>и</w:t>
      </w:r>
      <w:r w:rsidRPr="000B61AD">
        <w:t>ровать их рисунками.</w:t>
      </w:r>
    </w:p>
    <w:p w:rsidR="0025611C" w:rsidRPr="000B61AD" w:rsidRDefault="0025611C" w:rsidP="0025611C">
      <w:pPr>
        <w:tabs>
          <w:tab w:val="left" w:pos="-4678"/>
        </w:tabs>
        <w:jc w:val="both"/>
      </w:pPr>
      <w:r w:rsidRPr="000B61AD">
        <w:t>В  этом  возрасте  дети  особенно  чувствительны  к  оценке  взрослого,  ожидают поддержки и п</w:t>
      </w:r>
      <w:r w:rsidRPr="000B61AD">
        <w:t>о</w:t>
      </w:r>
      <w:r w:rsidRPr="000B61AD">
        <w:t>хвалы, хотят услышать и увидеть одобрение своих действий. Поэтому важно  найти  в  группе  м</w:t>
      </w:r>
      <w:r w:rsidRPr="000B61AD">
        <w:t>е</w:t>
      </w:r>
      <w:r w:rsidRPr="000B61AD">
        <w:t>сто,  где  ребенок  мог  бы  выставить,  повесить  свою  поделку, работу, украсить ею помещение.</w:t>
      </w:r>
    </w:p>
    <w:p w:rsidR="0025611C" w:rsidRPr="000B61AD" w:rsidRDefault="0025611C" w:rsidP="0025611C">
      <w:pPr>
        <w:tabs>
          <w:tab w:val="left" w:pos="-4678"/>
        </w:tabs>
        <w:jc w:val="both"/>
      </w:pPr>
      <w:r w:rsidRPr="000B61AD">
        <w:t>В  среднем  дошкольном  возрасте  у  ребенка  усиливается  интерес  к  познанию себя,  определ</w:t>
      </w:r>
      <w:r w:rsidRPr="000B61AD">
        <w:t>е</w:t>
      </w:r>
      <w:r w:rsidRPr="000B61AD">
        <w:t>нию  своего  места  в  этом  мире.  Важно  помочь  ребенку  осознать  свои особенности,  умения,  уточнить  его  представления  о  семье,  людях  разного  возраста, пола,  национальности,  профе</w:t>
      </w:r>
      <w:r w:rsidRPr="000B61AD">
        <w:t>с</w:t>
      </w:r>
      <w:r w:rsidRPr="000B61AD">
        <w:t>сии,  эмоциональных  состояниях  людей.  В  этом  может содействовать  самостоятельное  изг</w:t>
      </w:r>
      <w:r w:rsidRPr="000B61AD">
        <w:t>о</w:t>
      </w:r>
      <w:r w:rsidRPr="000B61AD">
        <w:t>товление  и  размещение  в  группе  на  специально выделенном для этого месте плакатов, подб</w:t>
      </w:r>
      <w:r w:rsidRPr="000B61AD">
        <w:t>о</w:t>
      </w:r>
      <w:r w:rsidRPr="000B61AD">
        <w:t>рок иллюстраций, фотографий  (например, плакаты «Какой я?», «Люди такие разные и одинак</w:t>
      </w:r>
      <w:r w:rsidRPr="000B61AD">
        <w:t>о</w:t>
      </w:r>
      <w:r w:rsidRPr="000B61AD">
        <w:t>вые», «Я плачу и смеюсь»).</w:t>
      </w:r>
    </w:p>
    <w:p w:rsidR="0025611C" w:rsidRDefault="0025611C" w:rsidP="0025611C"/>
    <w:p w:rsidR="00183190" w:rsidRDefault="00183190" w:rsidP="0025611C"/>
    <w:p w:rsidR="00183190" w:rsidRDefault="00183190" w:rsidP="0025611C"/>
    <w:p w:rsidR="00183190" w:rsidRPr="000B61AD" w:rsidRDefault="00183190" w:rsidP="0025611C"/>
    <w:p w:rsidR="0025611C" w:rsidRPr="000B61AD" w:rsidRDefault="0025611C" w:rsidP="0025611C">
      <w:pPr>
        <w:pStyle w:val="ac"/>
        <w:jc w:val="center"/>
        <w:rPr>
          <w:rFonts w:ascii="Times New Roman" w:hAnsi="Times New Roman"/>
          <w:sz w:val="24"/>
          <w:szCs w:val="24"/>
        </w:rPr>
      </w:pPr>
      <w:r w:rsidRPr="000B61AD">
        <w:rPr>
          <w:rFonts w:ascii="Times New Roman" w:hAnsi="Times New Roman"/>
          <w:b/>
          <w:i/>
          <w:sz w:val="32"/>
        </w:rPr>
        <w:lastRenderedPageBreak/>
        <w:t>Предметно- развивающая среда помещений и групповой комнаты в средней группе.</w:t>
      </w:r>
    </w:p>
    <w:p w:rsidR="0025611C" w:rsidRPr="000B61AD" w:rsidRDefault="0025611C" w:rsidP="0025611C">
      <w:pPr>
        <w:ind w:left="284"/>
        <w:jc w:val="both"/>
        <w:rPr>
          <w:color w:val="000000"/>
        </w:rPr>
      </w:pPr>
    </w:p>
    <w:p w:rsidR="0025611C" w:rsidRPr="000B61AD" w:rsidRDefault="0025611C" w:rsidP="0025611C">
      <w:pPr>
        <w:ind w:left="284"/>
        <w:jc w:val="both"/>
      </w:pPr>
      <w:r w:rsidRPr="000B61AD">
        <w:t>В состав групповой ячейки средней группы входят:коридор для приема детей и хранения обуви на обувных полках, раздевальная (приемная для приема детей и хранения верхней одежды), групповая (для проведения игр, занятий и приема пищи), спальня, туалетная (совмещенная с умывальной).</w:t>
      </w:r>
    </w:p>
    <w:p w:rsidR="0025611C" w:rsidRPr="000B61AD" w:rsidRDefault="0025611C" w:rsidP="0025611C">
      <w:pPr>
        <w:ind w:left="284"/>
        <w:jc w:val="both"/>
      </w:pPr>
      <w:r w:rsidRPr="000B61AD">
        <w:t>В  коридоре имеются полочки для обуви.  Раздевальные оборудованы шкафами для верхней одежды детей, каждая индивидуальная ячейка промаркирована. В групповых имеется учебная доска, используются игрушки, безвредные для здоровья детей, отвечающие санитарно – эпид</w:t>
      </w:r>
      <w:r w:rsidRPr="000B61AD">
        <w:t>е</w:t>
      </w:r>
      <w:r w:rsidRPr="000B61AD">
        <w:t>миологическим требованиям,  которые могут быть подвергнуты влажной обработке (стирке) и дезинфекции. Оборудование соответствует росту и возрасту детей. Стулья и столы  промарк</w:t>
      </w:r>
      <w:r w:rsidRPr="000B61AD">
        <w:t>и</w:t>
      </w:r>
      <w:r w:rsidRPr="000B61AD">
        <w:t>рованы, подбор мебели для детей проводится с учетом роста детей.  Кровати соответствуют росту детей. Мебель расставлена так, чтобы обеспечить свободный проход детей между кров</w:t>
      </w:r>
      <w:r w:rsidRPr="000B61AD">
        <w:t>а</w:t>
      </w:r>
      <w:r w:rsidRPr="000B61AD">
        <w:t>тями и отопительными приборами. Дети обеспечены индивидуальными постельными прина</w:t>
      </w:r>
      <w:r w:rsidRPr="000B61AD">
        <w:t>д</w:t>
      </w:r>
      <w:r w:rsidRPr="000B61AD">
        <w:t>лежностями, полотенцами, предметами личной гигиены, имеются 2 комплекта постельного б</w:t>
      </w:r>
      <w:r w:rsidRPr="000B61AD">
        <w:t>е</w:t>
      </w:r>
      <w:r w:rsidRPr="000B61AD">
        <w:t>лья и полотенец из расчета на 1 ребенка. Постельное белье промаркировано. Столовая и чайная посуда  для каждого  ребенка согласно списочному составу детей в группе. Используемая для детей столовая и чайная посуда (тарелки, блюдца, чашки)  изготовлены из фаянса, фарфора, а столовые приборы (ложки, вилки) - из нержавеющей стали. Не используется посуда с отбитыми краями, трещинами, сколами, деформированная, с поврежденной эмалью, пластмассовая и ст</w:t>
      </w:r>
      <w:r w:rsidRPr="000B61AD">
        <w:t>о</w:t>
      </w:r>
      <w:r w:rsidRPr="000B61AD">
        <w:t>ловые  приборы из алюминия. Туалетные помещения делят на умывальную зону и зону сан</w:t>
      </w:r>
      <w:r w:rsidRPr="000B61AD">
        <w:t>и</w:t>
      </w:r>
      <w:r w:rsidRPr="000B61AD">
        <w:t xml:space="preserve">тарных узлов. В умывальной зоне размещены детские умывальники , а в зоне санитарных узлов размещены унитазы. Стены в умывальной зоне  и полы туалетной облицованы глазурованной плиткой, безвредными для здоровья человека, потолки побелка, панели покрашены краской. </w:t>
      </w:r>
    </w:p>
    <w:p w:rsidR="0025611C" w:rsidRPr="000B61AD" w:rsidRDefault="0025611C" w:rsidP="0025611C">
      <w:pPr>
        <w:ind w:left="284"/>
        <w:jc w:val="both"/>
        <w:rPr>
          <w:b/>
        </w:rPr>
      </w:pPr>
    </w:p>
    <w:p w:rsidR="0025611C" w:rsidRPr="000B61AD" w:rsidRDefault="0025611C" w:rsidP="0025611C">
      <w:pPr>
        <w:ind w:left="284"/>
        <w:jc w:val="both"/>
        <w:rPr>
          <w:b/>
          <w:color w:val="000000"/>
        </w:rPr>
      </w:pPr>
      <w:r w:rsidRPr="000B61AD">
        <w:rPr>
          <w:b/>
        </w:rPr>
        <w:t>Центры развития активности детей в средней  группе</w:t>
      </w:r>
    </w:p>
    <w:p w:rsidR="0025611C" w:rsidRPr="000B61AD" w:rsidRDefault="0025611C" w:rsidP="0025611C">
      <w:pPr>
        <w:ind w:left="284"/>
        <w:jc w:val="both"/>
        <w:rPr>
          <w:color w:val="000000"/>
        </w:rPr>
      </w:pPr>
    </w:p>
    <w:p w:rsidR="0025611C" w:rsidRPr="000B61AD" w:rsidRDefault="0025611C" w:rsidP="0025611C">
      <w:pPr>
        <w:ind w:left="284"/>
        <w:jc w:val="both"/>
        <w:rPr>
          <w:color w:val="000000"/>
        </w:rPr>
      </w:pPr>
      <w:r w:rsidRPr="000B61AD">
        <w:rPr>
          <w:color w:val="000000"/>
        </w:rPr>
        <w:t>-центр науки и природы;</w:t>
      </w:r>
    </w:p>
    <w:p w:rsidR="0025611C" w:rsidRPr="000B61AD" w:rsidRDefault="0025611C" w:rsidP="0025611C">
      <w:pPr>
        <w:ind w:left="284"/>
        <w:jc w:val="both"/>
        <w:rPr>
          <w:color w:val="000000"/>
        </w:rPr>
      </w:pPr>
      <w:r w:rsidRPr="000B61AD">
        <w:rPr>
          <w:color w:val="000000"/>
        </w:rPr>
        <w:t>-центр математического развития</w:t>
      </w:r>
    </w:p>
    <w:p w:rsidR="0025611C" w:rsidRPr="000B61AD" w:rsidRDefault="0025611C" w:rsidP="0025611C">
      <w:pPr>
        <w:ind w:left="284"/>
        <w:jc w:val="both"/>
        <w:rPr>
          <w:color w:val="000000"/>
        </w:rPr>
      </w:pPr>
      <w:r w:rsidRPr="000B61AD">
        <w:rPr>
          <w:color w:val="000000"/>
        </w:rPr>
        <w:t>-центр сенсорики;</w:t>
      </w:r>
    </w:p>
    <w:p w:rsidR="0025611C" w:rsidRPr="000B61AD" w:rsidRDefault="0025611C" w:rsidP="0025611C">
      <w:pPr>
        <w:ind w:left="284"/>
        <w:jc w:val="both"/>
        <w:rPr>
          <w:color w:val="000000"/>
        </w:rPr>
      </w:pPr>
      <w:r w:rsidRPr="000B61AD">
        <w:rPr>
          <w:color w:val="000000"/>
        </w:rPr>
        <w:t>-центр книги;</w:t>
      </w:r>
    </w:p>
    <w:p w:rsidR="0025611C" w:rsidRPr="000B61AD" w:rsidRDefault="0025611C" w:rsidP="0025611C">
      <w:pPr>
        <w:ind w:left="284"/>
        <w:jc w:val="both"/>
        <w:rPr>
          <w:color w:val="000000"/>
        </w:rPr>
      </w:pPr>
      <w:r w:rsidRPr="000B61AD">
        <w:rPr>
          <w:color w:val="000000"/>
        </w:rPr>
        <w:t>- центр речевого развития;</w:t>
      </w:r>
    </w:p>
    <w:p w:rsidR="0025611C" w:rsidRPr="000B61AD" w:rsidRDefault="0025611C" w:rsidP="0025611C">
      <w:pPr>
        <w:ind w:left="284"/>
        <w:jc w:val="both"/>
        <w:rPr>
          <w:color w:val="000000"/>
        </w:rPr>
      </w:pPr>
      <w:r w:rsidRPr="000B61AD">
        <w:rPr>
          <w:color w:val="000000"/>
        </w:rPr>
        <w:t>- центр двигательной активности;</w:t>
      </w:r>
    </w:p>
    <w:p w:rsidR="0025611C" w:rsidRPr="000B61AD" w:rsidRDefault="0025611C" w:rsidP="0025611C">
      <w:pPr>
        <w:ind w:left="284"/>
        <w:jc w:val="both"/>
        <w:rPr>
          <w:color w:val="000000"/>
        </w:rPr>
      </w:pPr>
      <w:r w:rsidRPr="000B61AD">
        <w:rPr>
          <w:color w:val="000000"/>
        </w:rPr>
        <w:t>- центр изобразительной деятельности;</w:t>
      </w:r>
    </w:p>
    <w:p w:rsidR="0025611C" w:rsidRPr="000B61AD" w:rsidRDefault="0025611C" w:rsidP="0025611C">
      <w:pPr>
        <w:ind w:left="284"/>
        <w:jc w:val="both"/>
        <w:rPr>
          <w:color w:val="000000"/>
        </w:rPr>
      </w:pPr>
      <w:r w:rsidRPr="000B61AD">
        <w:rPr>
          <w:color w:val="000000"/>
        </w:rPr>
        <w:t>- центр конструирования;</w:t>
      </w:r>
    </w:p>
    <w:p w:rsidR="0025611C" w:rsidRPr="000B61AD" w:rsidRDefault="0025611C" w:rsidP="0025611C">
      <w:pPr>
        <w:ind w:left="284"/>
        <w:jc w:val="both"/>
        <w:rPr>
          <w:color w:val="000000"/>
        </w:rPr>
      </w:pPr>
      <w:r w:rsidRPr="000B61AD">
        <w:rPr>
          <w:color w:val="000000"/>
        </w:rPr>
        <w:t>- центр музыкально-театролизованной деятельности;</w:t>
      </w:r>
    </w:p>
    <w:p w:rsidR="0025611C" w:rsidRPr="000B61AD" w:rsidRDefault="0025611C" w:rsidP="0025611C">
      <w:pPr>
        <w:ind w:left="284"/>
        <w:jc w:val="both"/>
        <w:rPr>
          <w:color w:val="000000"/>
        </w:rPr>
      </w:pPr>
      <w:r w:rsidRPr="000B61AD">
        <w:rPr>
          <w:color w:val="000000"/>
        </w:rPr>
        <w:t>- центр сюжетно-ролевых игр;</w:t>
      </w:r>
    </w:p>
    <w:p w:rsidR="0025611C" w:rsidRPr="000B61AD" w:rsidRDefault="0025611C" w:rsidP="0025611C">
      <w:pPr>
        <w:ind w:left="284"/>
        <w:jc w:val="both"/>
        <w:rPr>
          <w:color w:val="000000"/>
        </w:rPr>
      </w:pPr>
      <w:r w:rsidRPr="000B61AD">
        <w:rPr>
          <w:color w:val="000000"/>
        </w:rPr>
        <w:t>- центр труда.</w:t>
      </w:r>
    </w:p>
    <w:p w:rsidR="0025611C" w:rsidRPr="000B61AD" w:rsidRDefault="0025611C" w:rsidP="0025611C">
      <w:pPr>
        <w:ind w:left="284"/>
        <w:jc w:val="both"/>
        <w:rPr>
          <w:color w:val="000000"/>
        </w:rPr>
      </w:pPr>
    </w:p>
    <w:p w:rsidR="0025611C" w:rsidRDefault="0025611C" w:rsidP="0025611C">
      <w:pPr>
        <w:ind w:left="284"/>
        <w:jc w:val="both"/>
        <w:rPr>
          <w:color w:val="000000"/>
        </w:rPr>
      </w:pPr>
    </w:p>
    <w:p w:rsidR="00183190" w:rsidRDefault="00183190" w:rsidP="0025611C">
      <w:pPr>
        <w:ind w:left="284"/>
        <w:jc w:val="both"/>
        <w:rPr>
          <w:color w:val="000000"/>
        </w:rPr>
      </w:pPr>
    </w:p>
    <w:p w:rsidR="00183190" w:rsidRDefault="00183190" w:rsidP="0025611C">
      <w:pPr>
        <w:ind w:left="284"/>
        <w:jc w:val="both"/>
        <w:rPr>
          <w:color w:val="000000"/>
        </w:rPr>
      </w:pPr>
    </w:p>
    <w:p w:rsidR="00183190" w:rsidRDefault="00183190" w:rsidP="0025611C">
      <w:pPr>
        <w:ind w:left="284"/>
        <w:jc w:val="both"/>
        <w:rPr>
          <w:color w:val="000000"/>
        </w:rPr>
      </w:pPr>
    </w:p>
    <w:p w:rsidR="00183190" w:rsidRDefault="00183190" w:rsidP="0025611C">
      <w:pPr>
        <w:ind w:left="284"/>
        <w:jc w:val="both"/>
        <w:rPr>
          <w:color w:val="000000"/>
        </w:rPr>
      </w:pPr>
    </w:p>
    <w:p w:rsidR="00183190" w:rsidRDefault="00183190" w:rsidP="0025611C">
      <w:pPr>
        <w:ind w:left="284"/>
        <w:jc w:val="both"/>
        <w:rPr>
          <w:color w:val="000000"/>
        </w:rPr>
      </w:pPr>
    </w:p>
    <w:p w:rsidR="00183190" w:rsidRDefault="00183190" w:rsidP="0025611C">
      <w:pPr>
        <w:ind w:left="284"/>
        <w:jc w:val="both"/>
        <w:rPr>
          <w:color w:val="000000"/>
        </w:rPr>
      </w:pPr>
    </w:p>
    <w:p w:rsidR="00183190" w:rsidRDefault="00183190" w:rsidP="0025611C">
      <w:pPr>
        <w:ind w:left="284"/>
        <w:jc w:val="both"/>
        <w:rPr>
          <w:color w:val="000000"/>
        </w:rPr>
      </w:pPr>
    </w:p>
    <w:p w:rsidR="00183190" w:rsidRDefault="00183190" w:rsidP="0025611C">
      <w:pPr>
        <w:ind w:left="284"/>
        <w:jc w:val="both"/>
        <w:rPr>
          <w:color w:val="000000"/>
        </w:rPr>
      </w:pPr>
    </w:p>
    <w:p w:rsidR="00183190" w:rsidRDefault="00183190" w:rsidP="0025611C">
      <w:pPr>
        <w:ind w:left="284"/>
        <w:jc w:val="both"/>
        <w:rPr>
          <w:color w:val="000000"/>
        </w:rPr>
      </w:pPr>
    </w:p>
    <w:p w:rsidR="00183190" w:rsidRDefault="00183190" w:rsidP="0025611C">
      <w:pPr>
        <w:ind w:left="284"/>
        <w:jc w:val="both"/>
        <w:rPr>
          <w:color w:val="000000"/>
        </w:rPr>
      </w:pPr>
    </w:p>
    <w:p w:rsidR="00183190" w:rsidRPr="000B61AD" w:rsidRDefault="00183190" w:rsidP="0025611C">
      <w:pPr>
        <w:ind w:left="284"/>
        <w:jc w:val="both"/>
        <w:rPr>
          <w:color w:val="000000"/>
        </w:rPr>
      </w:pPr>
    </w:p>
    <w:p w:rsidR="0025611C" w:rsidRPr="000B61AD" w:rsidRDefault="0025611C" w:rsidP="0025611C">
      <w:pPr>
        <w:ind w:left="284"/>
        <w:jc w:val="both"/>
        <w:rPr>
          <w:color w:val="000000"/>
        </w:rPr>
      </w:pPr>
    </w:p>
    <w:p w:rsidR="0025611C" w:rsidRPr="000B61AD" w:rsidRDefault="0025611C" w:rsidP="0025611C">
      <w:pPr>
        <w:rPr>
          <w:b/>
          <w:color w:val="000000"/>
          <w:sz w:val="32"/>
          <w:szCs w:val="32"/>
        </w:rPr>
      </w:pPr>
      <w:r w:rsidRPr="000B61AD">
        <w:rPr>
          <w:b/>
          <w:color w:val="000000"/>
          <w:sz w:val="32"/>
          <w:szCs w:val="32"/>
        </w:rPr>
        <w:lastRenderedPageBreak/>
        <w:t xml:space="preserve">         Предметно развивающая среда в средней  группе</w:t>
      </w:r>
    </w:p>
    <w:p w:rsidR="0025611C" w:rsidRPr="000B61AD" w:rsidRDefault="0025611C" w:rsidP="0025611C">
      <w:pPr>
        <w:jc w:val="both"/>
        <w:rPr>
          <w:color w:val="000000"/>
        </w:rPr>
      </w:pPr>
    </w:p>
    <w:p w:rsidR="0025611C" w:rsidRPr="000B61AD" w:rsidRDefault="0025611C" w:rsidP="0025611C">
      <w:pPr>
        <w:ind w:left="284"/>
        <w:jc w:val="both"/>
        <w:rPr>
          <w:color w:val="000000"/>
        </w:rPr>
      </w:pPr>
    </w:p>
    <w:tbl>
      <w:tblPr>
        <w:tblW w:w="11625" w:type="dxa"/>
        <w:tblInd w:w="-9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411"/>
        <w:gridCol w:w="1843"/>
        <w:gridCol w:w="142"/>
        <w:gridCol w:w="7229"/>
      </w:tblGrid>
      <w:tr w:rsidR="0025611C" w:rsidRPr="000B61AD" w:rsidTr="0068378B">
        <w:tc>
          <w:tcPr>
            <w:tcW w:w="11625" w:type="dxa"/>
            <w:gridSpan w:val="4"/>
            <w:tcBorders>
              <w:top w:val="outset" w:sz="6" w:space="0" w:color="auto"/>
              <w:left w:val="outset" w:sz="6" w:space="0" w:color="auto"/>
              <w:bottom w:val="outset" w:sz="6" w:space="0" w:color="auto"/>
              <w:right w:val="outset" w:sz="6" w:space="0" w:color="auto"/>
            </w:tcBorders>
          </w:tcPr>
          <w:p w:rsidR="0025611C" w:rsidRPr="000B61AD" w:rsidRDefault="0025611C" w:rsidP="0068378B">
            <w:r w:rsidRPr="000B61AD">
              <w:rPr>
                <w:b/>
                <w:bCs/>
              </w:rPr>
              <w:t xml:space="preserve">                            Центры развития активности детей во второй младшей группе</w:t>
            </w:r>
          </w:p>
        </w:tc>
      </w:tr>
      <w:tr w:rsidR="0025611C" w:rsidRPr="000B61AD" w:rsidTr="0068378B">
        <w:tc>
          <w:tcPr>
            <w:tcW w:w="2410" w:type="dxa"/>
            <w:vMerge w:val="restart"/>
            <w:tcBorders>
              <w:top w:val="outset" w:sz="6" w:space="0" w:color="auto"/>
              <w:left w:val="outset" w:sz="6" w:space="0" w:color="auto"/>
              <w:bottom w:val="outset" w:sz="6" w:space="0" w:color="auto"/>
              <w:right w:val="outset" w:sz="6" w:space="0" w:color="auto"/>
            </w:tcBorders>
          </w:tcPr>
          <w:p w:rsidR="0025611C" w:rsidRPr="000B61AD" w:rsidRDefault="0025611C" w:rsidP="0068378B">
            <w:pPr>
              <w:jc w:val="center"/>
            </w:pPr>
            <w:r w:rsidRPr="000B61AD">
              <w:rPr>
                <w:b/>
                <w:bCs/>
                <w:i/>
                <w:iCs/>
              </w:rPr>
              <w:t>Образовательная о</w:t>
            </w:r>
            <w:r w:rsidRPr="000B61AD">
              <w:rPr>
                <w:b/>
                <w:bCs/>
                <w:i/>
                <w:iCs/>
              </w:rPr>
              <w:t>б</w:t>
            </w:r>
            <w:r w:rsidRPr="000B61AD">
              <w:rPr>
                <w:b/>
                <w:bCs/>
                <w:i/>
                <w:iCs/>
              </w:rPr>
              <w:t>ласть</w:t>
            </w:r>
          </w:p>
        </w:tc>
        <w:tc>
          <w:tcPr>
            <w:tcW w:w="1985" w:type="dxa"/>
            <w:gridSpan w:val="2"/>
            <w:tcBorders>
              <w:top w:val="outset" w:sz="6" w:space="0" w:color="auto"/>
              <w:left w:val="outset" w:sz="6" w:space="0" w:color="auto"/>
              <w:bottom w:val="outset" w:sz="6" w:space="0" w:color="auto"/>
              <w:right w:val="outset" w:sz="6" w:space="0" w:color="auto"/>
            </w:tcBorders>
          </w:tcPr>
          <w:p w:rsidR="0025611C" w:rsidRPr="000B61AD" w:rsidRDefault="0025611C" w:rsidP="0068378B">
            <w:pPr>
              <w:jc w:val="center"/>
            </w:pPr>
            <w:r w:rsidRPr="000B61AD">
              <w:rPr>
                <w:b/>
                <w:bCs/>
                <w:i/>
                <w:iCs/>
              </w:rPr>
              <w:t>Центры акти</w:t>
            </w:r>
            <w:r w:rsidRPr="000B61AD">
              <w:rPr>
                <w:b/>
                <w:bCs/>
                <w:i/>
                <w:iCs/>
              </w:rPr>
              <w:t>в</w:t>
            </w:r>
            <w:r w:rsidRPr="000B61AD">
              <w:rPr>
                <w:b/>
                <w:bCs/>
                <w:i/>
                <w:iCs/>
              </w:rPr>
              <w:t>ности</w:t>
            </w:r>
          </w:p>
        </w:tc>
        <w:tc>
          <w:tcPr>
            <w:tcW w:w="7230" w:type="dxa"/>
            <w:tcBorders>
              <w:top w:val="outset" w:sz="6" w:space="0" w:color="auto"/>
              <w:left w:val="outset" w:sz="6" w:space="0" w:color="auto"/>
              <w:bottom w:val="outset" w:sz="6" w:space="0" w:color="auto"/>
              <w:right w:val="outset" w:sz="6" w:space="0" w:color="auto"/>
            </w:tcBorders>
          </w:tcPr>
          <w:p w:rsidR="0025611C" w:rsidRPr="000B61AD" w:rsidRDefault="0025611C" w:rsidP="0068378B">
            <w:r w:rsidRPr="000B61AD">
              <w:rPr>
                <w:b/>
                <w:bCs/>
                <w:i/>
                <w:iCs/>
              </w:rPr>
              <w:t xml:space="preserve">         Содержание центра (материалы, оборудование)</w:t>
            </w:r>
          </w:p>
        </w:tc>
      </w:tr>
      <w:tr w:rsidR="0025611C" w:rsidRPr="000B61AD" w:rsidTr="0068378B">
        <w:tc>
          <w:tcPr>
            <w:tcW w:w="2410" w:type="dxa"/>
            <w:vMerge/>
            <w:tcBorders>
              <w:top w:val="outset" w:sz="6" w:space="0" w:color="auto"/>
              <w:left w:val="outset" w:sz="6" w:space="0" w:color="auto"/>
              <w:bottom w:val="outset" w:sz="6" w:space="0" w:color="auto"/>
              <w:right w:val="outset" w:sz="6" w:space="0" w:color="auto"/>
            </w:tcBorders>
            <w:vAlign w:val="center"/>
          </w:tcPr>
          <w:p w:rsidR="0025611C" w:rsidRPr="000B61AD" w:rsidRDefault="0025611C" w:rsidP="0068378B">
            <w:pPr>
              <w:jc w:val="center"/>
            </w:pPr>
          </w:p>
        </w:tc>
        <w:tc>
          <w:tcPr>
            <w:tcW w:w="9215" w:type="dxa"/>
            <w:gridSpan w:val="3"/>
            <w:tcBorders>
              <w:top w:val="outset" w:sz="6" w:space="0" w:color="auto"/>
              <w:left w:val="outset" w:sz="6" w:space="0" w:color="auto"/>
              <w:bottom w:val="outset" w:sz="6" w:space="0" w:color="auto"/>
              <w:right w:val="outset" w:sz="6" w:space="0" w:color="auto"/>
            </w:tcBorders>
          </w:tcPr>
          <w:p w:rsidR="0025611C" w:rsidRPr="000B61AD" w:rsidRDefault="0025611C" w:rsidP="0068378B">
            <w:pPr>
              <w:tabs>
                <w:tab w:val="left" w:pos="9073"/>
              </w:tabs>
            </w:pPr>
            <w:r w:rsidRPr="000B61AD">
              <w:rPr>
                <w:b/>
                <w:bCs/>
              </w:rPr>
              <w:t xml:space="preserve">                                            Познавательное развитие детей</w:t>
            </w:r>
          </w:p>
        </w:tc>
      </w:tr>
      <w:tr w:rsidR="0025611C" w:rsidRPr="000B61AD" w:rsidTr="0068378B">
        <w:trPr>
          <w:trHeight w:val="5775"/>
        </w:trPr>
        <w:tc>
          <w:tcPr>
            <w:tcW w:w="2410" w:type="dxa"/>
            <w:tcBorders>
              <w:top w:val="outset" w:sz="6" w:space="0" w:color="auto"/>
              <w:left w:val="outset" w:sz="6" w:space="0" w:color="auto"/>
              <w:bottom w:val="single" w:sz="4" w:space="0" w:color="auto"/>
              <w:right w:val="outset" w:sz="6" w:space="0" w:color="auto"/>
            </w:tcBorders>
          </w:tcPr>
          <w:p w:rsidR="0025611C" w:rsidRPr="000B61AD" w:rsidRDefault="0025611C" w:rsidP="0068378B">
            <w:pPr>
              <w:tabs>
                <w:tab w:val="left" w:pos="434"/>
              </w:tabs>
              <w:ind w:left="150"/>
              <w:rPr>
                <w:b/>
                <w:bCs/>
              </w:rPr>
            </w:pPr>
            <w:r w:rsidRPr="000B61AD">
              <w:rPr>
                <w:b/>
                <w:bCs/>
              </w:rPr>
              <w:t>Познавательно-исследовательская деятельность</w:t>
            </w:r>
          </w:p>
          <w:p w:rsidR="0025611C" w:rsidRPr="000B61AD" w:rsidRDefault="0025611C" w:rsidP="0068378B">
            <w:pPr>
              <w:tabs>
                <w:tab w:val="left" w:pos="434"/>
              </w:tabs>
              <w:ind w:left="150"/>
            </w:pPr>
            <w:r w:rsidRPr="000B61AD">
              <w:rPr>
                <w:b/>
                <w:bCs/>
              </w:rPr>
              <w:t> </w:t>
            </w:r>
          </w:p>
        </w:tc>
        <w:tc>
          <w:tcPr>
            <w:tcW w:w="1843" w:type="dxa"/>
            <w:tcBorders>
              <w:top w:val="outset" w:sz="6" w:space="0" w:color="auto"/>
              <w:left w:val="outset" w:sz="6" w:space="0" w:color="auto"/>
              <w:bottom w:val="single" w:sz="4" w:space="0" w:color="auto"/>
              <w:right w:val="outset" w:sz="6" w:space="0" w:color="auto"/>
            </w:tcBorders>
          </w:tcPr>
          <w:p w:rsidR="0025611C" w:rsidRPr="000B61AD" w:rsidRDefault="0025611C" w:rsidP="0068378B">
            <w:pPr>
              <w:ind w:left="87"/>
            </w:pPr>
            <w:r w:rsidRPr="000B61AD">
              <w:t xml:space="preserve">- Центр науки и природы </w:t>
            </w:r>
          </w:p>
          <w:p w:rsidR="0025611C" w:rsidRPr="000B61AD" w:rsidRDefault="0025611C" w:rsidP="0068378B">
            <w:r w:rsidRPr="000B61AD">
              <w:t xml:space="preserve">«Юные </w:t>
            </w:r>
          </w:p>
          <w:p w:rsidR="0025611C" w:rsidRPr="000B61AD" w:rsidRDefault="0025611C" w:rsidP="0068378B">
            <w:r w:rsidRPr="000B61AD">
              <w:t>следопыты»</w:t>
            </w:r>
          </w:p>
        </w:tc>
        <w:tc>
          <w:tcPr>
            <w:tcW w:w="7372" w:type="dxa"/>
            <w:gridSpan w:val="2"/>
            <w:tcBorders>
              <w:top w:val="outset" w:sz="6" w:space="0" w:color="auto"/>
              <w:left w:val="outset" w:sz="6" w:space="0" w:color="auto"/>
              <w:bottom w:val="single" w:sz="4" w:space="0" w:color="auto"/>
              <w:right w:val="outset" w:sz="6" w:space="0" w:color="auto"/>
            </w:tcBorders>
          </w:tcPr>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 Стол для проведения экспериментов.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2. Стеллаж для пособий и оборудования.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3. Бумажные полотенца.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4. Природный материал (песок, вода, глина, камешки,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ракушки, минералы, разная по составу земля,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коллекция семян, гербарий и т.п.).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5. Сыпучие продукты (желуди, фасоль, горох, манка,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мука, соль, сахар).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6. Емкости разной вместимости, ложки, лопатки, палочки,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воронки, сито.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7. Лупы, цветные стекла.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8. Пищевые красители.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9. Технические материалы (гайки, болты, гвозди).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10. Вспомогательные материалы</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(пипетки, колбы, шпатели, вата, марля, шприцы без игл).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11. Календарь природы.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12. Комнатные растения (по программе) с указателями.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13. Лейки, опрыскиватель, палочки для рыхления почвы,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кисточки.</w:t>
            </w:r>
          </w:p>
          <w:p w:rsidR="0025611C" w:rsidRPr="000B61AD" w:rsidRDefault="0025611C" w:rsidP="0068378B">
            <w:pPr>
              <w:tabs>
                <w:tab w:val="left" w:pos="3303"/>
              </w:tabs>
              <w:jc w:val="both"/>
              <w:rPr>
                <w:rFonts w:eastAsia="Calibri"/>
                <w:color w:val="000000"/>
              </w:rPr>
            </w:pPr>
            <w:r w:rsidRPr="000B61AD">
              <w:rPr>
                <w:rFonts w:eastAsia="Calibri"/>
                <w:color w:val="000000"/>
              </w:rPr>
              <w:t>14.Магниты.</w:t>
            </w:r>
          </w:p>
        </w:tc>
      </w:tr>
      <w:tr w:rsidR="0025611C" w:rsidRPr="000B61AD" w:rsidTr="0068378B">
        <w:trPr>
          <w:trHeight w:val="2442"/>
        </w:trPr>
        <w:tc>
          <w:tcPr>
            <w:tcW w:w="2410" w:type="dxa"/>
            <w:tcBorders>
              <w:top w:val="single" w:sz="4" w:space="0" w:color="auto"/>
              <w:left w:val="outset" w:sz="6" w:space="0" w:color="auto"/>
              <w:bottom w:val="outset" w:sz="6" w:space="0" w:color="auto"/>
              <w:right w:val="outset" w:sz="6" w:space="0" w:color="auto"/>
            </w:tcBorders>
          </w:tcPr>
          <w:p w:rsidR="0025611C" w:rsidRPr="000B61AD" w:rsidRDefault="0025611C" w:rsidP="0068378B">
            <w:pPr>
              <w:tabs>
                <w:tab w:val="left" w:pos="434"/>
              </w:tabs>
              <w:ind w:left="150"/>
              <w:rPr>
                <w:b/>
                <w:bCs/>
              </w:rPr>
            </w:pPr>
          </w:p>
        </w:tc>
        <w:tc>
          <w:tcPr>
            <w:tcW w:w="1843" w:type="dxa"/>
            <w:tcBorders>
              <w:top w:val="single" w:sz="4" w:space="0" w:color="auto"/>
              <w:left w:val="outset" w:sz="6" w:space="0" w:color="auto"/>
              <w:bottom w:val="outset" w:sz="6" w:space="0" w:color="auto"/>
              <w:right w:val="outset" w:sz="6" w:space="0" w:color="auto"/>
            </w:tcBorders>
          </w:tcPr>
          <w:p w:rsidR="0025611C" w:rsidRPr="000B61AD" w:rsidRDefault="0025611C" w:rsidP="0068378B">
            <w:pPr>
              <w:ind w:left="87"/>
            </w:pPr>
            <w:r w:rsidRPr="000B61AD">
              <w:t>-   Центр мат</w:t>
            </w:r>
            <w:r w:rsidRPr="000B61AD">
              <w:t>е</w:t>
            </w:r>
            <w:r w:rsidRPr="000B61AD">
              <w:t>матического развития</w:t>
            </w:r>
          </w:p>
        </w:tc>
        <w:tc>
          <w:tcPr>
            <w:tcW w:w="7372" w:type="dxa"/>
            <w:gridSpan w:val="2"/>
            <w:tcBorders>
              <w:top w:val="single" w:sz="4" w:space="0" w:color="auto"/>
              <w:left w:val="outset" w:sz="6" w:space="0" w:color="auto"/>
              <w:bottom w:val="outset" w:sz="6" w:space="0" w:color="auto"/>
              <w:right w:val="outset" w:sz="6" w:space="0" w:color="auto"/>
            </w:tcBorders>
          </w:tcPr>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 Комплекты цифр, математических знаков,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геометрических фигур.</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2. Занимательный и познавательный математический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материал,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логико-математические игры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(блоки Дьенеша,  «Шнур-затейник» и др.).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3. Набор объемных геометрических фигур. </w:t>
            </w:r>
          </w:p>
          <w:p w:rsidR="0025611C" w:rsidRPr="000B61AD" w:rsidRDefault="0025611C" w:rsidP="0068378B">
            <w:pPr>
              <w:tabs>
                <w:tab w:val="left" w:pos="3303"/>
              </w:tabs>
              <w:jc w:val="both"/>
              <w:rPr>
                <w:rFonts w:eastAsia="Calibri"/>
                <w:color w:val="000000"/>
              </w:rPr>
            </w:pPr>
          </w:p>
        </w:tc>
      </w:tr>
      <w:tr w:rsidR="0025611C" w:rsidRPr="000B61AD" w:rsidTr="0068378B">
        <w:trPr>
          <w:trHeight w:val="987"/>
        </w:trPr>
        <w:tc>
          <w:tcPr>
            <w:tcW w:w="2410" w:type="dxa"/>
            <w:tcBorders>
              <w:top w:val="single" w:sz="4" w:space="0" w:color="auto"/>
              <w:left w:val="outset" w:sz="6" w:space="0" w:color="auto"/>
              <w:bottom w:val="outset" w:sz="6" w:space="0" w:color="auto"/>
              <w:right w:val="outset" w:sz="6" w:space="0" w:color="auto"/>
            </w:tcBorders>
          </w:tcPr>
          <w:p w:rsidR="0025611C" w:rsidRPr="000B61AD" w:rsidRDefault="0025611C" w:rsidP="0068378B">
            <w:pPr>
              <w:tabs>
                <w:tab w:val="left" w:pos="434"/>
              </w:tabs>
              <w:ind w:left="150"/>
              <w:rPr>
                <w:b/>
                <w:bCs/>
              </w:rPr>
            </w:pPr>
          </w:p>
        </w:tc>
        <w:tc>
          <w:tcPr>
            <w:tcW w:w="1843" w:type="dxa"/>
            <w:tcBorders>
              <w:top w:val="single" w:sz="4" w:space="0" w:color="auto"/>
              <w:left w:val="outset" w:sz="6" w:space="0" w:color="auto"/>
              <w:bottom w:val="outset" w:sz="6" w:space="0" w:color="auto"/>
              <w:right w:val="outset" w:sz="6" w:space="0" w:color="auto"/>
            </w:tcBorders>
          </w:tcPr>
          <w:p w:rsidR="0025611C" w:rsidRPr="000B61AD" w:rsidRDefault="0025611C" w:rsidP="0068378B">
            <w:pPr>
              <w:ind w:left="87"/>
            </w:pPr>
            <w:r w:rsidRPr="000B61AD">
              <w:t>-   Центр сенс</w:t>
            </w:r>
            <w:r w:rsidRPr="000B61AD">
              <w:t>о</w:t>
            </w:r>
            <w:r w:rsidRPr="000B61AD">
              <w:t>рики</w:t>
            </w:r>
          </w:p>
          <w:p w:rsidR="0025611C" w:rsidRPr="000B61AD" w:rsidRDefault="0025611C" w:rsidP="0068378B">
            <w:pPr>
              <w:ind w:left="87"/>
            </w:pPr>
          </w:p>
        </w:tc>
        <w:tc>
          <w:tcPr>
            <w:tcW w:w="7372" w:type="dxa"/>
            <w:gridSpan w:val="2"/>
            <w:tcBorders>
              <w:top w:val="single" w:sz="4" w:space="0" w:color="auto"/>
              <w:left w:val="outset" w:sz="6" w:space="0" w:color="auto"/>
              <w:bottom w:val="outset" w:sz="6" w:space="0" w:color="auto"/>
              <w:right w:val="outset" w:sz="6" w:space="0" w:color="auto"/>
            </w:tcBorders>
          </w:tcPr>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 Плоскостные изображения предметов и объектов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для обводки .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2. Разрезные картинки и пазлы.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3. Кубики с картинками по всем темам.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4. «Пальчиковые бассейны» с различными наполнителями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(желудями, каштанами, крупными морскими камешками).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6. Массажные мячики разных цветов и размеров.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7. Мяч среднего размера, малые мячи разных цветов (10 шт.).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8. Флажки разных цветов (10 шт.).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9. Игрушки-шнуровки, игрушки-застежки.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10. Мелкая и средняя мозаики и схемы выкладывания узоров из них.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11. Мелкий и средний конструкторы типа «Lego» или «Duplo» и схемы выполнения построек из них.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12. Мелкие и средние бусы разных цветов и леска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для их нанизывания.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13. Занимательные игрушки из разноцветных прищепок. </w:t>
            </w:r>
          </w:p>
        </w:tc>
      </w:tr>
      <w:tr w:rsidR="0025611C" w:rsidRPr="000B61AD" w:rsidTr="0068378B">
        <w:tc>
          <w:tcPr>
            <w:tcW w:w="2410"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150"/>
              <w:rPr>
                <w:b/>
                <w:bCs/>
              </w:rPr>
            </w:pPr>
          </w:p>
        </w:tc>
        <w:tc>
          <w:tcPr>
            <w:tcW w:w="9215" w:type="dxa"/>
            <w:gridSpan w:val="3"/>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140"/>
              <w:rPr>
                <w:b/>
              </w:rPr>
            </w:pPr>
            <w:r w:rsidRPr="000B61AD">
              <w:rPr>
                <w:b/>
              </w:rPr>
              <w:t>Речевое развитие детей</w:t>
            </w:r>
          </w:p>
        </w:tc>
      </w:tr>
      <w:tr w:rsidR="0025611C" w:rsidRPr="000B61AD" w:rsidTr="0068378B">
        <w:tc>
          <w:tcPr>
            <w:tcW w:w="2410"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150"/>
            </w:pPr>
            <w:r w:rsidRPr="000B61AD">
              <w:rPr>
                <w:b/>
                <w:bCs/>
              </w:rPr>
              <w:t>Восприятие худож</w:t>
            </w:r>
            <w:r w:rsidRPr="000B61AD">
              <w:rPr>
                <w:b/>
                <w:bCs/>
              </w:rPr>
              <w:t>е</w:t>
            </w:r>
            <w:r w:rsidRPr="000B61AD">
              <w:rPr>
                <w:b/>
                <w:bCs/>
              </w:rPr>
              <w:t>ственной литерат</w:t>
            </w:r>
            <w:r w:rsidRPr="000B61AD">
              <w:rPr>
                <w:b/>
                <w:bCs/>
              </w:rPr>
              <w:t>у</w:t>
            </w:r>
            <w:r w:rsidRPr="000B61AD">
              <w:rPr>
                <w:b/>
                <w:bCs/>
              </w:rPr>
              <w:t>ры и фольклора</w:t>
            </w:r>
          </w:p>
          <w:p w:rsidR="0025611C" w:rsidRPr="000B61AD" w:rsidRDefault="0025611C" w:rsidP="0068378B">
            <w:pPr>
              <w:ind w:left="150"/>
            </w:pPr>
          </w:p>
        </w:tc>
        <w:tc>
          <w:tcPr>
            <w:tcW w:w="1843"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87"/>
            </w:pPr>
            <w:r w:rsidRPr="000B61AD">
              <w:t>-Центр книги</w:t>
            </w:r>
          </w:p>
        </w:tc>
        <w:tc>
          <w:tcPr>
            <w:tcW w:w="7372" w:type="dxa"/>
            <w:gridSpan w:val="2"/>
            <w:tcBorders>
              <w:top w:val="outset" w:sz="6" w:space="0" w:color="auto"/>
              <w:left w:val="outset" w:sz="6" w:space="0" w:color="auto"/>
              <w:bottom w:val="outset" w:sz="6" w:space="0" w:color="auto"/>
              <w:right w:val="outset" w:sz="6" w:space="0" w:color="auto"/>
            </w:tcBorders>
          </w:tcPr>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 Стеллаж или открытая витрина для книг.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2. Столик, два стульчика, мягкий диван.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3. Детские книги по программе и любимые книги детей,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детские энциклопедии, справочная литература,</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4. Книги по интересам о достижениях в различных областях.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5. Книги, знакомящие с культурой русского народа: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сказки, загадки, потешки, игры.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6. Книжки-раскраски по изучаемым лексическим темам,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книжки-самоделки.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7. Магнитофон, аудиокассеты с записью литературных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произведений для детей. </w:t>
            </w:r>
          </w:p>
          <w:p w:rsidR="0025611C" w:rsidRPr="000B61AD" w:rsidRDefault="0025611C" w:rsidP="0068378B">
            <w:pPr>
              <w:autoSpaceDE w:val="0"/>
              <w:autoSpaceDN w:val="0"/>
              <w:adjustRightInd w:val="0"/>
              <w:rPr>
                <w:rFonts w:eastAsia="Calibri"/>
                <w:color w:val="000000"/>
              </w:rPr>
            </w:pPr>
          </w:p>
        </w:tc>
      </w:tr>
      <w:tr w:rsidR="0025611C" w:rsidRPr="000B61AD" w:rsidTr="0068378B">
        <w:tc>
          <w:tcPr>
            <w:tcW w:w="2410"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150"/>
            </w:pPr>
            <w:r w:rsidRPr="000B61AD">
              <w:rPr>
                <w:b/>
                <w:bCs/>
              </w:rPr>
              <w:t>Развитие речи</w:t>
            </w:r>
          </w:p>
          <w:p w:rsidR="0025611C" w:rsidRPr="000B61AD" w:rsidRDefault="0025611C" w:rsidP="0068378B"/>
        </w:tc>
        <w:tc>
          <w:tcPr>
            <w:tcW w:w="1843"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87"/>
            </w:pPr>
            <w:r w:rsidRPr="000B61AD">
              <w:t>-   Центр речев</w:t>
            </w:r>
            <w:r w:rsidRPr="000B61AD">
              <w:t>о</w:t>
            </w:r>
            <w:r w:rsidRPr="000B61AD">
              <w:t>го развития</w:t>
            </w:r>
          </w:p>
          <w:p w:rsidR="0025611C" w:rsidRPr="000B61AD" w:rsidRDefault="0025611C" w:rsidP="0068378B">
            <w:pPr>
              <w:ind w:left="87"/>
            </w:pPr>
            <w:r w:rsidRPr="000B61AD">
              <w:t>-   Центр « Ск</w:t>
            </w:r>
            <w:r w:rsidRPr="000B61AD">
              <w:t>а</w:t>
            </w:r>
            <w:r w:rsidRPr="000B61AD">
              <w:t>жи правильно словечко»</w:t>
            </w:r>
          </w:p>
        </w:tc>
        <w:tc>
          <w:tcPr>
            <w:tcW w:w="7372" w:type="dxa"/>
            <w:gridSpan w:val="2"/>
            <w:tcBorders>
              <w:top w:val="outset" w:sz="6" w:space="0" w:color="auto"/>
              <w:left w:val="outset" w:sz="6" w:space="0" w:color="auto"/>
              <w:bottom w:val="outset" w:sz="6" w:space="0" w:color="auto"/>
              <w:right w:val="outset" w:sz="6" w:space="0" w:color="auto"/>
            </w:tcBorders>
          </w:tcPr>
          <w:p w:rsidR="0025611C" w:rsidRPr="000B61AD" w:rsidRDefault="0025611C" w:rsidP="0068378B">
            <w:pPr>
              <w:autoSpaceDE w:val="0"/>
              <w:autoSpaceDN w:val="0"/>
              <w:adjustRightInd w:val="0"/>
              <w:rPr>
                <w:rFonts w:eastAsia="Calibri"/>
                <w:color w:val="000000"/>
              </w:rPr>
            </w:pP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1.Полка или этажерка для пособий.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2. Пособия и игрушки для выработки направленной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воздушной струи («Мыльные пузыри»,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надувные игрушки (воздушные шары).</w:t>
            </w:r>
          </w:p>
          <w:p w:rsidR="0025611C" w:rsidRPr="000B61AD" w:rsidRDefault="0025611C" w:rsidP="0068378B">
            <w:pPr>
              <w:tabs>
                <w:tab w:val="left" w:pos="3303"/>
              </w:tabs>
              <w:jc w:val="both"/>
              <w:rPr>
                <w:rFonts w:eastAsia="Calibri"/>
                <w:color w:val="000000"/>
              </w:rPr>
            </w:pPr>
            <w:r w:rsidRPr="000B61AD">
              <w:rPr>
                <w:rFonts w:eastAsia="Calibri"/>
                <w:color w:val="000000"/>
              </w:rPr>
              <w:t>3. Сюжетные картинки</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4. Настольно-печатные игры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5. Сюжетные картинки, серии сюжетных картинок.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6. Игры для совершенствования грамматического</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строя речи («Разноцветные листья», «Веселый повар»,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«На полянке», «За грибами» и др.).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7. Лото, домино и другие игры по изучаемым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лексическим темам.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8. Альбомы и наборы открыток с видами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достопримечательностей</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9. Карта родного города  </w:t>
            </w:r>
          </w:p>
          <w:p w:rsidR="0025611C" w:rsidRPr="000B61AD" w:rsidRDefault="0025611C" w:rsidP="0068378B">
            <w:pPr>
              <w:tabs>
                <w:tab w:val="left" w:pos="3303"/>
              </w:tabs>
              <w:jc w:val="both"/>
              <w:rPr>
                <w:rFonts w:eastAsia="Calibri"/>
                <w:color w:val="000000"/>
              </w:rPr>
            </w:pPr>
            <w:r w:rsidRPr="000B61AD">
              <w:rPr>
                <w:rFonts w:eastAsia="Calibri"/>
                <w:color w:val="000000"/>
              </w:rPr>
              <w:t>10. Игры по направлению</w:t>
            </w:r>
          </w:p>
          <w:p w:rsidR="0025611C" w:rsidRPr="000B61AD" w:rsidRDefault="0025611C" w:rsidP="0068378B">
            <w:pPr>
              <w:tabs>
                <w:tab w:val="left" w:pos="3303"/>
              </w:tabs>
              <w:jc w:val="both"/>
              <w:rPr>
                <w:rFonts w:eastAsia="Calibri"/>
                <w:color w:val="000000"/>
              </w:rPr>
            </w:pPr>
            <w:r w:rsidRPr="000B61AD">
              <w:rPr>
                <w:rFonts w:eastAsia="Calibri"/>
                <w:color w:val="000000"/>
              </w:rPr>
              <w:t xml:space="preserve"> «Обеспечение безопасности жизнедеятельности»</w:t>
            </w:r>
          </w:p>
          <w:p w:rsidR="0025611C" w:rsidRPr="000B61AD" w:rsidRDefault="0025611C" w:rsidP="0068378B">
            <w:pPr>
              <w:tabs>
                <w:tab w:val="left" w:pos="3303"/>
              </w:tabs>
              <w:jc w:val="both"/>
              <w:rPr>
                <w:rFonts w:eastAsia="Calibri"/>
                <w:color w:val="000000"/>
              </w:rPr>
            </w:pPr>
            <w:r w:rsidRPr="000B61AD">
              <w:rPr>
                <w:rFonts w:eastAsia="Calibri"/>
                <w:color w:val="000000"/>
              </w:rPr>
              <w:t xml:space="preserve"> («Можно и нельзя», «Как себя вести?», «За столом»)</w:t>
            </w:r>
          </w:p>
          <w:p w:rsidR="0025611C" w:rsidRPr="000B61AD" w:rsidRDefault="0025611C" w:rsidP="0068378B">
            <w:pPr>
              <w:tabs>
                <w:tab w:val="num" w:pos="1440"/>
              </w:tabs>
              <w:ind w:left="140"/>
              <w:jc w:val="both"/>
            </w:pPr>
          </w:p>
          <w:p w:rsidR="0025611C" w:rsidRPr="000B61AD" w:rsidRDefault="0025611C" w:rsidP="0068378B">
            <w:pPr>
              <w:tabs>
                <w:tab w:val="num" w:pos="1440"/>
              </w:tabs>
              <w:ind w:left="140"/>
              <w:jc w:val="both"/>
            </w:pPr>
          </w:p>
        </w:tc>
      </w:tr>
      <w:tr w:rsidR="0025611C" w:rsidRPr="000B61AD" w:rsidTr="0068378B">
        <w:tc>
          <w:tcPr>
            <w:tcW w:w="11625" w:type="dxa"/>
            <w:gridSpan w:val="4"/>
            <w:tcBorders>
              <w:top w:val="outset" w:sz="6" w:space="0" w:color="auto"/>
              <w:left w:val="outset" w:sz="6" w:space="0" w:color="auto"/>
              <w:bottom w:val="outset" w:sz="6" w:space="0" w:color="auto"/>
              <w:right w:val="outset" w:sz="6" w:space="0" w:color="auto"/>
            </w:tcBorders>
          </w:tcPr>
          <w:p w:rsidR="0025611C" w:rsidRPr="000B61AD" w:rsidRDefault="0025611C" w:rsidP="0068378B">
            <w:r w:rsidRPr="000B61AD">
              <w:rPr>
                <w:b/>
                <w:bCs/>
              </w:rPr>
              <w:t xml:space="preserve">                                                               Физическое развитие детей</w:t>
            </w:r>
          </w:p>
        </w:tc>
      </w:tr>
      <w:tr w:rsidR="0025611C" w:rsidRPr="000B61AD" w:rsidTr="0068378B">
        <w:tc>
          <w:tcPr>
            <w:tcW w:w="2410" w:type="dxa"/>
            <w:vMerge w:val="restart"/>
            <w:tcBorders>
              <w:top w:val="outset" w:sz="6" w:space="0" w:color="auto"/>
              <w:left w:val="outset" w:sz="6" w:space="0" w:color="auto"/>
              <w:right w:val="outset" w:sz="6" w:space="0" w:color="auto"/>
            </w:tcBorders>
          </w:tcPr>
          <w:p w:rsidR="0025611C" w:rsidRPr="000B61AD" w:rsidRDefault="0025611C" w:rsidP="0068378B">
            <w:pPr>
              <w:ind w:left="150" w:right="55"/>
              <w:jc w:val="both"/>
            </w:pPr>
            <w:r w:rsidRPr="000B61AD">
              <w:rPr>
                <w:b/>
                <w:bCs/>
              </w:rPr>
              <w:t>Двигательная де</w:t>
            </w:r>
            <w:r w:rsidRPr="000B61AD">
              <w:rPr>
                <w:b/>
                <w:bCs/>
              </w:rPr>
              <w:t>я</w:t>
            </w:r>
            <w:r w:rsidRPr="000B61AD">
              <w:rPr>
                <w:b/>
                <w:bCs/>
              </w:rPr>
              <w:t>тельность</w:t>
            </w:r>
          </w:p>
          <w:p w:rsidR="0025611C" w:rsidRPr="000B61AD" w:rsidRDefault="0025611C" w:rsidP="0068378B">
            <w:pPr>
              <w:ind w:left="150" w:right="55"/>
              <w:jc w:val="both"/>
            </w:pPr>
          </w:p>
        </w:tc>
        <w:tc>
          <w:tcPr>
            <w:tcW w:w="1843"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150" w:right="55"/>
            </w:pPr>
            <w:r w:rsidRPr="000B61AD">
              <w:t>-   Центр дв</w:t>
            </w:r>
            <w:r w:rsidRPr="000B61AD">
              <w:t>и</w:t>
            </w:r>
            <w:r w:rsidRPr="000B61AD">
              <w:t>гатель ной</w:t>
            </w:r>
          </w:p>
          <w:p w:rsidR="0025611C" w:rsidRPr="000B61AD" w:rsidRDefault="0025611C" w:rsidP="0068378B">
            <w:pPr>
              <w:ind w:left="150" w:right="55"/>
            </w:pPr>
            <w:r w:rsidRPr="000B61AD">
              <w:t>активности</w:t>
            </w:r>
          </w:p>
        </w:tc>
        <w:tc>
          <w:tcPr>
            <w:tcW w:w="7372" w:type="dxa"/>
            <w:gridSpan w:val="2"/>
            <w:vMerge w:val="restart"/>
            <w:tcBorders>
              <w:top w:val="outset" w:sz="6" w:space="0" w:color="auto"/>
              <w:left w:val="outset" w:sz="6" w:space="0" w:color="auto"/>
              <w:bottom w:val="outset" w:sz="6" w:space="0" w:color="auto"/>
              <w:right w:val="outset" w:sz="6" w:space="0" w:color="auto"/>
            </w:tcBorders>
          </w:tcPr>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 Мячи средние разных цветов.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2. Мячи малые разных цветов.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3. Мячики массажные разных цветов и размеров.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4. Обручи.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5.Круговая веревка.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6. Флажки.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7. Гимнастические палки.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8. Кольцеброс.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9. Кегли.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10. «Дорожки движения».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11. Мишени на ковролиновой основе с набором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мячиков на «липучках».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12. Длинная скакалка.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13. Короткие скакалки.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14. Летающая тарелка (для использования на прогулке).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15. Нетрадиционное спортивное оборудование.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16. Массажные и ребристые коврики.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17. Гимнастическая лестница.</w:t>
            </w:r>
          </w:p>
        </w:tc>
      </w:tr>
      <w:tr w:rsidR="0025611C" w:rsidRPr="000B61AD" w:rsidTr="0068378B">
        <w:tc>
          <w:tcPr>
            <w:tcW w:w="2410" w:type="dxa"/>
            <w:vMerge/>
            <w:tcBorders>
              <w:left w:val="outset" w:sz="6" w:space="0" w:color="auto"/>
              <w:right w:val="outset" w:sz="6" w:space="0" w:color="auto"/>
            </w:tcBorders>
          </w:tcPr>
          <w:p w:rsidR="0025611C" w:rsidRPr="000B61AD" w:rsidRDefault="0025611C" w:rsidP="0068378B">
            <w:pPr>
              <w:numPr>
                <w:ilvl w:val="0"/>
                <w:numId w:val="23"/>
              </w:numPr>
              <w:tabs>
                <w:tab w:val="num" w:pos="434"/>
              </w:tabs>
              <w:ind w:left="150" w:right="55" w:firstLine="0"/>
              <w:jc w:val="both"/>
            </w:pPr>
          </w:p>
        </w:tc>
        <w:tc>
          <w:tcPr>
            <w:tcW w:w="1843"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150" w:right="55"/>
            </w:pPr>
          </w:p>
        </w:tc>
        <w:tc>
          <w:tcPr>
            <w:tcW w:w="7372" w:type="dxa"/>
            <w:gridSpan w:val="2"/>
            <w:vMerge/>
            <w:tcBorders>
              <w:top w:val="outset" w:sz="6" w:space="0" w:color="auto"/>
              <w:left w:val="outset" w:sz="6" w:space="0" w:color="auto"/>
              <w:bottom w:val="outset" w:sz="6" w:space="0" w:color="auto"/>
              <w:right w:val="outset" w:sz="6" w:space="0" w:color="auto"/>
            </w:tcBorders>
            <w:vAlign w:val="center"/>
          </w:tcPr>
          <w:p w:rsidR="0025611C" w:rsidRPr="000B61AD" w:rsidRDefault="0025611C" w:rsidP="0068378B">
            <w:pPr>
              <w:tabs>
                <w:tab w:val="num" w:pos="424"/>
              </w:tabs>
              <w:ind w:left="140"/>
              <w:jc w:val="both"/>
            </w:pPr>
          </w:p>
        </w:tc>
      </w:tr>
      <w:tr w:rsidR="0025611C" w:rsidRPr="000B61AD" w:rsidTr="0068378B">
        <w:tc>
          <w:tcPr>
            <w:tcW w:w="2410" w:type="dxa"/>
            <w:vMerge/>
            <w:tcBorders>
              <w:left w:val="outset" w:sz="6" w:space="0" w:color="auto"/>
              <w:bottom w:val="outset" w:sz="6" w:space="0" w:color="auto"/>
              <w:right w:val="outset" w:sz="6" w:space="0" w:color="auto"/>
            </w:tcBorders>
          </w:tcPr>
          <w:p w:rsidR="0025611C" w:rsidRPr="000B61AD" w:rsidRDefault="0025611C" w:rsidP="0068378B">
            <w:pPr>
              <w:numPr>
                <w:ilvl w:val="0"/>
                <w:numId w:val="23"/>
              </w:numPr>
              <w:tabs>
                <w:tab w:val="num" w:pos="434"/>
              </w:tabs>
              <w:ind w:left="150" w:right="55" w:firstLine="0"/>
              <w:jc w:val="both"/>
            </w:pPr>
          </w:p>
        </w:tc>
        <w:tc>
          <w:tcPr>
            <w:tcW w:w="1843"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150" w:right="55"/>
            </w:pPr>
            <w:r w:rsidRPr="000B61AD">
              <w:t>- Центр сохр</w:t>
            </w:r>
            <w:r w:rsidRPr="000B61AD">
              <w:t>а</w:t>
            </w:r>
            <w:r w:rsidRPr="000B61AD">
              <w:t>нения здоровья ребенка</w:t>
            </w:r>
          </w:p>
        </w:tc>
        <w:tc>
          <w:tcPr>
            <w:tcW w:w="7372" w:type="dxa"/>
            <w:gridSpan w:val="2"/>
            <w:tcBorders>
              <w:top w:val="outset" w:sz="6" w:space="0" w:color="auto"/>
              <w:left w:val="outset" w:sz="6" w:space="0" w:color="auto"/>
              <w:bottom w:val="outset" w:sz="6" w:space="0" w:color="auto"/>
              <w:right w:val="outset" w:sz="6" w:space="0" w:color="auto"/>
            </w:tcBorders>
          </w:tcPr>
          <w:p w:rsidR="0025611C" w:rsidRPr="000B61AD" w:rsidRDefault="0025611C" w:rsidP="0068378B">
            <w:pPr>
              <w:tabs>
                <w:tab w:val="num" w:pos="424"/>
              </w:tabs>
              <w:ind w:left="140"/>
              <w:jc w:val="both"/>
            </w:pPr>
            <w:r w:rsidRPr="000B61AD">
              <w:t>1.Плакаты по правилам безопасности жизнедеятельности</w:t>
            </w:r>
          </w:p>
          <w:p w:rsidR="0025611C" w:rsidRPr="000B61AD" w:rsidRDefault="0025611C" w:rsidP="0068378B">
            <w:pPr>
              <w:tabs>
                <w:tab w:val="num" w:pos="424"/>
              </w:tabs>
              <w:ind w:left="140"/>
              <w:jc w:val="both"/>
            </w:pPr>
            <w:r w:rsidRPr="000B61AD">
              <w:t xml:space="preserve">2. Дидактические игры </w:t>
            </w:r>
          </w:p>
        </w:tc>
      </w:tr>
      <w:tr w:rsidR="0025611C" w:rsidRPr="000B61AD" w:rsidTr="0068378B">
        <w:tc>
          <w:tcPr>
            <w:tcW w:w="11625" w:type="dxa"/>
            <w:gridSpan w:val="4"/>
            <w:tcBorders>
              <w:top w:val="outset" w:sz="6" w:space="0" w:color="auto"/>
              <w:left w:val="outset" w:sz="6" w:space="0" w:color="auto"/>
              <w:bottom w:val="outset" w:sz="6" w:space="0" w:color="auto"/>
              <w:right w:val="outset" w:sz="6" w:space="0" w:color="auto"/>
            </w:tcBorders>
          </w:tcPr>
          <w:p w:rsidR="0025611C" w:rsidRPr="000B61AD" w:rsidRDefault="0025611C" w:rsidP="0068378B">
            <w:pPr>
              <w:jc w:val="center"/>
            </w:pPr>
            <w:r w:rsidRPr="000B61AD">
              <w:rPr>
                <w:b/>
                <w:bCs/>
              </w:rPr>
              <w:t>Художественно-эстетическое развитие детей</w:t>
            </w:r>
          </w:p>
        </w:tc>
      </w:tr>
      <w:tr w:rsidR="0025611C" w:rsidRPr="000B61AD" w:rsidTr="0068378B">
        <w:tc>
          <w:tcPr>
            <w:tcW w:w="2410"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150"/>
              <w:jc w:val="both"/>
            </w:pPr>
            <w:r w:rsidRPr="000B61AD">
              <w:rPr>
                <w:b/>
                <w:bCs/>
              </w:rPr>
              <w:t>Изобразительная деятельность</w:t>
            </w:r>
          </w:p>
          <w:p w:rsidR="0025611C" w:rsidRPr="000B61AD" w:rsidRDefault="0025611C" w:rsidP="0068378B">
            <w:pPr>
              <w:jc w:val="both"/>
            </w:pPr>
          </w:p>
        </w:tc>
        <w:tc>
          <w:tcPr>
            <w:tcW w:w="1843"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150"/>
            </w:pPr>
            <w:r w:rsidRPr="000B61AD">
              <w:t>- Центр изобр</w:t>
            </w:r>
            <w:r w:rsidRPr="000B61AD">
              <w:t>а</w:t>
            </w:r>
            <w:r w:rsidRPr="000B61AD">
              <w:t>зительной де</w:t>
            </w:r>
            <w:r w:rsidRPr="000B61AD">
              <w:t>я</w:t>
            </w:r>
            <w:r w:rsidRPr="000B61AD">
              <w:t>тельности</w:t>
            </w:r>
          </w:p>
          <w:p w:rsidR="0025611C" w:rsidRPr="000B61AD" w:rsidRDefault="0025611C" w:rsidP="0068378B">
            <w:pPr>
              <w:ind w:left="150"/>
              <w:jc w:val="both"/>
            </w:pPr>
            <w:r w:rsidRPr="000B61AD">
              <w:t> </w:t>
            </w:r>
          </w:p>
        </w:tc>
        <w:tc>
          <w:tcPr>
            <w:tcW w:w="7372" w:type="dxa"/>
            <w:gridSpan w:val="2"/>
            <w:tcBorders>
              <w:top w:val="outset" w:sz="6" w:space="0" w:color="auto"/>
              <w:left w:val="outset" w:sz="6" w:space="0" w:color="auto"/>
              <w:bottom w:val="outset" w:sz="6" w:space="0" w:color="auto"/>
              <w:right w:val="outset" w:sz="6" w:space="0" w:color="auto"/>
            </w:tcBorders>
          </w:tcPr>
          <w:p w:rsidR="0025611C" w:rsidRPr="000B61AD" w:rsidRDefault="0025611C" w:rsidP="0068378B">
            <w:pPr>
              <w:autoSpaceDE w:val="0"/>
              <w:autoSpaceDN w:val="0"/>
              <w:adjustRightInd w:val="0"/>
              <w:rPr>
                <w:rFonts w:eastAsia="Calibri"/>
              </w:rPr>
            </w:pPr>
            <w:r w:rsidRPr="000B61AD">
              <w:rPr>
                <w:rFonts w:eastAsia="Calibri"/>
              </w:rPr>
              <w:t xml:space="preserve">1. Восковые  мелки. </w:t>
            </w:r>
          </w:p>
          <w:p w:rsidR="0025611C" w:rsidRPr="000B61AD" w:rsidRDefault="0025611C" w:rsidP="0068378B">
            <w:pPr>
              <w:autoSpaceDE w:val="0"/>
              <w:autoSpaceDN w:val="0"/>
              <w:adjustRightInd w:val="0"/>
              <w:rPr>
                <w:rFonts w:eastAsia="Calibri"/>
              </w:rPr>
            </w:pPr>
            <w:r w:rsidRPr="000B61AD">
              <w:rPr>
                <w:rFonts w:eastAsia="Calibri"/>
              </w:rPr>
              <w:t xml:space="preserve">2. Цветной мел. </w:t>
            </w:r>
          </w:p>
          <w:p w:rsidR="0025611C" w:rsidRPr="000B61AD" w:rsidRDefault="0025611C" w:rsidP="0068378B">
            <w:pPr>
              <w:autoSpaceDE w:val="0"/>
              <w:autoSpaceDN w:val="0"/>
              <w:adjustRightInd w:val="0"/>
              <w:rPr>
                <w:rFonts w:eastAsia="Calibri"/>
              </w:rPr>
            </w:pPr>
            <w:r w:rsidRPr="000B61AD">
              <w:rPr>
                <w:rFonts w:eastAsia="Calibri"/>
              </w:rPr>
              <w:t xml:space="preserve">3. Гуашевые и акварельные краски. </w:t>
            </w:r>
          </w:p>
          <w:p w:rsidR="0025611C" w:rsidRPr="000B61AD" w:rsidRDefault="0025611C" w:rsidP="0068378B">
            <w:pPr>
              <w:autoSpaceDE w:val="0"/>
              <w:autoSpaceDN w:val="0"/>
              <w:adjustRightInd w:val="0"/>
              <w:rPr>
                <w:rFonts w:eastAsia="Calibri"/>
              </w:rPr>
            </w:pPr>
            <w:r w:rsidRPr="000B61AD">
              <w:rPr>
                <w:rFonts w:eastAsia="Calibri"/>
              </w:rPr>
              <w:t xml:space="preserve">4. Фломастеры, цветные карандаши. </w:t>
            </w:r>
          </w:p>
          <w:p w:rsidR="0025611C" w:rsidRPr="000B61AD" w:rsidRDefault="0025611C" w:rsidP="0068378B">
            <w:pPr>
              <w:autoSpaceDE w:val="0"/>
              <w:autoSpaceDN w:val="0"/>
              <w:adjustRightInd w:val="0"/>
              <w:rPr>
                <w:rFonts w:eastAsia="Calibri"/>
              </w:rPr>
            </w:pPr>
            <w:r w:rsidRPr="000B61AD">
              <w:rPr>
                <w:rFonts w:eastAsia="Calibri"/>
              </w:rPr>
              <w:t xml:space="preserve">5. Пластилин. </w:t>
            </w:r>
          </w:p>
          <w:p w:rsidR="0025611C" w:rsidRPr="000B61AD" w:rsidRDefault="0025611C" w:rsidP="0068378B">
            <w:pPr>
              <w:autoSpaceDE w:val="0"/>
              <w:autoSpaceDN w:val="0"/>
              <w:adjustRightInd w:val="0"/>
              <w:rPr>
                <w:rFonts w:eastAsia="Calibri"/>
              </w:rPr>
            </w:pPr>
            <w:r w:rsidRPr="000B61AD">
              <w:rPr>
                <w:rFonts w:eastAsia="Calibri"/>
              </w:rPr>
              <w:t xml:space="preserve">6. Цветная и белая бумага, картон, обои, наклейки, </w:t>
            </w:r>
          </w:p>
          <w:p w:rsidR="0025611C" w:rsidRPr="000B61AD" w:rsidRDefault="0025611C" w:rsidP="0068378B">
            <w:pPr>
              <w:autoSpaceDE w:val="0"/>
              <w:autoSpaceDN w:val="0"/>
              <w:adjustRightInd w:val="0"/>
              <w:rPr>
                <w:rFonts w:eastAsia="Calibri"/>
              </w:rPr>
            </w:pPr>
            <w:r w:rsidRPr="000B61AD">
              <w:rPr>
                <w:rFonts w:eastAsia="Calibri"/>
              </w:rPr>
              <w:t xml:space="preserve">     лоскутки ткани, нитки, ленты, самоклеящаяся пленка, </w:t>
            </w:r>
          </w:p>
          <w:p w:rsidR="0025611C" w:rsidRPr="000B61AD" w:rsidRDefault="0025611C" w:rsidP="0068378B">
            <w:pPr>
              <w:autoSpaceDE w:val="0"/>
              <w:autoSpaceDN w:val="0"/>
              <w:adjustRightInd w:val="0"/>
              <w:rPr>
                <w:rFonts w:eastAsia="Calibri"/>
              </w:rPr>
            </w:pPr>
            <w:r w:rsidRPr="000B61AD">
              <w:rPr>
                <w:rFonts w:eastAsia="Calibri"/>
              </w:rPr>
              <w:t xml:space="preserve">     старые открытки, </w:t>
            </w:r>
          </w:p>
          <w:p w:rsidR="0025611C" w:rsidRPr="000B61AD" w:rsidRDefault="0025611C" w:rsidP="0068378B">
            <w:pPr>
              <w:autoSpaceDE w:val="0"/>
              <w:autoSpaceDN w:val="0"/>
              <w:adjustRightInd w:val="0"/>
              <w:rPr>
                <w:rFonts w:eastAsia="Calibri"/>
              </w:rPr>
            </w:pPr>
            <w:r w:rsidRPr="000B61AD">
              <w:rPr>
                <w:rFonts w:eastAsia="Calibri"/>
              </w:rPr>
              <w:t xml:space="preserve">     природные материалы </w:t>
            </w:r>
          </w:p>
          <w:p w:rsidR="0025611C" w:rsidRPr="000B61AD" w:rsidRDefault="0025611C" w:rsidP="0068378B">
            <w:pPr>
              <w:autoSpaceDE w:val="0"/>
              <w:autoSpaceDN w:val="0"/>
              <w:adjustRightInd w:val="0"/>
              <w:rPr>
                <w:rFonts w:eastAsia="Calibri"/>
              </w:rPr>
            </w:pPr>
            <w:r w:rsidRPr="000B61AD">
              <w:rPr>
                <w:rFonts w:eastAsia="Calibri"/>
              </w:rPr>
              <w:t xml:space="preserve">     ( сухие листья, семена, мелкие ракушки и т.п.). </w:t>
            </w:r>
          </w:p>
          <w:p w:rsidR="0025611C" w:rsidRPr="000B61AD" w:rsidRDefault="0025611C" w:rsidP="0068378B">
            <w:pPr>
              <w:autoSpaceDE w:val="0"/>
              <w:autoSpaceDN w:val="0"/>
              <w:adjustRightInd w:val="0"/>
              <w:rPr>
                <w:rFonts w:eastAsia="Calibri"/>
              </w:rPr>
            </w:pPr>
            <w:r w:rsidRPr="000B61AD">
              <w:rPr>
                <w:rFonts w:eastAsia="Calibri"/>
              </w:rPr>
              <w:t xml:space="preserve">7. Рулон простых белых обоев для коллективных работ </w:t>
            </w:r>
          </w:p>
          <w:p w:rsidR="0025611C" w:rsidRPr="000B61AD" w:rsidRDefault="0025611C" w:rsidP="0068378B">
            <w:pPr>
              <w:autoSpaceDE w:val="0"/>
              <w:autoSpaceDN w:val="0"/>
              <w:adjustRightInd w:val="0"/>
              <w:rPr>
                <w:rFonts w:eastAsia="Calibri"/>
              </w:rPr>
            </w:pPr>
            <w:r w:rsidRPr="000B61AD">
              <w:rPr>
                <w:rFonts w:eastAsia="Calibri"/>
              </w:rPr>
              <w:t xml:space="preserve">    (рисунков, коллажей, аппликаций). </w:t>
            </w:r>
          </w:p>
          <w:p w:rsidR="0025611C" w:rsidRPr="000B61AD" w:rsidRDefault="0025611C" w:rsidP="0068378B">
            <w:pPr>
              <w:autoSpaceDE w:val="0"/>
              <w:autoSpaceDN w:val="0"/>
              <w:adjustRightInd w:val="0"/>
              <w:rPr>
                <w:rFonts w:eastAsia="Calibri"/>
              </w:rPr>
            </w:pPr>
            <w:r w:rsidRPr="000B61AD">
              <w:rPr>
                <w:rFonts w:eastAsia="Calibri"/>
              </w:rPr>
              <w:t xml:space="preserve">8. Кисти, палочки, стеки, ножницы, поролон, </w:t>
            </w:r>
          </w:p>
          <w:p w:rsidR="0025611C" w:rsidRPr="000B61AD" w:rsidRDefault="0025611C" w:rsidP="0068378B">
            <w:pPr>
              <w:autoSpaceDE w:val="0"/>
              <w:autoSpaceDN w:val="0"/>
              <w:adjustRightInd w:val="0"/>
              <w:rPr>
                <w:rFonts w:eastAsia="Calibri"/>
              </w:rPr>
            </w:pPr>
            <w:r w:rsidRPr="000B61AD">
              <w:rPr>
                <w:rFonts w:eastAsia="Calibri"/>
              </w:rPr>
              <w:t xml:space="preserve">     печатки, трафареты по изучаемым темам. </w:t>
            </w:r>
          </w:p>
          <w:p w:rsidR="0025611C" w:rsidRPr="000B61AD" w:rsidRDefault="0025611C" w:rsidP="0068378B">
            <w:pPr>
              <w:autoSpaceDE w:val="0"/>
              <w:autoSpaceDN w:val="0"/>
              <w:adjustRightInd w:val="0"/>
              <w:rPr>
                <w:rFonts w:eastAsia="Calibri"/>
              </w:rPr>
            </w:pPr>
            <w:r w:rsidRPr="000B61AD">
              <w:rPr>
                <w:rFonts w:eastAsia="Calibri"/>
              </w:rPr>
              <w:t xml:space="preserve">9. Клейстер. </w:t>
            </w:r>
          </w:p>
          <w:p w:rsidR="0025611C" w:rsidRPr="000B61AD" w:rsidRDefault="0025611C" w:rsidP="0068378B">
            <w:pPr>
              <w:autoSpaceDE w:val="0"/>
              <w:autoSpaceDN w:val="0"/>
              <w:adjustRightInd w:val="0"/>
              <w:rPr>
                <w:rFonts w:eastAsia="Calibri"/>
              </w:rPr>
            </w:pPr>
            <w:r w:rsidRPr="000B61AD">
              <w:rPr>
                <w:rFonts w:eastAsia="Calibri"/>
              </w:rPr>
              <w:t xml:space="preserve">10. Доска для рисования мелом, фломастерами.  </w:t>
            </w:r>
          </w:p>
          <w:p w:rsidR="0025611C" w:rsidRPr="000B61AD" w:rsidRDefault="0025611C" w:rsidP="0068378B">
            <w:pPr>
              <w:tabs>
                <w:tab w:val="left" w:pos="3303"/>
              </w:tabs>
              <w:jc w:val="both"/>
              <w:rPr>
                <w:rFonts w:eastAsia="Calibri"/>
              </w:rPr>
            </w:pPr>
            <w:r w:rsidRPr="000B61AD">
              <w:rPr>
                <w:rFonts w:eastAsia="Calibri"/>
              </w:rPr>
              <w:t xml:space="preserve">11. Книжки-раскраски </w:t>
            </w:r>
          </w:p>
          <w:p w:rsidR="0025611C" w:rsidRPr="000B61AD" w:rsidRDefault="0025611C" w:rsidP="0068378B">
            <w:pPr>
              <w:tabs>
                <w:tab w:val="left" w:pos="3303"/>
              </w:tabs>
              <w:jc w:val="both"/>
              <w:rPr>
                <w:rFonts w:eastAsia="Calibri"/>
              </w:rPr>
            </w:pPr>
            <w:r w:rsidRPr="000B61AD">
              <w:rPr>
                <w:rFonts w:eastAsia="Calibri"/>
              </w:rPr>
              <w:t xml:space="preserve">     «Городецкая игрушка», «Филимоновская игрушка»,</w:t>
            </w:r>
          </w:p>
          <w:p w:rsidR="0025611C" w:rsidRPr="000B61AD" w:rsidRDefault="0025611C" w:rsidP="0068378B">
            <w:pPr>
              <w:tabs>
                <w:tab w:val="left" w:pos="3303"/>
              </w:tabs>
              <w:jc w:val="both"/>
              <w:rPr>
                <w:rFonts w:eastAsia="Calibri"/>
                <w:color w:val="000000"/>
              </w:rPr>
            </w:pPr>
            <w:r w:rsidRPr="000B61AD">
              <w:rPr>
                <w:rFonts w:eastAsia="Calibri"/>
              </w:rPr>
              <w:t xml:space="preserve">      «Гжель», «Хохломская роспись».</w:t>
            </w:r>
          </w:p>
          <w:p w:rsidR="0025611C" w:rsidRPr="000B61AD" w:rsidRDefault="0025611C" w:rsidP="0068378B">
            <w:pPr>
              <w:ind w:left="140"/>
              <w:jc w:val="both"/>
            </w:pPr>
          </w:p>
        </w:tc>
      </w:tr>
      <w:tr w:rsidR="0025611C" w:rsidRPr="000B61AD" w:rsidTr="0068378B">
        <w:tc>
          <w:tcPr>
            <w:tcW w:w="2410"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150"/>
              <w:jc w:val="both"/>
              <w:rPr>
                <w:b/>
                <w:bCs/>
              </w:rPr>
            </w:pPr>
          </w:p>
        </w:tc>
        <w:tc>
          <w:tcPr>
            <w:tcW w:w="1843"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150"/>
            </w:pPr>
            <w:r w:rsidRPr="000B61AD">
              <w:t>- Центр конс</w:t>
            </w:r>
            <w:r w:rsidRPr="000B61AD">
              <w:t>т</w:t>
            </w:r>
            <w:r w:rsidRPr="000B61AD">
              <w:t>руирования</w:t>
            </w:r>
          </w:p>
        </w:tc>
        <w:tc>
          <w:tcPr>
            <w:tcW w:w="7372" w:type="dxa"/>
            <w:gridSpan w:val="2"/>
            <w:tcBorders>
              <w:top w:val="outset" w:sz="6" w:space="0" w:color="auto"/>
              <w:left w:val="outset" w:sz="6" w:space="0" w:color="auto"/>
              <w:bottom w:val="outset" w:sz="6" w:space="0" w:color="auto"/>
              <w:right w:val="outset" w:sz="6" w:space="0" w:color="auto"/>
            </w:tcBorders>
          </w:tcPr>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 Строительные конструкторы с блоками среднего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и мелкого размера.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3. Игра «Логический домик».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4. Нетрадиционный строительный материал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(деревянные плашки и чурочки, контейнеры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разных цветов и размеров с крышками и т.п.).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5. Небольшие игрушки для обыгрывания построек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фигурки людей и животных, дорожные знаки,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светофоры и т.п.).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6. Макет железной дороги.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7. Транспорт (мелкий, средний, крупный).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8. Машины легковые и грузовые (самосвалы, грузовики,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фургоны, специальный транспорт).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9. Простейшие схемы построек и «алгоритмы»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их выполнения.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10. Мозаика крупная  и схемы выкладывания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узоров из нее.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11. Конструкторы типа «Lego» или «Duplo» с деталями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разного размера и схемы выполнения построек.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13. Разрезные картинки (4—12 частей, все виды разрезов),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пазлы.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14. Различные сборные игрушки и схемы их сборки.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15. Игрушки-трансформеры, игрушки-застежки,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игрушки-шнуровки. </w:t>
            </w:r>
          </w:p>
          <w:p w:rsidR="0025611C" w:rsidRPr="000B61AD" w:rsidRDefault="0025611C" w:rsidP="0068378B">
            <w:pPr>
              <w:autoSpaceDE w:val="0"/>
              <w:autoSpaceDN w:val="0"/>
              <w:adjustRightInd w:val="0"/>
              <w:rPr>
                <w:rFonts w:eastAsia="Calibri"/>
              </w:rPr>
            </w:pPr>
          </w:p>
        </w:tc>
      </w:tr>
      <w:tr w:rsidR="0025611C" w:rsidRPr="000B61AD" w:rsidTr="0068378B">
        <w:tc>
          <w:tcPr>
            <w:tcW w:w="2410"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150"/>
            </w:pPr>
            <w:r w:rsidRPr="000B61AD">
              <w:rPr>
                <w:b/>
                <w:bCs/>
              </w:rPr>
              <w:t>Музыкальная де</w:t>
            </w:r>
            <w:r w:rsidRPr="000B61AD">
              <w:rPr>
                <w:b/>
                <w:bCs/>
              </w:rPr>
              <w:t>я</w:t>
            </w:r>
            <w:r w:rsidRPr="000B61AD">
              <w:rPr>
                <w:b/>
                <w:bCs/>
              </w:rPr>
              <w:t>тельность</w:t>
            </w:r>
          </w:p>
          <w:p w:rsidR="0025611C" w:rsidRPr="000B61AD" w:rsidRDefault="0025611C" w:rsidP="0068378B"/>
        </w:tc>
        <w:tc>
          <w:tcPr>
            <w:tcW w:w="1843"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150"/>
            </w:pPr>
            <w:r w:rsidRPr="000B61AD">
              <w:t>- Центр муз</w:t>
            </w:r>
            <w:r w:rsidRPr="000B61AD">
              <w:t>ы</w:t>
            </w:r>
            <w:r w:rsidRPr="000B61AD">
              <w:t>кально-театрализова</w:t>
            </w:r>
            <w:r w:rsidRPr="000B61AD">
              <w:t>н</w:t>
            </w:r>
            <w:r w:rsidRPr="000B61AD">
              <w:t>ной деятельн</w:t>
            </w:r>
            <w:r w:rsidRPr="000B61AD">
              <w:t>о</w:t>
            </w:r>
            <w:r w:rsidRPr="000B61AD">
              <w:t>сти</w:t>
            </w:r>
          </w:p>
        </w:tc>
        <w:tc>
          <w:tcPr>
            <w:tcW w:w="7372" w:type="dxa"/>
            <w:gridSpan w:val="2"/>
            <w:tcBorders>
              <w:top w:val="outset" w:sz="6" w:space="0" w:color="auto"/>
              <w:left w:val="outset" w:sz="6" w:space="0" w:color="auto"/>
              <w:bottom w:val="outset" w:sz="6" w:space="0" w:color="auto"/>
              <w:right w:val="outset" w:sz="6" w:space="0" w:color="auto"/>
            </w:tcBorders>
          </w:tcPr>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 Музыкальные игрушки (балалайки, гармошки,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пианино, лесенка).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2. Детские музыкальные инструменты (металлофон,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барабан, погремушки, бубен, детский синтезатор,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трещотка, треугольник, валдайские колокольчики).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lastRenderedPageBreak/>
              <w:t xml:space="preserve">3. «Поющие» игрушки.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4. Звучащие предметы-заместители.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5. Ложки, палочки, молоточки, кубики.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6. Магнитофон, аудиокассеты с записью детских песенок,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музыки для детей, «голосов природы».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7. Музыкально-дидактические игры</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(«Спой песенку по картинке», «Отгадай, на чем играю»,</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«Ритмические полоски»). </w:t>
            </w:r>
          </w:p>
          <w:p w:rsidR="0025611C" w:rsidRPr="000B61AD" w:rsidRDefault="0025611C" w:rsidP="0068378B">
            <w:pPr>
              <w:tabs>
                <w:tab w:val="left" w:pos="3303"/>
              </w:tabs>
              <w:jc w:val="both"/>
              <w:rPr>
                <w:rFonts w:eastAsia="Calibri"/>
                <w:color w:val="000000"/>
              </w:rPr>
            </w:pPr>
            <w:r w:rsidRPr="000B61AD">
              <w:rPr>
                <w:rFonts w:eastAsia="Calibri"/>
                <w:color w:val="000000"/>
              </w:rPr>
              <w:t xml:space="preserve">8. Портреты композиторов (П. Чайковский, Д. Шостакович, </w:t>
            </w:r>
          </w:p>
          <w:p w:rsidR="0025611C" w:rsidRPr="000B61AD" w:rsidRDefault="0025611C" w:rsidP="0068378B">
            <w:pPr>
              <w:tabs>
                <w:tab w:val="left" w:pos="3303"/>
              </w:tabs>
              <w:jc w:val="both"/>
              <w:rPr>
                <w:rFonts w:eastAsia="Calibri"/>
                <w:color w:val="000000"/>
              </w:rPr>
            </w:pPr>
            <w:r w:rsidRPr="000B61AD">
              <w:rPr>
                <w:rFonts w:eastAsia="Calibri"/>
                <w:color w:val="000000"/>
              </w:rPr>
              <w:t xml:space="preserve">     М. Глинка, Д. Кабалевский и др.).</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9.Большая ширма.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10. Настольная ширма. </w:t>
            </w:r>
          </w:p>
          <w:p w:rsidR="0025611C" w:rsidRPr="000B61AD" w:rsidRDefault="0025611C" w:rsidP="0068378B">
            <w:pPr>
              <w:tabs>
                <w:tab w:val="left" w:pos="3303"/>
              </w:tabs>
              <w:jc w:val="both"/>
              <w:rPr>
                <w:rFonts w:eastAsia="Calibri"/>
                <w:color w:val="000000"/>
              </w:rPr>
            </w:pPr>
            <w:r w:rsidRPr="000B61AD">
              <w:rPr>
                <w:rFonts w:eastAsia="Calibri"/>
                <w:color w:val="000000"/>
              </w:rPr>
              <w:t xml:space="preserve">11. Стойка-вешалка для костюмов..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12. Куклы и игрушки для различных видов театра</w:t>
            </w:r>
          </w:p>
          <w:p w:rsidR="0025611C" w:rsidRPr="000B61AD" w:rsidRDefault="0025611C" w:rsidP="0068378B">
            <w:pPr>
              <w:ind w:left="140"/>
              <w:jc w:val="both"/>
            </w:pPr>
          </w:p>
        </w:tc>
      </w:tr>
      <w:tr w:rsidR="0025611C" w:rsidRPr="000B61AD" w:rsidTr="0068378B">
        <w:tc>
          <w:tcPr>
            <w:tcW w:w="11625" w:type="dxa"/>
            <w:gridSpan w:val="4"/>
            <w:tcBorders>
              <w:top w:val="outset" w:sz="6" w:space="0" w:color="auto"/>
              <w:left w:val="outset" w:sz="6" w:space="0" w:color="auto"/>
              <w:bottom w:val="outset" w:sz="6" w:space="0" w:color="auto"/>
              <w:right w:val="outset" w:sz="6" w:space="0" w:color="auto"/>
            </w:tcBorders>
          </w:tcPr>
          <w:p w:rsidR="0025611C" w:rsidRPr="000B61AD" w:rsidRDefault="0025611C" w:rsidP="0068378B">
            <w:r w:rsidRPr="000B61AD">
              <w:rPr>
                <w:b/>
                <w:bCs/>
              </w:rPr>
              <w:lastRenderedPageBreak/>
              <w:t xml:space="preserve">                                       Социально-коммуникативное   развитие детей</w:t>
            </w:r>
          </w:p>
        </w:tc>
      </w:tr>
      <w:tr w:rsidR="0025611C" w:rsidRPr="000B61AD" w:rsidTr="0068378B">
        <w:tc>
          <w:tcPr>
            <w:tcW w:w="2411"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tabs>
                <w:tab w:val="left" w:pos="434"/>
              </w:tabs>
              <w:ind w:left="150"/>
            </w:pPr>
            <w:r w:rsidRPr="000B61AD">
              <w:rPr>
                <w:b/>
                <w:bCs/>
              </w:rPr>
              <w:t>Коммуникативная деятельность</w:t>
            </w:r>
          </w:p>
          <w:p w:rsidR="0025611C" w:rsidRPr="000B61AD" w:rsidRDefault="0025611C" w:rsidP="0068378B">
            <w:pPr>
              <w:tabs>
                <w:tab w:val="left" w:pos="434"/>
              </w:tabs>
              <w:ind w:left="150"/>
            </w:pPr>
          </w:p>
        </w:tc>
        <w:tc>
          <w:tcPr>
            <w:tcW w:w="1842"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150"/>
            </w:pPr>
            <w:r w:rsidRPr="000B61AD">
              <w:t>-   Центр с</w:t>
            </w:r>
            <w:r w:rsidRPr="000B61AD">
              <w:t>ю</w:t>
            </w:r>
            <w:r w:rsidRPr="000B61AD">
              <w:t>жетно-ролевых игр</w:t>
            </w:r>
          </w:p>
          <w:p w:rsidR="0025611C" w:rsidRPr="000B61AD" w:rsidRDefault="0025611C" w:rsidP="0068378B">
            <w:pPr>
              <w:ind w:left="150"/>
            </w:pPr>
          </w:p>
        </w:tc>
        <w:tc>
          <w:tcPr>
            <w:tcW w:w="7372" w:type="dxa"/>
            <w:gridSpan w:val="2"/>
            <w:tcBorders>
              <w:top w:val="outset" w:sz="6" w:space="0" w:color="auto"/>
              <w:left w:val="outset" w:sz="6" w:space="0" w:color="auto"/>
              <w:bottom w:val="outset" w:sz="6" w:space="0" w:color="auto"/>
              <w:right w:val="outset" w:sz="6" w:space="0" w:color="auto"/>
            </w:tcBorders>
          </w:tcPr>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 Куклы разных размеров.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2. Комплекты одежды и постельного белья для кукол,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кукольные сервизы, кукольная мебель, коляски для кукол.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4. Предметы-заместители для сюжетно-ролевых игр.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5. Атрибуты для нескольких сюжетно-ролевых игр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(«Дочки-матери», «Хозяюшки», «Доктор Айболит»,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«Парикмахерская», «Моряки»). </w:t>
            </w:r>
          </w:p>
          <w:p w:rsidR="0025611C" w:rsidRPr="000B61AD" w:rsidRDefault="0025611C" w:rsidP="0068378B">
            <w:pPr>
              <w:tabs>
                <w:tab w:val="left" w:pos="3303"/>
              </w:tabs>
              <w:jc w:val="both"/>
              <w:rPr>
                <w:rFonts w:eastAsia="Calibri"/>
                <w:color w:val="000000"/>
              </w:rPr>
            </w:pPr>
            <w:r w:rsidRPr="000B61AD">
              <w:rPr>
                <w:rFonts w:eastAsia="Calibri"/>
                <w:color w:val="000000"/>
              </w:rPr>
              <w:t xml:space="preserve">6. Альбомы с сериями демонстрационных картин </w:t>
            </w:r>
          </w:p>
          <w:p w:rsidR="0025611C" w:rsidRPr="000B61AD" w:rsidRDefault="0025611C" w:rsidP="0068378B">
            <w:pPr>
              <w:tabs>
                <w:tab w:val="left" w:pos="3303"/>
              </w:tabs>
              <w:jc w:val="both"/>
              <w:rPr>
                <w:rFonts w:eastAsia="Calibri"/>
                <w:color w:val="000000"/>
              </w:rPr>
            </w:pPr>
            <w:r w:rsidRPr="000B61AD">
              <w:rPr>
                <w:rFonts w:eastAsia="Calibri"/>
                <w:color w:val="000000"/>
              </w:rPr>
              <w:t xml:space="preserve">     «Наш детский сад», «Все работы хороши»,</w:t>
            </w:r>
          </w:p>
          <w:p w:rsidR="0025611C" w:rsidRPr="000B61AD" w:rsidRDefault="0025611C" w:rsidP="0068378B">
            <w:pPr>
              <w:tabs>
                <w:tab w:val="left" w:pos="3303"/>
              </w:tabs>
              <w:jc w:val="both"/>
              <w:rPr>
                <w:rFonts w:eastAsia="Calibri"/>
                <w:color w:val="000000"/>
              </w:rPr>
            </w:pPr>
            <w:r w:rsidRPr="000B61AD">
              <w:rPr>
                <w:rFonts w:eastAsia="Calibri"/>
                <w:color w:val="000000"/>
              </w:rPr>
              <w:t xml:space="preserve">          «Мамы всякие нужны».</w:t>
            </w:r>
          </w:p>
          <w:p w:rsidR="0025611C" w:rsidRPr="000B61AD" w:rsidRDefault="0025611C" w:rsidP="0068378B">
            <w:pPr>
              <w:ind w:left="140"/>
              <w:jc w:val="both"/>
            </w:pPr>
          </w:p>
        </w:tc>
      </w:tr>
      <w:tr w:rsidR="0025611C" w:rsidRPr="000B61AD" w:rsidTr="0068378B">
        <w:tc>
          <w:tcPr>
            <w:tcW w:w="2411"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tabs>
                <w:tab w:val="left" w:pos="434"/>
              </w:tabs>
              <w:ind w:left="150"/>
            </w:pPr>
            <w:r w:rsidRPr="000B61AD">
              <w:rPr>
                <w:b/>
                <w:bCs/>
              </w:rPr>
              <w:t>Самообслуживание и элементарный бытовой труд</w:t>
            </w:r>
          </w:p>
          <w:p w:rsidR="0025611C" w:rsidRPr="000B61AD" w:rsidRDefault="0025611C" w:rsidP="0068378B">
            <w:pPr>
              <w:tabs>
                <w:tab w:val="left" w:pos="434"/>
              </w:tabs>
              <w:ind w:left="150"/>
            </w:pPr>
          </w:p>
        </w:tc>
        <w:tc>
          <w:tcPr>
            <w:tcW w:w="1842" w:type="dxa"/>
            <w:tcBorders>
              <w:top w:val="outset" w:sz="6" w:space="0" w:color="auto"/>
              <w:left w:val="outset" w:sz="6" w:space="0" w:color="auto"/>
              <w:bottom w:val="outset" w:sz="6" w:space="0" w:color="auto"/>
              <w:right w:val="outset" w:sz="6" w:space="0" w:color="auto"/>
            </w:tcBorders>
          </w:tcPr>
          <w:p w:rsidR="0025611C" w:rsidRPr="000B61AD" w:rsidRDefault="0025611C" w:rsidP="0068378B">
            <w:pPr>
              <w:ind w:left="150"/>
            </w:pPr>
            <w:r w:rsidRPr="000B61AD">
              <w:t>-   Центр труда</w:t>
            </w:r>
          </w:p>
        </w:tc>
        <w:tc>
          <w:tcPr>
            <w:tcW w:w="7372" w:type="dxa"/>
            <w:gridSpan w:val="2"/>
            <w:tcBorders>
              <w:top w:val="outset" w:sz="6" w:space="0" w:color="auto"/>
              <w:left w:val="outset" w:sz="6" w:space="0" w:color="auto"/>
              <w:bottom w:val="outset" w:sz="6" w:space="0" w:color="auto"/>
              <w:right w:val="outset" w:sz="6" w:space="0" w:color="auto"/>
            </w:tcBorders>
          </w:tcPr>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1. Набор инструментов «Маленький плотник».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2. Набор инструментов «Маленький слесарь».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3. Контейнеры с гвоздями, шурупами, гайками.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4. Детские швабра, совок, щетка для сметания мусора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    с рабочих мест. </w:t>
            </w:r>
          </w:p>
          <w:p w:rsidR="0025611C" w:rsidRPr="000B61AD" w:rsidRDefault="0025611C" w:rsidP="0068378B">
            <w:pPr>
              <w:autoSpaceDE w:val="0"/>
              <w:autoSpaceDN w:val="0"/>
              <w:adjustRightInd w:val="0"/>
              <w:rPr>
                <w:rFonts w:eastAsia="Calibri"/>
                <w:color w:val="000000"/>
              </w:rPr>
            </w:pPr>
            <w:r w:rsidRPr="000B61AD">
              <w:rPr>
                <w:rFonts w:eastAsia="Calibri"/>
                <w:color w:val="000000"/>
              </w:rPr>
              <w:t xml:space="preserve">5. Контейнер для мусора. </w:t>
            </w:r>
          </w:p>
          <w:p w:rsidR="0025611C" w:rsidRPr="000B61AD" w:rsidRDefault="0025611C" w:rsidP="0068378B">
            <w:pPr>
              <w:tabs>
                <w:tab w:val="left" w:pos="3303"/>
              </w:tabs>
              <w:jc w:val="both"/>
              <w:rPr>
                <w:rFonts w:eastAsia="Calibri"/>
                <w:color w:val="000000"/>
              </w:rPr>
            </w:pPr>
            <w:r w:rsidRPr="000B61AD">
              <w:rPr>
                <w:rFonts w:eastAsia="Calibri"/>
                <w:color w:val="000000"/>
              </w:rPr>
              <w:t>6. Фартуки.</w:t>
            </w:r>
          </w:p>
          <w:p w:rsidR="0025611C" w:rsidRPr="000B61AD" w:rsidRDefault="0025611C" w:rsidP="0068378B">
            <w:pPr>
              <w:ind w:left="140"/>
              <w:jc w:val="both"/>
            </w:pPr>
          </w:p>
        </w:tc>
      </w:tr>
    </w:tbl>
    <w:p w:rsidR="0025611C" w:rsidRPr="000B61AD" w:rsidRDefault="0025611C" w:rsidP="0025611C">
      <w:pPr>
        <w:tabs>
          <w:tab w:val="left" w:pos="-4678"/>
        </w:tabs>
        <w:jc w:val="both"/>
        <w:rPr>
          <w:b/>
          <w:sz w:val="28"/>
          <w:szCs w:val="28"/>
        </w:rPr>
      </w:pPr>
    </w:p>
    <w:p w:rsidR="00435D82" w:rsidRPr="000B61AD" w:rsidRDefault="00435D82" w:rsidP="004558A5">
      <w:pPr>
        <w:ind w:left="284" w:firstLine="737"/>
        <w:jc w:val="center"/>
        <w:rPr>
          <w:b/>
        </w:rPr>
      </w:pPr>
    </w:p>
    <w:p w:rsidR="008D547D" w:rsidRPr="000B61AD" w:rsidRDefault="00FA4A10" w:rsidP="004558A5">
      <w:pPr>
        <w:ind w:left="284" w:firstLine="737"/>
        <w:jc w:val="center"/>
      </w:pPr>
      <w:r w:rsidRPr="000B61AD">
        <w:rPr>
          <w:b/>
        </w:rPr>
        <w:t>2.1Формы органи</w:t>
      </w:r>
      <w:r w:rsidRPr="000B61AD">
        <w:rPr>
          <w:b/>
          <w:i/>
          <w:color w:val="000000"/>
          <w:sz w:val="28"/>
          <w:szCs w:val="28"/>
        </w:rPr>
        <w:t xml:space="preserve"> </w:t>
      </w:r>
      <w:r w:rsidR="008D547D" w:rsidRPr="000B61AD">
        <w:rPr>
          <w:b/>
        </w:rPr>
        <w:t>зации образовательной деятельности</w:t>
      </w:r>
      <w:r w:rsidR="008D547D" w:rsidRPr="000B61AD">
        <w:t>:</w:t>
      </w:r>
    </w:p>
    <w:p w:rsidR="008D547D" w:rsidRPr="000B61AD" w:rsidRDefault="008D547D" w:rsidP="008D547D">
      <w:pPr>
        <w:ind w:left="284"/>
      </w:pPr>
      <w:r w:rsidRPr="000B61AD">
        <w:t>- в дошкольных группах - подгрупповые, фронтальные.</w:t>
      </w:r>
    </w:p>
    <w:p w:rsidR="008D547D" w:rsidRPr="000B61AD" w:rsidRDefault="008D547D" w:rsidP="008D547D">
      <w:pPr>
        <w:ind w:left="284"/>
      </w:pPr>
      <w:r w:rsidRPr="000B61AD">
        <w:t xml:space="preserve"> Образовательная деятельность строится с учётом современных требований к организации о</w:t>
      </w:r>
      <w:r w:rsidRPr="000B61AD">
        <w:t>б</w:t>
      </w:r>
      <w:r w:rsidRPr="000B61AD">
        <w:t>разовательного процесса:</w:t>
      </w:r>
    </w:p>
    <w:p w:rsidR="008D547D" w:rsidRPr="000B61AD" w:rsidRDefault="008D547D" w:rsidP="008D547D">
      <w:pPr>
        <w:ind w:left="284"/>
      </w:pPr>
      <w:r w:rsidRPr="000B61AD">
        <w:t xml:space="preserve"> - организация образовательной деятельности без принуждения; </w:t>
      </w:r>
    </w:p>
    <w:p w:rsidR="008D547D" w:rsidRPr="000B61AD" w:rsidRDefault="008D547D" w:rsidP="008D547D">
      <w:pPr>
        <w:ind w:left="284"/>
      </w:pPr>
      <w:r w:rsidRPr="000B61AD">
        <w:t>- ненасильственные формы организации;</w:t>
      </w:r>
    </w:p>
    <w:p w:rsidR="008D547D" w:rsidRPr="000B61AD" w:rsidRDefault="008D547D" w:rsidP="008D547D">
      <w:pPr>
        <w:ind w:left="284"/>
      </w:pPr>
      <w:r w:rsidRPr="000B61AD">
        <w:t xml:space="preserve"> - присутствие субъективных отношений педагога и детей (сотрудничество, партнерство); </w:t>
      </w:r>
    </w:p>
    <w:p w:rsidR="008D547D" w:rsidRPr="000B61AD" w:rsidRDefault="008D547D" w:rsidP="008D547D">
      <w:pPr>
        <w:ind w:left="284"/>
      </w:pPr>
      <w:r w:rsidRPr="000B61AD">
        <w:t>- игровая цель или другая интересная детям;</w:t>
      </w:r>
    </w:p>
    <w:p w:rsidR="008D547D" w:rsidRPr="000B61AD" w:rsidRDefault="008D547D" w:rsidP="008D547D">
      <w:pPr>
        <w:ind w:left="284"/>
      </w:pPr>
      <w:r w:rsidRPr="000B61AD">
        <w:t xml:space="preserve"> - преобладание диалога воспитателя с детьми;</w:t>
      </w:r>
    </w:p>
    <w:p w:rsidR="008D547D" w:rsidRPr="000B61AD" w:rsidRDefault="008D547D" w:rsidP="008D547D">
      <w:pPr>
        <w:ind w:left="284"/>
      </w:pPr>
      <w:r w:rsidRPr="000B61AD">
        <w:t xml:space="preserve"> - предоставление детям возможности выбора материалов, оборудования, деятельности;</w:t>
      </w:r>
    </w:p>
    <w:p w:rsidR="008D547D" w:rsidRPr="000B61AD" w:rsidRDefault="008D547D" w:rsidP="008D547D">
      <w:pPr>
        <w:ind w:left="284"/>
      </w:pPr>
      <w:r w:rsidRPr="000B61AD">
        <w:t xml:space="preserve"> - более свободная структура образовательной деятельности; </w:t>
      </w:r>
    </w:p>
    <w:p w:rsidR="008D547D" w:rsidRPr="000B61AD" w:rsidRDefault="008D547D" w:rsidP="008D547D">
      <w:pPr>
        <w:ind w:left="284"/>
      </w:pPr>
      <w:r w:rsidRPr="000B61AD">
        <w:t>- приемы развивающего обучения.</w:t>
      </w:r>
    </w:p>
    <w:p w:rsidR="008D547D" w:rsidRPr="000B61AD" w:rsidRDefault="008D547D" w:rsidP="008D547D">
      <w:pPr>
        <w:ind w:left="284"/>
      </w:pPr>
      <w:r w:rsidRPr="000B61AD">
        <w:t xml:space="preserve"> -обучение в зоне ближайшего развития; </w:t>
      </w:r>
    </w:p>
    <w:p w:rsidR="008D547D" w:rsidRPr="000B61AD" w:rsidRDefault="008D547D" w:rsidP="008D547D">
      <w:pPr>
        <w:ind w:left="284"/>
      </w:pPr>
      <w:r w:rsidRPr="000B61AD">
        <w:t xml:space="preserve">-поощрение самостоятельности, инициативы детей. </w:t>
      </w:r>
    </w:p>
    <w:p w:rsidR="008D547D" w:rsidRPr="000B61AD" w:rsidRDefault="008D547D" w:rsidP="008D547D">
      <w:pPr>
        <w:ind w:left="284"/>
      </w:pPr>
      <w:r w:rsidRPr="000B61AD">
        <w:t>Максимально допустимый объем образовательной нагрузки соответствует санитарно - эпид</w:t>
      </w:r>
      <w:r w:rsidRPr="000B61AD">
        <w:t>е</w:t>
      </w:r>
      <w:r w:rsidRPr="000B61AD">
        <w:t>миологическим правилам и нормативам СанПиН 2.4.1.3049-13 "Санитарно- эпидемиологич</w:t>
      </w:r>
      <w:r w:rsidRPr="000B61AD">
        <w:t>е</w:t>
      </w:r>
      <w:r w:rsidRPr="000B61AD">
        <w:lastRenderedPageBreak/>
        <w:t>ские требования к устройству, содержанию и организации режима работы дошкольных образ</w:t>
      </w:r>
      <w:r w:rsidRPr="000B61AD">
        <w:t>о</w:t>
      </w:r>
      <w:r w:rsidRPr="000B61AD">
        <w:t xml:space="preserve">вательных организаций" от 15 мая 2013 г. № 26. </w:t>
      </w:r>
    </w:p>
    <w:p w:rsidR="009C1D49" w:rsidRPr="000B61AD" w:rsidRDefault="008D547D" w:rsidP="008D547D">
      <w:pPr>
        <w:ind w:left="284"/>
        <w:rPr>
          <w:color w:val="FF0000"/>
        </w:rPr>
      </w:pPr>
      <w:r w:rsidRPr="000B61AD">
        <w:t>Максимально допустимый объем недельной образовательной нагрузки, включая реализацию дополнительных образовательных программ, для детей дошкольног</w:t>
      </w:r>
      <w:r w:rsidR="00A808E1" w:rsidRPr="000B61AD">
        <w:t xml:space="preserve">о возраста составляет: в средней  группе (дети пятого </w:t>
      </w:r>
      <w:r w:rsidR="009C1D49" w:rsidRPr="000B61AD">
        <w:t xml:space="preserve"> года жизни) -</w:t>
      </w:r>
      <w:r w:rsidR="00890FB7" w:rsidRPr="000B61AD">
        <w:t>3</w:t>
      </w:r>
      <w:r w:rsidR="00C800AE" w:rsidRPr="000B61AD">
        <w:t xml:space="preserve"> часа 20</w:t>
      </w:r>
      <w:r w:rsidR="009C1D49" w:rsidRPr="000B61AD">
        <w:t xml:space="preserve"> мин.</w:t>
      </w:r>
    </w:p>
    <w:p w:rsidR="009C1D49" w:rsidRPr="000B61AD" w:rsidRDefault="008D547D" w:rsidP="008D547D">
      <w:pPr>
        <w:ind w:left="284"/>
      </w:pPr>
      <w:r w:rsidRPr="000B61AD">
        <w:t xml:space="preserve"> Продолжительность непрерывной непосредственно образовательной деятельности для детей</w:t>
      </w:r>
    </w:p>
    <w:p w:rsidR="006B7301" w:rsidRPr="000B61AD" w:rsidRDefault="00A808E1" w:rsidP="008D547D">
      <w:pPr>
        <w:ind w:left="284"/>
        <w:rPr>
          <w:b/>
          <w:color w:val="000000"/>
        </w:rPr>
      </w:pPr>
      <w:r w:rsidRPr="000B61AD">
        <w:t xml:space="preserve"> 5</w:t>
      </w:r>
      <w:r w:rsidR="008D547D" w:rsidRPr="000B61AD">
        <w:t>-го</w:t>
      </w:r>
      <w:r w:rsidRPr="000B61AD">
        <w:t xml:space="preserve"> года жизни - не более 20</w:t>
      </w:r>
      <w:r w:rsidR="009E4BA5" w:rsidRPr="000B61AD">
        <w:t xml:space="preserve"> минут.</w:t>
      </w:r>
    </w:p>
    <w:p w:rsidR="00D757A5" w:rsidRPr="000B61AD" w:rsidRDefault="008D547D" w:rsidP="008D547D">
      <w:pPr>
        <w:ind w:left="284" w:firstLine="737"/>
        <w:rPr>
          <w:b/>
        </w:rPr>
      </w:pPr>
      <w:r w:rsidRPr="000B61AD">
        <w:rPr>
          <w:b/>
        </w:rPr>
        <w:t xml:space="preserve">            </w:t>
      </w:r>
    </w:p>
    <w:p w:rsidR="008D547D" w:rsidRPr="000B61AD" w:rsidRDefault="00B92349" w:rsidP="008D547D">
      <w:pPr>
        <w:ind w:left="284" w:firstLine="737"/>
        <w:rPr>
          <w:b/>
          <w:u w:val="single"/>
        </w:rPr>
      </w:pPr>
      <w:r w:rsidRPr="000B61AD">
        <w:rPr>
          <w:b/>
          <w:u w:val="single"/>
        </w:rPr>
        <w:t xml:space="preserve">   </w:t>
      </w:r>
      <w:r w:rsidR="008D547D" w:rsidRPr="000B61AD">
        <w:rPr>
          <w:b/>
          <w:u w:val="single"/>
        </w:rPr>
        <w:t xml:space="preserve"> Образовательная деятельность в ходе режимных моментов </w:t>
      </w:r>
    </w:p>
    <w:p w:rsidR="008D547D" w:rsidRPr="000B61AD" w:rsidRDefault="00B92349" w:rsidP="00B92349">
      <w:pPr>
        <w:rPr>
          <w:b/>
        </w:rPr>
      </w:pPr>
      <w:r w:rsidRPr="000B61AD">
        <w:rPr>
          <w:b/>
        </w:rPr>
        <w:t xml:space="preserve">                                              </w:t>
      </w:r>
      <w:r w:rsidR="008D547D" w:rsidRPr="000B61AD">
        <w:rPr>
          <w:b/>
        </w:rPr>
        <w:t>проводится ежед</w:t>
      </w:r>
      <w:r w:rsidRPr="000B61AD">
        <w:rPr>
          <w:b/>
        </w:rPr>
        <w:t xml:space="preserve">невно </w:t>
      </w:r>
    </w:p>
    <w:p w:rsidR="008D547D" w:rsidRPr="000B61AD" w:rsidRDefault="008D547D" w:rsidP="008D547D">
      <w:r w:rsidRPr="000B61AD">
        <w:t xml:space="preserve">                  - Утренняя гимнастика</w:t>
      </w:r>
    </w:p>
    <w:p w:rsidR="008D547D" w:rsidRPr="000B61AD" w:rsidRDefault="008D547D" w:rsidP="008D547D">
      <w:pPr>
        <w:ind w:left="284" w:firstLine="737"/>
      </w:pPr>
      <w:r w:rsidRPr="000B61AD">
        <w:t>- Комплексы закаливающих процедур</w:t>
      </w:r>
    </w:p>
    <w:p w:rsidR="008D547D" w:rsidRPr="000B61AD" w:rsidRDefault="008D547D" w:rsidP="008D547D">
      <w:pPr>
        <w:ind w:left="284" w:firstLine="737"/>
      </w:pPr>
      <w:r w:rsidRPr="000B61AD">
        <w:t xml:space="preserve"> - Гигиенические процедуры ежедневно</w:t>
      </w:r>
    </w:p>
    <w:p w:rsidR="008D547D" w:rsidRPr="000B61AD" w:rsidRDefault="008D547D" w:rsidP="008D547D">
      <w:pPr>
        <w:ind w:left="284" w:firstLine="737"/>
      </w:pPr>
      <w:r w:rsidRPr="000B61AD">
        <w:t xml:space="preserve"> - Ситуативные беседы при проведении режимных моментов</w:t>
      </w:r>
    </w:p>
    <w:p w:rsidR="008D547D" w:rsidRPr="000B61AD" w:rsidRDefault="008D547D" w:rsidP="008D547D">
      <w:pPr>
        <w:ind w:left="284" w:firstLine="737"/>
      </w:pPr>
      <w:r w:rsidRPr="000B61AD">
        <w:t xml:space="preserve"> - Чтение художественной литературы</w:t>
      </w:r>
    </w:p>
    <w:p w:rsidR="008D547D" w:rsidRPr="000B61AD" w:rsidRDefault="008D547D" w:rsidP="008D547D">
      <w:pPr>
        <w:ind w:left="284" w:firstLine="737"/>
      </w:pPr>
      <w:r w:rsidRPr="000B61AD">
        <w:t xml:space="preserve"> - Прогулки</w:t>
      </w:r>
    </w:p>
    <w:p w:rsidR="009C1D49" w:rsidRPr="000B61AD" w:rsidRDefault="009C1D49" w:rsidP="008D547D">
      <w:pPr>
        <w:ind w:left="284" w:firstLine="737"/>
      </w:pPr>
    </w:p>
    <w:p w:rsidR="009C1D49" w:rsidRPr="000B61AD" w:rsidRDefault="00B92349" w:rsidP="008D547D">
      <w:pPr>
        <w:ind w:left="284" w:firstLine="737"/>
        <w:rPr>
          <w:b/>
          <w:u w:val="single"/>
        </w:rPr>
      </w:pPr>
      <w:r w:rsidRPr="000B61AD">
        <w:rPr>
          <w:b/>
          <w:u w:val="single"/>
        </w:rPr>
        <w:t xml:space="preserve">  </w:t>
      </w:r>
      <w:r w:rsidR="009C1D49" w:rsidRPr="000B61AD">
        <w:rPr>
          <w:b/>
          <w:u w:val="single"/>
        </w:rPr>
        <w:t xml:space="preserve">Самостоятельная деятельность детей – ежедневно </w:t>
      </w:r>
    </w:p>
    <w:p w:rsidR="009C1D49" w:rsidRPr="000B61AD" w:rsidRDefault="009C1D49" w:rsidP="008D547D">
      <w:pPr>
        <w:ind w:left="284" w:firstLine="737"/>
      </w:pPr>
    </w:p>
    <w:p w:rsidR="008D547D" w:rsidRPr="000B61AD" w:rsidRDefault="008D547D" w:rsidP="009C1D49">
      <w:pPr>
        <w:ind w:left="284" w:firstLine="737"/>
        <w:rPr>
          <w:b/>
          <w:color w:val="000000"/>
        </w:rPr>
      </w:pPr>
      <w:r w:rsidRPr="000B61AD">
        <w:t>- Самостоятельная</w:t>
      </w:r>
      <w:r w:rsidR="009C1D49" w:rsidRPr="000B61AD">
        <w:t xml:space="preserve"> деятельность дете</w:t>
      </w:r>
      <w:r w:rsidRPr="000B61AD">
        <w:t>й  в центрах (уголках) развития</w:t>
      </w:r>
    </w:p>
    <w:p w:rsidR="006B7301" w:rsidRPr="000B61AD" w:rsidRDefault="00C11950" w:rsidP="008D547D">
      <w:pPr>
        <w:ind w:left="284" w:firstLine="737"/>
      </w:pPr>
      <w:r w:rsidRPr="000B61AD">
        <w:t xml:space="preserve"> - Игры</w:t>
      </w:r>
      <w:r w:rsidR="008D547D" w:rsidRPr="000B61AD">
        <w:t xml:space="preserve"> </w:t>
      </w:r>
    </w:p>
    <w:p w:rsidR="00A808E1" w:rsidRPr="000B61AD" w:rsidRDefault="00A808E1" w:rsidP="008D547D">
      <w:pPr>
        <w:ind w:left="284" w:firstLine="737"/>
        <w:rPr>
          <w:b/>
          <w:color w:val="000000"/>
        </w:rPr>
      </w:pPr>
      <w:r w:rsidRPr="000B61AD">
        <w:t>- На пргулке</w:t>
      </w:r>
    </w:p>
    <w:p w:rsidR="006B7301" w:rsidRPr="000B61AD" w:rsidRDefault="006B7301" w:rsidP="004558A5">
      <w:pPr>
        <w:ind w:left="284" w:firstLine="737"/>
        <w:jc w:val="center"/>
        <w:rPr>
          <w:b/>
          <w:color w:val="000000"/>
        </w:rPr>
      </w:pPr>
    </w:p>
    <w:p w:rsidR="009E4BA5" w:rsidRPr="000B61AD" w:rsidRDefault="00B92349" w:rsidP="00B92349">
      <w:pPr>
        <w:ind w:left="284" w:firstLine="737"/>
        <w:rPr>
          <w:b/>
          <w:u w:val="single"/>
        </w:rPr>
      </w:pPr>
      <w:r w:rsidRPr="000B61AD">
        <w:rPr>
          <w:b/>
          <w:u w:val="single"/>
        </w:rPr>
        <w:t xml:space="preserve"> </w:t>
      </w:r>
      <w:r w:rsidR="009E4BA5" w:rsidRPr="000B61AD">
        <w:rPr>
          <w:b/>
          <w:u w:val="single"/>
        </w:rPr>
        <w:t>Формы раб</w:t>
      </w:r>
      <w:r w:rsidRPr="000B61AD">
        <w:rPr>
          <w:b/>
          <w:u w:val="single"/>
        </w:rPr>
        <w:t>оты по образовательным областям</w:t>
      </w:r>
    </w:p>
    <w:p w:rsidR="00B92349" w:rsidRPr="000B61AD" w:rsidRDefault="00B92349" w:rsidP="00B92349">
      <w:pPr>
        <w:ind w:left="284" w:firstLine="737"/>
        <w:rPr>
          <w:b/>
          <w:u w:val="single"/>
        </w:rPr>
      </w:pPr>
    </w:p>
    <w:p w:rsidR="009E4BA5" w:rsidRPr="000B61AD" w:rsidRDefault="009E4BA5" w:rsidP="00B92349">
      <w:pPr>
        <w:ind w:left="284" w:firstLine="737"/>
      </w:pPr>
      <w:r w:rsidRPr="000B61AD">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w:t>
      </w:r>
      <w:r w:rsidR="00A808E1" w:rsidRPr="000B61AD">
        <w:t xml:space="preserve">ного учреждения, культурных и </w:t>
      </w:r>
      <w:r w:rsidRPr="000B61AD">
        <w:t xml:space="preserve"> реги</w:t>
      </w:r>
      <w:r w:rsidRPr="000B61AD">
        <w:t>о</w:t>
      </w:r>
      <w:r w:rsidRPr="000B61AD">
        <w:t xml:space="preserve">нальных особенностей, специфики дошкольного учреждения, от опыта и творческого подхода педагога. </w:t>
      </w:r>
    </w:p>
    <w:p w:rsidR="009E4BA5" w:rsidRPr="000B61AD" w:rsidRDefault="00A808E1" w:rsidP="00B92349">
      <w:pPr>
        <w:ind w:left="284" w:firstLine="737"/>
      </w:pPr>
      <w:r w:rsidRPr="000B61AD">
        <w:t xml:space="preserve">В работе с детьми </w:t>
      </w:r>
      <w:r w:rsidR="00B963CE" w:rsidRPr="000B61AD">
        <w:t>среднего</w:t>
      </w:r>
      <w:r w:rsidR="009E4BA5" w:rsidRPr="000B61AD">
        <w:t xml:space="preserve"> дошкольного возраста используются преимущественно:</w:t>
      </w:r>
    </w:p>
    <w:p w:rsidR="009E4BA5" w:rsidRPr="000B61AD" w:rsidRDefault="009E4BA5" w:rsidP="00B92349">
      <w:pPr>
        <w:ind w:left="284" w:firstLine="737"/>
      </w:pPr>
      <w:r w:rsidRPr="000B61AD">
        <w:t xml:space="preserve"> - игровые,</w:t>
      </w:r>
    </w:p>
    <w:p w:rsidR="009E4BA5" w:rsidRPr="000B61AD" w:rsidRDefault="009E4BA5" w:rsidP="00B92349">
      <w:pPr>
        <w:ind w:left="284" w:firstLine="737"/>
      </w:pPr>
      <w:r w:rsidRPr="000B61AD">
        <w:t xml:space="preserve"> - сюжетные,</w:t>
      </w:r>
    </w:p>
    <w:p w:rsidR="009E4BA5" w:rsidRPr="000B61AD" w:rsidRDefault="009E4BA5" w:rsidP="00B92349">
      <w:pPr>
        <w:ind w:left="284" w:firstLine="737"/>
      </w:pPr>
      <w:r w:rsidRPr="000B61AD">
        <w:t xml:space="preserve"> - интегрированные формы образовательной деятельности.</w:t>
      </w:r>
    </w:p>
    <w:p w:rsidR="003270BC" w:rsidRPr="000B61AD" w:rsidRDefault="009E4BA5" w:rsidP="00B92349">
      <w:pPr>
        <w:ind w:left="284"/>
        <w:rPr>
          <w:b/>
          <w:color w:val="000000"/>
        </w:rPr>
      </w:pPr>
      <w:r w:rsidRPr="000B61AD">
        <w:t xml:space="preserve"> Обучение происходит опосредованно, в процессе увлекательной для </w:t>
      </w:r>
      <w:r w:rsidR="004530EA" w:rsidRPr="000B61AD">
        <w:t xml:space="preserve">детей </w:t>
      </w:r>
      <w:r w:rsidRPr="000B61AD">
        <w:t>деятель</w:t>
      </w:r>
      <w:r w:rsidR="00B92349" w:rsidRPr="000B61AD">
        <w:t>ности</w:t>
      </w:r>
    </w:p>
    <w:p w:rsidR="003270BC" w:rsidRPr="000B61AD" w:rsidRDefault="003270BC" w:rsidP="00B92349">
      <w:pPr>
        <w:rPr>
          <w:b/>
        </w:rPr>
      </w:pPr>
    </w:p>
    <w:p w:rsidR="003C143C" w:rsidRPr="000B61AD" w:rsidRDefault="003C143C" w:rsidP="00334F06">
      <w:pPr>
        <w:ind w:left="360"/>
        <w:jc w:val="center"/>
        <w:rPr>
          <w:b/>
        </w:rPr>
      </w:pPr>
      <w:r w:rsidRPr="000B61AD">
        <w:rPr>
          <w:b/>
        </w:rPr>
        <w:t>Деятельность по реализации образовательных областей в совместной деятельности пед</w:t>
      </w:r>
      <w:r w:rsidRPr="000B61AD">
        <w:rPr>
          <w:b/>
        </w:rPr>
        <w:t>а</w:t>
      </w:r>
      <w:r w:rsidRPr="000B61AD">
        <w:rPr>
          <w:b/>
        </w:rPr>
        <w:t>гога с детьми и самостоятельной деятельности детей</w:t>
      </w:r>
    </w:p>
    <w:p w:rsidR="00B92349" w:rsidRPr="000B61AD" w:rsidRDefault="00B92349" w:rsidP="00334F06">
      <w:pPr>
        <w:ind w:left="1021"/>
        <w:jc w:val="center"/>
        <w:rPr>
          <w:b/>
        </w:rPr>
      </w:pPr>
    </w:p>
    <w:p w:rsidR="003C143C" w:rsidRPr="000B61AD" w:rsidRDefault="004530EA" w:rsidP="009E5C93">
      <w:pPr>
        <w:ind w:left="284" w:firstLine="737"/>
        <w:jc w:val="center"/>
        <w:rPr>
          <w:b/>
          <w:color w:val="000000"/>
        </w:rPr>
      </w:pPr>
      <w:r w:rsidRPr="000B61AD">
        <w:rPr>
          <w:b/>
        </w:rPr>
        <w:t xml:space="preserve"> Средний </w:t>
      </w:r>
      <w:r w:rsidR="003C143C" w:rsidRPr="000B61AD">
        <w:rPr>
          <w:b/>
        </w:rPr>
        <w:t xml:space="preserve"> дошкольный возраст</w:t>
      </w:r>
    </w:p>
    <w:p w:rsidR="003C143C" w:rsidRPr="000B61AD" w:rsidRDefault="003C143C" w:rsidP="004558A5">
      <w:pPr>
        <w:ind w:left="284" w:firstLine="737"/>
        <w:jc w:val="center"/>
        <w:rPr>
          <w:b/>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3692"/>
        <w:gridCol w:w="3359"/>
      </w:tblGrid>
      <w:tr w:rsidR="003C143C" w:rsidRPr="000B61AD" w:rsidTr="003365F1">
        <w:trPr>
          <w:trHeight w:val="1194"/>
        </w:trPr>
        <w:tc>
          <w:tcPr>
            <w:tcW w:w="2552" w:type="dxa"/>
          </w:tcPr>
          <w:p w:rsidR="003C143C" w:rsidRPr="000B61AD" w:rsidRDefault="003C143C" w:rsidP="003C143C">
            <w:pPr>
              <w:ind w:left="284" w:firstLine="737"/>
              <w:jc w:val="center"/>
              <w:rPr>
                <w:b/>
                <w:color w:val="000000"/>
              </w:rPr>
            </w:pPr>
          </w:p>
          <w:p w:rsidR="003C143C" w:rsidRPr="000B61AD" w:rsidRDefault="003C143C" w:rsidP="003C143C">
            <w:pPr>
              <w:ind w:left="284" w:firstLine="737"/>
              <w:rPr>
                <w:b/>
                <w:color w:val="000000"/>
              </w:rPr>
            </w:pPr>
          </w:p>
          <w:p w:rsidR="003C143C" w:rsidRPr="000B61AD" w:rsidRDefault="003C143C" w:rsidP="003C143C">
            <w:pPr>
              <w:ind w:left="284"/>
              <w:rPr>
                <w:b/>
                <w:color w:val="000000"/>
              </w:rPr>
            </w:pPr>
            <w:r w:rsidRPr="000B61AD">
              <w:t>Образовательная область</w:t>
            </w:r>
          </w:p>
          <w:p w:rsidR="003C143C" w:rsidRPr="000B61AD" w:rsidRDefault="003C143C" w:rsidP="003C143C">
            <w:pPr>
              <w:jc w:val="center"/>
              <w:rPr>
                <w:b/>
                <w:color w:val="000000"/>
              </w:rPr>
            </w:pPr>
          </w:p>
        </w:tc>
        <w:tc>
          <w:tcPr>
            <w:tcW w:w="3692" w:type="dxa"/>
          </w:tcPr>
          <w:p w:rsidR="003C143C" w:rsidRPr="000B61AD" w:rsidRDefault="003C143C" w:rsidP="003C143C">
            <w:pPr>
              <w:jc w:val="center"/>
              <w:rPr>
                <w:b/>
                <w:color w:val="000000"/>
              </w:rPr>
            </w:pPr>
          </w:p>
          <w:p w:rsidR="003C143C" w:rsidRPr="000B61AD" w:rsidRDefault="003C143C" w:rsidP="003C143C">
            <w:pPr>
              <w:jc w:val="center"/>
              <w:rPr>
                <w:b/>
                <w:color w:val="000000"/>
              </w:rPr>
            </w:pPr>
          </w:p>
          <w:p w:rsidR="003C143C" w:rsidRPr="000B61AD" w:rsidRDefault="003C143C" w:rsidP="003C143C">
            <w:pPr>
              <w:rPr>
                <w:b/>
                <w:color w:val="000000"/>
              </w:rPr>
            </w:pPr>
            <w:r w:rsidRPr="000B61AD">
              <w:t>Первая половина дня</w:t>
            </w:r>
          </w:p>
          <w:p w:rsidR="003C143C" w:rsidRPr="000B61AD" w:rsidRDefault="003C143C" w:rsidP="003C143C">
            <w:pPr>
              <w:jc w:val="center"/>
              <w:rPr>
                <w:b/>
                <w:color w:val="000000"/>
              </w:rPr>
            </w:pPr>
          </w:p>
        </w:tc>
        <w:tc>
          <w:tcPr>
            <w:tcW w:w="3359" w:type="dxa"/>
          </w:tcPr>
          <w:p w:rsidR="003C143C" w:rsidRPr="000B61AD" w:rsidRDefault="003C143C">
            <w:pPr>
              <w:rPr>
                <w:b/>
                <w:color w:val="000000"/>
              </w:rPr>
            </w:pPr>
          </w:p>
          <w:p w:rsidR="003C143C" w:rsidRPr="000B61AD" w:rsidRDefault="003C143C">
            <w:pPr>
              <w:rPr>
                <w:b/>
                <w:color w:val="000000"/>
              </w:rPr>
            </w:pPr>
          </w:p>
          <w:p w:rsidR="003C143C" w:rsidRPr="000B61AD" w:rsidRDefault="003C143C">
            <w:pPr>
              <w:rPr>
                <w:b/>
                <w:color w:val="000000"/>
              </w:rPr>
            </w:pPr>
            <w:r w:rsidRPr="000B61AD">
              <w:t>Вторая половина дня</w:t>
            </w:r>
          </w:p>
          <w:p w:rsidR="003C143C" w:rsidRPr="000B61AD" w:rsidRDefault="003C143C" w:rsidP="003C143C">
            <w:pPr>
              <w:jc w:val="center"/>
              <w:rPr>
                <w:b/>
                <w:color w:val="000000"/>
              </w:rPr>
            </w:pPr>
          </w:p>
        </w:tc>
      </w:tr>
      <w:tr w:rsidR="003C143C" w:rsidRPr="000B61AD" w:rsidTr="003365F1">
        <w:trPr>
          <w:trHeight w:val="3960"/>
        </w:trPr>
        <w:tc>
          <w:tcPr>
            <w:tcW w:w="2552" w:type="dxa"/>
          </w:tcPr>
          <w:p w:rsidR="003C143C" w:rsidRPr="000B61AD" w:rsidRDefault="003C143C" w:rsidP="003C143C">
            <w:pPr>
              <w:ind w:left="284"/>
              <w:rPr>
                <w:b/>
              </w:rPr>
            </w:pPr>
            <w:r w:rsidRPr="000B61AD">
              <w:rPr>
                <w:b/>
              </w:rPr>
              <w:lastRenderedPageBreak/>
              <w:t>Социально – ко</w:t>
            </w:r>
            <w:r w:rsidRPr="000B61AD">
              <w:rPr>
                <w:b/>
              </w:rPr>
              <w:t>м</w:t>
            </w:r>
            <w:r w:rsidRPr="000B61AD">
              <w:rPr>
                <w:b/>
              </w:rPr>
              <w:t>муникативное развитие</w:t>
            </w:r>
          </w:p>
          <w:p w:rsidR="003C143C" w:rsidRPr="000B61AD" w:rsidRDefault="003C143C" w:rsidP="003C143C">
            <w:pPr>
              <w:ind w:left="284"/>
              <w:rPr>
                <w:b/>
              </w:rPr>
            </w:pPr>
          </w:p>
          <w:p w:rsidR="003C143C" w:rsidRPr="000B61AD" w:rsidRDefault="003C143C" w:rsidP="003C143C">
            <w:pPr>
              <w:ind w:left="284"/>
              <w:rPr>
                <w:b/>
              </w:rPr>
            </w:pPr>
          </w:p>
          <w:p w:rsidR="003C143C" w:rsidRPr="000B61AD" w:rsidRDefault="003C143C" w:rsidP="003C143C">
            <w:pPr>
              <w:ind w:left="284"/>
              <w:rPr>
                <w:b/>
              </w:rPr>
            </w:pPr>
          </w:p>
          <w:p w:rsidR="003C143C" w:rsidRPr="000B61AD" w:rsidRDefault="003C143C" w:rsidP="003C143C">
            <w:pPr>
              <w:ind w:left="284"/>
              <w:rPr>
                <w:b/>
              </w:rPr>
            </w:pPr>
          </w:p>
          <w:p w:rsidR="003C143C" w:rsidRPr="000B61AD" w:rsidRDefault="003C143C" w:rsidP="003C143C">
            <w:pPr>
              <w:ind w:left="284"/>
              <w:rPr>
                <w:b/>
              </w:rPr>
            </w:pPr>
          </w:p>
          <w:p w:rsidR="003C143C" w:rsidRPr="000B61AD" w:rsidRDefault="003C143C" w:rsidP="003C143C">
            <w:pPr>
              <w:ind w:left="284"/>
              <w:rPr>
                <w:b/>
              </w:rPr>
            </w:pPr>
          </w:p>
          <w:p w:rsidR="003C143C" w:rsidRPr="000B61AD" w:rsidRDefault="003C143C" w:rsidP="003C143C">
            <w:pPr>
              <w:ind w:left="284"/>
              <w:rPr>
                <w:b/>
              </w:rPr>
            </w:pPr>
          </w:p>
          <w:p w:rsidR="003C143C" w:rsidRPr="000B61AD" w:rsidRDefault="003C143C" w:rsidP="003C143C">
            <w:pPr>
              <w:ind w:left="284"/>
              <w:rPr>
                <w:b/>
              </w:rPr>
            </w:pPr>
          </w:p>
          <w:p w:rsidR="003C143C" w:rsidRPr="000B61AD" w:rsidRDefault="003C143C" w:rsidP="003C143C">
            <w:pPr>
              <w:ind w:left="284"/>
              <w:rPr>
                <w:b/>
              </w:rPr>
            </w:pPr>
          </w:p>
          <w:p w:rsidR="003C143C" w:rsidRPr="000B61AD" w:rsidRDefault="003C143C" w:rsidP="003C143C">
            <w:pPr>
              <w:ind w:left="284"/>
              <w:rPr>
                <w:b/>
              </w:rPr>
            </w:pPr>
          </w:p>
          <w:p w:rsidR="003C143C" w:rsidRPr="000B61AD" w:rsidRDefault="003C143C" w:rsidP="003C143C">
            <w:pPr>
              <w:ind w:left="284"/>
              <w:rPr>
                <w:b/>
              </w:rPr>
            </w:pPr>
          </w:p>
          <w:p w:rsidR="003C143C" w:rsidRPr="000B61AD" w:rsidRDefault="003C143C" w:rsidP="003C143C">
            <w:pPr>
              <w:ind w:left="284"/>
              <w:rPr>
                <w:b/>
                <w:color w:val="000000"/>
              </w:rPr>
            </w:pPr>
          </w:p>
        </w:tc>
        <w:tc>
          <w:tcPr>
            <w:tcW w:w="3692" w:type="dxa"/>
          </w:tcPr>
          <w:p w:rsidR="00B92349" w:rsidRPr="000B61AD" w:rsidRDefault="00B92349" w:rsidP="003C143C">
            <w:pPr>
              <w:ind w:left="284"/>
            </w:pPr>
          </w:p>
          <w:p w:rsidR="003C143C" w:rsidRPr="000B61AD" w:rsidRDefault="003C143C" w:rsidP="003C143C">
            <w:pPr>
              <w:ind w:left="284"/>
            </w:pPr>
            <w:r w:rsidRPr="000B61AD">
              <w:t>-Утренний прием детей,</w:t>
            </w:r>
          </w:p>
          <w:p w:rsidR="003C143C" w:rsidRPr="000B61AD" w:rsidRDefault="003C143C" w:rsidP="003C143C">
            <w:pPr>
              <w:ind w:left="284"/>
            </w:pPr>
            <w:r w:rsidRPr="000B61AD">
              <w:t xml:space="preserve"> индивидуальные и подгру</w:t>
            </w:r>
            <w:r w:rsidRPr="000B61AD">
              <w:t>п</w:t>
            </w:r>
            <w:r w:rsidRPr="000B61AD">
              <w:t xml:space="preserve">повые беседы </w:t>
            </w:r>
          </w:p>
          <w:p w:rsidR="003C143C" w:rsidRPr="000B61AD" w:rsidRDefault="003C143C" w:rsidP="003C143C">
            <w:pPr>
              <w:ind w:left="284"/>
            </w:pPr>
            <w:r w:rsidRPr="000B61AD">
              <w:t>- Оценка эмоционального н</w:t>
            </w:r>
            <w:r w:rsidRPr="000B61AD">
              <w:t>а</w:t>
            </w:r>
            <w:r w:rsidRPr="000B61AD">
              <w:t>строение группы с последу</w:t>
            </w:r>
            <w:r w:rsidRPr="000B61AD">
              <w:t>ю</w:t>
            </w:r>
            <w:r w:rsidRPr="000B61AD">
              <w:t xml:space="preserve">щей коррекцией плана работы - Формирование навыков культуры еды </w:t>
            </w:r>
          </w:p>
          <w:p w:rsidR="003C143C" w:rsidRPr="000B61AD" w:rsidRDefault="003C143C" w:rsidP="003C143C">
            <w:pPr>
              <w:ind w:left="284"/>
            </w:pPr>
            <w:r w:rsidRPr="000B61AD">
              <w:t>- Этика быта, трудовые пор</w:t>
            </w:r>
            <w:r w:rsidRPr="000B61AD">
              <w:t>у</w:t>
            </w:r>
            <w:r w:rsidRPr="000B61AD">
              <w:t xml:space="preserve">чения </w:t>
            </w:r>
          </w:p>
          <w:p w:rsidR="003C143C" w:rsidRPr="000B61AD" w:rsidRDefault="003C143C" w:rsidP="003C143C">
            <w:pPr>
              <w:ind w:left="284"/>
            </w:pPr>
            <w:r w:rsidRPr="000B61AD">
              <w:t xml:space="preserve">- Формирование навыков культуры общения </w:t>
            </w:r>
          </w:p>
          <w:p w:rsidR="003C143C" w:rsidRPr="000B61AD" w:rsidRDefault="003C143C" w:rsidP="003C143C">
            <w:pPr>
              <w:ind w:left="284"/>
            </w:pPr>
            <w:r w:rsidRPr="000B61AD">
              <w:t>- Театрализованные игры</w:t>
            </w:r>
          </w:p>
          <w:p w:rsidR="003C143C" w:rsidRPr="000B61AD" w:rsidRDefault="00B51C4B" w:rsidP="003C143C">
            <w:pPr>
              <w:ind w:left="284"/>
            </w:pPr>
            <w:r w:rsidRPr="000B61AD">
              <w:t>-Сюжетно-ролевые игры</w:t>
            </w:r>
          </w:p>
          <w:p w:rsidR="003C143C" w:rsidRPr="000B61AD" w:rsidRDefault="003C143C" w:rsidP="003C143C">
            <w:pPr>
              <w:ind w:left="284"/>
              <w:rPr>
                <w:b/>
                <w:color w:val="000000"/>
              </w:rPr>
            </w:pPr>
          </w:p>
        </w:tc>
        <w:tc>
          <w:tcPr>
            <w:tcW w:w="3359" w:type="dxa"/>
          </w:tcPr>
          <w:p w:rsidR="00B92349" w:rsidRPr="000B61AD" w:rsidRDefault="00B92349" w:rsidP="00B51C4B">
            <w:pPr>
              <w:ind w:left="284"/>
            </w:pPr>
          </w:p>
          <w:p w:rsidR="00F457C6" w:rsidRPr="000B61AD" w:rsidRDefault="00B51C4B" w:rsidP="00B51C4B">
            <w:pPr>
              <w:ind w:left="284"/>
            </w:pPr>
            <w:r w:rsidRPr="000B61AD">
              <w:t>-</w:t>
            </w:r>
            <w:r w:rsidR="003C143C" w:rsidRPr="000B61AD">
              <w:t xml:space="preserve">Индивидуальная работа </w:t>
            </w:r>
          </w:p>
          <w:p w:rsidR="00B51C4B" w:rsidRPr="000B61AD" w:rsidRDefault="003C143C" w:rsidP="00B51C4B">
            <w:pPr>
              <w:ind w:left="284"/>
            </w:pPr>
            <w:r w:rsidRPr="000B61AD">
              <w:t xml:space="preserve"> </w:t>
            </w:r>
            <w:r w:rsidR="008B0256" w:rsidRPr="000B61AD">
              <w:t>-</w:t>
            </w:r>
            <w:r w:rsidRPr="000B61AD">
              <w:t xml:space="preserve">Эстетика быта </w:t>
            </w:r>
          </w:p>
          <w:p w:rsidR="00B51C4B" w:rsidRPr="000B61AD" w:rsidRDefault="008B0256" w:rsidP="00B51C4B">
            <w:pPr>
              <w:ind w:left="284"/>
            </w:pPr>
            <w:r w:rsidRPr="000B61AD">
              <w:t>-</w:t>
            </w:r>
            <w:r w:rsidR="003C143C" w:rsidRPr="000B61AD">
              <w:t xml:space="preserve">Трудовые поручения </w:t>
            </w:r>
          </w:p>
          <w:p w:rsidR="00B51C4B" w:rsidRPr="000B61AD" w:rsidRDefault="003C143C" w:rsidP="00B51C4B">
            <w:pPr>
              <w:ind w:left="284"/>
            </w:pPr>
            <w:r w:rsidRPr="000B61AD">
              <w:t xml:space="preserve"> </w:t>
            </w:r>
            <w:r w:rsidR="008B0256" w:rsidRPr="000B61AD">
              <w:t>-</w:t>
            </w:r>
            <w:r w:rsidRPr="000B61AD">
              <w:t xml:space="preserve">Игры с ряжением </w:t>
            </w:r>
          </w:p>
          <w:p w:rsidR="00B51C4B" w:rsidRPr="000B61AD" w:rsidRDefault="008B0256" w:rsidP="00B51C4B">
            <w:pPr>
              <w:ind w:left="284"/>
            </w:pPr>
            <w:r w:rsidRPr="000B61AD">
              <w:t>-</w:t>
            </w:r>
            <w:r w:rsidR="003C143C" w:rsidRPr="000B61AD">
              <w:t xml:space="preserve"> Работа в книжном уголке  </w:t>
            </w:r>
            <w:r w:rsidRPr="000B61AD">
              <w:t>-</w:t>
            </w:r>
            <w:r w:rsidR="003C143C" w:rsidRPr="000B61AD">
              <w:t xml:space="preserve">Общение младших и старших детей </w:t>
            </w:r>
          </w:p>
          <w:p w:rsidR="003C143C" w:rsidRPr="000B61AD" w:rsidRDefault="003C143C" w:rsidP="00B51C4B">
            <w:pPr>
              <w:ind w:left="284"/>
              <w:rPr>
                <w:b/>
                <w:color w:val="000000"/>
              </w:rPr>
            </w:pPr>
            <w:r w:rsidRPr="000B61AD">
              <w:t xml:space="preserve"> </w:t>
            </w:r>
            <w:r w:rsidR="008B0256" w:rsidRPr="000B61AD">
              <w:t>-</w:t>
            </w:r>
            <w:r w:rsidRPr="000B61AD">
              <w:t>Сюжетно – ролевые игры</w:t>
            </w:r>
          </w:p>
        </w:tc>
      </w:tr>
      <w:tr w:rsidR="003C143C" w:rsidRPr="000B61AD" w:rsidTr="003365F1">
        <w:trPr>
          <w:trHeight w:val="570"/>
        </w:trPr>
        <w:tc>
          <w:tcPr>
            <w:tcW w:w="2552" w:type="dxa"/>
          </w:tcPr>
          <w:p w:rsidR="003C143C" w:rsidRPr="000B61AD" w:rsidRDefault="003C143C" w:rsidP="003C143C">
            <w:pPr>
              <w:ind w:left="284"/>
              <w:rPr>
                <w:b/>
              </w:rPr>
            </w:pPr>
            <w:r w:rsidRPr="000B61AD">
              <w:rPr>
                <w:b/>
              </w:rPr>
              <w:t>Познавательное развитие</w:t>
            </w:r>
          </w:p>
          <w:p w:rsidR="003C143C" w:rsidRPr="000B61AD" w:rsidRDefault="003C143C" w:rsidP="003C143C">
            <w:pPr>
              <w:ind w:left="284"/>
              <w:rPr>
                <w:b/>
              </w:rPr>
            </w:pPr>
          </w:p>
          <w:p w:rsidR="00B51C4B" w:rsidRPr="000B61AD" w:rsidRDefault="00B51C4B" w:rsidP="003C143C">
            <w:pPr>
              <w:ind w:left="284"/>
              <w:rPr>
                <w:b/>
              </w:rPr>
            </w:pPr>
          </w:p>
          <w:p w:rsidR="00B51C4B" w:rsidRPr="000B61AD" w:rsidRDefault="00B51C4B" w:rsidP="003C143C">
            <w:pPr>
              <w:ind w:left="284"/>
              <w:rPr>
                <w:b/>
              </w:rPr>
            </w:pPr>
          </w:p>
          <w:p w:rsidR="00B51C4B" w:rsidRPr="000B61AD" w:rsidRDefault="00B51C4B" w:rsidP="003C143C">
            <w:pPr>
              <w:ind w:left="284"/>
              <w:rPr>
                <w:b/>
              </w:rPr>
            </w:pPr>
          </w:p>
          <w:p w:rsidR="00B51C4B" w:rsidRPr="000B61AD" w:rsidRDefault="00B51C4B" w:rsidP="003C143C">
            <w:pPr>
              <w:ind w:left="284"/>
              <w:rPr>
                <w:b/>
              </w:rPr>
            </w:pPr>
          </w:p>
        </w:tc>
        <w:tc>
          <w:tcPr>
            <w:tcW w:w="3692" w:type="dxa"/>
          </w:tcPr>
          <w:p w:rsidR="008B0256" w:rsidRPr="000B61AD" w:rsidRDefault="008B0256" w:rsidP="003C143C">
            <w:pPr>
              <w:ind w:left="284"/>
            </w:pPr>
            <w:r w:rsidRPr="000B61AD">
              <w:t>-</w:t>
            </w:r>
            <w:r w:rsidR="00B51C4B" w:rsidRPr="000B61AD">
              <w:t xml:space="preserve"> Игры-занятия</w:t>
            </w:r>
          </w:p>
          <w:p w:rsidR="008B0256" w:rsidRPr="000B61AD" w:rsidRDefault="00B51C4B" w:rsidP="003C143C">
            <w:pPr>
              <w:ind w:left="284"/>
            </w:pPr>
            <w:r w:rsidRPr="000B61AD">
              <w:t xml:space="preserve"> </w:t>
            </w:r>
            <w:r w:rsidR="008B0256" w:rsidRPr="000B61AD">
              <w:t>-</w:t>
            </w:r>
            <w:r w:rsidRPr="000B61AD">
              <w:t xml:space="preserve"> Дидактические игры</w:t>
            </w:r>
          </w:p>
          <w:p w:rsidR="008B0256" w:rsidRPr="000B61AD" w:rsidRDefault="008B0256" w:rsidP="003C143C">
            <w:pPr>
              <w:ind w:left="284"/>
            </w:pPr>
            <w:r w:rsidRPr="000B61AD">
              <w:t>-</w:t>
            </w:r>
            <w:r w:rsidR="00B51C4B" w:rsidRPr="000B61AD">
              <w:t xml:space="preserve"> Наблюдения</w:t>
            </w:r>
          </w:p>
          <w:p w:rsidR="008B0256" w:rsidRPr="000B61AD" w:rsidRDefault="00B51C4B" w:rsidP="003C143C">
            <w:pPr>
              <w:ind w:left="284"/>
            </w:pPr>
            <w:r w:rsidRPr="000B61AD">
              <w:t xml:space="preserve">  </w:t>
            </w:r>
            <w:r w:rsidR="008B0256" w:rsidRPr="000B61AD">
              <w:t>-</w:t>
            </w:r>
            <w:r w:rsidRPr="000B61AD">
              <w:t xml:space="preserve">Беседы  </w:t>
            </w:r>
          </w:p>
          <w:p w:rsidR="008B0256" w:rsidRPr="000B61AD" w:rsidRDefault="008B0256" w:rsidP="003C143C">
            <w:pPr>
              <w:ind w:left="284"/>
            </w:pPr>
            <w:r w:rsidRPr="000B61AD">
              <w:t>-</w:t>
            </w:r>
            <w:r w:rsidR="00B51C4B" w:rsidRPr="000B61AD">
              <w:t xml:space="preserve">Экскурсии по участку </w:t>
            </w:r>
          </w:p>
          <w:p w:rsidR="00B51C4B" w:rsidRPr="000B61AD" w:rsidRDefault="008B0256" w:rsidP="003C143C">
            <w:pPr>
              <w:ind w:left="284"/>
            </w:pPr>
            <w:r w:rsidRPr="000B61AD">
              <w:t>-</w:t>
            </w:r>
            <w:r w:rsidR="00B51C4B" w:rsidRPr="000B61AD">
              <w:t xml:space="preserve"> Исследовательская работа, опыты и экспериментирование</w:t>
            </w:r>
          </w:p>
        </w:tc>
        <w:tc>
          <w:tcPr>
            <w:tcW w:w="3359" w:type="dxa"/>
          </w:tcPr>
          <w:p w:rsidR="008B0256" w:rsidRPr="000B61AD" w:rsidRDefault="008B0256" w:rsidP="00B92349">
            <w:pPr>
              <w:jc w:val="both"/>
            </w:pPr>
            <w:r w:rsidRPr="000B61AD">
              <w:t>-</w:t>
            </w:r>
            <w:r w:rsidR="00B92349" w:rsidRPr="000B61AD">
              <w:t xml:space="preserve"> </w:t>
            </w:r>
            <w:r w:rsidR="00B51C4B" w:rsidRPr="000B61AD">
              <w:t xml:space="preserve">Игры </w:t>
            </w:r>
          </w:p>
          <w:p w:rsidR="008B0256" w:rsidRPr="000B61AD" w:rsidRDefault="008B0256" w:rsidP="00B92349">
            <w:pPr>
              <w:jc w:val="both"/>
            </w:pPr>
            <w:r w:rsidRPr="000B61AD">
              <w:t>-</w:t>
            </w:r>
            <w:r w:rsidR="00B51C4B" w:rsidRPr="000B61AD">
              <w:t xml:space="preserve"> Досуги </w:t>
            </w:r>
          </w:p>
          <w:p w:rsidR="003C143C" w:rsidRPr="000B61AD" w:rsidRDefault="008B0256" w:rsidP="00B92349">
            <w:pPr>
              <w:jc w:val="both"/>
            </w:pPr>
            <w:r w:rsidRPr="000B61AD">
              <w:t>-</w:t>
            </w:r>
            <w:r w:rsidR="00B92349" w:rsidRPr="000B61AD">
              <w:t xml:space="preserve"> </w:t>
            </w:r>
            <w:r w:rsidR="00B51C4B" w:rsidRPr="000B61AD">
              <w:t>Индивидуальная</w:t>
            </w:r>
            <w:r w:rsidRPr="000B61AD">
              <w:t xml:space="preserve">  </w:t>
            </w:r>
            <w:r w:rsidR="00B51C4B" w:rsidRPr="000B61AD">
              <w:t>р</w:t>
            </w:r>
            <w:r w:rsidRPr="000B61AD">
              <w:t>а</w:t>
            </w:r>
            <w:r w:rsidR="00B51C4B" w:rsidRPr="000B61AD">
              <w:t>бота</w:t>
            </w:r>
          </w:p>
          <w:p w:rsidR="00B51C4B" w:rsidRPr="000B61AD" w:rsidRDefault="00B51C4B" w:rsidP="003C143C">
            <w:pPr>
              <w:ind w:left="284" w:firstLine="737"/>
              <w:jc w:val="center"/>
            </w:pPr>
          </w:p>
          <w:p w:rsidR="00B51C4B" w:rsidRPr="000B61AD" w:rsidRDefault="00B51C4B" w:rsidP="003C143C">
            <w:pPr>
              <w:ind w:left="284" w:firstLine="737"/>
              <w:jc w:val="center"/>
            </w:pPr>
          </w:p>
          <w:p w:rsidR="00B51C4B" w:rsidRPr="000B61AD" w:rsidRDefault="00B51C4B" w:rsidP="003C143C">
            <w:pPr>
              <w:ind w:left="284" w:firstLine="737"/>
              <w:jc w:val="center"/>
            </w:pPr>
          </w:p>
          <w:p w:rsidR="00B51C4B" w:rsidRPr="000B61AD" w:rsidRDefault="00B51C4B" w:rsidP="003C143C">
            <w:pPr>
              <w:ind w:left="284" w:firstLine="737"/>
              <w:jc w:val="center"/>
              <w:rPr>
                <w:b/>
                <w:color w:val="000000"/>
              </w:rPr>
            </w:pPr>
          </w:p>
        </w:tc>
      </w:tr>
      <w:tr w:rsidR="00B51C4B" w:rsidRPr="000B61AD" w:rsidTr="00DD555D">
        <w:trPr>
          <w:trHeight w:val="1826"/>
        </w:trPr>
        <w:tc>
          <w:tcPr>
            <w:tcW w:w="2552" w:type="dxa"/>
          </w:tcPr>
          <w:p w:rsidR="00B51C4B" w:rsidRPr="000B61AD" w:rsidRDefault="00B51C4B" w:rsidP="003C143C">
            <w:pPr>
              <w:ind w:left="284"/>
              <w:rPr>
                <w:b/>
              </w:rPr>
            </w:pPr>
          </w:p>
          <w:p w:rsidR="00B51C4B" w:rsidRPr="000B61AD" w:rsidRDefault="00B51C4B" w:rsidP="003C143C">
            <w:pPr>
              <w:ind w:left="284"/>
              <w:rPr>
                <w:b/>
              </w:rPr>
            </w:pPr>
            <w:r w:rsidRPr="000B61AD">
              <w:rPr>
                <w:b/>
              </w:rPr>
              <w:t>Речевое развитие</w:t>
            </w:r>
          </w:p>
          <w:p w:rsidR="00B51C4B" w:rsidRPr="000B61AD" w:rsidRDefault="00B51C4B" w:rsidP="003C143C">
            <w:pPr>
              <w:ind w:left="284"/>
              <w:rPr>
                <w:b/>
              </w:rPr>
            </w:pPr>
          </w:p>
          <w:p w:rsidR="00B51C4B" w:rsidRPr="000B61AD" w:rsidRDefault="00B51C4B" w:rsidP="003C143C">
            <w:pPr>
              <w:ind w:left="284"/>
              <w:rPr>
                <w:b/>
              </w:rPr>
            </w:pPr>
          </w:p>
          <w:p w:rsidR="00B51C4B" w:rsidRPr="000B61AD" w:rsidRDefault="00B51C4B" w:rsidP="003C143C">
            <w:pPr>
              <w:ind w:left="284"/>
              <w:rPr>
                <w:b/>
              </w:rPr>
            </w:pPr>
          </w:p>
          <w:p w:rsidR="00B51C4B" w:rsidRPr="000B61AD" w:rsidRDefault="00B51C4B" w:rsidP="003C143C">
            <w:pPr>
              <w:ind w:left="284"/>
              <w:rPr>
                <w:b/>
              </w:rPr>
            </w:pPr>
          </w:p>
          <w:p w:rsidR="00B51C4B" w:rsidRPr="000B61AD" w:rsidRDefault="00B51C4B" w:rsidP="003C143C">
            <w:pPr>
              <w:ind w:left="284"/>
              <w:rPr>
                <w:b/>
              </w:rPr>
            </w:pPr>
          </w:p>
          <w:p w:rsidR="00B51C4B" w:rsidRPr="000B61AD" w:rsidRDefault="00B51C4B" w:rsidP="003C143C">
            <w:pPr>
              <w:ind w:left="284"/>
              <w:rPr>
                <w:b/>
              </w:rPr>
            </w:pPr>
          </w:p>
        </w:tc>
        <w:tc>
          <w:tcPr>
            <w:tcW w:w="3692" w:type="dxa"/>
          </w:tcPr>
          <w:p w:rsidR="00B51C4B" w:rsidRPr="000B61AD" w:rsidRDefault="00B51C4B" w:rsidP="003C143C">
            <w:pPr>
              <w:ind w:left="284"/>
            </w:pPr>
          </w:p>
          <w:p w:rsidR="00B51C4B" w:rsidRPr="000B61AD" w:rsidRDefault="008B0256" w:rsidP="00B51C4B">
            <w:pPr>
              <w:ind w:left="284"/>
            </w:pPr>
            <w:r w:rsidRPr="000B61AD">
              <w:t>-</w:t>
            </w:r>
            <w:r w:rsidR="00B51C4B" w:rsidRPr="000B61AD">
              <w:t xml:space="preserve">Игры- занятия </w:t>
            </w:r>
          </w:p>
          <w:p w:rsidR="00B51C4B" w:rsidRPr="000B61AD" w:rsidRDefault="008B0256" w:rsidP="00B51C4B">
            <w:pPr>
              <w:ind w:left="284"/>
            </w:pPr>
            <w:r w:rsidRPr="000B61AD">
              <w:t>-</w:t>
            </w:r>
            <w:r w:rsidR="00B51C4B" w:rsidRPr="000B61AD">
              <w:t xml:space="preserve">Чтение </w:t>
            </w:r>
          </w:p>
          <w:p w:rsidR="00B51C4B" w:rsidRPr="000B61AD" w:rsidRDefault="008B0256" w:rsidP="00B51C4B">
            <w:pPr>
              <w:ind w:left="284"/>
            </w:pPr>
            <w:r w:rsidRPr="000B61AD">
              <w:t>-</w:t>
            </w:r>
            <w:r w:rsidR="00B51C4B" w:rsidRPr="000B61AD">
              <w:t xml:space="preserve"> Дидактические игры </w:t>
            </w:r>
          </w:p>
          <w:p w:rsidR="00B51C4B" w:rsidRPr="000B61AD" w:rsidRDefault="008B0256" w:rsidP="00B51C4B">
            <w:pPr>
              <w:ind w:left="284"/>
            </w:pPr>
            <w:r w:rsidRPr="000B61AD">
              <w:t>-</w:t>
            </w:r>
            <w:r w:rsidR="00B51C4B" w:rsidRPr="000B61AD">
              <w:t xml:space="preserve">Беседы </w:t>
            </w:r>
          </w:p>
          <w:p w:rsidR="00B51C4B" w:rsidRPr="000B61AD" w:rsidRDefault="008B0256" w:rsidP="00B51C4B">
            <w:pPr>
              <w:ind w:left="284"/>
            </w:pPr>
            <w:r w:rsidRPr="000B61AD">
              <w:t>-</w:t>
            </w:r>
            <w:r w:rsidR="00B51C4B" w:rsidRPr="000B61AD">
              <w:t xml:space="preserve">Ситуации общения </w:t>
            </w:r>
          </w:p>
          <w:p w:rsidR="00B51C4B" w:rsidRPr="000B61AD" w:rsidRDefault="00B51C4B" w:rsidP="00B51C4B">
            <w:pPr>
              <w:ind w:left="284"/>
            </w:pPr>
          </w:p>
          <w:p w:rsidR="00B51C4B" w:rsidRPr="000B61AD" w:rsidRDefault="00B51C4B" w:rsidP="00B51C4B">
            <w:pPr>
              <w:ind w:left="284"/>
            </w:pPr>
          </w:p>
        </w:tc>
        <w:tc>
          <w:tcPr>
            <w:tcW w:w="3359" w:type="dxa"/>
          </w:tcPr>
          <w:p w:rsidR="00B92349" w:rsidRPr="000B61AD" w:rsidRDefault="00B92349" w:rsidP="00B51C4B">
            <w:pPr>
              <w:ind w:left="284"/>
            </w:pPr>
          </w:p>
          <w:p w:rsidR="00B51C4B" w:rsidRPr="000B61AD" w:rsidRDefault="008B0256" w:rsidP="00B51C4B">
            <w:pPr>
              <w:ind w:left="284"/>
            </w:pPr>
            <w:r w:rsidRPr="000B61AD">
              <w:t>-</w:t>
            </w:r>
            <w:r w:rsidR="00B51C4B" w:rsidRPr="000B61AD">
              <w:t>Игры</w:t>
            </w:r>
          </w:p>
          <w:p w:rsidR="00B51C4B" w:rsidRPr="000B61AD" w:rsidRDefault="008B0256" w:rsidP="00B51C4B">
            <w:pPr>
              <w:ind w:left="284"/>
            </w:pPr>
            <w:r w:rsidRPr="000B61AD">
              <w:t>-</w:t>
            </w:r>
            <w:r w:rsidR="00B51C4B" w:rsidRPr="000B61AD">
              <w:t xml:space="preserve"> Чтение </w:t>
            </w:r>
          </w:p>
          <w:p w:rsidR="00B51C4B" w:rsidRPr="000B61AD" w:rsidRDefault="008B0256" w:rsidP="00B51C4B">
            <w:pPr>
              <w:ind w:left="284"/>
            </w:pPr>
            <w:r w:rsidRPr="000B61AD">
              <w:t>-</w:t>
            </w:r>
            <w:r w:rsidR="00B51C4B" w:rsidRPr="000B61AD">
              <w:t xml:space="preserve"> Беседы </w:t>
            </w:r>
          </w:p>
          <w:p w:rsidR="00B51C4B" w:rsidRPr="000B61AD" w:rsidRDefault="008B0256" w:rsidP="00B51C4B">
            <w:pPr>
              <w:ind w:left="284"/>
            </w:pPr>
            <w:r w:rsidRPr="000B61AD">
              <w:t>-</w:t>
            </w:r>
            <w:r w:rsidR="00B51C4B" w:rsidRPr="000B61AD">
              <w:t>Инсценирование</w:t>
            </w:r>
          </w:p>
          <w:p w:rsidR="00B51C4B" w:rsidRPr="000B61AD" w:rsidRDefault="00B51C4B" w:rsidP="003C143C">
            <w:pPr>
              <w:ind w:left="284" w:firstLine="737"/>
              <w:jc w:val="center"/>
            </w:pPr>
          </w:p>
          <w:p w:rsidR="00B51C4B" w:rsidRPr="000B61AD" w:rsidRDefault="00B51C4B" w:rsidP="003C143C">
            <w:pPr>
              <w:ind w:left="284" w:firstLine="737"/>
              <w:jc w:val="center"/>
              <w:rPr>
                <w:b/>
                <w:color w:val="000000"/>
              </w:rPr>
            </w:pPr>
          </w:p>
          <w:p w:rsidR="00B51C4B" w:rsidRPr="000B61AD" w:rsidRDefault="00B51C4B" w:rsidP="003C143C">
            <w:pPr>
              <w:ind w:left="284" w:firstLine="737"/>
              <w:jc w:val="center"/>
              <w:rPr>
                <w:b/>
                <w:color w:val="000000"/>
              </w:rPr>
            </w:pPr>
          </w:p>
          <w:p w:rsidR="00B51C4B" w:rsidRPr="000B61AD" w:rsidRDefault="00B51C4B" w:rsidP="003C143C">
            <w:pPr>
              <w:ind w:left="284" w:firstLine="737"/>
              <w:jc w:val="center"/>
            </w:pPr>
          </w:p>
        </w:tc>
      </w:tr>
      <w:tr w:rsidR="00C803D8" w:rsidRPr="000B61AD" w:rsidTr="00C803D8">
        <w:trPr>
          <w:trHeight w:val="154"/>
        </w:trPr>
        <w:tc>
          <w:tcPr>
            <w:tcW w:w="2552" w:type="dxa"/>
          </w:tcPr>
          <w:p w:rsidR="00C803D8" w:rsidRPr="000B61AD" w:rsidRDefault="00C803D8" w:rsidP="003C143C">
            <w:pPr>
              <w:ind w:left="284"/>
              <w:rPr>
                <w:b/>
              </w:rPr>
            </w:pPr>
          </w:p>
          <w:p w:rsidR="00C803D8" w:rsidRPr="000B61AD" w:rsidRDefault="00C803D8" w:rsidP="00B51C4B">
            <w:pPr>
              <w:rPr>
                <w:b/>
              </w:rPr>
            </w:pPr>
            <w:r w:rsidRPr="000B61AD">
              <w:rPr>
                <w:b/>
              </w:rPr>
              <w:t>Художественно- э</w:t>
            </w:r>
            <w:r w:rsidRPr="000B61AD">
              <w:rPr>
                <w:b/>
              </w:rPr>
              <w:t>с</w:t>
            </w:r>
            <w:r w:rsidRPr="000B61AD">
              <w:rPr>
                <w:b/>
              </w:rPr>
              <w:t>тетическое развитие</w:t>
            </w:r>
          </w:p>
          <w:p w:rsidR="00C803D8" w:rsidRPr="000B61AD" w:rsidRDefault="00C803D8" w:rsidP="003C143C">
            <w:pPr>
              <w:ind w:left="284"/>
              <w:rPr>
                <w:b/>
              </w:rPr>
            </w:pPr>
          </w:p>
          <w:p w:rsidR="00C803D8" w:rsidRPr="000B61AD" w:rsidRDefault="00C803D8" w:rsidP="003C143C">
            <w:pPr>
              <w:ind w:left="284"/>
              <w:rPr>
                <w:b/>
              </w:rPr>
            </w:pPr>
          </w:p>
          <w:p w:rsidR="00C803D8" w:rsidRPr="000B61AD" w:rsidRDefault="00C803D8" w:rsidP="003C143C">
            <w:pPr>
              <w:ind w:left="284"/>
              <w:rPr>
                <w:b/>
              </w:rPr>
            </w:pPr>
          </w:p>
          <w:p w:rsidR="00C803D8" w:rsidRPr="000B61AD" w:rsidRDefault="00C803D8" w:rsidP="003C143C">
            <w:pPr>
              <w:ind w:left="284"/>
              <w:rPr>
                <w:b/>
              </w:rPr>
            </w:pPr>
          </w:p>
          <w:p w:rsidR="00C803D8" w:rsidRPr="000B61AD" w:rsidRDefault="00C803D8" w:rsidP="003C143C">
            <w:pPr>
              <w:ind w:left="284"/>
              <w:rPr>
                <w:b/>
              </w:rPr>
            </w:pPr>
          </w:p>
          <w:p w:rsidR="00C803D8" w:rsidRPr="000B61AD" w:rsidRDefault="00C803D8" w:rsidP="003C143C">
            <w:pPr>
              <w:ind w:left="284"/>
              <w:rPr>
                <w:b/>
              </w:rPr>
            </w:pPr>
          </w:p>
          <w:p w:rsidR="00C803D8" w:rsidRPr="000B61AD" w:rsidRDefault="00C803D8" w:rsidP="003C143C">
            <w:pPr>
              <w:ind w:left="284"/>
              <w:rPr>
                <w:b/>
              </w:rPr>
            </w:pPr>
          </w:p>
        </w:tc>
        <w:tc>
          <w:tcPr>
            <w:tcW w:w="3692" w:type="dxa"/>
          </w:tcPr>
          <w:p w:rsidR="00C803D8" w:rsidRPr="000B61AD" w:rsidRDefault="00C803D8" w:rsidP="00B51C4B">
            <w:pPr>
              <w:ind w:left="284"/>
            </w:pPr>
          </w:p>
          <w:p w:rsidR="00C803D8" w:rsidRPr="000B61AD" w:rsidRDefault="00C803D8" w:rsidP="00B92349">
            <w:r w:rsidRPr="000B61AD">
              <w:t>- НОД по музыкальному воспи</w:t>
            </w:r>
            <w:r w:rsidR="00B92349" w:rsidRPr="000B61AD">
              <w:t xml:space="preserve">   </w:t>
            </w:r>
            <w:r w:rsidRPr="000B61AD">
              <w:t>танию и изобразительной де</w:t>
            </w:r>
            <w:r w:rsidRPr="000B61AD">
              <w:t>я</w:t>
            </w:r>
            <w:r w:rsidRPr="000B61AD">
              <w:t>тельности</w:t>
            </w:r>
          </w:p>
          <w:p w:rsidR="00C803D8" w:rsidRPr="000B61AD" w:rsidRDefault="00C803D8" w:rsidP="00B92349">
            <w:r w:rsidRPr="000B61AD">
              <w:t>- Эстетика быта</w:t>
            </w:r>
          </w:p>
          <w:p w:rsidR="00C803D8" w:rsidRPr="000B61AD" w:rsidRDefault="00C803D8" w:rsidP="00B92349">
            <w:r w:rsidRPr="000B61AD">
              <w:t>- Экскурсии в природу (на учас</w:t>
            </w:r>
            <w:r w:rsidRPr="000B61AD">
              <w:t>т</w:t>
            </w:r>
            <w:r w:rsidRPr="000B61AD">
              <w:t>ке)</w:t>
            </w:r>
          </w:p>
          <w:p w:rsidR="00C803D8" w:rsidRPr="000B61AD" w:rsidRDefault="00C803D8" w:rsidP="00B51C4B">
            <w:pPr>
              <w:ind w:left="284"/>
            </w:pPr>
          </w:p>
        </w:tc>
        <w:tc>
          <w:tcPr>
            <w:tcW w:w="3359" w:type="dxa"/>
          </w:tcPr>
          <w:p w:rsidR="00C803D8" w:rsidRPr="000B61AD" w:rsidRDefault="00C803D8" w:rsidP="003C143C">
            <w:pPr>
              <w:ind w:left="284" w:firstLine="737"/>
              <w:jc w:val="center"/>
              <w:rPr>
                <w:b/>
                <w:color w:val="000000"/>
              </w:rPr>
            </w:pPr>
          </w:p>
          <w:p w:rsidR="00C803D8" w:rsidRPr="000B61AD" w:rsidRDefault="00C803D8" w:rsidP="003C143C">
            <w:pPr>
              <w:ind w:left="284" w:firstLine="737"/>
              <w:jc w:val="center"/>
              <w:rPr>
                <w:b/>
                <w:color w:val="000000"/>
              </w:rPr>
            </w:pPr>
          </w:p>
          <w:p w:rsidR="00C803D8" w:rsidRPr="000B61AD" w:rsidRDefault="00C803D8" w:rsidP="003C143C">
            <w:pPr>
              <w:ind w:left="284" w:firstLine="737"/>
              <w:jc w:val="center"/>
              <w:rPr>
                <w:b/>
                <w:color w:val="000000"/>
              </w:rPr>
            </w:pPr>
          </w:p>
          <w:p w:rsidR="00C803D8" w:rsidRPr="000B61AD" w:rsidRDefault="00C803D8" w:rsidP="00B92349">
            <w:r w:rsidRPr="000B61AD">
              <w:t>- Музыкально-</w:t>
            </w:r>
            <w:r w:rsidR="00B92349" w:rsidRPr="000B61AD">
              <w:t xml:space="preserve"> </w:t>
            </w:r>
            <w:r w:rsidRPr="000B61AD">
              <w:t>художестве</w:t>
            </w:r>
            <w:r w:rsidRPr="000B61AD">
              <w:t>н</w:t>
            </w:r>
            <w:r w:rsidRPr="000B61AD">
              <w:t xml:space="preserve">ные досуги </w:t>
            </w:r>
          </w:p>
          <w:p w:rsidR="00C803D8" w:rsidRPr="000B61AD" w:rsidRDefault="00C803D8" w:rsidP="00B92349">
            <w:r w:rsidRPr="000B61AD">
              <w:t xml:space="preserve"> -Индивидуальная работа</w:t>
            </w:r>
          </w:p>
          <w:p w:rsidR="00C803D8" w:rsidRPr="000B61AD" w:rsidRDefault="00C803D8" w:rsidP="003C143C">
            <w:pPr>
              <w:ind w:left="284" w:firstLine="737"/>
              <w:jc w:val="center"/>
              <w:rPr>
                <w:b/>
                <w:color w:val="000000"/>
              </w:rPr>
            </w:pPr>
          </w:p>
          <w:p w:rsidR="00C803D8" w:rsidRPr="000B61AD" w:rsidRDefault="00C803D8" w:rsidP="003C143C">
            <w:pPr>
              <w:ind w:left="284" w:firstLine="737"/>
              <w:jc w:val="center"/>
              <w:rPr>
                <w:b/>
                <w:color w:val="000000"/>
              </w:rPr>
            </w:pPr>
          </w:p>
          <w:p w:rsidR="00C803D8" w:rsidRPr="000B61AD" w:rsidRDefault="00C803D8" w:rsidP="003C143C">
            <w:pPr>
              <w:ind w:left="284" w:firstLine="737"/>
              <w:jc w:val="center"/>
              <w:rPr>
                <w:b/>
                <w:color w:val="000000"/>
              </w:rPr>
            </w:pPr>
          </w:p>
          <w:p w:rsidR="00C803D8" w:rsidRPr="000B61AD" w:rsidRDefault="00C803D8" w:rsidP="003C143C">
            <w:pPr>
              <w:ind w:left="284" w:firstLine="737"/>
              <w:jc w:val="center"/>
            </w:pPr>
          </w:p>
        </w:tc>
      </w:tr>
      <w:tr w:rsidR="00C803D8" w:rsidRPr="000B61AD" w:rsidTr="00564DE2">
        <w:trPr>
          <w:trHeight w:val="5377"/>
        </w:trPr>
        <w:tc>
          <w:tcPr>
            <w:tcW w:w="2552" w:type="dxa"/>
          </w:tcPr>
          <w:p w:rsidR="00C803D8" w:rsidRPr="000B61AD" w:rsidRDefault="00C803D8" w:rsidP="003C143C">
            <w:pPr>
              <w:ind w:left="284"/>
            </w:pPr>
          </w:p>
          <w:p w:rsidR="00C803D8" w:rsidRPr="000B61AD" w:rsidRDefault="00C803D8" w:rsidP="003C143C">
            <w:pPr>
              <w:ind w:left="284"/>
            </w:pPr>
          </w:p>
          <w:p w:rsidR="00C803D8" w:rsidRPr="000B61AD" w:rsidRDefault="00C803D8" w:rsidP="003C143C">
            <w:pPr>
              <w:ind w:left="284"/>
              <w:rPr>
                <w:b/>
              </w:rPr>
            </w:pPr>
            <w:r w:rsidRPr="000B61AD">
              <w:rPr>
                <w:b/>
              </w:rPr>
              <w:t>Физическое ра</w:t>
            </w:r>
            <w:r w:rsidRPr="000B61AD">
              <w:rPr>
                <w:b/>
              </w:rPr>
              <w:t>з</w:t>
            </w:r>
            <w:r w:rsidRPr="000B61AD">
              <w:rPr>
                <w:b/>
              </w:rPr>
              <w:t>витие</w:t>
            </w:r>
          </w:p>
          <w:p w:rsidR="00C803D8" w:rsidRPr="000B61AD" w:rsidRDefault="00C803D8" w:rsidP="003C143C">
            <w:pPr>
              <w:ind w:left="284"/>
              <w:rPr>
                <w:b/>
              </w:rPr>
            </w:pPr>
          </w:p>
          <w:p w:rsidR="00C803D8" w:rsidRPr="000B61AD" w:rsidRDefault="00C803D8" w:rsidP="003C143C">
            <w:pPr>
              <w:ind w:left="284"/>
              <w:rPr>
                <w:b/>
              </w:rPr>
            </w:pPr>
          </w:p>
          <w:p w:rsidR="00C803D8" w:rsidRPr="000B61AD" w:rsidRDefault="00C803D8" w:rsidP="003C143C">
            <w:pPr>
              <w:ind w:left="284"/>
            </w:pPr>
          </w:p>
        </w:tc>
        <w:tc>
          <w:tcPr>
            <w:tcW w:w="3692" w:type="dxa"/>
          </w:tcPr>
          <w:p w:rsidR="00035640" w:rsidRPr="000B61AD" w:rsidRDefault="00035640" w:rsidP="00B92349"/>
          <w:p w:rsidR="00035640" w:rsidRPr="000B61AD" w:rsidRDefault="00035640" w:rsidP="00B51C4B">
            <w:pPr>
              <w:ind w:left="284"/>
            </w:pPr>
            <w:r w:rsidRPr="000B61AD">
              <w:t>-Прием детей в детский сад на воздухе в теплое время года</w:t>
            </w:r>
          </w:p>
          <w:p w:rsidR="00035640" w:rsidRPr="000B61AD" w:rsidRDefault="00035640" w:rsidP="00B51C4B">
            <w:pPr>
              <w:ind w:left="284"/>
            </w:pPr>
            <w:r w:rsidRPr="000B61AD">
              <w:t xml:space="preserve"> - Утренняя гимнастика (по</w:t>
            </w:r>
            <w:r w:rsidRPr="000B61AD">
              <w:t>д</w:t>
            </w:r>
            <w:r w:rsidRPr="000B61AD">
              <w:t>вижные игры, игровые сюж</w:t>
            </w:r>
            <w:r w:rsidRPr="000B61AD">
              <w:t>е</w:t>
            </w:r>
            <w:r w:rsidRPr="000B61AD">
              <w:t>ты)</w:t>
            </w:r>
          </w:p>
          <w:p w:rsidR="00035640" w:rsidRPr="000B61AD" w:rsidRDefault="00035640" w:rsidP="00B51C4B">
            <w:pPr>
              <w:ind w:left="284"/>
            </w:pPr>
            <w:r w:rsidRPr="000B61AD">
              <w:t xml:space="preserve"> - Гигиенические процедуры (обширное умывание, поло</w:t>
            </w:r>
            <w:r w:rsidRPr="000B61AD">
              <w:t>с</w:t>
            </w:r>
            <w:r w:rsidRPr="000B61AD">
              <w:t>кание рта)</w:t>
            </w:r>
          </w:p>
          <w:p w:rsidR="00035640" w:rsidRPr="000B61AD" w:rsidRDefault="00035640" w:rsidP="00B51C4B">
            <w:pPr>
              <w:ind w:left="284"/>
            </w:pPr>
            <w:r w:rsidRPr="000B61AD">
              <w:t xml:space="preserve"> - Закаливание в повседневной жизни (облегченная одежда в группе, одежда по сезону на прогулке, обширное умыв</w:t>
            </w:r>
            <w:r w:rsidRPr="000B61AD">
              <w:t>а</w:t>
            </w:r>
            <w:r w:rsidRPr="000B61AD">
              <w:t>ние, воздушные ванны)</w:t>
            </w:r>
          </w:p>
          <w:p w:rsidR="00035640" w:rsidRPr="000B61AD" w:rsidRDefault="00035640" w:rsidP="00B51C4B">
            <w:pPr>
              <w:ind w:left="284"/>
            </w:pPr>
            <w:r w:rsidRPr="000B61AD">
              <w:t xml:space="preserve"> -Физкультминутки на занят</w:t>
            </w:r>
            <w:r w:rsidRPr="000B61AD">
              <w:t>и</w:t>
            </w:r>
            <w:r w:rsidRPr="000B61AD">
              <w:t xml:space="preserve">ях </w:t>
            </w:r>
            <w:r w:rsidRPr="000B61AD">
              <w:sym w:font="Symbol" w:char="F077"/>
            </w:r>
            <w:r w:rsidRPr="000B61AD">
              <w:t xml:space="preserve"> НОД по физкультуре </w:t>
            </w:r>
          </w:p>
          <w:p w:rsidR="00C803D8" w:rsidRPr="000B61AD" w:rsidRDefault="00035640" w:rsidP="00B51C4B">
            <w:pPr>
              <w:ind w:left="284"/>
            </w:pPr>
            <w:r w:rsidRPr="000B61AD">
              <w:t>- Прогулка в двигательной а</w:t>
            </w:r>
            <w:r w:rsidRPr="000B61AD">
              <w:t>к</w:t>
            </w:r>
            <w:r w:rsidRPr="000B61AD">
              <w:t>тивности</w:t>
            </w:r>
          </w:p>
        </w:tc>
        <w:tc>
          <w:tcPr>
            <w:tcW w:w="3359" w:type="dxa"/>
          </w:tcPr>
          <w:p w:rsidR="00C803D8" w:rsidRPr="000B61AD" w:rsidRDefault="00C803D8" w:rsidP="003C143C">
            <w:pPr>
              <w:ind w:left="284" w:firstLine="737"/>
              <w:jc w:val="center"/>
              <w:rPr>
                <w:b/>
                <w:color w:val="000000"/>
              </w:rPr>
            </w:pPr>
          </w:p>
          <w:p w:rsidR="00C803D8" w:rsidRPr="000B61AD" w:rsidRDefault="00C803D8" w:rsidP="003C143C">
            <w:pPr>
              <w:ind w:left="284" w:firstLine="737"/>
              <w:jc w:val="center"/>
              <w:rPr>
                <w:b/>
                <w:color w:val="000000"/>
              </w:rPr>
            </w:pPr>
          </w:p>
          <w:p w:rsidR="00C803D8" w:rsidRPr="000B61AD" w:rsidRDefault="00C803D8" w:rsidP="00B51C4B">
            <w:r w:rsidRPr="000B61AD">
              <w:t>- Гимнастика после сна</w:t>
            </w:r>
          </w:p>
          <w:p w:rsidR="00C803D8" w:rsidRPr="000B61AD" w:rsidRDefault="00C803D8" w:rsidP="00B51C4B">
            <w:r w:rsidRPr="000B61AD">
              <w:t xml:space="preserve"> - Закаливание (воздушные ванны, ходьба босиком в спальне)</w:t>
            </w:r>
          </w:p>
          <w:p w:rsidR="00C803D8" w:rsidRPr="000B61AD" w:rsidRDefault="00C803D8" w:rsidP="00B51C4B">
            <w:r w:rsidRPr="000B61AD">
              <w:t xml:space="preserve"> - Физкультурные досуги, и</w:t>
            </w:r>
            <w:r w:rsidRPr="000B61AD">
              <w:t>г</w:t>
            </w:r>
            <w:r w:rsidRPr="000B61AD">
              <w:t>ры и развлечения</w:t>
            </w:r>
          </w:p>
          <w:p w:rsidR="00C803D8" w:rsidRPr="000B61AD" w:rsidRDefault="00C803D8" w:rsidP="00B51C4B">
            <w:r w:rsidRPr="000B61AD">
              <w:t xml:space="preserve"> - Самостоятельная двиг</w:t>
            </w:r>
            <w:r w:rsidRPr="000B61AD">
              <w:t>а</w:t>
            </w:r>
            <w:r w:rsidRPr="000B61AD">
              <w:t xml:space="preserve">тельная деятельность </w:t>
            </w:r>
          </w:p>
          <w:p w:rsidR="00C803D8" w:rsidRPr="000B61AD" w:rsidRDefault="00C803D8" w:rsidP="00B51C4B">
            <w:r w:rsidRPr="000B61AD">
              <w:t xml:space="preserve">- Ритмическая гимнастика </w:t>
            </w:r>
          </w:p>
          <w:p w:rsidR="00C803D8" w:rsidRPr="000B61AD" w:rsidRDefault="00C803D8" w:rsidP="00B51C4B">
            <w:r w:rsidRPr="000B61AD">
              <w:t>- Хореография</w:t>
            </w:r>
          </w:p>
          <w:p w:rsidR="00C803D8" w:rsidRPr="000B61AD" w:rsidRDefault="00C803D8" w:rsidP="00B51C4B">
            <w:pPr>
              <w:rPr>
                <w:b/>
                <w:color w:val="000000"/>
              </w:rPr>
            </w:pPr>
            <w:r w:rsidRPr="000B61AD">
              <w:t xml:space="preserve"> - Прогулка (индивидуальная работа по развитию движ</w:t>
            </w:r>
            <w:r w:rsidRPr="000B61AD">
              <w:t>е</w:t>
            </w:r>
            <w:r w:rsidRPr="000B61AD">
              <w:t>ний)</w:t>
            </w:r>
          </w:p>
          <w:p w:rsidR="00C803D8" w:rsidRPr="000B61AD" w:rsidRDefault="00C803D8" w:rsidP="00B51C4B">
            <w:pPr>
              <w:ind w:left="284" w:firstLine="737"/>
              <w:jc w:val="center"/>
              <w:rPr>
                <w:b/>
                <w:color w:val="000000"/>
              </w:rPr>
            </w:pPr>
          </w:p>
          <w:p w:rsidR="00C803D8" w:rsidRPr="000B61AD" w:rsidRDefault="00C803D8" w:rsidP="003C143C">
            <w:pPr>
              <w:ind w:left="284" w:firstLine="737"/>
              <w:jc w:val="center"/>
              <w:rPr>
                <w:b/>
                <w:color w:val="000000"/>
              </w:rPr>
            </w:pPr>
          </w:p>
        </w:tc>
      </w:tr>
    </w:tbl>
    <w:p w:rsidR="003C143C" w:rsidRPr="000B61AD" w:rsidRDefault="003C143C" w:rsidP="004558A5">
      <w:pPr>
        <w:ind w:left="284" w:firstLine="737"/>
        <w:jc w:val="center"/>
      </w:pPr>
    </w:p>
    <w:p w:rsidR="003C143C" w:rsidRPr="000B61AD" w:rsidRDefault="008B0256" w:rsidP="004558A5">
      <w:pPr>
        <w:ind w:left="284" w:firstLine="737"/>
        <w:jc w:val="center"/>
      </w:pPr>
      <w:r w:rsidRPr="000B61AD">
        <w:t>Конкретное содержание образовательных областей зависит от возрастных и индивид</w:t>
      </w:r>
      <w:r w:rsidRPr="000B61AD">
        <w:t>у</w:t>
      </w:r>
      <w:r w:rsidRPr="000B61AD">
        <w:t>альных особенностей детей, определяется целями и задачами программы и реализуется в ра</w:t>
      </w:r>
      <w:r w:rsidRPr="000B61AD">
        <w:t>з</w:t>
      </w:r>
      <w:r w:rsidRPr="000B61AD">
        <w:t>личных видах деятельности (общении, игре, познавательно-исследовательской деятельности – как сквозных механизмах развития ребёнка)</w:t>
      </w:r>
    </w:p>
    <w:p w:rsidR="00C803D8" w:rsidRPr="000B61AD" w:rsidRDefault="00C803D8" w:rsidP="00C803D8">
      <w:pPr>
        <w:ind w:left="284" w:firstLine="737"/>
      </w:pPr>
    </w:p>
    <w:p w:rsidR="003C143C" w:rsidRPr="000B61AD" w:rsidRDefault="003C143C" w:rsidP="004558A5">
      <w:pPr>
        <w:ind w:left="284" w:firstLine="737"/>
        <w:jc w:val="center"/>
      </w:pPr>
    </w:p>
    <w:tbl>
      <w:tblPr>
        <w:tblW w:w="9765"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5"/>
      </w:tblGrid>
      <w:tr w:rsidR="003365F1" w:rsidRPr="000B61AD" w:rsidTr="00E36854">
        <w:trPr>
          <w:trHeight w:val="608"/>
        </w:trPr>
        <w:tc>
          <w:tcPr>
            <w:tcW w:w="9765" w:type="dxa"/>
          </w:tcPr>
          <w:p w:rsidR="003365F1" w:rsidRPr="000B61AD" w:rsidRDefault="003365F1" w:rsidP="003365F1">
            <w:pPr>
              <w:tabs>
                <w:tab w:val="left" w:pos="-123"/>
              </w:tabs>
              <w:ind w:left="-123"/>
              <w:jc w:val="center"/>
            </w:pPr>
          </w:p>
          <w:p w:rsidR="003365F1" w:rsidRPr="000B61AD" w:rsidRDefault="003365F1" w:rsidP="003365F1">
            <w:r w:rsidRPr="000B61AD">
              <w:t xml:space="preserve">                                                 Дошкольный возраст (3-8 лет)</w:t>
            </w:r>
          </w:p>
          <w:p w:rsidR="003365F1" w:rsidRPr="000B61AD" w:rsidRDefault="003365F1" w:rsidP="003365F1">
            <w:pPr>
              <w:ind w:left="284" w:firstLine="737"/>
              <w:jc w:val="center"/>
            </w:pPr>
          </w:p>
          <w:p w:rsidR="003365F1" w:rsidRPr="000B61AD" w:rsidRDefault="003365F1" w:rsidP="003365F1">
            <w:pPr>
              <w:ind w:left="284" w:firstLine="737"/>
              <w:jc w:val="center"/>
            </w:pPr>
          </w:p>
        </w:tc>
      </w:tr>
      <w:tr w:rsidR="003365F1" w:rsidRPr="000B61AD" w:rsidTr="00B92349">
        <w:trPr>
          <w:trHeight w:val="3872"/>
        </w:trPr>
        <w:tc>
          <w:tcPr>
            <w:tcW w:w="9765" w:type="dxa"/>
          </w:tcPr>
          <w:p w:rsidR="003365F1" w:rsidRPr="000B61AD" w:rsidRDefault="003365F1" w:rsidP="003365F1">
            <w:pPr>
              <w:rPr>
                <w:b/>
                <w:color w:val="000000"/>
              </w:rPr>
            </w:pPr>
          </w:p>
          <w:p w:rsidR="003365F1" w:rsidRPr="000B61AD" w:rsidRDefault="003365F1" w:rsidP="003365F1">
            <w:r w:rsidRPr="000B61AD">
              <w:rPr>
                <w:u w:val="single"/>
              </w:rPr>
              <w:t>Игровая</w:t>
            </w:r>
            <w:r w:rsidRPr="000B61AD">
              <w:t>, включая сюжетно-ролевую игру, игру с правилами и другие виды игры.</w:t>
            </w:r>
          </w:p>
          <w:p w:rsidR="003365F1" w:rsidRPr="000B61AD" w:rsidRDefault="003365F1" w:rsidP="003365F1">
            <w:r w:rsidRPr="000B61AD">
              <w:t xml:space="preserve"> </w:t>
            </w:r>
            <w:r w:rsidRPr="000B61AD">
              <w:rPr>
                <w:u w:val="single"/>
              </w:rPr>
              <w:t>Коммуникативная</w:t>
            </w:r>
            <w:r w:rsidRPr="000B61AD">
              <w:t xml:space="preserve"> (общение и взаимодействие со взрослыми и сверстниками). </w:t>
            </w:r>
          </w:p>
          <w:p w:rsidR="003365F1" w:rsidRPr="000B61AD" w:rsidRDefault="003365F1" w:rsidP="003365F1">
            <w:r w:rsidRPr="000B61AD">
              <w:rPr>
                <w:u w:val="single"/>
              </w:rPr>
              <w:t>Познавательно-исследовательская</w:t>
            </w:r>
            <w:r w:rsidRPr="000B61AD">
              <w:t xml:space="preserve"> (исследования объектов окружающего мира и экспер</w:t>
            </w:r>
            <w:r w:rsidRPr="000B61AD">
              <w:t>и</w:t>
            </w:r>
            <w:r w:rsidRPr="000B61AD">
              <w:t>ментирования с ними).</w:t>
            </w:r>
          </w:p>
          <w:p w:rsidR="003365F1" w:rsidRPr="000B61AD" w:rsidRDefault="003365F1" w:rsidP="003365F1">
            <w:r w:rsidRPr="000B61AD">
              <w:rPr>
                <w:u w:val="single"/>
              </w:rPr>
              <w:t xml:space="preserve"> Восприятие художественной литературы и фольклора</w:t>
            </w:r>
            <w:r w:rsidRPr="000B61AD">
              <w:t xml:space="preserve">, </w:t>
            </w:r>
          </w:p>
          <w:p w:rsidR="003365F1" w:rsidRPr="000B61AD" w:rsidRDefault="003365F1" w:rsidP="003365F1">
            <w:r w:rsidRPr="000B61AD">
              <w:rPr>
                <w:u w:val="single"/>
              </w:rPr>
              <w:t>Самообслуживание и элементарный бытовой труд</w:t>
            </w:r>
            <w:r w:rsidRPr="000B61AD">
              <w:t xml:space="preserve"> (в помещении и на улице), </w:t>
            </w:r>
          </w:p>
          <w:p w:rsidR="003365F1" w:rsidRPr="000B61AD" w:rsidRDefault="003365F1" w:rsidP="003365F1">
            <w:r w:rsidRPr="000B61AD">
              <w:rPr>
                <w:u w:val="single"/>
              </w:rPr>
              <w:t>Конструирование</w:t>
            </w:r>
            <w:r w:rsidRPr="000B61AD">
              <w:t xml:space="preserve"> из разного материала, включая конструкторы, модули, бумагу, природный и иной материал.</w:t>
            </w:r>
          </w:p>
          <w:p w:rsidR="003365F1" w:rsidRPr="000B61AD" w:rsidRDefault="003365F1" w:rsidP="003365F1">
            <w:r w:rsidRPr="000B61AD">
              <w:t xml:space="preserve"> </w:t>
            </w:r>
            <w:r w:rsidRPr="000B61AD">
              <w:rPr>
                <w:u w:val="single"/>
              </w:rPr>
              <w:t>Изобразительная</w:t>
            </w:r>
            <w:r w:rsidRPr="000B61AD">
              <w:t xml:space="preserve"> (рисование, лепка, аппликация) </w:t>
            </w:r>
          </w:p>
          <w:p w:rsidR="003365F1" w:rsidRPr="000B61AD" w:rsidRDefault="003365F1" w:rsidP="003365F1">
            <w:r w:rsidRPr="000B61AD">
              <w:rPr>
                <w:u w:val="single"/>
              </w:rPr>
              <w:t>Музыкальная</w:t>
            </w:r>
            <w:r w:rsidRPr="000B61AD">
              <w:t xml:space="preserve"> (восприятие и понимание смысла музыкальных произведений, пение, муз</w:t>
            </w:r>
            <w:r w:rsidRPr="000B61AD">
              <w:t>ы</w:t>
            </w:r>
            <w:r w:rsidRPr="000B61AD">
              <w:t>кально-ритмические движения, игры на детских музыкальных инструментах).</w:t>
            </w:r>
          </w:p>
          <w:p w:rsidR="003365F1" w:rsidRPr="000B61AD" w:rsidRDefault="003365F1" w:rsidP="00B92349">
            <w:r w:rsidRPr="000B61AD">
              <w:t xml:space="preserve"> </w:t>
            </w:r>
            <w:r w:rsidRPr="000B61AD">
              <w:rPr>
                <w:u w:val="single"/>
              </w:rPr>
              <w:t>Двигательная</w:t>
            </w:r>
            <w:r w:rsidRPr="000B61AD">
              <w:t xml:space="preserve"> (овладение основными движениями) формы активности ребёнка.</w:t>
            </w:r>
          </w:p>
        </w:tc>
      </w:tr>
    </w:tbl>
    <w:p w:rsidR="003365F1" w:rsidRPr="000B61AD" w:rsidRDefault="003365F1" w:rsidP="00D636CD">
      <w:pPr>
        <w:rPr>
          <w:b/>
          <w:color w:val="000000"/>
        </w:rPr>
      </w:pPr>
    </w:p>
    <w:p w:rsidR="00FD00A4" w:rsidRPr="000B61AD" w:rsidRDefault="00FD00A4" w:rsidP="00D636CD">
      <w:pPr>
        <w:rPr>
          <w:b/>
          <w:color w:val="000000"/>
        </w:rPr>
      </w:pPr>
    </w:p>
    <w:tbl>
      <w:tblPr>
        <w:tblStyle w:val="af4"/>
        <w:tblpPr w:leftFromText="180" w:rightFromText="180" w:vertAnchor="text" w:tblpY="1"/>
        <w:tblW w:w="10422" w:type="dxa"/>
        <w:tblLook w:val="0400"/>
      </w:tblPr>
      <w:tblGrid>
        <w:gridCol w:w="1620"/>
        <w:gridCol w:w="2963"/>
        <w:gridCol w:w="252"/>
        <w:gridCol w:w="3355"/>
        <w:gridCol w:w="126"/>
        <w:gridCol w:w="249"/>
        <w:gridCol w:w="126"/>
        <w:gridCol w:w="1731"/>
      </w:tblGrid>
      <w:tr w:rsidR="00A66816" w:rsidRPr="000B61AD" w:rsidTr="008D3636">
        <w:trPr>
          <w:trHeight w:val="1438"/>
        </w:trPr>
        <w:tc>
          <w:tcPr>
            <w:tcW w:w="1674" w:type="dxa"/>
            <w:vMerge w:val="restart"/>
          </w:tcPr>
          <w:p w:rsidR="003365F1" w:rsidRPr="000B61AD" w:rsidRDefault="003365F1" w:rsidP="00A66816">
            <w:pPr>
              <w:ind w:left="284" w:firstLine="737"/>
              <w:rPr>
                <w:color w:val="000000"/>
              </w:rPr>
            </w:pPr>
          </w:p>
          <w:p w:rsidR="003365F1" w:rsidRPr="000B61AD" w:rsidRDefault="003365F1" w:rsidP="00A66816">
            <w:pPr>
              <w:ind w:left="284" w:firstLine="737"/>
              <w:rPr>
                <w:b/>
                <w:color w:val="000000"/>
              </w:rPr>
            </w:pPr>
          </w:p>
          <w:p w:rsidR="003365F1" w:rsidRPr="000B61AD" w:rsidRDefault="003365F1" w:rsidP="00A66816">
            <w:pPr>
              <w:ind w:left="284" w:firstLine="737"/>
              <w:rPr>
                <w:b/>
                <w:color w:val="000000"/>
              </w:rPr>
            </w:pPr>
          </w:p>
          <w:p w:rsidR="003365F1" w:rsidRPr="000B61AD" w:rsidRDefault="003365F1" w:rsidP="00A66816">
            <w:pPr>
              <w:rPr>
                <w:color w:val="000000"/>
              </w:rPr>
            </w:pPr>
            <w:r w:rsidRPr="000B61AD">
              <w:rPr>
                <w:b/>
                <w:color w:val="000000"/>
              </w:rPr>
              <w:t>№</w:t>
            </w:r>
          </w:p>
        </w:tc>
        <w:tc>
          <w:tcPr>
            <w:tcW w:w="3263" w:type="dxa"/>
            <w:gridSpan w:val="2"/>
            <w:vMerge w:val="restart"/>
          </w:tcPr>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rPr>
                <w:b/>
                <w:color w:val="000000"/>
              </w:rPr>
            </w:pPr>
            <w:r w:rsidRPr="000B61AD">
              <w:rPr>
                <w:b/>
              </w:rPr>
              <w:t xml:space="preserve">Образовательная область      </w:t>
            </w: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tc>
        <w:tc>
          <w:tcPr>
            <w:tcW w:w="5485" w:type="dxa"/>
            <w:gridSpan w:val="5"/>
          </w:tcPr>
          <w:p w:rsidR="003365F1" w:rsidRPr="000B61AD" w:rsidRDefault="003365F1" w:rsidP="00A66816">
            <w:pPr>
              <w:rPr>
                <w:b/>
                <w:color w:val="000000"/>
              </w:rPr>
            </w:pPr>
          </w:p>
          <w:p w:rsidR="003365F1" w:rsidRPr="000B61AD" w:rsidRDefault="003365F1" w:rsidP="00A66816">
            <w:pPr>
              <w:rPr>
                <w:b/>
              </w:rPr>
            </w:pPr>
            <w:r w:rsidRPr="000B61AD">
              <w:rPr>
                <w:b/>
              </w:rPr>
              <w:t xml:space="preserve">      Деятельность по реализации образовател</w:t>
            </w:r>
            <w:r w:rsidRPr="000B61AD">
              <w:rPr>
                <w:b/>
              </w:rPr>
              <w:t>ь</w:t>
            </w:r>
            <w:r w:rsidRPr="000B61AD">
              <w:rPr>
                <w:b/>
              </w:rPr>
              <w:t>ных областей в совместной деятельности пед</w:t>
            </w:r>
            <w:r w:rsidRPr="000B61AD">
              <w:rPr>
                <w:b/>
              </w:rPr>
              <w:t>а</w:t>
            </w:r>
            <w:r w:rsidRPr="000B61AD">
              <w:rPr>
                <w:b/>
              </w:rPr>
              <w:t>гога с детьми и самостоятельной деятельности детей</w:t>
            </w:r>
          </w:p>
          <w:p w:rsidR="003365F1" w:rsidRPr="000B61AD" w:rsidRDefault="003365F1" w:rsidP="00A66816">
            <w:pPr>
              <w:rPr>
                <w:b/>
                <w:color w:val="000000"/>
              </w:rPr>
            </w:pPr>
          </w:p>
          <w:p w:rsidR="003365F1" w:rsidRPr="000B61AD" w:rsidRDefault="003365F1" w:rsidP="00A66816">
            <w:pPr>
              <w:rPr>
                <w:b/>
                <w:color w:val="000000"/>
              </w:rPr>
            </w:pPr>
          </w:p>
        </w:tc>
      </w:tr>
      <w:tr w:rsidR="00A66816" w:rsidRPr="000B61AD" w:rsidTr="008D3636">
        <w:trPr>
          <w:trHeight w:val="1546"/>
        </w:trPr>
        <w:tc>
          <w:tcPr>
            <w:tcW w:w="1674" w:type="dxa"/>
            <w:vMerge/>
          </w:tcPr>
          <w:p w:rsidR="003365F1" w:rsidRPr="000B61AD" w:rsidRDefault="003365F1" w:rsidP="00A66816">
            <w:pPr>
              <w:ind w:left="284" w:firstLine="737"/>
              <w:rPr>
                <w:color w:val="000000"/>
              </w:rPr>
            </w:pPr>
          </w:p>
        </w:tc>
        <w:tc>
          <w:tcPr>
            <w:tcW w:w="3263" w:type="dxa"/>
            <w:gridSpan w:val="2"/>
            <w:vMerge/>
          </w:tcPr>
          <w:p w:rsidR="003365F1" w:rsidRPr="000B61AD" w:rsidRDefault="003365F1" w:rsidP="00A66816">
            <w:pPr>
              <w:ind w:left="391"/>
              <w:rPr>
                <w:b/>
                <w:color w:val="000000"/>
              </w:rPr>
            </w:pPr>
          </w:p>
        </w:tc>
        <w:tc>
          <w:tcPr>
            <w:tcW w:w="3787" w:type="dxa"/>
            <w:gridSpan w:val="3"/>
          </w:tcPr>
          <w:p w:rsidR="003365F1" w:rsidRPr="000B61AD" w:rsidRDefault="003365F1" w:rsidP="00A66816">
            <w:pPr>
              <w:rPr>
                <w:b/>
                <w:color w:val="000000"/>
              </w:rPr>
            </w:pPr>
          </w:p>
          <w:p w:rsidR="003365F1" w:rsidRPr="000B61AD" w:rsidRDefault="003365F1" w:rsidP="00A66816">
            <w:pPr>
              <w:rPr>
                <w:b/>
              </w:rPr>
            </w:pPr>
            <w:r w:rsidRPr="000B61AD">
              <w:rPr>
                <w:b/>
              </w:rPr>
              <w:t>Формы, способы, методы и средства реализации Програ</w:t>
            </w:r>
            <w:r w:rsidRPr="000B61AD">
              <w:rPr>
                <w:b/>
              </w:rPr>
              <w:t>м</w:t>
            </w:r>
            <w:r w:rsidRPr="000B61AD">
              <w:rPr>
                <w:b/>
              </w:rPr>
              <w:t>мы с учетом возрастных и и</w:t>
            </w:r>
            <w:r w:rsidRPr="000B61AD">
              <w:rPr>
                <w:b/>
              </w:rPr>
              <w:t>н</w:t>
            </w:r>
            <w:r w:rsidRPr="000B61AD">
              <w:rPr>
                <w:b/>
              </w:rPr>
              <w:t>дивидуальных особенностей воспитанников</w:t>
            </w:r>
          </w:p>
          <w:p w:rsidR="003365F1" w:rsidRPr="000B61AD" w:rsidRDefault="003365F1" w:rsidP="00A66816">
            <w:pPr>
              <w:rPr>
                <w:b/>
                <w:color w:val="000000"/>
              </w:rPr>
            </w:pPr>
          </w:p>
          <w:p w:rsidR="003365F1" w:rsidRPr="000B61AD" w:rsidRDefault="003365F1" w:rsidP="00A66816">
            <w:pPr>
              <w:rPr>
                <w:b/>
                <w:color w:val="000000"/>
              </w:rPr>
            </w:pPr>
          </w:p>
        </w:tc>
        <w:tc>
          <w:tcPr>
            <w:tcW w:w="1698" w:type="dxa"/>
            <w:gridSpan w:val="2"/>
          </w:tcPr>
          <w:p w:rsidR="003365F1" w:rsidRPr="000B61AD" w:rsidRDefault="003365F1" w:rsidP="00A66816">
            <w:pPr>
              <w:rPr>
                <w:b/>
                <w:color w:val="000000"/>
              </w:rPr>
            </w:pPr>
          </w:p>
          <w:p w:rsidR="003365F1" w:rsidRPr="000B61AD" w:rsidRDefault="003365F1" w:rsidP="00A66816">
            <w:pPr>
              <w:rPr>
                <w:b/>
              </w:rPr>
            </w:pPr>
            <w:r w:rsidRPr="000B61AD">
              <w:rPr>
                <w:b/>
              </w:rPr>
              <w:t xml:space="preserve">Для детей от 3 до 8 лет </w:t>
            </w:r>
          </w:p>
          <w:p w:rsidR="003365F1" w:rsidRPr="000B61AD" w:rsidRDefault="003365F1" w:rsidP="00A66816">
            <w:pPr>
              <w:jc w:val="center"/>
              <w:rPr>
                <w:b/>
                <w:color w:val="000000"/>
              </w:rPr>
            </w:pPr>
          </w:p>
          <w:p w:rsidR="003365F1" w:rsidRPr="000B61AD" w:rsidRDefault="003365F1" w:rsidP="00A66816">
            <w:pPr>
              <w:rPr>
                <w:b/>
                <w:color w:val="000000"/>
              </w:rPr>
            </w:pPr>
          </w:p>
          <w:p w:rsidR="003365F1" w:rsidRPr="000B61AD" w:rsidRDefault="003365F1" w:rsidP="00A66816">
            <w:pPr>
              <w:rPr>
                <w:b/>
                <w:color w:val="000000"/>
              </w:rPr>
            </w:pPr>
          </w:p>
        </w:tc>
      </w:tr>
      <w:tr w:rsidR="00A66816" w:rsidRPr="000B61AD" w:rsidTr="008D3636">
        <w:trPr>
          <w:trHeight w:val="348"/>
        </w:trPr>
        <w:tc>
          <w:tcPr>
            <w:tcW w:w="1674" w:type="dxa"/>
            <w:vMerge w:val="restart"/>
            <w:tcBorders>
              <w:top w:val="single" w:sz="4" w:space="0" w:color="auto"/>
              <w:bottom w:val="single" w:sz="4" w:space="0" w:color="auto"/>
            </w:tcBorders>
          </w:tcPr>
          <w:p w:rsidR="003365F1" w:rsidRPr="000B61AD" w:rsidRDefault="003365F1" w:rsidP="00A66816">
            <w:r w:rsidRPr="000B61AD">
              <w:rPr>
                <w:b/>
              </w:rPr>
              <w:lastRenderedPageBreak/>
              <w:t>1</w:t>
            </w:r>
            <w:r w:rsidRPr="000B61AD">
              <w:t>.</w:t>
            </w:r>
          </w:p>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BD22BB" w:rsidRPr="000B61AD" w:rsidRDefault="00BD22BB" w:rsidP="00A66816">
            <w:pPr>
              <w:rPr>
                <w:b/>
                <w:color w:val="000000"/>
              </w:rPr>
            </w:pPr>
          </w:p>
          <w:p w:rsidR="00BD22BB" w:rsidRPr="000B61AD" w:rsidRDefault="00BD22BB" w:rsidP="00A66816">
            <w:pPr>
              <w:rPr>
                <w:b/>
                <w:color w:val="000000"/>
              </w:rPr>
            </w:pPr>
          </w:p>
          <w:p w:rsidR="00BD22BB" w:rsidRPr="000B61AD" w:rsidRDefault="00BD22BB" w:rsidP="00A66816">
            <w:pPr>
              <w:rPr>
                <w:b/>
                <w:color w:val="000000"/>
              </w:rPr>
            </w:pPr>
          </w:p>
          <w:p w:rsidR="00BD22BB" w:rsidRPr="000B61AD" w:rsidRDefault="00BD22BB" w:rsidP="00A66816">
            <w:pPr>
              <w:rPr>
                <w:b/>
                <w:color w:val="000000"/>
              </w:rPr>
            </w:pPr>
          </w:p>
          <w:p w:rsidR="00BD22BB" w:rsidRPr="000B61AD" w:rsidRDefault="00BD22BB" w:rsidP="00A66816">
            <w:pPr>
              <w:rPr>
                <w:b/>
                <w:color w:val="000000"/>
              </w:rPr>
            </w:pPr>
          </w:p>
          <w:p w:rsidR="00BD22BB" w:rsidRPr="000B61AD" w:rsidRDefault="00BD22BB" w:rsidP="00A66816">
            <w:pPr>
              <w:rPr>
                <w:b/>
                <w:color w:val="000000"/>
              </w:rPr>
            </w:pPr>
          </w:p>
          <w:p w:rsidR="00BD22BB" w:rsidRPr="000B61AD" w:rsidRDefault="00BD22BB" w:rsidP="00A66816">
            <w:pPr>
              <w:rPr>
                <w:b/>
                <w:color w:val="000000"/>
              </w:rPr>
            </w:pPr>
          </w:p>
          <w:p w:rsidR="003365F1" w:rsidRPr="000B61AD" w:rsidRDefault="003365F1" w:rsidP="00A66816">
            <w:pPr>
              <w:rPr>
                <w:color w:val="000000"/>
              </w:rPr>
            </w:pPr>
            <w:r w:rsidRPr="000B61AD">
              <w:rPr>
                <w:b/>
                <w:color w:val="000000"/>
              </w:rPr>
              <w:t>2</w:t>
            </w:r>
            <w:r w:rsidRPr="000B61AD">
              <w:rPr>
                <w:color w:val="000000"/>
              </w:rPr>
              <w:t>.</w:t>
            </w: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tc>
        <w:tc>
          <w:tcPr>
            <w:tcW w:w="3263" w:type="dxa"/>
            <w:gridSpan w:val="2"/>
            <w:vMerge w:val="restart"/>
            <w:tcBorders>
              <w:top w:val="single" w:sz="4" w:space="0" w:color="auto"/>
              <w:bottom w:val="single" w:sz="4" w:space="0" w:color="auto"/>
            </w:tcBorders>
          </w:tcPr>
          <w:p w:rsidR="003365F1" w:rsidRPr="000B61AD" w:rsidRDefault="003365F1" w:rsidP="00A66816">
            <w:pPr>
              <w:rPr>
                <w:b/>
              </w:rPr>
            </w:pPr>
            <w:r w:rsidRPr="000B61AD">
              <w:rPr>
                <w:b/>
              </w:rPr>
              <w:lastRenderedPageBreak/>
              <w:t xml:space="preserve"> Социально- коммуник</w:t>
            </w:r>
            <w:r w:rsidRPr="000B61AD">
              <w:rPr>
                <w:b/>
              </w:rPr>
              <w:t>а</w:t>
            </w:r>
            <w:r w:rsidRPr="000B61AD">
              <w:rPr>
                <w:b/>
              </w:rPr>
              <w:t>тивное  развитие.</w:t>
            </w: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BD22BB" w:rsidRPr="000B61AD" w:rsidRDefault="00BD22BB" w:rsidP="00A66816"/>
          <w:p w:rsidR="00BD22BB" w:rsidRPr="000B61AD" w:rsidRDefault="00BD22BB" w:rsidP="00A66816"/>
          <w:p w:rsidR="00BD22BB" w:rsidRPr="000B61AD" w:rsidRDefault="00BD22BB" w:rsidP="00A66816"/>
          <w:p w:rsidR="00BD22BB" w:rsidRPr="000B61AD" w:rsidRDefault="00BD22BB" w:rsidP="00A66816"/>
          <w:p w:rsidR="00BD22BB" w:rsidRPr="000B61AD" w:rsidRDefault="00BD22BB" w:rsidP="00A66816"/>
          <w:p w:rsidR="00BD22BB" w:rsidRPr="000B61AD" w:rsidRDefault="00BD22BB" w:rsidP="00A66816"/>
          <w:p w:rsidR="00BD22BB" w:rsidRPr="000B61AD" w:rsidRDefault="00BD22BB" w:rsidP="00A66816"/>
          <w:p w:rsidR="003365F1" w:rsidRPr="000B61AD" w:rsidRDefault="003365F1" w:rsidP="00A66816">
            <w:pPr>
              <w:rPr>
                <w:b/>
              </w:rPr>
            </w:pPr>
            <w:r w:rsidRPr="000B61AD">
              <w:rPr>
                <w:b/>
              </w:rPr>
              <w:t>Познавательное развитие.</w:t>
            </w: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ind w:left="391"/>
              <w:rPr>
                <w:b/>
                <w:color w:val="000000"/>
              </w:rPr>
            </w:pPr>
          </w:p>
          <w:p w:rsidR="003365F1" w:rsidRPr="000B61AD" w:rsidRDefault="003365F1" w:rsidP="00A66816">
            <w:pPr>
              <w:rPr>
                <w:b/>
                <w:color w:val="000000"/>
              </w:rPr>
            </w:pPr>
            <w:r w:rsidRPr="000B61AD">
              <w:t xml:space="preserve"> </w:t>
            </w:r>
          </w:p>
          <w:p w:rsidR="003365F1" w:rsidRPr="000B61AD" w:rsidRDefault="003365F1" w:rsidP="00A66816"/>
          <w:p w:rsidR="003365F1" w:rsidRPr="000B61AD" w:rsidRDefault="003365F1" w:rsidP="00A66816">
            <w:pPr>
              <w:rPr>
                <w:b/>
                <w:color w:val="000000"/>
              </w:rPr>
            </w:pPr>
          </w:p>
        </w:tc>
        <w:tc>
          <w:tcPr>
            <w:tcW w:w="5485" w:type="dxa"/>
            <w:gridSpan w:val="5"/>
            <w:tcBorders>
              <w:top w:val="single" w:sz="4" w:space="0" w:color="auto"/>
            </w:tcBorders>
          </w:tcPr>
          <w:p w:rsidR="003365F1" w:rsidRPr="000B61AD" w:rsidRDefault="003365F1" w:rsidP="00A66816">
            <w:pPr>
              <w:rPr>
                <w:b/>
              </w:rPr>
            </w:pPr>
            <w:r w:rsidRPr="000B61AD">
              <w:rPr>
                <w:b/>
              </w:rPr>
              <w:lastRenderedPageBreak/>
              <w:t>Коммуникативная деятельность</w:t>
            </w:r>
          </w:p>
          <w:p w:rsidR="003365F1" w:rsidRPr="000B61AD" w:rsidRDefault="003365F1" w:rsidP="00A66816">
            <w:pPr>
              <w:rPr>
                <w:color w:val="000000"/>
              </w:rPr>
            </w:pPr>
          </w:p>
        </w:tc>
      </w:tr>
      <w:tr w:rsidR="00A66816" w:rsidRPr="000B61AD" w:rsidTr="008D3636">
        <w:trPr>
          <w:trHeight w:val="423"/>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tcBorders>
          </w:tcPr>
          <w:p w:rsidR="003365F1" w:rsidRPr="000B61AD" w:rsidRDefault="003365F1" w:rsidP="00A66816"/>
        </w:tc>
        <w:tc>
          <w:tcPr>
            <w:tcW w:w="3787" w:type="dxa"/>
            <w:gridSpan w:val="3"/>
          </w:tcPr>
          <w:p w:rsidR="003365F1" w:rsidRPr="000B61AD" w:rsidRDefault="003365F1" w:rsidP="00A66816">
            <w:r w:rsidRPr="000B61AD">
              <w:t>- решение ситуаций</w:t>
            </w:r>
          </w:p>
          <w:p w:rsidR="003365F1" w:rsidRPr="000B61AD" w:rsidRDefault="003365F1" w:rsidP="00A66816">
            <w:pPr>
              <w:rPr>
                <w:color w:val="000000"/>
              </w:rPr>
            </w:pPr>
          </w:p>
        </w:tc>
        <w:tc>
          <w:tcPr>
            <w:tcW w:w="1698" w:type="dxa"/>
            <w:gridSpan w:val="2"/>
          </w:tcPr>
          <w:p w:rsidR="003365F1" w:rsidRPr="000B61AD" w:rsidRDefault="003365F1" w:rsidP="00A66816">
            <w:r w:rsidRPr="000B61AD">
              <w:t>ежедневно</w:t>
            </w:r>
          </w:p>
          <w:p w:rsidR="003365F1" w:rsidRPr="000B61AD" w:rsidRDefault="003365F1" w:rsidP="00A66816">
            <w:pPr>
              <w:rPr>
                <w:color w:val="000000"/>
              </w:rPr>
            </w:pPr>
          </w:p>
        </w:tc>
      </w:tr>
      <w:tr w:rsidR="00A66816" w:rsidRPr="000B61AD" w:rsidTr="008D3636">
        <w:trPr>
          <w:trHeight w:val="472"/>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tcBorders>
          </w:tcPr>
          <w:p w:rsidR="003365F1" w:rsidRPr="000B61AD" w:rsidRDefault="003365F1" w:rsidP="00A66816"/>
        </w:tc>
        <w:tc>
          <w:tcPr>
            <w:tcW w:w="3787" w:type="dxa"/>
            <w:gridSpan w:val="3"/>
          </w:tcPr>
          <w:p w:rsidR="003365F1" w:rsidRPr="000B61AD" w:rsidRDefault="003365F1" w:rsidP="00A66816">
            <w:pPr>
              <w:rPr>
                <w:color w:val="000000"/>
              </w:rPr>
            </w:pPr>
            <w:r w:rsidRPr="000B61AD">
              <w:t>- утренний прием детей</w:t>
            </w:r>
          </w:p>
        </w:tc>
        <w:tc>
          <w:tcPr>
            <w:tcW w:w="1698" w:type="dxa"/>
            <w:gridSpan w:val="2"/>
          </w:tcPr>
          <w:p w:rsidR="003365F1" w:rsidRPr="000B61AD" w:rsidRDefault="003365F1" w:rsidP="00A66816">
            <w:r w:rsidRPr="000B61AD">
              <w:t xml:space="preserve"> ежедневно</w:t>
            </w:r>
          </w:p>
          <w:p w:rsidR="003365F1" w:rsidRPr="000B61AD" w:rsidRDefault="003365F1" w:rsidP="00A66816">
            <w:pPr>
              <w:rPr>
                <w:color w:val="000000"/>
              </w:rPr>
            </w:pPr>
          </w:p>
        </w:tc>
      </w:tr>
      <w:tr w:rsidR="00A66816" w:rsidRPr="000B61AD" w:rsidTr="008D3636">
        <w:trPr>
          <w:trHeight w:val="635"/>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tcBorders>
          </w:tcPr>
          <w:p w:rsidR="003365F1" w:rsidRPr="000B61AD" w:rsidRDefault="003365F1" w:rsidP="00A66816"/>
        </w:tc>
        <w:tc>
          <w:tcPr>
            <w:tcW w:w="3787" w:type="dxa"/>
            <w:gridSpan w:val="3"/>
          </w:tcPr>
          <w:p w:rsidR="003365F1" w:rsidRPr="000B61AD" w:rsidRDefault="003365F1" w:rsidP="00A66816">
            <w:r w:rsidRPr="000B61AD">
              <w:t>- индивидуальные и подгрупп</w:t>
            </w:r>
            <w:r w:rsidRPr="000B61AD">
              <w:t>о</w:t>
            </w:r>
            <w:r w:rsidRPr="000B61AD">
              <w:t>вые беседы</w:t>
            </w:r>
          </w:p>
        </w:tc>
        <w:tc>
          <w:tcPr>
            <w:tcW w:w="1698" w:type="dxa"/>
            <w:gridSpan w:val="2"/>
          </w:tcPr>
          <w:p w:rsidR="003365F1" w:rsidRPr="000B61AD" w:rsidRDefault="003365F1" w:rsidP="00A66816">
            <w:r w:rsidRPr="000B61AD">
              <w:t xml:space="preserve">1 раз в месяц </w:t>
            </w:r>
          </w:p>
          <w:p w:rsidR="003365F1" w:rsidRPr="000B61AD" w:rsidRDefault="003365F1" w:rsidP="00A66816"/>
        </w:tc>
      </w:tr>
      <w:tr w:rsidR="00A66816" w:rsidRPr="000B61AD" w:rsidTr="008D3636">
        <w:trPr>
          <w:trHeight w:val="589"/>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tcBorders>
          </w:tcPr>
          <w:p w:rsidR="003365F1" w:rsidRPr="000B61AD" w:rsidRDefault="003365F1" w:rsidP="00A66816"/>
        </w:tc>
        <w:tc>
          <w:tcPr>
            <w:tcW w:w="3787" w:type="dxa"/>
            <w:gridSpan w:val="3"/>
          </w:tcPr>
          <w:p w:rsidR="003365F1" w:rsidRPr="000B61AD" w:rsidRDefault="003365F1" w:rsidP="00A66816">
            <w:pPr>
              <w:rPr>
                <w:color w:val="000000"/>
              </w:rPr>
            </w:pPr>
            <w:r w:rsidRPr="000B61AD">
              <w:t>-Игры-диалоги</w:t>
            </w:r>
          </w:p>
        </w:tc>
        <w:tc>
          <w:tcPr>
            <w:tcW w:w="1698" w:type="dxa"/>
            <w:gridSpan w:val="2"/>
          </w:tcPr>
          <w:p w:rsidR="003365F1" w:rsidRPr="000B61AD" w:rsidRDefault="003365F1" w:rsidP="00A66816">
            <w:pPr>
              <w:rPr>
                <w:color w:val="000000"/>
              </w:rPr>
            </w:pPr>
            <w:r w:rsidRPr="000B61AD">
              <w:t xml:space="preserve"> ежедневно</w:t>
            </w:r>
          </w:p>
        </w:tc>
      </w:tr>
      <w:tr w:rsidR="00A66816" w:rsidRPr="000B61AD" w:rsidTr="008D3636">
        <w:trPr>
          <w:trHeight w:val="574"/>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tcBorders>
          </w:tcPr>
          <w:p w:rsidR="003365F1" w:rsidRPr="000B61AD" w:rsidRDefault="003365F1" w:rsidP="00A66816"/>
        </w:tc>
        <w:tc>
          <w:tcPr>
            <w:tcW w:w="3787" w:type="dxa"/>
            <w:gridSpan w:val="3"/>
          </w:tcPr>
          <w:p w:rsidR="003365F1" w:rsidRPr="000B61AD" w:rsidRDefault="003365F1" w:rsidP="00A66816">
            <w:pPr>
              <w:rPr>
                <w:color w:val="000000"/>
              </w:rPr>
            </w:pPr>
          </w:p>
          <w:p w:rsidR="003365F1" w:rsidRPr="000B61AD" w:rsidRDefault="003365F1" w:rsidP="00A66816">
            <w:pPr>
              <w:rPr>
                <w:color w:val="000000"/>
              </w:rPr>
            </w:pPr>
            <w:r w:rsidRPr="000B61AD">
              <w:t>-Чтение художественных прои</w:t>
            </w:r>
            <w:r w:rsidRPr="000B61AD">
              <w:t>з</w:t>
            </w:r>
            <w:r w:rsidRPr="000B61AD">
              <w:t>ведений</w:t>
            </w:r>
          </w:p>
        </w:tc>
        <w:tc>
          <w:tcPr>
            <w:tcW w:w="1698" w:type="dxa"/>
            <w:gridSpan w:val="2"/>
          </w:tcPr>
          <w:p w:rsidR="003365F1" w:rsidRPr="000B61AD" w:rsidRDefault="003365F1" w:rsidP="00A66816">
            <w:r w:rsidRPr="000B61AD">
              <w:t xml:space="preserve"> 1 раз в неделю</w:t>
            </w:r>
          </w:p>
          <w:p w:rsidR="003365F1" w:rsidRPr="000B61AD" w:rsidRDefault="003365F1" w:rsidP="00A66816">
            <w:pPr>
              <w:rPr>
                <w:color w:val="000000"/>
              </w:rPr>
            </w:pPr>
          </w:p>
        </w:tc>
      </w:tr>
      <w:tr w:rsidR="00A66816" w:rsidRPr="000B61AD" w:rsidTr="008D3636">
        <w:trPr>
          <w:trHeight w:val="559"/>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tcBorders>
          </w:tcPr>
          <w:p w:rsidR="003365F1" w:rsidRPr="000B61AD" w:rsidRDefault="003365F1" w:rsidP="00A66816"/>
        </w:tc>
        <w:tc>
          <w:tcPr>
            <w:tcW w:w="3787" w:type="dxa"/>
            <w:gridSpan w:val="3"/>
          </w:tcPr>
          <w:p w:rsidR="003365F1" w:rsidRPr="000B61AD" w:rsidRDefault="003365F1" w:rsidP="00A66816"/>
          <w:p w:rsidR="003365F1" w:rsidRPr="000B61AD" w:rsidRDefault="003365F1" w:rsidP="00A66816">
            <w:r w:rsidRPr="000B61AD">
              <w:t>-наблюдения</w:t>
            </w:r>
          </w:p>
        </w:tc>
        <w:tc>
          <w:tcPr>
            <w:tcW w:w="1698" w:type="dxa"/>
            <w:gridSpan w:val="2"/>
          </w:tcPr>
          <w:p w:rsidR="003365F1" w:rsidRPr="000B61AD" w:rsidRDefault="003365F1" w:rsidP="00A66816">
            <w:r w:rsidRPr="000B61AD">
              <w:t>ежедневно</w:t>
            </w:r>
          </w:p>
          <w:p w:rsidR="003365F1" w:rsidRPr="000B61AD" w:rsidRDefault="003365F1" w:rsidP="00A66816">
            <w:pPr>
              <w:rPr>
                <w:color w:val="000000"/>
              </w:rPr>
            </w:pPr>
          </w:p>
        </w:tc>
      </w:tr>
      <w:tr w:rsidR="00A66816" w:rsidRPr="000B61AD" w:rsidTr="008D3636">
        <w:trPr>
          <w:trHeight w:val="272"/>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tcBorders>
          </w:tcPr>
          <w:p w:rsidR="003365F1" w:rsidRPr="000B61AD" w:rsidRDefault="003365F1" w:rsidP="00A66816"/>
        </w:tc>
        <w:tc>
          <w:tcPr>
            <w:tcW w:w="3787" w:type="dxa"/>
            <w:gridSpan w:val="3"/>
            <w:tcBorders>
              <w:bottom w:val="nil"/>
            </w:tcBorders>
          </w:tcPr>
          <w:p w:rsidR="003365F1" w:rsidRPr="000B61AD" w:rsidRDefault="003365F1" w:rsidP="00A66816">
            <w:r w:rsidRPr="000B61AD">
              <w:t>-рассматривание</w:t>
            </w:r>
          </w:p>
        </w:tc>
        <w:tc>
          <w:tcPr>
            <w:tcW w:w="1698" w:type="dxa"/>
            <w:gridSpan w:val="2"/>
          </w:tcPr>
          <w:p w:rsidR="003365F1" w:rsidRPr="000B61AD" w:rsidRDefault="003365F1" w:rsidP="00A66816">
            <w:r w:rsidRPr="000B61AD">
              <w:t>ежедневно</w:t>
            </w:r>
          </w:p>
        </w:tc>
      </w:tr>
      <w:tr w:rsidR="00A66816" w:rsidRPr="000B61AD" w:rsidTr="008D3636">
        <w:trPr>
          <w:trHeight w:val="420"/>
        </w:trPr>
        <w:tc>
          <w:tcPr>
            <w:tcW w:w="1674" w:type="dxa"/>
            <w:vMerge/>
            <w:tcBorders>
              <w:top w:val="single" w:sz="4" w:space="0" w:color="auto"/>
              <w:bottom w:val="single" w:sz="4" w:space="0" w:color="auto"/>
            </w:tcBorders>
          </w:tcPr>
          <w:p w:rsidR="00035640" w:rsidRPr="000B61AD" w:rsidRDefault="00035640" w:rsidP="00A66816">
            <w:pPr>
              <w:rPr>
                <w:color w:val="000000"/>
              </w:rPr>
            </w:pPr>
          </w:p>
        </w:tc>
        <w:tc>
          <w:tcPr>
            <w:tcW w:w="3263" w:type="dxa"/>
            <w:gridSpan w:val="2"/>
            <w:vMerge/>
            <w:tcBorders>
              <w:top w:val="single" w:sz="4" w:space="0" w:color="auto"/>
              <w:bottom w:val="single" w:sz="4" w:space="0" w:color="auto"/>
              <w:right w:val="single" w:sz="4" w:space="0" w:color="auto"/>
            </w:tcBorders>
          </w:tcPr>
          <w:p w:rsidR="00035640" w:rsidRPr="000B61AD" w:rsidRDefault="00035640" w:rsidP="00A66816"/>
        </w:tc>
        <w:tc>
          <w:tcPr>
            <w:tcW w:w="3787" w:type="dxa"/>
            <w:gridSpan w:val="3"/>
            <w:vMerge w:val="restart"/>
            <w:tcBorders>
              <w:top w:val="single" w:sz="4" w:space="0" w:color="auto"/>
              <w:left w:val="single" w:sz="4" w:space="0" w:color="auto"/>
              <w:bottom w:val="single" w:sz="4" w:space="0" w:color="auto"/>
              <w:right w:val="single" w:sz="4" w:space="0" w:color="auto"/>
            </w:tcBorders>
          </w:tcPr>
          <w:p w:rsidR="00035640" w:rsidRPr="000B61AD" w:rsidRDefault="00035640" w:rsidP="00A66816">
            <w:pPr>
              <w:rPr>
                <w:color w:val="000000"/>
              </w:rPr>
            </w:pPr>
            <w:r w:rsidRPr="000B61AD">
              <w:t xml:space="preserve">-экскурсия </w:t>
            </w:r>
          </w:p>
          <w:p w:rsidR="00035640" w:rsidRPr="000B61AD" w:rsidRDefault="00035640" w:rsidP="00A66816">
            <w:r w:rsidRPr="000B61AD">
              <w:t xml:space="preserve">-проектная деятельность </w:t>
            </w:r>
          </w:p>
          <w:p w:rsidR="00035640" w:rsidRPr="000B61AD" w:rsidRDefault="00035640" w:rsidP="00A66816">
            <w:pPr>
              <w:rPr>
                <w:color w:val="000000"/>
              </w:rPr>
            </w:pPr>
          </w:p>
        </w:tc>
        <w:tc>
          <w:tcPr>
            <w:tcW w:w="1698" w:type="dxa"/>
            <w:gridSpan w:val="2"/>
            <w:tcBorders>
              <w:left w:val="single" w:sz="4" w:space="0" w:color="auto"/>
            </w:tcBorders>
          </w:tcPr>
          <w:p w:rsidR="00035640" w:rsidRPr="000B61AD" w:rsidRDefault="00035640" w:rsidP="00A66816">
            <w:pPr>
              <w:rPr>
                <w:color w:val="000000"/>
              </w:rPr>
            </w:pPr>
            <w:r w:rsidRPr="000B61AD">
              <w:rPr>
                <w:color w:val="000000"/>
              </w:rPr>
              <w:t>-</w:t>
            </w:r>
          </w:p>
        </w:tc>
      </w:tr>
      <w:tr w:rsidR="00A66816" w:rsidRPr="000B61AD" w:rsidTr="008D3636">
        <w:trPr>
          <w:trHeight w:val="429"/>
        </w:trPr>
        <w:tc>
          <w:tcPr>
            <w:tcW w:w="1674" w:type="dxa"/>
            <w:vMerge/>
            <w:tcBorders>
              <w:bottom w:val="single" w:sz="4" w:space="0" w:color="auto"/>
            </w:tcBorders>
          </w:tcPr>
          <w:p w:rsidR="00035640" w:rsidRPr="000B61AD" w:rsidRDefault="00035640" w:rsidP="00A66816">
            <w:pPr>
              <w:rPr>
                <w:color w:val="000000"/>
              </w:rPr>
            </w:pPr>
          </w:p>
        </w:tc>
        <w:tc>
          <w:tcPr>
            <w:tcW w:w="3263" w:type="dxa"/>
            <w:gridSpan w:val="2"/>
            <w:vMerge/>
            <w:tcBorders>
              <w:bottom w:val="single" w:sz="4" w:space="0" w:color="auto"/>
              <w:right w:val="single" w:sz="4" w:space="0" w:color="auto"/>
            </w:tcBorders>
          </w:tcPr>
          <w:p w:rsidR="00035640" w:rsidRPr="000B61AD" w:rsidRDefault="00035640" w:rsidP="00A66816"/>
        </w:tc>
        <w:tc>
          <w:tcPr>
            <w:tcW w:w="3787" w:type="dxa"/>
            <w:gridSpan w:val="3"/>
            <w:vMerge/>
            <w:tcBorders>
              <w:top w:val="nil"/>
              <w:left w:val="single" w:sz="4" w:space="0" w:color="auto"/>
              <w:bottom w:val="single" w:sz="4" w:space="0" w:color="auto"/>
              <w:right w:val="single" w:sz="4" w:space="0" w:color="auto"/>
            </w:tcBorders>
          </w:tcPr>
          <w:p w:rsidR="00035640" w:rsidRPr="000B61AD" w:rsidRDefault="00035640" w:rsidP="00A66816"/>
        </w:tc>
        <w:tc>
          <w:tcPr>
            <w:tcW w:w="1698" w:type="dxa"/>
            <w:gridSpan w:val="2"/>
            <w:tcBorders>
              <w:left w:val="single" w:sz="4" w:space="0" w:color="auto"/>
            </w:tcBorders>
          </w:tcPr>
          <w:p w:rsidR="00035640" w:rsidRPr="000B61AD" w:rsidRDefault="00035640" w:rsidP="00A66816">
            <w:r w:rsidRPr="000B61AD">
              <w:t>-</w:t>
            </w:r>
          </w:p>
        </w:tc>
      </w:tr>
      <w:tr w:rsidR="00A66816" w:rsidRPr="000B61AD" w:rsidTr="008D3636">
        <w:trPr>
          <w:trHeight w:val="393"/>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5485" w:type="dxa"/>
            <w:gridSpan w:val="5"/>
            <w:tcBorders>
              <w:left w:val="single" w:sz="4" w:space="0" w:color="auto"/>
            </w:tcBorders>
          </w:tcPr>
          <w:p w:rsidR="003365F1" w:rsidRPr="000B61AD" w:rsidRDefault="003365F1" w:rsidP="00A66816">
            <w:pPr>
              <w:rPr>
                <w:b/>
              </w:rPr>
            </w:pPr>
            <w:r w:rsidRPr="000B61AD">
              <w:rPr>
                <w:b/>
              </w:rPr>
              <w:t xml:space="preserve">Игровая деятельность </w:t>
            </w:r>
          </w:p>
          <w:p w:rsidR="003365F1" w:rsidRPr="000B61AD" w:rsidRDefault="003365F1" w:rsidP="00A66816">
            <w:pPr>
              <w:rPr>
                <w:color w:val="000000"/>
              </w:rPr>
            </w:pPr>
          </w:p>
        </w:tc>
      </w:tr>
      <w:tr w:rsidR="00A66816" w:rsidRPr="000B61AD" w:rsidTr="008D3636">
        <w:trPr>
          <w:trHeight w:val="667"/>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утренний прием детей, </w:t>
            </w:r>
          </w:p>
          <w:p w:rsidR="003365F1" w:rsidRPr="000B61AD" w:rsidRDefault="003365F1" w:rsidP="00A66816">
            <w:r w:rsidRPr="000B61AD">
              <w:t xml:space="preserve">индивидуальные и подгрупповые беседы; </w:t>
            </w:r>
          </w:p>
          <w:p w:rsidR="003365F1" w:rsidRPr="000B61AD" w:rsidRDefault="003365F1" w:rsidP="00A66816">
            <w:pPr>
              <w:rPr>
                <w:b/>
              </w:rPr>
            </w:pPr>
          </w:p>
        </w:tc>
        <w:tc>
          <w:tcPr>
            <w:tcW w:w="1698" w:type="dxa"/>
            <w:gridSpan w:val="2"/>
          </w:tcPr>
          <w:p w:rsidR="003365F1" w:rsidRPr="000B61AD" w:rsidRDefault="003365F1" w:rsidP="00A66816">
            <w:r w:rsidRPr="000B61AD">
              <w:t xml:space="preserve">ежедневно </w:t>
            </w:r>
          </w:p>
          <w:p w:rsidR="003365F1" w:rsidRPr="000B61AD" w:rsidRDefault="003365F1" w:rsidP="00A66816">
            <w:pPr>
              <w:rPr>
                <w:color w:val="000000"/>
              </w:rPr>
            </w:pPr>
          </w:p>
          <w:p w:rsidR="003365F1" w:rsidRPr="000B61AD" w:rsidRDefault="003365F1" w:rsidP="00A66816">
            <w:pPr>
              <w:rPr>
                <w:color w:val="000000"/>
              </w:rPr>
            </w:pPr>
          </w:p>
        </w:tc>
      </w:tr>
      <w:tr w:rsidR="00A66816" w:rsidRPr="000B61AD" w:rsidTr="008D3636">
        <w:trPr>
          <w:trHeight w:val="559"/>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оценка эмоционального н</w:t>
            </w:r>
            <w:r w:rsidRPr="000B61AD">
              <w:t>а</w:t>
            </w:r>
            <w:r w:rsidRPr="000B61AD">
              <w:t xml:space="preserve">строения группы с последующей коррекцией плана работы; - </w:t>
            </w:r>
          </w:p>
        </w:tc>
        <w:tc>
          <w:tcPr>
            <w:tcW w:w="1698" w:type="dxa"/>
            <w:gridSpan w:val="2"/>
          </w:tcPr>
          <w:p w:rsidR="003365F1" w:rsidRPr="000B61AD" w:rsidRDefault="003365F1" w:rsidP="00A66816">
            <w:pPr>
              <w:rPr>
                <w:color w:val="000000"/>
              </w:rPr>
            </w:pPr>
          </w:p>
          <w:p w:rsidR="003365F1" w:rsidRPr="000B61AD" w:rsidRDefault="003365F1" w:rsidP="00A66816">
            <w:r w:rsidRPr="000B61AD">
              <w:t xml:space="preserve">ежедневно </w:t>
            </w:r>
          </w:p>
        </w:tc>
      </w:tr>
      <w:tr w:rsidR="00A66816" w:rsidRPr="000B61AD" w:rsidTr="008D3636">
        <w:trPr>
          <w:trHeight w:val="302"/>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формирование навыков культуры еды</w:t>
            </w:r>
          </w:p>
        </w:tc>
        <w:tc>
          <w:tcPr>
            <w:tcW w:w="1698" w:type="dxa"/>
            <w:gridSpan w:val="2"/>
          </w:tcPr>
          <w:p w:rsidR="003365F1" w:rsidRPr="000B61AD" w:rsidRDefault="003365F1" w:rsidP="00A66816">
            <w:pPr>
              <w:rPr>
                <w:color w:val="000000"/>
              </w:rPr>
            </w:pPr>
          </w:p>
        </w:tc>
      </w:tr>
      <w:tr w:rsidR="00A66816" w:rsidRPr="000B61AD" w:rsidTr="008D3636">
        <w:trPr>
          <w:trHeight w:val="302"/>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 игры-занятия по разделу «Кто такие мы»,</w:t>
            </w:r>
          </w:p>
        </w:tc>
        <w:tc>
          <w:tcPr>
            <w:tcW w:w="1698" w:type="dxa"/>
            <w:gridSpan w:val="2"/>
          </w:tcPr>
          <w:p w:rsidR="003365F1" w:rsidRPr="000B61AD" w:rsidRDefault="003365F1" w:rsidP="00A66816">
            <w:pPr>
              <w:rPr>
                <w:color w:val="000000"/>
              </w:rPr>
            </w:pPr>
            <w:r w:rsidRPr="000B61AD">
              <w:t xml:space="preserve">ежедневно </w:t>
            </w:r>
          </w:p>
        </w:tc>
      </w:tr>
      <w:tr w:rsidR="00A66816" w:rsidRPr="000B61AD" w:rsidTr="008D3636">
        <w:trPr>
          <w:trHeight w:val="272"/>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 ласковая минутка </w:t>
            </w:r>
          </w:p>
        </w:tc>
        <w:tc>
          <w:tcPr>
            <w:tcW w:w="1698" w:type="dxa"/>
            <w:gridSpan w:val="2"/>
          </w:tcPr>
          <w:p w:rsidR="003365F1" w:rsidRPr="000B61AD" w:rsidRDefault="003365F1" w:rsidP="00A66816"/>
        </w:tc>
      </w:tr>
      <w:tr w:rsidR="00A66816" w:rsidRPr="000B61AD" w:rsidTr="008D3636">
        <w:trPr>
          <w:trHeight w:val="317"/>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решение ситуаций;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281"/>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формирование навыков культ</w:t>
            </w:r>
            <w:r w:rsidRPr="000B61AD">
              <w:t>у</w:t>
            </w:r>
            <w:r w:rsidRPr="000B61AD">
              <w:t xml:space="preserve">ры поведения. </w:t>
            </w:r>
          </w:p>
        </w:tc>
        <w:tc>
          <w:tcPr>
            <w:tcW w:w="1698" w:type="dxa"/>
            <w:gridSpan w:val="2"/>
          </w:tcPr>
          <w:p w:rsidR="003365F1" w:rsidRPr="000B61AD" w:rsidRDefault="003365F1" w:rsidP="00A66816"/>
        </w:tc>
      </w:tr>
      <w:tr w:rsidR="00A66816" w:rsidRPr="000B61AD" w:rsidTr="008D3636">
        <w:trPr>
          <w:trHeight w:val="559"/>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этика быта, трудовые поручения</w:t>
            </w:r>
          </w:p>
        </w:tc>
        <w:tc>
          <w:tcPr>
            <w:tcW w:w="1698" w:type="dxa"/>
            <w:gridSpan w:val="2"/>
          </w:tcPr>
          <w:p w:rsidR="003365F1" w:rsidRPr="000B61AD" w:rsidRDefault="003365F1" w:rsidP="00A66816">
            <w:r w:rsidRPr="000B61AD">
              <w:t xml:space="preserve">ежедневно </w:t>
            </w:r>
          </w:p>
          <w:p w:rsidR="003365F1" w:rsidRPr="000B61AD" w:rsidRDefault="003365F1" w:rsidP="00A66816">
            <w:pPr>
              <w:rPr>
                <w:color w:val="000000"/>
              </w:rPr>
            </w:pPr>
          </w:p>
        </w:tc>
      </w:tr>
      <w:tr w:rsidR="00A66816" w:rsidRPr="000B61AD" w:rsidTr="008D3636">
        <w:trPr>
          <w:trHeight w:val="311"/>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 Дни полезных дел, </w:t>
            </w:r>
          </w:p>
        </w:tc>
        <w:tc>
          <w:tcPr>
            <w:tcW w:w="1698" w:type="dxa"/>
            <w:gridSpan w:val="2"/>
          </w:tcPr>
          <w:p w:rsidR="003365F1" w:rsidRPr="000B61AD" w:rsidRDefault="003365F1" w:rsidP="00A66816">
            <w:r w:rsidRPr="000B61AD">
              <w:t>-</w:t>
            </w:r>
          </w:p>
        </w:tc>
      </w:tr>
      <w:tr w:rsidR="00A66816" w:rsidRPr="000B61AD" w:rsidTr="008D3636">
        <w:trPr>
          <w:trHeight w:val="323"/>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сюжетно-ролевые игры </w:t>
            </w:r>
          </w:p>
        </w:tc>
        <w:tc>
          <w:tcPr>
            <w:tcW w:w="1698" w:type="dxa"/>
            <w:gridSpan w:val="2"/>
          </w:tcPr>
          <w:p w:rsidR="003365F1" w:rsidRPr="000B61AD" w:rsidRDefault="003365F1" w:rsidP="00A66816">
            <w:r w:rsidRPr="000B61AD">
              <w:t>ежедневно</w:t>
            </w:r>
          </w:p>
        </w:tc>
      </w:tr>
      <w:tr w:rsidR="00A66816" w:rsidRPr="000B61AD" w:rsidTr="008D3636">
        <w:trPr>
          <w:trHeight w:val="287"/>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Дидактические игры </w:t>
            </w:r>
          </w:p>
        </w:tc>
        <w:tc>
          <w:tcPr>
            <w:tcW w:w="1698" w:type="dxa"/>
            <w:gridSpan w:val="2"/>
          </w:tcPr>
          <w:p w:rsidR="003365F1" w:rsidRPr="000B61AD" w:rsidRDefault="003365F1" w:rsidP="00A66816">
            <w:pPr>
              <w:rPr>
                <w:color w:val="000000"/>
              </w:rPr>
            </w:pPr>
            <w:r w:rsidRPr="000B61AD">
              <w:t xml:space="preserve"> ежедневно</w:t>
            </w:r>
          </w:p>
        </w:tc>
      </w:tr>
      <w:tr w:rsidR="00A66816" w:rsidRPr="000B61AD" w:rsidTr="008D3636">
        <w:trPr>
          <w:trHeight w:val="311"/>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 дни именинников. 1 раз в месяц</w:t>
            </w:r>
          </w:p>
        </w:tc>
        <w:tc>
          <w:tcPr>
            <w:tcW w:w="1698" w:type="dxa"/>
            <w:gridSpan w:val="2"/>
          </w:tcPr>
          <w:p w:rsidR="003365F1" w:rsidRPr="000B61AD" w:rsidRDefault="0077459E" w:rsidP="00A66816">
            <w:r w:rsidRPr="000B61AD">
              <w:t>1 раз в ме</w:t>
            </w:r>
            <w:r w:rsidR="003365F1" w:rsidRPr="000B61AD">
              <w:t xml:space="preserve">сяц </w:t>
            </w:r>
          </w:p>
        </w:tc>
      </w:tr>
      <w:tr w:rsidR="00A66816" w:rsidRPr="000B61AD" w:rsidTr="008D3636">
        <w:trPr>
          <w:trHeight w:val="574"/>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5485" w:type="dxa"/>
            <w:gridSpan w:val="5"/>
            <w:tcBorders>
              <w:left w:val="single" w:sz="4" w:space="0" w:color="auto"/>
            </w:tcBorders>
          </w:tcPr>
          <w:p w:rsidR="003365F1" w:rsidRPr="000B61AD" w:rsidRDefault="003365F1" w:rsidP="00A66816">
            <w:r w:rsidRPr="000B61AD">
              <w:rPr>
                <w:b/>
              </w:rPr>
              <w:t>Самообслуживание и элементарный бытовой труд</w:t>
            </w:r>
          </w:p>
          <w:p w:rsidR="003365F1" w:rsidRPr="000B61AD" w:rsidRDefault="003365F1" w:rsidP="00A66816"/>
          <w:p w:rsidR="003365F1" w:rsidRPr="000B61AD" w:rsidRDefault="003365F1" w:rsidP="00A66816"/>
        </w:tc>
      </w:tr>
      <w:tr w:rsidR="00A66816" w:rsidRPr="000B61AD" w:rsidTr="008D3636">
        <w:trPr>
          <w:trHeight w:val="334"/>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pPr>
              <w:rPr>
                <w:b/>
              </w:rPr>
            </w:pPr>
            <w:r w:rsidRPr="000B61AD">
              <w:t xml:space="preserve">- трудовые поручения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287"/>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 дидактические игры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257"/>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-самообслуживание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272"/>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-дежурства</w:t>
            </w:r>
          </w:p>
        </w:tc>
        <w:tc>
          <w:tcPr>
            <w:tcW w:w="1698" w:type="dxa"/>
            <w:gridSpan w:val="2"/>
          </w:tcPr>
          <w:p w:rsidR="003365F1" w:rsidRPr="000B61AD" w:rsidRDefault="003365F1" w:rsidP="00A66816"/>
        </w:tc>
      </w:tr>
      <w:tr w:rsidR="00A66816" w:rsidRPr="000B61AD" w:rsidTr="008D3636">
        <w:trPr>
          <w:trHeight w:val="514"/>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Хозяйственно-бытовой труд </w:t>
            </w:r>
          </w:p>
          <w:p w:rsidR="003365F1" w:rsidRPr="000B61AD" w:rsidRDefault="003365F1" w:rsidP="00A66816"/>
        </w:tc>
        <w:tc>
          <w:tcPr>
            <w:tcW w:w="1698" w:type="dxa"/>
            <w:gridSpan w:val="2"/>
          </w:tcPr>
          <w:p w:rsidR="003365F1" w:rsidRPr="000B61AD" w:rsidRDefault="003365F1" w:rsidP="00A66816">
            <w:r w:rsidRPr="000B61AD">
              <w:t>труд 1 раз в н</w:t>
            </w:r>
            <w:r w:rsidRPr="000B61AD">
              <w:t>е</w:t>
            </w:r>
            <w:r w:rsidRPr="000B61AD">
              <w:t>делю</w:t>
            </w:r>
          </w:p>
        </w:tc>
      </w:tr>
      <w:tr w:rsidR="00A66816" w:rsidRPr="000B61AD" w:rsidTr="008D3636">
        <w:trPr>
          <w:trHeight w:val="846"/>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p w:rsidR="003365F1" w:rsidRPr="000B61AD" w:rsidRDefault="003365F1" w:rsidP="00A66816">
            <w:r w:rsidRPr="000B61AD">
              <w:t xml:space="preserve"> Ручной труд 1 раз в 2 недели </w:t>
            </w:r>
          </w:p>
          <w:p w:rsidR="003365F1" w:rsidRPr="000B61AD" w:rsidRDefault="003365F1" w:rsidP="00A66816"/>
        </w:tc>
        <w:tc>
          <w:tcPr>
            <w:tcW w:w="1698" w:type="dxa"/>
            <w:gridSpan w:val="2"/>
          </w:tcPr>
          <w:p w:rsidR="003365F1" w:rsidRPr="000B61AD" w:rsidRDefault="003365F1" w:rsidP="00A66816"/>
          <w:p w:rsidR="003365F1" w:rsidRPr="000B61AD" w:rsidRDefault="003365F1" w:rsidP="00A66816">
            <w:r w:rsidRPr="000B61AD">
              <w:t>1 раз в 2 недели</w:t>
            </w:r>
          </w:p>
        </w:tc>
      </w:tr>
      <w:tr w:rsidR="00A66816" w:rsidRPr="000B61AD" w:rsidTr="008D3636">
        <w:trPr>
          <w:trHeight w:val="559"/>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p w:rsidR="003365F1" w:rsidRPr="000B61AD" w:rsidRDefault="003365F1" w:rsidP="00A66816">
            <w:r w:rsidRPr="000B61AD">
              <w:t>-Труд в природе</w:t>
            </w:r>
          </w:p>
        </w:tc>
        <w:tc>
          <w:tcPr>
            <w:tcW w:w="1698" w:type="dxa"/>
            <w:gridSpan w:val="2"/>
          </w:tcPr>
          <w:p w:rsidR="003365F1" w:rsidRPr="000B61AD" w:rsidRDefault="003365F1" w:rsidP="00A66816"/>
          <w:p w:rsidR="003365F1" w:rsidRPr="000B61AD" w:rsidRDefault="003365F1" w:rsidP="00A66816">
            <w:r w:rsidRPr="000B61AD">
              <w:t>ежедневно</w:t>
            </w:r>
          </w:p>
        </w:tc>
      </w:tr>
      <w:tr w:rsidR="00A66816" w:rsidRPr="000B61AD" w:rsidTr="008D3636">
        <w:trPr>
          <w:trHeight w:val="227"/>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 индивидуальная работа </w:t>
            </w:r>
          </w:p>
        </w:tc>
        <w:tc>
          <w:tcPr>
            <w:tcW w:w="1698" w:type="dxa"/>
            <w:gridSpan w:val="2"/>
          </w:tcPr>
          <w:p w:rsidR="003365F1" w:rsidRPr="000B61AD" w:rsidRDefault="003365F1" w:rsidP="00A66816">
            <w:r w:rsidRPr="000B61AD">
              <w:t>ежедневно</w:t>
            </w:r>
          </w:p>
        </w:tc>
      </w:tr>
      <w:tr w:rsidR="00A66816" w:rsidRPr="000B61AD" w:rsidTr="008D3636">
        <w:trPr>
          <w:trHeight w:val="287"/>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-сюжетно-ролевая игра </w:t>
            </w:r>
          </w:p>
        </w:tc>
        <w:tc>
          <w:tcPr>
            <w:tcW w:w="1698" w:type="dxa"/>
            <w:gridSpan w:val="2"/>
          </w:tcPr>
          <w:p w:rsidR="003365F1" w:rsidRPr="000B61AD" w:rsidRDefault="003365F1" w:rsidP="00A66816">
            <w:r w:rsidRPr="000B61AD">
              <w:t>ежедневно</w:t>
            </w:r>
          </w:p>
        </w:tc>
      </w:tr>
      <w:tr w:rsidR="00A66816" w:rsidRPr="000B61AD" w:rsidTr="008D3636">
        <w:trPr>
          <w:trHeight w:val="257"/>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-экскурсии </w:t>
            </w:r>
          </w:p>
        </w:tc>
        <w:tc>
          <w:tcPr>
            <w:tcW w:w="1698" w:type="dxa"/>
            <w:gridSpan w:val="2"/>
          </w:tcPr>
          <w:p w:rsidR="003365F1" w:rsidRPr="000B61AD" w:rsidRDefault="003365F1" w:rsidP="00A66816">
            <w:r w:rsidRPr="000B61AD">
              <w:t>ежедневно</w:t>
            </w:r>
          </w:p>
        </w:tc>
      </w:tr>
      <w:tr w:rsidR="00A66816" w:rsidRPr="000B61AD" w:rsidTr="008D3636">
        <w:trPr>
          <w:trHeight w:val="901"/>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-наблюдения </w:t>
            </w:r>
          </w:p>
          <w:p w:rsidR="003365F1" w:rsidRPr="000B61AD" w:rsidRDefault="003365F1" w:rsidP="00A66816"/>
        </w:tc>
        <w:tc>
          <w:tcPr>
            <w:tcW w:w="1698" w:type="dxa"/>
            <w:gridSpan w:val="2"/>
          </w:tcPr>
          <w:p w:rsidR="003365F1" w:rsidRPr="000B61AD" w:rsidRDefault="003365F1" w:rsidP="00A66816">
            <w:r w:rsidRPr="000B61AD">
              <w:t>ежедневно</w:t>
            </w:r>
          </w:p>
          <w:p w:rsidR="003365F1" w:rsidRPr="000B61AD" w:rsidRDefault="003365F1" w:rsidP="00A66816"/>
        </w:tc>
      </w:tr>
      <w:tr w:rsidR="00A66816" w:rsidRPr="000B61AD" w:rsidTr="008D3636">
        <w:trPr>
          <w:trHeight w:val="566"/>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5485" w:type="dxa"/>
            <w:gridSpan w:val="5"/>
            <w:tcBorders>
              <w:left w:val="single" w:sz="4" w:space="0" w:color="auto"/>
            </w:tcBorders>
          </w:tcPr>
          <w:p w:rsidR="003365F1" w:rsidRPr="000B61AD" w:rsidRDefault="003365F1" w:rsidP="00A66816">
            <w:pPr>
              <w:rPr>
                <w:b/>
              </w:rPr>
            </w:pPr>
            <w:r w:rsidRPr="000B61AD">
              <w:rPr>
                <w:b/>
              </w:rPr>
              <w:t>ФЭМП</w:t>
            </w:r>
          </w:p>
        </w:tc>
      </w:tr>
      <w:tr w:rsidR="00A66816" w:rsidRPr="000B61AD" w:rsidTr="008D3636">
        <w:trPr>
          <w:trHeight w:val="1133"/>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непосредственно образовател</w:t>
            </w:r>
            <w:r w:rsidRPr="000B61AD">
              <w:t>ь</w:t>
            </w:r>
            <w:r w:rsidRPr="000B61AD">
              <w:t>ная деятельность: комплексные, подгрупповые, фронтальные (сенсорно- математическое, п</w:t>
            </w:r>
            <w:r w:rsidRPr="000B61AD">
              <w:t>о</w:t>
            </w:r>
            <w:r w:rsidRPr="000B61AD">
              <w:t xml:space="preserve">знавательное развитие) </w:t>
            </w:r>
          </w:p>
        </w:tc>
        <w:tc>
          <w:tcPr>
            <w:tcW w:w="1698" w:type="dxa"/>
            <w:gridSpan w:val="2"/>
          </w:tcPr>
          <w:p w:rsidR="003365F1" w:rsidRPr="000B61AD" w:rsidRDefault="003365F1" w:rsidP="00A66816">
            <w:r w:rsidRPr="000B61AD">
              <w:t xml:space="preserve"> 2 раза в нед</w:t>
            </w:r>
            <w:r w:rsidRPr="000B61AD">
              <w:t>е</w:t>
            </w:r>
            <w:r w:rsidRPr="000B61AD">
              <w:t>лю</w:t>
            </w:r>
          </w:p>
        </w:tc>
      </w:tr>
      <w:tr w:rsidR="00A66816" w:rsidRPr="000B61AD" w:rsidTr="008D3636">
        <w:trPr>
          <w:trHeight w:val="348"/>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развивающие и дидактические игры </w:t>
            </w:r>
          </w:p>
        </w:tc>
        <w:tc>
          <w:tcPr>
            <w:tcW w:w="1698" w:type="dxa"/>
            <w:gridSpan w:val="2"/>
          </w:tcPr>
          <w:p w:rsidR="003365F1" w:rsidRPr="000B61AD" w:rsidRDefault="003365F1" w:rsidP="00A66816">
            <w:r w:rsidRPr="000B61AD">
              <w:t>ежедневно</w:t>
            </w:r>
          </w:p>
        </w:tc>
      </w:tr>
      <w:tr w:rsidR="00A66816" w:rsidRPr="000B61AD" w:rsidTr="008D3636">
        <w:trPr>
          <w:trHeight w:val="254"/>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наблюдения, беседы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287"/>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видеопросмотр </w:t>
            </w:r>
          </w:p>
        </w:tc>
        <w:tc>
          <w:tcPr>
            <w:tcW w:w="1698" w:type="dxa"/>
            <w:gridSpan w:val="2"/>
          </w:tcPr>
          <w:p w:rsidR="003365F1" w:rsidRPr="000B61AD" w:rsidRDefault="003365F1" w:rsidP="00A66816">
            <w:r w:rsidRPr="000B61AD">
              <w:t>-1 раз в неделю</w:t>
            </w:r>
          </w:p>
          <w:p w:rsidR="003365F1" w:rsidRPr="000B61AD" w:rsidRDefault="003365F1" w:rsidP="00A66816"/>
        </w:tc>
      </w:tr>
      <w:tr w:rsidR="00A66816" w:rsidRPr="000B61AD" w:rsidTr="008D3636">
        <w:trPr>
          <w:trHeight w:val="468"/>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-проектная деятельность </w:t>
            </w:r>
          </w:p>
        </w:tc>
        <w:tc>
          <w:tcPr>
            <w:tcW w:w="1698" w:type="dxa"/>
            <w:gridSpan w:val="2"/>
          </w:tcPr>
          <w:p w:rsidR="003365F1" w:rsidRPr="000B61AD" w:rsidRDefault="003365F1" w:rsidP="00A66816">
            <w:r w:rsidRPr="000B61AD">
              <w:t>-1 раз в неделю</w:t>
            </w:r>
          </w:p>
          <w:p w:rsidR="003365F1" w:rsidRPr="000B61AD" w:rsidRDefault="003365F1" w:rsidP="00A66816"/>
        </w:tc>
      </w:tr>
      <w:tr w:rsidR="00A66816" w:rsidRPr="000B61AD" w:rsidTr="008D3636">
        <w:trPr>
          <w:trHeight w:val="332"/>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-опыты и экспериментирование </w:t>
            </w:r>
          </w:p>
        </w:tc>
        <w:tc>
          <w:tcPr>
            <w:tcW w:w="1698" w:type="dxa"/>
            <w:gridSpan w:val="2"/>
          </w:tcPr>
          <w:p w:rsidR="003365F1" w:rsidRPr="000B61AD" w:rsidRDefault="003365F1" w:rsidP="00A66816">
            <w:r w:rsidRPr="000B61AD">
              <w:t>-1 раз в неделю</w:t>
            </w:r>
          </w:p>
          <w:p w:rsidR="003365F1" w:rsidRPr="000B61AD" w:rsidRDefault="003365F1" w:rsidP="00A66816"/>
        </w:tc>
      </w:tr>
      <w:tr w:rsidR="00A66816" w:rsidRPr="000B61AD" w:rsidTr="008D3636">
        <w:trPr>
          <w:trHeight w:val="816"/>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p w:rsidR="003365F1" w:rsidRPr="000B61AD" w:rsidRDefault="003365F1" w:rsidP="00A66816">
            <w:r w:rsidRPr="000B61AD">
              <w:t xml:space="preserve"> Экскурсии по участку и за его пределы </w:t>
            </w:r>
          </w:p>
        </w:tc>
        <w:tc>
          <w:tcPr>
            <w:tcW w:w="1698" w:type="dxa"/>
            <w:gridSpan w:val="2"/>
          </w:tcPr>
          <w:p w:rsidR="003365F1" w:rsidRPr="000B61AD" w:rsidRDefault="003365F1" w:rsidP="00A66816">
            <w:r w:rsidRPr="000B61AD">
              <w:t>1 раз в месяц</w:t>
            </w:r>
          </w:p>
        </w:tc>
      </w:tr>
      <w:tr w:rsidR="00A66816" w:rsidRPr="000B61AD" w:rsidTr="008D3636">
        <w:trPr>
          <w:trHeight w:val="332"/>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 самостоятельная деятельность.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272"/>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BE2A35">
            <w:r w:rsidRPr="000B61AD">
              <w:t xml:space="preserve">- досуги </w:t>
            </w:r>
          </w:p>
        </w:tc>
        <w:tc>
          <w:tcPr>
            <w:tcW w:w="1698" w:type="dxa"/>
            <w:gridSpan w:val="2"/>
          </w:tcPr>
          <w:p w:rsidR="003365F1" w:rsidRPr="000B61AD" w:rsidRDefault="003365F1" w:rsidP="00A66816">
            <w:r w:rsidRPr="000B61AD">
              <w:t>1 раз в месяц</w:t>
            </w:r>
          </w:p>
        </w:tc>
      </w:tr>
      <w:tr w:rsidR="00A66816" w:rsidRPr="000B61AD" w:rsidTr="008D3636">
        <w:trPr>
          <w:trHeight w:val="272"/>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-проблемные ситуации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877"/>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5485" w:type="dxa"/>
            <w:gridSpan w:val="5"/>
            <w:tcBorders>
              <w:left w:val="single" w:sz="4" w:space="0" w:color="auto"/>
            </w:tcBorders>
          </w:tcPr>
          <w:p w:rsidR="003365F1" w:rsidRPr="000B61AD" w:rsidRDefault="003365F1" w:rsidP="00A66816">
            <w:pPr>
              <w:rPr>
                <w:b/>
              </w:rPr>
            </w:pPr>
            <w:r w:rsidRPr="000B61AD">
              <w:rPr>
                <w:b/>
              </w:rPr>
              <w:t>Познавательно-исследовательская деятельность</w:t>
            </w:r>
          </w:p>
        </w:tc>
      </w:tr>
      <w:tr w:rsidR="00A66816" w:rsidRPr="000B61AD" w:rsidTr="008D3636">
        <w:trPr>
          <w:trHeight w:val="831"/>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 непосредственно образовател</w:t>
            </w:r>
            <w:r w:rsidRPr="000B61AD">
              <w:t>ь</w:t>
            </w:r>
            <w:r w:rsidRPr="000B61AD">
              <w:t xml:space="preserve">ная деятельность: комплексные, подгрупповые, фронтальные </w:t>
            </w:r>
          </w:p>
        </w:tc>
        <w:tc>
          <w:tcPr>
            <w:tcW w:w="1698" w:type="dxa"/>
            <w:gridSpan w:val="2"/>
          </w:tcPr>
          <w:p w:rsidR="003365F1" w:rsidRPr="000B61AD" w:rsidRDefault="003365F1" w:rsidP="00A66816">
            <w:r w:rsidRPr="000B61AD">
              <w:t>1 раз в неделю</w:t>
            </w:r>
          </w:p>
        </w:tc>
      </w:tr>
      <w:tr w:rsidR="00A66816" w:rsidRPr="000B61AD" w:rsidTr="008D3636">
        <w:trPr>
          <w:trHeight w:val="317"/>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-беседа </w:t>
            </w:r>
          </w:p>
        </w:tc>
        <w:tc>
          <w:tcPr>
            <w:tcW w:w="1698" w:type="dxa"/>
            <w:gridSpan w:val="2"/>
          </w:tcPr>
          <w:p w:rsidR="003365F1" w:rsidRPr="000B61AD" w:rsidRDefault="003365F1" w:rsidP="00A66816">
            <w:r w:rsidRPr="000B61AD">
              <w:t>1 раз в неделю</w:t>
            </w:r>
          </w:p>
        </w:tc>
      </w:tr>
      <w:tr w:rsidR="00A66816" w:rsidRPr="000B61AD" w:rsidTr="008D3636">
        <w:trPr>
          <w:trHeight w:val="317"/>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-рассматривание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224"/>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-ситуация общения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272"/>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-игровые ситуации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287"/>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-проектная деятельность </w:t>
            </w:r>
          </w:p>
        </w:tc>
        <w:tc>
          <w:tcPr>
            <w:tcW w:w="1698" w:type="dxa"/>
            <w:gridSpan w:val="2"/>
          </w:tcPr>
          <w:p w:rsidR="003365F1" w:rsidRPr="000B61AD" w:rsidRDefault="003365F1" w:rsidP="00A66816">
            <w:r w:rsidRPr="000B61AD">
              <w:t>1 раз в неделю</w:t>
            </w:r>
          </w:p>
        </w:tc>
      </w:tr>
      <w:tr w:rsidR="00A66816" w:rsidRPr="000B61AD" w:rsidTr="008D3636">
        <w:trPr>
          <w:trHeight w:val="411"/>
        </w:trPr>
        <w:tc>
          <w:tcPr>
            <w:tcW w:w="1674" w:type="dxa"/>
            <w:vMerge/>
            <w:tcBorders>
              <w:bottom w:val="single" w:sz="4" w:space="0" w:color="auto"/>
            </w:tcBorders>
          </w:tcPr>
          <w:p w:rsidR="003365F1" w:rsidRPr="000B61AD" w:rsidRDefault="003365F1" w:rsidP="00A66816">
            <w:pPr>
              <w:rPr>
                <w:color w:val="000000"/>
              </w:rPr>
            </w:pPr>
          </w:p>
        </w:tc>
        <w:tc>
          <w:tcPr>
            <w:tcW w:w="3263" w:type="dxa"/>
            <w:gridSpan w:val="2"/>
            <w:vMerge/>
            <w:tcBorders>
              <w:bottom w:val="single" w:sz="4" w:space="0" w:color="auto"/>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-заучивание наизусть </w:t>
            </w:r>
          </w:p>
        </w:tc>
        <w:tc>
          <w:tcPr>
            <w:tcW w:w="1698" w:type="dxa"/>
            <w:gridSpan w:val="2"/>
          </w:tcPr>
          <w:p w:rsidR="003365F1" w:rsidRPr="000B61AD" w:rsidRDefault="003365F1" w:rsidP="00A66816">
            <w:r w:rsidRPr="000B61AD">
              <w:t>1 раз в неделю</w:t>
            </w:r>
          </w:p>
        </w:tc>
      </w:tr>
      <w:tr w:rsidR="00A66816" w:rsidRPr="000B61AD" w:rsidTr="008D3636">
        <w:trPr>
          <w:trHeight w:val="302"/>
        </w:trPr>
        <w:tc>
          <w:tcPr>
            <w:tcW w:w="1674" w:type="dxa"/>
            <w:vMerge w:val="restart"/>
          </w:tcPr>
          <w:p w:rsidR="003365F1" w:rsidRPr="000B61AD" w:rsidRDefault="003365F1" w:rsidP="00A66816">
            <w:pPr>
              <w:rPr>
                <w:color w:val="000000"/>
              </w:rPr>
            </w:pPr>
            <w:r w:rsidRPr="000B61AD">
              <w:rPr>
                <w:b/>
                <w:color w:val="000000"/>
              </w:rPr>
              <w:t>3</w:t>
            </w:r>
            <w:r w:rsidRPr="000B61AD">
              <w:rPr>
                <w:color w:val="000000"/>
              </w:rPr>
              <w:t>.</w:t>
            </w: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p w:rsidR="003365F1" w:rsidRPr="000B61AD" w:rsidRDefault="003365F1" w:rsidP="00A66816">
            <w:pPr>
              <w:rPr>
                <w:color w:val="000000"/>
              </w:rPr>
            </w:pPr>
          </w:p>
        </w:tc>
        <w:tc>
          <w:tcPr>
            <w:tcW w:w="3263" w:type="dxa"/>
            <w:gridSpan w:val="2"/>
            <w:vMerge w:val="restart"/>
            <w:tcBorders>
              <w:right w:val="single" w:sz="4" w:space="0" w:color="auto"/>
            </w:tcBorders>
          </w:tcPr>
          <w:p w:rsidR="003365F1" w:rsidRPr="000B61AD" w:rsidRDefault="003365F1" w:rsidP="00A66816">
            <w:pPr>
              <w:rPr>
                <w:b/>
              </w:rPr>
            </w:pPr>
            <w:r w:rsidRPr="000B61AD">
              <w:rPr>
                <w:b/>
              </w:rPr>
              <w:t>Речевое развитие</w:t>
            </w:r>
          </w:p>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p w:rsidR="003365F1" w:rsidRPr="000B61AD" w:rsidRDefault="003365F1" w:rsidP="00A66816"/>
        </w:tc>
        <w:tc>
          <w:tcPr>
            <w:tcW w:w="5485" w:type="dxa"/>
            <w:gridSpan w:val="5"/>
            <w:tcBorders>
              <w:left w:val="single" w:sz="4" w:space="0" w:color="auto"/>
            </w:tcBorders>
          </w:tcPr>
          <w:p w:rsidR="003365F1" w:rsidRPr="000B61AD" w:rsidRDefault="003365F1" w:rsidP="00A66816">
            <w:pPr>
              <w:rPr>
                <w:b/>
              </w:rPr>
            </w:pPr>
            <w:r w:rsidRPr="000B61AD">
              <w:rPr>
                <w:b/>
              </w:rPr>
              <w:t xml:space="preserve">  Развитие речи.</w:t>
            </w:r>
          </w:p>
        </w:tc>
      </w:tr>
      <w:tr w:rsidR="00A66816" w:rsidRPr="000B61AD" w:rsidTr="008D3636">
        <w:trPr>
          <w:trHeight w:val="831"/>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 образовательная деятельность: комплексные, подгрупповые, фронтальные(речевые, обучение грамоте) </w:t>
            </w:r>
          </w:p>
        </w:tc>
        <w:tc>
          <w:tcPr>
            <w:tcW w:w="1698" w:type="dxa"/>
            <w:gridSpan w:val="2"/>
          </w:tcPr>
          <w:p w:rsidR="003365F1" w:rsidRPr="000B61AD" w:rsidRDefault="003365F1" w:rsidP="00A66816">
            <w:r w:rsidRPr="000B61AD">
              <w:t>1 раз в неделю</w:t>
            </w:r>
          </w:p>
        </w:tc>
      </w:tr>
      <w:tr w:rsidR="00A66816" w:rsidRPr="000B61AD" w:rsidTr="008D3636">
        <w:trPr>
          <w:trHeight w:val="302"/>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-театрализованная деятельность </w:t>
            </w:r>
          </w:p>
        </w:tc>
        <w:tc>
          <w:tcPr>
            <w:tcW w:w="1698" w:type="dxa"/>
            <w:gridSpan w:val="2"/>
          </w:tcPr>
          <w:p w:rsidR="003365F1" w:rsidRPr="000B61AD" w:rsidRDefault="003365F1" w:rsidP="00A66816">
            <w:r w:rsidRPr="000B61AD">
              <w:t>1 раз в неделю</w:t>
            </w:r>
          </w:p>
        </w:tc>
      </w:tr>
      <w:tr w:rsidR="00A66816" w:rsidRPr="000B61AD" w:rsidTr="008D3636">
        <w:trPr>
          <w:trHeight w:val="484"/>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-беседа </w:t>
            </w:r>
          </w:p>
        </w:tc>
        <w:tc>
          <w:tcPr>
            <w:tcW w:w="1698" w:type="dxa"/>
            <w:gridSpan w:val="2"/>
          </w:tcPr>
          <w:p w:rsidR="003365F1" w:rsidRPr="000B61AD" w:rsidRDefault="003365F1" w:rsidP="00A66816">
            <w:r w:rsidRPr="000B61AD">
              <w:t>1 раз в неделю</w:t>
            </w:r>
          </w:p>
        </w:tc>
      </w:tr>
      <w:tr w:rsidR="00A66816" w:rsidRPr="000B61AD" w:rsidTr="008D3636">
        <w:trPr>
          <w:trHeight w:val="332"/>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-рассматривание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302"/>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-ситуация общения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257"/>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-сюжетно-ролевая игра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272"/>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-подвижная игра с текстом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317"/>
        </w:trPr>
        <w:tc>
          <w:tcPr>
            <w:tcW w:w="1674" w:type="dxa"/>
            <w:vMerge/>
          </w:tcPr>
          <w:p w:rsidR="00035640" w:rsidRPr="000B61AD" w:rsidRDefault="00035640" w:rsidP="00A66816">
            <w:pPr>
              <w:rPr>
                <w:color w:val="000000"/>
              </w:rPr>
            </w:pPr>
          </w:p>
        </w:tc>
        <w:tc>
          <w:tcPr>
            <w:tcW w:w="3263" w:type="dxa"/>
            <w:gridSpan w:val="2"/>
            <w:vMerge/>
            <w:tcBorders>
              <w:right w:val="single" w:sz="4" w:space="0" w:color="auto"/>
            </w:tcBorders>
          </w:tcPr>
          <w:p w:rsidR="00035640" w:rsidRPr="000B61AD" w:rsidRDefault="00035640" w:rsidP="00A66816"/>
        </w:tc>
        <w:tc>
          <w:tcPr>
            <w:tcW w:w="3787" w:type="dxa"/>
            <w:gridSpan w:val="3"/>
            <w:tcBorders>
              <w:left w:val="single" w:sz="4" w:space="0" w:color="auto"/>
            </w:tcBorders>
          </w:tcPr>
          <w:p w:rsidR="00035640" w:rsidRPr="000B61AD" w:rsidRDefault="00035640" w:rsidP="00A66816"/>
        </w:tc>
        <w:tc>
          <w:tcPr>
            <w:tcW w:w="1698" w:type="dxa"/>
            <w:gridSpan w:val="2"/>
            <w:vMerge w:val="restart"/>
          </w:tcPr>
          <w:p w:rsidR="00035640" w:rsidRPr="000B61AD" w:rsidRDefault="00035640" w:rsidP="00A66816"/>
          <w:p w:rsidR="00035640" w:rsidRPr="000B61AD" w:rsidRDefault="00035640" w:rsidP="00A66816">
            <w:r w:rsidRPr="000B61AD">
              <w:t xml:space="preserve">ежедневно  </w:t>
            </w:r>
          </w:p>
        </w:tc>
      </w:tr>
      <w:tr w:rsidR="00A66816" w:rsidRPr="000B61AD" w:rsidTr="008D3636">
        <w:trPr>
          <w:trHeight w:val="348"/>
        </w:trPr>
        <w:tc>
          <w:tcPr>
            <w:tcW w:w="1674" w:type="dxa"/>
            <w:vMerge/>
          </w:tcPr>
          <w:p w:rsidR="00035640" w:rsidRPr="000B61AD" w:rsidRDefault="00035640" w:rsidP="00A66816">
            <w:pPr>
              <w:rPr>
                <w:color w:val="000000"/>
              </w:rPr>
            </w:pPr>
          </w:p>
        </w:tc>
        <w:tc>
          <w:tcPr>
            <w:tcW w:w="3263" w:type="dxa"/>
            <w:gridSpan w:val="2"/>
            <w:vMerge/>
            <w:tcBorders>
              <w:right w:val="single" w:sz="4" w:space="0" w:color="auto"/>
            </w:tcBorders>
          </w:tcPr>
          <w:p w:rsidR="00035640" w:rsidRPr="000B61AD" w:rsidRDefault="00035640" w:rsidP="00A66816"/>
        </w:tc>
        <w:tc>
          <w:tcPr>
            <w:tcW w:w="3787" w:type="dxa"/>
            <w:gridSpan w:val="3"/>
            <w:tcBorders>
              <w:left w:val="single" w:sz="4" w:space="0" w:color="auto"/>
            </w:tcBorders>
          </w:tcPr>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08"/>
            </w:tblGrid>
            <w:tr w:rsidR="00035640" w:rsidRPr="000B61AD" w:rsidTr="00035640">
              <w:trPr>
                <w:trHeight w:val="348"/>
              </w:trPr>
              <w:tc>
                <w:tcPr>
                  <w:tcW w:w="4038" w:type="dxa"/>
                  <w:tcBorders>
                    <w:top w:val="nil"/>
                    <w:left w:val="nil"/>
                    <w:bottom w:val="nil"/>
                    <w:right w:val="nil"/>
                  </w:tcBorders>
                </w:tcPr>
                <w:p w:rsidR="00035640" w:rsidRPr="000B61AD" w:rsidRDefault="00035640" w:rsidP="00183190">
                  <w:pPr>
                    <w:framePr w:hSpace="180" w:wrap="around" w:vAnchor="text" w:hAnchor="text" w:y="1"/>
                    <w:ind w:left="108"/>
                  </w:pPr>
                  <w:r w:rsidRPr="000B61AD">
                    <w:t xml:space="preserve"> -дидактические игры</w:t>
                  </w:r>
                </w:p>
              </w:tc>
            </w:tr>
          </w:tbl>
          <w:p w:rsidR="00035640" w:rsidRPr="000B61AD" w:rsidRDefault="00035640" w:rsidP="00A66816"/>
        </w:tc>
        <w:tc>
          <w:tcPr>
            <w:tcW w:w="1698" w:type="dxa"/>
            <w:gridSpan w:val="2"/>
            <w:vMerge/>
          </w:tcPr>
          <w:p w:rsidR="00035640" w:rsidRPr="000B61AD" w:rsidRDefault="00035640" w:rsidP="00A66816"/>
        </w:tc>
      </w:tr>
      <w:tr w:rsidR="00A66816" w:rsidRPr="000B61AD" w:rsidTr="008D3636">
        <w:trPr>
          <w:trHeight w:val="302"/>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-режиссёрская игра </w:t>
            </w:r>
          </w:p>
        </w:tc>
        <w:tc>
          <w:tcPr>
            <w:tcW w:w="1698" w:type="dxa"/>
            <w:gridSpan w:val="2"/>
          </w:tcPr>
          <w:p w:rsidR="003365F1" w:rsidRPr="000B61AD" w:rsidRDefault="003365F1" w:rsidP="00A66816">
            <w:r w:rsidRPr="000B61AD">
              <w:t>1 раз в неделю</w:t>
            </w:r>
          </w:p>
        </w:tc>
      </w:tr>
      <w:tr w:rsidR="00A66816" w:rsidRPr="000B61AD" w:rsidTr="008D3636">
        <w:trPr>
          <w:trHeight w:val="317"/>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-игра-драматизация </w:t>
            </w:r>
          </w:p>
        </w:tc>
        <w:tc>
          <w:tcPr>
            <w:tcW w:w="1698" w:type="dxa"/>
            <w:gridSpan w:val="2"/>
          </w:tcPr>
          <w:p w:rsidR="003365F1" w:rsidRPr="000B61AD" w:rsidRDefault="003365F1" w:rsidP="00A66816">
            <w:r w:rsidRPr="000B61AD">
              <w:t>1 раз в неделю</w:t>
            </w:r>
          </w:p>
        </w:tc>
      </w:tr>
      <w:tr w:rsidR="00A66816" w:rsidRPr="000B61AD" w:rsidTr="008D3636">
        <w:trPr>
          <w:trHeight w:val="302"/>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-словесные игры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272"/>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-заучивание наизусть </w:t>
            </w:r>
          </w:p>
        </w:tc>
        <w:tc>
          <w:tcPr>
            <w:tcW w:w="1698" w:type="dxa"/>
            <w:gridSpan w:val="2"/>
          </w:tcPr>
          <w:p w:rsidR="003365F1" w:rsidRPr="000B61AD" w:rsidRDefault="003365F1" w:rsidP="00A66816">
            <w:r w:rsidRPr="000B61AD">
              <w:t>1 раз в неделю</w:t>
            </w:r>
          </w:p>
        </w:tc>
      </w:tr>
      <w:tr w:rsidR="00A66816" w:rsidRPr="000B61AD" w:rsidTr="008D3636">
        <w:trPr>
          <w:trHeight w:val="861"/>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5485" w:type="dxa"/>
            <w:gridSpan w:val="5"/>
            <w:tcBorders>
              <w:left w:val="single" w:sz="4" w:space="0" w:color="auto"/>
            </w:tcBorders>
          </w:tcPr>
          <w:p w:rsidR="003365F1" w:rsidRPr="000B61AD" w:rsidRDefault="003365F1" w:rsidP="00A66816">
            <w:pPr>
              <w:rPr>
                <w:b/>
              </w:rPr>
            </w:pPr>
            <w:r w:rsidRPr="000B61AD">
              <w:t xml:space="preserve"> </w:t>
            </w:r>
            <w:r w:rsidRPr="000B61AD">
              <w:rPr>
                <w:b/>
              </w:rPr>
              <w:t>Знакомство с книжной культурой, детской л</w:t>
            </w:r>
            <w:r w:rsidRPr="000B61AD">
              <w:rPr>
                <w:b/>
              </w:rPr>
              <w:t>и</w:t>
            </w:r>
            <w:r w:rsidRPr="000B61AD">
              <w:rPr>
                <w:b/>
              </w:rPr>
              <w:t>тературой, понимание на слух текстов разли</w:t>
            </w:r>
            <w:r w:rsidRPr="000B61AD">
              <w:rPr>
                <w:b/>
              </w:rPr>
              <w:t>ч</w:t>
            </w:r>
            <w:r w:rsidRPr="000B61AD">
              <w:rPr>
                <w:b/>
              </w:rPr>
              <w:t>ных жанров детской литературы</w:t>
            </w:r>
            <w:r w:rsidRPr="000B61AD">
              <w:t xml:space="preserve">; </w:t>
            </w:r>
          </w:p>
        </w:tc>
      </w:tr>
      <w:tr w:rsidR="00A66816" w:rsidRPr="000B61AD" w:rsidTr="008D3636">
        <w:trPr>
          <w:trHeight w:val="287"/>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-Чтение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257"/>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-Рассказывание </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332"/>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-Беседа по прочитанному</w:t>
            </w:r>
          </w:p>
        </w:tc>
        <w:tc>
          <w:tcPr>
            <w:tcW w:w="1698" w:type="dxa"/>
            <w:gridSpan w:val="2"/>
          </w:tcPr>
          <w:p w:rsidR="003365F1" w:rsidRPr="000B61AD" w:rsidRDefault="003365F1" w:rsidP="00A66816">
            <w:r w:rsidRPr="000B61AD">
              <w:t xml:space="preserve"> ежедневно</w:t>
            </w:r>
          </w:p>
        </w:tc>
      </w:tr>
      <w:tr w:rsidR="00A66816" w:rsidRPr="000B61AD" w:rsidTr="008D3636">
        <w:trPr>
          <w:trHeight w:val="484"/>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-инсценирование художестве</w:t>
            </w:r>
            <w:r w:rsidRPr="000B61AD">
              <w:t>н</w:t>
            </w:r>
            <w:r w:rsidRPr="000B61AD">
              <w:t xml:space="preserve">ных произведений </w:t>
            </w:r>
          </w:p>
        </w:tc>
        <w:tc>
          <w:tcPr>
            <w:tcW w:w="1698" w:type="dxa"/>
            <w:gridSpan w:val="2"/>
          </w:tcPr>
          <w:p w:rsidR="003365F1" w:rsidRPr="000B61AD" w:rsidRDefault="003365F1" w:rsidP="00A66816">
            <w:r w:rsidRPr="000B61AD">
              <w:t>1 раз в месяц</w:t>
            </w:r>
          </w:p>
          <w:p w:rsidR="003365F1" w:rsidRPr="000B61AD" w:rsidRDefault="003365F1" w:rsidP="00A66816"/>
        </w:tc>
      </w:tr>
      <w:tr w:rsidR="00A66816" w:rsidRPr="000B61AD" w:rsidTr="008D3636">
        <w:trPr>
          <w:trHeight w:val="335"/>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-ситуативный разговор</w:t>
            </w:r>
          </w:p>
        </w:tc>
        <w:tc>
          <w:tcPr>
            <w:tcW w:w="1698" w:type="dxa"/>
            <w:gridSpan w:val="2"/>
          </w:tcPr>
          <w:p w:rsidR="003365F1" w:rsidRPr="000B61AD" w:rsidRDefault="003365F1" w:rsidP="00A66816">
            <w:r w:rsidRPr="000B61AD">
              <w:t xml:space="preserve"> ежедневно</w:t>
            </w:r>
          </w:p>
        </w:tc>
      </w:tr>
      <w:tr w:rsidR="00A66816" w:rsidRPr="000B61AD" w:rsidTr="008D3636">
        <w:trPr>
          <w:trHeight w:val="332"/>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 -рассматривание иллюстраций, картин</w:t>
            </w:r>
          </w:p>
        </w:tc>
        <w:tc>
          <w:tcPr>
            <w:tcW w:w="1698" w:type="dxa"/>
            <w:gridSpan w:val="2"/>
          </w:tcPr>
          <w:p w:rsidR="003365F1" w:rsidRPr="000B61AD" w:rsidRDefault="003365F1" w:rsidP="00A66816">
            <w:r w:rsidRPr="000B61AD">
              <w:t xml:space="preserve">ежедневно  </w:t>
            </w:r>
          </w:p>
        </w:tc>
      </w:tr>
      <w:tr w:rsidR="00A66816" w:rsidRPr="000B61AD" w:rsidTr="008D3636">
        <w:trPr>
          <w:trHeight w:val="363"/>
        </w:trPr>
        <w:tc>
          <w:tcPr>
            <w:tcW w:w="1674" w:type="dxa"/>
            <w:vMerge/>
          </w:tcPr>
          <w:p w:rsidR="003365F1" w:rsidRPr="000B61AD" w:rsidRDefault="003365F1" w:rsidP="00A66816">
            <w:pPr>
              <w:rPr>
                <w:color w:val="000000"/>
              </w:rPr>
            </w:pPr>
          </w:p>
        </w:tc>
        <w:tc>
          <w:tcPr>
            <w:tcW w:w="3263" w:type="dxa"/>
            <w:gridSpan w:val="2"/>
            <w:vMerge/>
            <w:tcBorders>
              <w:right w:val="single" w:sz="4" w:space="0" w:color="auto"/>
            </w:tcBorders>
          </w:tcPr>
          <w:p w:rsidR="003365F1" w:rsidRPr="000B61AD" w:rsidRDefault="003365F1" w:rsidP="00A66816"/>
        </w:tc>
        <w:tc>
          <w:tcPr>
            <w:tcW w:w="3787" w:type="dxa"/>
            <w:gridSpan w:val="3"/>
            <w:tcBorders>
              <w:left w:val="single" w:sz="4" w:space="0" w:color="auto"/>
            </w:tcBorders>
          </w:tcPr>
          <w:p w:rsidR="003365F1" w:rsidRPr="000B61AD" w:rsidRDefault="003365F1" w:rsidP="00A66816">
            <w:r w:rsidRPr="000B61AD">
              <w:t xml:space="preserve">-литературная викторина </w:t>
            </w:r>
          </w:p>
        </w:tc>
        <w:tc>
          <w:tcPr>
            <w:tcW w:w="1698" w:type="dxa"/>
            <w:gridSpan w:val="2"/>
          </w:tcPr>
          <w:p w:rsidR="003365F1" w:rsidRPr="000B61AD" w:rsidRDefault="003365F1" w:rsidP="00A66816">
            <w:r w:rsidRPr="000B61AD">
              <w:t>1 раз в месяц</w:t>
            </w:r>
          </w:p>
          <w:p w:rsidR="003365F1" w:rsidRPr="000B61AD" w:rsidRDefault="003365F1" w:rsidP="00A66816"/>
        </w:tc>
      </w:tr>
      <w:tr w:rsidR="00A66816" w:rsidRPr="000B61AD" w:rsidTr="008D3636">
        <w:trPr>
          <w:trHeight w:val="509"/>
        </w:trPr>
        <w:tc>
          <w:tcPr>
            <w:tcW w:w="1674" w:type="dxa"/>
            <w:vMerge w:val="restart"/>
            <w:tcBorders>
              <w:left w:val="single" w:sz="4" w:space="0" w:color="auto"/>
            </w:tcBorders>
          </w:tcPr>
          <w:p w:rsidR="00E24E30" w:rsidRPr="000B61AD" w:rsidRDefault="00E24E30" w:rsidP="00A66816">
            <w:pPr>
              <w:rPr>
                <w:color w:val="000000"/>
              </w:rPr>
            </w:pPr>
          </w:p>
          <w:p w:rsidR="00E24E30" w:rsidRPr="000B61AD" w:rsidRDefault="00E24E30" w:rsidP="00A66816">
            <w:pPr>
              <w:rPr>
                <w:b/>
                <w:color w:val="000000"/>
              </w:rPr>
            </w:pPr>
            <w:r w:rsidRPr="000B61AD">
              <w:rPr>
                <w:b/>
                <w:color w:val="000000"/>
              </w:rPr>
              <w:t>4.</w:t>
            </w: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r w:rsidRPr="000B61AD">
              <w:rPr>
                <w:b/>
                <w:color w:val="000000"/>
              </w:rPr>
              <w:t>5.</w:t>
            </w: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Pr>
              <w:rPr>
                <w:b/>
                <w:color w:val="000000"/>
              </w:rPr>
            </w:pPr>
          </w:p>
          <w:p w:rsidR="00E24E30" w:rsidRPr="000B61AD" w:rsidRDefault="00E24E30" w:rsidP="00A66816"/>
          <w:p w:rsidR="00E24E30" w:rsidRPr="000B61AD" w:rsidRDefault="00E24E30" w:rsidP="00A66816"/>
          <w:p w:rsidR="00E24E30" w:rsidRPr="000B61AD" w:rsidRDefault="00E24E30" w:rsidP="00A66816"/>
        </w:tc>
        <w:tc>
          <w:tcPr>
            <w:tcW w:w="3263" w:type="dxa"/>
            <w:gridSpan w:val="2"/>
            <w:vMerge w:val="restart"/>
            <w:tcBorders>
              <w:right w:val="single" w:sz="4" w:space="0" w:color="auto"/>
            </w:tcBorders>
          </w:tcPr>
          <w:p w:rsidR="00E24E30" w:rsidRPr="000B61AD" w:rsidRDefault="00E24E30" w:rsidP="00A66816"/>
          <w:p w:rsidR="00E24E30" w:rsidRPr="000B61AD" w:rsidRDefault="00E24E30" w:rsidP="00A66816">
            <w:pPr>
              <w:rPr>
                <w:b/>
              </w:rPr>
            </w:pPr>
            <w:r w:rsidRPr="000B61AD">
              <w:t xml:space="preserve"> </w:t>
            </w:r>
            <w:r w:rsidRPr="000B61AD">
              <w:rPr>
                <w:b/>
              </w:rPr>
              <w:t>Художественно – эстет</w:t>
            </w:r>
            <w:r w:rsidRPr="000B61AD">
              <w:rPr>
                <w:b/>
              </w:rPr>
              <w:t>и</w:t>
            </w:r>
            <w:r w:rsidRPr="000B61AD">
              <w:rPr>
                <w:b/>
              </w:rPr>
              <w:t>ческое</w:t>
            </w: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r w:rsidRPr="000B61AD">
              <w:rPr>
                <w:b/>
              </w:rPr>
              <w:t>Физическое развитие</w:t>
            </w: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p w:rsidR="00E24E30" w:rsidRPr="000B61AD" w:rsidRDefault="00E24E30" w:rsidP="00A66816">
            <w:pPr>
              <w:rPr>
                <w:b/>
              </w:rPr>
            </w:pPr>
          </w:p>
        </w:tc>
        <w:tc>
          <w:tcPr>
            <w:tcW w:w="5485" w:type="dxa"/>
            <w:gridSpan w:val="5"/>
            <w:tcBorders>
              <w:left w:val="single" w:sz="4" w:space="0" w:color="auto"/>
            </w:tcBorders>
          </w:tcPr>
          <w:p w:rsidR="00E24E30" w:rsidRPr="000B61AD" w:rsidRDefault="00E24E30" w:rsidP="00A66816">
            <w:pPr>
              <w:rPr>
                <w:b/>
              </w:rPr>
            </w:pPr>
            <w:r w:rsidRPr="000B61AD">
              <w:rPr>
                <w:b/>
              </w:rPr>
              <w:lastRenderedPageBreak/>
              <w:t>Изобразительная деятельность</w:t>
            </w:r>
          </w:p>
        </w:tc>
      </w:tr>
      <w:tr w:rsidR="00A66816" w:rsidRPr="000B61AD" w:rsidTr="008D3636">
        <w:trPr>
          <w:trHeight w:val="529"/>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 xml:space="preserve">- изобразительная деятельность: рисование </w:t>
            </w:r>
          </w:p>
          <w:p w:rsidR="00E24E30" w:rsidRPr="000B61AD" w:rsidRDefault="00E24E30" w:rsidP="00A66816"/>
        </w:tc>
        <w:tc>
          <w:tcPr>
            <w:tcW w:w="1698" w:type="dxa"/>
            <w:gridSpan w:val="2"/>
          </w:tcPr>
          <w:p w:rsidR="00E24E30" w:rsidRPr="000B61AD" w:rsidRDefault="00E24E30" w:rsidP="00A66816">
            <w:r w:rsidRPr="000B61AD">
              <w:t>1 раз в неделю</w:t>
            </w:r>
          </w:p>
        </w:tc>
      </w:tr>
      <w:tr w:rsidR="00A66816" w:rsidRPr="000B61AD" w:rsidTr="008D3636">
        <w:trPr>
          <w:trHeight w:val="775"/>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p w:rsidR="00E24E30" w:rsidRPr="000B61AD" w:rsidRDefault="00E24E30" w:rsidP="00A66816">
            <w:r w:rsidRPr="000B61AD">
              <w:t xml:space="preserve">-лепка </w:t>
            </w:r>
          </w:p>
          <w:p w:rsidR="00E24E30" w:rsidRPr="000B61AD" w:rsidRDefault="00E24E30" w:rsidP="00A66816"/>
        </w:tc>
        <w:tc>
          <w:tcPr>
            <w:tcW w:w="1698" w:type="dxa"/>
            <w:gridSpan w:val="2"/>
          </w:tcPr>
          <w:p w:rsidR="00E24E30" w:rsidRPr="000B61AD" w:rsidRDefault="00E24E30" w:rsidP="00A66816"/>
          <w:p w:rsidR="00E24E30" w:rsidRPr="000B61AD" w:rsidRDefault="00E24E30" w:rsidP="00A66816">
            <w:r w:rsidRPr="000B61AD">
              <w:t>1 раз в 2 недели</w:t>
            </w:r>
          </w:p>
        </w:tc>
      </w:tr>
      <w:tr w:rsidR="00A66816" w:rsidRPr="000B61AD" w:rsidTr="008D3636">
        <w:trPr>
          <w:trHeight w:val="801"/>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-аппликация 2 раза в месяц</w:t>
            </w:r>
          </w:p>
        </w:tc>
        <w:tc>
          <w:tcPr>
            <w:tcW w:w="1698" w:type="dxa"/>
            <w:gridSpan w:val="2"/>
          </w:tcPr>
          <w:p w:rsidR="00E24E30" w:rsidRPr="000B61AD" w:rsidRDefault="00E24E30" w:rsidP="00A66816">
            <w:r w:rsidRPr="000B61AD">
              <w:t>2 раза в ме</w:t>
            </w:r>
          </w:p>
          <w:p w:rsidR="00E24E30" w:rsidRPr="000B61AD" w:rsidRDefault="00E24E30" w:rsidP="00A66816">
            <w:r w:rsidRPr="000B61AD">
              <w:t>сяц</w:t>
            </w:r>
          </w:p>
        </w:tc>
      </w:tr>
      <w:tr w:rsidR="00A66816" w:rsidRPr="000B61AD" w:rsidTr="008D3636">
        <w:trPr>
          <w:trHeight w:val="695"/>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 восприятие художественной л</w:t>
            </w:r>
            <w:r w:rsidRPr="000B61AD">
              <w:t>и</w:t>
            </w:r>
            <w:r w:rsidRPr="000B61AD">
              <w:t xml:space="preserve">тературы и фольклора </w:t>
            </w:r>
          </w:p>
          <w:p w:rsidR="00E24E30" w:rsidRPr="000B61AD" w:rsidRDefault="00E24E30" w:rsidP="00A66816"/>
        </w:tc>
        <w:tc>
          <w:tcPr>
            <w:tcW w:w="1698" w:type="dxa"/>
            <w:gridSpan w:val="2"/>
          </w:tcPr>
          <w:p w:rsidR="00E24E30" w:rsidRPr="000B61AD" w:rsidRDefault="00E24E30" w:rsidP="00A66816">
            <w:r w:rsidRPr="000B61AD">
              <w:t>ежедневно</w:t>
            </w:r>
          </w:p>
          <w:p w:rsidR="00E24E30" w:rsidRPr="000B61AD" w:rsidRDefault="00E24E30" w:rsidP="00A66816"/>
          <w:p w:rsidR="00E24E30" w:rsidRPr="000B61AD" w:rsidRDefault="00E24E30" w:rsidP="00A66816"/>
        </w:tc>
      </w:tr>
      <w:tr w:rsidR="00A66816" w:rsidRPr="000B61AD" w:rsidTr="008D3636">
        <w:trPr>
          <w:trHeight w:val="892"/>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 xml:space="preserve"> - эстетика быта </w:t>
            </w:r>
          </w:p>
        </w:tc>
        <w:tc>
          <w:tcPr>
            <w:tcW w:w="1698" w:type="dxa"/>
            <w:gridSpan w:val="2"/>
          </w:tcPr>
          <w:p w:rsidR="00E24E30" w:rsidRPr="000B61AD" w:rsidRDefault="00E24E30" w:rsidP="00A66816">
            <w:r w:rsidRPr="000B61AD">
              <w:t>ежедневно</w:t>
            </w:r>
          </w:p>
          <w:p w:rsidR="00E24E30" w:rsidRPr="000B61AD" w:rsidRDefault="00E24E30" w:rsidP="00A66816"/>
        </w:tc>
      </w:tr>
      <w:tr w:rsidR="00A66816" w:rsidRPr="000B61AD" w:rsidTr="008D3636">
        <w:trPr>
          <w:trHeight w:val="432"/>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 участие в выставках детских р</w:t>
            </w:r>
            <w:r w:rsidRPr="000B61AD">
              <w:t>а</w:t>
            </w:r>
            <w:r w:rsidRPr="000B61AD">
              <w:t xml:space="preserve">бот. </w:t>
            </w:r>
          </w:p>
          <w:p w:rsidR="00E24E30" w:rsidRPr="000B61AD" w:rsidRDefault="00E24E30" w:rsidP="00A66816"/>
        </w:tc>
        <w:tc>
          <w:tcPr>
            <w:tcW w:w="1698" w:type="dxa"/>
            <w:gridSpan w:val="2"/>
          </w:tcPr>
          <w:p w:rsidR="00E24E30" w:rsidRPr="000B61AD" w:rsidRDefault="00E24E30" w:rsidP="00A66816">
            <w:r w:rsidRPr="000B61AD">
              <w:t>1 раз в неделю</w:t>
            </w:r>
          </w:p>
        </w:tc>
      </w:tr>
      <w:tr w:rsidR="00A66816" w:rsidRPr="000B61AD" w:rsidTr="008D3636">
        <w:trPr>
          <w:trHeight w:val="348"/>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 xml:space="preserve">- игровая деятельность. </w:t>
            </w:r>
          </w:p>
        </w:tc>
        <w:tc>
          <w:tcPr>
            <w:tcW w:w="1698" w:type="dxa"/>
            <w:gridSpan w:val="2"/>
          </w:tcPr>
          <w:p w:rsidR="00E24E30" w:rsidRPr="000B61AD" w:rsidRDefault="00E24E30" w:rsidP="00A66816">
            <w:r w:rsidRPr="000B61AD">
              <w:t>Ежедневно</w:t>
            </w:r>
          </w:p>
        </w:tc>
      </w:tr>
      <w:tr w:rsidR="00A66816" w:rsidRPr="000B61AD" w:rsidTr="008D3636">
        <w:trPr>
          <w:trHeight w:val="1058"/>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5485" w:type="dxa"/>
            <w:gridSpan w:val="5"/>
            <w:tcBorders>
              <w:left w:val="single" w:sz="4" w:space="0" w:color="auto"/>
            </w:tcBorders>
          </w:tcPr>
          <w:p w:rsidR="00E24E30" w:rsidRPr="000B61AD" w:rsidRDefault="00E24E30" w:rsidP="00A66816"/>
          <w:p w:rsidR="00E24E30" w:rsidRPr="000B61AD" w:rsidRDefault="00E24E30" w:rsidP="00A66816">
            <w:pPr>
              <w:rPr>
                <w:b/>
              </w:rPr>
            </w:pPr>
            <w:r w:rsidRPr="000B61AD">
              <w:t xml:space="preserve"> </w:t>
            </w:r>
            <w:r w:rsidRPr="000B61AD">
              <w:rPr>
                <w:b/>
              </w:rPr>
              <w:t>конструирование из разного материала, вкл</w:t>
            </w:r>
            <w:r w:rsidRPr="000B61AD">
              <w:rPr>
                <w:b/>
              </w:rPr>
              <w:t>ю</w:t>
            </w:r>
            <w:r w:rsidRPr="000B61AD">
              <w:rPr>
                <w:b/>
              </w:rPr>
              <w:t>чая конструкторы, модули, бумагу, природный и иной материал</w:t>
            </w:r>
          </w:p>
          <w:p w:rsidR="00E24E30" w:rsidRPr="000B61AD" w:rsidRDefault="00E24E30" w:rsidP="00A66816"/>
        </w:tc>
      </w:tr>
      <w:tr w:rsidR="00A66816" w:rsidRPr="000B61AD" w:rsidTr="008D3636">
        <w:trPr>
          <w:trHeight w:val="620"/>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p w:rsidR="00E24E30" w:rsidRPr="000B61AD" w:rsidRDefault="00E24E30" w:rsidP="00A66816">
            <w:r w:rsidRPr="000B61AD">
              <w:t>- Конструирование</w:t>
            </w:r>
          </w:p>
        </w:tc>
        <w:tc>
          <w:tcPr>
            <w:tcW w:w="1698" w:type="dxa"/>
            <w:gridSpan w:val="2"/>
          </w:tcPr>
          <w:p w:rsidR="00E24E30" w:rsidRPr="000B61AD" w:rsidRDefault="00E24E30" w:rsidP="00A66816">
            <w:r w:rsidRPr="000B61AD">
              <w:t>1 раз в неделю</w:t>
            </w:r>
          </w:p>
        </w:tc>
      </w:tr>
      <w:tr w:rsidR="00A66816" w:rsidRPr="000B61AD" w:rsidTr="008D3636">
        <w:trPr>
          <w:trHeight w:val="477"/>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 восприятие художественной л</w:t>
            </w:r>
            <w:r w:rsidRPr="000B61AD">
              <w:t>и</w:t>
            </w:r>
            <w:r w:rsidRPr="000B61AD">
              <w:t>тературы и фольклора</w:t>
            </w:r>
          </w:p>
          <w:p w:rsidR="00E24E30" w:rsidRPr="000B61AD" w:rsidRDefault="00E24E30" w:rsidP="00A66816"/>
        </w:tc>
        <w:tc>
          <w:tcPr>
            <w:tcW w:w="1698" w:type="dxa"/>
            <w:gridSpan w:val="2"/>
          </w:tcPr>
          <w:p w:rsidR="00E24E30" w:rsidRPr="000B61AD" w:rsidRDefault="00E24E30" w:rsidP="00A66816"/>
          <w:p w:rsidR="00E24E30" w:rsidRPr="000B61AD" w:rsidRDefault="00E24E30" w:rsidP="00A66816">
            <w:r w:rsidRPr="000B61AD">
              <w:t xml:space="preserve">ежедневно </w:t>
            </w:r>
          </w:p>
          <w:p w:rsidR="00E24E30" w:rsidRPr="000B61AD" w:rsidRDefault="00E24E30" w:rsidP="00A66816"/>
        </w:tc>
      </w:tr>
      <w:tr w:rsidR="00A66816" w:rsidRPr="000B61AD" w:rsidTr="008D3636">
        <w:trPr>
          <w:trHeight w:val="529"/>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 эстетика быта ежедневно</w:t>
            </w:r>
          </w:p>
          <w:p w:rsidR="00E24E30" w:rsidRPr="000B61AD" w:rsidRDefault="00E24E30" w:rsidP="00A66816"/>
          <w:p w:rsidR="00E24E30" w:rsidRPr="000B61AD" w:rsidRDefault="00E24E30" w:rsidP="00A66816"/>
        </w:tc>
        <w:tc>
          <w:tcPr>
            <w:tcW w:w="1698" w:type="dxa"/>
            <w:gridSpan w:val="2"/>
          </w:tcPr>
          <w:p w:rsidR="00E24E30" w:rsidRPr="000B61AD" w:rsidRDefault="00E24E30" w:rsidP="00A66816">
            <w:r w:rsidRPr="000B61AD">
              <w:t xml:space="preserve">ежедневно </w:t>
            </w:r>
          </w:p>
          <w:p w:rsidR="00E24E30" w:rsidRPr="000B61AD" w:rsidRDefault="00E24E30" w:rsidP="00A66816"/>
        </w:tc>
      </w:tr>
      <w:tr w:rsidR="00A66816" w:rsidRPr="000B61AD" w:rsidTr="008D3636">
        <w:trPr>
          <w:trHeight w:val="650"/>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 участие в выставках детских р</w:t>
            </w:r>
            <w:r w:rsidRPr="000B61AD">
              <w:t>а</w:t>
            </w:r>
            <w:r w:rsidRPr="000B61AD">
              <w:t xml:space="preserve">бот. </w:t>
            </w:r>
          </w:p>
        </w:tc>
        <w:tc>
          <w:tcPr>
            <w:tcW w:w="1698" w:type="dxa"/>
            <w:gridSpan w:val="2"/>
          </w:tcPr>
          <w:p w:rsidR="00E24E30" w:rsidRPr="000B61AD" w:rsidRDefault="00E24E30" w:rsidP="00A66816">
            <w:r w:rsidRPr="000B61AD">
              <w:t xml:space="preserve">1 раз в неделю </w:t>
            </w:r>
          </w:p>
          <w:p w:rsidR="00E24E30" w:rsidRPr="000B61AD" w:rsidRDefault="00E24E30" w:rsidP="00A66816"/>
        </w:tc>
      </w:tr>
      <w:tr w:rsidR="00A66816" w:rsidRPr="000B61AD" w:rsidTr="008D3636">
        <w:trPr>
          <w:trHeight w:val="1516"/>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5485" w:type="dxa"/>
            <w:gridSpan w:val="5"/>
            <w:tcBorders>
              <w:left w:val="single" w:sz="4" w:space="0" w:color="auto"/>
            </w:tcBorders>
          </w:tcPr>
          <w:p w:rsidR="00E24E30" w:rsidRPr="000B61AD" w:rsidRDefault="00E24E30" w:rsidP="00A66816">
            <w:pPr>
              <w:rPr>
                <w:b/>
              </w:rPr>
            </w:pPr>
            <w:r w:rsidRPr="000B61AD">
              <w:rPr>
                <w:b/>
              </w:rPr>
              <w:t>музыкальная (восприятие и понимание смысла музыкальных произведений, пение, музыкал</w:t>
            </w:r>
            <w:r w:rsidRPr="000B61AD">
              <w:rPr>
                <w:b/>
              </w:rPr>
              <w:t>ь</w:t>
            </w:r>
            <w:r w:rsidRPr="000B61AD">
              <w:rPr>
                <w:b/>
              </w:rPr>
              <w:t>но-ритмические движения, игры на детских м</w:t>
            </w:r>
            <w:r w:rsidRPr="000B61AD">
              <w:rPr>
                <w:b/>
              </w:rPr>
              <w:t>у</w:t>
            </w:r>
            <w:r w:rsidRPr="000B61AD">
              <w:rPr>
                <w:b/>
              </w:rPr>
              <w:t xml:space="preserve">зыкальных инструментах) </w:t>
            </w:r>
          </w:p>
        </w:tc>
      </w:tr>
      <w:tr w:rsidR="00A66816" w:rsidRPr="000B61AD" w:rsidTr="008D3636">
        <w:trPr>
          <w:trHeight w:val="351"/>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-пение 2 раза в неделю</w:t>
            </w:r>
          </w:p>
        </w:tc>
        <w:tc>
          <w:tcPr>
            <w:tcW w:w="1698" w:type="dxa"/>
            <w:gridSpan w:val="2"/>
          </w:tcPr>
          <w:p w:rsidR="00E24E30" w:rsidRPr="000B61AD" w:rsidRDefault="00E24E30" w:rsidP="00A66816">
            <w:r w:rsidRPr="000B61AD">
              <w:t>2 раза в неделю</w:t>
            </w:r>
          </w:p>
        </w:tc>
      </w:tr>
      <w:tr w:rsidR="00A66816" w:rsidRPr="000B61AD" w:rsidTr="008D3636">
        <w:trPr>
          <w:trHeight w:val="360"/>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 xml:space="preserve"> -слушание </w:t>
            </w:r>
          </w:p>
        </w:tc>
        <w:tc>
          <w:tcPr>
            <w:tcW w:w="1698" w:type="dxa"/>
            <w:gridSpan w:val="2"/>
            <w:vMerge w:val="restart"/>
          </w:tcPr>
          <w:p w:rsidR="00E24E30" w:rsidRPr="000B61AD" w:rsidRDefault="00E24E30" w:rsidP="00A66816">
            <w:r w:rsidRPr="000B61AD">
              <w:t>2 раза в неделю</w:t>
            </w:r>
          </w:p>
          <w:p w:rsidR="00E24E30" w:rsidRPr="000B61AD" w:rsidRDefault="00E24E30" w:rsidP="00A66816">
            <w:r w:rsidRPr="000B61AD">
              <w:t>2 раза в неделю</w:t>
            </w:r>
          </w:p>
        </w:tc>
      </w:tr>
      <w:tr w:rsidR="00A66816" w:rsidRPr="000B61AD" w:rsidTr="008D3636">
        <w:trPr>
          <w:trHeight w:val="2364"/>
        </w:trPr>
        <w:tc>
          <w:tcPr>
            <w:tcW w:w="1674" w:type="dxa"/>
            <w:vMerge/>
            <w:tcBorders>
              <w:left w:val="single" w:sz="4" w:space="0" w:color="auto"/>
              <w:bottom w:val="single" w:sz="4" w:space="0" w:color="000000" w:themeColor="text1"/>
            </w:tcBorders>
          </w:tcPr>
          <w:p w:rsidR="00E24E30" w:rsidRPr="000B61AD" w:rsidRDefault="00E24E30" w:rsidP="00A66816">
            <w:pPr>
              <w:rPr>
                <w:color w:val="000000"/>
              </w:rPr>
            </w:pPr>
          </w:p>
        </w:tc>
        <w:tc>
          <w:tcPr>
            <w:tcW w:w="3263" w:type="dxa"/>
            <w:gridSpan w:val="2"/>
            <w:vMerge/>
            <w:tcBorders>
              <w:bottom w:val="single" w:sz="4" w:space="0" w:color="000000" w:themeColor="text1"/>
              <w:right w:val="single" w:sz="4" w:space="0" w:color="auto"/>
            </w:tcBorders>
          </w:tcPr>
          <w:p w:rsidR="00E24E30" w:rsidRPr="000B61AD" w:rsidRDefault="00E24E30" w:rsidP="00A66816"/>
        </w:tc>
        <w:tc>
          <w:tcPr>
            <w:tcW w:w="3787" w:type="dxa"/>
            <w:gridSpan w:val="3"/>
            <w:tcBorders>
              <w:left w:val="single" w:sz="4" w:space="0" w:color="auto"/>
              <w:bottom w:val="single" w:sz="4" w:space="0" w:color="000000" w:themeColor="text1"/>
            </w:tcBorders>
          </w:tcPr>
          <w:p w:rsidR="00E24E30" w:rsidRPr="000B61AD" w:rsidRDefault="00E24E30" w:rsidP="00A66816">
            <w:r w:rsidRPr="000B61AD">
              <w:t xml:space="preserve">-музыкально-подвижные игры </w:t>
            </w:r>
          </w:p>
          <w:p w:rsidR="00E24E30" w:rsidRPr="000B61AD" w:rsidRDefault="00E24E30" w:rsidP="00A66816"/>
          <w:p w:rsidR="00E24E30" w:rsidRPr="000B61AD" w:rsidRDefault="00E24E30" w:rsidP="00A66816"/>
          <w:p w:rsidR="00E24E30" w:rsidRPr="000B61AD" w:rsidRDefault="00E24E30" w:rsidP="00A66816">
            <w:r w:rsidRPr="000B61AD">
              <w:t xml:space="preserve"> -музыкально-ритмические дв</w:t>
            </w:r>
            <w:r w:rsidRPr="000B61AD">
              <w:t>и</w:t>
            </w:r>
            <w:r w:rsidRPr="000B61AD">
              <w:t xml:space="preserve">жения </w:t>
            </w:r>
          </w:p>
        </w:tc>
        <w:tc>
          <w:tcPr>
            <w:tcW w:w="1698" w:type="dxa"/>
            <w:gridSpan w:val="2"/>
            <w:vMerge/>
            <w:tcBorders>
              <w:bottom w:val="single" w:sz="4" w:space="0" w:color="000000" w:themeColor="text1"/>
            </w:tcBorders>
          </w:tcPr>
          <w:p w:rsidR="00E24E30" w:rsidRPr="000B61AD" w:rsidRDefault="00E24E30" w:rsidP="00A66816"/>
        </w:tc>
      </w:tr>
      <w:tr w:rsidR="00A66816" w:rsidRPr="000B61AD" w:rsidTr="008D3636">
        <w:trPr>
          <w:trHeight w:val="553"/>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-игра на музыкальных инстр</w:t>
            </w:r>
            <w:r w:rsidRPr="000B61AD">
              <w:t>у</w:t>
            </w:r>
            <w:r w:rsidRPr="000B61AD">
              <w:t xml:space="preserve">ментах </w:t>
            </w:r>
          </w:p>
        </w:tc>
        <w:tc>
          <w:tcPr>
            <w:tcW w:w="1698" w:type="dxa"/>
            <w:gridSpan w:val="2"/>
          </w:tcPr>
          <w:p w:rsidR="00E24E30" w:rsidRPr="000B61AD" w:rsidRDefault="00E24E30" w:rsidP="00A66816">
            <w:r w:rsidRPr="000B61AD">
              <w:t>2 раза в неделю</w:t>
            </w:r>
          </w:p>
        </w:tc>
      </w:tr>
      <w:tr w:rsidR="00A66816" w:rsidRPr="000B61AD" w:rsidTr="008D3636">
        <w:trPr>
          <w:trHeight w:val="571"/>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 xml:space="preserve">-беседа </w:t>
            </w:r>
          </w:p>
        </w:tc>
        <w:tc>
          <w:tcPr>
            <w:tcW w:w="1698" w:type="dxa"/>
            <w:gridSpan w:val="2"/>
          </w:tcPr>
          <w:p w:rsidR="00E24E30" w:rsidRPr="000B61AD" w:rsidRDefault="00E24E30" w:rsidP="00A66816">
            <w:r w:rsidRPr="000B61AD">
              <w:t>2 раза в неделю</w:t>
            </w:r>
          </w:p>
        </w:tc>
      </w:tr>
      <w:tr w:rsidR="00A66816" w:rsidRPr="000B61AD" w:rsidTr="008D3636">
        <w:trPr>
          <w:trHeight w:val="257"/>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 xml:space="preserve"> -импровизация </w:t>
            </w:r>
          </w:p>
        </w:tc>
        <w:tc>
          <w:tcPr>
            <w:tcW w:w="1698" w:type="dxa"/>
            <w:gridSpan w:val="2"/>
          </w:tcPr>
          <w:p w:rsidR="00E24E30" w:rsidRPr="000B61AD" w:rsidRDefault="00E24E30" w:rsidP="00A66816">
            <w:r w:rsidRPr="000B61AD">
              <w:t>2 раза в неделю</w:t>
            </w:r>
          </w:p>
        </w:tc>
      </w:tr>
      <w:tr w:rsidR="00A66816" w:rsidRPr="000B61AD" w:rsidTr="008D3636">
        <w:trPr>
          <w:trHeight w:val="348"/>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-музыкально-театрализованные представления</w:t>
            </w:r>
          </w:p>
        </w:tc>
        <w:tc>
          <w:tcPr>
            <w:tcW w:w="1698" w:type="dxa"/>
            <w:gridSpan w:val="2"/>
          </w:tcPr>
          <w:p w:rsidR="00E24E30" w:rsidRPr="000B61AD" w:rsidRDefault="00E24E30" w:rsidP="00A66816">
            <w:r w:rsidRPr="000B61AD">
              <w:t>2 раза в неделю</w:t>
            </w:r>
          </w:p>
        </w:tc>
      </w:tr>
      <w:tr w:rsidR="00A66816" w:rsidRPr="000B61AD" w:rsidTr="008D3636">
        <w:trPr>
          <w:trHeight w:val="613"/>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p w:rsidR="00E24E30" w:rsidRPr="000B61AD" w:rsidRDefault="00E24E30" w:rsidP="00A66816">
            <w:r w:rsidRPr="000B61AD">
              <w:t xml:space="preserve"> -концерты </w:t>
            </w:r>
          </w:p>
        </w:tc>
        <w:tc>
          <w:tcPr>
            <w:tcW w:w="1698" w:type="dxa"/>
            <w:gridSpan w:val="2"/>
          </w:tcPr>
          <w:p w:rsidR="00E24E30" w:rsidRPr="000B61AD" w:rsidRDefault="00E24E30" w:rsidP="00A66816">
            <w:r w:rsidRPr="000B61AD">
              <w:t>1 раз в месяц</w:t>
            </w:r>
          </w:p>
        </w:tc>
      </w:tr>
      <w:tr w:rsidR="00A66816" w:rsidRPr="000B61AD" w:rsidTr="008D3636">
        <w:trPr>
          <w:trHeight w:val="212"/>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 xml:space="preserve"> -праздники </w:t>
            </w:r>
          </w:p>
        </w:tc>
        <w:tc>
          <w:tcPr>
            <w:tcW w:w="1698" w:type="dxa"/>
            <w:gridSpan w:val="2"/>
          </w:tcPr>
          <w:p w:rsidR="00E24E30" w:rsidRPr="000B61AD" w:rsidRDefault="00E24E30" w:rsidP="00A66816">
            <w:r w:rsidRPr="000B61AD">
              <w:t>6 раз в год</w:t>
            </w:r>
          </w:p>
        </w:tc>
      </w:tr>
      <w:tr w:rsidR="00A66816" w:rsidRPr="000B61AD" w:rsidTr="008D3636">
        <w:trPr>
          <w:trHeight w:val="438"/>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787" w:type="dxa"/>
            <w:gridSpan w:val="3"/>
            <w:tcBorders>
              <w:left w:val="single" w:sz="4" w:space="0" w:color="auto"/>
            </w:tcBorders>
          </w:tcPr>
          <w:p w:rsidR="00E24E30" w:rsidRPr="000B61AD" w:rsidRDefault="00E24E30" w:rsidP="00A66816">
            <w:r w:rsidRPr="000B61AD">
              <w:t xml:space="preserve">-развлечения </w:t>
            </w:r>
          </w:p>
          <w:p w:rsidR="00E24E30" w:rsidRPr="000B61AD" w:rsidRDefault="00E24E30" w:rsidP="00A66816"/>
          <w:p w:rsidR="00E24E30" w:rsidRPr="000B61AD" w:rsidRDefault="00E24E30" w:rsidP="00A66816"/>
        </w:tc>
        <w:tc>
          <w:tcPr>
            <w:tcW w:w="1698" w:type="dxa"/>
            <w:gridSpan w:val="2"/>
          </w:tcPr>
          <w:p w:rsidR="00E24E30" w:rsidRPr="000B61AD" w:rsidRDefault="00E24E30" w:rsidP="00A66816">
            <w:r w:rsidRPr="000B61AD">
              <w:t>1 раз в месяц</w:t>
            </w:r>
          </w:p>
        </w:tc>
      </w:tr>
      <w:tr w:rsidR="00A66816" w:rsidRPr="000B61AD" w:rsidTr="008D3636">
        <w:trPr>
          <w:trHeight w:val="725"/>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5485" w:type="dxa"/>
            <w:gridSpan w:val="5"/>
            <w:tcBorders>
              <w:left w:val="single" w:sz="4" w:space="0" w:color="auto"/>
            </w:tcBorders>
          </w:tcPr>
          <w:p w:rsidR="00E24E30" w:rsidRPr="000B61AD" w:rsidRDefault="00E24E30" w:rsidP="00A66816">
            <w:r w:rsidRPr="000B61AD">
              <w:rPr>
                <w:b/>
              </w:rPr>
              <w:t>восприятие смысла музыки, сказок, стихов, ра</w:t>
            </w:r>
            <w:r w:rsidRPr="000B61AD">
              <w:rPr>
                <w:b/>
              </w:rPr>
              <w:t>с</w:t>
            </w:r>
            <w:r w:rsidRPr="000B61AD">
              <w:rPr>
                <w:b/>
              </w:rPr>
              <w:t>сматривание картинок</w:t>
            </w:r>
          </w:p>
        </w:tc>
      </w:tr>
      <w:tr w:rsidR="00A66816" w:rsidRPr="000B61AD" w:rsidTr="008D3636">
        <w:trPr>
          <w:trHeight w:val="311"/>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pPr>
              <w:rPr>
                <w:b/>
              </w:rPr>
            </w:pPr>
            <w:r w:rsidRPr="000B61AD">
              <w:t xml:space="preserve">-пение </w:t>
            </w:r>
          </w:p>
        </w:tc>
        <w:tc>
          <w:tcPr>
            <w:tcW w:w="1567" w:type="dxa"/>
          </w:tcPr>
          <w:p w:rsidR="00E24E30" w:rsidRPr="000B61AD" w:rsidRDefault="00E24E30" w:rsidP="00A66816">
            <w:pPr>
              <w:rPr>
                <w:b/>
              </w:rPr>
            </w:pPr>
            <w:r w:rsidRPr="000B61AD">
              <w:t xml:space="preserve">пение </w:t>
            </w:r>
          </w:p>
        </w:tc>
      </w:tr>
      <w:tr w:rsidR="00A66816" w:rsidRPr="000B61AD" w:rsidTr="008D3636">
        <w:trPr>
          <w:trHeight w:val="245"/>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 -слушание </w:t>
            </w:r>
          </w:p>
        </w:tc>
        <w:tc>
          <w:tcPr>
            <w:tcW w:w="1567" w:type="dxa"/>
          </w:tcPr>
          <w:p w:rsidR="00E24E30" w:rsidRPr="000B61AD" w:rsidRDefault="00E24E30" w:rsidP="00A66816">
            <w:r w:rsidRPr="000B61AD">
              <w:t xml:space="preserve"> -слушание </w:t>
            </w:r>
          </w:p>
        </w:tc>
      </w:tr>
      <w:tr w:rsidR="00A66816" w:rsidRPr="000B61AD" w:rsidTr="008D3636">
        <w:trPr>
          <w:trHeight w:val="967"/>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 -музыкально-дидактические игры </w:t>
            </w:r>
          </w:p>
          <w:p w:rsidR="00E24E30" w:rsidRPr="000B61AD" w:rsidRDefault="00E24E30" w:rsidP="00A66816"/>
          <w:p w:rsidR="00E24E30" w:rsidRPr="000B61AD" w:rsidRDefault="00E24E30" w:rsidP="00A66816"/>
          <w:p w:rsidR="00E24E30" w:rsidRPr="000B61AD" w:rsidRDefault="00E24E30" w:rsidP="00A66816"/>
        </w:tc>
        <w:tc>
          <w:tcPr>
            <w:tcW w:w="1567" w:type="dxa"/>
          </w:tcPr>
          <w:p w:rsidR="00E24E30" w:rsidRPr="000B61AD" w:rsidRDefault="00E24E30" w:rsidP="00A66816">
            <w:r w:rsidRPr="000B61AD">
              <w:t xml:space="preserve"> -музыкально-дидактические игры </w:t>
            </w:r>
          </w:p>
        </w:tc>
      </w:tr>
      <w:tr w:rsidR="00A66816" w:rsidRPr="000B61AD" w:rsidTr="008D3636">
        <w:trPr>
          <w:trHeight w:val="786"/>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 -музыкально-ритмические движ</w:t>
            </w:r>
            <w:r w:rsidRPr="000B61AD">
              <w:t>е</w:t>
            </w:r>
            <w:r w:rsidRPr="000B61AD">
              <w:t xml:space="preserve">ния </w:t>
            </w:r>
          </w:p>
          <w:p w:rsidR="00E24E30" w:rsidRPr="000B61AD" w:rsidRDefault="00E24E30" w:rsidP="00A66816"/>
          <w:p w:rsidR="00E24E30" w:rsidRPr="000B61AD" w:rsidRDefault="00E24E30" w:rsidP="00A66816"/>
        </w:tc>
        <w:tc>
          <w:tcPr>
            <w:tcW w:w="1567" w:type="dxa"/>
          </w:tcPr>
          <w:p w:rsidR="00E24E30" w:rsidRPr="000B61AD" w:rsidRDefault="00E24E30" w:rsidP="00A66816">
            <w:r w:rsidRPr="000B61AD">
              <w:t xml:space="preserve"> -музыкально-ритмические движения -</w:t>
            </w:r>
          </w:p>
        </w:tc>
      </w:tr>
      <w:tr w:rsidR="00A66816" w:rsidRPr="000B61AD" w:rsidTr="008D3636">
        <w:trPr>
          <w:trHeight w:val="544"/>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p w:rsidR="00E24E30" w:rsidRPr="000B61AD" w:rsidRDefault="00E24E30" w:rsidP="00A66816">
            <w:r w:rsidRPr="000B61AD">
              <w:t xml:space="preserve"> -беседа</w:t>
            </w:r>
          </w:p>
        </w:tc>
        <w:tc>
          <w:tcPr>
            <w:tcW w:w="1567" w:type="dxa"/>
          </w:tcPr>
          <w:p w:rsidR="00E24E30" w:rsidRPr="000B61AD" w:rsidRDefault="00E24E30" w:rsidP="00A66816">
            <w:r w:rsidRPr="000B61AD">
              <w:t xml:space="preserve"> -беседа</w:t>
            </w:r>
          </w:p>
        </w:tc>
      </w:tr>
      <w:tr w:rsidR="00A66816" w:rsidRPr="000B61AD" w:rsidTr="008D3636">
        <w:trPr>
          <w:trHeight w:val="468"/>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-импровизация </w:t>
            </w:r>
          </w:p>
          <w:p w:rsidR="00E24E30" w:rsidRPr="000B61AD" w:rsidRDefault="00E24E30" w:rsidP="00A66816"/>
        </w:tc>
        <w:tc>
          <w:tcPr>
            <w:tcW w:w="1567" w:type="dxa"/>
          </w:tcPr>
          <w:p w:rsidR="00E24E30" w:rsidRPr="000B61AD" w:rsidRDefault="00E24E30" w:rsidP="00A66816">
            <w:r w:rsidRPr="000B61AD">
              <w:t>импровизация</w:t>
            </w:r>
          </w:p>
        </w:tc>
      </w:tr>
      <w:tr w:rsidR="00A66816" w:rsidRPr="000B61AD" w:rsidTr="008D3636">
        <w:trPr>
          <w:trHeight w:val="227"/>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-праздники </w:t>
            </w:r>
          </w:p>
        </w:tc>
        <w:tc>
          <w:tcPr>
            <w:tcW w:w="1567" w:type="dxa"/>
          </w:tcPr>
          <w:p w:rsidR="00E24E30" w:rsidRPr="000B61AD" w:rsidRDefault="00E24E30" w:rsidP="00A66816">
            <w:r w:rsidRPr="000B61AD">
              <w:t xml:space="preserve"> -праздники </w:t>
            </w:r>
          </w:p>
        </w:tc>
      </w:tr>
      <w:tr w:rsidR="00A66816" w:rsidRPr="000B61AD" w:rsidTr="008D3636">
        <w:trPr>
          <w:trHeight w:val="516"/>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 -развлечения </w:t>
            </w:r>
          </w:p>
          <w:p w:rsidR="00E24E30" w:rsidRPr="000B61AD" w:rsidRDefault="00E24E30" w:rsidP="00A66816"/>
        </w:tc>
        <w:tc>
          <w:tcPr>
            <w:tcW w:w="1567" w:type="dxa"/>
          </w:tcPr>
          <w:p w:rsidR="00E24E30" w:rsidRPr="000B61AD" w:rsidRDefault="00E24E30" w:rsidP="00A66816">
            <w:r w:rsidRPr="000B61AD">
              <w:t xml:space="preserve"> -развлечения </w:t>
            </w:r>
          </w:p>
          <w:p w:rsidR="00E24E30" w:rsidRPr="000B61AD" w:rsidRDefault="00E24E30" w:rsidP="00A66816"/>
        </w:tc>
      </w:tr>
      <w:tr w:rsidR="00A66816" w:rsidRPr="000B61AD" w:rsidTr="008D3636">
        <w:trPr>
          <w:trHeight w:val="453"/>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5485" w:type="dxa"/>
            <w:gridSpan w:val="5"/>
            <w:tcBorders>
              <w:left w:val="single" w:sz="4" w:space="0" w:color="auto"/>
            </w:tcBorders>
          </w:tcPr>
          <w:p w:rsidR="00E24E30" w:rsidRPr="000B61AD" w:rsidRDefault="00E24E30" w:rsidP="00A66816">
            <w:r w:rsidRPr="000B61AD">
              <w:rPr>
                <w:b/>
              </w:rPr>
              <w:t xml:space="preserve"> Двигательная деятельность</w:t>
            </w:r>
          </w:p>
        </w:tc>
      </w:tr>
      <w:tr w:rsidR="00A66816" w:rsidRPr="000B61AD" w:rsidTr="008D3636">
        <w:trPr>
          <w:trHeight w:val="544"/>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pPr>
              <w:rPr>
                <w:b/>
              </w:rPr>
            </w:pPr>
            <w:r w:rsidRPr="000B61AD">
              <w:t xml:space="preserve">- утренняя гимнастика (подвижные игры, игровые сюжеты). </w:t>
            </w:r>
          </w:p>
        </w:tc>
        <w:tc>
          <w:tcPr>
            <w:tcW w:w="1567" w:type="dxa"/>
          </w:tcPr>
          <w:p w:rsidR="00E24E30" w:rsidRPr="000B61AD" w:rsidRDefault="00E24E30" w:rsidP="00A66816">
            <w:r w:rsidRPr="000B61AD">
              <w:t>ежедневно</w:t>
            </w:r>
          </w:p>
        </w:tc>
      </w:tr>
      <w:tr w:rsidR="00A66816" w:rsidRPr="000B61AD" w:rsidTr="008D3636">
        <w:trPr>
          <w:trHeight w:val="332"/>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 физкультминутки на НОД </w:t>
            </w:r>
          </w:p>
        </w:tc>
        <w:tc>
          <w:tcPr>
            <w:tcW w:w="1567" w:type="dxa"/>
          </w:tcPr>
          <w:p w:rsidR="00E24E30" w:rsidRPr="000B61AD" w:rsidRDefault="00E24E30" w:rsidP="00A66816">
            <w:r w:rsidRPr="000B61AD">
              <w:t>ежедневно</w:t>
            </w:r>
          </w:p>
        </w:tc>
      </w:tr>
      <w:tr w:rsidR="00A66816" w:rsidRPr="000B61AD" w:rsidTr="008D3636">
        <w:trPr>
          <w:trHeight w:val="272"/>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 - динамические паузы </w:t>
            </w:r>
          </w:p>
        </w:tc>
        <w:tc>
          <w:tcPr>
            <w:tcW w:w="1567" w:type="dxa"/>
          </w:tcPr>
          <w:p w:rsidR="00E24E30" w:rsidRPr="000B61AD" w:rsidRDefault="00E24E30" w:rsidP="00A66816">
            <w:r w:rsidRPr="000B61AD">
              <w:t>ежедневно</w:t>
            </w:r>
          </w:p>
        </w:tc>
      </w:tr>
      <w:tr w:rsidR="00A66816" w:rsidRPr="000B61AD" w:rsidTr="008D3636">
        <w:trPr>
          <w:trHeight w:val="332"/>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 - физкультурные НОД </w:t>
            </w:r>
          </w:p>
        </w:tc>
        <w:tc>
          <w:tcPr>
            <w:tcW w:w="1567" w:type="dxa"/>
          </w:tcPr>
          <w:p w:rsidR="00E24E30" w:rsidRPr="000B61AD" w:rsidRDefault="00E24E30" w:rsidP="00A66816">
            <w:r w:rsidRPr="000B61AD">
              <w:t>раза в неделю</w:t>
            </w:r>
          </w:p>
        </w:tc>
      </w:tr>
      <w:tr w:rsidR="00A66816" w:rsidRPr="000B61AD" w:rsidTr="008D3636">
        <w:trPr>
          <w:trHeight w:val="212"/>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 - прогулка в двигательной акти</w:t>
            </w:r>
            <w:r w:rsidRPr="000B61AD">
              <w:t>в</w:t>
            </w:r>
            <w:r w:rsidRPr="000B61AD">
              <w:t>ности</w:t>
            </w:r>
          </w:p>
        </w:tc>
        <w:tc>
          <w:tcPr>
            <w:tcW w:w="1567" w:type="dxa"/>
          </w:tcPr>
          <w:p w:rsidR="00E24E30" w:rsidRPr="000B61AD" w:rsidRDefault="00E24E30" w:rsidP="00A66816">
            <w:r w:rsidRPr="000B61AD">
              <w:t>ежедневно</w:t>
            </w:r>
          </w:p>
        </w:tc>
      </w:tr>
      <w:tr w:rsidR="00A66816" w:rsidRPr="000B61AD" w:rsidTr="008D3636">
        <w:trPr>
          <w:trHeight w:val="336"/>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 - катание на велосипеде в теплое время. </w:t>
            </w:r>
          </w:p>
        </w:tc>
        <w:tc>
          <w:tcPr>
            <w:tcW w:w="1567" w:type="dxa"/>
          </w:tcPr>
          <w:p w:rsidR="00E24E30" w:rsidRPr="000B61AD" w:rsidRDefault="00E24E30" w:rsidP="00A66816">
            <w:r w:rsidRPr="000B61AD">
              <w:t>-</w:t>
            </w:r>
          </w:p>
        </w:tc>
      </w:tr>
      <w:tr w:rsidR="00A66816" w:rsidRPr="000B61AD" w:rsidTr="008D3636">
        <w:trPr>
          <w:trHeight w:val="292"/>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 -гимнастика после сна, </w:t>
            </w:r>
          </w:p>
        </w:tc>
        <w:tc>
          <w:tcPr>
            <w:tcW w:w="1567" w:type="dxa"/>
          </w:tcPr>
          <w:p w:rsidR="00E24E30" w:rsidRPr="000B61AD" w:rsidRDefault="00E24E30" w:rsidP="00A66816">
            <w:r w:rsidRPr="000B61AD">
              <w:t>ежедневно</w:t>
            </w:r>
          </w:p>
        </w:tc>
      </w:tr>
      <w:tr w:rsidR="00A66816" w:rsidRPr="000B61AD" w:rsidTr="008D3636">
        <w:trPr>
          <w:trHeight w:val="635"/>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 -физкультурные досуги, игры и развлечения 1 раз в месяц</w:t>
            </w:r>
          </w:p>
        </w:tc>
        <w:tc>
          <w:tcPr>
            <w:tcW w:w="1567" w:type="dxa"/>
          </w:tcPr>
          <w:p w:rsidR="00E24E30" w:rsidRPr="000B61AD" w:rsidRDefault="00E24E30" w:rsidP="00A66816">
            <w:r w:rsidRPr="000B61AD">
              <w:t>1 раз в месяц</w:t>
            </w:r>
          </w:p>
        </w:tc>
      </w:tr>
      <w:tr w:rsidR="00A66816" w:rsidRPr="000B61AD" w:rsidTr="008D3636">
        <w:trPr>
          <w:trHeight w:val="332"/>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 -пешие переходы за пределы уч</w:t>
            </w:r>
            <w:r w:rsidRPr="000B61AD">
              <w:t>а</w:t>
            </w:r>
            <w:r w:rsidRPr="000B61AD">
              <w:t xml:space="preserve">стка </w:t>
            </w:r>
          </w:p>
        </w:tc>
        <w:tc>
          <w:tcPr>
            <w:tcW w:w="1567" w:type="dxa"/>
          </w:tcPr>
          <w:p w:rsidR="00E24E30" w:rsidRPr="000B61AD" w:rsidRDefault="00E24E30" w:rsidP="00A66816">
            <w:r w:rsidRPr="000B61AD">
              <w:t>2 раза в месяц</w:t>
            </w:r>
          </w:p>
        </w:tc>
      </w:tr>
      <w:tr w:rsidR="00A66816" w:rsidRPr="000B61AD" w:rsidTr="008D3636">
        <w:trPr>
          <w:trHeight w:val="952"/>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-спортивные праздники </w:t>
            </w:r>
          </w:p>
        </w:tc>
        <w:tc>
          <w:tcPr>
            <w:tcW w:w="1567" w:type="dxa"/>
          </w:tcPr>
          <w:p w:rsidR="00E24E30" w:rsidRPr="000B61AD" w:rsidRDefault="00E24E30" w:rsidP="00A66816">
            <w:r w:rsidRPr="000B61AD">
              <w:t>1 раз в ква</w:t>
            </w:r>
            <w:r w:rsidRPr="000B61AD">
              <w:t>р</w:t>
            </w:r>
            <w:r w:rsidRPr="000B61AD">
              <w:t>тал</w:t>
            </w:r>
          </w:p>
          <w:p w:rsidR="00E24E30" w:rsidRPr="000B61AD" w:rsidRDefault="00E24E30" w:rsidP="00A66816"/>
        </w:tc>
      </w:tr>
      <w:tr w:rsidR="00A66816" w:rsidRPr="000B61AD" w:rsidTr="008D3636">
        <w:trPr>
          <w:trHeight w:val="834"/>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-прогулка (индивидуальная работа по развитию движений) ежедневно</w:t>
            </w:r>
          </w:p>
          <w:p w:rsidR="00E24E30" w:rsidRPr="000B61AD" w:rsidRDefault="00E24E30" w:rsidP="00A66816"/>
        </w:tc>
        <w:tc>
          <w:tcPr>
            <w:tcW w:w="1567" w:type="dxa"/>
          </w:tcPr>
          <w:p w:rsidR="00E24E30" w:rsidRPr="000B61AD" w:rsidRDefault="00E24E30" w:rsidP="00A66816"/>
          <w:p w:rsidR="00E24E30" w:rsidRPr="000B61AD" w:rsidRDefault="00E24E30" w:rsidP="00A66816">
            <w:r w:rsidRPr="000B61AD">
              <w:t>ежедневно</w:t>
            </w:r>
          </w:p>
          <w:p w:rsidR="00E24E30" w:rsidRPr="000B61AD" w:rsidRDefault="00E24E30" w:rsidP="00A66816"/>
        </w:tc>
      </w:tr>
      <w:tr w:rsidR="00A66816" w:rsidRPr="000B61AD" w:rsidTr="008D3636">
        <w:trPr>
          <w:trHeight w:val="575"/>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pPr>
              <w:rPr>
                <w:b/>
              </w:rPr>
            </w:pPr>
          </w:p>
        </w:tc>
        <w:tc>
          <w:tcPr>
            <w:tcW w:w="5485" w:type="dxa"/>
            <w:gridSpan w:val="5"/>
            <w:tcBorders>
              <w:left w:val="single" w:sz="4" w:space="0" w:color="auto"/>
              <w:bottom w:val="nil"/>
            </w:tcBorders>
          </w:tcPr>
          <w:p w:rsidR="00E24E30" w:rsidRPr="000B61AD" w:rsidRDefault="00E24E30" w:rsidP="00A66816"/>
        </w:tc>
      </w:tr>
      <w:tr w:rsidR="00A66816" w:rsidRPr="000B61AD" w:rsidTr="008D3636">
        <w:trPr>
          <w:trHeight w:val="550"/>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pPr>
              <w:rPr>
                <w:b/>
              </w:rPr>
            </w:pPr>
          </w:p>
        </w:tc>
        <w:tc>
          <w:tcPr>
            <w:tcW w:w="5485" w:type="dxa"/>
            <w:gridSpan w:val="5"/>
            <w:tcBorders>
              <w:top w:val="nil"/>
              <w:left w:val="single" w:sz="4" w:space="0" w:color="auto"/>
            </w:tcBorders>
          </w:tcPr>
          <w:p w:rsidR="00E24E30" w:rsidRPr="000B61AD" w:rsidRDefault="00E24E30" w:rsidP="00A66816">
            <w:pPr>
              <w:rPr>
                <w:b/>
              </w:rPr>
            </w:pPr>
            <w:r w:rsidRPr="000B61AD">
              <w:rPr>
                <w:b/>
              </w:rPr>
              <w:t>ЗОЖ</w:t>
            </w:r>
          </w:p>
          <w:p w:rsidR="00E24E30" w:rsidRPr="000B61AD" w:rsidRDefault="00E24E30" w:rsidP="00A66816"/>
        </w:tc>
      </w:tr>
      <w:tr w:rsidR="00A66816" w:rsidRPr="000B61AD" w:rsidTr="008D3636">
        <w:trPr>
          <w:trHeight w:val="610"/>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прием детей на воздухе в теплое время года</w:t>
            </w:r>
          </w:p>
        </w:tc>
        <w:tc>
          <w:tcPr>
            <w:tcW w:w="1567" w:type="dxa"/>
          </w:tcPr>
          <w:p w:rsidR="00E24E30" w:rsidRPr="000B61AD" w:rsidRDefault="00E24E30" w:rsidP="00A66816">
            <w:r w:rsidRPr="000B61AD">
              <w:t xml:space="preserve"> Ежедневно</w:t>
            </w:r>
          </w:p>
        </w:tc>
      </w:tr>
      <w:tr w:rsidR="00A66816" w:rsidRPr="000B61AD" w:rsidTr="008D3636">
        <w:trPr>
          <w:trHeight w:val="574"/>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 - гигиенические процедуры (о</w:t>
            </w:r>
            <w:r w:rsidRPr="000B61AD">
              <w:t>б</w:t>
            </w:r>
            <w:r w:rsidRPr="000B61AD">
              <w:t>ширное умывание, полоскание рта)</w:t>
            </w:r>
          </w:p>
        </w:tc>
        <w:tc>
          <w:tcPr>
            <w:tcW w:w="1567" w:type="dxa"/>
          </w:tcPr>
          <w:p w:rsidR="00E24E30" w:rsidRPr="000B61AD" w:rsidRDefault="00E24E30" w:rsidP="00A66816">
            <w:r w:rsidRPr="000B61AD">
              <w:t xml:space="preserve"> Ежедневно</w:t>
            </w:r>
          </w:p>
        </w:tc>
      </w:tr>
      <w:tr w:rsidR="00A66816" w:rsidRPr="000B61AD" w:rsidTr="008D3636">
        <w:trPr>
          <w:trHeight w:val="1103"/>
        </w:trPr>
        <w:tc>
          <w:tcPr>
            <w:tcW w:w="1674" w:type="dxa"/>
            <w:vMerge/>
            <w:tcBorders>
              <w:left w:val="single" w:sz="4" w:space="0" w:color="auto"/>
            </w:tcBorders>
          </w:tcPr>
          <w:p w:rsidR="00E24E30" w:rsidRPr="000B61AD" w:rsidRDefault="00E24E30" w:rsidP="00A66816">
            <w:pPr>
              <w:rPr>
                <w:color w:val="000000"/>
              </w:rPr>
            </w:pPr>
          </w:p>
        </w:tc>
        <w:tc>
          <w:tcPr>
            <w:tcW w:w="3263" w:type="dxa"/>
            <w:gridSpan w:val="2"/>
            <w:vMerge/>
            <w:tcBorders>
              <w:right w:val="single" w:sz="4" w:space="0" w:color="auto"/>
            </w:tcBorders>
          </w:tcPr>
          <w:p w:rsidR="00E24E30" w:rsidRPr="000B61AD" w:rsidRDefault="00E24E30" w:rsidP="00A66816"/>
        </w:tc>
        <w:tc>
          <w:tcPr>
            <w:tcW w:w="3918" w:type="dxa"/>
            <w:gridSpan w:val="4"/>
            <w:tcBorders>
              <w:left w:val="single" w:sz="4" w:space="0" w:color="auto"/>
            </w:tcBorders>
          </w:tcPr>
          <w:p w:rsidR="00E24E30" w:rsidRPr="000B61AD" w:rsidRDefault="00E24E30" w:rsidP="00A66816">
            <w:r w:rsidRPr="000B61AD">
              <w:t xml:space="preserve"> - закаливание в повседневной жизни (облегченная одежда в группе, одежда по сезону на пр</w:t>
            </w:r>
            <w:r w:rsidRPr="000B61AD">
              <w:t>о</w:t>
            </w:r>
            <w:r w:rsidRPr="000B61AD">
              <w:t>гулке, обширное умывание, во</w:t>
            </w:r>
            <w:r w:rsidRPr="000B61AD">
              <w:t>з</w:t>
            </w:r>
            <w:r w:rsidRPr="000B61AD">
              <w:t>душные ванны)</w:t>
            </w:r>
          </w:p>
        </w:tc>
        <w:tc>
          <w:tcPr>
            <w:tcW w:w="1567" w:type="dxa"/>
          </w:tcPr>
          <w:p w:rsidR="00E24E30" w:rsidRPr="000B61AD" w:rsidRDefault="00E24E30" w:rsidP="00A66816">
            <w:r w:rsidRPr="000B61AD">
              <w:t xml:space="preserve"> Ежедневно</w:t>
            </w:r>
          </w:p>
        </w:tc>
      </w:tr>
      <w:tr w:rsidR="00A66816" w:rsidRPr="000B61AD" w:rsidTr="008D3636">
        <w:trPr>
          <w:trHeight w:val="681"/>
        </w:trPr>
        <w:tc>
          <w:tcPr>
            <w:tcW w:w="1674" w:type="dxa"/>
            <w:vMerge/>
            <w:tcBorders>
              <w:left w:val="single" w:sz="4" w:space="0" w:color="auto"/>
              <w:bottom w:val="nil"/>
            </w:tcBorders>
          </w:tcPr>
          <w:p w:rsidR="00E24E30" w:rsidRPr="000B61AD" w:rsidRDefault="00E24E30" w:rsidP="00A66816">
            <w:pPr>
              <w:rPr>
                <w:color w:val="000000"/>
              </w:rPr>
            </w:pPr>
          </w:p>
        </w:tc>
        <w:tc>
          <w:tcPr>
            <w:tcW w:w="3263" w:type="dxa"/>
            <w:gridSpan w:val="2"/>
            <w:vMerge/>
            <w:tcBorders>
              <w:bottom w:val="nil"/>
              <w:right w:val="single" w:sz="4" w:space="0" w:color="auto"/>
            </w:tcBorders>
          </w:tcPr>
          <w:p w:rsidR="00E24E30" w:rsidRPr="000B61AD" w:rsidRDefault="00E24E30" w:rsidP="00A66816"/>
        </w:tc>
        <w:tc>
          <w:tcPr>
            <w:tcW w:w="3918" w:type="dxa"/>
            <w:gridSpan w:val="4"/>
            <w:tcBorders>
              <w:left w:val="single" w:sz="4" w:space="0" w:color="auto"/>
              <w:bottom w:val="nil"/>
            </w:tcBorders>
          </w:tcPr>
          <w:p w:rsidR="00E24E30" w:rsidRPr="000B61AD" w:rsidRDefault="00E24E30" w:rsidP="00A66816">
            <w:r w:rsidRPr="000B61AD">
              <w:t xml:space="preserve"> - закаливание (воздушные ванны, ходьба босиком в спальне, массаж стоп) </w:t>
            </w:r>
          </w:p>
        </w:tc>
        <w:tc>
          <w:tcPr>
            <w:tcW w:w="1567" w:type="dxa"/>
            <w:tcBorders>
              <w:bottom w:val="nil"/>
              <w:right w:val="single" w:sz="4" w:space="0" w:color="auto"/>
            </w:tcBorders>
          </w:tcPr>
          <w:p w:rsidR="00E24E30" w:rsidRPr="000B61AD" w:rsidRDefault="00E24E30" w:rsidP="00A66816">
            <w:r w:rsidRPr="000B61AD">
              <w:t>Ежедневно</w:t>
            </w:r>
          </w:p>
        </w:tc>
      </w:tr>
      <w:tr w:rsidR="00F672CB" w:rsidRPr="000B61AD" w:rsidTr="00A66816">
        <w:trPr>
          <w:trHeight w:val="3292"/>
        </w:trPr>
        <w:tc>
          <w:tcPr>
            <w:tcW w:w="10422" w:type="dxa"/>
            <w:gridSpan w:val="8"/>
            <w:tcBorders>
              <w:top w:val="nil"/>
              <w:left w:val="nil"/>
              <w:bottom w:val="nil"/>
              <w:right w:val="nil"/>
            </w:tcBorders>
          </w:tcPr>
          <w:p w:rsidR="00F672CB" w:rsidRPr="000B61AD" w:rsidRDefault="00F672CB" w:rsidP="00A66816">
            <w:pPr>
              <w:ind w:right="-1229"/>
            </w:pPr>
          </w:p>
        </w:tc>
      </w:tr>
      <w:tr w:rsidR="00A66816" w:rsidRPr="000B61AD" w:rsidTr="00A66816">
        <w:trPr>
          <w:trHeight w:val="552"/>
        </w:trPr>
        <w:tc>
          <w:tcPr>
            <w:tcW w:w="10422" w:type="dxa"/>
            <w:gridSpan w:val="8"/>
            <w:tcBorders>
              <w:top w:val="nil"/>
              <w:left w:val="nil"/>
              <w:bottom w:val="nil"/>
              <w:right w:val="nil"/>
            </w:tcBorders>
          </w:tcPr>
          <w:p w:rsidR="00A66816" w:rsidRPr="000B61AD" w:rsidRDefault="00A66816" w:rsidP="00A66816">
            <w:pPr>
              <w:rPr>
                <w:b/>
              </w:rPr>
            </w:pPr>
          </w:p>
        </w:tc>
      </w:tr>
      <w:tr w:rsidR="00A66816" w:rsidRPr="000B61AD" w:rsidTr="008D3636">
        <w:trPr>
          <w:trHeight w:val="182"/>
        </w:trPr>
        <w:tc>
          <w:tcPr>
            <w:tcW w:w="4678" w:type="dxa"/>
            <w:gridSpan w:val="2"/>
            <w:tcBorders>
              <w:top w:val="nil"/>
            </w:tcBorders>
          </w:tcPr>
          <w:p w:rsidR="00F672CB" w:rsidRPr="000B61AD" w:rsidRDefault="00F672CB" w:rsidP="00A66816">
            <w:pPr>
              <w:ind w:left="-57"/>
              <w:rPr>
                <w:b/>
              </w:rPr>
            </w:pPr>
          </w:p>
        </w:tc>
        <w:tc>
          <w:tcPr>
            <w:tcW w:w="3790" w:type="dxa"/>
            <w:gridSpan w:val="3"/>
            <w:tcBorders>
              <w:top w:val="nil"/>
            </w:tcBorders>
          </w:tcPr>
          <w:p w:rsidR="00F672CB" w:rsidRPr="000B61AD" w:rsidRDefault="00F672CB" w:rsidP="00A66816">
            <w:pPr>
              <w:ind w:left="-57"/>
              <w:rPr>
                <w:b/>
              </w:rPr>
            </w:pPr>
          </w:p>
        </w:tc>
        <w:tc>
          <w:tcPr>
            <w:tcW w:w="1954" w:type="dxa"/>
            <w:gridSpan w:val="3"/>
            <w:tcBorders>
              <w:top w:val="nil"/>
            </w:tcBorders>
          </w:tcPr>
          <w:p w:rsidR="00F672CB" w:rsidRPr="000B61AD" w:rsidRDefault="00F672CB" w:rsidP="00A66816">
            <w:pPr>
              <w:jc w:val="center"/>
              <w:rPr>
                <w:b/>
              </w:rPr>
            </w:pPr>
          </w:p>
        </w:tc>
      </w:tr>
      <w:tr w:rsidR="00F672CB" w:rsidRPr="000B61AD" w:rsidTr="00A66816">
        <w:trPr>
          <w:trHeight w:val="85"/>
        </w:trPr>
        <w:tc>
          <w:tcPr>
            <w:tcW w:w="10422" w:type="dxa"/>
            <w:gridSpan w:val="8"/>
          </w:tcPr>
          <w:p w:rsidR="00F672CB" w:rsidRPr="000B61AD" w:rsidRDefault="00F672CB" w:rsidP="00A66816">
            <w:pPr>
              <w:ind w:left="-57"/>
              <w:rPr>
                <w:b/>
              </w:rPr>
            </w:pPr>
          </w:p>
        </w:tc>
      </w:tr>
      <w:tr w:rsidR="00A66816" w:rsidRPr="000B61AD" w:rsidTr="008D3636">
        <w:trPr>
          <w:trHeight w:val="1375"/>
        </w:trPr>
        <w:tc>
          <w:tcPr>
            <w:tcW w:w="4678" w:type="dxa"/>
            <w:gridSpan w:val="2"/>
          </w:tcPr>
          <w:p w:rsidR="00F672CB" w:rsidRPr="000B61AD" w:rsidRDefault="00F672CB" w:rsidP="00A66816">
            <w:pPr>
              <w:ind w:left="-57"/>
            </w:pPr>
          </w:p>
        </w:tc>
        <w:tc>
          <w:tcPr>
            <w:tcW w:w="3790" w:type="dxa"/>
            <w:gridSpan w:val="3"/>
          </w:tcPr>
          <w:p w:rsidR="00F672CB" w:rsidRPr="000B61AD" w:rsidRDefault="00F672CB" w:rsidP="00A66816">
            <w:pPr>
              <w:ind w:left="-57"/>
            </w:pPr>
          </w:p>
        </w:tc>
        <w:tc>
          <w:tcPr>
            <w:tcW w:w="1954" w:type="dxa"/>
            <w:gridSpan w:val="3"/>
          </w:tcPr>
          <w:p w:rsidR="00F672CB" w:rsidRPr="000B61AD" w:rsidRDefault="00F672CB" w:rsidP="00A66816">
            <w:pPr>
              <w:jc w:val="both"/>
            </w:pPr>
          </w:p>
        </w:tc>
      </w:tr>
      <w:tr w:rsidR="00A66816" w:rsidRPr="000B61AD" w:rsidTr="008D3636">
        <w:trPr>
          <w:trHeight w:val="254"/>
        </w:trPr>
        <w:tc>
          <w:tcPr>
            <w:tcW w:w="4678" w:type="dxa"/>
            <w:gridSpan w:val="2"/>
          </w:tcPr>
          <w:p w:rsidR="00F672CB" w:rsidRPr="000B61AD" w:rsidRDefault="00F672CB" w:rsidP="00A66816">
            <w:pPr>
              <w:ind w:left="-57"/>
            </w:pPr>
          </w:p>
        </w:tc>
        <w:tc>
          <w:tcPr>
            <w:tcW w:w="3790" w:type="dxa"/>
            <w:gridSpan w:val="3"/>
          </w:tcPr>
          <w:p w:rsidR="00FC2606" w:rsidRPr="000B61AD" w:rsidRDefault="00FC2606" w:rsidP="00A66816">
            <w:pPr>
              <w:ind w:left="-57"/>
            </w:pPr>
          </w:p>
        </w:tc>
        <w:tc>
          <w:tcPr>
            <w:tcW w:w="1954" w:type="dxa"/>
            <w:gridSpan w:val="3"/>
          </w:tcPr>
          <w:p w:rsidR="00FC2606" w:rsidRPr="000B61AD" w:rsidRDefault="00FC2606" w:rsidP="00A66816">
            <w:pPr>
              <w:ind w:left="-57"/>
            </w:pPr>
          </w:p>
        </w:tc>
      </w:tr>
      <w:tr w:rsidR="00A66816" w:rsidRPr="000B61AD" w:rsidTr="008D3636">
        <w:trPr>
          <w:trHeight w:val="242"/>
        </w:trPr>
        <w:tc>
          <w:tcPr>
            <w:tcW w:w="4678" w:type="dxa"/>
            <w:gridSpan w:val="2"/>
            <w:tcBorders>
              <w:bottom w:val="single" w:sz="4" w:space="0" w:color="auto"/>
            </w:tcBorders>
          </w:tcPr>
          <w:p w:rsidR="00F672CB" w:rsidRPr="000B61AD" w:rsidRDefault="00F672CB" w:rsidP="00A66816">
            <w:pPr>
              <w:ind w:left="-57"/>
            </w:pPr>
          </w:p>
        </w:tc>
        <w:tc>
          <w:tcPr>
            <w:tcW w:w="3790" w:type="dxa"/>
            <w:gridSpan w:val="3"/>
          </w:tcPr>
          <w:p w:rsidR="00F672CB" w:rsidRPr="000B61AD" w:rsidRDefault="00F672CB" w:rsidP="00A66816">
            <w:pPr>
              <w:ind w:left="-57"/>
            </w:pPr>
          </w:p>
        </w:tc>
        <w:tc>
          <w:tcPr>
            <w:tcW w:w="1954" w:type="dxa"/>
            <w:gridSpan w:val="3"/>
          </w:tcPr>
          <w:p w:rsidR="00F672CB" w:rsidRPr="000B61AD" w:rsidRDefault="00F672CB" w:rsidP="00A66816">
            <w:pPr>
              <w:ind w:left="-57"/>
            </w:pPr>
          </w:p>
        </w:tc>
      </w:tr>
      <w:tr w:rsidR="00F672CB" w:rsidRPr="000B61AD" w:rsidTr="00A66816">
        <w:trPr>
          <w:trHeight w:val="22"/>
        </w:trPr>
        <w:tc>
          <w:tcPr>
            <w:tcW w:w="10422" w:type="dxa"/>
            <w:gridSpan w:val="8"/>
            <w:tcBorders>
              <w:top w:val="nil"/>
            </w:tcBorders>
          </w:tcPr>
          <w:p w:rsidR="00F672CB" w:rsidRPr="000B61AD" w:rsidRDefault="00F672CB" w:rsidP="00A66816">
            <w:pPr>
              <w:ind w:left="-57"/>
              <w:jc w:val="center"/>
              <w:rPr>
                <w:b/>
              </w:rPr>
            </w:pPr>
          </w:p>
        </w:tc>
      </w:tr>
      <w:tr w:rsidR="00A66816" w:rsidRPr="000B61AD" w:rsidTr="008D3636">
        <w:trPr>
          <w:trHeight w:val="376"/>
        </w:trPr>
        <w:tc>
          <w:tcPr>
            <w:tcW w:w="4678" w:type="dxa"/>
            <w:gridSpan w:val="2"/>
            <w:tcBorders>
              <w:bottom w:val="single" w:sz="4" w:space="0" w:color="auto"/>
              <w:right w:val="single" w:sz="4" w:space="0" w:color="auto"/>
            </w:tcBorders>
          </w:tcPr>
          <w:p w:rsidR="00035640" w:rsidRPr="000B61AD" w:rsidRDefault="00035640" w:rsidP="00A66816"/>
        </w:tc>
        <w:tc>
          <w:tcPr>
            <w:tcW w:w="3790" w:type="dxa"/>
            <w:gridSpan w:val="3"/>
            <w:tcBorders>
              <w:left w:val="single" w:sz="4" w:space="0" w:color="auto"/>
              <w:bottom w:val="single" w:sz="4" w:space="0" w:color="auto"/>
              <w:right w:val="single" w:sz="4" w:space="0" w:color="auto"/>
            </w:tcBorders>
          </w:tcPr>
          <w:p w:rsidR="00035640" w:rsidRPr="000B61AD" w:rsidRDefault="00035640" w:rsidP="00A66816"/>
        </w:tc>
        <w:tc>
          <w:tcPr>
            <w:tcW w:w="1954" w:type="dxa"/>
            <w:gridSpan w:val="3"/>
            <w:tcBorders>
              <w:left w:val="single" w:sz="4" w:space="0" w:color="auto"/>
              <w:bottom w:val="single" w:sz="4" w:space="0" w:color="auto"/>
            </w:tcBorders>
          </w:tcPr>
          <w:p w:rsidR="000A0F3C" w:rsidRPr="000B61AD" w:rsidRDefault="000A0F3C" w:rsidP="00A66816"/>
        </w:tc>
      </w:tr>
      <w:tr w:rsidR="00A66816" w:rsidRPr="000B61AD" w:rsidTr="008D3636">
        <w:trPr>
          <w:trHeight w:val="4623"/>
        </w:trPr>
        <w:tc>
          <w:tcPr>
            <w:tcW w:w="4678" w:type="dxa"/>
            <w:gridSpan w:val="2"/>
            <w:tcBorders>
              <w:top w:val="single" w:sz="4" w:space="0" w:color="auto"/>
              <w:bottom w:val="single" w:sz="4" w:space="0" w:color="auto"/>
              <w:right w:val="single" w:sz="4" w:space="0" w:color="auto"/>
            </w:tcBorders>
          </w:tcPr>
          <w:p w:rsidR="003C384F" w:rsidRPr="000B61AD" w:rsidRDefault="003C384F" w:rsidP="00A66816">
            <w:pPr>
              <w:jc w:val="center"/>
            </w:pPr>
          </w:p>
        </w:tc>
        <w:tc>
          <w:tcPr>
            <w:tcW w:w="3790" w:type="dxa"/>
            <w:gridSpan w:val="3"/>
            <w:tcBorders>
              <w:top w:val="single" w:sz="4" w:space="0" w:color="auto"/>
              <w:bottom w:val="single" w:sz="4" w:space="0" w:color="auto"/>
              <w:right w:val="single" w:sz="4" w:space="0" w:color="auto"/>
            </w:tcBorders>
          </w:tcPr>
          <w:p w:rsidR="003C384F" w:rsidRPr="000B61AD" w:rsidRDefault="003C384F" w:rsidP="00A66816"/>
        </w:tc>
        <w:tc>
          <w:tcPr>
            <w:tcW w:w="1954" w:type="dxa"/>
            <w:gridSpan w:val="3"/>
            <w:tcBorders>
              <w:top w:val="single" w:sz="4" w:space="0" w:color="auto"/>
              <w:left w:val="single" w:sz="4" w:space="0" w:color="auto"/>
              <w:bottom w:val="single" w:sz="4" w:space="0" w:color="auto"/>
            </w:tcBorders>
          </w:tcPr>
          <w:p w:rsidR="003C384F" w:rsidRPr="000B61AD" w:rsidRDefault="003C384F" w:rsidP="00A66816">
            <w:pPr>
              <w:jc w:val="center"/>
            </w:pPr>
          </w:p>
        </w:tc>
      </w:tr>
      <w:tr w:rsidR="00A66816" w:rsidRPr="000B61AD" w:rsidTr="008D3636">
        <w:trPr>
          <w:trHeight w:val="182"/>
        </w:trPr>
        <w:tc>
          <w:tcPr>
            <w:tcW w:w="4678" w:type="dxa"/>
            <w:gridSpan w:val="2"/>
            <w:tcBorders>
              <w:top w:val="single" w:sz="4" w:space="0" w:color="auto"/>
              <w:bottom w:val="single" w:sz="4" w:space="0" w:color="auto"/>
              <w:right w:val="single" w:sz="4" w:space="0" w:color="auto"/>
            </w:tcBorders>
          </w:tcPr>
          <w:p w:rsidR="00CF51D5" w:rsidRPr="000B61AD" w:rsidRDefault="00CF51D5" w:rsidP="00A66816"/>
        </w:tc>
        <w:tc>
          <w:tcPr>
            <w:tcW w:w="3790" w:type="dxa"/>
            <w:gridSpan w:val="3"/>
            <w:tcBorders>
              <w:top w:val="single" w:sz="4" w:space="0" w:color="auto"/>
              <w:bottom w:val="single" w:sz="4" w:space="0" w:color="auto"/>
              <w:right w:val="single" w:sz="4" w:space="0" w:color="auto"/>
            </w:tcBorders>
          </w:tcPr>
          <w:p w:rsidR="00CF51D5" w:rsidRPr="000B61AD" w:rsidRDefault="00CF51D5" w:rsidP="00A66816"/>
        </w:tc>
        <w:tc>
          <w:tcPr>
            <w:tcW w:w="1954" w:type="dxa"/>
            <w:gridSpan w:val="3"/>
            <w:tcBorders>
              <w:top w:val="single" w:sz="4" w:space="0" w:color="auto"/>
              <w:left w:val="single" w:sz="4" w:space="0" w:color="auto"/>
              <w:bottom w:val="single" w:sz="4" w:space="0" w:color="auto"/>
            </w:tcBorders>
          </w:tcPr>
          <w:p w:rsidR="00CF51D5" w:rsidRPr="000B61AD" w:rsidRDefault="00CF51D5" w:rsidP="00A66816">
            <w:pPr>
              <w:rPr>
                <w:color w:val="000000"/>
              </w:rPr>
            </w:pPr>
          </w:p>
        </w:tc>
      </w:tr>
      <w:tr w:rsidR="00A66816" w:rsidRPr="000B61AD" w:rsidTr="008D3636">
        <w:trPr>
          <w:trHeight w:val="206"/>
        </w:trPr>
        <w:tc>
          <w:tcPr>
            <w:tcW w:w="4678" w:type="dxa"/>
            <w:gridSpan w:val="2"/>
            <w:tcBorders>
              <w:top w:val="single" w:sz="4" w:space="0" w:color="auto"/>
              <w:bottom w:val="single" w:sz="4" w:space="0" w:color="auto"/>
              <w:right w:val="single" w:sz="4" w:space="0" w:color="auto"/>
            </w:tcBorders>
          </w:tcPr>
          <w:p w:rsidR="00CF51D5" w:rsidRPr="000B61AD" w:rsidRDefault="00CF51D5" w:rsidP="00A66816"/>
        </w:tc>
        <w:tc>
          <w:tcPr>
            <w:tcW w:w="3790" w:type="dxa"/>
            <w:gridSpan w:val="3"/>
            <w:tcBorders>
              <w:top w:val="single" w:sz="4" w:space="0" w:color="auto"/>
              <w:bottom w:val="single" w:sz="4" w:space="0" w:color="auto"/>
              <w:right w:val="single" w:sz="4" w:space="0" w:color="auto"/>
            </w:tcBorders>
          </w:tcPr>
          <w:p w:rsidR="00CF51D5" w:rsidRPr="000B61AD" w:rsidRDefault="00CF51D5" w:rsidP="00A66816"/>
        </w:tc>
        <w:tc>
          <w:tcPr>
            <w:tcW w:w="1954" w:type="dxa"/>
            <w:gridSpan w:val="3"/>
            <w:tcBorders>
              <w:top w:val="single" w:sz="4" w:space="0" w:color="auto"/>
              <w:left w:val="single" w:sz="4" w:space="0" w:color="auto"/>
              <w:bottom w:val="single" w:sz="4" w:space="0" w:color="auto"/>
            </w:tcBorders>
          </w:tcPr>
          <w:p w:rsidR="00CF51D5" w:rsidRPr="000B61AD" w:rsidRDefault="00CF51D5" w:rsidP="00A66816">
            <w:pPr>
              <w:rPr>
                <w:color w:val="000000"/>
              </w:rPr>
            </w:pPr>
          </w:p>
        </w:tc>
      </w:tr>
      <w:tr w:rsidR="00A66816" w:rsidRPr="000B61AD" w:rsidTr="008D3636">
        <w:trPr>
          <w:trHeight w:val="3267"/>
        </w:trPr>
        <w:tc>
          <w:tcPr>
            <w:tcW w:w="4678" w:type="dxa"/>
            <w:gridSpan w:val="2"/>
            <w:tcBorders>
              <w:top w:val="single" w:sz="4" w:space="0" w:color="auto"/>
              <w:bottom w:val="single" w:sz="4" w:space="0" w:color="auto"/>
              <w:right w:val="single" w:sz="4" w:space="0" w:color="auto"/>
            </w:tcBorders>
          </w:tcPr>
          <w:p w:rsidR="00CF51D5" w:rsidRPr="000B61AD" w:rsidRDefault="00CF51D5" w:rsidP="00A66816">
            <w:pPr>
              <w:pStyle w:val="ac"/>
              <w:rPr>
                <w:rFonts w:ascii="Times New Roman" w:hAnsi="Times New Roman"/>
                <w:color w:val="000000"/>
                <w:sz w:val="24"/>
                <w:szCs w:val="24"/>
              </w:rPr>
            </w:pPr>
          </w:p>
        </w:tc>
        <w:tc>
          <w:tcPr>
            <w:tcW w:w="3790" w:type="dxa"/>
            <w:gridSpan w:val="3"/>
            <w:tcBorders>
              <w:top w:val="single" w:sz="4" w:space="0" w:color="auto"/>
              <w:bottom w:val="single" w:sz="4" w:space="0" w:color="auto"/>
              <w:right w:val="single" w:sz="4" w:space="0" w:color="auto"/>
            </w:tcBorders>
          </w:tcPr>
          <w:p w:rsidR="00CF51D5" w:rsidRPr="000B61AD" w:rsidRDefault="00CF51D5" w:rsidP="00A66816"/>
        </w:tc>
        <w:tc>
          <w:tcPr>
            <w:tcW w:w="1954" w:type="dxa"/>
            <w:gridSpan w:val="3"/>
            <w:tcBorders>
              <w:top w:val="single" w:sz="4" w:space="0" w:color="auto"/>
              <w:left w:val="single" w:sz="4" w:space="0" w:color="auto"/>
              <w:bottom w:val="single" w:sz="4" w:space="0" w:color="auto"/>
            </w:tcBorders>
          </w:tcPr>
          <w:p w:rsidR="00CF51D5" w:rsidRPr="000B61AD" w:rsidRDefault="00CF51D5" w:rsidP="00A66816">
            <w:pPr>
              <w:rPr>
                <w:color w:val="000000"/>
              </w:rPr>
            </w:pPr>
          </w:p>
        </w:tc>
      </w:tr>
      <w:tr w:rsidR="00CF51D5" w:rsidRPr="000B61AD" w:rsidTr="00A66816">
        <w:trPr>
          <w:trHeight w:val="170"/>
        </w:trPr>
        <w:tc>
          <w:tcPr>
            <w:tcW w:w="10422" w:type="dxa"/>
            <w:gridSpan w:val="8"/>
            <w:tcBorders>
              <w:top w:val="single" w:sz="4" w:space="0" w:color="auto"/>
              <w:bottom w:val="single" w:sz="4" w:space="0" w:color="auto"/>
            </w:tcBorders>
          </w:tcPr>
          <w:p w:rsidR="00CF51D5" w:rsidRPr="000B61AD" w:rsidRDefault="00CF51D5" w:rsidP="00A66816">
            <w:pPr>
              <w:rPr>
                <w:color w:val="000000"/>
              </w:rPr>
            </w:pPr>
          </w:p>
        </w:tc>
      </w:tr>
      <w:tr w:rsidR="00A66816" w:rsidRPr="000B61AD" w:rsidTr="008D3636">
        <w:trPr>
          <w:trHeight w:val="194"/>
        </w:trPr>
        <w:tc>
          <w:tcPr>
            <w:tcW w:w="4678" w:type="dxa"/>
            <w:gridSpan w:val="2"/>
            <w:tcBorders>
              <w:top w:val="single" w:sz="4" w:space="0" w:color="auto"/>
              <w:bottom w:val="single" w:sz="4" w:space="0" w:color="auto"/>
              <w:right w:val="single" w:sz="4" w:space="0" w:color="auto"/>
            </w:tcBorders>
          </w:tcPr>
          <w:p w:rsidR="00CF51D5" w:rsidRPr="000B61AD" w:rsidRDefault="00CF51D5" w:rsidP="00A66816">
            <w:pPr>
              <w:pStyle w:val="ac"/>
              <w:rPr>
                <w:rFonts w:ascii="Times New Roman" w:hAnsi="Times New Roman"/>
                <w:color w:val="000000"/>
                <w:sz w:val="24"/>
                <w:szCs w:val="24"/>
              </w:rPr>
            </w:pPr>
          </w:p>
        </w:tc>
        <w:tc>
          <w:tcPr>
            <w:tcW w:w="3790" w:type="dxa"/>
            <w:gridSpan w:val="3"/>
            <w:tcBorders>
              <w:top w:val="single" w:sz="4" w:space="0" w:color="auto"/>
              <w:bottom w:val="single" w:sz="4" w:space="0" w:color="auto"/>
              <w:right w:val="single" w:sz="4" w:space="0" w:color="auto"/>
            </w:tcBorders>
          </w:tcPr>
          <w:p w:rsidR="00CF51D5" w:rsidRPr="000B61AD" w:rsidRDefault="00CF51D5" w:rsidP="00A66816">
            <w:pPr>
              <w:pStyle w:val="ac"/>
              <w:rPr>
                <w:rFonts w:ascii="Times New Roman" w:hAnsi="Times New Roman"/>
                <w:color w:val="000000"/>
                <w:sz w:val="24"/>
                <w:szCs w:val="24"/>
              </w:rPr>
            </w:pPr>
          </w:p>
        </w:tc>
        <w:tc>
          <w:tcPr>
            <w:tcW w:w="1954" w:type="dxa"/>
            <w:gridSpan w:val="3"/>
            <w:tcBorders>
              <w:top w:val="single" w:sz="4" w:space="0" w:color="auto"/>
              <w:left w:val="single" w:sz="4" w:space="0" w:color="auto"/>
              <w:bottom w:val="single" w:sz="4" w:space="0" w:color="auto"/>
            </w:tcBorders>
          </w:tcPr>
          <w:p w:rsidR="00CF51D5" w:rsidRPr="000B61AD" w:rsidRDefault="00CF51D5" w:rsidP="00A66816">
            <w:pPr>
              <w:rPr>
                <w:color w:val="000000"/>
              </w:rPr>
            </w:pPr>
          </w:p>
        </w:tc>
      </w:tr>
      <w:tr w:rsidR="00A66816" w:rsidRPr="000B61AD" w:rsidTr="008D3636">
        <w:trPr>
          <w:trHeight w:val="206"/>
        </w:trPr>
        <w:tc>
          <w:tcPr>
            <w:tcW w:w="4678" w:type="dxa"/>
            <w:gridSpan w:val="2"/>
            <w:tcBorders>
              <w:top w:val="single" w:sz="4" w:space="0" w:color="auto"/>
              <w:bottom w:val="single" w:sz="4" w:space="0" w:color="auto"/>
              <w:right w:val="single" w:sz="4" w:space="0" w:color="auto"/>
            </w:tcBorders>
          </w:tcPr>
          <w:p w:rsidR="00CF51D5" w:rsidRPr="000B61AD" w:rsidRDefault="00CF51D5" w:rsidP="00A66816">
            <w:pPr>
              <w:pStyle w:val="ac"/>
              <w:rPr>
                <w:rFonts w:ascii="Times New Roman" w:hAnsi="Times New Roman"/>
                <w:color w:val="000000"/>
                <w:sz w:val="24"/>
                <w:szCs w:val="24"/>
              </w:rPr>
            </w:pPr>
          </w:p>
        </w:tc>
        <w:tc>
          <w:tcPr>
            <w:tcW w:w="3790" w:type="dxa"/>
            <w:gridSpan w:val="3"/>
            <w:tcBorders>
              <w:top w:val="single" w:sz="4" w:space="0" w:color="auto"/>
              <w:bottom w:val="single" w:sz="4" w:space="0" w:color="auto"/>
              <w:right w:val="single" w:sz="4" w:space="0" w:color="auto"/>
            </w:tcBorders>
          </w:tcPr>
          <w:p w:rsidR="00CF51D5" w:rsidRPr="000B61AD" w:rsidRDefault="00CF51D5" w:rsidP="00A66816">
            <w:pPr>
              <w:rPr>
                <w:color w:val="000000"/>
              </w:rPr>
            </w:pPr>
          </w:p>
        </w:tc>
        <w:tc>
          <w:tcPr>
            <w:tcW w:w="1954" w:type="dxa"/>
            <w:gridSpan w:val="3"/>
            <w:tcBorders>
              <w:top w:val="single" w:sz="4" w:space="0" w:color="auto"/>
              <w:left w:val="single" w:sz="4" w:space="0" w:color="auto"/>
              <w:bottom w:val="single" w:sz="4" w:space="0" w:color="auto"/>
            </w:tcBorders>
          </w:tcPr>
          <w:p w:rsidR="00CF51D5" w:rsidRPr="000B61AD" w:rsidRDefault="00CF51D5" w:rsidP="00A66816">
            <w:pPr>
              <w:rPr>
                <w:color w:val="000000"/>
              </w:rPr>
            </w:pPr>
          </w:p>
        </w:tc>
      </w:tr>
      <w:tr w:rsidR="00CF51D5" w:rsidRPr="000B61AD" w:rsidTr="00A66816">
        <w:trPr>
          <w:trHeight w:val="414"/>
        </w:trPr>
        <w:tc>
          <w:tcPr>
            <w:tcW w:w="10422" w:type="dxa"/>
            <w:gridSpan w:val="8"/>
            <w:tcBorders>
              <w:top w:val="single" w:sz="4" w:space="0" w:color="auto"/>
              <w:bottom w:val="single" w:sz="4" w:space="0" w:color="auto"/>
            </w:tcBorders>
          </w:tcPr>
          <w:p w:rsidR="00CF51D5" w:rsidRPr="000B61AD" w:rsidRDefault="00CF51D5" w:rsidP="00A66816">
            <w:pPr>
              <w:rPr>
                <w:color w:val="000000"/>
              </w:rPr>
            </w:pPr>
          </w:p>
        </w:tc>
      </w:tr>
      <w:tr w:rsidR="00A66816" w:rsidRPr="000B61AD" w:rsidTr="008D3636">
        <w:trPr>
          <w:trHeight w:val="121"/>
        </w:trPr>
        <w:tc>
          <w:tcPr>
            <w:tcW w:w="8340" w:type="dxa"/>
            <w:gridSpan w:val="4"/>
            <w:tcBorders>
              <w:top w:val="single" w:sz="4" w:space="0" w:color="auto"/>
              <w:bottom w:val="single" w:sz="4" w:space="0" w:color="auto"/>
              <w:right w:val="single" w:sz="4" w:space="0" w:color="auto"/>
            </w:tcBorders>
          </w:tcPr>
          <w:p w:rsidR="00CF51D5" w:rsidRPr="000B61AD" w:rsidRDefault="00CF51D5" w:rsidP="00A66816">
            <w:pPr>
              <w:pStyle w:val="ac"/>
              <w:rPr>
                <w:rFonts w:ascii="Times New Roman" w:hAnsi="Times New Roman"/>
                <w:color w:val="000000"/>
                <w:sz w:val="24"/>
                <w:szCs w:val="24"/>
              </w:rPr>
            </w:pPr>
          </w:p>
        </w:tc>
        <w:tc>
          <w:tcPr>
            <w:tcW w:w="2082" w:type="dxa"/>
            <w:gridSpan w:val="4"/>
            <w:tcBorders>
              <w:top w:val="single" w:sz="4" w:space="0" w:color="auto"/>
              <w:left w:val="single" w:sz="4" w:space="0" w:color="auto"/>
              <w:bottom w:val="single" w:sz="4" w:space="0" w:color="auto"/>
            </w:tcBorders>
          </w:tcPr>
          <w:p w:rsidR="00CF51D5" w:rsidRPr="000B61AD" w:rsidRDefault="00CF51D5" w:rsidP="00A66816">
            <w:pPr>
              <w:rPr>
                <w:color w:val="000000"/>
              </w:rPr>
            </w:pPr>
          </w:p>
        </w:tc>
      </w:tr>
      <w:tr w:rsidR="00A66816" w:rsidRPr="000B61AD" w:rsidTr="008D3636">
        <w:trPr>
          <w:trHeight w:val="4126"/>
        </w:trPr>
        <w:tc>
          <w:tcPr>
            <w:tcW w:w="8340" w:type="dxa"/>
            <w:gridSpan w:val="4"/>
            <w:tcBorders>
              <w:top w:val="nil"/>
              <w:bottom w:val="single" w:sz="4" w:space="0" w:color="auto"/>
              <w:right w:val="single" w:sz="4" w:space="0" w:color="auto"/>
            </w:tcBorders>
          </w:tcPr>
          <w:p w:rsidR="00CF51D5" w:rsidRPr="000B61AD" w:rsidRDefault="00CF51D5" w:rsidP="00A66816">
            <w:pPr>
              <w:rPr>
                <w:color w:val="000000"/>
              </w:rPr>
            </w:pPr>
          </w:p>
        </w:tc>
        <w:tc>
          <w:tcPr>
            <w:tcW w:w="2082" w:type="dxa"/>
            <w:gridSpan w:val="4"/>
            <w:tcBorders>
              <w:top w:val="nil"/>
              <w:left w:val="single" w:sz="4" w:space="0" w:color="auto"/>
              <w:bottom w:val="single" w:sz="4" w:space="0" w:color="auto"/>
            </w:tcBorders>
          </w:tcPr>
          <w:p w:rsidR="00CF51D5" w:rsidRPr="000B61AD" w:rsidRDefault="00CF51D5" w:rsidP="00A66816">
            <w:pPr>
              <w:rPr>
                <w:color w:val="000000"/>
              </w:rPr>
            </w:pPr>
          </w:p>
        </w:tc>
      </w:tr>
      <w:tr w:rsidR="00CF51D5" w:rsidRPr="000B61AD" w:rsidTr="00C36FC3">
        <w:trPr>
          <w:trHeight w:val="4388"/>
        </w:trPr>
        <w:tc>
          <w:tcPr>
            <w:tcW w:w="10422" w:type="dxa"/>
            <w:gridSpan w:val="8"/>
            <w:tcBorders>
              <w:top w:val="nil"/>
              <w:left w:val="nil"/>
              <w:bottom w:val="nil"/>
              <w:right w:val="nil"/>
            </w:tcBorders>
          </w:tcPr>
          <w:p w:rsidR="008047FD" w:rsidRPr="000B61AD" w:rsidRDefault="00DD555D" w:rsidP="00C36FC3">
            <w:pPr>
              <w:pStyle w:val="ac"/>
            </w:pPr>
            <w:r w:rsidRPr="000B61AD">
              <w:rPr>
                <w:rFonts w:ascii="Times New Roman" w:hAnsi="Times New Roman"/>
                <w:b/>
                <w:color w:val="000000"/>
                <w:sz w:val="24"/>
                <w:szCs w:val="24"/>
              </w:rPr>
              <w:t xml:space="preserve">                                                                </w:t>
            </w:r>
          </w:p>
          <w:p w:rsidR="008047FD" w:rsidRPr="000B61AD" w:rsidRDefault="008047FD" w:rsidP="00A66816">
            <w:pPr>
              <w:jc w:val="center"/>
              <w:rPr>
                <w:b/>
                <w:bCs/>
                <w:lang w:eastAsia="ru-RU"/>
              </w:rPr>
            </w:pPr>
          </w:p>
          <w:p w:rsidR="008047FD" w:rsidRPr="000B61AD" w:rsidRDefault="008047FD" w:rsidP="00A66816">
            <w:pPr>
              <w:jc w:val="center"/>
              <w:rPr>
                <w:b/>
                <w:bCs/>
                <w:lang w:eastAsia="ru-RU"/>
              </w:rPr>
            </w:pPr>
          </w:p>
          <w:p w:rsidR="009E0749" w:rsidRPr="000B61AD" w:rsidRDefault="009E0749" w:rsidP="00A66816">
            <w:pPr>
              <w:jc w:val="center"/>
              <w:rPr>
                <w:b/>
                <w:bCs/>
                <w:lang w:eastAsia="ru-RU"/>
              </w:rPr>
            </w:pPr>
            <w:r w:rsidRPr="000B61AD">
              <w:rPr>
                <w:b/>
                <w:bCs/>
                <w:lang w:eastAsia="ru-RU"/>
              </w:rPr>
              <w:t>Модель самостоятельной деятельности детей в режимных моментах</w:t>
            </w:r>
          </w:p>
          <w:p w:rsidR="00A2609A" w:rsidRPr="000B61AD" w:rsidRDefault="00A2609A" w:rsidP="00A66816"/>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72"/>
              <w:gridCol w:w="6026"/>
            </w:tblGrid>
            <w:tr w:rsidR="009E0749" w:rsidRPr="000B61AD" w:rsidTr="009E0749">
              <w:tc>
                <w:tcPr>
                  <w:tcW w:w="3572" w:type="dxa"/>
                </w:tcPr>
                <w:p w:rsidR="009E0749" w:rsidRPr="000B61AD" w:rsidRDefault="009E0749" w:rsidP="00183190">
                  <w:pPr>
                    <w:framePr w:hSpace="180" w:wrap="around" w:vAnchor="text" w:hAnchor="text" w:y="1"/>
                    <w:jc w:val="center"/>
                  </w:pPr>
                  <w:r w:rsidRPr="000B61AD">
                    <w:t>Режимные моменты</w:t>
                  </w:r>
                </w:p>
                <w:p w:rsidR="009E0749" w:rsidRPr="000B61AD" w:rsidRDefault="009E0749" w:rsidP="00183190">
                  <w:pPr>
                    <w:framePr w:hSpace="180" w:wrap="around" w:vAnchor="text" w:hAnchor="text" w:y="1"/>
                    <w:jc w:val="center"/>
                  </w:pPr>
                </w:p>
              </w:tc>
              <w:tc>
                <w:tcPr>
                  <w:tcW w:w="6026" w:type="dxa"/>
                </w:tcPr>
                <w:p w:rsidR="009E0749" w:rsidRPr="000B61AD" w:rsidRDefault="009E0749" w:rsidP="00183190">
                  <w:pPr>
                    <w:framePr w:hSpace="180" w:wrap="around" w:vAnchor="text" w:hAnchor="text" w:y="1"/>
                    <w:jc w:val="center"/>
                  </w:pPr>
                  <w:r w:rsidRPr="000B61AD">
                    <w:t>Распределение времени в течение дня</w:t>
                  </w:r>
                </w:p>
                <w:p w:rsidR="009E0749" w:rsidRPr="000B61AD" w:rsidRDefault="009E0749" w:rsidP="00183190">
                  <w:pPr>
                    <w:framePr w:hSpace="180" w:wrap="around" w:vAnchor="text" w:hAnchor="text" w:y="1"/>
                    <w:jc w:val="center"/>
                  </w:pPr>
                </w:p>
              </w:tc>
            </w:tr>
            <w:tr w:rsidR="009E0749" w:rsidRPr="000B61AD" w:rsidTr="009E0749">
              <w:tc>
                <w:tcPr>
                  <w:tcW w:w="9598" w:type="dxa"/>
                  <w:gridSpan w:val="2"/>
                </w:tcPr>
                <w:p w:rsidR="009E0749" w:rsidRPr="000B61AD" w:rsidRDefault="00B11DE7" w:rsidP="00183190">
                  <w:pPr>
                    <w:framePr w:hSpace="180" w:wrap="around" w:vAnchor="text" w:hAnchor="text" w:y="1"/>
                    <w:jc w:val="center"/>
                  </w:pPr>
                  <w:r w:rsidRPr="000B61AD">
                    <w:rPr>
                      <w:bCs/>
                    </w:rPr>
                    <w:t xml:space="preserve">Средняя </w:t>
                  </w:r>
                  <w:r w:rsidR="009E0749" w:rsidRPr="000B61AD">
                    <w:rPr>
                      <w:bCs/>
                    </w:rPr>
                    <w:t>группа</w:t>
                  </w:r>
                </w:p>
                <w:p w:rsidR="009E0749" w:rsidRPr="000B61AD" w:rsidRDefault="009E0749" w:rsidP="00183190">
                  <w:pPr>
                    <w:framePr w:hSpace="180" w:wrap="around" w:vAnchor="text" w:hAnchor="text" w:y="1"/>
                    <w:jc w:val="center"/>
                  </w:pPr>
                </w:p>
              </w:tc>
            </w:tr>
            <w:tr w:rsidR="009E0749" w:rsidRPr="000B61AD" w:rsidTr="009E0749">
              <w:tc>
                <w:tcPr>
                  <w:tcW w:w="3572" w:type="dxa"/>
                </w:tcPr>
                <w:p w:rsidR="009E0749" w:rsidRPr="000B61AD" w:rsidRDefault="009E0749" w:rsidP="00183190">
                  <w:pPr>
                    <w:framePr w:hSpace="180" w:wrap="around" w:vAnchor="text" w:hAnchor="text" w:y="1"/>
                    <w:jc w:val="center"/>
                  </w:pPr>
                  <w:r w:rsidRPr="000B61AD">
                    <w:t>Игры, общение, деятельность по интересам во время утреннего приема</w:t>
                  </w:r>
                </w:p>
              </w:tc>
              <w:tc>
                <w:tcPr>
                  <w:tcW w:w="6026" w:type="dxa"/>
                </w:tcPr>
                <w:p w:rsidR="009E0749" w:rsidRPr="000B61AD" w:rsidRDefault="009E0749" w:rsidP="00183190">
                  <w:pPr>
                    <w:framePr w:hSpace="180" w:wrap="around" w:vAnchor="text" w:hAnchor="text" w:y="1"/>
                    <w:jc w:val="center"/>
                  </w:pPr>
                  <w:r w:rsidRPr="000B61AD">
                    <w:t>От 10 до 50 мин</w:t>
                  </w:r>
                </w:p>
                <w:p w:rsidR="009E0749" w:rsidRPr="000B61AD" w:rsidRDefault="009E0749" w:rsidP="00183190">
                  <w:pPr>
                    <w:framePr w:hSpace="180" w:wrap="around" w:vAnchor="text" w:hAnchor="text" w:y="1"/>
                    <w:jc w:val="center"/>
                  </w:pPr>
                </w:p>
              </w:tc>
            </w:tr>
            <w:tr w:rsidR="009E0749" w:rsidRPr="000B61AD" w:rsidTr="009E0749">
              <w:tc>
                <w:tcPr>
                  <w:tcW w:w="3572" w:type="dxa"/>
                </w:tcPr>
                <w:p w:rsidR="009E0749" w:rsidRPr="000B61AD" w:rsidRDefault="009E0749" w:rsidP="00183190">
                  <w:pPr>
                    <w:framePr w:hSpace="180" w:wrap="around" w:vAnchor="text" w:hAnchor="text" w:y="1"/>
                    <w:jc w:val="center"/>
                  </w:pPr>
                  <w:r w:rsidRPr="000B61AD">
                    <w:t>Самостоятельные игры в 1-й половине дня (до НОД)</w:t>
                  </w:r>
                </w:p>
              </w:tc>
              <w:tc>
                <w:tcPr>
                  <w:tcW w:w="6026" w:type="dxa"/>
                </w:tcPr>
                <w:p w:rsidR="009E0749" w:rsidRPr="000B61AD" w:rsidRDefault="009E0749" w:rsidP="00183190">
                  <w:pPr>
                    <w:framePr w:hSpace="180" w:wrap="around" w:vAnchor="text" w:hAnchor="text" w:y="1"/>
                    <w:jc w:val="center"/>
                  </w:pPr>
                  <w:r w:rsidRPr="000B61AD">
                    <w:t>20 мин</w:t>
                  </w:r>
                </w:p>
                <w:p w:rsidR="009E0749" w:rsidRPr="000B61AD" w:rsidRDefault="009E0749" w:rsidP="00183190">
                  <w:pPr>
                    <w:framePr w:hSpace="180" w:wrap="around" w:vAnchor="text" w:hAnchor="text" w:y="1"/>
                    <w:jc w:val="center"/>
                  </w:pPr>
                </w:p>
              </w:tc>
            </w:tr>
            <w:tr w:rsidR="009E0749" w:rsidRPr="000B61AD" w:rsidTr="009E0749">
              <w:tc>
                <w:tcPr>
                  <w:tcW w:w="3572" w:type="dxa"/>
                </w:tcPr>
                <w:p w:rsidR="009E0749" w:rsidRPr="000B61AD" w:rsidRDefault="009E0749" w:rsidP="00183190">
                  <w:pPr>
                    <w:framePr w:hSpace="180" w:wrap="around" w:vAnchor="text" w:hAnchor="text" w:y="1"/>
                    <w:jc w:val="center"/>
                  </w:pPr>
                  <w:r w:rsidRPr="000B61AD">
                    <w:t>Подготовка к прогулке, сам</w:t>
                  </w:r>
                  <w:r w:rsidRPr="000B61AD">
                    <w:t>о</w:t>
                  </w:r>
                  <w:r w:rsidRPr="000B61AD">
                    <w:t>стоятельная деятельность на прогулке</w:t>
                  </w:r>
                </w:p>
              </w:tc>
              <w:tc>
                <w:tcPr>
                  <w:tcW w:w="6026" w:type="dxa"/>
                </w:tcPr>
                <w:p w:rsidR="009E0749" w:rsidRPr="000B61AD" w:rsidRDefault="009E0749" w:rsidP="00183190">
                  <w:pPr>
                    <w:framePr w:hSpace="180" w:wrap="around" w:vAnchor="text" w:hAnchor="text" w:y="1"/>
                    <w:jc w:val="center"/>
                  </w:pPr>
                  <w:r w:rsidRPr="000B61AD">
                    <w:t>От 60 мин до 1ч.30 мин.</w:t>
                  </w:r>
                </w:p>
                <w:p w:rsidR="009E0749" w:rsidRPr="000B61AD" w:rsidRDefault="009E0749" w:rsidP="00183190">
                  <w:pPr>
                    <w:framePr w:hSpace="180" w:wrap="around" w:vAnchor="text" w:hAnchor="text" w:y="1"/>
                    <w:jc w:val="center"/>
                  </w:pPr>
                </w:p>
              </w:tc>
            </w:tr>
            <w:tr w:rsidR="009E0749" w:rsidRPr="000B61AD" w:rsidTr="009E0749">
              <w:tc>
                <w:tcPr>
                  <w:tcW w:w="3572" w:type="dxa"/>
                </w:tcPr>
                <w:p w:rsidR="009E0749" w:rsidRPr="000B61AD" w:rsidRDefault="009E0749" w:rsidP="00183190">
                  <w:pPr>
                    <w:framePr w:hSpace="180" w:wrap="around" w:vAnchor="text" w:hAnchor="text" w:y="1"/>
                    <w:jc w:val="center"/>
                  </w:pPr>
                  <w:r w:rsidRPr="000B61AD">
                    <w:t>Самостоятельные игры, досуги, общение и деятельность по и</w:t>
                  </w:r>
                  <w:r w:rsidRPr="000B61AD">
                    <w:t>н</w:t>
                  </w:r>
                  <w:r w:rsidRPr="000B61AD">
                    <w:t>тересам во 2-й половине дня</w:t>
                  </w:r>
                </w:p>
              </w:tc>
              <w:tc>
                <w:tcPr>
                  <w:tcW w:w="6026" w:type="dxa"/>
                </w:tcPr>
                <w:p w:rsidR="009E0749" w:rsidRPr="000B61AD" w:rsidRDefault="009E0749" w:rsidP="00183190">
                  <w:pPr>
                    <w:framePr w:hSpace="180" w:wrap="around" w:vAnchor="text" w:hAnchor="text" w:y="1"/>
                    <w:jc w:val="center"/>
                  </w:pPr>
                  <w:r w:rsidRPr="000B61AD">
                    <w:t>40 мин</w:t>
                  </w:r>
                </w:p>
                <w:p w:rsidR="009E0749" w:rsidRPr="000B61AD" w:rsidRDefault="009E0749" w:rsidP="00183190">
                  <w:pPr>
                    <w:framePr w:hSpace="180" w:wrap="around" w:vAnchor="text" w:hAnchor="text" w:y="1"/>
                    <w:jc w:val="center"/>
                  </w:pPr>
                </w:p>
              </w:tc>
            </w:tr>
            <w:tr w:rsidR="009E0749" w:rsidRPr="000B61AD" w:rsidTr="009E0749">
              <w:tc>
                <w:tcPr>
                  <w:tcW w:w="3572" w:type="dxa"/>
                </w:tcPr>
                <w:p w:rsidR="009E0749" w:rsidRPr="000B61AD" w:rsidRDefault="009E0749" w:rsidP="00183190">
                  <w:pPr>
                    <w:framePr w:hSpace="180" w:wrap="around" w:vAnchor="text" w:hAnchor="text" w:y="1"/>
                    <w:jc w:val="center"/>
                  </w:pPr>
                  <w:r w:rsidRPr="000B61AD">
                    <w:t>Подготовка к прогулке, сам</w:t>
                  </w:r>
                  <w:r w:rsidRPr="000B61AD">
                    <w:t>о</w:t>
                  </w:r>
                  <w:r w:rsidRPr="000B61AD">
                    <w:lastRenderedPageBreak/>
                    <w:t>стоятельная деятельность на прогулке</w:t>
                  </w:r>
                </w:p>
              </w:tc>
              <w:tc>
                <w:tcPr>
                  <w:tcW w:w="6026" w:type="dxa"/>
                </w:tcPr>
                <w:p w:rsidR="009E0749" w:rsidRPr="000B61AD" w:rsidRDefault="009E0749" w:rsidP="00183190">
                  <w:pPr>
                    <w:framePr w:hSpace="180" w:wrap="around" w:vAnchor="text" w:hAnchor="text" w:y="1"/>
                    <w:jc w:val="center"/>
                  </w:pPr>
                  <w:r w:rsidRPr="000B61AD">
                    <w:lastRenderedPageBreak/>
                    <w:t>От 40 мин</w:t>
                  </w:r>
                </w:p>
                <w:p w:rsidR="009E0749" w:rsidRPr="000B61AD" w:rsidRDefault="009E0749" w:rsidP="00183190">
                  <w:pPr>
                    <w:framePr w:hSpace="180" w:wrap="around" w:vAnchor="text" w:hAnchor="text" w:y="1"/>
                    <w:jc w:val="center"/>
                  </w:pPr>
                </w:p>
              </w:tc>
            </w:tr>
            <w:tr w:rsidR="009E0749" w:rsidRPr="000B61AD" w:rsidTr="009E0749">
              <w:tc>
                <w:tcPr>
                  <w:tcW w:w="3572" w:type="dxa"/>
                </w:tcPr>
                <w:p w:rsidR="009E0749" w:rsidRPr="000B61AD" w:rsidRDefault="009E0749" w:rsidP="00183190">
                  <w:pPr>
                    <w:framePr w:hSpace="180" w:wrap="around" w:vAnchor="text" w:hAnchor="text" w:y="1"/>
                    <w:jc w:val="center"/>
                  </w:pPr>
                  <w:r w:rsidRPr="000B61AD">
                    <w:lastRenderedPageBreak/>
                    <w:t>Игры перед уходом домой</w:t>
                  </w:r>
                </w:p>
                <w:p w:rsidR="009E0749" w:rsidRPr="000B61AD" w:rsidRDefault="009E0749" w:rsidP="00183190">
                  <w:pPr>
                    <w:framePr w:hSpace="180" w:wrap="around" w:vAnchor="text" w:hAnchor="text" w:y="1"/>
                    <w:jc w:val="center"/>
                  </w:pPr>
                </w:p>
              </w:tc>
              <w:tc>
                <w:tcPr>
                  <w:tcW w:w="6026" w:type="dxa"/>
                </w:tcPr>
                <w:p w:rsidR="009E0749" w:rsidRPr="000B61AD" w:rsidRDefault="009E0749" w:rsidP="00183190">
                  <w:pPr>
                    <w:framePr w:hSpace="180" w:wrap="around" w:vAnchor="text" w:hAnchor="text" w:y="1"/>
                    <w:jc w:val="center"/>
                  </w:pPr>
                  <w:r w:rsidRPr="000B61AD">
                    <w:t>От 15 мин до 50 мин</w:t>
                  </w:r>
                </w:p>
                <w:p w:rsidR="009E0749" w:rsidRPr="000B61AD" w:rsidRDefault="009E0749" w:rsidP="00183190">
                  <w:pPr>
                    <w:framePr w:hSpace="180" w:wrap="around" w:vAnchor="text" w:hAnchor="text" w:y="1"/>
                    <w:jc w:val="center"/>
                  </w:pPr>
                </w:p>
              </w:tc>
            </w:tr>
          </w:tbl>
          <w:p w:rsidR="009E0749" w:rsidRPr="000B61AD" w:rsidRDefault="009E0749" w:rsidP="00A66816">
            <w:pPr>
              <w:pStyle w:val="ac"/>
              <w:jc w:val="center"/>
              <w:rPr>
                <w:rFonts w:ascii="Times New Roman" w:hAnsi="Times New Roman"/>
                <w:sz w:val="24"/>
                <w:szCs w:val="24"/>
                <w:lang w:eastAsia="ru-RU"/>
              </w:rPr>
            </w:pPr>
          </w:p>
          <w:p w:rsidR="009E0749" w:rsidRPr="000B61AD" w:rsidRDefault="009E0749" w:rsidP="00A66816">
            <w:pPr>
              <w:ind w:right="354" w:firstLine="567"/>
              <w:jc w:val="center"/>
              <w:rPr>
                <w:b/>
                <w:bCs/>
                <w:lang w:eastAsia="ru-RU"/>
              </w:rPr>
            </w:pPr>
            <w:r w:rsidRPr="000B61AD">
              <w:rPr>
                <w:b/>
                <w:bCs/>
                <w:lang w:eastAsia="ru-RU"/>
              </w:rPr>
              <w:t>Модель физического воспитания дошкольников</w:t>
            </w:r>
          </w:p>
          <w:p w:rsidR="009E0749" w:rsidRPr="000B61AD" w:rsidRDefault="009E0749" w:rsidP="00A66816">
            <w:pPr>
              <w:ind w:right="354" w:firstLine="567"/>
              <w:jc w:val="center"/>
              <w:rPr>
                <w:bCs/>
                <w:lang w:eastAsia="ru-RU"/>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85"/>
              <w:gridCol w:w="1004"/>
              <w:gridCol w:w="2211"/>
              <w:gridCol w:w="2362"/>
            </w:tblGrid>
            <w:tr w:rsidR="009E0749" w:rsidRPr="000B61AD" w:rsidTr="009E0749">
              <w:tc>
                <w:tcPr>
                  <w:tcW w:w="4139" w:type="dxa"/>
                </w:tcPr>
                <w:p w:rsidR="009E0749" w:rsidRPr="000B61AD" w:rsidRDefault="009E0749" w:rsidP="00183190">
                  <w:pPr>
                    <w:framePr w:hSpace="180" w:wrap="around" w:vAnchor="text" w:hAnchor="text" w:y="1"/>
                    <w:jc w:val="center"/>
                    <w:rPr>
                      <w:b/>
                    </w:rPr>
                  </w:pPr>
                  <w:r w:rsidRPr="000B61AD">
                    <w:rPr>
                      <w:b/>
                    </w:rPr>
                    <w:t>Формы организации</w:t>
                  </w:r>
                </w:p>
                <w:p w:rsidR="009E0749" w:rsidRPr="000B61AD" w:rsidRDefault="009E0749" w:rsidP="00183190">
                  <w:pPr>
                    <w:framePr w:hSpace="180" w:wrap="around" w:vAnchor="text" w:hAnchor="text" w:y="1"/>
                    <w:jc w:val="center"/>
                    <w:rPr>
                      <w:b/>
                    </w:rPr>
                  </w:pPr>
                </w:p>
              </w:tc>
              <w:tc>
                <w:tcPr>
                  <w:tcW w:w="4955" w:type="dxa"/>
                  <w:gridSpan w:val="3"/>
                </w:tcPr>
                <w:p w:rsidR="009E0749" w:rsidRPr="000B61AD" w:rsidRDefault="00B11DE7" w:rsidP="00183190">
                  <w:pPr>
                    <w:framePr w:hSpace="180" w:wrap="around" w:vAnchor="text" w:hAnchor="text" w:y="1"/>
                    <w:rPr>
                      <w:b/>
                    </w:rPr>
                  </w:pPr>
                  <w:r w:rsidRPr="000B61AD">
                    <w:rPr>
                      <w:b/>
                      <w:bCs/>
                    </w:rPr>
                    <w:t xml:space="preserve">                         Средняя</w:t>
                  </w:r>
                  <w:r w:rsidR="009E0749" w:rsidRPr="000B61AD">
                    <w:rPr>
                      <w:b/>
                      <w:bCs/>
                    </w:rPr>
                    <w:t xml:space="preserve"> группа</w:t>
                  </w:r>
                </w:p>
                <w:p w:rsidR="009E0749" w:rsidRPr="000B61AD" w:rsidRDefault="009E0749" w:rsidP="00183190">
                  <w:pPr>
                    <w:framePr w:hSpace="180" w:wrap="around" w:vAnchor="text" w:hAnchor="text" w:y="1"/>
                    <w:jc w:val="center"/>
                    <w:rPr>
                      <w:b/>
                    </w:rPr>
                  </w:pPr>
                </w:p>
              </w:tc>
            </w:tr>
            <w:tr w:rsidR="009E0749" w:rsidRPr="000B61AD" w:rsidTr="009E0749">
              <w:tc>
                <w:tcPr>
                  <w:tcW w:w="9094" w:type="dxa"/>
                  <w:gridSpan w:val="4"/>
                </w:tcPr>
                <w:p w:rsidR="009E0749" w:rsidRPr="000B61AD" w:rsidRDefault="009E0749" w:rsidP="00183190">
                  <w:pPr>
                    <w:framePr w:hSpace="180" w:wrap="around" w:vAnchor="text" w:hAnchor="text" w:y="1"/>
                    <w:jc w:val="center"/>
                  </w:pPr>
                  <w:r w:rsidRPr="000B61AD">
                    <w:rPr>
                      <w:iCs/>
                    </w:rPr>
                    <w:t>1. Физкультурно-оздоровительные мероприятия в ходе выполнения режимных моментов деятельности детского сада</w:t>
                  </w:r>
                </w:p>
                <w:p w:rsidR="009E0749" w:rsidRPr="000B61AD" w:rsidRDefault="009E0749" w:rsidP="00183190">
                  <w:pPr>
                    <w:framePr w:hSpace="180" w:wrap="around" w:vAnchor="text" w:hAnchor="text" w:y="1"/>
                    <w:jc w:val="center"/>
                  </w:pPr>
                </w:p>
              </w:tc>
            </w:tr>
            <w:tr w:rsidR="009E0749" w:rsidRPr="000B61AD" w:rsidTr="009E0749">
              <w:tc>
                <w:tcPr>
                  <w:tcW w:w="4139" w:type="dxa"/>
                </w:tcPr>
                <w:p w:rsidR="009E0749" w:rsidRPr="000B61AD" w:rsidRDefault="009E0749" w:rsidP="00183190">
                  <w:pPr>
                    <w:framePr w:hSpace="180" w:wrap="around" w:vAnchor="text" w:hAnchor="text" w:y="1"/>
                    <w:jc w:val="center"/>
                  </w:pPr>
                  <w:r w:rsidRPr="000B61AD">
                    <w:t>1.1. Утренняя гимнастика</w:t>
                  </w:r>
                </w:p>
              </w:tc>
              <w:tc>
                <w:tcPr>
                  <w:tcW w:w="4955" w:type="dxa"/>
                  <w:gridSpan w:val="3"/>
                </w:tcPr>
                <w:p w:rsidR="009E0749" w:rsidRPr="000B61AD" w:rsidRDefault="00BE2A35" w:rsidP="00183190">
                  <w:pPr>
                    <w:framePr w:hSpace="180" w:wrap="around" w:vAnchor="text" w:hAnchor="text" w:y="1"/>
                    <w:jc w:val="center"/>
                  </w:pPr>
                  <w:r w:rsidRPr="000B61AD">
                    <w:t xml:space="preserve">Ежедневно </w:t>
                  </w:r>
                  <w:r w:rsidR="009E0749" w:rsidRPr="000B61AD">
                    <w:t>6</w:t>
                  </w:r>
                  <w:r w:rsidRPr="000B61AD">
                    <w:t>-8</w:t>
                  </w:r>
                  <w:r w:rsidR="009E0749" w:rsidRPr="000B61AD">
                    <w:t xml:space="preserve"> минут</w:t>
                  </w:r>
                </w:p>
                <w:p w:rsidR="009E0749" w:rsidRPr="000B61AD" w:rsidRDefault="009E0749" w:rsidP="00183190">
                  <w:pPr>
                    <w:framePr w:hSpace="180" w:wrap="around" w:vAnchor="text" w:hAnchor="text" w:y="1"/>
                    <w:jc w:val="center"/>
                  </w:pPr>
                </w:p>
              </w:tc>
            </w:tr>
            <w:tr w:rsidR="009E0749" w:rsidRPr="000B61AD" w:rsidTr="009E0749">
              <w:tc>
                <w:tcPr>
                  <w:tcW w:w="4139" w:type="dxa"/>
                </w:tcPr>
                <w:p w:rsidR="009E0749" w:rsidRPr="000B61AD" w:rsidRDefault="009E0749" w:rsidP="00183190">
                  <w:pPr>
                    <w:framePr w:hSpace="180" w:wrap="around" w:vAnchor="text" w:hAnchor="text" w:y="1"/>
                    <w:jc w:val="center"/>
                  </w:pPr>
                  <w:r w:rsidRPr="000B61AD">
                    <w:t>1.2. Физкультминутки</w:t>
                  </w:r>
                </w:p>
              </w:tc>
              <w:tc>
                <w:tcPr>
                  <w:tcW w:w="4955" w:type="dxa"/>
                  <w:gridSpan w:val="3"/>
                </w:tcPr>
                <w:p w:rsidR="009E0749" w:rsidRPr="000B61AD" w:rsidRDefault="009E0749" w:rsidP="00183190">
                  <w:pPr>
                    <w:framePr w:hSpace="180" w:wrap="around" w:vAnchor="text" w:hAnchor="text" w:y="1"/>
                    <w:jc w:val="center"/>
                  </w:pPr>
                  <w:r w:rsidRPr="000B61AD">
                    <w:t>Ежедневно по мере необходимости (до 3-х минут)</w:t>
                  </w:r>
                </w:p>
              </w:tc>
            </w:tr>
            <w:tr w:rsidR="009E0749" w:rsidRPr="000B61AD" w:rsidTr="009E0749">
              <w:tc>
                <w:tcPr>
                  <w:tcW w:w="4139" w:type="dxa"/>
                </w:tcPr>
                <w:p w:rsidR="009E0749" w:rsidRPr="000B61AD" w:rsidRDefault="009E0749" w:rsidP="00183190">
                  <w:pPr>
                    <w:framePr w:hSpace="180" w:wrap="around" w:vAnchor="text" w:hAnchor="text" w:y="1"/>
                    <w:jc w:val="center"/>
                  </w:pPr>
                  <w:r w:rsidRPr="000B61AD">
                    <w:t>1.3. Игры и физические упражнения на прогулке</w:t>
                  </w:r>
                </w:p>
              </w:tc>
              <w:tc>
                <w:tcPr>
                  <w:tcW w:w="4955" w:type="dxa"/>
                  <w:gridSpan w:val="3"/>
                </w:tcPr>
                <w:p w:rsidR="009E0749" w:rsidRPr="000B61AD" w:rsidRDefault="00BE2A35" w:rsidP="00183190">
                  <w:pPr>
                    <w:framePr w:hSpace="180" w:wrap="around" w:vAnchor="text" w:hAnchor="text" w:y="1"/>
                    <w:jc w:val="center"/>
                  </w:pPr>
                  <w:r w:rsidRPr="000B61AD">
                    <w:t xml:space="preserve">Ежедневно </w:t>
                  </w:r>
                  <w:r w:rsidR="009E0749" w:rsidRPr="000B61AD">
                    <w:t>10</w:t>
                  </w:r>
                  <w:r w:rsidRPr="000B61AD">
                    <w:t>-15</w:t>
                  </w:r>
                  <w:r w:rsidR="009E0749" w:rsidRPr="000B61AD">
                    <w:t xml:space="preserve"> минут</w:t>
                  </w:r>
                </w:p>
                <w:p w:rsidR="009E0749" w:rsidRPr="000B61AD" w:rsidRDefault="009E0749" w:rsidP="00183190">
                  <w:pPr>
                    <w:framePr w:hSpace="180" w:wrap="around" w:vAnchor="text" w:hAnchor="text" w:y="1"/>
                    <w:jc w:val="center"/>
                  </w:pPr>
                </w:p>
              </w:tc>
            </w:tr>
            <w:tr w:rsidR="009E0749" w:rsidRPr="000B61AD" w:rsidTr="009E0749">
              <w:tc>
                <w:tcPr>
                  <w:tcW w:w="4139" w:type="dxa"/>
                </w:tcPr>
                <w:p w:rsidR="009E0749" w:rsidRPr="000B61AD" w:rsidRDefault="009E0749" w:rsidP="00183190">
                  <w:pPr>
                    <w:framePr w:hSpace="180" w:wrap="around" w:vAnchor="text" w:hAnchor="text" w:y="1"/>
                    <w:jc w:val="center"/>
                  </w:pPr>
                  <w:r w:rsidRPr="000B61AD">
                    <w:t>1.4 Закаливающие процедуры</w:t>
                  </w:r>
                </w:p>
              </w:tc>
              <w:tc>
                <w:tcPr>
                  <w:tcW w:w="4955" w:type="dxa"/>
                  <w:gridSpan w:val="3"/>
                </w:tcPr>
                <w:p w:rsidR="009E0749" w:rsidRPr="000B61AD" w:rsidRDefault="009E0749" w:rsidP="00183190">
                  <w:pPr>
                    <w:framePr w:hSpace="180" w:wrap="around" w:vAnchor="text" w:hAnchor="text" w:y="1"/>
                    <w:jc w:val="center"/>
                  </w:pPr>
                  <w:r w:rsidRPr="000B61AD">
                    <w:t>Ежедневно после дневного сна</w:t>
                  </w:r>
                </w:p>
                <w:p w:rsidR="009E0749" w:rsidRPr="000B61AD" w:rsidRDefault="009E0749" w:rsidP="00183190">
                  <w:pPr>
                    <w:framePr w:hSpace="180" w:wrap="around" w:vAnchor="text" w:hAnchor="text" w:y="1"/>
                    <w:jc w:val="center"/>
                  </w:pPr>
                </w:p>
              </w:tc>
            </w:tr>
            <w:tr w:rsidR="009E0749" w:rsidRPr="000B61AD" w:rsidTr="009E0749">
              <w:tc>
                <w:tcPr>
                  <w:tcW w:w="4139" w:type="dxa"/>
                </w:tcPr>
                <w:p w:rsidR="009E0749" w:rsidRPr="000B61AD" w:rsidRDefault="009E0749" w:rsidP="00183190">
                  <w:pPr>
                    <w:framePr w:hSpace="180" w:wrap="around" w:vAnchor="text" w:hAnchor="text" w:y="1"/>
                    <w:jc w:val="center"/>
                  </w:pPr>
                  <w:r w:rsidRPr="000B61AD">
                    <w:t>1.5 Дыхательная гимнастика</w:t>
                  </w:r>
                </w:p>
              </w:tc>
              <w:tc>
                <w:tcPr>
                  <w:tcW w:w="4955" w:type="dxa"/>
                  <w:gridSpan w:val="3"/>
                </w:tcPr>
                <w:p w:rsidR="009E0749" w:rsidRPr="000B61AD" w:rsidRDefault="009E0749" w:rsidP="00183190">
                  <w:pPr>
                    <w:framePr w:hSpace="180" w:wrap="around" w:vAnchor="text" w:hAnchor="text" w:y="1"/>
                    <w:jc w:val="center"/>
                  </w:pPr>
                  <w:r w:rsidRPr="000B61AD">
                    <w:t>Ежедневно после дневного сна</w:t>
                  </w:r>
                </w:p>
                <w:p w:rsidR="009E0749" w:rsidRPr="000B61AD" w:rsidRDefault="009E0749" w:rsidP="00183190">
                  <w:pPr>
                    <w:framePr w:hSpace="180" w:wrap="around" w:vAnchor="text" w:hAnchor="text" w:y="1"/>
                    <w:jc w:val="center"/>
                  </w:pPr>
                </w:p>
              </w:tc>
            </w:tr>
            <w:tr w:rsidR="009E0749" w:rsidRPr="000B61AD" w:rsidTr="009E0749">
              <w:tc>
                <w:tcPr>
                  <w:tcW w:w="4139" w:type="dxa"/>
                </w:tcPr>
                <w:p w:rsidR="009E0749" w:rsidRPr="000B61AD" w:rsidRDefault="009E0749" w:rsidP="00183190">
                  <w:pPr>
                    <w:framePr w:hSpace="180" w:wrap="around" w:vAnchor="text" w:hAnchor="text" w:y="1"/>
                    <w:jc w:val="center"/>
                  </w:pPr>
                  <w:r w:rsidRPr="000B61AD">
                    <w:t>1.6. Занятия на тренажерах,   спо</w:t>
                  </w:r>
                  <w:r w:rsidRPr="000B61AD">
                    <w:t>р</w:t>
                  </w:r>
                  <w:r w:rsidRPr="000B61AD">
                    <w:t>тивные упражнения</w:t>
                  </w:r>
                </w:p>
              </w:tc>
              <w:tc>
                <w:tcPr>
                  <w:tcW w:w="4955" w:type="dxa"/>
                  <w:gridSpan w:val="3"/>
                </w:tcPr>
                <w:p w:rsidR="009E0749" w:rsidRPr="000B61AD" w:rsidRDefault="00BE2A35" w:rsidP="00183190">
                  <w:pPr>
                    <w:framePr w:hSpace="180" w:wrap="around" w:vAnchor="text" w:hAnchor="text" w:y="1"/>
                    <w:jc w:val="center"/>
                  </w:pPr>
                  <w:r w:rsidRPr="000B61AD">
                    <w:t>1-2 раза в неделю20-25</w:t>
                  </w:r>
                  <w:r w:rsidR="009E0749" w:rsidRPr="000B61AD">
                    <w:t xml:space="preserve"> минут</w:t>
                  </w:r>
                </w:p>
                <w:p w:rsidR="009E0749" w:rsidRPr="000B61AD" w:rsidRDefault="009E0749" w:rsidP="00183190">
                  <w:pPr>
                    <w:framePr w:hSpace="180" w:wrap="around" w:vAnchor="text" w:hAnchor="text" w:y="1"/>
                    <w:jc w:val="center"/>
                  </w:pPr>
                </w:p>
              </w:tc>
            </w:tr>
            <w:tr w:rsidR="009E0749" w:rsidRPr="000B61AD" w:rsidTr="009E0749">
              <w:tc>
                <w:tcPr>
                  <w:tcW w:w="9094" w:type="dxa"/>
                  <w:gridSpan w:val="4"/>
                </w:tcPr>
                <w:p w:rsidR="009E0749" w:rsidRPr="000B61AD" w:rsidRDefault="009E0749" w:rsidP="00183190">
                  <w:pPr>
                    <w:framePr w:hSpace="180" w:wrap="around" w:vAnchor="text" w:hAnchor="text" w:y="1"/>
                    <w:jc w:val="center"/>
                  </w:pPr>
                  <w:r w:rsidRPr="000B61AD">
                    <w:rPr>
                      <w:iCs/>
                    </w:rPr>
                    <w:t>2. Физкультурные занятия</w:t>
                  </w:r>
                </w:p>
              </w:tc>
            </w:tr>
            <w:tr w:rsidR="009E0749" w:rsidRPr="000B61AD" w:rsidTr="009E0749">
              <w:tc>
                <w:tcPr>
                  <w:tcW w:w="4139" w:type="dxa"/>
                </w:tcPr>
                <w:p w:rsidR="009E0749" w:rsidRPr="000B61AD" w:rsidRDefault="009E0749" w:rsidP="00183190">
                  <w:pPr>
                    <w:framePr w:hSpace="180" w:wrap="around" w:vAnchor="text" w:hAnchor="text" w:y="1"/>
                    <w:jc w:val="center"/>
                  </w:pPr>
                  <w:r w:rsidRPr="000B61AD">
                    <w:t>2.1 Физкультурные занятия в спо</w:t>
                  </w:r>
                  <w:r w:rsidRPr="000B61AD">
                    <w:t>р</w:t>
                  </w:r>
                  <w:r w:rsidRPr="000B61AD">
                    <w:t>тивном зале</w:t>
                  </w:r>
                </w:p>
              </w:tc>
              <w:tc>
                <w:tcPr>
                  <w:tcW w:w="4955" w:type="dxa"/>
                  <w:gridSpan w:val="3"/>
                </w:tcPr>
                <w:p w:rsidR="009E0749" w:rsidRPr="000B61AD" w:rsidRDefault="00B11DE7" w:rsidP="00183190">
                  <w:pPr>
                    <w:framePr w:hSpace="180" w:wrap="around" w:vAnchor="text" w:hAnchor="text" w:y="1"/>
                    <w:jc w:val="center"/>
                  </w:pPr>
                  <w:r w:rsidRPr="000B61AD">
                    <w:t>3 раза в неделю по 20</w:t>
                  </w:r>
                  <w:r w:rsidR="009E0749" w:rsidRPr="000B61AD">
                    <w:t xml:space="preserve"> минут</w:t>
                  </w:r>
                </w:p>
                <w:p w:rsidR="009E0749" w:rsidRPr="000B61AD" w:rsidRDefault="009E0749" w:rsidP="00183190">
                  <w:pPr>
                    <w:framePr w:hSpace="180" w:wrap="around" w:vAnchor="text" w:hAnchor="text" w:y="1"/>
                    <w:jc w:val="center"/>
                  </w:pPr>
                </w:p>
              </w:tc>
            </w:tr>
            <w:tr w:rsidR="009E0749" w:rsidRPr="000B61AD" w:rsidTr="009E0749">
              <w:tc>
                <w:tcPr>
                  <w:tcW w:w="4139" w:type="dxa"/>
                </w:tcPr>
                <w:p w:rsidR="009E0749" w:rsidRPr="000B61AD" w:rsidRDefault="009E0749" w:rsidP="00183190">
                  <w:pPr>
                    <w:framePr w:hSpace="180" w:wrap="around" w:vAnchor="text" w:hAnchor="text" w:y="1"/>
                    <w:jc w:val="center"/>
                  </w:pPr>
                  <w:r w:rsidRPr="000B61AD">
                    <w:t>2.3 Физкультурные занятия на св</w:t>
                  </w:r>
                  <w:r w:rsidRPr="000B61AD">
                    <w:t>е</w:t>
                  </w:r>
                  <w:r w:rsidRPr="000B61AD">
                    <w:t>жем воздухе</w:t>
                  </w:r>
                </w:p>
              </w:tc>
              <w:tc>
                <w:tcPr>
                  <w:tcW w:w="4955" w:type="dxa"/>
                  <w:gridSpan w:val="3"/>
                </w:tcPr>
                <w:p w:rsidR="009E0749" w:rsidRPr="000B61AD" w:rsidRDefault="009E0749" w:rsidP="00183190">
                  <w:pPr>
                    <w:framePr w:hSpace="180" w:wrap="around" w:vAnchor="text" w:hAnchor="text" w:y="1"/>
                    <w:jc w:val="center"/>
                  </w:pPr>
                  <w:r w:rsidRPr="000B61AD">
                    <w:t>-</w:t>
                  </w:r>
                </w:p>
                <w:p w:rsidR="009E0749" w:rsidRPr="000B61AD" w:rsidRDefault="009E0749" w:rsidP="00183190">
                  <w:pPr>
                    <w:framePr w:hSpace="180" w:wrap="around" w:vAnchor="text" w:hAnchor="text" w:y="1"/>
                    <w:jc w:val="center"/>
                  </w:pPr>
                </w:p>
              </w:tc>
            </w:tr>
            <w:tr w:rsidR="009E0749" w:rsidRPr="000B61AD" w:rsidTr="009E0749">
              <w:tc>
                <w:tcPr>
                  <w:tcW w:w="9094" w:type="dxa"/>
                  <w:gridSpan w:val="4"/>
                </w:tcPr>
                <w:p w:rsidR="009E0749" w:rsidRPr="000B61AD" w:rsidRDefault="009E0749" w:rsidP="00183190">
                  <w:pPr>
                    <w:framePr w:hSpace="180" w:wrap="around" w:vAnchor="text" w:hAnchor="text" w:y="1"/>
                    <w:jc w:val="center"/>
                  </w:pPr>
                  <w:r w:rsidRPr="000B61AD">
                    <w:rPr>
                      <w:iCs/>
                    </w:rPr>
                    <w:t>3.Спортивный досуг</w:t>
                  </w:r>
                </w:p>
              </w:tc>
            </w:tr>
            <w:tr w:rsidR="009E0749" w:rsidRPr="000B61AD" w:rsidTr="009E0749">
              <w:tc>
                <w:tcPr>
                  <w:tcW w:w="4139" w:type="dxa"/>
                </w:tcPr>
                <w:p w:rsidR="009E0749" w:rsidRPr="000B61AD" w:rsidRDefault="009E0749" w:rsidP="00183190">
                  <w:pPr>
                    <w:framePr w:hSpace="180" w:wrap="around" w:vAnchor="text" w:hAnchor="text" w:y="1"/>
                    <w:jc w:val="center"/>
                  </w:pPr>
                  <w:r w:rsidRPr="000B61AD">
                    <w:t>3.1 Самостоятельная двигательная деятельность</w:t>
                  </w:r>
                </w:p>
              </w:tc>
              <w:tc>
                <w:tcPr>
                  <w:tcW w:w="4955" w:type="dxa"/>
                  <w:gridSpan w:val="3"/>
                </w:tcPr>
                <w:p w:rsidR="009E0749" w:rsidRPr="000B61AD" w:rsidRDefault="009E0749" w:rsidP="00183190">
                  <w:pPr>
                    <w:framePr w:hSpace="180" w:wrap="around" w:vAnchor="text" w:hAnchor="text" w:y="1"/>
                    <w:jc w:val="center"/>
                  </w:pPr>
                  <w:r w:rsidRPr="000B61AD">
                    <w:t>Ежедневно под руководством воспитателя (пр</w:t>
                  </w:r>
                  <w:r w:rsidRPr="000B61AD">
                    <w:t>о</w:t>
                  </w:r>
                  <w:r w:rsidRPr="000B61AD">
                    <w:t>должительность определяется в соответствии с и</w:t>
                  </w:r>
                  <w:r w:rsidRPr="000B61AD">
                    <w:t>н</w:t>
                  </w:r>
                  <w:r w:rsidRPr="000B61AD">
                    <w:t>дивидуальными особенностями ребенка)</w:t>
                  </w:r>
                </w:p>
                <w:p w:rsidR="009E0749" w:rsidRPr="000B61AD" w:rsidRDefault="009E0749" w:rsidP="00183190">
                  <w:pPr>
                    <w:framePr w:hSpace="180" w:wrap="around" w:vAnchor="text" w:hAnchor="text" w:y="1"/>
                    <w:jc w:val="center"/>
                  </w:pPr>
                </w:p>
              </w:tc>
            </w:tr>
            <w:tr w:rsidR="009E0749" w:rsidRPr="000B61AD" w:rsidTr="009E0749">
              <w:tc>
                <w:tcPr>
                  <w:tcW w:w="4139" w:type="dxa"/>
                </w:tcPr>
                <w:p w:rsidR="009E0749" w:rsidRPr="000B61AD" w:rsidRDefault="009E0749" w:rsidP="00183190">
                  <w:pPr>
                    <w:framePr w:hSpace="180" w:wrap="around" w:vAnchor="text" w:hAnchor="text" w:y="1"/>
                    <w:jc w:val="center"/>
                  </w:pPr>
                  <w:r w:rsidRPr="000B61AD">
                    <w:t>3.2 Спортивные праздники</w:t>
                  </w:r>
                </w:p>
              </w:tc>
              <w:tc>
                <w:tcPr>
                  <w:tcW w:w="295" w:type="dxa"/>
                  <w:tcBorders>
                    <w:right w:val="nil"/>
                  </w:tcBorders>
                </w:tcPr>
                <w:p w:rsidR="009E0749" w:rsidRPr="000B61AD" w:rsidRDefault="009E0749" w:rsidP="00183190">
                  <w:pPr>
                    <w:framePr w:hSpace="180" w:wrap="around" w:vAnchor="text" w:hAnchor="text" w:y="1"/>
                    <w:jc w:val="center"/>
                  </w:pPr>
                  <w:r w:rsidRPr="000B61AD">
                    <w:t>-</w:t>
                  </w:r>
                </w:p>
              </w:tc>
              <w:tc>
                <w:tcPr>
                  <w:tcW w:w="2250" w:type="dxa"/>
                  <w:tcBorders>
                    <w:left w:val="nil"/>
                    <w:bottom w:val="single" w:sz="4" w:space="0" w:color="auto"/>
                    <w:right w:val="nil"/>
                  </w:tcBorders>
                </w:tcPr>
                <w:p w:rsidR="009E0749" w:rsidRPr="000B61AD" w:rsidRDefault="009E0749" w:rsidP="00183190">
                  <w:pPr>
                    <w:framePr w:hSpace="180" w:wrap="around" w:vAnchor="text" w:hAnchor="text" w:y="1"/>
                    <w:jc w:val="center"/>
                  </w:pPr>
                </w:p>
              </w:tc>
              <w:tc>
                <w:tcPr>
                  <w:tcW w:w="2410" w:type="dxa"/>
                  <w:tcBorders>
                    <w:left w:val="nil"/>
                  </w:tcBorders>
                </w:tcPr>
                <w:p w:rsidR="009E0749" w:rsidRPr="000B61AD" w:rsidRDefault="009E0749" w:rsidP="00183190">
                  <w:pPr>
                    <w:framePr w:hSpace="180" w:wrap="around" w:vAnchor="text" w:hAnchor="text" w:y="1"/>
                    <w:jc w:val="center"/>
                  </w:pPr>
                </w:p>
              </w:tc>
            </w:tr>
            <w:tr w:rsidR="009E0749" w:rsidRPr="000B61AD" w:rsidTr="009E0749">
              <w:tc>
                <w:tcPr>
                  <w:tcW w:w="4139" w:type="dxa"/>
                </w:tcPr>
                <w:p w:rsidR="009E0749" w:rsidRPr="000B61AD" w:rsidRDefault="009E0749" w:rsidP="00183190">
                  <w:pPr>
                    <w:framePr w:hSpace="180" w:wrap="around" w:vAnchor="text" w:hAnchor="text" w:y="1"/>
                    <w:jc w:val="center"/>
                  </w:pPr>
                  <w:r w:rsidRPr="000B61AD">
                    <w:t>3.3 Физкультурные досуги и развл</w:t>
                  </w:r>
                  <w:r w:rsidRPr="000B61AD">
                    <w:t>е</w:t>
                  </w:r>
                  <w:r w:rsidRPr="000B61AD">
                    <w:t>чения</w:t>
                  </w:r>
                </w:p>
              </w:tc>
              <w:tc>
                <w:tcPr>
                  <w:tcW w:w="295" w:type="dxa"/>
                  <w:tcBorders>
                    <w:right w:val="nil"/>
                  </w:tcBorders>
                </w:tcPr>
                <w:p w:rsidR="009E0749" w:rsidRPr="000B61AD" w:rsidRDefault="009E0749" w:rsidP="00183190">
                  <w:pPr>
                    <w:framePr w:hSpace="180" w:wrap="around" w:vAnchor="text" w:hAnchor="text" w:y="1"/>
                    <w:jc w:val="center"/>
                  </w:pPr>
                  <w:r w:rsidRPr="000B61AD">
                    <w:t>1 раз в квартал</w:t>
                  </w:r>
                </w:p>
                <w:p w:rsidR="009E0749" w:rsidRPr="000B61AD" w:rsidRDefault="009E0749" w:rsidP="00183190">
                  <w:pPr>
                    <w:framePr w:hSpace="180" w:wrap="around" w:vAnchor="text" w:hAnchor="text" w:y="1"/>
                    <w:jc w:val="center"/>
                  </w:pPr>
                </w:p>
              </w:tc>
              <w:tc>
                <w:tcPr>
                  <w:tcW w:w="2250" w:type="dxa"/>
                  <w:tcBorders>
                    <w:top w:val="single" w:sz="4" w:space="0" w:color="auto"/>
                    <w:left w:val="nil"/>
                    <w:right w:val="nil"/>
                  </w:tcBorders>
                </w:tcPr>
                <w:p w:rsidR="009E0749" w:rsidRPr="000B61AD" w:rsidRDefault="009E0749" w:rsidP="00183190">
                  <w:pPr>
                    <w:framePr w:hSpace="180" w:wrap="around" w:vAnchor="text" w:hAnchor="text" w:y="1"/>
                    <w:jc w:val="center"/>
                  </w:pPr>
                </w:p>
              </w:tc>
              <w:tc>
                <w:tcPr>
                  <w:tcW w:w="2410" w:type="dxa"/>
                  <w:tcBorders>
                    <w:left w:val="nil"/>
                  </w:tcBorders>
                </w:tcPr>
                <w:p w:rsidR="009E0749" w:rsidRPr="000B61AD" w:rsidRDefault="009E0749" w:rsidP="00183190">
                  <w:pPr>
                    <w:framePr w:hSpace="180" w:wrap="around" w:vAnchor="text" w:hAnchor="text" w:y="1"/>
                    <w:jc w:val="center"/>
                  </w:pPr>
                </w:p>
              </w:tc>
            </w:tr>
            <w:tr w:rsidR="009E0749" w:rsidRPr="000B61AD" w:rsidTr="009E0749">
              <w:tc>
                <w:tcPr>
                  <w:tcW w:w="4139" w:type="dxa"/>
                </w:tcPr>
                <w:p w:rsidR="009E0749" w:rsidRPr="000B61AD" w:rsidRDefault="009E0749" w:rsidP="00183190">
                  <w:pPr>
                    <w:framePr w:hSpace="180" w:wrap="around" w:vAnchor="text" w:hAnchor="text" w:y="1"/>
                    <w:jc w:val="center"/>
                  </w:pPr>
                  <w:r w:rsidRPr="000B61AD">
                    <w:t>3.4 Дни здоровья</w:t>
                  </w:r>
                </w:p>
              </w:tc>
              <w:tc>
                <w:tcPr>
                  <w:tcW w:w="4955" w:type="dxa"/>
                  <w:gridSpan w:val="3"/>
                </w:tcPr>
                <w:p w:rsidR="009E0749" w:rsidRPr="000B61AD" w:rsidRDefault="009E0749" w:rsidP="00183190">
                  <w:pPr>
                    <w:framePr w:hSpace="180" w:wrap="around" w:vAnchor="text" w:hAnchor="text" w:y="1"/>
                    <w:jc w:val="center"/>
                  </w:pPr>
                  <w:r w:rsidRPr="000B61AD">
                    <w:t>1 раз в квартал</w:t>
                  </w:r>
                </w:p>
              </w:tc>
            </w:tr>
          </w:tbl>
          <w:p w:rsidR="009E0749" w:rsidRPr="000B61AD" w:rsidRDefault="009E0749" w:rsidP="00A66816">
            <w:pPr>
              <w:pStyle w:val="ac"/>
              <w:jc w:val="center"/>
              <w:rPr>
                <w:rFonts w:ascii="Times New Roman" w:hAnsi="Times New Roman"/>
                <w:sz w:val="24"/>
                <w:szCs w:val="24"/>
                <w:u w:val="single"/>
              </w:rPr>
            </w:pPr>
          </w:p>
          <w:p w:rsidR="00FC5861" w:rsidRPr="000B61AD" w:rsidRDefault="00FC5861" w:rsidP="00A66816">
            <w:pPr>
              <w:pStyle w:val="ac"/>
              <w:jc w:val="center"/>
              <w:rPr>
                <w:rFonts w:ascii="Times New Roman" w:hAnsi="Times New Roman"/>
                <w:sz w:val="24"/>
                <w:szCs w:val="24"/>
                <w:u w:val="single"/>
              </w:rPr>
            </w:pPr>
          </w:p>
          <w:p w:rsidR="009E0749" w:rsidRPr="000B61AD" w:rsidRDefault="00BD22BB" w:rsidP="00BD22BB">
            <w:r w:rsidRPr="000B61AD">
              <w:t xml:space="preserve">                </w:t>
            </w:r>
            <w:r w:rsidR="00CF51D5" w:rsidRPr="000B61AD">
              <w:t xml:space="preserve">Основной формой организации образовательного процесса является </w:t>
            </w:r>
            <w:r w:rsidR="00CF51D5" w:rsidRPr="000B61AD">
              <w:rPr>
                <w:b/>
              </w:rPr>
              <w:t>образовательная ситуация</w:t>
            </w:r>
            <w:r w:rsidR="00CF51D5" w:rsidRPr="000B61AD">
              <w:t xml:space="preserve"> –форма совместной деятельности педагога и детей, которая планируется и целенапра</w:t>
            </w:r>
            <w:r w:rsidR="00CF51D5" w:rsidRPr="000B61AD">
              <w:t>в</w:t>
            </w:r>
            <w:r w:rsidR="00CF51D5" w:rsidRPr="000B61AD">
              <w:t>ленно организуется педагогом с целью решения определённых задач развития, воспитания и об</w:t>
            </w:r>
            <w:r w:rsidR="00CF51D5" w:rsidRPr="000B61AD">
              <w:t>у</w:t>
            </w:r>
            <w:r w:rsidR="00CF51D5" w:rsidRPr="000B61AD">
              <w:t>чения. Особенностью такого рода организованной образовательной деятельности является обяз</w:t>
            </w:r>
            <w:r w:rsidR="00CF51D5" w:rsidRPr="000B61AD">
              <w:t>а</w:t>
            </w:r>
            <w:r w:rsidR="00CF51D5" w:rsidRPr="000B61AD">
              <w:t>тельное получение образовательного результата (рассказа, рисунка, поделки, нового знания или переживания и т.п.)</w:t>
            </w:r>
          </w:p>
          <w:p w:rsidR="009E0749" w:rsidRPr="000B61AD" w:rsidRDefault="00CF51D5" w:rsidP="00BD22BB">
            <w:r w:rsidRPr="000B61AD">
              <w:rPr>
                <w:b/>
              </w:rPr>
              <w:t>Главные задачи образовательных ситуаций</w:t>
            </w:r>
            <w:r w:rsidRPr="000B61AD">
              <w:t xml:space="preserve"> –формирование у детей новых умений в разных в</w:t>
            </w:r>
            <w:r w:rsidRPr="000B61AD">
              <w:t>и</w:t>
            </w:r>
            <w:r w:rsidRPr="000B61AD">
              <w:t>дах деятельности и представлений, обобщение знаний по теме, развитие способности рассуждать и делать выводы.</w:t>
            </w:r>
          </w:p>
          <w:p w:rsidR="003B5F11" w:rsidRPr="000B61AD" w:rsidRDefault="00CF51D5" w:rsidP="00BD22BB">
            <w:r w:rsidRPr="000B61AD">
              <w:t xml:space="preserve">В процессе </w:t>
            </w:r>
            <w:r w:rsidRPr="000B61AD">
              <w:rPr>
                <w:b/>
              </w:rPr>
              <w:t>организованной образовательной деятельности</w:t>
            </w:r>
            <w:r w:rsidRPr="000B61AD">
              <w:t xml:space="preserve">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Активно используются игровые приёмы, разнообразные виды наглядности. Участие в </w:t>
            </w:r>
            <w:r w:rsidRPr="000B61AD">
              <w:lastRenderedPageBreak/>
              <w:t>решении образовательных ситуаций подготавливает детей к школьному обучению. Образовател</w:t>
            </w:r>
            <w:r w:rsidRPr="000B61AD">
              <w:t>ь</w:t>
            </w:r>
            <w:r w:rsidRPr="000B61AD">
              <w:t xml:space="preserve">ные ситуации включаются и в </w:t>
            </w:r>
            <w:r w:rsidRPr="000B61AD">
              <w:rPr>
                <w:b/>
              </w:rPr>
              <w:t>образовательную деятельность в режимных моментах</w:t>
            </w:r>
            <w:r w:rsidRPr="000B61AD">
              <w:t>. Они н</w:t>
            </w:r>
            <w:r w:rsidRPr="000B61AD">
              <w:t>а</w:t>
            </w:r>
            <w:r w:rsidRPr="000B61AD">
              <w:t>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w:t>
            </w:r>
            <w:r w:rsidRPr="000B61AD">
              <w:t>и</w:t>
            </w:r>
            <w:r w:rsidRPr="000B61AD">
              <w:t>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w:t>
            </w:r>
            <w:r w:rsidRPr="000B61AD">
              <w:t>с</w:t>
            </w:r>
            <w:r w:rsidRPr="000B61AD">
              <w:t xml:space="preserve">периментирования, для продуктивного творчества. </w:t>
            </w:r>
          </w:p>
          <w:p w:rsidR="00CF51D5" w:rsidRPr="000B61AD" w:rsidRDefault="00CF51D5" w:rsidP="00BD22BB">
            <w:r w:rsidRPr="000B61AD">
              <w:rPr>
                <w:b/>
              </w:rPr>
              <w:t>Образовательная деятельность</w:t>
            </w:r>
            <w:r w:rsidRPr="000B61AD">
              <w:t xml:space="preserve"> основана на организации педагогом видов деятельности, зада</w:t>
            </w:r>
            <w:r w:rsidRPr="000B61AD">
              <w:t>н</w:t>
            </w:r>
            <w:r w:rsidRPr="000B61AD">
              <w:t>ных ФГОС ДО.</w:t>
            </w:r>
          </w:p>
          <w:p w:rsidR="00B541CB" w:rsidRPr="000B61AD" w:rsidRDefault="00B541CB" w:rsidP="00BD22BB">
            <w:r w:rsidRPr="000B61AD">
              <w:rPr>
                <w:b/>
              </w:rPr>
              <w:t>Игровая деятельность</w:t>
            </w:r>
            <w:r w:rsidRPr="000B61AD">
              <w:t xml:space="preserve"> является ведущей деятельностью ребёнка дошкольного возраста. В орг</w:t>
            </w:r>
            <w:r w:rsidRPr="000B61AD">
              <w:t>а</w:t>
            </w:r>
            <w:r w:rsidRPr="000B61AD">
              <w:t>низованной образовательной деятельности она выступает как основа для интеграции всех других видов деятельности.</w:t>
            </w:r>
          </w:p>
          <w:p w:rsidR="00B541CB" w:rsidRPr="000B61AD" w:rsidRDefault="00B541CB" w:rsidP="00BD22BB">
            <w:r w:rsidRPr="000B61AD">
              <w:t>Игровая деятельность представлена в образовательном процессе в разнообразных формах – это дидактические, развивающие, подвижные игры, игры-путешествия, игровые проблемные ситу</w:t>
            </w:r>
            <w:r w:rsidRPr="000B61AD">
              <w:t>а</w:t>
            </w:r>
            <w:r w:rsidRPr="000B61AD">
              <w:t>ции, инсценировки, игры-этюды и т.д. При этом обогащени</w:t>
            </w:r>
            <w:r w:rsidR="004576B2" w:rsidRPr="000B61AD">
              <w:t>е игрового опыта творческих игр д</w:t>
            </w:r>
            <w:r w:rsidRPr="000B61AD">
              <w:t xml:space="preserve">етей тесно связано с содержанием непосредственно организованной образовательной деятельности. </w:t>
            </w:r>
            <w:r w:rsidRPr="000B61AD">
              <w:rPr>
                <w:b/>
              </w:rPr>
              <w:t>Организация сюжетно-ролевых, режиссёрских, театрализованных игр, драматизаций</w:t>
            </w:r>
            <w:r w:rsidRPr="000B61AD">
              <w:t xml:space="preserve"> осущ</w:t>
            </w:r>
            <w:r w:rsidRPr="000B61AD">
              <w:t>е</w:t>
            </w:r>
            <w:r w:rsidRPr="000B61AD">
              <w:t>ствляется преимущественно в утренний отрезок времени и во второй половине дня.</w:t>
            </w:r>
          </w:p>
          <w:p w:rsidR="004576B2" w:rsidRPr="000B61AD" w:rsidRDefault="004576B2" w:rsidP="00BD22BB">
            <w:r w:rsidRPr="000B61AD">
              <w:rPr>
                <w:b/>
              </w:rPr>
              <w:t>Коммуникативная деятельность</w:t>
            </w:r>
            <w:r w:rsidRPr="000B61AD">
              <w:t xml:space="preserve"> занимает отдельное место в сетке непосредственно организ</w:t>
            </w:r>
            <w:r w:rsidRPr="000B61AD">
              <w:t>о</w:t>
            </w:r>
            <w:r w:rsidRPr="000B61AD">
              <w:t xml:space="preserve">ванной образовательной деятельности, но при этом включается во все виды детской деятельности. </w:t>
            </w:r>
            <w:r w:rsidRPr="000B61AD">
              <w:rPr>
                <w:b/>
              </w:rPr>
              <w:t>Познавательно-исследовательская деятельность</w:t>
            </w:r>
            <w:r w:rsidRPr="000B61AD">
              <w:t xml:space="preserve"> включает в себя широкое познание детьми объектов живой и неживой природы, предметного и социального мира, освоение средств и форм познания.</w:t>
            </w:r>
          </w:p>
          <w:p w:rsidR="004576B2" w:rsidRPr="000B61AD" w:rsidRDefault="004576B2" w:rsidP="00BD22BB">
            <w:r w:rsidRPr="000B61AD">
              <w:rPr>
                <w:b/>
              </w:rPr>
              <w:t>Восприятие художественной литературы и фольклора</w:t>
            </w:r>
            <w:r w:rsidRPr="000B61AD">
              <w:t xml:space="preserve"> организуется как процесс слушания детьми произведений литературы, направленный на развитие читательских интересов детей, ра</w:t>
            </w:r>
            <w:r w:rsidRPr="000B61AD">
              <w:t>з</w:t>
            </w:r>
            <w:r w:rsidRPr="000B61AD">
              <w:t>витие способности восприятия литературного текста и общения по поводу прочитанного. Чтение организуется воспитателем как непосредственно чтение (или рассказывание) вслух, и как просл</w:t>
            </w:r>
            <w:r w:rsidRPr="000B61AD">
              <w:t>у</w:t>
            </w:r>
            <w:r w:rsidRPr="000B61AD">
              <w:t>шивание аудиозаписи.</w:t>
            </w:r>
          </w:p>
          <w:p w:rsidR="004576B2" w:rsidRPr="000B61AD" w:rsidRDefault="004576B2" w:rsidP="00BD22BB">
            <w:r w:rsidRPr="000B61AD">
              <w:rPr>
                <w:b/>
              </w:rPr>
              <w:t>Конструктивная и изобразительная деятельность</w:t>
            </w:r>
            <w:r w:rsidRPr="000B61AD">
              <w:t xml:space="preserve"> детей представлена разными видами худож</w:t>
            </w:r>
            <w:r w:rsidRPr="000B61AD">
              <w:t>е</w:t>
            </w:r>
            <w:r w:rsidRPr="000B61AD">
              <w:t>ственно-творческой деятельности. Художественное восприятие произведений искусства обогащ</w:t>
            </w:r>
            <w:r w:rsidRPr="000B61AD">
              <w:t>а</w:t>
            </w:r>
            <w:r w:rsidRPr="000B61AD">
              <w:t>ет личный опыт дошкольника, обеспечивает интеграцию между познавательно-исследовательской, коммуникативной и продуктивной видами деятельности.</w:t>
            </w:r>
          </w:p>
          <w:p w:rsidR="004576B2" w:rsidRPr="000B61AD" w:rsidRDefault="004576B2" w:rsidP="00BD22BB">
            <w:r w:rsidRPr="000B61AD">
              <w:rPr>
                <w:b/>
              </w:rPr>
              <w:t>Музыкальная деятельность</w:t>
            </w:r>
            <w:r w:rsidRPr="000B61AD">
              <w:t xml:space="preserve"> организуется в процессе музыкальных занятий, которые проводятся музыкальным руководителем в музыкальном зале.</w:t>
            </w:r>
          </w:p>
          <w:p w:rsidR="004576B2" w:rsidRPr="000B61AD" w:rsidRDefault="004576B2" w:rsidP="00BD22BB">
            <w:r w:rsidRPr="000B61AD">
              <w:rPr>
                <w:b/>
              </w:rPr>
              <w:t>Двигательная деятельность</w:t>
            </w:r>
            <w:r w:rsidRPr="000B61AD">
              <w:t xml:space="preserve"> организуется в процессе музыкальных занятий физической культ</w:t>
            </w:r>
            <w:r w:rsidRPr="000B61AD">
              <w:t>у</w:t>
            </w:r>
            <w:r w:rsidRPr="000B61AD">
              <w:t>рой, проведение которых соответствует действующим требованиям СанПиН.</w:t>
            </w:r>
          </w:p>
          <w:p w:rsidR="004576B2" w:rsidRPr="000B61AD" w:rsidRDefault="004576B2" w:rsidP="00BD22BB">
            <w:r w:rsidRPr="000B61AD">
              <w:rPr>
                <w:b/>
              </w:rPr>
              <w:t>В образовательной деятельности</w:t>
            </w:r>
            <w:r w:rsidRPr="000B61AD">
              <w:t>, осуществляемой в ходе режимных моментов воспитатель, по мере необходимости, создаёт дополнительно развивающие проблемно-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w:t>
            </w:r>
          </w:p>
          <w:p w:rsidR="004576B2" w:rsidRPr="000B61AD" w:rsidRDefault="004576B2" w:rsidP="00A66816">
            <w:pPr>
              <w:jc w:val="center"/>
            </w:pPr>
            <w:r w:rsidRPr="000B61AD">
              <w:rPr>
                <w:b/>
              </w:rPr>
              <w:t>Образовательная деятельность в режимных моментах включает в себя</w:t>
            </w:r>
            <w:r w:rsidRPr="000B61AD">
              <w:t>:</w:t>
            </w:r>
          </w:p>
          <w:p w:rsidR="004576B2" w:rsidRPr="000B61AD" w:rsidRDefault="004576B2" w:rsidP="00A66816">
            <w:pPr>
              <w:jc w:val="center"/>
            </w:pPr>
            <w:r w:rsidRPr="000B61AD">
              <w:t>-Наблюдения,индивидуальные игры и игры с небольшими подгруппами детей (дидактические, развивающие, сюжетные, музыкальные, подвижные и пр.),</w:t>
            </w:r>
          </w:p>
          <w:p w:rsidR="004576B2" w:rsidRPr="000B61AD" w:rsidRDefault="004576B2" w:rsidP="00A66816">
            <w:pPr>
              <w:jc w:val="center"/>
            </w:pPr>
            <w:r w:rsidRPr="000B61AD">
              <w:t>-создание практических, игровых, проблемных ситуаций и ситуаций общения, трудовые поруч</w:t>
            </w:r>
            <w:r w:rsidRPr="000B61AD">
              <w:t>е</w:t>
            </w:r>
            <w:r w:rsidRPr="000B61AD">
              <w:t>ния, беседы и разговоры с детьми по интересам, рассматривание картинок, иллюстраций, пр</w:t>
            </w:r>
            <w:r w:rsidRPr="000B61AD">
              <w:t>о</w:t>
            </w:r>
            <w:r w:rsidRPr="000B61AD">
              <w:t>смотр видеоматериалов разнообразного содержания, индивидуальную работу с детьми в соотве</w:t>
            </w:r>
            <w:r w:rsidRPr="000B61AD">
              <w:t>т</w:t>
            </w:r>
            <w:r w:rsidRPr="000B61AD">
              <w:t>ствии с задачами разных образовательных областей, двигательную деятельность различной акти</w:t>
            </w:r>
            <w:r w:rsidRPr="000B61AD">
              <w:t>в</w:t>
            </w:r>
            <w:r w:rsidRPr="000B61AD">
              <w:t>ности, работу по воспитанию культурно-гигиенических навыков и культуры здоровья, экспер</w:t>
            </w:r>
            <w:r w:rsidRPr="000B61AD">
              <w:t>и</w:t>
            </w:r>
            <w:r w:rsidRPr="000B61AD">
              <w:t>ментирование, свободное общение воспитателя с детьми.</w:t>
            </w:r>
          </w:p>
          <w:p w:rsidR="00BD22BB" w:rsidRPr="000B61AD" w:rsidRDefault="00BD22BB" w:rsidP="00BD22BB">
            <w:pPr>
              <w:tabs>
                <w:tab w:val="left" w:pos="4453"/>
              </w:tabs>
            </w:pPr>
          </w:p>
          <w:p w:rsidR="00D14BFF" w:rsidRPr="000B61AD" w:rsidRDefault="00D14BFF" w:rsidP="00BD22BB">
            <w:pPr>
              <w:tabs>
                <w:tab w:val="left" w:pos="4453"/>
              </w:tabs>
              <w:jc w:val="center"/>
              <w:rPr>
                <w:b/>
                <w:u w:val="single"/>
              </w:rPr>
            </w:pPr>
            <w:r w:rsidRPr="000B61AD">
              <w:rPr>
                <w:b/>
                <w:u w:val="single"/>
              </w:rPr>
              <w:t>Современные технологии в образовательном процессе ДОУ</w:t>
            </w:r>
          </w:p>
          <w:p w:rsidR="00D14BFF" w:rsidRPr="000B61AD" w:rsidRDefault="00D14BFF" w:rsidP="00BD22BB">
            <w:pPr>
              <w:pStyle w:val="ac"/>
              <w:ind w:left="284"/>
              <w:rPr>
                <w:rFonts w:ascii="Times New Roman" w:hAnsi="Times New Roman"/>
                <w:b/>
                <w:i/>
                <w:sz w:val="24"/>
                <w:szCs w:val="24"/>
              </w:rPr>
            </w:pPr>
            <w:r w:rsidRPr="000B61AD">
              <w:rPr>
                <w:rFonts w:ascii="Times New Roman" w:hAnsi="Times New Roman"/>
                <w:b/>
                <w:i/>
                <w:sz w:val="24"/>
                <w:szCs w:val="24"/>
              </w:rPr>
              <w:t>Проектная деятельность</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b/>
                <w:sz w:val="24"/>
                <w:szCs w:val="24"/>
              </w:rPr>
              <w:t>Проектная  деятельность</w:t>
            </w:r>
            <w:r w:rsidRPr="000B61AD">
              <w:rPr>
                <w:rFonts w:ascii="Times New Roman" w:hAnsi="Times New Roman"/>
                <w:sz w:val="24"/>
                <w:szCs w:val="24"/>
              </w:rPr>
              <w:t xml:space="preserve">  –  это  целенаправленная  деятельность  с  определённой  целью,  по определённому  плану  для  решения  поисковых,  исследовательских,  практических  задач  по </w:t>
            </w:r>
            <w:r w:rsidRPr="000B61AD">
              <w:rPr>
                <w:rFonts w:ascii="Times New Roman" w:hAnsi="Times New Roman"/>
                <w:sz w:val="24"/>
                <w:szCs w:val="24"/>
              </w:rPr>
              <w:lastRenderedPageBreak/>
              <w:t>любому  направлению  содержания  образования.  В  воспитательно-образовательном  процессе</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МДОУ ДС №7  проектная деятельность носит характер сотрудничества, в котором принимают участие дети, педагоги, родители и другие члены семьи, а также представители социума. В пр</w:t>
            </w:r>
            <w:r w:rsidRPr="000B61AD">
              <w:rPr>
                <w:rFonts w:ascii="Times New Roman" w:hAnsi="Times New Roman"/>
                <w:sz w:val="24"/>
                <w:szCs w:val="24"/>
              </w:rPr>
              <w:t>о</w:t>
            </w:r>
            <w:r w:rsidRPr="000B61AD">
              <w:rPr>
                <w:rFonts w:ascii="Times New Roman" w:hAnsi="Times New Roman"/>
                <w:sz w:val="24"/>
                <w:szCs w:val="24"/>
              </w:rPr>
              <w:t>ектной деятельности  происходит  развитие  и  обогащение  социально-личностного  опыта  д</w:t>
            </w:r>
            <w:r w:rsidRPr="000B61AD">
              <w:rPr>
                <w:rFonts w:ascii="Times New Roman" w:hAnsi="Times New Roman"/>
                <w:sz w:val="24"/>
                <w:szCs w:val="24"/>
              </w:rPr>
              <w:t>е</w:t>
            </w:r>
            <w:r w:rsidRPr="000B61AD">
              <w:rPr>
                <w:rFonts w:ascii="Times New Roman" w:hAnsi="Times New Roman"/>
                <w:sz w:val="24"/>
                <w:szCs w:val="24"/>
              </w:rPr>
              <w:t>тей посредством включения их в сферу межличностного взаимодействия. Проектная деятел</w:t>
            </w:r>
            <w:r w:rsidRPr="000B61AD">
              <w:rPr>
                <w:rFonts w:ascii="Times New Roman" w:hAnsi="Times New Roman"/>
                <w:sz w:val="24"/>
                <w:szCs w:val="24"/>
              </w:rPr>
              <w:t>ь</w:t>
            </w:r>
            <w:r w:rsidRPr="000B61AD">
              <w:rPr>
                <w:rFonts w:ascii="Times New Roman" w:hAnsi="Times New Roman"/>
                <w:sz w:val="24"/>
                <w:szCs w:val="24"/>
              </w:rPr>
              <w:t>ность в ДОУ планируется и осуществляется во всех возрастных группах.</w:t>
            </w:r>
          </w:p>
          <w:p w:rsidR="00D14BFF" w:rsidRPr="000B61AD" w:rsidRDefault="00D14BFF" w:rsidP="00BD22BB">
            <w:pPr>
              <w:pStyle w:val="ac"/>
              <w:ind w:left="284"/>
              <w:rPr>
                <w:rFonts w:ascii="Times New Roman" w:hAnsi="Times New Roman"/>
                <w:i/>
                <w:sz w:val="24"/>
                <w:szCs w:val="24"/>
              </w:rPr>
            </w:pPr>
            <w:r w:rsidRPr="000B61AD">
              <w:rPr>
                <w:rFonts w:ascii="Times New Roman" w:hAnsi="Times New Roman"/>
                <w:b/>
                <w:i/>
                <w:sz w:val="24"/>
                <w:szCs w:val="24"/>
              </w:rPr>
              <w:t>Проблемно-поисковая (исследовательская) деятельность</w:t>
            </w:r>
            <w:r w:rsidRPr="000B61AD">
              <w:rPr>
                <w:rFonts w:ascii="Times New Roman" w:hAnsi="Times New Roman"/>
                <w:i/>
                <w:sz w:val="24"/>
                <w:szCs w:val="24"/>
              </w:rPr>
              <w:t>.</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Воспитатель  создаёт  педагогическую  проблемную  ситуацию,  требующую  исследования  и разрешения.  Дети  с  помощью  педагога  или  самостоятельно  решают  проблему.  Цель и</w:t>
            </w:r>
            <w:r w:rsidRPr="000B61AD">
              <w:rPr>
                <w:rFonts w:ascii="Times New Roman" w:hAnsi="Times New Roman"/>
                <w:sz w:val="24"/>
                <w:szCs w:val="24"/>
              </w:rPr>
              <w:t>с</w:t>
            </w:r>
            <w:r w:rsidRPr="000B61AD">
              <w:rPr>
                <w:rFonts w:ascii="Times New Roman" w:hAnsi="Times New Roman"/>
                <w:sz w:val="24"/>
                <w:szCs w:val="24"/>
              </w:rPr>
              <w:t>следовательской деятельности в детском саду сформировать у дошкольников способности к и</w:t>
            </w:r>
            <w:r w:rsidRPr="000B61AD">
              <w:rPr>
                <w:rFonts w:ascii="Times New Roman" w:hAnsi="Times New Roman"/>
                <w:sz w:val="24"/>
                <w:szCs w:val="24"/>
              </w:rPr>
              <w:t>с</w:t>
            </w:r>
            <w:r w:rsidRPr="000B61AD">
              <w:rPr>
                <w:rFonts w:ascii="Times New Roman" w:hAnsi="Times New Roman"/>
                <w:sz w:val="24"/>
                <w:szCs w:val="24"/>
              </w:rPr>
              <w:t>следовательскому  типу  мышления.  Использование   этой  технологии  позволяет  ребёнку н</w:t>
            </w:r>
            <w:r w:rsidRPr="000B61AD">
              <w:rPr>
                <w:rFonts w:ascii="Times New Roman" w:hAnsi="Times New Roman"/>
                <w:sz w:val="24"/>
                <w:szCs w:val="24"/>
              </w:rPr>
              <w:t>а</w:t>
            </w:r>
            <w:r w:rsidRPr="000B61AD">
              <w:rPr>
                <w:rFonts w:ascii="Times New Roman" w:hAnsi="Times New Roman"/>
                <w:sz w:val="24"/>
                <w:szCs w:val="24"/>
              </w:rPr>
              <w:t>блюдать  и  познавать  такие  свойства  и  связи,  которые  недоступны  непосредственному во</w:t>
            </w:r>
            <w:r w:rsidRPr="000B61AD">
              <w:rPr>
                <w:rFonts w:ascii="Times New Roman" w:hAnsi="Times New Roman"/>
                <w:sz w:val="24"/>
                <w:szCs w:val="24"/>
              </w:rPr>
              <w:t>с</w:t>
            </w:r>
            <w:r w:rsidRPr="000B61AD">
              <w:rPr>
                <w:rFonts w:ascii="Times New Roman" w:hAnsi="Times New Roman"/>
                <w:sz w:val="24"/>
                <w:szCs w:val="24"/>
              </w:rPr>
              <w:t>приятию  в  повседневной  жизни  (свойства  магнита,  светового  луча,  движение  воздуха, а</w:t>
            </w:r>
            <w:r w:rsidRPr="000B61AD">
              <w:rPr>
                <w:rFonts w:ascii="Times New Roman" w:hAnsi="Times New Roman"/>
                <w:sz w:val="24"/>
                <w:szCs w:val="24"/>
              </w:rPr>
              <w:t>г</w:t>
            </w:r>
            <w:r w:rsidRPr="000B61AD">
              <w:rPr>
                <w:rFonts w:ascii="Times New Roman" w:hAnsi="Times New Roman"/>
                <w:sz w:val="24"/>
                <w:szCs w:val="24"/>
              </w:rPr>
              <w:t>регатное состояние воды и др.). Экспериментирование, элементарные  опыты помогают детям осмыслить  явления  окружающего  мира,  расширить  кругозор,  понять  существующие вза</w:t>
            </w:r>
            <w:r w:rsidRPr="000B61AD">
              <w:rPr>
                <w:rFonts w:ascii="Times New Roman" w:hAnsi="Times New Roman"/>
                <w:sz w:val="24"/>
                <w:szCs w:val="24"/>
              </w:rPr>
              <w:t>и</w:t>
            </w:r>
            <w:r w:rsidRPr="000B61AD">
              <w:rPr>
                <w:rFonts w:ascii="Times New Roman" w:hAnsi="Times New Roman"/>
                <w:sz w:val="24"/>
                <w:szCs w:val="24"/>
              </w:rPr>
              <w:t>мосвязи.  У  детей  развивается  наблюдательность,  элементарные  аналитические  умения, стремление сравнивать, сопоставлять, высказывать предположение, аргументировать выводы.</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В ДОУ ДС №7 практикуются следующие виды исследовательской деятельности.</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b/>
                <w:i/>
                <w:sz w:val="24"/>
                <w:szCs w:val="24"/>
              </w:rPr>
              <w:t>Практическое  экспериментирование</w:t>
            </w:r>
            <w:r w:rsidRPr="000B61AD">
              <w:rPr>
                <w:rFonts w:ascii="Times New Roman" w:hAnsi="Times New Roman"/>
                <w:sz w:val="24"/>
                <w:szCs w:val="24"/>
              </w:rPr>
              <w:t xml:space="preserve">  и  исследовательские  действия  направлены  на пост</w:t>
            </w:r>
            <w:r w:rsidRPr="000B61AD">
              <w:rPr>
                <w:rFonts w:ascii="Times New Roman" w:hAnsi="Times New Roman"/>
                <w:sz w:val="24"/>
                <w:szCs w:val="24"/>
              </w:rPr>
              <w:t>и</w:t>
            </w:r>
            <w:r w:rsidRPr="000B61AD">
              <w:rPr>
                <w:rFonts w:ascii="Times New Roman" w:hAnsi="Times New Roman"/>
                <w:sz w:val="24"/>
                <w:szCs w:val="24"/>
              </w:rPr>
              <w:t>жение всего многообразия окружающего мира посредством реальных опытов с реальными предметами  и  их  свойствами.  Благодаря  практическому  экспериментированию  дети  могут определять плавучесть предметов, свойства воды и луча света, свойства магнита и пр.</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i/>
                <w:sz w:val="24"/>
                <w:szCs w:val="24"/>
              </w:rPr>
              <w:t>Умственное  экспериментирование</w:t>
            </w:r>
            <w:r w:rsidRPr="000B61AD">
              <w:rPr>
                <w:rFonts w:ascii="Times New Roman" w:hAnsi="Times New Roman"/>
                <w:sz w:val="24"/>
                <w:szCs w:val="24"/>
              </w:rPr>
              <w:t>,  в  отличие  от  практической  формы,  осуществляется</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только  в  мысленном  плане  (в  уме).  Умственные  исследования  осуществляются  с  помощь</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поисков ответов на поставленные вопросы, разбора и решения проблемных ситуаций.</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b/>
                <w:i/>
                <w:sz w:val="24"/>
                <w:szCs w:val="24"/>
              </w:rPr>
              <w:t>Социальное  экспериментирование</w:t>
            </w:r>
            <w:r w:rsidRPr="000B61AD">
              <w:rPr>
                <w:rFonts w:ascii="Times New Roman" w:hAnsi="Times New Roman"/>
                <w:sz w:val="24"/>
                <w:szCs w:val="24"/>
              </w:rPr>
              <w:t>,  актуализируется  в  старшем  дошкольном  возрасте.</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Своеобразным  объектом  изучения  и  эксперимента  становятся   отношения  ребёнка  со  св</w:t>
            </w:r>
            <w:r w:rsidRPr="000B61AD">
              <w:rPr>
                <w:rFonts w:ascii="Times New Roman" w:hAnsi="Times New Roman"/>
                <w:sz w:val="24"/>
                <w:szCs w:val="24"/>
              </w:rPr>
              <w:t>о</w:t>
            </w:r>
            <w:r w:rsidRPr="000B61AD">
              <w:rPr>
                <w:rFonts w:ascii="Times New Roman" w:hAnsi="Times New Roman"/>
                <w:sz w:val="24"/>
                <w:szCs w:val="24"/>
              </w:rPr>
              <w:t>им социальным  окружением:  сверстниками,  другими  детьми  (более  младшими  или  более</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старшими), детьми противоположного пола, с взрослыми (педагогами и близкими).</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Для исследовательской деятельности используются доступные и интересные детям старшего</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дошкольного возраста типы исследования:</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 опыты (экспериментирование) – освоение причинно-следственных связей и отношений;</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-коллекционирование  (классификационная  работа)  –  представляет  собой   собирание одн</w:t>
            </w:r>
            <w:r w:rsidRPr="000B61AD">
              <w:rPr>
                <w:rFonts w:ascii="Times New Roman" w:hAnsi="Times New Roman"/>
                <w:sz w:val="24"/>
                <w:szCs w:val="24"/>
              </w:rPr>
              <w:t>о</w:t>
            </w:r>
            <w:r w:rsidRPr="000B61AD">
              <w:rPr>
                <w:rFonts w:ascii="Times New Roman" w:hAnsi="Times New Roman"/>
                <w:sz w:val="24"/>
                <w:szCs w:val="24"/>
              </w:rPr>
              <w:t>родных  предметов: книг, почтовых марок, игрушек, предметов быта целевого назначения, предметов старины или искусства, образцов определённого производства и многое другое.</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-путешествие по карте  –  освоение пространственных схем и отношений (представления о пр</w:t>
            </w:r>
            <w:r w:rsidRPr="000B61AD">
              <w:rPr>
                <w:rFonts w:ascii="Times New Roman" w:hAnsi="Times New Roman"/>
                <w:sz w:val="24"/>
                <w:szCs w:val="24"/>
              </w:rPr>
              <w:t>о</w:t>
            </w:r>
            <w:r w:rsidRPr="000B61AD">
              <w:rPr>
                <w:rFonts w:ascii="Times New Roman" w:hAnsi="Times New Roman"/>
                <w:sz w:val="24"/>
                <w:szCs w:val="24"/>
              </w:rPr>
              <w:t>странстве мира);</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  путешествие  по  «реке  времени»  -  освоение  временных  отношений  (представления  об и</w:t>
            </w:r>
            <w:r w:rsidRPr="000B61AD">
              <w:rPr>
                <w:rFonts w:ascii="Times New Roman" w:hAnsi="Times New Roman"/>
                <w:sz w:val="24"/>
                <w:szCs w:val="24"/>
              </w:rPr>
              <w:t>с</w:t>
            </w:r>
            <w:r w:rsidRPr="000B61AD">
              <w:rPr>
                <w:rFonts w:ascii="Times New Roman" w:hAnsi="Times New Roman"/>
                <w:sz w:val="24"/>
                <w:szCs w:val="24"/>
              </w:rPr>
              <w:t>торическом времени – от прошлого к настоящему).</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Создавая проблемные ситуации, мы побуждаем детей выдвигать гипотезы, делать выводы, пр</w:t>
            </w:r>
            <w:r w:rsidRPr="000B61AD">
              <w:rPr>
                <w:rFonts w:ascii="Times New Roman" w:hAnsi="Times New Roman"/>
                <w:sz w:val="24"/>
                <w:szCs w:val="24"/>
              </w:rPr>
              <w:t>и</w:t>
            </w:r>
            <w:r w:rsidRPr="000B61AD">
              <w:rPr>
                <w:rFonts w:ascii="Times New Roman" w:hAnsi="Times New Roman"/>
                <w:sz w:val="24"/>
                <w:szCs w:val="24"/>
              </w:rPr>
              <w:t>учаем  не  бояться  допускать  ошибки.  Очень  важно,  чтобы  ребёнок  почувствовал  вкус  к</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получению  новых,  неожиданных  сведений  об  окружающих  его  предметах  и  явлениях.</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Погружение детей в проблемно-поисковую деятельность начинается с младшего дошкольного</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возраста.</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b/>
                <w:i/>
                <w:sz w:val="24"/>
                <w:szCs w:val="24"/>
              </w:rPr>
              <w:t>Технология  проблемно-игрового  обучения</w:t>
            </w:r>
            <w:r w:rsidRPr="000B61AD">
              <w:rPr>
                <w:rFonts w:ascii="Times New Roman" w:hAnsi="Times New Roman"/>
                <w:sz w:val="24"/>
                <w:szCs w:val="24"/>
              </w:rPr>
              <w:t xml:space="preserve">  – создание  проблемно  игровых  ситуаций, орг</w:t>
            </w:r>
            <w:r w:rsidRPr="000B61AD">
              <w:rPr>
                <w:rFonts w:ascii="Times New Roman" w:hAnsi="Times New Roman"/>
                <w:sz w:val="24"/>
                <w:szCs w:val="24"/>
              </w:rPr>
              <w:t>а</w:t>
            </w:r>
            <w:r w:rsidRPr="000B61AD">
              <w:rPr>
                <w:rFonts w:ascii="Times New Roman" w:hAnsi="Times New Roman"/>
                <w:sz w:val="24"/>
                <w:szCs w:val="24"/>
              </w:rPr>
              <w:t>низация  активной  самостоятельной  деятельности  детей  по  их  разрешению.  Технология способствует развитию мыслительных способностей и личностных качеств ребёнка в условиях эмоционального комфорта. Активно используется во всех возрастных группах.</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b/>
                <w:i/>
                <w:sz w:val="24"/>
                <w:szCs w:val="24"/>
              </w:rPr>
              <w:t>Игровые  технологии</w:t>
            </w:r>
            <w:r w:rsidRPr="000B61AD">
              <w:rPr>
                <w:rFonts w:ascii="Times New Roman" w:hAnsi="Times New Roman"/>
                <w:sz w:val="24"/>
                <w:szCs w:val="24"/>
              </w:rPr>
              <w:t xml:space="preserve">  –  методы  и  приёмы  организации  педагогического  процесса  в  форме различных педагогических игр с чётко поставленными целями обучения и соответствующими им педагогическими  результатами.  В  игре  создаются   благоприятные  условия  для  развития воображения, речи, элементов логического мышления, формирования способностей произв</w:t>
            </w:r>
            <w:r w:rsidRPr="000B61AD">
              <w:rPr>
                <w:rFonts w:ascii="Times New Roman" w:hAnsi="Times New Roman"/>
                <w:sz w:val="24"/>
                <w:szCs w:val="24"/>
              </w:rPr>
              <w:t>о</w:t>
            </w:r>
            <w:r w:rsidRPr="000B61AD">
              <w:rPr>
                <w:rFonts w:ascii="Times New Roman" w:hAnsi="Times New Roman"/>
                <w:sz w:val="24"/>
                <w:szCs w:val="24"/>
              </w:rPr>
              <w:t>дить действия в умственном плане. Эти технологии  –  одни из самых эффективных в развитии детей дошкольного возраста. Используются во всех возрастных группах.</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lastRenderedPageBreak/>
              <w:t>ТРИЗ (теория решения изобретательских задач)</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Целью данной технологии является развитие творческого мышления, как гибкость, подви</w:t>
            </w:r>
            <w:r w:rsidRPr="000B61AD">
              <w:rPr>
                <w:rFonts w:ascii="Times New Roman" w:hAnsi="Times New Roman"/>
                <w:sz w:val="24"/>
                <w:szCs w:val="24"/>
              </w:rPr>
              <w:t>ж</w:t>
            </w:r>
            <w:r w:rsidRPr="000B61AD">
              <w:rPr>
                <w:rFonts w:ascii="Times New Roman" w:hAnsi="Times New Roman"/>
                <w:sz w:val="24"/>
                <w:szCs w:val="24"/>
              </w:rPr>
              <w:t>ность, системность, диалектичность, а также развитие речи. Основная задача использования ТРИЗ –технологии в дошкольном возрасте – это привить ребёнку радость творческих открытий.</w:t>
            </w:r>
          </w:p>
          <w:p w:rsidR="00D14BFF" w:rsidRPr="000B61AD" w:rsidRDefault="00D14BFF" w:rsidP="00BD22BB">
            <w:pPr>
              <w:pStyle w:val="ac"/>
              <w:ind w:left="284"/>
              <w:rPr>
                <w:rFonts w:ascii="Times New Roman" w:hAnsi="Times New Roman"/>
                <w:b/>
                <w:i/>
                <w:sz w:val="24"/>
                <w:szCs w:val="24"/>
              </w:rPr>
            </w:pPr>
            <w:r w:rsidRPr="000B61AD">
              <w:rPr>
                <w:rFonts w:ascii="Times New Roman" w:hAnsi="Times New Roman"/>
                <w:b/>
                <w:i/>
                <w:sz w:val="24"/>
                <w:szCs w:val="24"/>
              </w:rPr>
              <w:t>Метод моделирования</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Моделирование – процесс создания модели (образца) объекта познания (или явления) или и</w:t>
            </w:r>
            <w:r w:rsidRPr="000B61AD">
              <w:rPr>
                <w:rFonts w:ascii="Times New Roman" w:hAnsi="Times New Roman"/>
                <w:sz w:val="24"/>
                <w:szCs w:val="24"/>
              </w:rPr>
              <w:t>с</w:t>
            </w:r>
            <w:r w:rsidRPr="000B61AD">
              <w:rPr>
                <w:rFonts w:ascii="Times New Roman" w:hAnsi="Times New Roman"/>
                <w:sz w:val="24"/>
                <w:szCs w:val="24"/>
              </w:rPr>
              <w:t>пользование имеющейся модели. В ней в отличие от самого объекта более выпукло представл</w:t>
            </w:r>
            <w:r w:rsidRPr="000B61AD">
              <w:rPr>
                <w:rFonts w:ascii="Times New Roman" w:hAnsi="Times New Roman"/>
                <w:sz w:val="24"/>
                <w:szCs w:val="24"/>
              </w:rPr>
              <w:t>е</w:t>
            </w:r>
            <w:r w:rsidRPr="000B61AD">
              <w:rPr>
                <w:rFonts w:ascii="Times New Roman" w:hAnsi="Times New Roman"/>
                <w:sz w:val="24"/>
                <w:szCs w:val="24"/>
              </w:rPr>
              <w:t>ны свойства и связи. Использование модели позволяет в удобное время и необходимое число раз производить различные действия, чтобы понять и освоить образовательное содержание. В основе моделирования лежит процесс замещения реальных объектов познания условными – предметами или изображениями. Элементы данного метода используются, начиная с младших групп, однако, более системно, используется с детьми старшего дошкольного возраста.</w:t>
            </w:r>
          </w:p>
          <w:p w:rsidR="00D14BFF" w:rsidRPr="000B61AD" w:rsidRDefault="00D14BFF" w:rsidP="00BD22BB">
            <w:pPr>
              <w:pStyle w:val="ac"/>
              <w:ind w:left="284"/>
              <w:rPr>
                <w:rFonts w:ascii="Times New Roman" w:hAnsi="Times New Roman"/>
                <w:b/>
                <w:i/>
                <w:sz w:val="24"/>
                <w:szCs w:val="24"/>
              </w:rPr>
            </w:pPr>
            <w:r w:rsidRPr="000B61AD">
              <w:rPr>
                <w:rFonts w:ascii="Times New Roman" w:hAnsi="Times New Roman"/>
                <w:b/>
                <w:i/>
                <w:sz w:val="24"/>
                <w:szCs w:val="24"/>
              </w:rPr>
              <w:t>Интегрированное обучение</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Использование интеграции детских видов деятельности наравне с интеграцией содержания о</w:t>
            </w:r>
            <w:r w:rsidRPr="000B61AD">
              <w:rPr>
                <w:rFonts w:ascii="Times New Roman" w:hAnsi="Times New Roman"/>
                <w:sz w:val="24"/>
                <w:szCs w:val="24"/>
              </w:rPr>
              <w:t>б</w:t>
            </w:r>
            <w:r w:rsidRPr="000B61AD">
              <w:rPr>
                <w:rFonts w:ascii="Times New Roman" w:hAnsi="Times New Roman"/>
                <w:sz w:val="24"/>
                <w:szCs w:val="24"/>
              </w:rPr>
              <w:t>разовательных  областей  позволяет  детям  воспринимать  окружающий  мир  целостно,  что соответствует их возрастным особенностям. Образовательный процесс становится интересным и содержательным.</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Комплексное  воздействие  образовательных  компонентов  на  восприятие  детей  значительно эффективнее и наиболее целесообразно по сравнению с изолированным влиянием отдельных</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компонентов.</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Интеграция пронизывает все структурные составляющие образовательного процесса:</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  реализация  целей  и  задач  воспитания  и  развития  личности  на  основе  формирования ц</w:t>
            </w:r>
            <w:r w:rsidRPr="000B61AD">
              <w:rPr>
                <w:rFonts w:ascii="Times New Roman" w:hAnsi="Times New Roman"/>
                <w:sz w:val="24"/>
                <w:szCs w:val="24"/>
              </w:rPr>
              <w:t>е</w:t>
            </w:r>
            <w:r w:rsidRPr="000B61AD">
              <w:rPr>
                <w:rFonts w:ascii="Times New Roman" w:hAnsi="Times New Roman"/>
                <w:sz w:val="24"/>
                <w:szCs w:val="24"/>
              </w:rPr>
              <w:t>лостных представлений об окружающем мире;</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  установление межвидовой и внутривидовой интеграции  –  связей между образовательными областями и внутри образовательной области (интеграция видов деятельности в образовател</w:t>
            </w:r>
            <w:r w:rsidRPr="000B61AD">
              <w:rPr>
                <w:rFonts w:ascii="Times New Roman" w:hAnsi="Times New Roman"/>
                <w:sz w:val="24"/>
                <w:szCs w:val="24"/>
              </w:rPr>
              <w:t>ь</w:t>
            </w:r>
            <w:r w:rsidRPr="000B61AD">
              <w:rPr>
                <w:rFonts w:ascii="Times New Roman" w:hAnsi="Times New Roman"/>
                <w:sz w:val="24"/>
                <w:szCs w:val="24"/>
              </w:rPr>
              <w:t>ной области);</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  построение  системы   применяемых  методов  и  приёмов   в  организации  образовательной работы;</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  обеспечение взаимосвязи и взаимопроникновения видов детской деятельности и форм их о</w:t>
            </w:r>
            <w:r w:rsidRPr="000B61AD">
              <w:rPr>
                <w:rFonts w:ascii="Times New Roman" w:hAnsi="Times New Roman"/>
                <w:sz w:val="24"/>
                <w:szCs w:val="24"/>
              </w:rPr>
              <w:t>р</w:t>
            </w:r>
            <w:r w:rsidRPr="000B61AD">
              <w:rPr>
                <w:rFonts w:ascii="Times New Roman" w:hAnsi="Times New Roman"/>
                <w:sz w:val="24"/>
                <w:szCs w:val="24"/>
              </w:rPr>
              <w:t>ганизации  как  совместной  деятельности  взрослого  и  детей,  так  и  самостоятельной де</w:t>
            </w:r>
            <w:r w:rsidRPr="000B61AD">
              <w:rPr>
                <w:rFonts w:ascii="Times New Roman" w:hAnsi="Times New Roman"/>
                <w:sz w:val="24"/>
                <w:szCs w:val="24"/>
              </w:rPr>
              <w:t>я</w:t>
            </w:r>
            <w:r w:rsidRPr="000B61AD">
              <w:rPr>
                <w:rFonts w:ascii="Times New Roman" w:hAnsi="Times New Roman"/>
                <w:sz w:val="24"/>
                <w:szCs w:val="24"/>
              </w:rPr>
              <w:t>тельности детей.</w:t>
            </w:r>
          </w:p>
          <w:p w:rsidR="00D14BFF" w:rsidRPr="000B61AD" w:rsidRDefault="00D14BFF" w:rsidP="00BD22BB">
            <w:pPr>
              <w:pStyle w:val="ac"/>
              <w:ind w:left="284"/>
              <w:rPr>
                <w:rFonts w:ascii="Times New Roman" w:hAnsi="Times New Roman"/>
                <w:b/>
                <w:i/>
                <w:sz w:val="24"/>
                <w:szCs w:val="24"/>
              </w:rPr>
            </w:pPr>
            <w:r w:rsidRPr="000B61AD">
              <w:rPr>
                <w:rFonts w:ascii="Times New Roman" w:hAnsi="Times New Roman"/>
                <w:b/>
                <w:i/>
                <w:sz w:val="24"/>
                <w:szCs w:val="24"/>
              </w:rPr>
              <w:t>Здоровьесберегающие технологии</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Здоровьесберегающие  технологии  обеспечивают  ребёнку  сохранение  физического  и псих</w:t>
            </w:r>
            <w:r w:rsidRPr="000B61AD">
              <w:rPr>
                <w:rFonts w:ascii="Times New Roman" w:hAnsi="Times New Roman"/>
                <w:sz w:val="24"/>
                <w:szCs w:val="24"/>
              </w:rPr>
              <w:t>и</w:t>
            </w:r>
            <w:r w:rsidRPr="000B61AD">
              <w:rPr>
                <w:rFonts w:ascii="Times New Roman" w:hAnsi="Times New Roman"/>
                <w:sz w:val="24"/>
                <w:szCs w:val="24"/>
              </w:rPr>
              <w:t>ческого  здоровья,  формирование  у  него  необходимых  знаний,  умений,  навыков  по здор</w:t>
            </w:r>
            <w:r w:rsidRPr="000B61AD">
              <w:rPr>
                <w:rFonts w:ascii="Times New Roman" w:hAnsi="Times New Roman"/>
                <w:sz w:val="24"/>
                <w:szCs w:val="24"/>
              </w:rPr>
              <w:t>о</w:t>
            </w:r>
            <w:r w:rsidRPr="000B61AD">
              <w:rPr>
                <w:rFonts w:ascii="Times New Roman" w:hAnsi="Times New Roman"/>
                <w:sz w:val="24"/>
                <w:szCs w:val="24"/>
              </w:rPr>
              <w:t>вому образу жизни.</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Медико-профилактические  технологии  направлены  на  сохранение  здоровья  детей  под р</w:t>
            </w:r>
            <w:r w:rsidRPr="000B61AD">
              <w:rPr>
                <w:rFonts w:ascii="Times New Roman" w:hAnsi="Times New Roman"/>
                <w:sz w:val="24"/>
                <w:szCs w:val="24"/>
              </w:rPr>
              <w:t>у</w:t>
            </w:r>
            <w:r w:rsidRPr="000B61AD">
              <w:rPr>
                <w:rFonts w:ascii="Times New Roman" w:hAnsi="Times New Roman"/>
                <w:sz w:val="24"/>
                <w:szCs w:val="24"/>
              </w:rPr>
              <w:t>ководством  медицинского  персонала,  на  профилактические  мероприятия,  обеспечения ко</w:t>
            </w:r>
            <w:r w:rsidRPr="000B61AD">
              <w:rPr>
                <w:rFonts w:ascii="Times New Roman" w:hAnsi="Times New Roman"/>
                <w:sz w:val="24"/>
                <w:szCs w:val="24"/>
              </w:rPr>
              <w:t>н</w:t>
            </w:r>
            <w:r w:rsidRPr="000B61AD">
              <w:rPr>
                <w:rFonts w:ascii="Times New Roman" w:hAnsi="Times New Roman"/>
                <w:sz w:val="24"/>
                <w:szCs w:val="24"/>
              </w:rPr>
              <w:t>троля  за  питанием  детей   и  здоровьесберегающей  среды (технологии Ю.Змановского)</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Физкультурно-оздоровительные  технологии  направлены  на  физическое  развитие,  развитие</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физических  качеств  и  закаливания  (технологии  В.Г.  Алямовской,  А.Н.Стрельниковой, М.Д.Маханёвой, Л.Д.Глазыриной)</w:t>
            </w:r>
          </w:p>
          <w:p w:rsidR="00D14BFF" w:rsidRPr="000B61AD" w:rsidRDefault="00D14BFF" w:rsidP="00BD22BB">
            <w:pPr>
              <w:pStyle w:val="ac"/>
              <w:ind w:left="284"/>
              <w:rPr>
                <w:rFonts w:ascii="Times New Roman" w:hAnsi="Times New Roman"/>
                <w:sz w:val="24"/>
                <w:szCs w:val="24"/>
              </w:rPr>
            </w:pPr>
            <w:r w:rsidRPr="000B61AD">
              <w:rPr>
                <w:rFonts w:ascii="Times New Roman" w:hAnsi="Times New Roman"/>
                <w:sz w:val="24"/>
                <w:szCs w:val="24"/>
              </w:rPr>
              <w:t>Технологии  обучения  здоровому  образу  жизни:  психогимнастика  (М.И.Чистяковой); пал</w:t>
            </w:r>
            <w:r w:rsidRPr="000B61AD">
              <w:rPr>
                <w:rFonts w:ascii="Times New Roman" w:hAnsi="Times New Roman"/>
                <w:sz w:val="24"/>
                <w:szCs w:val="24"/>
              </w:rPr>
              <w:t>ь</w:t>
            </w:r>
            <w:r w:rsidRPr="000B61AD">
              <w:rPr>
                <w:rFonts w:ascii="Times New Roman" w:hAnsi="Times New Roman"/>
                <w:sz w:val="24"/>
                <w:szCs w:val="24"/>
              </w:rPr>
              <w:t>чиковая гимнастика (М.С.Рузиной), коррекционная (Н.Н.Ефименко)</w:t>
            </w:r>
          </w:p>
          <w:p w:rsidR="00CF51D5" w:rsidRPr="000B61AD" w:rsidRDefault="00D14BFF" w:rsidP="00BD22BB">
            <w:r w:rsidRPr="000B61AD">
              <w:t>Технологии  социально-психологического  благополучия  (технология  психолого-педагогического  сопровождения  развития  ребёнка  в  педагогическом  процессе)  обеспечивают психическое и с</w:t>
            </w:r>
            <w:r w:rsidRPr="000B61AD">
              <w:t>о</w:t>
            </w:r>
            <w:r w:rsidRPr="000B61AD">
              <w:t>циальное здоровье ребёнка (Е.О.Смирновой)</w:t>
            </w:r>
          </w:p>
          <w:p w:rsidR="00CF51D5" w:rsidRPr="000B61AD" w:rsidRDefault="00CF51D5" w:rsidP="00BD22BB"/>
          <w:p w:rsidR="00CF51D5" w:rsidRPr="000B61AD" w:rsidRDefault="00CF51D5" w:rsidP="00BD22BB"/>
          <w:p w:rsidR="00D14BFF" w:rsidRPr="000B61AD" w:rsidRDefault="00D14BFF" w:rsidP="00A66816">
            <w:pPr>
              <w:tabs>
                <w:tab w:val="left" w:pos="5591"/>
              </w:tabs>
              <w:jc w:val="center"/>
              <w:rPr>
                <w:b/>
              </w:rPr>
            </w:pPr>
            <w:r w:rsidRPr="000B61AD">
              <w:rPr>
                <w:b/>
              </w:rPr>
              <w:t>Культурные практики</w:t>
            </w:r>
          </w:p>
          <w:p w:rsidR="0001318C" w:rsidRPr="000B61AD" w:rsidRDefault="0001318C" w:rsidP="00A66816">
            <w:pPr>
              <w:tabs>
                <w:tab w:val="left" w:pos="5591"/>
              </w:tabs>
              <w:jc w:val="center"/>
              <w:rPr>
                <w:b/>
              </w:rPr>
            </w:pPr>
          </w:p>
          <w:p w:rsidR="000C53A3" w:rsidRPr="000B61AD" w:rsidRDefault="00D14BFF" w:rsidP="00BD22BB">
            <w:r w:rsidRPr="000B61AD">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0C53A3" w:rsidRPr="000B61AD" w:rsidRDefault="00D14BFF" w:rsidP="00BD22BB">
            <w:r w:rsidRPr="000B61AD">
              <w:t xml:space="preserve">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w:t>
            </w:r>
            <w:r w:rsidRPr="000B61AD">
              <w:lastRenderedPageBreak/>
              <w:t>преимущественно подгрупповой характер.</w:t>
            </w:r>
          </w:p>
          <w:p w:rsidR="00D14BFF" w:rsidRPr="000B61AD" w:rsidRDefault="00D14BFF" w:rsidP="00BD22BB">
            <w:r w:rsidRPr="000B61AD">
              <w:rPr>
                <w:i/>
              </w:rPr>
              <w:t>Совместная игра воспитателя и детей</w:t>
            </w:r>
            <w:r w:rsidRPr="000B61AD">
              <w:t xml:space="preserve"> (сюжетно-ролевая, режиссёрская, игра- драматизация, строительно-конструктивные игры) направлена на обогащение содержания творческих игр, осво</w:t>
            </w:r>
            <w:r w:rsidRPr="000B61AD">
              <w:t>е</w:t>
            </w:r>
            <w:r w:rsidRPr="000B61AD">
              <w:t>ние детьми игровых умений, необходимых для организации самостоятельной игры.</w:t>
            </w:r>
          </w:p>
          <w:p w:rsidR="000C53A3" w:rsidRPr="000B61AD" w:rsidRDefault="000C53A3" w:rsidP="00BD22BB">
            <w:r w:rsidRPr="000B61AD">
              <w:rPr>
                <w:i/>
              </w:rPr>
              <w:t>Ситуации общения и накопления положительного социально-эмоционального опыта</w:t>
            </w:r>
            <w:r w:rsidRPr="000B61AD">
              <w:t xml:space="preserve"> носят пр</w:t>
            </w:r>
            <w:r w:rsidRPr="000B61AD">
              <w:t>о</w:t>
            </w:r>
            <w:r w:rsidRPr="000B61AD">
              <w:t>блемный характер и заключают в себе жизненную проблему близкую детям, в разрешении кот</w:t>
            </w:r>
            <w:r w:rsidRPr="000B61AD">
              <w:t>о</w:t>
            </w:r>
            <w:r w:rsidRPr="000B61AD">
              <w:t>рой они принимают непосредственное участие. Такие ситуации могут быть реально-практического характера (оказание помощи малышам, старшим), условно –  вербального характера (на основе жизненных сюжетов или сюжетов литературных произведений) и имитационно – игровыми. С</w:t>
            </w:r>
            <w:r w:rsidRPr="000B61AD">
              <w:t>и</w:t>
            </w:r>
            <w:r w:rsidRPr="000B61AD">
              <w:t>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BD22BB" w:rsidRPr="000B61AD" w:rsidRDefault="000C53A3" w:rsidP="00BD22BB">
            <w:r w:rsidRPr="000B61AD">
              <w:rPr>
                <w:i/>
              </w:rPr>
              <w:t>Творческая деятельность</w:t>
            </w:r>
            <w:r w:rsidRPr="000B61AD">
              <w:t xml:space="preserve"> 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w:t>
            </w:r>
            <w:r w:rsidRPr="000B61AD">
              <w:t>е</w:t>
            </w:r>
            <w:r w:rsidRPr="000B61AD">
              <w:t>ний и свободное общение воспитателя и детей на литературном, художественном или музыкал</w:t>
            </w:r>
            <w:r w:rsidRPr="000B61AD">
              <w:t>ь</w:t>
            </w:r>
            <w:r w:rsidRPr="000B61AD">
              <w:t>ном материале.</w:t>
            </w:r>
          </w:p>
          <w:p w:rsidR="00BD22BB" w:rsidRPr="000B61AD" w:rsidRDefault="000C53A3" w:rsidP="00BD22BB">
            <w:r w:rsidRPr="000B61AD">
              <w:t xml:space="preserve"> </w:t>
            </w:r>
            <w:r w:rsidRPr="000B61AD">
              <w:rPr>
                <w:i/>
              </w:rPr>
              <w:t>Система игр и заданий</w:t>
            </w:r>
            <w:r w:rsidRPr="000B61AD">
              <w:t>. Сюда относятся развивающие игры, логические упражнения, занимател</w:t>
            </w:r>
            <w:r w:rsidRPr="000B61AD">
              <w:t>ь</w:t>
            </w:r>
            <w:r w:rsidRPr="000B61AD">
              <w:t>ные задачи.</w:t>
            </w:r>
          </w:p>
          <w:p w:rsidR="00BD22BB" w:rsidRPr="000B61AD" w:rsidRDefault="000C53A3" w:rsidP="00BD22BB">
            <w:r w:rsidRPr="000B61AD">
              <w:t xml:space="preserve"> </w:t>
            </w:r>
            <w:r w:rsidRPr="000B61AD">
              <w:rPr>
                <w:i/>
              </w:rPr>
              <w:t>Досуги и развлечения</w:t>
            </w:r>
            <w:r w:rsidRPr="000B61AD">
              <w:t xml:space="preserve">. </w:t>
            </w:r>
          </w:p>
          <w:p w:rsidR="000C53A3" w:rsidRPr="000B61AD" w:rsidRDefault="000C53A3" w:rsidP="00BD22BB">
            <w:r w:rsidRPr="000B61AD">
              <w:rPr>
                <w:i/>
              </w:rPr>
              <w:t>Коллективная и индивидуальная трудовая деятельность</w:t>
            </w:r>
            <w:r w:rsidRPr="000B61AD">
              <w:t xml:space="preserve"> носит общественно полезный характер и организуется как хозяйственно-бытовой труд и труд в природе. Формы, способы, методы и сре</w:t>
            </w:r>
            <w:r w:rsidRPr="000B61AD">
              <w:t>д</w:t>
            </w:r>
            <w:r w:rsidRPr="000B61AD">
              <w:t>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D14BFF" w:rsidRPr="000B61AD" w:rsidRDefault="000C53A3" w:rsidP="00BD22BB">
            <w:r w:rsidRPr="000B61AD">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w:t>
            </w:r>
            <w:r w:rsidRPr="000B61AD">
              <w:t>н</w:t>
            </w:r>
            <w:r w:rsidRPr="000B61AD">
              <w:t>ные цели и задачи, избегая перегрузки детей, на необходимом и достаточном материале, макс</w:t>
            </w:r>
            <w:r w:rsidRPr="000B61AD">
              <w:t>и</w:t>
            </w:r>
            <w:r w:rsidRPr="000B61AD">
              <w:t>мально приближаясь к разумному «минимуму». Построение образовательного процесса на ко</w:t>
            </w:r>
            <w:r w:rsidRPr="000B61AD">
              <w:t>м</w:t>
            </w:r>
            <w:r w:rsidRPr="000B61AD">
              <w:t>плексно-тематическом принципе с учётом интеграции образовательных областей даёт возмо</w:t>
            </w:r>
            <w:r w:rsidRPr="000B61AD">
              <w:t>ж</w:t>
            </w:r>
            <w:r w:rsidRPr="000B61AD">
              <w:t>ность достичь этой цели.</w:t>
            </w:r>
          </w:p>
          <w:p w:rsidR="00CF51D5" w:rsidRPr="000B61AD" w:rsidRDefault="00CF51D5" w:rsidP="00A66816">
            <w:pPr>
              <w:jc w:val="center"/>
            </w:pPr>
          </w:p>
          <w:p w:rsidR="00CF51D5" w:rsidRPr="000B61AD" w:rsidRDefault="00673ABB" w:rsidP="00A66816">
            <w:pPr>
              <w:jc w:val="center"/>
              <w:rPr>
                <w:b/>
                <w:i/>
              </w:rPr>
            </w:pPr>
            <w:r w:rsidRPr="000B61AD">
              <w:rPr>
                <w:b/>
              </w:rPr>
              <w:t>Модель организации совместной образовательной деятельности разных видов и культурных практик в режимных моментах</w:t>
            </w:r>
          </w:p>
        </w:tc>
      </w:tr>
    </w:tbl>
    <w:p w:rsidR="00A205EB" w:rsidRPr="000B61AD" w:rsidRDefault="00A205EB" w:rsidP="00053D0F">
      <w:pPr>
        <w:tabs>
          <w:tab w:val="left" w:pos="1997"/>
        </w:tabs>
        <w:rPr>
          <w:color w:val="000000"/>
        </w:rPr>
      </w:pPr>
    </w:p>
    <w:tbl>
      <w:tblPr>
        <w:tblStyle w:val="af4"/>
        <w:tblW w:w="9781" w:type="dxa"/>
        <w:tblInd w:w="-34" w:type="dxa"/>
        <w:tblLook w:val="04A0"/>
      </w:tblPr>
      <w:tblGrid>
        <w:gridCol w:w="5104"/>
        <w:gridCol w:w="4677"/>
      </w:tblGrid>
      <w:tr w:rsidR="00A205EB" w:rsidRPr="000B61AD" w:rsidTr="00E11618">
        <w:trPr>
          <w:trHeight w:val="913"/>
        </w:trPr>
        <w:tc>
          <w:tcPr>
            <w:tcW w:w="5104" w:type="dxa"/>
          </w:tcPr>
          <w:p w:rsidR="00A205EB" w:rsidRPr="000B61AD" w:rsidRDefault="00042FBF" w:rsidP="00042FBF">
            <w:pPr>
              <w:spacing w:line="276" w:lineRule="auto"/>
              <w:jc w:val="center"/>
            </w:pPr>
            <w:r w:rsidRPr="000B61AD">
              <w:t>Формы образовательной деятельности в р</w:t>
            </w:r>
            <w:r w:rsidRPr="000B61AD">
              <w:t>е</w:t>
            </w:r>
            <w:r w:rsidRPr="000B61AD">
              <w:t>жимных моментах</w:t>
            </w:r>
          </w:p>
        </w:tc>
        <w:tc>
          <w:tcPr>
            <w:tcW w:w="4677" w:type="dxa"/>
          </w:tcPr>
          <w:p w:rsidR="00042FBF" w:rsidRPr="000B61AD" w:rsidRDefault="00042FBF" w:rsidP="00042FBF">
            <w:r w:rsidRPr="000B61AD">
              <w:t>Количество форм образовательной де</w:t>
            </w:r>
            <w:r w:rsidRPr="000B61AD">
              <w:t>я</w:t>
            </w:r>
            <w:r w:rsidRPr="000B61AD">
              <w:t>тельности и культурных практик</w:t>
            </w:r>
          </w:p>
          <w:p w:rsidR="00042FBF" w:rsidRPr="000B61AD" w:rsidRDefault="00B11DE7" w:rsidP="00042FBF">
            <w:r w:rsidRPr="000B61AD">
              <w:t xml:space="preserve"> </w:t>
            </w:r>
            <w:r w:rsidR="00042FBF" w:rsidRPr="000B61AD">
              <w:t>4</w:t>
            </w:r>
            <w:r w:rsidRPr="000B61AD">
              <w:t>-5 лет</w:t>
            </w:r>
          </w:p>
          <w:p w:rsidR="00A205EB" w:rsidRPr="000B61AD" w:rsidRDefault="00A205EB" w:rsidP="00042FBF">
            <w:pPr>
              <w:spacing w:line="276" w:lineRule="auto"/>
              <w:jc w:val="center"/>
            </w:pPr>
          </w:p>
        </w:tc>
      </w:tr>
      <w:tr w:rsidR="00A205EB" w:rsidRPr="000B61AD" w:rsidTr="00963C9E">
        <w:tc>
          <w:tcPr>
            <w:tcW w:w="5104" w:type="dxa"/>
          </w:tcPr>
          <w:p w:rsidR="00A205EB" w:rsidRPr="000B61AD" w:rsidRDefault="00042FBF" w:rsidP="00963C9E">
            <w:pPr>
              <w:rPr>
                <w:i/>
              </w:rPr>
            </w:pPr>
            <w:r w:rsidRPr="000B61AD">
              <w:rPr>
                <w:i/>
              </w:rPr>
              <w:t xml:space="preserve">Общение </w:t>
            </w:r>
          </w:p>
        </w:tc>
        <w:tc>
          <w:tcPr>
            <w:tcW w:w="4677" w:type="dxa"/>
          </w:tcPr>
          <w:p w:rsidR="00A205EB" w:rsidRPr="000B61AD" w:rsidRDefault="00A205EB" w:rsidP="00042FBF">
            <w:pPr>
              <w:spacing w:line="276" w:lineRule="auto"/>
              <w:jc w:val="center"/>
            </w:pPr>
          </w:p>
        </w:tc>
      </w:tr>
      <w:tr w:rsidR="00A205EB" w:rsidRPr="000B61AD" w:rsidTr="00963C9E">
        <w:tc>
          <w:tcPr>
            <w:tcW w:w="5104" w:type="dxa"/>
          </w:tcPr>
          <w:p w:rsidR="00A205EB" w:rsidRPr="000B61AD" w:rsidRDefault="00963C9E" w:rsidP="00963C9E">
            <w:r w:rsidRPr="000B61AD">
              <w:t>Ситуации общения воспитателя с детьми и н</w:t>
            </w:r>
            <w:r w:rsidRPr="000B61AD">
              <w:t>а</w:t>
            </w:r>
            <w:r w:rsidRPr="000B61AD">
              <w:t>копления положительного социально-эмоционального опыта</w:t>
            </w:r>
          </w:p>
        </w:tc>
        <w:tc>
          <w:tcPr>
            <w:tcW w:w="4677" w:type="dxa"/>
          </w:tcPr>
          <w:p w:rsidR="00963C9E" w:rsidRPr="000B61AD" w:rsidRDefault="00963C9E" w:rsidP="00963C9E">
            <w:r w:rsidRPr="000B61AD">
              <w:t xml:space="preserve">                           </w:t>
            </w:r>
            <w:r w:rsidR="008047FD" w:rsidRPr="000B61AD">
              <w:t>е</w:t>
            </w:r>
            <w:r w:rsidRPr="000B61AD">
              <w:t>жедневно</w:t>
            </w:r>
          </w:p>
          <w:p w:rsidR="00A205EB" w:rsidRPr="000B61AD" w:rsidRDefault="00A205EB" w:rsidP="00042FBF">
            <w:pPr>
              <w:spacing w:line="276" w:lineRule="auto"/>
              <w:jc w:val="center"/>
            </w:pPr>
          </w:p>
        </w:tc>
      </w:tr>
      <w:tr w:rsidR="00A205EB" w:rsidRPr="000B61AD" w:rsidTr="00963C9E">
        <w:tc>
          <w:tcPr>
            <w:tcW w:w="5104" w:type="dxa"/>
          </w:tcPr>
          <w:p w:rsidR="00A205EB" w:rsidRPr="000B61AD" w:rsidRDefault="00963C9E" w:rsidP="00963C9E">
            <w:pPr>
              <w:spacing w:line="276" w:lineRule="auto"/>
              <w:jc w:val="center"/>
            </w:pPr>
            <w:r w:rsidRPr="000B61AD">
              <w:t xml:space="preserve">Беседы и разговоры с детьми по их интересам  </w:t>
            </w:r>
          </w:p>
        </w:tc>
        <w:tc>
          <w:tcPr>
            <w:tcW w:w="4677" w:type="dxa"/>
          </w:tcPr>
          <w:p w:rsidR="00A205EB" w:rsidRPr="000B61AD" w:rsidRDefault="00963C9E" w:rsidP="00042FBF">
            <w:pPr>
              <w:spacing w:line="276" w:lineRule="auto"/>
              <w:jc w:val="center"/>
            </w:pPr>
            <w:r w:rsidRPr="000B61AD">
              <w:t>ежедневно</w:t>
            </w:r>
          </w:p>
        </w:tc>
      </w:tr>
      <w:tr w:rsidR="00A205EB" w:rsidRPr="000B61AD" w:rsidTr="00405773">
        <w:trPr>
          <w:trHeight w:val="264"/>
        </w:trPr>
        <w:tc>
          <w:tcPr>
            <w:tcW w:w="5104" w:type="dxa"/>
            <w:tcBorders>
              <w:bottom w:val="single" w:sz="4" w:space="0" w:color="auto"/>
              <w:right w:val="single" w:sz="4" w:space="0" w:color="auto"/>
            </w:tcBorders>
          </w:tcPr>
          <w:p w:rsidR="00A205EB" w:rsidRPr="000B61AD" w:rsidRDefault="00963C9E" w:rsidP="00963C9E">
            <w:r w:rsidRPr="000B61AD">
              <w:rPr>
                <w:i/>
              </w:rPr>
              <w:t xml:space="preserve">Игровая деятельность </w:t>
            </w:r>
          </w:p>
        </w:tc>
        <w:tc>
          <w:tcPr>
            <w:tcW w:w="4677" w:type="dxa"/>
            <w:tcBorders>
              <w:left w:val="single" w:sz="4" w:space="0" w:color="auto"/>
              <w:bottom w:val="single" w:sz="4" w:space="0" w:color="auto"/>
            </w:tcBorders>
          </w:tcPr>
          <w:p w:rsidR="00A205EB" w:rsidRPr="000B61AD" w:rsidRDefault="00A205EB" w:rsidP="00042FBF">
            <w:pPr>
              <w:spacing w:line="276" w:lineRule="auto"/>
              <w:jc w:val="center"/>
            </w:pPr>
          </w:p>
        </w:tc>
      </w:tr>
      <w:tr w:rsidR="00405773" w:rsidRPr="000B61AD" w:rsidTr="00405773">
        <w:trPr>
          <w:trHeight w:val="825"/>
        </w:trPr>
        <w:tc>
          <w:tcPr>
            <w:tcW w:w="5104" w:type="dxa"/>
            <w:tcBorders>
              <w:top w:val="single" w:sz="4" w:space="0" w:color="auto"/>
              <w:right w:val="single" w:sz="4" w:space="0" w:color="auto"/>
            </w:tcBorders>
          </w:tcPr>
          <w:p w:rsidR="00405773" w:rsidRPr="000B61AD" w:rsidRDefault="00405773" w:rsidP="00963C9E">
            <w:pPr>
              <w:rPr>
                <w:i/>
              </w:rPr>
            </w:pPr>
            <w:r w:rsidRPr="000B61AD">
              <w:t>Индивидуальные игры с детьми (сюжетно-ролевая, режиссёрская, игра-драматизация, строительно- конструктивные игры)</w:t>
            </w:r>
          </w:p>
        </w:tc>
        <w:tc>
          <w:tcPr>
            <w:tcW w:w="4677" w:type="dxa"/>
            <w:tcBorders>
              <w:top w:val="single" w:sz="4" w:space="0" w:color="auto"/>
              <w:left w:val="single" w:sz="4" w:space="0" w:color="auto"/>
            </w:tcBorders>
          </w:tcPr>
          <w:p w:rsidR="00405773" w:rsidRPr="000B61AD" w:rsidRDefault="00405773" w:rsidP="00042FBF">
            <w:pPr>
              <w:spacing w:line="276" w:lineRule="auto"/>
              <w:jc w:val="center"/>
            </w:pPr>
            <w:r w:rsidRPr="000B61AD">
              <w:t>ежедневно</w:t>
            </w:r>
          </w:p>
        </w:tc>
      </w:tr>
      <w:tr w:rsidR="00A205EB" w:rsidRPr="000B61AD" w:rsidTr="00963C9E">
        <w:trPr>
          <w:trHeight w:val="298"/>
        </w:trPr>
        <w:tc>
          <w:tcPr>
            <w:tcW w:w="5104" w:type="dxa"/>
          </w:tcPr>
          <w:p w:rsidR="00A205EB" w:rsidRPr="000B61AD" w:rsidRDefault="00963C9E" w:rsidP="00042FBF">
            <w:pPr>
              <w:spacing w:line="276" w:lineRule="auto"/>
              <w:jc w:val="center"/>
            </w:pPr>
            <w:r w:rsidRPr="000B61AD">
              <w:t>Совместная игра воспитателя и детей (сюже</w:t>
            </w:r>
            <w:r w:rsidRPr="000B61AD">
              <w:t>т</w:t>
            </w:r>
            <w:r w:rsidRPr="000B61AD">
              <w:t>но-ролевая, режиссёрская, игра-драматизация, строительно- конструктивные игры)</w:t>
            </w:r>
          </w:p>
        </w:tc>
        <w:tc>
          <w:tcPr>
            <w:tcW w:w="4677" w:type="dxa"/>
          </w:tcPr>
          <w:p w:rsidR="00963C9E" w:rsidRPr="000B61AD" w:rsidRDefault="008047FD" w:rsidP="00963C9E">
            <w:r w:rsidRPr="000B61AD">
              <w:t xml:space="preserve">                        </w:t>
            </w:r>
            <w:r w:rsidR="00B11DE7" w:rsidRPr="000B61AD">
              <w:t>3</w:t>
            </w:r>
            <w:r w:rsidR="00963C9E" w:rsidRPr="000B61AD">
              <w:t xml:space="preserve"> раза в неделю</w:t>
            </w:r>
          </w:p>
          <w:p w:rsidR="00A205EB" w:rsidRPr="000B61AD" w:rsidRDefault="00A205EB" w:rsidP="00042FBF">
            <w:pPr>
              <w:spacing w:line="276" w:lineRule="auto"/>
              <w:jc w:val="center"/>
            </w:pPr>
          </w:p>
        </w:tc>
      </w:tr>
      <w:tr w:rsidR="00A205EB" w:rsidRPr="000B61AD" w:rsidTr="00963C9E">
        <w:tc>
          <w:tcPr>
            <w:tcW w:w="5104" w:type="dxa"/>
          </w:tcPr>
          <w:p w:rsidR="00A205EB" w:rsidRPr="000B61AD" w:rsidRDefault="00963C9E" w:rsidP="00042FBF">
            <w:pPr>
              <w:spacing w:line="276" w:lineRule="auto"/>
              <w:jc w:val="center"/>
            </w:pPr>
            <w:r w:rsidRPr="000B61AD">
              <w:t>Детская студия (театрализованные игры)</w:t>
            </w:r>
          </w:p>
        </w:tc>
        <w:tc>
          <w:tcPr>
            <w:tcW w:w="4677" w:type="dxa"/>
          </w:tcPr>
          <w:p w:rsidR="00A205EB" w:rsidRPr="000B61AD" w:rsidRDefault="00963C9E" w:rsidP="00042FBF">
            <w:pPr>
              <w:spacing w:line="276" w:lineRule="auto"/>
              <w:jc w:val="center"/>
            </w:pPr>
            <w:r w:rsidRPr="000B61AD">
              <w:t>1 раз в 2 недели</w:t>
            </w:r>
          </w:p>
        </w:tc>
      </w:tr>
      <w:tr w:rsidR="00A205EB" w:rsidRPr="000B61AD" w:rsidTr="00963C9E">
        <w:tc>
          <w:tcPr>
            <w:tcW w:w="5104" w:type="dxa"/>
          </w:tcPr>
          <w:p w:rsidR="00A205EB" w:rsidRPr="000B61AD" w:rsidRDefault="00963C9E" w:rsidP="00042FBF">
            <w:pPr>
              <w:spacing w:line="276" w:lineRule="auto"/>
              <w:jc w:val="center"/>
            </w:pPr>
            <w:r w:rsidRPr="000B61AD">
              <w:t>Досуг здоровья и подвижных игр</w:t>
            </w:r>
          </w:p>
        </w:tc>
        <w:tc>
          <w:tcPr>
            <w:tcW w:w="4677" w:type="dxa"/>
          </w:tcPr>
          <w:p w:rsidR="00A205EB" w:rsidRPr="000B61AD" w:rsidRDefault="00963C9E" w:rsidP="00042FBF">
            <w:pPr>
              <w:spacing w:line="276" w:lineRule="auto"/>
              <w:jc w:val="center"/>
            </w:pPr>
            <w:r w:rsidRPr="000B61AD">
              <w:t>1 раз в месяц</w:t>
            </w:r>
          </w:p>
        </w:tc>
      </w:tr>
      <w:tr w:rsidR="00A205EB" w:rsidRPr="000B61AD" w:rsidTr="00963C9E">
        <w:tc>
          <w:tcPr>
            <w:tcW w:w="5104" w:type="dxa"/>
          </w:tcPr>
          <w:p w:rsidR="00A205EB" w:rsidRPr="000B61AD" w:rsidRDefault="00963C9E" w:rsidP="00042FBF">
            <w:pPr>
              <w:spacing w:line="276" w:lineRule="auto"/>
              <w:jc w:val="center"/>
            </w:pPr>
            <w:r w:rsidRPr="000B61AD">
              <w:t>Подвижные игры</w:t>
            </w:r>
          </w:p>
        </w:tc>
        <w:tc>
          <w:tcPr>
            <w:tcW w:w="4677" w:type="dxa"/>
          </w:tcPr>
          <w:p w:rsidR="00A205EB" w:rsidRPr="000B61AD" w:rsidRDefault="008047FD" w:rsidP="00042FBF">
            <w:pPr>
              <w:spacing w:line="276" w:lineRule="auto"/>
              <w:jc w:val="center"/>
            </w:pPr>
            <w:r w:rsidRPr="000B61AD">
              <w:t>ежедневно</w:t>
            </w:r>
          </w:p>
        </w:tc>
      </w:tr>
      <w:tr w:rsidR="00A205EB" w:rsidRPr="000B61AD" w:rsidTr="00963C9E">
        <w:tc>
          <w:tcPr>
            <w:tcW w:w="5104" w:type="dxa"/>
          </w:tcPr>
          <w:p w:rsidR="00A205EB" w:rsidRPr="000B61AD" w:rsidRDefault="00963C9E" w:rsidP="00963C9E">
            <w:pPr>
              <w:rPr>
                <w:i/>
              </w:rPr>
            </w:pPr>
            <w:r w:rsidRPr="000B61AD">
              <w:rPr>
                <w:i/>
              </w:rPr>
              <w:lastRenderedPageBreak/>
              <w:t>Познавательная и исследовательская де</w:t>
            </w:r>
            <w:r w:rsidRPr="000B61AD">
              <w:rPr>
                <w:i/>
              </w:rPr>
              <w:t>я</w:t>
            </w:r>
            <w:r w:rsidRPr="000B61AD">
              <w:rPr>
                <w:i/>
              </w:rPr>
              <w:t xml:space="preserve">тельность </w:t>
            </w:r>
          </w:p>
        </w:tc>
        <w:tc>
          <w:tcPr>
            <w:tcW w:w="4677" w:type="dxa"/>
          </w:tcPr>
          <w:p w:rsidR="00A205EB" w:rsidRPr="000B61AD" w:rsidRDefault="00A205EB" w:rsidP="00042FBF">
            <w:pPr>
              <w:spacing w:line="276" w:lineRule="auto"/>
              <w:jc w:val="center"/>
            </w:pPr>
          </w:p>
        </w:tc>
      </w:tr>
      <w:tr w:rsidR="00A205EB" w:rsidRPr="000B61AD" w:rsidTr="00963C9E">
        <w:tc>
          <w:tcPr>
            <w:tcW w:w="5104" w:type="dxa"/>
          </w:tcPr>
          <w:p w:rsidR="00A205EB" w:rsidRPr="000B61AD" w:rsidRDefault="00963C9E" w:rsidP="00042FBF">
            <w:pPr>
              <w:spacing w:line="276" w:lineRule="auto"/>
              <w:jc w:val="center"/>
            </w:pPr>
            <w:r w:rsidRPr="000B61AD">
              <w:t>Сенсорный игровой и интеллектуальный тр</w:t>
            </w:r>
            <w:r w:rsidRPr="000B61AD">
              <w:t>е</w:t>
            </w:r>
            <w:r w:rsidRPr="000B61AD">
              <w:t>нинг («Школа мышления»)</w:t>
            </w:r>
          </w:p>
        </w:tc>
        <w:tc>
          <w:tcPr>
            <w:tcW w:w="4677" w:type="dxa"/>
          </w:tcPr>
          <w:p w:rsidR="00A205EB" w:rsidRPr="000B61AD" w:rsidRDefault="008047FD" w:rsidP="00042FBF">
            <w:pPr>
              <w:spacing w:line="276" w:lineRule="auto"/>
              <w:jc w:val="center"/>
            </w:pPr>
            <w:r w:rsidRPr="000B61AD">
              <w:t>1 раз в 2 недели</w:t>
            </w:r>
          </w:p>
        </w:tc>
      </w:tr>
      <w:tr w:rsidR="00A205EB" w:rsidRPr="000B61AD" w:rsidTr="00963C9E">
        <w:tc>
          <w:tcPr>
            <w:tcW w:w="5104" w:type="dxa"/>
          </w:tcPr>
          <w:p w:rsidR="00A205EB" w:rsidRPr="000B61AD" w:rsidRDefault="00963C9E" w:rsidP="00042FBF">
            <w:pPr>
              <w:spacing w:line="276" w:lineRule="auto"/>
              <w:jc w:val="center"/>
            </w:pPr>
            <w:r w:rsidRPr="000B61AD">
              <w:t>Опыты, эксперименты, наблюдения (в том числе экологической направленности)</w:t>
            </w:r>
          </w:p>
        </w:tc>
        <w:tc>
          <w:tcPr>
            <w:tcW w:w="4677" w:type="dxa"/>
          </w:tcPr>
          <w:p w:rsidR="00A205EB" w:rsidRPr="000B61AD" w:rsidRDefault="008047FD" w:rsidP="00042FBF">
            <w:pPr>
              <w:spacing w:line="276" w:lineRule="auto"/>
              <w:jc w:val="center"/>
            </w:pPr>
            <w:r w:rsidRPr="000B61AD">
              <w:t>1 раз в 2 недели</w:t>
            </w:r>
          </w:p>
        </w:tc>
      </w:tr>
      <w:tr w:rsidR="00A205EB" w:rsidRPr="000B61AD" w:rsidTr="00963C9E">
        <w:tc>
          <w:tcPr>
            <w:tcW w:w="5104" w:type="dxa"/>
          </w:tcPr>
          <w:p w:rsidR="00A205EB" w:rsidRPr="000B61AD" w:rsidRDefault="00963C9E" w:rsidP="00042FBF">
            <w:pPr>
              <w:spacing w:line="276" w:lineRule="auto"/>
              <w:jc w:val="center"/>
            </w:pPr>
            <w:r w:rsidRPr="000B61AD">
              <w:t>Наблюдения за природой (на прогулке)</w:t>
            </w:r>
          </w:p>
        </w:tc>
        <w:tc>
          <w:tcPr>
            <w:tcW w:w="4677" w:type="dxa"/>
          </w:tcPr>
          <w:p w:rsidR="00A205EB" w:rsidRPr="000B61AD" w:rsidRDefault="008047FD" w:rsidP="00042FBF">
            <w:pPr>
              <w:spacing w:line="276" w:lineRule="auto"/>
              <w:jc w:val="center"/>
            </w:pPr>
            <w:r w:rsidRPr="000B61AD">
              <w:t>ежедневно</w:t>
            </w:r>
          </w:p>
        </w:tc>
      </w:tr>
      <w:tr w:rsidR="00A205EB" w:rsidRPr="000B61AD" w:rsidTr="00963C9E">
        <w:trPr>
          <w:trHeight w:val="206"/>
        </w:trPr>
        <w:tc>
          <w:tcPr>
            <w:tcW w:w="5104" w:type="dxa"/>
            <w:tcBorders>
              <w:bottom w:val="single" w:sz="4" w:space="0" w:color="auto"/>
            </w:tcBorders>
          </w:tcPr>
          <w:p w:rsidR="00A205EB" w:rsidRPr="000B61AD" w:rsidRDefault="00963C9E" w:rsidP="00963C9E">
            <w:pPr>
              <w:tabs>
                <w:tab w:val="left" w:pos="1404"/>
              </w:tabs>
              <w:spacing w:line="276" w:lineRule="auto"/>
              <w:jc w:val="center"/>
              <w:rPr>
                <w:i/>
              </w:rPr>
            </w:pPr>
            <w:r w:rsidRPr="000B61AD">
              <w:rPr>
                <w:i/>
              </w:rPr>
              <w:t>Формы творческой активности, обеспеч</w:t>
            </w:r>
            <w:r w:rsidRPr="000B61AD">
              <w:rPr>
                <w:i/>
              </w:rPr>
              <w:t>и</w:t>
            </w:r>
            <w:r w:rsidRPr="000B61AD">
              <w:rPr>
                <w:i/>
              </w:rPr>
              <w:t>вающей художественно-эстетическое разв</w:t>
            </w:r>
            <w:r w:rsidRPr="000B61AD">
              <w:rPr>
                <w:i/>
              </w:rPr>
              <w:t>и</w:t>
            </w:r>
            <w:r w:rsidRPr="000B61AD">
              <w:rPr>
                <w:i/>
              </w:rPr>
              <w:t>тие детей</w:t>
            </w:r>
          </w:p>
        </w:tc>
        <w:tc>
          <w:tcPr>
            <w:tcW w:w="4677" w:type="dxa"/>
            <w:tcBorders>
              <w:bottom w:val="single" w:sz="4" w:space="0" w:color="auto"/>
            </w:tcBorders>
          </w:tcPr>
          <w:p w:rsidR="00A205EB" w:rsidRPr="000B61AD" w:rsidRDefault="00A205EB" w:rsidP="00042FBF">
            <w:pPr>
              <w:spacing w:line="276" w:lineRule="auto"/>
              <w:jc w:val="center"/>
            </w:pPr>
          </w:p>
        </w:tc>
      </w:tr>
      <w:tr w:rsidR="00963C9E" w:rsidRPr="000B61AD" w:rsidTr="00963C9E">
        <w:trPr>
          <w:trHeight w:val="182"/>
        </w:trPr>
        <w:tc>
          <w:tcPr>
            <w:tcW w:w="5104" w:type="dxa"/>
            <w:tcBorders>
              <w:top w:val="single" w:sz="4" w:space="0" w:color="auto"/>
              <w:bottom w:val="single" w:sz="4" w:space="0" w:color="auto"/>
            </w:tcBorders>
          </w:tcPr>
          <w:p w:rsidR="00963C9E" w:rsidRPr="000B61AD" w:rsidRDefault="00963C9E" w:rsidP="00042FBF">
            <w:pPr>
              <w:spacing w:line="276" w:lineRule="auto"/>
              <w:jc w:val="center"/>
            </w:pPr>
            <w:r w:rsidRPr="000B61AD">
              <w:t>Музыкально-театральная гостиная</w:t>
            </w:r>
          </w:p>
        </w:tc>
        <w:tc>
          <w:tcPr>
            <w:tcW w:w="4677" w:type="dxa"/>
            <w:tcBorders>
              <w:top w:val="single" w:sz="4" w:space="0" w:color="auto"/>
              <w:bottom w:val="single" w:sz="4" w:space="0" w:color="auto"/>
            </w:tcBorders>
          </w:tcPr>
          <w:p w:rsidR="00963C9E" w:rsidRPr="000B61AD" w:rsidRDefault="00B11DE7" w:rsidP="00042FBF">
            <w:pPr>
              <w:spacing w:line="276" w:lineRule="auto"/>
              <w:jc w:val="center"/>
            </w:pPr>
            <w:r w:rsidRPr="000B61AD">
              <w:t xml:space="preserve">1 раз в </w:t>
            </w:r>
            <w:r w:rsidR="008047FD" w:rsidRPr="000B61AD">
              <w:t>недел</w:t>
            </w:r>
            <w:r w:rsidRPr="000B61AD">
              <w:t>ю</w:t>
            </w:r>
          </w:p>
        </w:tc>
      </w:tr>
      <w:tr w:rsidR="00963C9E" w:rsidRPr="000B61AD" w:rsidTr="00963C9E">
        <w:trPr>
          <w:trHeight w:val="148"/>
        </w:trPr>
        <w:tc>
          <w:tcPr>
            <w:tcW w:w="5104" w:type="dxa"/>
            <w:tcBorders>
              <w:top w:val="single" w:sz="4" w:space="0" w:color="auto"/>
              <w:bottom w:val="single" w:sz="4" w:space="0" w:color="auto"/>
            </w:tcBorders>
          </w:tcPr>
          <w:p w:rsidR="00963C9E" w:rsidRPr="000B61AD" w:rsidRDefault="00963C9E" w:rsidP="00042FBF">
            <w:pPr>
              <w:spacing w:line="276" w:lineRule="auto"/>
              <w:jc w:val="center"/>
            </w:pPr>
            <w:r w:rsidRPr="000B61AD">
              <w:t>Творческая мастерская (рисование, лепка, х</w:t>
            </w:r>
            <w:r w:rsidRPr="000B61AD">
              <w:t>у</w:t>
            </w:r>
            <w:r w:rsidRPr="000B61AD">
              <w:t>дожественный труд по интересам)</w:t>
            </w:r>
          </w:p>
        </w:tc>
        <w:tc>
          <w:tcPr>
            <w:tcW w:w="4677" w:type="dxa"/>
            <w:tcBorders>
              <w:top w:val="single" w:sz="4" w:space="0" w:color="auto"/>
              <w:bottom w:val="single" w:sz="4" w:space="0" w:color="auto"/>
            </w:tcBorders>
          </w:tcPr>
          <w:p w:rsidR="00963C9E" w:rsidRPr="000B61AD" w:rsidRDefault="008047FD" w:rsidP="00042FBF">
            <w:pPr>
              <w:spacing w:line="276" w:lineRule="auto"/>
              <w:jc w:val="center"/>
            </w:pPr>
            <w:r w:rsidRPr="000B61AD">
              <w:t>1 раз в неделю</w:t>
            </w:r>
          </w:p>
        </w:tc>
      </w:tr>
      <w:tr w:rsidR="00963C9E" w:rsidRPr="000B61AD" w:rsidTr="00963C9E">
        <w:trPr>
          <w:trHeight w:val="170"/>
        </w:trPr>
        <w:tc>
          <w:tcPr>
            <w:tcW w:w="5104" w:type="dxa"/>
            <w:tcBorders>
              <w:top w:val="single" w:sz="4" w:space="0" w:color="auto"/>
              <w:bottom w:val="single" w:sz="4" w:space="0" w:color="auto"/>
            </w:tcBorders>
          </w:tcPr>
          <w:p w:rsidR="00963C9E" w:rsidRPr="000B61AD" w:rsidRDefault="00963C9E" w:rsidP="00042FBF">
            <w:pPr>
              <w:spacing w:line="276" w:lineRule="auto"/>
              <w:jc w:val="center"/>
            </w:pPr>
            <w:r w:rsidRPr="000B61AD">
              <w:t>Чтение литературных произведений</w:t>
            </w:r>
          </w:p>
        </w:tc>
        <w:tc>
          <w:tcPr>
            <w:tcW w:w="4677" w:type="dxa"/>
            <w:tcBorders>
              <w:top w:val="single" w:sz="4" w:space="0" w:color="auto"/>
              <w:bottom w:val="single" w:sz="4" w:space="0" w:color="auto"/>
            </w:tcBorders>
          </w:tcPr>
          <w:p w:rsidR="00963C9E" w:rsidRPr="000B61AD" w:rsidRDefault="008047FD" w:rsidP="00042FBF">
            <w:pPr>
              <w:spacing w:line="276" w:lineRule="auto"/>
              <w:jc w:val="center"/>
            </w:pPr>
            <w:r w:rsidRPr="000B61AD">
              <w:t>ежедневно</w:t>
            </w:r>
          </w:p>
        </w:tc>
      </w:tr>
      <w:tr w:rsidR="00405773" w:rsidRPr="000B61AD" w:rsidTr="00405773">
        <w:trPr>
          <w:trHeight w:val="585"/>
        </w:trPr>
        <w:tc>
          <w:tcPr>
            <w:tcW w:w="5104" w:type="dxa"/>
            <w:tcBorders>
              <w:top w:val="single" w:sz="4" w:space="0" w:color="auto"/>
              <w:bottom w:val="single" w:sz="4" w:space="0" w:color="auto"/>
            </w:tcBorders>
          </w:tcPr>
          <w:p w:rsidR="00405773" w:rsidRPr="000B61AD" w:rsidRDefault="00405773" w:rsidP="00042FBF">
            <w:pPr>
              <w:spacing w:line="276" w:lineRule="auto"/>
              <w:jc w:val="center"/>
            </w:pPr>
            <w:r w:rsidRPr="000B61AD">
              <w:rPr>
                <w:i/>
              </w:rPr>
              <w:t xml:space="preserve">  Самообслуживание и элементарный бытовой</w:t>
            </w:r>
          </w:p>
          <w:p w:rsidR="00405773" w:rsidRPr="000B61AD" w:rsidRDefault="00405773" w:rsidP="00042FBF">
            <w:pPr>
              <w:spacing w:line="276" w:lineRule="auto"/>
              <w:jc w:val="center"/>
            </w:pPr>
            <w:r w:rsidRPr="000B61AD">
              <w:rPr>
                <w:i/>
              </w:rPr>
              <w:t xml:space="preserve"> труд</w:t>
            </w:r>
          </w:p>
        </w:tc>
        <w:tc>
          <w:tcPr>
            <w:tcW w:w="4677" w:type="dxa"/>
            <w:tcBorders>
              <w:top w:val="single" w:sz="4" w:space="0" w:color="auto"/>
              <w:bottom w:val="single" w:sz="4" w:space="0" w:color="auto"/>
            </w:tcBorders>
          </w:tcPr>
          <w:p w:rsidR="00405773" w:rsidRPr="000B61AD" w:rsidRDefault="00405773" w:rsidP="00042FBF">
            <w:pPr>
              <w:spacing w:line="276" w:lineRule="auto"/>
              <w:jc w:val="center"/>
            </w:pPr>
          </w:p>
          <w:p w:rsidR="00405773" w:rsidRPr="000B61AD" w:rsidRDefault="00405773" w:rsidP="00042FBF">
            <w:pPr>
              <w:spacing w:line="276" w:lineRule="auto"/>
              <w:jc w:val="center"/>
            </w:pPr>
          </w:p>
        </w:tc>
      </w:tr>
      <w:tr w:rsidR="00405773" w:rsidRPr="000B61AD" w:rsidTr="00E54E14">
        <w:trPr>
          <w:trHeight w:val="397"/>
        </w:trPr>
        <w:tc>
          <w:tcPr>
            <w:tcW w:w="5104" w:type="dxa"/>
            <w:tcBorders>
              <w:top w:val="single" w:sz="4" w:space="0" w:color="auto"/>
            </w:tcBorders>
          </w:tcPr>
          <w:p w:rsidR="00405773" w:rsidRPr="000B61AD" w:rsidRDefault="00405773" w:rsidP="00042FBF">
            <w:pPr>
              <w:spacing w:line="276" w:lineRule="auto"/>
              <w:jc w:val="center"/>
              <w:rPr>
                <w:i/>
              </w:rPr>
            </w:pPr>
            <w:r w:rsidRPr="000B61AD">
              <w:t xml:space="preserve"> Самообслуживание</w:t>
            </w:r>
          </w:p>
        </w:tc>
        <w:tc>
          <w:tcPr>
            <w:tcW w:w="4677" w:type="dxa"/>
            <w:tcBorders>
              <w:top w:val="single" w:sz="4" w:space="0" w:color="auto"/>
            </w:tcBorders>
          </w:tcPr>
          <w:p w:rsidR="00405773" w:rsidRPr="000B61AD" w:rsidRDefault="00405773" w:rsidP="00042FBF">
            <w:pPr>
              <w:spacing w:line="276" w:lineRule="auto"/>
              <w:jc w:val="center"/>
            </w:pPr>
            <w:r w:rsidRPr="000B61AD">
              <w:t>ежедневно</w:t>
            </w:r>
          </w:p>
        </w:tc>
      </w:tr>
      <w:tr w:rsidR="00963C9E" w:rsidRPr="000B61AD" w:rsidTr="00963C9E">
        <w:trPr>
          <w:trHeight w:val="182"/>
        </w:trPr>
        <w:tc>
          <w:tcPr>
            <w:tcW w:w="5104" w:type="dxa"/>
            <w:tcBorders>
              <w:top w:val="single" w:sz="4" w:space="0" w:color="auto"/>
              <w:bottom w:val="single" w:sz="4" w:space="0" w:color="auto"/>
            </w:tcBorders>
          </w:tcPr>
          <w:p w:rsidR="00963C9E" w:rsidRPr="000B61AD" w:rsidRDefault="00963C9E" w:rsidP="00042FBF">
            <w:pPr>
              <w:spacing w:line="276" w:lineRule="auto"/>
              <w:jc w:val="center"/>
            </w:pPr>
            <w:r w:rsidRPr="000B61AD">
              <w:t>Трудовые поручения (индивидуально и по подгруппам</w:t>
            </w:r>
          </w:p>
        </w:tc>
        <w:tc>
          <w:tcPr>
            <w:tcW w:w="4677" w:type="dxa"/>
            <w:tcBorders>
              <w:top w:val="single" w:sz="4" w:space="0" w:color="auto"/>
              <w:bottom w:val="single" w:sz="4" w:space="0" w:color="auto"/>
            </w:tcBorders>
          </w:tcPr>
          <w:p w:rsidR="00963C9E" w:rsidRPr="000B61AD" w:rsidRDefault="00405773" w:rsidP="00042FBF">
            <w:pPr>
              <w:spacing w:line="276" w:lineRule="auto"/>
              <w:jc w:val="center"/>
            </w:pPr>
            <w:r w:rsidRPr="000B61AD">
              <w:t xml:space="preserve">ежедневно </w:t>
            </w:r>
          </w:p>
        </w:tc>
      </w:tr>
      <w:tr w:rsidR="00963C9E" w:rsidRPr="000B61AD" w:rsidTr="00963C9E">
        <w:trPr>
          <w:trHeight w:val="123"/>
        </w:trPr>
        <w:tc>
          <w:tcPr>
            <w:tcW w:w="5104" w:type="dxa"/>
            <w:tcBorders>
              <w:top w:val="single" w:sz="4" w:space="0" w:color="auto"/>
            </w:tcBorders>
          </w:tcPr>
          <w:p w:rsidR="00963C9E" w:rsidRPr="000B61AD" w:rsidRDefault="00963C9E" w:rsidP="00042FBF">
            <w:pPr>
              <w:spacing w:line="276" w:lineRule="auto"/>
              <w:jc w:val="center"/>
            </w:pPr>
            <w:r w:rsidRPr="000B61AD">
              <w:t>Трудовые поручения (общий и совместный труд)</w:t>
            </w:r>
          </w:p>
        </w:tc>
        <w:tc>
          <w:tcPr>
            <w:tcW w:w="4677" w:type="dxa"/>
            <w:tcBorders>
              <w:top w:val="single" w:sz="4" w:space="0" w:color="auto"/>
            </w:tcBorders>
          </w:tcPr>
          <w:p w:rsidR="00963C9E" w:rsidRPr="000B61AD" w:rsidRDefault="00405773" w:rsidP="00042FBF">
            <w:pPr>
              <w:spacing w:line="276" w:lineRule="auto"/>
              <w:jc w:val="center"/>
            </w:pPr>
            <w:r w:rsidRPr="000B61AD">
              <w:t xml:space="preserve">ежедневно </w:t>
            </w:r>
          </w:p>
        </w:tc>
      </w:tr>
    </w:tbl>
    <w:p w:rsidR="003365F1" w:rsidRPr="000B61AD" w:rsidRDefault="003365F1" w:rsidP="00673ABB">
      <w:pPr>
        <w:tabs>
          <w:tab w:val="left" w:pos="1997"/>
        </w:tabs>
        <w:jc w:val="center"/>
        <w:rPr>
          <w:color w:val="000000"/>
        </w:rPr>
      </w:pPr>
    </w:p>
    <w:p w:rsidR="00405773" w:rsidRPr="000B61AD" w:rsidRDefault="00692605" w:rsidP="00405773">
      <w:pPr>
        <w:pStyle w:val="ac"/>
        <w:jc w:val="center"/>
        <w:rPr>
          <w:rFonts w:ascii="Times New Roman" w:hAnsi="Times New Roman"/>
          <w:b/>
          <w:sz w:val="24"/>
          <w:szCs w:val="24"/>
        </w:rPr>
      </w:pPr>
      <w:r w:rsidRPr="000B61AD">
        <w:rPr>
          <w:rFonts w:ascii="Times New Roman" w:hAnsi="Times New Roman"/>
          <w:b/>
          <w:sz w:val="24"/>
          <w:szCs w:val="24"/>
        </w:rPr>
        <w:t xml:space="preserve"> Модель с</w:t>
      </w:r>
      <w:r w:rsidR="00405773" w:rsidRPr="000B61AD">
        <w:rPr>
          <w:rFonts w:ascii="Times New Roman" w:hAnsi="Times New Roman"/>
          <w:b/>
          <w:sz w:val="24"/>
          <w:szCs w:val="24"/>
        </w:rPr>
        <w:t xml:space="preserve">амостоятельной деятельности детей в режимных </w:t>
      </w:r>
    </w:p>
    <w:p w:rsidR="00405773" w:rsidRPr="000B61AD" w:rsidRDefault="00405773" w:rsidP="00405773">
      <w:pPr>
        <w:pStyle w:val="ac"/>
        <w:jc w:val="center"/>
        <w:rPr>
          <w:rFonts w:ascii="Times New Roman" w:hAnsi="Times New Roman"/>
          <w:b/>
          <w:sz w:val="24"/>
          <w:szCs w:val="24"/>
        </w:rPr>
      </w:pPr>
      <w:r w:rsidRPr="000B61AD">
        <w:rPr>
          <w:rFonts w:ascii="Times New Roman" w:hAnsi="Times New Roman"/>
          <w:b/>
          <w:sz w:val="24"/>
          <w:szCs w:val="24"/>
        </w:rPr>
        <w:t>моментах.</w:t>
      </w:r>
    </w:p>
    <w:p w:rsidR="00405773" w:rsidRPr="000B61AD" w:rsidRDefault="00405773" w:rsidP="00405773">
      <w:pPr>
        <w:pStyle w:val="ac"/>
        <w:jc w:val="center"/>
        <w:rPr>
          <w:rFonts w:ascii="Times New Roman" w:hAnsi="Times New Roman"/>
          <w:b/>
          <w:sz w:val="24"/>
        </w:rPr>
      </w:pPr>
    </w:p>
    <w:tbl>
      <w:tblPr>
        <w:tblStyle w:val="af4"/>
        <w:tblW w:w="0" w:type="auto"/>
        <w:tblInd w:w="392" w:type="dxa"/>
        <w:tblLayout w:type="fixed"/>
        <w:tblLook w:val="04A0"/>
      </w:tblPr>
      <w:tblGrid>
        <w:gridCol w:w="3827"/>
        <w:gridCol w:w="6200"/>
      </w:tblGrid>
      <w:tr w:rsidR="00405773" w:rsidRPr="000B61AD" w:rsidTr="00E54E14">
        <w:tc>
          <w:tcPr>
            <w:tcW w:w="3827" w:type="dxa"/>
            <w:vMerge w:val="restart"/>
          </w:tcPr>
          <w:p w:rsidR="00405773" w:rsidRPr="000B61AD" w:rsidRDefault="00405773" w:rsidP="00E54E14">
            <w:pPr>
              <w:pStyle w:val="ac"/>
              <w:jc w:val="center"/>
              <w:rPr>
                <w:rFonts w:ascii="Times New Roman" w:hAnsi="Times New Roman"/>
                <w:b/>
                <w:sz w:val="24"/>
              </w:rPr>
            </w:pPr>
            <w:r w:rsidRPr="000B61AD">
              <w:rPr>
                <w:rFonts w:ascii="Times New Roman" w:hAnsi="Times New Roman"/>
                <w:b/>
                <w:sz w:val="24"/>
              </w:rPr>
              <w:t>Режимные моменты</w:t>
            </w:r>
          </w:p>
        </w:tc>
        <w:tc>
          <w:tcPr>
            <w:tcW w:w="6200" w:type="dxa"/>
          </w:tcPr>
          <w:p w:rsidR="00405773" w:rsidRPr="000B61AD" w:rsidRDefault="00405773" w:rsidP="00E54E14">
            <w:pPr>
              <w:pStyle w:val="ac"/>
              <w:jc w:val="center"/>
              <w:rPr>
                <w:rFonts w:ascii="Times New Roman" w:hAnsi="Times New Roman"/>
                <w:b/>
                <w:sz w:val="24"/>
              </w:rPr>
            </w:pPr>
            <w:r w:rsidRPr="000B61AD">
              <w:rPr>
                <w:rFonts w:ascii="Times New Roman" w:hAnsi="Times New Roman"/>
                <w:b/>
                <w:sz w:val="24"/>
              </w:rPr>
              <w:t>Распределение времени в течение дня</w:t>
            </w:r>
          </w:p>
        </w:tc>
      </w:tr>
      <w:tr w:rsidR="00405773" w:rsidRPr="000B61AD" w:rsidTr="00E54E14">
        <w:tc>
          <w:tcPr>
            <w:tcW w:w="3827" w:type="dxa"/>
            <w:vMerge/>
          </w:tcPr>
          <w:p w:rsidR="00405773" w:rsidRPr="000B61AD" w:rsidRDefault="00405773" w:rsidP="00E54E14">
            <w:pPr>
              <w:pStyle w:val="ac"/>
              <w:jc w:val="center"/>
              <w:rPr>
                <w:rFonts w:ascii="Times New Roman" w:hAnsi="Times New Roman"/>
                <w:b/>
                <w:sz w:val="24"/>
              </w:rPr>
            </w:pPr>
          </w:p>
        </w:tc>
        <w:tc>
          <w:tcPr>
            <w:tcW w:w="6200" w:type="dxa"/>
          </w:tcPr>
          <w:p w:rsidR="00405773" w:rsidRPr="000B61AD" w:rsidRDefault="00B11DE7" w:rsidP="00E54E14">
            <w:pPr>
              <w:pStyle w:val="ac"/>
              <w:jc w:val="center"/>
              <w:rPr>
                <w:rFonts w:ascii="Times New Roman" w:hAnsi="Times New Roman"/>
                <w:b/>
                <w:sz w:val="24"/>
              </w:rPr>
            </w:pPr>
            <w:r w:rsidRPr="000B61AD">
              <w:rPr>
                <w:rFonts w:ascii="Times New Roman" w:hAnsi="Times New Roman"/>
                <w:b/>
                <w:sz w:val="24"/>
              </w:rPr>
              <w:t xml:space="preserve"> Средняя  группа</w:t>
            </w:r>
          </w:p>
        </w:tc>
      </w:tr>
      <w:tr w:rsidR="00405773" w:rsidRPr="000B61AD" w:rsidTr="00E54E14">
        <w:tc>
          <w:tcPr>
            <w:tcW w:w="3827" w:type="dxa"/>
          </w:tcPr>
          <w:p w:rsidR="00405773" w:rsidRPr="000B61AD" w:rsidRDefault="00405773" w:rsidP="00E54E14">
            <w:pPr>
              <w:pStyle w:val="ac"/>
              <w:jc w:val="center"/>
              <w:rPr>
                <w:rFonts w:ascii="Times New Roman" w:hAnsi="Times New Roman"/>
                <w:sz w:val="24"/>
                <w:szCs w:val="24"/>
              </w:rPr>
            </w:pPr>
            <w:r w:rsidRPr="000B61AD">
              <w:rPr>
                <w:rFonts w:ascii="Times New Roman" w:hAnsi="Times New Roman"/>
                <w:sz w:val="24"/>
                <w:szCs w:val="24"/>
              </w:rPr>
              <w:t>Игры, общение,  деятельность по интересам во время утреннего приема</w:t>
            </w:r>
          </w:p>
        </w:tc>
        <w:tc>
          <w:tcPr>
            <w:tcW w:w="6200" w:type="dxa"/>
          </w:tcPr>
          <w:p w:rsidR="00405773" w:rsidRPr="000B61AD" w:rsidRDefault="00405773" w:rsidP="00E54E14">
            <w:r w:rsidRPr="000B61AD">
              <w:t xml:space="preserve">                                      От 10 до 50 мин</w:t>
            </w:r>
          </w:p>
        </w:tc>
      </w:tr>
      <w:tr w:rsidR="00405773" w:rsidRPr="000B61AD" w:rsidTr="00E54E14">
        <w:tc>
          <w:tcPr>
            <w:tcW w:w="3827" w:type="dxa"/>
          </w:tcPr>
          <w:p w:rsidR="00405773" w:rsidRPr="000B61AD" w:rsidRDefault="00405773" w:rsidP="00E54E14">
            <w:pPr>
              <w:pStyle w:val="ac"/>
              <w:jc w:val="center"/>
              <w:rPr>
                <w:rFonts w:ascii="Times New Roman" w:hAnsi="Times New Roman"/>
                <w:sz w:val="24"/>
                <w:szCs w:val="24"/>
              </w:rPr>
            </w:pPr>
            <w:r w:rsidRPr="000B61AD">
              <w:rPr>
                <w:rFonts w:ascii="Times New Roman" w:hAnsi="Times New Roman"/>
                <w:sz w:val="24"/>
                <w:szCs w:val="24"/>
              </w:rPr>
              <w:t>Самостоятельные игры в 1-й пол</w:t>
            </w:r>
            <w:r w:rsidRPr="000B61AD">
              <w:rPr>
                <w:rFonts w:ascii="Times New Roman" w:hAnsi="Times New Roman"/>
                <w:sz w:val="24"/>
                <w:szCs w:val="24"/>
              </w:rPr>
              <w:t>о</w:t>
            </w:r>
            <w:r w:rsidRPr="000B61AD">
              <w:rPr>
                <w:rFonts w:ascii="Times New Roman" w:hAnsi="Times New Roman"/>
                <w:sz w:val="24"/>
                <w:szCs w:val="24"/>
              </w:rPr>
              <w:t>вине дня (до НОД)</w:t>
            </w:r>
          </w:p>
        </w:tc>
        <w:tc>
          <w:tcPr>
            <w:tcW w:w="6200" w:type="dxa"/>
          </w:tcPr>
          <w:p w:rsidR="00405773" w:rsidRPr="000B61AD" w:rsidRDefault="00405773" w:rsidP="00E54E14">
            <w:pPr>
              <w:pStyle w:val="ac"/>
              <w:jc w:val="center"/>
              <w:rPr>
                <w:rFonts w:ascii="Times New Roman" w:hAnsi="Times New Roman"/>
                <w:sz w:val="24"/>
                <w:szCs w:val="24"/>
              </w:rPr>
            </w:pPr>
            <w:r w:rsidRPr="000B61AD">
              <w:rPr>
                <w:rFonts w:ascii="Times New Roman" w:hAnsi="Times New Roman"/>
                <w:sz w:val="24"/>
                <w:szCs w:val="24"/>
              </w:rPr>
              <w:t>20 мин.</w:t>
            </w:r>
          </w:p>
        </w:tc>
      </w:tr>
      <w:tr w:rsidR="00405773" w:rsidRPr="000B61AD" w:rsidTr="00E54E14">
        <w:tc>
          <w:tcPr>
            <w:tcW w:w="3827" w:type="dxa"/>
          </w:tcPr>
          <w:p w:rsidR="00405773" w:rsidRPr="000B61AD" w:rsidRDefault="00405773" w:rsidP="00E54E14">
            <w:pPr>
              <w:pStyle w:val="ac"/>
              <w:jc w:val="center"/>
              <w:rPr>
                <w:rFonts w:ascii="Times New Roman" w:hAnsi="Times New Roman"/>
                <w:sz w:val="24"/>
                <w:szCs w:val="24"/>
              </w:rPr>
            </w:pPr>
            <w:r w:rsidRPr="000B61AD">
              <w:rPr>
                <w:rFonts w:ascii="Times New Roman" w:hAnsi="Times New Roman"/>
                <w:sz w:val="24"/>
                <w:szCs w:val="24"/>
              </w:rPr>
              <w:t xml:space="preserve">Подготовка к прогулке, </w:t>
            </w:r>
          </w:p>
          <w:p w:rsidR="00405773" w:rsidRPr="000B61AD" w:rsidRDefault="00405773" w:rsidP="00E54E14">
            <w:pPr>
              <w:pStyle w:val="ac"/>
              <w:jc w:val="center"/>
              <w:rPr>
                <w:rFonts w:ascii="Times New Roman" w:hAnsi="Times New Roman"/>
                <w:sz w:val="24"/>
                <w:szCs w:val="24"/>
              </w:rPr>
            </w:pPr>
            <w:r w:rsidRPr="000B61AD">
              <w:rPr>
                <w:rFonts w:ascii="Times New Roman" w:hAnsi="Times New Roman"/>
                <w:sz w:val="24"/>
                <w:szCs w:val="24"/>
              </w:rPr>
              <w:t>самостоятельная деятельность на прогулке</w:t>
            </w:r>
          </w:p>
        </w:tc>
        <w:tc>
          <w:tcPr>
            <w:tcW w:w="6200" w:type="dxa"/>
          </w:tcPr>
          <w:p w:rsidR="00405773" w:rsidRPr="000B61AD" w:rsidRDefault="00405773" w:rsidP="00405773">
            <w:pPr>
              <w:pStyle w:val="ac"/>
              <w:jc w:val="center"/>
              <w:rPr>
                <w:rFonts w:ascii="Times New Roman" w:hAnsi="Times New Roman"/>
                <w:sz w:val="24"/>
                <w:szCs w:val="24"/>
              </w:rPr>
            </w:pPr>
            <w:r w:rsidRPr="000B61AD">
              <w:rPr>
                <w:rFonts w:ascii="Times New Roman" w:hAnsi="Times New Roman"/>
                <w:sz w:val="24"/>
                <w:szCs w:val="24"/>
              </w:rPr>
              <w:t>От 60 мин до   1ч.30 мин.</w:t>
            </w:r>
          </w:p>
        </w:tc>
      </w:tr>
      <w:tr w:rsidR="00405773" w:rsidRPr="000B61AD" w:rsidTr="00E54E14">
        <w:tc>
          <w:tcPr>
            <w:tcW w:w="3827" w:type="dxa"/>
          </w:tcPr>
          <w:p w:rsidR="00405773" w:rsidRPr="000B61AD" w:rsidRDefault="00405773" w:rsidP="00E54E14">
            <w:pPr>
              <w:pStyle w:val="ac"/>
              <w:jc w:val="center"/>
              <w:rPr>
                <w:rFonts w:ascii="Times New Roman" w:hAnsi="Times New Roman"/>
                <w:sz w:val="24"/>
                <w:szCs w:val="24"/>
              </w:rPr>
            </w:pPr>
            <w:r w:rsidRPr="000B61AD">
              <w:rPr>
                <w:rFonts w:ascii="Times New Roman" w:hAnsi="Times New Roman"/>
                <w:sz w:val="24"/>
                <w:szCs w:val="24"/>
              </w:rPr>
              <w:t>Самостоятельные игры, досуги, общение и деятельность по инт</w:t>
            </w:r>
            <w:r w:rsidRPr="000B61AD">
              <w:rPr>
                <w:rFonts w:ascii="Times New Roman" w:hAnsi="Times New Roman"/>
                <w:sz w:val="24"/>
                <w:szCs w:val="24"/>
              </w:rPr>
              <w:t>е</w:t>
            </w:r>
            <w:r w:rsidRPr="000B61AD">
              <w:rPr>
                <w:rFonts w:ascii="Times New Roman" w:hAnsi="Times New Roman"/>
                <w:sz w:val="24"/>
                <w:szCs w:val="24"/>
              </w:rPr>
              <w:t>ресам во 2-й половине дня</w:t>
            </w:r>
          </w:p>
        </w:tc>
        <w:tc>
          <w:tcPr>
            <w:tcW w:w="6200" w:type="dxa"/>
          </w:tcPr>
          <w:p w:rsidR="00405773" w:rsidRPr="000B61AD" w:rsidRDefault="00405773" w:rsidP="00E54E14">
            <w:pPr>
              <w:pStyle w:val="ac"/>
              <w:jc w:val="center"/>
              <w:rPr>
                <w:rFonts w:ascii="Times New Roman" w:hAnsi="Times New Roman"/>
                <w:sz w:val="24"/>
                <w:szCs w:val="24"/>
              </w:rPr>
            </w:pPr>
            <w:r w:rsidRPr="000B61AD">
              <w:rPr>
                <w:rFonts w:ascii="Times New Roman" w:hAnsi="Times New Roman"/>
                <w:sz w:val="24"/>
                <w:szCs w:val="24"/>
              </w:rPr>
              <w:t>40 мин</w:t>
            </w:r>
          </w:p>
        </w:tc>
      </w:tr>
      <w:tr w:rsidR="00405773" w:rsidRPr="000B61AD" w:rsidTr="00E54E14">
        <w:tc>
          <w:tcPr>
            <w:tcW w:w="3827" w:type="dxa"/>
          </w:tcPr>
          <w:p w:rsidR="00405773" w:rsidRPr="000B61AD" w:rsidRDefault="00405773" w:rsidP="00E54E14">
            <w:pPr>
              <w:pStyle w:val="ac"/>
              <w:jc w:val="center"/>
              <w:rPr>
                <w:rFonts w:ascii="Times New Roman" w:hAnsi="Times New Roman"/>
                <w:sz w:val="24"/>
                <w:szCs w:val="24"/>
              </w:rPr>
            </w:pPr>
            <w:r w:rsidRPr="000B61AD">
              <w:rPr>
                <w:rFonts w:ascii="Times New Roman" w:hAnsi="Times New Roman"/>
                <w:sz w:val="24"/>
                <w:szCs w:val="24"/>
              </w:rPr>
              <w:t xml:space="preserve">Подготовка к прогулке, </w:t>
            </w:r>
          </w:p>
          <w:p w:rsidR="00405773" w:rsidRPr="000B61AD" w:rsidRDefault="00405773" w:rsidP="00E54E14">
            <w:pPr>
              <w:pStyle w:val="ac"/>
              <w:jc w:val="center"/>
              <w:rPr>
                <w:rFonts w:ascii="Times New Roman" w:hAnsi="Times New Roman"/>
                <w:sz w:val="24"/>
                <w:szCs w:val="24"/>
              </w:rPr>
            </w:pPr>
            <w:r w:rsidRPr="000B61AD">
              <w:rPr>
                <w:rFonts w:ascii="Times New Roman" w:hAnsi="Times New Roman"/>
                <w:sz w:val="24"/>
                <w:szCs w:val="24"/>
              </w:rPr>
              <w:t xml:space="preserve">самостоятельная </w:t>
            </w:r>
          </w:p>
          <w:p w:rsidR="00405773" w:rsidRPr="000B61AD" w:rsidRDefault="00405773" w:rsidP="00E54E14">
            <w:pPr>
              <w:pStyle w:val="ac"/>
              <w:jc w:val="center"/>
              <w:rPr>
                <w:rFonts w:ascii="Times New Roman" w:hAnsi="Times New Roman"/>
                <w:sz w:val="24"/>
                <w:szCs w:val="24"/>
              </w:rPr>
            </w:pPr>
            <w:r w:rsidRPr="000B61AD">
              <w:rPr>
                <w:rFonts w:ascii="Times New Roman" w:hAnsi="Times New Roman"/>
                <w:sz w:val="24"/>
                <w:szCs w:val="24"/>
              </w:rPr>
              <w:t>деятельность на прогулке</w:t>
            </w:r>
          </w:p>
        </w:tc>
        <w:tc>
          <w:tcPr>
            <w:tcW w:w="6200" w:type="dxa"/>
          </w:tcPr>
          <w:p w:rsidR="00405773" w:rsidRPr="000B61AD" w:rsidRDefault="00405773" w:rsidP="00E54E14">
            <w:pPr>
              <w:pStyle w:val="ac"/>
              <w:jc w:val="center"/>
              <w:rPr>
                <w:rFonts w:ascii="Times New Roman" w:hAnsi="Times New Roman"/>
                <w:sz w:val="24"/>
                <w:szCs w:val="24"/>
              </w:rPr>
            </w:pPr>
            <w:r w:rsidRPr="000B61AD">
              <w:rPr>
                <w:rFonts w:ascii="Times New Roman" w:hAnsi="Times New Roman"/>
                <w:sz w:val="24"/>
                <w:szCs w:val="24"/>
              </w:rPr>
              <w:t>От 40 мин</w:t>
            </w:r>
          </w:p>
        </w:tc>
      </w:tr>
      <w:tr w:rsidR="00405773" w:rsidRPr="000B61AD" w:rsidTr="00E54E14">
        <w:tc>
          <w:tcPr>
            <w:tcW w:w="3827" w:type="dxa"/>
          </w:tcPr>
          <w:p w:rsidR="00405773" w:rsidRPr="000B61AD" w:rsidRDefault="00405773" w:rsidP="00E54E14">
            <w:pPr>
              <w:pStyle w:val="ac"/>
              <w:jc w:val="center"/>
              <w:rPr>
                <w:rFonts w:ascii="Times New Roman" w:hAnsi="Times New Roman"/>
                <w:sz w:val="24"/>
                <w:szCs w:val="24"/>
              </w:rPr>
            </w:pPr>
            <w:r w:rsidRPr="000B61AD">
              <w:rPr>
                <w:rFonts w:ascii="Times New Roman" w:hAnsi="Times New Roman"/>
                <w:sz w:val="24"/>
                <w:szCs w:val="24"/>
              </w:rPr>
              <w:t>Игры перед уходом домой</w:t>
            </w:r>
          </w:p>
        </w:tc>
        <w:tc>
          <w:tcPr>
            <w:tcW w:w="6200" w:type="dxa"/>
          </w:tcPr>
          <w:p w:rsidR="00405773" w:rsidRPr="000B61AD" w:rsidRDefault="00405773" w:rsidP="00405773">
            <w:pPr>
              <w:pStyle w:val="ac"/>
              <w:jc w:val="center"/>
              <w:rPr>
                <w:rFonts w:ascii="Times New Roman" w:hAnsi="Times New Roman"/>
                <w:sz w:val="24"/>
                <w:szCs w:val="24"/>
              </w:rPr>
            </w:pPr>
            <w:r w:rsidRPr="000B61AD">
              <w:rPr>
                <w:rFonts w:ascii="Times New Roman" w:hAnsi="Times New Roman"/>
                <w:sz w:val="24"/>
                <w:szCs w:val="24"/>
              </w:rPr>
              <w:t>От 15 мин до 50 мин</w:t>
            </w:r>
          </w:p>
        </w:tc>
      </w:tr>
    </w:tbl>
    <w:p w:rsidR="007E2B6D" w:rsidRPr="000B61AD" w:rsidRDefault="007E2B6D" w:rsidP="005478A8">
      <w:pPr>
        <w:pStyle w:val="ac"/>
        <w:jc w:val="both"/>
        <w:rPr>
          <w:b/>
          <w:sz w:val="24"/>
        </w:rPr>
      </w:pPr>
    </w:p>
    <w:p w:rsidR="005478A8" w:rsidRPr="000B61AD" w:rsidRDefault="007E2B6D" w:rsidP="005478A8">
      <w:pPr>
        <w:pStyle w:val="ac"/>
        <w:jc w:val="both"/>
        <w:rPr>
          <w:rFonts w:ascii="Times New Roman" w:hAnsi="Times New Roman"/>
          <w:b/>
          <w:sz w:val="24"/>
          <w:szCs w:val="24"/>
          <w:lang w:eastAsia="ru-RU"/>
        </w:rPr>
      </w:pPr>
      <w:r w:rsidRPr="000B61AD">
        <w:rPr>
          <w:b/>
          <w:sz w:val="24"/>
        </w:rPr>
        <w:t xml:space="preserve">               </w:t>
      </w:r>
      <w:r w:rsidR="005478A8" w:rsidRPr="000B61AD">
        <w:rPr>
          <w:rFonts w:ascii="Times New Roman" w:hAnsi="Times New Roman"/>
          <w:b/>
          <w:sz w:val="24"/>
          <w:szCs w:val="24"/>
          <w:lang w:eastAsia="ru-RU"/>
        </w:rPr>
        <w:t>Формы организации образовательной деятельности и культурных практик</w:t>
      </w:r>
    </w:p>
    <w:p w:rsidR="005478A8" w:rsidRPr="000B61AD" w:rsidRDefault="005478A8" w:rsidP="005478A8">
      <w:pPr>
        <w:pStyle w:val="ac"/>
        <w:jc w:val="both"/>
        <w:rPr>
          <w:rFonts w:ascii="Times New Roman" w:hAnsi="Times New Roman"/>
          <w:b/>
          <w:sz w:val="28"/>
          <w:szCs w:val="28"/>
          <w:lang w:eastAsia="ru-RU"/>
        </w:rPr>
      </w:pPr>
    </w:p>
    <w:tbl>
      <w:tblPr>
        <w:tblStyle w:val="af4"/>
        <w:tblW w:w="0" w:type="auto"/>
        <w:tblLook w:val="04A0"/>
      </w:tblPr>
      <w:tblGrid>
        <w:gridCol w:w="2485"/>
        <w:gridCol w:w="2683"/>
        <w:gridCol w:w="4579"/>
      </w:tblGrid>
      <w:tr w:rsidR="005478A8" w:rsidRPr="000B61AD" w:rsidTr="00AF3311">
        <w:tc>
          <w:tcPr>
            <w:tcW w:w="2485" w:type="dxa"/>
          </w:tcPr>
          <w:p w:rsidR="005478A8" w:rsidRPr="000B61AD" w:rsidRDefault="005478A8" w:rsidP="00AF3311">
            <w:pPr>
              <w:pStyle w:val="ac"/>
              <w:jc w:val="both"/>
              <w:rPr>
                <w:rFonts w:ascii="Times New Roman" w:hAnsi="Times New Roman"/>
                <w:b/>
                <w:sz w:val="24"/>
                <w:szCs w:val="24"/>
                <w:lang w:eastAsia="ru-RU"/>
              </w:rPr>
            </w:pPr>
            <w:r w:rsidRPr="000B61AD">
              <w:rPr>
                <w:rFonts w:ascii="Times New Roman" w:hAnsi="Times New Roman"/>
                <w:b/>
                <w:sz w:val="24"/>
                <w:szCs w:val="24"/>
                <w:lang w:eastAsia="ru-RU"/>
              </w:rPr>
              <w:t xml:space="preserve">Образовательные </w:t>
            </w:r>
          </w:p>
          <w:p w:rsidR="005478A8" w:rsidRPr="000B61AD" w:rsidRDefault="005478A8" w:rsidP="00AF3311">
            <w:pPr>
              <w:pStyle w:val="ac"/>
              <w:jc w:val="both"/>
              <w:rPr>
                <w:rFonts w:ascii="Times New Roman" w:hAnsi="Times New Roman"/>
                <w:b/>
                <w:sz w:val="24"/>
                <w:szCs w:val="24"/>
                <w:lang w:eastAsia="ru-RU"/>
              </w:rPr>
            </w:pPr>
            <w:r w:rsidRPr="000B61AD">
              <w:rPr>
                <w:rFonts w:ascii="Times New Roman" w:hAnsi="Times New Roman"/>
                <w:b/>
                <w:sz w:val="24"/>
                <w:szCs w:val="24"/>
                <w:lang w:eastAsia="ru-RU"/>
              </w:rPr>
              <w:t>области</w:t>
            </w:r>
          </w:p>
        </w:tc>
        <w:tc>
          <w:tcPr>
            <w:tcW w:w="2683" w:type="dxa"/>
          </w:tcPr>
          <w:p w:rsidR="005478A8" w:rsidRPr="000B61AD" w:rsidRDefault="005478A8" w:rsidP="00AF3311">
            <w:pPr>
              <w:pStyle w:val="ac"/>
              <w:jc w:val="both"/>
              <w:rPr>
                <w:rFonts w:ascii="Times New Roman" w:hAnsi="Times New Roman"/>
                <w:b/>
                <w:sz w:val="24"/>
                <w:szCs w:val="24"/>
                <w:lang w:eastAsia="ru-RU"/>
              </w:rPr>
            </w:pPr>
            <w:r w:rsidRPr="000B61AD">
              <w:rPr>
                <w:rFonts w:ascii="Times New Roman" w:hAnsi="Times New Roman"/>
                <w:b/>
                <w:sz w:val="24"/>
                <w:szCs w:val="24"/>
                <w:lang w:eastAsia="ru-RU"/>
              </w:rPr>
              <w:t xml:space="preserve">Виды </w:t>
            </w:r>
          </w:p>
          <w:p w:rsidR="005478A8" w:rsidRPr="000B61AD" w:rsidRDefault="005478A8" w:rsidP="00AF3311">
            <w:pPr>
              <w:pStyle w:val="ac"/>
              <w:jc w:val="both"/>
              <w:rPr>
                <w:rFonts w:ascii="Times New Roman" w:hAnsi="Times New Roman"/>
                <w:b/>
                <w:sz w:val="24"/>
                <w:szCs w:val="24"/>
                <w:lang w:eastAsia="ru-RU"/>
              </w:rPr>
            </w:pPr>
            <w:r w:rsidRPr="000B61AD">
              <w:rPr>
                <w:rFonts w:ascii="Times New Roman" w:hAnsi="Times New Roman"/>
                <w:b/>
                <w:sz w:val="24"/>
                <w:szCs w:val="24"/>
                <w:lang w:eastAsia="ru-RU"/>
              </w:rPr>
              <w:t>деятельности</w:t>
            </w:r>
          </w:p>
        </w:tc>
        <w:tc>
          <w:tcPr>
            <w:tcW w:w="4579" w:type="dxa"/>
          </w:tcPr>
          <w:p w:rsidR="005478A8" w:rsidRPr="000B61AD" w:rsidRDefault="005478A8" w:rsidP="00AF3311">
            <w:pPr>
              <w:pStyle w:val="ac"/>
              <w:jc w:val="both"/>
              <w:rPr>
                <w:rFonts w:ascii="Times New Roman" w:hAnsi="Times New Roman"/>
                <w:b/>
                <w:sz w:val="24"/>
                <w:szCs w:val="24"/>
                <w:lang w:eastAsia="ru-RU"/>
              </w:rPr>
            </w:pPr>
            <w:r w:rsidRPr="000B61AD">
              <w:rPr>
                <w:rFonts w:ascii="Times New Roman" w:hAnsi="Times New Roman"/>
                <w:b/>
                <w:sz w:val="24"/>
                <w:szCs w:val="24"/>
                <w:lang w:eastAsia="ru-RU"/>
              </w:rPr>
              <w:t xml:space="preserve">Формы  организации  образовательной </w:t>
            </w:r>
          </w:p>
          <w:p w:rsidR="005478A8" w:rsidRPr="000B61AD" w:rsidRDefault="005478A8" w:rsidP="00AF3311">
            <w:pPr>
              <w:pStyle w:val="ac"/>
              <w:jc w:val="both"/>
              <w:rPr>
                <w:rFonts w:ascii="Times New Roman" w:hAnsi="Times New Roman"/>
                <w:b/>
                <w:sz w:val="24"/>
                <w:szCs w:val="24"/>
                <w:lang w:eastAsia="ru-RU"/>
              </w:rPr>
            </w:pPr>
            <w:r w:rsidRPr="000B61AD">
              <w:rPr>
                <w:rFonts w:ascii="Times New Roman" w:hAnsi="Times New Roman"/>
                <w:b/>
                <w:sz w:val="24"/>
                <w:szCs w:val="24"/>
                <w:lang w:eastAsia="ru-RU"/>
              </w:rPr>
              <w:t>деятельности и культурных практик</w:t>
            </w:r>
          </w:p>
        </w:tc>
      </w:tr>
      <w:tr w:rsidR="005478A8" w:rsidRPr="000B61AD" w:rsidTr="00AF3311">
        <w:tc>
          <w:tcPr>
            <w:tcW w:w="2485" w:type="dxa"/>
          </w:tcPr>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 xml:space="preserve">Физическое </w:t>
            </w:r>
          </w:p>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развитие</w:t>
            </w:r>
          </w:p>
        </w:tc>
        <w:tc>
          <w:tcPr>
            <w:tcW w:w="2683" w:type="dxa"/>
          </w:tcPr>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двигательная</w:t>
            </w:r>
          </w:p>
        </w:tc>
        <w:tc>
          <w:tcPr>
            <w:tcW w:w="4579" w:type="dxa"/>
          </w:tcPr>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Подвижные игры, спортивные игры и у</w:t>
            </w:r>
            <w:r w:rsidRPr="000B61AD">
              <w:rPr>
                <w:rFonts w:ascii="Times New Roman" w:hAnsi="Times New Roman"/>
                <w:sz w:val="24"/>
                <w:szCs w:val="24"/>
                <w:lang w:eastAsia="ru-RU"/>
              </w:rPr>
              <w:t>п</w:t>
            </w:r>
            <w:r w:rsidRPr="000B61AD">
              <w:rPr>
                <w:rFonts w:ascii="Times New Roman" w:hAnsi="Times New Roman"/>
                <w:sz w:val="24"/>
                <w:szCs w:val="24"/>
                <w:lang w:eastAsia="ru-RU"/>
              </w:rPr>
              <w:t>ражнения, эстафеты,  утренняя  гимнаст</w:t>
            </w:r>
            <w:r w:rsidRPr="000B61AD">
              <w:rPr>
                <w:rFonts w:ascii="Times New Roman" w:hAnsi="Times New Roman"/>
                <w:sz w:val="24"/>
                <w:szCs w:val="24"/>
                <w:lang w:eastAsia="ru-RU"/>
              </w:rPr>
              <w:t>и</w:t>
            </w:r>
            <w:r w:rsidRPr="000B61AD">
              <w:rPr>
                <w:rFonts w:ascii="Times New Roman" w:hAnsi="Times New Roman"/>
                <w:sz w:val="24"/>
                <w:szCs w:val="24"/>
                <w:lang w:eastAsia="ru-RU"/>
              </w:rPr>
              <w:t>ка,  бодрящая гимнастика,  физкультм</w:t>
            </w:r>
            <w:r w:rsidRPr="000B61AD">
              <w:rPr>
                <w:rFonts w:ascii="Times New Roman" w:hAnsi="Times New Roman"/>
                <w:sz w:val="24"/>
                <w:szCs w:val="24"/>
                <w:lang w:eastAsia="ru-RU"/>
              </w:rPr>
              <w:t>и</w:t>
            </w:r>
            <w:r w:rsidRPr="000B61AD">
              <w:rPr>
                <w:rFonts w:ascii="Times New Roman" w:hAnsi="Times New Roman"/>
                <w:sz w:val="24"/>
                <w:szCs w:val="24"/>
                <w:lang w:eastAsia="ru-RU"/>
              </w:rPr>
              <w:lastRenderedPageBreak/>
              <w:t xml:space="preserve">нутки,  игры-имитации, физкультурные досуги и праздники, дни здоровья. </w:t>
            </w:r>
          </w:p>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Реализация  проектов,  образовательная деятельность</w:t>
            </w:r>
          </w:p>
        </w:tc>
      </w:tr>
      <w:tr w:rsidR="005478A8" w:rsidRPr="000B61AD" w:rsidTr="00AF3311">
        <w:tc>
          <w:tcPr>
            <w:tcW w:w="2485" w:type="dxa"/>
          </w:tcPr>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lastRenderedPageBreak/>
              <w:t>Социально-коммуникативное</w:t>
            </w:r>
          </w:p>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развитие</w:t>
            </w:r>
          </w:p>
        </w:tc>
        <w:tc>
          <w:tcPr>
            <w:tcW w:w="2683" w:type="dxa"/>
          </w:tcPr>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игровая, трудовая,</w:t>
            </w:r>
          </w:p>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коммуникативная</w:t>
            </w:r>
          </w:p>
        </w:tc>
        <w:tc>
          <w:tcPr>
            <w:tcW w:w="4579" w:type="dxa"/>
          </w:tcPr>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Игры  с  правилами,  творческие  игры,  беседы, игровые проблемные ситуации. Индивидуальные и коллективные  пор</w:t>
            </w:r>
            <w:r w:rsidRPr="000B61AD">
              <w:rPr>
                <w:rFonts w:ascii="Times New Roman" w:hAnsi="Times New Roman"/>
                <w:sz w:val="24"/>
                <w:szCs w:val="24"/>
                <w:lang w:eastAsia="ru-RU"/>
              </w:rPr>
              <w:t>у</w:t>
            </w:r>
            <w:r w:rsidRPr="000B61AD">
              <w:rPr>
                <w:rFonts w:ascii="Times New Roman" w:hAnsi="Times New Roman"/>
                <w:sz w:val="24"/>
                <w:szCs w:val="24"/>
                <w:lang w:eastAsia="ru-RU"/>
              </w:rPr>
              <w:t>чения,  дежурства и коллективный труд, реализация проектов и др.</w:t>
            </w:r>
          </w:p>
        </w:tc>
      </w:tr>
      <w:tr w:rsidR="005478A8" w:rsidRPr="000B61AD" w:rsidTr="00AF3311">
        <w:tc>
          <w:tcPr>
            <w:tcW w:w="2485" w:type="dxa"/>
          </w:tcPr>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 xml:space="preserve">Познавательное </w:t>
            </w:r>
          </w:p>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развитие</w:t>
            </w:r>
          </w:p>
        </w:tc>
        <w:tc>
          <w:tcPr>
            <w:tcW w:w="2683" w:type="dxa"/>
          </w:tcPr>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познавательно-исследовательская</w:t>
            </w:r>
          </w:p>
        </w:tc>
        <w:tc>
          <w:tcPr>
            <w:tcW w:w="4579" w:type="dxa"/>
          </w:tcPr>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Наблюдения,  экскурсии,  дидактические  и развивающие  игры,  эксперименты,  решение проблемных  ситуаций,  беседы, коллекционирование.  Образовательная деятельность, реализация проектов и др.</w:t>
            </w:r>
          </w:p>
        </w:tc>
      </w:tr>
      <w:tr w:rsidR="005478A8" w:rsidRPr="000B61AD" w:rsidTr="00AF3311">
        <w:tc>
          <w:tcPr>
            <w:tcW w:w="2485" w:type="dxa"/>
          </w:tcPr>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 xml:space="preserve">Речевое развитие  </w:t>
            </w:r>
          </w:p>
          <w:p w:rsidR="005478A8" w:rsidRPr="000B61AD" w:rsidRDefault="005478A8" w:rsidP="00AF3311">
            <w:pPr>
              <w:pStyle w:val="ac"/>
              <w:jc w:val="both"/>
              <w:rPr>
                <w:rFonts w:ascii="Times New Roman" w:hAnsi="Times New Roman"/>
                <w:sz w:val="24"/>
                <w:szCs w:val="24"/>
                <w:lang w:eastAsia="ru-RU"/>
              </w:rPr>
            </w:pPr>
          </w:p>
        </w:tc>
        <w:tc>
          <w:tcPr>
            <w:tcW w:w="2683" w:type="dxa"/>
          </w:tcPr>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коммуникативная,</w:t>
            </w:r>
          </w:p>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 xml:space="preserve">восприятие </w:t>
            </w:r>
          </w:p>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худ. литературы</w:t>
            </w:r>
          </w:p>
        </w:tc>
        <w:tc>
          <w:tcPr>
            <w:tcW w:w="4579" w:type="dxa"/>
          </w:tcPr>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 xml:space="preserve">Беседы,  игровые  проблемные  ситуации, </w:t>
            </w:r>
          </w:p>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проблемно-речевые  ситуации,  творч</w:t>
            </w:r>
            <w:r w:rsidRPr="000B61AD">
              <w:rPr>
                <w:rFonts w:ascii="Times New Roman" w:hAnsi="Times New Roman"/>
                <w:sz w:val="24"/>
                <w:szCs w:val="24"/>
                <w:lang w:eastAsia="ru-RU"/>
              </w:rPr>
              <w:t>е</w:t>
            </w:r>
            <w:r w:rsidRPr="000B61AD">
              <w:rPr>
                <w:rFonts w:ascii="Times New Roman" w:hAnsi="Times New Roman"/>
                <w:sz w:val="24"/>
                <w:szCs w:val="24"/>
                <w:lang w:eastAsia="ru-RU"/>
              </w:rPr>
              <w:t>ские, дидактические  игры,  викторины,  фестивали, досуги. Образовательная де</w:t>
            </w:r>
            <w:r w:rsidRPr="000B61AD">
              <w:rPr>
                <w:rFonts w:ascii="Times New Roman" w:hAnsi="Times New Roman"/>
                <w:sz w:val="24"/>
                <w:szCs w:val="24"/>
                <w:lang w:eastAsia="ru-RU"/>
              </w:rPr>
              <w:t>я</w:t>
            </w:r>
            <w:r w:rsidRPr="000B61AD">
              <w:rPr>
                <w:rFonts w:ascii="Times New Roman" w:hAnsi="Times New Roman"/>
                <w:sz w:val="24"/>
                <w:szCs w:val="24"/>
                <w:lang w:eastAsia="ru-RU"/>
              </w:rPr>
              <w:t>тельность, реализация проектов и др.</w:t>
            </w:r>
          </w:p>
        </w:tc>
      </w:tr>
      <w:tr w:rsidR="005478A8" w:rsidRPr="000B61AD" w:rsidTr="00AF3311">
        <w:tc>
          <w:tcPr>
            <w:tcW w:w="2485" w:type="dxa"/>
          </w:tcPr>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 xml:space="preserve">Художественно-эстетическое </w:t>
            </w:r>
          </w:p>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развитие</w:t>
            </w:r>
          </w:p>
        </w:tc>
        <w:tc>
          <w:tcPr>
            <w:tcW w:w="2683" w:type="dxa"/>
          </w:tcPr>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 xml:space="preserve">рисование,  лепка, </w:t>
            </w:r>
          </w:p>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аппликация,</w:t>
            </w:r>
          </w:p>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 xml:space="preserve">конструирование, </w:t>
            </w:r>
          </w:p>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 xml:space="preserve">музыкальная </w:t>
            </w:r>
          </w:p>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деятельность</w:t>
            </w:r>
          </w:p>
        </w:tc>
        <w:tc>
          <w:tcPr>
            <w:tcW w:w="4579" w:type="dxa"/>
          </w:tcPr>
          <w:p w:rsidR="005478A8" w:rsidRPr="000B61AD" w:rsidRDefault="005478A8" w:rsidP="00AF3311">
            <w:pPr>
              <w:pStyle w:val="ac"/>
              <w:jc w:val="both"/>
              <w:rPr>
                <w:rFonts w:ascii="Times New Roman" w:hAnsi="Times New Roman"/>
                <w:sz w:val="24"/>
                <w:szCs w:val="24"/>
                <w:lang w:eastAsia="ru-RU"/>
              </w:rPr>
            </w:pPr>
            <w:r w:rsidRPr="000B61AD">
              <w:rPr>
                <w:rFonts w:ascii="Times New Roman" w:hAnsi="Times New Roman"/>
                <w:sz w:val="24"/>
                <w:szCs w:val="24"/>
                <w:lang w:eastAsia="ru-RU"/>
              </w:rPr>
              <w:t>Образовательная  деятельность, реализ</w:t>
            </w:r>
            <w:r w:rsidRPr="000B61AD">
              <w:rPr>
                <w:rFonts w:ascii="Times New Roman" w:hAnsi="Times New Roman"/>
                <w:sz w:val="24"/>
                <w:szCs w:val="24"/>
                <w:lang w:eastAsia="ru-RU"/>
              </w:rPr>
              <w:t>а</w:t>
            </w:r>
            <w:r w:rsidRPr="000B61AD">
              <w:rPr>
                <w:rFonts w:ascii="Times New Roman" w:hAnsi="Times New Roman"/>
                <w:sz w:val="24"/>
                <w:szCs w:val="24"/>
                <w:lang w:eastAsia="ru-RU"/>
              </w:rPr>
              <w:t>ция проектов.  Слушание,  импровизация,  исполнение, музыкально-дидактические,  подвижные  игры, досуги, праздники и развлечения и др</w:t>
            </w:r>
          </w:p>
        </w:tc>
      </w:tr>
    </w:tbl>
    <w:p w:rsidR="006A7D71" w:rsidRPr="000B61AD" w:rsidRDefault="006A7D71" w:rsidP="005478A8">
      <w:pPr>
        <w:pStyle w:val="ac"/>
        <w:jc w:val="center"/>
        <w:rPr>
          <w:rFonts w:ascii="Times New Roman" w:hAnsi="Times New Roman"/>
          <w:b/>
          <w:sz w:val="24"/>
          <w:szCs w:val="24"/>
        </w:rPr>
      </w:pPr>
    </w:p>
    <w:p w:rsidR="007E2B6D" w:rsidRPr="000B61AD" w:rsidRDefault="007E2B6D" w:rsidP="007E2B6D">
      <w:pPr>
        <w:pStyle w:val="ac"/>
        <w:rPr>
          <w:rFonts w:ascii="Times New Roman" w:hAnsi="Times New Roman"/>
          <w:b/>
          <w:sz w:val="24"/>
          <w:szCs w:val="24"/>
        </w:rPr>
      </w:pPr>
      <w:r w:rsidRPr="000B61AD">
        <w:rPr>
          <w:rFonts w:ascii="Times New Roman" w:hAnsi="Times New Roman"/>
          <w:b/>
          <w:sz w:val="24"/>
          <w:szCs w:val="24"/>
        </w:rPr>
        <w:t xml:space="preserve">      </w:t>
      </w:r>
      <w:r w:rsidR="005478A8" w:rsidRPr="000B61AD">
        <w:rPr>
          <w:rFonts w:ascii="Times New Roman" w:hAnsi="Times New Roman"/>
          <w:b/>
          <w:sz w:val="24"/>
          <w:szCs w:val="24"/>
        </w:rPr>
        <w:t>Модель основного образования воспитаннико</w:t>
      </w:r>
      <w:r w:rsidR="006A7D71" w:rsidRPr="000B61AD">
        <w:rPr>
          <w:rFonts w:ascii="Times New Roman" w:hAnsi="Times New Roman"/>
          <w:b/>
          <w:sz w:val="24"/>
          <w:szCs w:val="24"/>
        </w:rPr>
        <w:t xml:space="preserve">в </w:t>
      </w:r>
      <w:r w:rsidRPr="000B61AD">
        <w:rPr>
          <w:rFonts w:ascii="Times New Roman" w:hAnsi="Times New Roman"/>
          <w:b/>
          <w:sz w:val="24"/>
          <w:szCs w:val="24"/>
        </w:rPr>
        <w:t xml:space="preserve"> в области физической культуры</w:t>
      </w:r>
    </w:p>
    <w:tbl>
      <w:tblPr>
        <w:tblW w:w="5954" w:type="dxa"/>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3"/>
        <w:gridCol w:w="1701"/>
      </w:tblGrid>
      <w:tr w:rsidR="005478A8" w:rsidRPr="000B61AD" w:rsidTr="007E2B6D">
        <w:tc>
          <w:tcPr>
            <w:tcW w:w="4253" w:type="dxa"/>
          </w:tcPr>
          <w:p w:rsidR="005478A8" w:rsidRPr="000B61AD" w:rsidRDefault="00B11DE7" w:rsidP="00AF3311">
            <w:pPr>
              <w:pStyle w:val="ac"/>
              <w:rPr>
                <w:rFonts w:ascii="Times New Roman" w:hAnsi="Times New Roman"/>
              </w:rPr>
            </w:pPr>
            <w:r w:rsidRPr="000B61AD">
              <w:rPr>
                <w:rFonts w:ascii="Times New Roman" w:hAnsi="Times New Roman"/>
              </w:rPr>
              <w:t xml:space="preserve">Средняя </w:t>
            </w:r>
            <w:r w:rsidR="005478A8" w:rsidRPr="000B61AD">
              <w:rPr>
                <w:rFonts w:ascii="Times New Roman" w:hAnsi="Times New Roman"/>
              </w:rPr>
              <w:t xml:space="preserve"> </w:t>
            </w:r>
            <w:r w:rsidR="006A7D71" w:rsidRPr="000B61AD">
              <w:rPr>
                <w:rFonts w:ascii="Times New Roman" w:hAnsi="Times New Roman"/>
              </w:rPr>
              <w:t>группа</w:t>
            </w:r>
          </w:p>
        </w:tc>
        <w:tc>
          <w:tcPr>
            <w:tcW w:w="1701" w:type="dxa"/>
          </w:tcPr>
          <w:p w:rsidR="005478A8" w:rsidRPr="000B61AD" w:rsidRDefault="005478A8" w:rsidP="00AF3311">
            <w:pPr>
              <w:pStyle w:val="ac"/>
              <w:rPr>
                <w:rFonts w:ascii="Times New Roman" w:hAnsi="Times New Roman"/>
              </w:rPr>
            </w:pPr>
            <w:r w:rsidRPr="000B61AD">
              <w:rPr>
                <w:rFonts w:ascii="Times New Roman" w:hAnsi="Times New Roman"/>
              </w:rPr>
              <w:t>Время (мин)</w:t>
            </w:r>
          </w:p>
        </w:tc>
      </w:tr>
      <w:tr w:rsidR="005478A8" w:rsidRPr="000B61AD" w:rsidTr="007E2B6D">
        <w:tc>
          <w:tcPr>
            <w:tcW w:w="4253" w:type="dxa"/>
          </w:tcPr>
          <w:p w:rsidR="005478A8" w:rsidRPr="000B61AD" w:rsidRDefault="005478A8" w:rsidP="006A7D71">
            <w:pPr>
              <w:pStyle w:val="ac"/>
              <w:rPr>
                <w:rFonts w:ascii="Times New Roman" w:hAnsi="Times New Roman"/>
              </w:rPr>
            </w:pPr>
            <w:r w:rsidRPr="000B61AD">
              <w:rPr>
                <w:rFonts w:ascii="Times New Roman" w:hAnsi="Times New Roman"/>
              </w:rPr>
              <w:t>Утренняя</w:t>
            </w:r>
            <w:r w:rsidR="006A7D71" w:rsidRPr="000B61AD">
              <w:rPr>
                <w:rFonts w:ascii="Times New Roman" w:hAnsi="Times New Roman"/>
              </w:rPr>
              <w:t xml:space="preserve">   </w:t>
            </w:r>
            <w:r w:rsidRPr="000B61AD">
              <w:rPr>
                <w:rFonts w:ascii="Times New Roman" w:hAnsi="Times New Roman"/>
              </w:rPr>
              <w:t>гимнастика</w:t>
            </w:r>
          </w:p>
        </w:tc>
        <w:tc>
          <w:tcPr>
            <w:tcW w:w="1701" w:type="dxa"/>
          </w:tcPr>
          <w:p w:rsidR="005478A8" w:rsidRPr="000B61AD" w:rsidRDefault="00B11DE7" w:rsidP="00AF3311">
            <w:pPr>
              <w:pStyle w:val="ac"/>
              <w:rPr>
                <w:rFonts w:ascii="Times New Roman" w:hAnsi="Times New Roman"/>
              </w:rPr>
            </w:pPr>
            <w:r w:rsidRPr="000B61AD">
              <w:rPr>
                <w:rFonts w:ascii="Times New Roman" w:hAnsi="Times New Roman"/>
              </w:rPr>
              <w:t>10</w:t>
            </w:r>
          </w:p>
        </w:tc>
      </w:tr>
      <w:tr w:rsidR="005478A8" w:rsidRPr="000B61AD" w:rsidTr="007E2B6D">
        <w:tc>
          <w:tcPr>
            <w:tcW w:w="4253" w:type="dxa"/>
          </w:tcPr>
          <w:p w:rsidR="005478A8" w:rsidRPr="000B61AD" w:rsidRDefault="005478A8" w:rsidP="00AF3311">
            <w:pPr>
              <w:pStyle w:val="ac"/>
              <w:rPr>
                <w:rFonts w:ascii="Times New Roman" w:hAnsi="Times New Roman"/>
              </w:rPr>
            </w:pPr>
            <w:r w:rsidRPr="000B61AD">
              <w:rPr>
                <w:rFonts w:ascii="Times New Roman" w:hAnsi="Times New Roman"/>
              </w:rPr>
              <w:t xml:space="preserve">Физкультурные занятия  </w:t>
            </w:r>
          </w:p>
          <w:p w:rsidR="005478A8" w:rsidRPr="000B61AD" w:rsidRDefault="005478A8" w:rsidP="00AF3311">
            <w:pPr>
              <w:pStyle w:val="ac"/>
              <w:rPr>
                <w:rFonts w:ascii="Times New Roman" w:hAnsi="Times New Roman"/>
              </w:rPr>
            </w:pPr>
            <w:r w:rsidRPr="000B61AD">
              <w:rPr>
                <w:rFonts w:ascii="Times New Roman" w:hAnsi="Times New Roman"/>
              </w:rPr>
              <w:t>(2 раза в неделю)</w:t>
            </w:r>
          </w:p>
        </w:tc>
        <w:tc>
          <w:tcPr>
            <w:tcW w:w="1701" w:type="dxa"/>
          </w:tcPr>
          <w:p w:rsidR="005478A8" w:rsidRPr="000B61AD" w:rsidRDefault="00B11DE7" w:rsidP="00AF3311">
            <w:pPr>
              <w:pStyle w:val="ac"/>
              <w:rPr>
                <w:rFonts w:ascii="Times New Roman" w:hAnsi="Times New Roman"/>
              </w:rPr>
            </w:pPr>
            <w:r w:rsidRPr="000B61AD">
              <w:rPr>
                <w:rFonts w:ascii="Times New Roman" w:hAnsi="Times New Roman"/>
              </w:rPr>
              <w:t>20</w:t>
            </w:r>
          </w:p>
        </w:tc>
      </w:tr>
      <w:tr w:rsidR="005478A8" w:rsidRPr="000B61AD" w:rsidTr="007E2B6D">
        <w:tc>
          <w:tcPr>
            <w:tcW w:w="4253" w:type="dxa"/>
          </w:tcPr>
          <w:p w:rsidR="005478A8" w:rsidRPr="000B61AD" w:rsidRDefault="005478A8" w:rsidP="00AF3311">
            <w:pPr>
              <w:pStyle w:val="ac"/>
              <w:rPr>
                <w:rFonts w:ascii="Times New Roman" w:hAnsi="Times New Roman"/>
              </w:rPr>
            </w:pPr>
            <w:r w:rsidRPr="000B61AD">
              <w:rPr>
                <w:rFonts w:ascii="Times New Roman" w:hAnsi="Times New Roman"/>
              </w:rPr>
              <w:t>Подвижные игры</w:t>
            </w:r>
            <w:r w:rsidR="006A7D71" w:rsidRPr="000B61AD">
              <w:rPr>
                <w:rFonts w:ascii="Times New Roman" w:hAnsi="Times New Roman"/>
              </w:rPr>
              <w:t xml:space="preserve"> </w:t>
            </w:r>
            <w:r w:rsidRPr="000B61AD">
              <w:rPr>
                <w:rFonts w:ascii="Times New Roman" w:hAnsi="Times New Roman"/>
              </w:rPr>
              <w:t xml:space="preserve">и физические </w:t>
            </w:r>
          </w:p>
          <w:p w:rsidR="005478A8" w:rsidRPr="000B61AD" w:rsidRDefault="005478A8" w:rsidP="00AF3311">
            <w:pPr>
              <w:pStyle w:val="ac"/>
              <w:rPr>
                <w:rFonts w:ascii="Times New Roman" w:hAnsi="Times New Roman"/>
              </w:rPr>
            </w:pPr>
            <w:r w:rsidRPr="000B61AD">
              <w:rPr>
                <w:rFonts w:ascii="Times New Roman" w:hAnsi="Times New Roman"/>
              </w:rPr>
              <w:t>упражнения на</w:t>
            </w:r>
            <w:r w:rsidR="006A7D71" w:rsidRPr="000B61AD">
              <w:rPr>
                <w:rFonts w:ascii="Times New Roman" w:hAnsi="Times New Roman"/>
              </w:rPr>
              <w:t xml:space="preserve"> </w:t>
            </w:r>
            <w:r w:rsidRPr="000B61AD">
              <w:rPr>
                <w:rFonts w:ascii="Times New Roman" w:hAnsi="Times New Roman"/>
              </w:rPr>
              <w:t xml:space="preserve">прогулке </w:t>
            </w:r>
          </w:p>
          <w:p w:rsidR="005478A8" w:rsidRPr="000B61AD" w:rsidRDefault="005478A8" w:rsidP="00AF3311">
            <w:pPr>
              <w:pStyle w:val="ac"/>
              <w:rPr>
                <w:rFonts w:ascii="Times New Roman" w:hAnsi="Times New Roman"/>
              </w:rPr>
            </w:pPr>
            <w:r w:rsidRPr="000B61AD">
              <w:rPr>
                <w:rFonts w:ascii="Times New Roman" w:hAnsi="Times New Roman"/>
              </w:rPr>
              <w:t>(2 раза в день)</w:t>
            </w:r>
          </w:p>
        </w:tc>
        <w:tc>
          <w:tcPr>
            <w:tcW w:w="1701" w:type="dxa"/>
          </w:tcPr>
          <w:p w:rsidR="005478A8" w:rsidRPr="000B61AD" w:rsidRDefault="005478A8" w:rsidP="00AF3311">
            <w:pPr>
              <w:pStyle w:val="ac"/>
              <w:rPr>
                <w:rFonts w:ascii="Times New Roman" w:hAnsi="Times New Roman"/>
              </w:rPr>
            </w:pPr>
            <w:r w:rsidRPr="000B61AD">
              <w:rPr>
                <w:rFonts w:ascii="Times New Roman" w:hAnsi="Times New Roman"/>
              </w:rPr>
              <w:t>20</w:t>
            </w:r>
            <w:r w:rsidR="00B11DE7" w:rsidRPr="000B61AD">
              <w:rPr>
                <w:rFonts w:ascii="Times New Roman" w:hAnsi="Times New Roman"/>
              </w:rPr>
              <w:t>-25</w:t>
            </w:r>
          </w:p>
        </w:tc>
      </w:tr>
      <w:tr w:rsidR="005478A8" w:rsidRPr="000B61AD" w:rsidTr="007E2B6D">
        <w:tc>
          <w:tcPr>
            <w:tcW w:w="4253" w:type="dxa"/>
          </w:tcPr>
          <w:p w:rsidR="005478A8" w:rsidRPr="000B61AD" w:rsidRDefault="005478A8" w:rsidP="00AF3311">
            <w:pPr>
              <w:pStyle w:val="ac"/>
              <w:rPr>
                <w:rFonts w:ascii="Times New Roman" w:hAnsi="Times New Roman"/>
              </w:rPr>
            </w:pPr>
            <w:r w:rsidRPr="000B61AD">
              <w:rPr>
                <w:rFonts w:ascii="Times New Roman" w:hAnsi="Times New Roman"/>
              </w:rPr>
              <w:t>Физкультурные занятия на</w:t>
            </w:r>
            <w:r w:rsidR="006A7D71" w:rsidRPr="000B61AD">
              <w:rPr>
                <w:rFonts w:ascii="Times New Roman" w:hAnsi="Times New Roman"/>
              </w:rPr>
              <w:t xml:space="preserve"> </w:t>
            </w:r>
            <w:r w:rsidRPr="000B61AD">
              <w:rPr>
                <w:rFonts w:ascii="Times New Roman" w:hAnsi="Times New Roman"/>
              </w:rPr>
              <w:t>воздухе</w:t>
            </w:r>
          </w:p>
          <w:p w:rsidR="005478A8" w:rsidRPr="000B61AD" w:rsidRDefault="005478A8" w:rsidP="00AF3311">
            <w:pPr>
              <w:pStyle w:val="ac"/>
              <w:rPr>
                <w:rFonts w:ascii="Times New Roman" w:hAnsi="Times New Roman"/>
              </w:rPr>
            </w:pPr>
            <w:r w:rsidRPr="000B61AD">
              <w:rPr>
                <w:rFonts w:ascii="Times New Roman" w:hAnsi="Times New Roman"/>
              </w:rPr>
              <w:t>(1 раз в неделю)</w:t>
            </w:r>
          </w:p>
        </w:tc>
        <w:tc>
          <w:tcPr>
            <w:tcW w:w="1701" w:type="dxa"/>
          </w:tcPr>
          <w:p w:rsidR="005478A8" w:rsidRPr="000B61AD" w:rsidRDefault="00B11DE7" w:rsidP="00AF3311">
            <w:pPr>
              <w:pStyle w:val="ac"/>
              <w:rPr>
                <w:rFonts w:ascii="Times New Roman" w:hAnsi="Times New Roman"/>
              </w:rPr>
            </w:pPr>
            <w:r w:rsidRPr="000B61AD">
              <w:rPr>
                <w:rFonts w:ascii="Times New Roman" w:hAnsi="Times New Roman"/>
              </w:rPr>
              <w:t>20</w:t>
            </w:r>
          </w:p>
        </w:tc>
      </w:tr>
      <w:tr w:rsidR="005478A8" w:rsidRPr="000B61AD" w:rsidTr="007E2B6D">
        <w:tc>
          <w:tcPr>
            <w:tcW w:w="4253" w:type="dxa"/>
          </w:tcPr>
          <w:p w:rsidR="005478A8" w:rsidRPr="000B61AD" w:rsidRDefault="005478A8" w:rsidP="00AF3311">
            <w:pPr>
              <w:pStyle w:val="ac"/>
              <w:rPr>
                <w:rFonts w:ascii="Times New Roman" w:hAnsi="Times New Roman"/>
              </w:rPr>
            </w:pPr>
            <w:r w:rsidRPr="000B61AD">
              <w:rPr>
                <w:rFonts w:ascii="Times New Roman" w:hAnsi="Times New Roman"/>
              </w:rPr>
              <w:t>Корригирующая гимнастика после сна</w:t>
            </w:r>
          </w:p>
        </w:tc>
        <w:tc>
          <w:tcPr>
            <w:tcW w:w="1701" w:type="dxa"/>
          </w:tcPr>
          <w:p w:rsidR="005478A8" w:rsidRPr="000B61AD" w:rsidRDefault="00B11DE7" w:rsidP="00AF3311">
            <w:pPr>
              <w:pStyle w:val="ac"/>
              <w:rPr>
                <w:rFonts w:ascii="Times New Roman" w:hAnsi="Times New Roman"/>
              </w:rPr>
            </w:pPr>
            <w:r w:rsidRPr="000B61AD">
              <w:rPr>
                <w:rFonts w:ascii="Times New Roman" w:hAnsi="Times New Roman"/>
              </w:rPr>
              <w:t>10</w:t>
            </w:r>
          </w:p>
        </w:tc>
      </w:tr>
      <w:tr w:rsidR="005478A8" w:rsidRPr="000B61AD" w:rsidTr="007E2B6D">
        <w:tc>
          <w:tcPr>
            <w:tcW w:w="4253" w:type="dxa"/>
          </w:tcPr>
          <w:p w:rsidR="005478A8" w:rsidRPr="000B61AD" w:rsidRDefault="005478A8" w:rsidP="00AF3311">
            <w:pPr>
              <w:pStyle w:val="ac"/>
              <w:rPr>
                <w:rFonts w:ascii="Times New Roman" w:hAnsi="Times New Roman"/>
              </w:rPr>
            </w:pPr>
            <w:r w:rsidRPr="000B61AD">
              <w:rPr>
                <w:rFonts w:ascii="Times New Roman" w:hAnsi="Times New Roman"/>
              </w:rPr>
              <w:t>Физминутки</w:t>
            </w:r>
          </w:p>
        </w:tc>
        <w:tc>
          <w:tcPr>
            <w:tcW w:w="1701" w:type="dxa"/>
          </w:tcPr>
          <w:p w:rsidR="005478A8" w:rsidRPr="000B61AD" w:rsidRDefault="00B11DE7" w:rsidP="00AF3311">
            <w:pPr>
              <w:pStyle w:val="ac"/>
              <w:rPr>
                <w:rFonts w:ascii="Times New Roman" w:hAnsi="Times New Roman"/>
              </w:rPr>
            </w:pPr>
            <w:r w:rsidRPr="000B61AD">
              <w:rPr>
                <w:rFonts w:ascii="Times New Roman" w:hAnsi="Times New Roman"/>
              </w:rPr>
              <w:t>5</w:t>
            </w:r>
          </w:p>
        </w:tc>
      </w:tr>
      <w:tr w:rsidR="005478A8" w:rsidRPr="000B61AD" w:rsidTr="007E2B6D">
        <w:tc>
          <w:tcPr>
            <w:tcW w:w="4253" w:type="dxa"/>
          </w:tcPr>
          <w:p w:rsidR="005478A8" w:rsidRPr="000B61AD" w:rsidRDefault="005478A8" w:rsidP="00AF3311">
            <w:pPr>
              <w:pStyle w:val="ac"/>
              <w:rPr>
                <w:rFonts w:ascii="Times New Roman" w:hAnsi="Times New Roman"/>
              </w:rPr>
            </w:pPr>
            <w:r w:rsidRPr="000B61AD">
              <w:rPr>
                <w:rFonts w:ascii="Times New Roman" w:hAnsi="Times New Roman"/>
              </w:rPr>
              <w:t>«День здоровья»</w:t>
            </w:r>
          </w:p>
        </w:tc>
        <w:tc>
          <w:tcPr>
            <w:tcW w:w="1701" w:type="dxa"/>
          </w:tcPr>
          <w:p w:rsidR="005478A8" w:rsidRPr="000B61AD" w:rsidRDefault="005478A8" w:rsidP="00AF3311">
            <w:pPr>
              <w:pStyle w:val="ac"/>
              <w:rPr>
                <w:rFonts w:ascii="Times New Roman" w:hAnsi="Times New Roman"/>
              </w:rPr>
            </w:pPr>
            <w:r w:rsidRPr="000B61AD">
              <w:rPr>
                <w:rFonts w:ascii="Times New Roman" w:hAnsi="Times New Roman"/>
              </w:rPr>
              <w:t>2 раза</w:t>
            </w:r>
            <w:r w:rsidR="006A7D71" w:rsidRPr="000B61AD">
              <w:rPr>
                <w:rFonts w:ascii="Times New Roman" w:hAnsi="Times New Roman"/>
              </w:rPr>
              <w:t xml:space="preserve"> </w:t>
            </w:r>
            <w:r w:rsidRPr="000B61AD">
              <w:rPr>
                <w:rFonts w:ascii="Times New Roman" w:hAnsi="Times New Roman"/>
              </w:rPr>
              <w:t>в год</w:t>
            </w:r>
          </w:p>
        </w:tc>
      </w:tr>
      <w:tr w:rsidR="005478A8" w:rsidRPr="000B61AD" w:rsidTr="007E2B6D">
        <w:tc>
          <w:tcPr>
            <w:tcW w:w="4253" w:type="dxa"/>
          </w:tcPr>
          <w:p w:rsidR="005478A8" w:rsidRPr="000B61AD" w:rsidRDefault="005478A8" w:rsidP="00AF3311">
            <w:pPr>
              <w:pStyle w:val="ac"/>
              <w:rPr>
                <w:rFonts w:ascii="Times New Roman" w:hAnsi="Times New Roman"/>
              </w:rPr>
            </w:pPr>
            <w:r w:rsidRPr="000B61AD">
              <w:rPr>
                <w:rFonts w:ascii="Times New Roman" w:hAnsi="Times New Roman"/>
              </w:rPr>
              <w:t xml:space="preserve">Физкультурный досуг </w:t>
            </w:r>
          </w:p>
          <w:p w:rsidR="005478A8" w:rsidRPr="000B61AD" w:rsidRDefault="005478A8" w:rsidP="00AF3311">
            <w:pPr>
              <w:pStyle w:val="ac"/>
              <w:rPr>
                <w:rFonts w:ascii="Times New Roman" w:hAnsi="Times New Roman"/>
              </w:rPr>
            </w:pPr>
            <w:r w:rsidRPr="000B61AD">
              <w:rPr>
                <w:rFonts w:ascii="Times New Roman" w:hAnsi="Times New Roman"/>
              </w:rPr>
              <w:t>(1 раз в месяц)</w:t>
            </w:r>
          </w:p>
        </w:tc>
        <w:tc>
          <w:tcPr>
            <w:tcW w:w="1701" w:type="dxa"/>
          </w:tcPr>
          <w:p w:rsidR="005478A8" w:rsidRPr="000B61AD" w:rsidRDefault="00B11DE7" w:rsidP="00AF3311">
            <w:pPr>
              <w:pStyle w:val="ac"/>
              <w:rPr>
                <w:rFonts w:ascii="Times New Roman" w:hAnsi="Times New Roman"/>
              </w:rPr>
            </w:pPr>
            <w:r w:rsidRPr="000B61AD">
              <w:rPr>
                <w:rFonts w:ascii="Times New Roman" w:hAnsi="Times New Roman"/>
              </w:rPr>
              <w:t>25</w:t>
            </w:r>
          </w:p>
        </w:tc>
      </w:tr>
    </w:tbl>
    <w:p w:rsidR="005478A8" w:rsidRPr="000B61AD" w:rsidRDefault="005478A8" w:rsidP="005478A8">
      <w:pPr>
        <w:pStyle w:val="ac"/>
        <w:jc w:val="both"/>
        <w:rPr>
          <w:rFonts w:ascii="Times New Roman" w:hAnsi="Times New Roman"/>
          <w:b/>
          <w:sz w:val="28"/>
          <w:szCs w:val="28"/>
          <w:lang w:eastAsia="ru-RU"/>
        </w:rPr>
      </w:pPr>
    </w:p>
    <w:p w:rsidR="006A7D71" w:rsidRPr="000B61AD" w:rsidRDefault="006A7D71" w:rsidP="006A7D71">
      <w:pPr>
        <w:rPr>
          <w:b/>
        </w:rPr>
      </w:pPr>
      <w:r w:rsidRPr="000B61AD">
        <w:rPr>
          <w:b/>
        </w:rPr>
        <w:t>2.2 Проектирование воспитательно-образовател</w:t>
      </w:r>
      <w:r w:rsidR="004649EC" w:rsidRPr="000B61AD">
        <w:rPr>
          <w:b/>
        </w:rPr>
        <w:t xml:space="preserve">ьного процесса в средней </w:t>
      </w:r>
      <w:r w:rsidRPr="000B61AD">
        <w:rPr>
          <w:b/>
        </w:rPr>
        <w:t xml:space="preserve"> группе </w:t>
      </w:r>
    </w:p>
    <w:p w:rsidR="00CA2779" w:rsidRPr="000B61AD" w:rsidRDefault="00CA2779" w:rsidP="00673ABB">
      <w:pPr>
        <w:tabs>
          <w:tab w:val="left" w:pos="1997"/>
        </w:tabs>
        <w:jc w:val="center"/>
        <w:rPr>
          <w:color w:val="00000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18"/>
        <w:gridCol w:w="1985"/>
        <w:gridCol w:w="2409"/>
        <w:gridCol w:w="2064"/>
      </w:tblGrid>
      <w:tr w:rsidR="00994BCF" w:rsidRPr="000B61AD" w:rsidTr="00994BCF">
        <w:tc>
          <w:tcPr>
            <w:tcW w:w="3118" w:type="dxa"/>
          </w:tcPr>
          <w:p w:rsidR="00994BCF" w:rsidRPr="000B61AD" w:rsidRDefault="00994BCF" w:rsidP="00994BCF">
            <w:pPr>
              <w:jc w:val="center"/>
              <w:rPr>
                <w:b/>
              </w:rPr>
            </w:pPr>
            <w:r w:rsidRPr="000B61AD">
              <w:t>Виды образовательной де</w:t>
            </w:r>
            <w:r w:rsidRPr="000B61AD">
              <w:t>я</w:t>
            </w:r>
            <w:r w:rsidRPr="000B61AD">
              <w:t>тельности (ОД)</w:t>
            </w:r>
          </w:p>
        </w:tc>
        <w:tc>
          <w:tcPr>
            <w:tcW w:w="1985" w:type="dxa"/>
            <w:tcBorders>
              <w:right w:val="single" w:sz="4" w:space="0" w:color="auto"/>
            </w:tcBorders>
          </w:tcPr>
          <w:p w:rsidR="00994BCF" w:rsidRPr="000B61AD" w:rsidRDefault="00994BCF" w:rsidP="00AF3311">
            <w:pPr>
              <w:jc w:val="center"/>
              <w:rPr>
                <w:b/>
              </w:rPr>
            </w:pPr>
            <w:r w:rsidRPr="000B61AD">
              <w:t>Кол-во в неделю</w:t>
            </w:r>
          </w:p>
        </w:tc>
        <w:tc>
          <w:tcPr>
            <w:tcW w:w="2409" w:type="dxa"/>
            <w:tcBorders>
              <w:left w:val="single" w:sz="4" w:space="0" w:color="auto"/>
              <w:right w:val="single" w:sz="4" w:space="0" w:color="auto"/>
            </w:tcBorders>
          </w:tcPr>
          <w:p w:rsidR="00994BCF" w:rsidRPr="000B61AD" w:rsidRDefault="00994BCF" w:rsidP="00994BCF">
            <w:pPr>
              <w:jc w:val="center"/>
              <w:rPr>
                <w:b/>
              </w:rPr>
            </w:pPr>
            <w:r w:rsidRPr="000B61AD">
              <w:t>Кол-во в месяц</w:t>
            </w:r>
          </w:p>
        </w:tc>
        <w:tc>
          <w:tcPr>
            <w:tcW w:w="2064" w:type="dxa"/>
            <w:tcBorders>
              <w:left w:val="single" w:sz="4" w:space="0" w:color="auto"/>
            </w:tcBorders>
          </w:tcPr>
          <w:p w:rsidR="00994BCF" w:rsidRPr="000B61AD" w:rsidRDefault="00994BCF" w:rsidP="00994BCF">
            <w:pPr>
              <w:jc w:val="center"/>
              <w:rPr>
                <w:b/>
              </w:rPr>
            </w:pPr>
            <w:r w:rsidRPr="000B61AD">
              <w:t>Кол-во в год</w:t>
            </w:r>
          </w:p>
        </w:tc>
      </w:tr>
      <w:tr w:rsidR="00994BCF" w:rsidRPr="000B61AD" w:rsidTr="00994BCF">
        <w:tc>
          <w:tcPr>
            <w:tcW w:w="3118" w:type="dxa"/>
          </w:tcPr>
          <w:p w:rsidR="004D4A1B" w:rsidRPr="000B61AD" w:rsidRDefault="004D4A1B" w:rsidP="00AF3311">
            <w:pPr>
              <w:rPr>
                <w:b/>
              </w:rPr>
            </w:pPr>
            <w:r w:rsidRPr="000B61AD">
              <w:rPr>
                <w:b/>
              </w:rPr>
              <w:t>Двигательная</w:t>
            </w:r>
          </w:p>
          <w:p w:rsidR="00994BCF" w:rsidRPr="000B61AD" w:rsidRDefault="004D4A1B" w:rsidP="00AF3311">
            <w:r w:rsidRPr="000B61AD">
              <w:t xml:space="preserve"> Физическая культура</w:t>
            </w:r>
          </w:p>
        </w:tc>
        <w:tc>
          <w:tcPr>
            <w:tcW w:w="1985" w:type="dxa"/>
          </w:tcPr>
          <w:p w:rsidR="00AF3311" w:rsidRPr="000B61AD" w:rsidRDefault="00AF3311" w:rsidP="00AF3311"/>
          <w:p w:rsidR="00994BCF" w:rsidRPr="000B61AD" w:rsidRDefault="008A026E" w:rsidP="00AF3311">
            <w:r w:rsidRPr="000B61AD">
              <w:t>3</w:t>
            </w:r>
          </w:p>
        </w:tc>
        <w:tc>
          <w:tcPr>
            <w:tcW w:w="2409" w:type="dxa"/>
          </w:tcPr>
          <w:p w:rsidR="00AF3311" w:rsidRPr="000B61AD" w:rsidRDefault="00AF3311" w:rsidP="00AF3311"/>
          <w:p w:rsidR="00994BCF" w:rsidRPr="000B61AD" w:rsidRDefault="008A026E" w:rsidP="00AF3311">
            <w:r w:rsidRPr="000B61AD">
              <w:t>12</w:t>
            </w:r>
          </w:p>
        </w:tc>
        <w:tc>
          <w:tcPr>
            <w:tcW w:w="2064" w:type="dxa"/>
          </w:tcPr>
          <w:p w:rsidR="00AF3311" w:rsidRPr="000B61AD" w:rsidRDefault="00AF3311" w:rsidP="00AF3311"/>
          <w:p w:rsidR="00994BCF" w:rsidRPr="000B61AD" w:rsidRDefault="008A026E" w:rsidP="00AF3311">
            <w:r w:rsidRPr="000B61AD">
              <w:t>108</w:t>
            </w:r>
          </w:p>
        </w:tc>
      </w:tr>
      <w:tr w:rsidR="00994BCF" w:rsidRPr="000B61AD" w:rsidTr="00994BCF">
        <w:tc>
          <w:tcPr>
            <w:tcW w:w="3118" w:type="dxa"/>
          </w:tcPr>
          <w:p w:rsidR="00692605" w:rsidRPr="000B61AD" w:rsidRDefault="008A026E" w:rsidP="00AF3311">
            <w:pPr>
              <w:rPr>
                <w:b/>
              </w:rPr>
            </w:pPr>
            <w:r w:rsidRPr="000B61AD">
              <w:rPr>
                <w:b/>
              </w:rPr>
              <w:t>Познавательно- исслед</w:t>
            </w:r>
            <w:r w:rsidRPr="000B61AD">
              <w:rPr>
                <w:b/>
              </w:rPr>
              <w:t>о</w:t>
            </w:r>
            <w:r w:rsidRPr="000B61AD">
              <w:rPr>
                <w:b/>
              </w:rPr>
              <w:t xml:space="preserve">вательская </w:t>
            </w:r>
          </w:p>
          <w:p w:rsidR="00FD7106" w:rsidRPr="000B61AD" w:rsidRDefault="008A026E" w:rsidP="00AF3311">
            <w:r w:rsidRPr="000B61AD">
              <w:t xml:space="preserve">-ФЦКМ </w:t>
            </w:r>
          </w:p>
          <w:p w:rsidR="00994BCF" w:rsidRPr="000B61AD" w:rsidRDefault="008A026E" w:rsidP="00AF3311">
            <w:r w:rsidRPr="000B61AD">
              <w:t>-ФЭМП</w:t>
            </w:r>
          </w:p>
        </w:tc>
        <w:tc>
          <w:tcPr>
            <w:tcW w:w="1985" w:type="dxa"/>
          </w:tcPr>
          <w:p w:rsidR="008A026E" w:rsidRPr="000B61AD" w:rsidRDefault="008A026E" w:rsidP="00AF3311"/>
          <w:p w:rsidR="00FD7106" w:rsidRPr="000B61AD" w:rsidRDefault="00FD7106" w:rsidP="00AF3311"/>
          <w:p w:rsidR="008A026E" w:rsidRPr="000B61AD" w:rsidRDefault="008A026E" w:rsidP="00AF3311">
            <w:r w:rsidRPr="000B61AD">
              <w:t>1</w:t>
            </w:r>
          </w:p>
          <w:p w:rsidR="00692605" w:rsidRPr="000B61AD" w:rsidRDefault="00692605" w:rsidP="00AF3311">
            <w:r w:rsidRPr="000B61AD">
              <w:t>1</w:t>
            </w:r>
          </w:p>
        </w:tc>
        <w:tc>
          <w:tcPr>
            <w:tcW w:w="2409" w:type="dxa"/>
          </w:tcPr>
          <w:p w:rsidR="00994BCF" w:rsidRPr="000B61AD" w:rsidRDefault="00994BCF" w:rsidP="00AF3311"/>
          <w:p w:rsidR="00FD7106" w:rsidRPr="000B61AD" w:rsidRDefault="00FD7106" w:rsidP="00AF3311"/>
          <w:p w:rsidR="008A026E" w:rsidRPr="000B61AD" w:rsidRDefault="008A026E" w:rsidP="00AF3311">
            <w:r w:rsidRPr="000B61AD">
              <w:t>4</w:t>
            </w:r>
          </w:p>
          <w:p w:rsidR="00692605" w:rsidRPr="000B61AD" w:rsidRDefault="00692605" w:rsidP="00AF3311">
            <w:r w:rsidRPr="000B61AD">
              <w:t>4</w:t>
            </w:r>
          </w:p>
        </w:tc>
        <w:tc>
          <w:tcPr>
            <w:tcW w:w="2064" w:type="dxa"/>
          </w:tcPr>
          <w:p w:rsidR="00994BCF" w:rsidRPr="000B61AD" w:rsidRDefault="00994BCF" w:rsidP="00AF3311"/>
          <w:p w:rsidR="00FD7106" w:rsidRPr="000B61AD" w:rsidRDefault="00FD7106" w:rsidP="00AF3311"/>
          <w:p w:rsidR="008A026E" w:rsidRPr="000B61AD" w:rsidRDefault="008A026E" w:rsidP="00AF3311">
            <w:r w:rsidRPr="000B61AD">
              <w:t>36</w:t>
            </w:r>
          </w:p>
          <w:p w:rsidR="00692605" w:rsidRPr="000B61AD" w:rsidRDefault="00692605" w:rsidP="00AF3311">
            <w:r w:rsidRPr="000B61AD">
              <w:t>36</w:t>
            </w:r>
          </w:p>
        </w:tc>
      </w:tr>
      <w:tr w:rsidR="00994BCF" w:rsidRPr="000B61AD" w:rsidTr="00994BCF">
        <w:tc>
          <w:tcPr>
            <w:tcW w:w="3118" w:type="dxa"/>
          </w:tcPr>
          <w:p w:rsidR="008A026E" w:rsidRPr="000B61AD" w:rsidRDefault="008A026E" w:rsidP="00AF3311">
            <w:pPr>
              <w:rPr>
                <w:b/>
              </w:rPr>
            </w:pPr>
            <w:r w:rsidRPr="000B61AD">
              <w:rPr>
                <w:b/>
              </w:rPr>
              <w:t>Коммуникативная</w:t>
            </w:r>
          </w:p>
          <w:p w:rsidR="00994BCF" w:rsidRPr="000B61AD" w:rsidRDefault="008A026E" w:rsidP="00AF3311">
            <w:r w:rsidRPr="000B61AD">
              <w:t xml:space="preserve"> Развитие речи</w:t>
            </w:r>
          </w:p>
        </w:tc>
        <w:tc>
          <w:tcPr>
            <w:tcW w:w="1985" w:type="dxa"/>
          </w:tcPr>
          <w:p w:rsidR="00AF3311" w:rsidRPr="000B61AD" w:rsidRDefault="00AF3311" w:rsidP="00AF3311"/>
          <w:p w:rsidR="00994BCF" w:rsidRPr="000B61AD" w:rsidRDefault="008A026E" w:rsidP="00AF3311">
            <w:r w:rsidRPr="000B61AD">
              <w:t>1</w:t>
            </w:r>
          </w:p>
        </w:tc>
        <w:tc>
          <w:tcPr>
            <w:tcW w:w="2409" w:type="dxa"/>
          </w:tcPr>
          <w:p w:rsidR="00AF3311" w:rsidRPr="000B61AD" w:rsidRDefault="00AF3311" w:rsidP="00AF3311"/>
          <w:p w:rsidR="00994BCF" w:rsidRPr="000B61AD" w:rsidRDefault="008A026E" w:rsidP="00AF3311">
            <w:r w:rsidRPr="000B61AD">
              <w:t>4</w:t>
            </w:r>
          </w:p>
        </w:tc>
        <w:tc>
          <w:tcPr>
            <w:tcW w:w="2064" w:type="dxa"/>
          </w:tcPr>
          <w:p w:rsidR="00AF3311" w:rsidRPr="000B61AD" w:rsidRDefault="00AF3311" w:rsidP="00AF3311"/>
          <w:p w:rsidR="00994BCF" w:rsidRPr="000B61AD" w:rsidRDefault="008A026E" w:rsidP="00AF3311">
            <w:r w:rsidRPr="000B61AD">
              <w:t>3</w:t>
            </w:r>
            <w:r w:rsidR="00AF3311" w:rsidRPr="000B61AD">
              <w:t>6</w:t>
            </w:r>
          </w:p>
        </w:tc>
      </w:tr>
      <w:tr w:rsidR="00994BCF" w:rsidRPr="000B61AD" w:rsidTr="00994BCF">
        <w:tc>
          <w:tcPr>
            <w:tcW w:w="3118" w:type="dxa"/>
          </w:tcPr>
          <w:p w:rsidR="008A026E" w:rsidRPr="000B61AD" w:rsidRDefault="008A026E" w:rsidP="00AF3311">
            <w:pPr>
              <w:rPr>
                <w:b/>
              </w:rPr>
            </w:pPr>
            <w:r w:rsidRPr="000B61AD">
              <w:rPr>
                <w:b/>
              </w:rPr>
              <w:t xml:space="preserve">Изобразительная </w:t>
            </w:r>
          </w:p>
          <w:p w:rsidR="008A026E" w:rsidRPr="000B61AD" w:rsidRDefault="008A026E" w:rsidP="00AF3311">
            <w:r w:rsidRPr="000B61AD">
              <w:lastRenderedPageBreak/>
              <w:t xml:space="preserve">Рисование </w:t>
            </w:r>
          </w:p>
          <w:p w:rsidR="008A026E" w:rsidRPr="000B61AD" w:rsidRDefault="008A026E" w:rsidP="00AF3311">
            <w:r w:rsidRPr="000B61AD">
              <w:t xml:space="preserve">Лепка </w:t>
            </w:r>
          </w:p>
          <w:p w:rsidR="00994BCF" w:rsidRPr="000B61AD" w:rsidRDefault="008A026E" w:rsidP="00AF3311">
            <w:r w:rsidRPr="000B61AD">
              <w:t>Аппликация</w:t>
            </w:r>
          </w:p>
        </w:tc>
        <w:tc>
          <w:tcPr>
            <w:tcW w:w="1985" w:type="dxa"/>
          </w:tcPr>
          <w:p w:rsidR="008A026E" w:rsidRPr="000B61AD" w:rsidRDefault="008A026E" w:rsidP="00AF3311"/>
          <w:p w:rsidR="00994BCF" w:rsidRPr="000B61AD" w:rsidRDefault="008A026E" w:rsidP="00AF3311">
            <w:r w:rsidRPr="000B61AD">
              <w:lastRenderedPageBreak/>
              <w:t>1</w:t>
            </w:r>
          </w:p>
          <w:p w:rsidR="008A026E" w:rsidRPr="000B61AD" w:rsidRDefault="008A026E" w:rsidP="00AF3311">
            <w:r w:rsidRPr="000B61AD">
              <w:t>0.5</w:t>
            </w:r>
          </w:p>
          <w:p w:rsidR="008A026E" w:rsidRPr="000B61AD" w:rsidRDefault="008A026E" w:rsidP="00AF3311">
            <w:r w:rsidRPr="000B61AD">
              <w:t>0.5</w:t>
            </w:r>
          </w:p>
        </w:tc>
        <w:tc>
          <w:tcPr>
            <w:tcW w:w="2409" w:type="dxa"/>
          </w:tcPr>
          <w:p w:rsidR="00994BCF" w:rsidRPr="000B61AD" w:rsidRDefault="00994BCF" w:rsidP="00AF3311"/>
          <w:p w:rsidR="008A026E" w:rsidRPr="000B61AD" w:rsidRDefault="008A026E" w:rsidP="00AF3311">
            <w:r w:rsidRPr="000B61AD">
              <w:lastRenderedPageBreak/>
              <w:t>4</w:t>
            </w:r>
          </w:p>
          <w:p w:rsidR="008A026E" w:rsidRPr="000B61AD" w:rsidRDefault="008A026E" w:rsidP="00AF3311">
            <w:r w:rsidRPr="000B61AD">
              <w:t>2</w:t>
            </w:r>
          </w:p>
          <w:p w:rsidR="008A026E" w:rsidRPr="000B61AD" w:rsidRDefault="008A026E" w:rsidP="00AF3311">
            <w:r w:rsidRPr="000B61AD">
              <w:t>2</w:t>
            </w:r>
          </w:p>
        </w:tc>
        <w:tc>
          <w:tcPr>
            <w:tcW w:w="2064" w:type="dxa"/>
          </w:tcPr>
          <w:p w:rsidR="00994BCF" w:rsidRPr="000B61AD" w:rsidRDefault="00994BCF" w:rsidP="00AF3311"/>
          <w:p w:rsidR="008A026E" w:rsidRPr="000B61AD" w:rsidRDefault="008A026E" w:rsidP="00AF3311">
            <w:r w:rsidRPr="000B61AD">
              <w:lastRenderedPageBreak/>
              <w:t>36</w:t>
            </w:r>
          </w:p>
          <w:p w:rsidR="008A026E" w:rsidRPr="000B61AD" w:rsidRDefault="008A026E" w:rsidP="00AF3311">
            <w:r w:rsidRPr="000B61AD">
              <w:t>18</w:t>
            </w:r>
          </w:p>
          <w:p w:rsidR="008A026E" w:rsidRPr="000B61AD" w:rsidRDefault="008A026E" w:rsidP="00AF3311">
            <w:r w:rsidRPr="000B61AD">
              <w:t>18</w:t>
            </w:r>
          </w:p>
        </w:tc>
      </w:tr>
      <w:tr w:rsidR="00994BCF" w:rsidRPr="000B61AD" w:rsidTr="0033028F">
        <w:trPr>
          <w:trHeight w:val="606"/>
        </w:trPr>
        <w:tc>
          <w:tcPr>
            <w:tcW w:w="3118" w:type="dxa"/>
            <w:tcBorders>
              <w:bottom w:val="single" w:sz="4" w:space="0" w:color="auto"/>
            </w:tcBorders>
          </w:tcPr>
          <w:p w:rsidR="008A026E" w:rsidRPr="000B61AD" w:rsidRDefault="008A026E" w:rsidP="00AF3311">
            <w:pPr>
              <w:rPr>
                <w:b/>
              </w:rPr>
            </w:pPr>
            <w:r w:rsidRPr="000B61AD">
              <w:rPr>
                <w:b/>
              </w:rPr>
              <w:lastRenderedPageBreak/>
              <w:t>Конструктивная</w:t>
            </w:r>
          </w:p>
          <w:p w:rsidR="008A026E" w:rsidRPr="000B61AD" w:rsidRDefault="008A026E" w:rsidP="0033028F">
            <w:r w:rsidRPr="000B61AD">
              <w:t xml:space="preserve"> Конструирование</w:t>
            </w:r>
          </w:p>
        </w:tc>
        <w:tc>
          <w:tcPr>
            <w:tcW w:w="1985" w:type="dxa"/>
            <w:tcBorders>
              <w:bottom w:val="single" w:sz="4" w:space="0" w:color="auto"/>
            </w:tcBorders>
          </w:tcPr>
          <w:p w:rsidR="00994BCF" w:rsidRPr="000B61AD" w:rsidRDefault="00994BCF" w:rsidP="00AF3311"/>
          <w:p w:rsidR="008A026E" w:rsidRPr="000B61AD" w:rsidRDefault="008A026E" w:rsidP="00AF3311">
            <w:r w:rsidRPr="000B61AD">
              <w:t>1</w:t>
            </w:r>
          </w:p>
          <w:p w:rsidR="00AF3311" w:rsidRPr="000B61AD" w:rsidRDefault="00AF3311" w:rsidP="00AF3311"/>
        </w:tc>
        <w:tc>
          <w:tcPr>
            <w:tcW w:w="2409" w:type="dxa"/>
            <w:tcBorders>
              <w:bottom w:val="single" w:sz="4" w:space="0" w:color="auto"/>
            </w:tcBorders>
          </w:tcPr>
          <w:p w:rsidR="00994BCF" w:rsidRPr="000B61AD" w:rsidRDefault="00994BCF" w:rsidP="00AF3311"/>
          <w:p w:rsidR="008A026E" w:rsidRPr="000B61AD" w:rsidRDefault="008A026E" w:rsidP="00AF3311">
            <w:r w:rsidRPr="000B61AD">
              <w:t>4</w:t>
            </w:r>
          </w:p>
          <w:p w:rsidR="00AF3311" w:rsidRPr="000B61AD" w:rsidRDefault="00AF3311" w:rsidP="00AF3311"/>
        </w:tc>
        <w:tc>
          <w:tcPr>
            <w:tcW w:w="2064" w:type="dxa"/>
            <w:tcBorders>
              <w:bottom w:val="single" w:sz="4" w:space="0" w:color="auto"/>
            </w:tcBorders>
          </w:tcPr>
          <w:p w:rsidR="00994BCF" w:rsidRPr="000B61AD" w:rsidRDefault="00994BCF" w:rsidP="00AF3311"/>
          <w:p w:rsidR="008A026E" w:rsidRPr="000B61AD" w:rsidRDefault="008A026E" w:rsidP="00AF3311">
            <w:r w:rsidRPr="000B61AD">
              <w:t>36</w:t>
            </w:r>
          </w:p>
          <w:p w:rsidR="00AF3311" w:rsidRPr="000B61AD" w:rsidRDefault="00AF3311" w:rsidP="00AF3311"/>
        </w:tc>
      </w:tr>
      <w:tr w:rsidR="008A026E" w:rsidRPr="000B61AD" w:rsidTr="008A026E">
        <w:trPr>
          <w:trHeight w:val="182"/>
        </w:trPr>
        <w:tc>
          <w:tcPr>
            <w:tcW w:w="3118" w:type="dxa"/>
            <w:tcBorders>
              <w:top w:val="single" w:sz="4" w:space="0" w:color="auto"/>
              <w:bottom w:val="single" w:sz="4" w:space="0" w:color="auto"/>
            </w:tcBorders>
          </w:tcPr>
          <w:p w:rsidR="00AF3311" w:rsidRPr="000B61AD" w:rsidRDefault="00AF3311" w:rsidP="00AF3311">
            <w:pPr>
              <w:rPr>
                <w:b/>
              </w:rPr>
            </w:pPr>
            <w:r w:rsidRPr="000B61AD">
              <w:rPr>
                <w:b/>
              </w:rPr>
              <w:t xml:space="preserve">Музыкальная </w:t>
            </w:r>
          </w:p>
          <w:p w:rsidR="008A026E" w:rsidRPr="000B61AD" w:rsidRDefault="00AF3311" w:rsidP="00AF3311">
            <w:r w:rsidRPr="000B61AD">
              <w:t>Музыка</w:t>
            </w:r>
          </w:p>
        </w:tc>
        <w:tc>
          <w:tcPr>
            <w:tcW w:w="1985" w:type="dxa"/>
            <w:tcBorders>
              <w:top w:val="single" w:sz="4" w:space="0" w:color="auto"/>
              <w:bottom w:val="single" w:sz="4" w:space="0" w:color="auto"/>
            </w:tcBorders>
          </w:tcPr>
          <w:p w:rsidR="008A026E" w:rsidRPr="000B61AD" w:rsidRDefault="008A026E" w:rsidP="00AF3311"/>
          <w:p w:rsidR="00AF3311" w:rsidRPr="000B61AD" w:rsidRDefault="00AF3311" w:rsidP="00AF3311">
            <w:r w:rsidRPr="000B61AD">
              <w:t>2</w:t>
            </w:r>
          </w:p>
        </w:tc>
        <w:tc>
          <w:tcPr>
            <w:tcW w:w="2409" w:type="dxa"/>
            <w:tcBorders>
              <w:top w:val="single" w:sz="4" w:space="0" w:color="auto"/>
              <w:bottom w:val="single" w:sz="4" w:space="0" w:color="auto"/>
            </w:tcBorders>
          </w:tcPr>
          <w:p w:rsidR="008A026E" w:rsidRPr="000B61AD" w:rsidRDefault="008A026E" w:rsidP="00AF3311"/>
          <w:p w:rsidR="00AF3311" w:rsidRPr="000B61AD" w:rsidRDefault="00AF3311" w:rsidP="00AF3311">
            <w:r w:rsidRPr="000B61AD">
              <w:t>8</w:t>
            </w:r>
          </w:p>
        </w:tc>
        <w:tc>
          <w:tcPr>
            <w:tcW w:w="2064" w:type="dxa"/>
            <w:tcBorders>
              <w:top w:val="single" w:sz="4" w:space="0" w:color="auto"/>
              <w:bottom w:val="single" w:sz="4" w:space="0" w:color="auto"/>
            </w:tcBorders>
          </w:tcPr>
          <w:p w:rsidR="008A026E" w:rsidRPr="000B61AD" w:rsidRDefault="008A026E" w:rsidP="00AF3311"/>
          <w:p w:rsidR="00AF3311" w:rsidRPr="000B61AD" w:rsidRDefault="00AF3311" w:rsidP="00AF3311">
            <w:r w:rsidRPr="000B61AD">
              <w:t>72</w:t>
            </w:r>
          </w:p>
        </w:tc>
      </w:tr>
      <w:tr w:rsidR="008A026E" w:rsidRPr="000B61AD" w:rsidTr="008A026E">
        <w:trPr>
          <w:trHeight w:val="182"/>
        </w:trPr>
        <w:tc>
          <w:tcPr>
            <w:tcW w:w="3118" w:type="dxa"/>
            <w:tcBorders>
              <w:top w:val="single" w:sz="4" w:space="0" w:color="auto"/>
              <w:bottom w:val="single" w:sz="4" w:space="0" w:color="auto"/>
            </w:tcBorders>
          </w:tcPr>
          <w:p w:rsidR="008A026E" w:rsidRPr="000B61AD" w:rsidRDefault="00AF3311" w:rsidP="00AF3311">
            <w:r w:rsidRPr="000B61AD">
              <w:t>Восприятие художестве</w:t>
            </w:r>
            <w:r w:rsidRPr="000B61AD">
              <w:t>н</w:t>
            </w:r>
            <w:r w:rsidRPr="000B61AD">
              <w:t>ной литературы</w:t>
            </w:r>
          </w:p>
        </w:tc>
        <w:tc>
          <w:tcPr>
            <w:tcW w:w="1985" w:type="dxa"/>
            <w:tcBorders>
              <w:top w:val="single" w:sz="4" w:space="0" w:color="auto"/>
              <w:bottom w:val="single" w:sz="4" w:space="0" w:color="auto"/>
            </w:tcBorders>
          </w:tcPr>
          <w:p w:rsidR="008A026E" w:rsidRPr="000B61AD" w:rsidRDefault="008A026E" w:rsidP="00AF3311"/>
          <w:p w:rsidR="00AF3311" w:rsidRPr="000B61AD" w:rsidRDefault="00AF3311" w:rsidP="00AF3311">
            <w:r w:rsidRPr="000B61AD">
              <w:t>0.5</w:t>
            </w:r>
          </w:p>
          <w:p w:rsidR="00AF3311" w:rsidRPr="000B61AD" w:rsidRDefault="00AF3311" w:rsidP="00AF3311"/>
        </w:tc>
        <w:tc>
          <w:tcPr>
            <w:tcW w:w="2409" w:type="dxa"/>
            <w:tcBorders>
              <w:top w:val="single" w:sz="4" w:space="0" w:color="auto"/>
              <w:bottom w:val="single" w:sz="4" w:space="0" w:color="auto"/>
            </w:tcBorders>
          </w:tcPr>
          <w:p w:rsidR="008A026E" w:rsidRPr="000B61AD" w:rsidRDefault="008A026E" w:rsidP="00AF3311"/>
          <w:p w:rsidR="00AF3311" w:rsidRPr="000B61AD" w:rsidRDefault="00AF3311" w:rsidP="00AF3311">
            <w:r w:rsidRPr="000B61AD">
              <w:t>2</w:t>
            </w:r>
          </w:p>
        </w:tc>
        <w:tc>
          <w:tcPr>
            <w:tcW w:w="2064" w:type="dxa"/>
            <w:tcBorders>
              <w:top w:val="single" w:sz="4" w:space="0" w:color="auto"/>
              <w:bottom w:val="single" w:sz="4" w:space="0" w:color="auto"/>
            </w:tcBorders>
          </w:tcPr>
          <w:p w:rsidR="008A026E" w:rsidRPr="000B61AD" w:rsidRDefault="008A026E" w:rsidP="00AF3311"/>
          <w:p w:rsidR="00AF3311" w:rsidRPr="000B61AD" w:rsidRDefault="00AF3311" w:rsidP="00AF3311">
            <w:r w:rsidRPr="000B61AD">
              <w:t>18</w:t>
            </w:r>
          </w:p>
        </w:tc>
      </w:tr>
      <w:tr w:rsidR="008A026E" w:rsidRPr="000B61AD" w:rsidTr="008A026E">
        <w:trPr>
          <w:trHeight w:val="82"/>
        </w:trPr>
        <w:tc>
          <w:tcPr>
            <w:tcW w:w="3118" w:type="dxa"/>
            <w:tcBorders>
              <w:top w:val="single" w:sz="4" w:space="0" w:color="auto"/>
              <w:bottom w:val="single" w:sz="4" w:space="0" w:color="auto"/>
            </w:tcBorders>
          </w:tcPr>
          <w:p w:rsidR="008A026E" w:rsidRPr="000B61AD" w:rsidRDefault="00AF3311" w:rsidP="00AF3311">
            <w:r w:rsidRPr="000B61AD">
              <w:t>Итого в неделю</w:t>
            </w:r>
          </w:p>
        </w:tc>
        <w:tc>
          <w:tcPr>
            <w:tcW w:w="1985" w:type="dxa"/>
            <w:tcBorders>
              <w:top w:val="single" w:sz="4" w:space="0" w:color="auto"/>
              <w:bottom w:val="single" w:sz="4" w:space="0" w:color="auto"/>
            </w:tcBorders>
          </w:tcPr>
          <w:p w:rsidR="008A026E" w:rsidRPr="000B61AD" w:rsidRDefault="00AF3311" w:rsidP="00AF3311">
            <w:r w:rsidRPr="000B61AD">
              <w:t>10</w:t>
            </w:r>
          </w:p>
        </w:tc>
        <w:tc>
          <w:tcPr>
            <w:tcW w:w="2409" w:type="dxa"/>
            <w:tcBorders>
              <w:top w:val="single" w:sz="4" w:space="0" w:color="auto"/>
              <w:bottom w:val="single" w:sz="4" w:space="0" w:color="auto"/>
            </w:tcBorders>
          </w:tcPr>
          <w:p w:rsidR="008A026E" w:rsidRPr="000B61AD" w:rsidRDefault="00AF3311" w:rsidP="00AF3311">
            <w:r w:rsidRPr="000B61AD">
              <w:t>40</w:t>
            </w:r>
          </w:p>
        </w:tc>
        <w:tc>
          <w:tcPr>
            <w:tcW w:w="2064" w:type="dxa"/>
            <w:tcBorders>
              <w:top w:val="single" w:sz="4" w:space="0" w:color="auto"/>
              <w:bottom w:val="single" w:sz="4" w:space="0" w:color="auto"/>
            </w:tcBorders>
          </w:tcPr>
          <w:p w:rsidR="008A026E" w:rsidRPr="000B61AD" w:rsidRDefault="00AF3311" w:rsidP="00AF3311">
            <w:r w:rsidRPr="000B61AD">
              <w:t>360</w:t>
            </w:r>
          </w:p>
        </w:tc>
      </w:tr>
    </w:tbl>
    <w:p w:rsidR="00994BCF" w:rsidRPr="000B61AD" w:rsidRDefault="00994BCF" w:rsidP="00994BCF">
      <w:pPr>
        <w:jc w:val="center"/>
        <w:rPr>
          <w:b/>
          <w:i/>
          <w:sz w:val="28"/>
          <w:szCs w:val="28"/>
        </w:rPr>
      </w:pPr>
    </w:p>
    <w:p w:rsidR="00AF3311" w:rsidRPr="000B61AD" w:rsidRDefault="00AF3311" w:rsidP="00673ABB">
      <w:pPr>
        <w:tabs>
          <w:tab w:val="left" w:pos="1997"/>
        </w:tabs>
        <w:jc w:val="center"/>
        <w:rPr>
          <w:b/>
          <w:color w:val="FF0000"/>
        </w:rPr>
      </w:pPr>
      <w:r w:rsidRPr="000B61AD">
        <w:rPr>
          <w:b/>
          <w:color w:val="FF0000"/>
        </w:rPr>
        <w:t>Расписание образовательной деят</w:t>
      </w:r>
      <w:r w:rsidR="004649EC" w:rsidRPr="000B61AD">
        <w:rPr>
          <w:b/>
          <w:color w:val="FF0000"/>
        </w:rPr>
        <w:t xml:space="preserve">ельности  средней </w:t>
      </w:r>
      <w:r w:rsidRPr="000B61AD">
        <w:rPr>
          <w:b/>
          <w:color w:val="FF0000"/>
        </w:rPr>
        <w:t xml:space="preserve"> группы</w:t>
      </w:r>
    </w:p>
    <w:p w:rsidR="006A7D71" w:rsidRPr="000B61AD" w:rsidRDefault="004649EC" w:rsidP="00673ABB">
      <w:pPr>
        <w:tabs>
          <w:tab w:val="left" w:pos="1997"/>
        </w:tabs>
        <w:jc w:val="center"/>
        <w:rPr>
          <w:b/>
          <w:color w:val="FF0000"/>
        </w:rPr>
      </w:pPr>
      <w:r w:rsidRPr="000B61AD">
        <w:rPr>
          <w:b/>
          <w:color w:val="FF0000"/>
        </w:rPr>
        <w:t xml:space="preserve"> на 2017-2018</w:t>
      </w:r>
      <w:r w:rsidR="00AF3311" w:rsidRPr="000B61AD">
        <w:rPr>
          <w:b/>
          <w:color w:val="FF0000"/>
        </w:rPr>
        <w:t xml:space="preserve"> учебный год</w:t>
      </w:r>
    </w:p>
    <w:p w:rsidR="0001318C" w:rsidRPr="000B61AD" w:rsidRDefault="0001318C" w:rsidP="00673ABB">
      <w:pPr>
        <w:tabs>
          <w:tab w:val="left" w:pos="1997"/>
        </w:tabs>
        <w:jc w:val="center"/>
        <w:rPr>
          <w:b/>
          <w:color w:val="FF000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4"/>
        <w:gridCol w:w="4536"/>
        <w:gridCol w:w="3056"/>
      </w:tblGrid>
      <w:tr w:rsidR="00021D8F" w:rsidRPr="000B61AD" w:rsidTr="00021D8F">
        <w:tc>
          <w:tcPr>
            <w:tcW w:w="1984" w:type="dxa"/>
          </w:tcPr>
          <w:p w:rsidR="00021D8F" w:rsidRPr="000B61AD" w:rsidRDefault="00021D8F" w:rsidP="0084460E">
            <w:pPr>
              <w:jc w:val="center"/>
              <w:rPr>
                <w:b/>
              </w:rPr>
            </w:pPr>
            <w:r w:rsidRPr="000B61AD">
              <w:t>Дни недели</w:t>
            </w:r>
          </w:p>
        </w:tc>
        <w:tc>
          <w:tcPr>
            <w:tcW w:w="4536" w:type="dxa"/>
            <w:tcBorders>
              <w:right w:val="single" w:sz="4" w:space="0" w:color="auto"/>
            </w:tcBorders>
          </w:tcPr>
          <w:p w:rsidR="00021D8F" w:rsidRPr="000B61AD" w:rsidRDefault="00021D8F" w:rsidP="0084460E">
            <w:pPr>
              <w:jc w:val="center"/>
              <w:rPr>
                <w:b/>
              </w:rPr>
            </w:pPr>
            <w:r w:rsidRPr="000B61AD">
              <w:t>Виды НОД</w:t>
            </w:r>
          </w:p>
        </w:tc>
        <w:tc>
          <w:tcPr>
            <w:tcW w:w="3056" w:type="dxa"/>
            <w:tcBorders>
              <w:left w:val="single" w:sz="4" w:space="0" w:color="auto"/>
            </w:tcBorders>
          </w:tcPr>
          <w:p w:rsidR="00021D8F" w:rsidRPr="000B61AD" w:rsidRDefault="00021D8F" w:rsidP="0084460E">
            <w:pPr>
              <w:jc w:val="center"/>
              <w:rPr>
                <w:b/>
              </w:rPr>
            </w:pPr>
            <w:r w:rsidRPr="000B61AD">
              <w:t>Время</w:t>
            </w:r>
          </w:p>
        </w:tc>
      </w:tr>
      <w:tr w:rsidR="00021D8F" w:rsidRPr="000B61AD" w:rsidTr="00021D8F">
        <w:tc>
          <w:tcPr>
            <w:tcW w:w="1984" w:type="dxa"/>
          </w:tcPr>
          <w:p w:rsidR="00021D8F" w:rsidRPr="000B61AD" w:rsidRDefault="00021D8F" w:rsidP="0084460E">
            <w:r w:rsidRPr="000B61AD">
              <w:t>понедельник</w:t>
            </w:r>
          </w:p>
        </w:tc>
        <w:tc>
          <w:tcPr>
            <w:tcW w:w="4536" w:type="dxa"/>
          </w:tcPr>
          <w:p w:rsidR="00021D8F" w:rsidRPr="000B61AD" w:rsidRDefault="00021D8F" w:rsidP="00021D8F">
            <w:r w:rsidRPr="000B61AD">
              <w:t>1.«Художественное творчес</w:t>
            </w:r>
            <w:r w:rsidRPr="000B61AD">
              <w:t>т</w:t>
            </w:r>
            <w:r w:rsidRPr="000B61AD">
              <w:t>во»(рисование)</w:t>
            </w:r>
          </w:p>
          <w:p w:rsidR="00021D8F" w:rsidRPr="000B61AD" w:rsidRDefault="00021D8F" w:rsidP="00021D8F">
            <w:r w:rsidRPr="000B61AD">
              <w:t>2. «Физкультура»</w:t>
            </w:r>
          </w:p>
        </w:tc>
        <w:tc>
          <w:tcPr>
            <w:tcW w:w="3056" w:type="dxa"/>
          </w:tcPr>
          <w:p w:rsidR="00021D8F" w:rsidRPr="000B61AD" w:rsidRDefault="004649EC" w:rsidP="0084460E">
            <w:r w:rsidRPr="000B61AD">
              <w:t>9-00 – 9-20</w:t>
            </w:r>
          </w:p>
          <w:p w:rsidR="001F03C0" w:rsidRPr="000B61AD" w:rsidRDefault="001F03C0" w:rsidP="0084460E"/>
          <w:p w:rsidR="001F03C0" w:rsidRPr="000B61AD" w:rsidRDefault="004649EC" w:rsidP="0084460E">
            <w:r w:rsidRPr="000B61AD">
              <w:t>9-30 – 9-5</w:t>
            </w:r>
            <w:r w:rsidR="001F03C0" w:rsidRPr="000B61AD">
              <w:t>0</w:t>
            </w:r>
          </w:p>
        </w:tc>
      </w:tr>
      <w:tr w:rsidR="00021D8F" w:rsidRPr="000B61AD" w:rsidTr="00021D8F">
        <w:tc>
          <w:tcPr>
            <w:tcW w:w="1984" w:type="dxa"/>
          </w:tcPr>
          <w:p w:rsidR="00021D8F" w:rsidRPr="000B61AD" w:rsidRDefault="00021D8F" w:rsidP="0084460E">
            <w:r w:rsidRPr="000B61AD">
              <w:t>вторник</w:t>
            </w:r>
          </w:p>
        </w:tc>
        <w:tc>
          <w:tcPr>
            <w:tcW w:w="4536" w:type="dxa"/>
          </w:tcPr>
          <w:p w:rsidR="00021D8F" w:rsidRPr="000B61AD" w:rsidRDefault="00021D8F" w:rsidP="00021D8F">
            <w:r w:rsidRPr="000B61AD">
              <w:t>1.«Музыка»</w:t>
            </w:r>
          </w:p>
          <w:p w:rsidR="00021D8F" w:rsidRPr="000B61AD" w:rsidRDefault="00021D8F" w:rsidP="00021D8F">
            <w:r w:rsidRPr="000B61AD">
              <w:t>2. «</w:t>
            </w:r>
            <w:r w:rsidR="001F03C0" w:rsidRPr="000B61AD">
              <w:t>Познание»(развитие математических представлений)+ .«Художественное творчество»( конструирование)</w:t>
            </w:r>
          </w:p>
        </w:tc>
        <w:tc>
          <w:tcPr>
            <w:tcW w:w="3056" w:type="dxa"/>
          </w:tcPr>
          <w:p w:rsidR="001F03C0" w:rsidRPr="000B61AD" w:rsidRDefault="004649EC" w:rsidP="001F03C0">
            <w:r w:rsidRPr="000B61AD">
              <w:t>9-00 – 9-20</w:t>
            </w:r>
          </w:p>
          <w:p w:rsidR="001F03C0" w:rsidRPr="000B61AD" w:rsidRDefault="001F03C0" w:rsidP="001F03C0"/>
          <w:p w:rsidR="00021D8F" w:rsidRPr="000B61AD" w:rsidRDefault="004649EC" w:rsidP="001F03C0">
            <w:r w:rsidRPr="000B61AD">
              <w:t>9-30 – 9-5</w:t>
            </w:r>
            <w:r w:rsidR="001F03C0" w:rsidRPr="000B61AD">
              <w:t>0</w:t>
            </w:r>
          </w:p>
        </w:tc>
      </w:tr>
      <w:tr w:rsidR="001F03C0" w:rsidRPr="000B61AD" w:rsidTr="00021D8F">
        <w:tc>
          <w:tcPr>
            <w:tcW w:w="1984" w:type="dxa"/>
          </w:tcPr>
          <w:p w:rsidR="001F03C0" w:rsidRPr="000B61AD" w:rsidRDefault="001F03C0" w:rsidP="0084460E">
            <w:r w:rsidRPr="000B61AD">
              <w:t>среда</w:t>
            </w:r>
          </w:p>
        </w:tc>
        <w:tc>
          <w:tcPr>
            <w:tcW w:w="4536" w:type="dxa"/>
          </w:tcPr>
          <w:p w:rsidR="001F03C0" w:rsidRPr="000B61AD" w:rsidRDefault="001F03C0" w:rsidP="001F03C0">
            <w:r w:rsidRPr="000B61AD">
              <w:t>1.«Развитие речи»</w:t>
            </w:r>
          </w:p>
          <w:p w:rsidR="001F03C0" w:rsidRPr="000B61AD" w:rsidRDefault="001F03C0" w:rsidP="001F03C0">
            <w:pPr>
              <w:pStyle w:val="af2"/>
            </w:pPr>
          </w:p>
          <w:p w:rsidR="001F03C0" w:rsidRPr="000B61AD" w:rsidRDefault="001F03C0" w:rsidP="001F03C0">
            <w:r w:rsidRPr="000B61AD">
              <w:t>2. «Физкультура»</w:t>
            </w:r>
          </w:p>
        </w:tc>
        <w:tc>
          <w:tcPr>
            <w:tcW w:w="3056" w:type="dxa"/>
          </w:tcPr>
          <w:p w:rsidR="001F03C0" w:rsidRPr="000B61AD" w:rsidRDefault="004649EC" w:rsidP="0084460E">
            <w:r w:rsidRPr="000B61AD">
              <w:t>9-00 – 9-20</w:t>
            </w:r>
          </w:p>
          <w:p w:rsidR="001F03C0" w:rsidRPr="000B61AD" w:rsidRDefault="001F03C0" w:rsidP="0084460E"/>
          <w:p w:rsidR="001F03C0" w:rsidRPr="000B61AD" w:rsidRDefault="004649EC" w:rsidP="0084460E">
            <w:r w:rsidRPr="000B61AD">
              <w:t>9-30 – 9-5</w:t>
            </w:r>
            <w:r w:rsidR="001F03C0" w:rsidRPr="000B61AD">
              <w:t>0</w:t>
            </w:r>
          </w:p>
        </w:tc>
      </w:tr>
      <w:tr w:rsidR="001F03C0" w:rsidRPr="000B61AD" w:rsidTr="00021D8F">
        <w:tc>
          <w:tcPr>
            <w:tcW w:w="1984" w:type="dxa"/>
          </w:tcPr>
          <w:p w:rsidR="001F03C0" w:rsidRPr="000B61AD" w:rsidRDefault="001F03C0" w:rsidP="0084460E">
            <w:r w:rsidRPr="000B61AD">
              <w:t>четверг</w:t>
            </w:r>
          </w:p>
        </w:tc>
        <w:tc>
          <w:tcPr>
            <w:tcW w:w="4536" w:type="dxa"/>
          </w:tcPr>
          <w:p w:rsidR="001F03C0" w:rsidRPr="000B61AD" w:rsidRDefault="001F03C0" w:rsidP="001F03C0">
            <w:r w:rsidRPr="000B61AD">
              <w:t>1. «Музыка»</w:t>
            </w:r>
          </w:p>
          <w:p w:rsidR="001F03C0" w:rsidRPr="000B61AD" w:rsidRDefault="00FA57B8" w:rsidP="0084460E">
            <w:r w:rsidRPr="000B61AD">
              <w:t xml:space="preserve">2. «Чтение </w:t>
            </w:r>
            <w:r w:rsidR="001F03C0" w:rsidRPr="000B61AD">
              <w:t>художественной литературы»\</w:t>
            </w:r>
          </w:p>
          <w:p w:rsidR="001F03C0" w:rsidRPr="000B61AD" w:rsidRDefault="001F03C0" w:rsidP="0084460E">
            <w:r w:rsidRPr="000B61AD">
              <w:t xml:space="preserve">     </w:t>
            </w:r>
            <w:r w:rsidR="00A5080A" w:rsidRPr="000B61AD">
              <w:t xml:space="preserve">«Познавательно-исследовательская деятельность»(экология, </w:t>
            </w:r>
            <w:r w:rsidR="005C1C64" w:rsidRPr="000B61AD">
              <w:t>эксперимент</w:t>
            </w:r>
            <w:r w:rsidR="005C1C64" w:rsidRPr="000B61AD">
              <w:t>и</w:t>
            </w:r>
            <w:r w:rsidR="005C1C64" w:rsidRPr="000B61AD">
              <w:t>рование</w:t>
            </w:r>
            <w:r w:rsidR="00A5080A" w:rsidRPr="000B61AD">
              <w:t>,</w:t>
            </w:r>
            <w:r w:rsidR="005C1C64" w:rsidRPr="000B61AD">
              <w:t xml:space="preserve"> </w:t>
            </w:r>
            <w:r w:rsidR="00A5080A" w:rsidRPr="000B61AD">
              <w:t>предметный</w:t>
            </w:r>
            <w:r w:rsidR="005C1C64" w:rsidRPr="000B61AD">
              <w:t xml:space="preserve"> </w:t>
            </w:r>
            <w:r w:rsidR="00A5080A" w:rsidRPr="000B61AD">
              <w:t xml:space="preserve"> и социальный мир, освоение безопасного поведения)</w:t>
            </w:r>
          </w:p>
        </w:tc>
        <w:tc>
          <w:tcPr>
            <w:tcW w:w="3056" w:type="dxa"/>
          </w:tcPr>
          <w:p w:rsidR="001F03C0" w:rsidRPr="000B61AD" w:rsidRDefault="004649EC" w:rsidP="0084460E">
            <w:r w:rsidRPr="000B61AD">
              <w:t>9-00 – 9-20</w:t>
            </w:r>
          </w:p>
          <w:p w:rsidR="001F03C0" w:rsidRPr="000B61AD" w:rsidRDefault="001F03C0" w:rsidP="0084460E"/>
          <w:p w:rsidR="001F03C0" w:rsidRPr="000B61AD" w:rsidRDefault="004649EC" w:rsidP="0084460E">
            <w:r w:rsidRPr="000B61AD">
              <w:t>9-30 – 9-5</w:t>
            </w:r>
            <w:r w:rsidR="001F03C0" w:rsidRPr="000B61AD">
              <w:t>0</w:t>
            </w:r>
          </w:p>
        </w:tc>
      </w:tr>
      <w:tr w:rsidR="001F03C0" w:rsidRPr="000B61AD" w:rsidTr="00021D8F">
        <w:trPr>
          <w:trHeight w:val="932"/>
        </w:trPr>
        <w:tc>
          <w:tcPr>
            <w:tcW w:w="1984" w:type="dxa"/>
            <w:tcBorders>
              <w:bottom w:val="single" w:sz="4" w:space="0" w:color="auto"/>
            </w:tcBorders>
          </w:tcPr>
          <w:p w:rsidR="001F03C0" w:rsidRPr="000B61AD" w:rsidRDefault="001F03C0" w:rsidP="0084460E">
            <w:r w:rsidRPr="000B61AD">
              <w:t>пятница</w:t>
            </w:r>
          </w:p>
        </w:tc>
        <w:tc>
          <w:tcPr>
            <w:tcW w:w="4536" w:type="dxa"/>
            <w:tcBorders>
              <w:bottom w:val="single" w:sz="4" w:space="0" w:color="auto"/>
            </w:tcBorders>
          </w:tcPr>
          <w:p w:rsidR="001F03C0" w:rsidRPr="000B61AD" w:rsidRDefault="001F03C0" w:rsidP="00021D8F">
            <w:r w:rsidRPr="000B61AD">
              <w:t>1.« Художественное творчес</w:t>
            </w:r>
            <w:r w:rsidRPr="000B61AD">
              <w:t>т</w:t>
            </w:r>
            <w:r w:rsidRPr="000B61AD">
              <w:t>во»(Лепка\аппликация)</w:t>
            </w:r>
          </w:p>
          <w:p w:rsidR="001F03C0" w:rsidRPr="000B61AD" w:rsidRDefault="001F03C0" w:rsidP="00021D8F">
            <w:r w:rsidRPr="000B61AD">
              <w:t>2. «Физкультура»</w:t>
            </w:r>
          </w:p>
        </w:tc>
        <w:tc>
          <w:tcPr>
            <w:tcW w:w="3056" w:type="dxa"/>
            <w:tcBorders>
              <w:bottom w:val="single" w:sz="4" w:space="0" w:color="auto"/>
            </w:tcBorders>
          </w:tcPr>
          <w:p w:rsidR="001F03C0" w:rsidRPr="000B61AD" w:rsidRDefault="004649EC" w:rsidP="0084460E">
            <w:r w:rsidRPr="000B61AD">
              <w:t>9-00 – 9-20</w:t>
            </w:r>
          </w:p>
          <w:p w:rsidR="001F03C0" w:rsidRPr="000B61AD" w:rsidRDefault="001F03C0" w:rsidP="0084460E"/>
          <w:p w:rsidR="001F03C0" w:rsidRPr="000B61AD" w:rsidRDefault="004649EC" w:rsidP="0084460E">
            <w:r w:rsidRPr="000B61AD">
              <w:t>9-30 – 9-5</w:t>
            </w:r>
            <w:r w:rsidR="001F03C0" w:rsidRPr="000B61AD">
              <w:t>0</w:t>
            </w:r>
          </w:p>
        </w:tc>
      </w:tr>
    </w:tbl>
    <w:p w:rsidR="00FD7106" w:rsidRPr="000B61AD" w:rsidRDefault="00FD7106" w:rsidP="00673ABB">
      <w:pPr>
        <w:tabs>
          <w:tab w:val="left" w:pos="1997"/>
        </w:tabs>
        <w:jc w:val="center"/>
        <w:rPr>
          <w:b/>
        </w:rPr>
      </w:pPr>
    </w:p>
    <w:p w:rsidR="007E2B6D" w:rsidRPr="000B61AD" w:rsidRDefault="007E2B6D" w:rsidP="007E2B6D">
      <w:pPr>
        <w:tabs>
          <w:tab w:val="left" w:pos="1997"/>
        </w:tabs>
        <w:rPr>
          <w:b/>
        </w:rPr>
      </w:pPr>
    </w:p>
    <w:p w:rsidR="007E2B6D" w:rsidRPr="000B61AD" w:rsidRDefault="007E2B6D" w:rsidP="007E2B6D">
      <w:pPr>
        <w:tabs>
          <w:tab w:val="left" w:pos="1997"/>
        </w:tabs>
        <w:rPr>
          <w:b/>
        </w:rPr>
      </w:pPr>
    </w:p>
    <w:p w:rsidR="00AF3311" w:rsidRPr="000B61AD" w:rsidRDefault="007E2B6D" w:rsidP="007E2B6D">
      <w:pPr>
        <w:tabs>
          <w:tab w:val="left" w:pos="1997"/>
        </w:tabs>
        <w:rPr>
          <w:b/>
          <w:sz w:val="28"/>
          <w:szCs w:val="28"/>
        </w:rPr>
      </w:pPr>
      <w:r w:rsidRPr="000B61AD">
        <w:rPr>
          <w:b/>
          <w:sz w:val="28"/>
          <w:szCs w:val="28"/>
        </w:rPr>
        <w:t xml:space="preserve">                         </w:t>
      </w:r>
      <w:r w:rsidR="00FD7106" w:rsidRPr="000B61AD">
        <w:rPr>
          <w:b/>
          <w:sz w:val="28"/>
          <w:szCs w:val="28"/>
        </w:rPr>
        <w:t>2.2.1.Организация режима пребывания детей в ДОУ</w:t>
      </w:r>
    </w:p>
    <w:p w:rsidR="00FD7106" w:rsidRPr="000B61AD" w:rsidRDefault="00FD7106" w:rsidP="00673ABB">
      <w:pPr>
        <w:tabs>
          <w:tab w:val="left" w:pos="1997"/>
        </w:tabs>
        <w:jc w:val="center"/>
        <w:rPr>
          <w:b/>
        </w:rPr>
      </w:pPr>
    </w:p>
    <w:p w:rsidR="00FD7106" w:rsidRPr="000B61AD" w:rsidRDefault="00FD7106" w:rsidP="00673ABB">
      <w:pPr>
        <w:tabs>
          <w:tab w:val="left" w:pos="1997"/>
        </w:tabs>
        <w:jc w:val="center"/>
        <w:rPr>
          <w:b/>
        </w:rPr>
      </w:pPr>
      <w:r w:rsidRPr="000B61AD">
        <w:t>Непременным условием здорового образа жизни и успешного развития детей является правил</w:t>
      </w:r>
      <w:r w:rsidRPr="000B61AD">
        <w:t>ь</w:t>
      </w:r>
      <w:r w:rsidRPr="000B61AD">
        <w:t>ный режим. Правильный режим дня — это рациональная продолжительность и разумное черед</w:t>
      </w:r>
      <w:r w:rsidRPr="000B61AD">
        <w:t>о</w:t>
      </w:r>
      <w:r w:rsidRPr="000B61AD">
        <w:t>вание различных видов деятельности и отдыха детей в течение суток. Основным принципом пр</w:t>
      </w:r>
      <w:r w:rsidRPr="000B61AD">
        <w:t>а</w:t>
      </w:r>
      <w:r w:rsidRPr="000B61AD">
        <w:t>вильного построения режима является его соответствие возрастным психофизиологическим ос</w:t>
      </w:r>
      <w:r w:rsidRPr="000B61AD">
        <w:t>о</w:t>
      </w:r>
      <w:r w:rsidRPr="000B61AD">
        <w:t>бенностям детей. В ДОУ используется гибкий режим дня, в не</w:t>
      </w:r>
      <w:r w:rsidR="00405D6F" w:rsidRPr="000B61AD">
        <w:t>го могут вноситься изменения исх</w:t>
      </w:r>
      <w:r w:rsidR="00405D6F" w:rsidRPr="000B61AD">
        <w:t>о</w:t>
      </w:r>
      <w:r w:rsidRPr="000B61AD">
        <w:t>дя из особенностей сезона, индивидуальных особенностей детей, состояния здоровья.</w:t>
      </w:r>
    </w:p>
    <w:p w:rsidR="00AF3311" w:rsidRPr="000B61AD" w:rsidRDefault="00405D6F" w:rsidP="00405D6F">
      <w:pPr>
        <w:tabs>
          <w:tab w:val="left" w:pos="1997"/>
        </w:tabs>
        <w:rPr>
          <w:color w:val="000000"/>
        </w:rPr>
      </w:pPr>
      <w:r w:rsidRPr="000B61AD">
        <w:rPr>
          <w:color w:val="000000"/>
        </w:rPr>
        <w:t>Гибкий режим рассматривается:</w:t>
      </w:r>
    </w:p>
    <w:p w:rsidR="00405D6F" w:rsidRPr="000B61AD" w:rsidRDefault="00405D6F" w:rsidP="00405D6F">
      <w:pPr>
        <w:tabs>
          <w:tab w:val="left" w:pos="1997"/>
        </w:tabs>
      </w:pPr>
      <w:r w:rsidRPr="000B61AD">
        <w:rPr>
          <w:color w:val="000000"/>
        </w:rPr>
        <w:t>-</w:t>
      </w:r>
      <w:r w:rsidRPr="000B61AD">
        <w:t xml:space="preserve"> организация</w:t>
      </w:r>
      <w:r w:rsidR="0084460E" w:rsidRPr="000B61AD">
        <w:t xml:space="preserve">  </w:t>
      </w:r>
      <w:r w:rsidRPr="000B61AD">
        <w:t xml:space="preserve"> жизни детей в группе в дни карантина</w:t>
      </w:r>
      <w:r w:rsidR="0084460E" w:rsidRPr="000B61AD">
        <w:t>;</w:t>
      </w:r>
    </w:p>
    <w:p w:rsidR="0084460E" w:rsidRPr="000B61AD" w:rsidRDefault="0084460E" w:rsidP="00405D6F">
      <w:pPr>
        <w:tabs>
          <w:tab w:val="left" w:pos="1997"/>
        </w:tabs>
      </w:pPr>
      <w:r w:rsidRPr="000B61AD">
        <w:t>-распределение деятельности детей в зависимости от решаемых задач, погодных условий, объема   и сложности предлагаемого детям обучающего материала;</w:t>
      </w:r>
    </w:p>
    <w:p w:rsidR="0084460E" w:rsidRPr="000B61AD" w:rsidRDefault="0084460E" w:rsidP="00405D6F">
      <w:pPr>
        <w:tabs>
          <w:tab w:val="left" w:pos="1997"/>
        </w:tabs>
      </w:pPr>
      <w:r w:rsidRPr="000B61AD">
        <w:t>-разная длительность пребывания ребенка в группе(по желанию родителя)</w:t>
      </w:r>
    </w:p>
    <w:p w:rsidR="0001318C" w:rsidRPr="000B61AD" w:rsidRDefault="0084460E" w:rsidP="00405D6F">
      <w:pPr>
        <w:tabs>
          <w:tab w:val="left" w:pos="1997"/>
        </w:tabs>
      </w:pPr>
      <w:r w:rsidRPr="000B61AD">
        <w:t xml:space="preserve">                   </w:t>
      </w:r>
    </w:p>
    <w:p w:rsidR="0084460E" w:rsidRPr="000B61AD" w:rsidRDefault="0084460E" w:rsidP="0001318C">
      <w:pPr>
        <w:tabs>
          <w:tab w:val="left" w:pos="1997"/>
        </w:tabs>
        <w:jc w:val="center"/>
        <w:rPr>
          <w:b/>
        </w:rPr>
      </w:pPr>
      <w:r w:rsidRPr="000B61AD">
        <w:rPr>
          <w:b/>
        </w:rPr>
        <w:lastRenderedPageBreak/>
        <w:t>Организация режима</w:t>
      </w:r>
      <w:r w:rsidR="004649EC" w:rsidRPr="000B61AD">
        <w:rPr>
          <w:b/>
        </w:rPr>
        <w:t xml:space="preserve"> пребывания детей средней </w:t>
      </w:r>
      <w:r w:rsidRPr="000B61AD">
        <w:rPr>
          <w:b/>
        </w:rPr>
        <w:t xml:space="preserve"> группы в ДОУ.</w:t>
      </w:r>
    </w:p>
    <w:p w:rsidR="0084460E" w:rsidRPr="000B61AD" w:rsidRDefault="0084460E" w:rsidP="0001318C">
      <w:pPr>
        <w:tabs>
          <w:tab w:val="left" w:pos="1997"/>
        </w:tabs>
        <w:jc w:val="center"/>
        <w:rPr>
          <w:b/>
        </w:rPr>
      </w:pPr>
    </w:p>
    <w:p w:rsidR="004649EC" w:rsidRPr="000B61AD" w:rsidRDefault="0033028F" w:rsidP="00405D6F">
      <w:pPr>
        <w:tabs>
          <w:tab w:val="left" w:pos="1997"/>
        </w:tabs>
      </w:pPr>
      <w:r w:rsidRPr="000B61AD">
        <w:t>Образовательный процесс осуще</w:t>
      </w:r>
      <w:r w:rsidR="00667A04" w:rsidRPr="000B61AD">
        <w:t>ствляется с 01сентября по 31мая, с каникулярными периодами.</w:t>
      </w:r>
      <w:r w:rsidRPr="000B61AD">
        <w:t xml:space="preserve"> </w:t>
      </w:r>
    </w:p>
    <w:p w:rsidR="0084460E" w:rsidRPr="000B61AD" w:rsidRDefault="0033028F" w:rsidP="00405D6F">
      <w:pPr>
        <w:tabs>
          <w:tab w:val="left" w:pos="1997"/>
        </w:tabs>
      </w:pPr>
      <w:r w:rsidRPr="000B61AD">
        <w:t>Воспитательно-оздоровительный процесс осуществляется в летний период- с 01 июня по 31 авг</w:t>
      </w:r>
      <w:r w:rsidRPr="000B61AD">
        <w:t>у</w:t>
      </w:r>
      <w:r w:rsidRPr="000B61AD">
        <w:t>ста.</w:t>
      </w:r>
    </w:p>
    <w:p w:rsidR="0033028F" w:rsidRPr="000B61AD" w:rsidRDefault="0033028F" w:rsidP="00405D6F">
      <w:pPr>
        <w:tabs>
          <w:tab w:val="left" w:pos="1997"/>
        </w:tabs>
      </w:pPr>
      <w:r w:rsidRPr="000B61AD">
        <w:t xml:space="preserve">  Режим дня в МДОУ ДС № 7  составлен в соответствии с санитарно-эпидемиологическими прав</w:t>
      </w:r>
      <w:r w:rsidRPr="000B61AD">
        <w:t>и</w:t>
      </w:r>
      <w:r w:rsidRPr="000B61AD">
        <w:t>лами и нормативами. При составлении режима дня учитываются обязательные, повторяющи</w:t>
      </w:r>
      <w:r w:rsidRPr="000B61AD">
        <w:t>е</w:t>
      </w:r>
      <w:r w:rsidRPr="000B61AD">
        <w:t>ся(стереотипные) процессы:</w:t>
      </w:r>
    </w:p>
    <w:p w:rsidR="0033028F" w:rsidRPr="000B61AD" w:rsidRDefault="0033028F" w:rsidP="00405D6F">
      <w:pPr>
        <w:tabs>
          <w:tab w:val="left" w:pos="1997"/>
        </w:tabs>
      </w:pPr>
      <w:r w:rsidRPr="000B61AD">
        <w:t>- время приема пищи;</w:t>
      </w:r>
    </w:p>
    <w:p w:rsidR="0033028F" w:rsidRPr="000B61AD" w:rsidRDefault="0033028F" w:rsidP="00405D6F">
      <w:pPr>
        <w:tabs>
          <w:tab w:val="left" w:pos="1997"/>
        </w:tabs>
      </w:pPr>
      <w:r w:rsidRPr="000B61AD">
        <w:t>-время дневного сна ( общая продол</w:t>
      </w:r>
      <w:r w:rsidR="00BD2165" w:rsidRPr="000B61AD">
        <w:t>жительность дневного сна для детей дошкольного возраста в период нахождения в ДОУ составляет 2.0-2.5часа)</w:t>
      </w:r>
    </w:p>
    <w:p w:rsidR="00BD2165" w:rsidRPr="000B61AD" w:rsidRDefault="00BD2165" w:rsidP="00405D6F">
      <w:pPr>
        <w:tabs>
          <w:tab w:val="left" w:pos="1997"/>
        </w:tabs>
      </w:pPr>
      <w:r w:rsidRPr="000B61AD">
        <w:t>-время пребывания на открытом воздухе не менее 4-4.5 часов. Прогулка организуется 2 раза в день: в первую половину- до обеда, во вторую-после дневного сна или перед уходом детей домой;</w:t>
      </w:r>
    </w:p>
    <w:p w:rsidR="00BD2165" w:rsidRPr="000B61AD" w:rsidRDefault="00BD2165" w:rsidP="00405D6F">
      <w:pPr>
        <w:tabs>
          <w:tab w:val="left" w:pos="1997"/>
        </w:tabs>
      </w:pPr>
      <w:r w:rsidRPr="000B61AD">
        <w:t>-время самостоятельной деятельности детей3-7 лет(игры,подготовка к занятиям, личная гигиена) занимает в режиме дня не менее</w:t>
      </w:r>
      <w:r w:rsidR="006158C7" w:rsidRPr="000B61AD">
        <w:t>3-4 часов.</w:t>
      </w:r>
    </w:p>
    <w:p w:rsidR="006158C7" w:rsidRPr="000B61AD" w:rsidRDefault="006158C7" w:rsidP="00405D6F">
      <w:pPr>
        <w:tabs>
          <w:tab w:val="left" w:pos="1997"/>
        </w:tabs>
      </w:pPr>
      <w:r w:rsidRPr="000B61AD">
        <w:t>При проведении режимных процессов в ДОУ соблюдаются следующие принципы:</w:t>
      </w:r>
    </w:p>
    <w:p w:rsidR="006158C7" w:rsidRPr="000B61AD" w:rsidRDefault="006158C7" w:rsidP="00405D6F">
      <w:pPr>
        <w:tabs>
          <w:tab w:val="left" w:pos="1997"/>
        </w:tabs>
      </w:pPr>
      <w:r w:rsidRPr="000B61AD">
        <w:t>-полное и своевременное удовлетворение всех органических потребностей детей;</w:t>
      </w:r>
    </w:p>
    <w:p w:rsidR="006158C7" w:rsidRPr="000B61AD" w:rsidRDefault="006158C7" w:rsidP="00405D6F">
      <w:pPr>
        <w:tabs>
          <w:tab w:val="left" w:pos="1997"/>
        </w:tabs>
      </w:pPr>
      <w:r w:rsidRPr="000B61AD">
        <w:t>-тщательный гигиенический уход , обеспечение чистоты тела, одежды, постели;</w:t>
      </w:r>
    </w:p>
    <w:p w:rsidR="006158C7" w:rsidRPr="000B61AD" w:rsidRDefault="006158C7" w:rsidP="00405D6F">
      <w:pPr>
        <w:tabs>
          <w:tab w:val="left" w:pos="1997"/>
        </w:tabs>
      </w:pPr>
      <w:r w:rsidRPr="000B61AD">
        <w:t>-привлечение к посильному участию в режимных процессах</w:t>
      </w:r>
    </w:p>
    <w:p w:rsidR="006158C7" w:rsidRPr="000B61AD" w:rsidRDefault="006158C7" w:rsidP="00405D6F">
      <w:pPr>
        <w:tabs>
          <w:tab w:val="left" w:pos="1997"/>
        </w:tabs>
      </w:pPr>
      <w:r w:rsidRPr="000B61AD">
        <w:t>-поощрение самостоятельности и активности;</w:t>
      </w:r>
    </w:p>
    <w:p w:rsidR="006158C7" w:rsidRPr="000B61AD" w:rsidRDefault="006158C7" w:rsidP="00405D6F">
      <w:pPr>
        <w:tabs>
          <w:tab w:val="left" w:pos="1997"/>
        </w:tabs>
      </w:pPr>
      <w:r w:rsidRPr="000B61AD">
        <w:t>-формирование культурно-гигиенических навыков;</w:t>
      </w:r>
    </w:p>
    <w:p w:rsidR="006158C7" w:rsidRPr="000B61AD" w:rsidRDefault="006158C7" w:rsidP="00405D6F">
      <w:pPr>
        <w:tabs>
          <w:tab w:val="left" w:pos="1997"/>
        </w:tabs>
      </w:pPr>
      <w:r w:rsidRPr="000B61AD">
        <w:t>-эмоциональное общение в ходе выполнения режимных процессов;</w:t>
      </w:r>
    </w:p>
    <w:p w:rsidR="006158C7" w:rsidRPr="000B61AD" w:rsidRDefault="006158C7" w:rsidP="00405D6F">
      <w:pPr>
        <w:tabs>
          <w:tab w:val="left" w:pos="1997"/>
        </w:tabs>
      </w:pPr>
      <w:r w:rsidRPr="000B61AD">
        <w:t>-</w:t>
      </w:r>
      <w:r w:rsidR="00342339" w:rsidRPr="000B61AD">
        <w:t>учет потребностей детей;</w:t>
      </w:r>
    </w:p>
    <w:p w:rsidR="00342339" w:rsidRPr="000B61AD" w:rsidRDefault="00342339" w:rsidP="00405D6F">
      <w:pPr>
        <w:tabs>
          <w:tab w:val="left" w:pos="1997"/>
        </w:tabs>
      </w:pPr>
      <w:r w:rsidRPr="000B61AD">
        <w:t>-учет индивидуальных особенностей каждого ребенка;</w:t>
      </w:r>
    </w:p>
    <w:p w:rsidR="00342339" w:rsidRPr="000B61AD" w:rsidRDefault="00342339" w:rsidP="00405D6F">
      <w:pPr>
        <w:tabs>
          <w:tab w:val="left" w:pos="1997"/>
        </w:tabs>
      </w:pPr>
      <w:r w:rsidRPr="000B61AD">
        <w:t>-спокойный и доброжелательный тон обращения;</w:t>
      </w:r>
    </w:p>
    <w:p w:rsidR="00342339" w:rsidRPr="000B61AD" w:rsidRDefault="00342339" w:rsidP="00405D6F">
      <w:pPr>
        <w:tabs>
          <w:tab w:val="left" w:pos="1997"/>
        </w:tabs>
      </w:pPr>
      <w:r w:rsidRPr="000B61AD">
        <w:t>Бережное отношение к ребенку.</w:t>
      </w:r>
    </w:p>
    <w:p w:rsidR="00342339" w:rsidRPr="000B61AD" w:rsidRDefault="00342339" w:rsidP="00342339"/>
    <w:p w:rsidR="00342339" w:rsidRPr="000B61AD" w:rsidRDefault="00342339" w:rsidP="0001318C">
      <w:pPr>
        <w:jc w:val="center"/>
        <w:rPr>
          <w:b/>
        </w:rPr>
      </w:pPr>
      <w:r w:rsidRPr="000B61AD">
        <w:rPr>
          <w:b/>
        </w:rPr>
        <w:t>Режим дня в теплый период года</w:t>
      </w:r>
    </w:p>
    <w:p w:rsidR="00342339" w:rsidRPr="000B61AD" w:rsidRDefault="00342339" w:rsidP="00342339">
      <w:pPr>
        <w:rPr>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5670"/>
      </w:tblGrid>
      <w:tr w:rsidR="00342339" w:rsidRPr="000B61AD" w:rsidTr="000347E4">
        <w:trPr>
          <w:trHeight w:val="89"/>
        </w:trPr>
        <w:tc>
          <w:tcPr>
            <w:tcW w:w="4111" w:type="dxa"/>
          </w:tcPr>
          <w:p w:rsidR="00342339" w:rsidRPr="000B61AD" w:rsidRDefault="00342339" w:rsidP="000347E4">
            <w:pPr>
              <w:jc w:val="center"/>
            </w:pPr>
            <w:r w:rsidRPr="000B61AD">
              <w:t>группа</w:t>
            </w:r>
          </w:p>
        </w:tc>
        <w:tc>
          <w:tcPr>
            <w:tcW w:w="5670" w:type="dxa"/>
          </w:tcPr>
          <w:p w:rsidR="00342339" w:rsidRPr="000B61AD" w:rsidRDefault="00015292" w:rsidP="000347E4">
            <w:pPr>
              <w:pStyle w:val="afb"/>
              <w:spacing w:before="0" w:after="0" w:line="276" w:lineRule="auto"/>
              <w:jc w:val="center"/>
            </w:pPr>
            <w:r w:rsidRPr="000B61AD">
              <w:t>средняя</w:t>
            </w:r>
          </w:p>
        </w:tc>
      </w:tr>
      <w:tr w:rsidR="00342339" w:rsidRPr="000B61AD" w:rsidTr="000347E4">
        <w:trPr>
          <w:trHeight w:val="535"/>
        </w:trPr>
        <w:tc>
          <w:tcPr>
            <w:tcW w:w="4111" w:type="dxa"/>
          </w:tcPr>
          <w:p w:rsidR="00342339" w:rsidRPr="000B61AD" w:rsidRDefault="00342339" w:rsidP="00342339">
            <w:pPr>
              <w:widowControl w:val="0"/>
              <w:autoSpaceDE w:val="0"/>
              <w:autoSpaceDN w:val="0"/>
              <w:adjustRightInd w:val="0"/>
              <w:spacing w:line="276" w:lineRule="auto"/>
            </w:pPr>
            <w:r w:rsidRPr="000B61AD">
              <w:t>возраст</w:t>
            </w:r>
          </w:p>
        </w:tc>
        <w:tc>
          <w:tcPr>
            <w:tcW w:w="5670" w:type="dxa"/>
          </w:tcPr>
          <w:p w:rsidR="00342339" w:rsidRPr="000B61AD" w:rsidRDefault="00667A04" w:rsidP="000347E4">
            <w:pPr>
              <w:jc w:val="center"/>
            </w:pPr>
            <w:r w:rsidRPr="000B61AD">
              <w:t>От 4 до 5</w:t>
            </w:r>
            <w:r w:rsidR="00342339" w:rsidRPr="000B61AD">
              <w:t>лет</w:t>
            </w:r>
          </w:p>
        </w:tc>
      </w:tr>
      <w:tr w:rsidR="00342339" w:rsidRPr="000B61AD" w:rsidTr="000347E4">
        <w:trPr>
          <w:trHeight w:val="658"/>
        </w:trPr>
        <w:tc>
          <w:tcPr>
            <w:tcW w:w="4111" w:type="dxa"/>
          </w:tcPr>
          <w:p w:rsidR="00342339" w:rsidRPr="000B61AD" w:rsidRDefault="00342339" w:rsidP="000347E4">
            <w:r w:rsidRPr="000B61AD">
              <w:t>Прием и осмотр детей, игры, общ</w:t>
            </w:r>
            <w:r w:rsidRPr="000B61AD">
              <w:t>е</w:t>
            </w:r>
            <w:r w:rsidRPr="000B61AD">
              <w:t>ние, утренняя гимнастика</w:t>
            </w:r>
          </w:p>
        </w:tc>
        <w:tc>
          <w:tcPr>
            <w:tcW w:w="5670" w:type="dxa"/>
          </w:tcPr>
          <w:p w:rsidR="00342339" w:rsidRPr="000B61AD" w:rsidRDefault="00342339" w:rsidP="000347E4">
            <w:pPr>
              <w:jc w:val="center"/>
            </w:pPr>
            <w:r w:rsidRPr="000B61AD">
              <w:t>7.30-8.30</w:t>
            </w:r>
          </w:p>
        </w:tc>
      </w:tr>
      <w:tr w:rsidR="00342339" w:rsidRPr="000B61AD" w:rsidTr="003E5121">
        <w:trPr>
          <w:trHeight w:val="437"/>
        </w:trPr>
        <w:tc>
          <w:tcPr>
            <w:tcW w:w="4111" w:type="dxa"/>
          </w:tcPr>
          <w:p w:rsidR="00342339" w:rsidRPr="000B61AD" w:rsidRDefault="00342339" w:rsidP="003E5121">
            <w:pPr>
              <w:widowControl w:val="0"/>
              <w:autoSpaceDE w:val="0"/>
              <w:autoSpaceDN w:val="0"/>
              <w:adjustRightInd w:val="0"/>
              <w:spacing w:line="276" w:lineRule="auto"/>
            </w:pPr>
            <w:r w:rsidRPr="000B61AD">
              <w:t xml:space="preserve">Подготовка к </w:t>
            </w:r>
            <w:r w:rsidR="003E5121" w:rsidRPr="000B61AD">
              <w:t>завтраку, завтрак</w:t>
            </w:r>
          </w:p>
        </w:tc>
        <w:tc>
          <w:tcPr>
            <w:tcW w:w="5670" w:type="dxa"/>
          </w:tcPr>
          <w:p w:rsidR="00342339" w:rsidRPr="000B61AD" w:rsidRDefault="003E5121" w:rsidP="000347E4">
            <w:pPr>
              <w:jc w:val="center"/>
            </w:pPr>
            <w:r w:rsidRPr="000B61AD">
              <w:t>8.30-9.00</w:t>
            </w:r>
          </w:p>
        </w:tc>
      </w:tr>
      <w:tr w:rsidR="00342339" w:rsidRPr="000B61AD" w:rsidTr="000347E4">
        <w:trPr>
          <w:trHeight w:val="340"/>
        </w:trPr>
        <w:tc>
          <w:tcPr>
            <w:tcW w:w="4111" w:type="dxa"/>
          </w:tcPr>
          <w:p w:rsidR="00342339" w:rsidRPr="000B61AD" w:rsidRDefault="003E5121" w:rsidP="00342339">
            <w:pPr>
              <w:widowControl w:val="0"/>
              <w:autoSpaceDE w:val="0"/>
              <w:autoSpaceDN w:val="0"/>
              <w:adjustRightInd w:val="0"/>
              <w:spacing w:line="276" w:lineRule="auto"/>
            </w:pPr>
            <w:r w:rsidRPr="000B61AD">
              <w:t xml:space="preserve"> Самостоятельная деятельность, и</w:t>
            </w:r>
            <w:r w:rsidRPr="000B61AD">
              <w:t>г</w:t>
            </w:r>
            <w:r w:rsidRPr="000B61AD">
              <w:t>ровая деятельность, общение детей</w:t>
            </w:r>
          </w:p>
        </w:tc>
        <w:tc>
          <w:tcPr>
            <w:tcW w:w="5670" w:type="dxa"/>
          </w:tcPr>
          <w:p w:rsidR="00342339" w:rsidRPr="000B61AD" w:rsidRDefault="003E5121" w:rsidP="000347E4">
            <w:pPr>
              <w:jc w:val="center"/>
            </w:pPr>
            <w:r w:rsidRPr="000B61AD">
              <w:t>9.10-9.20</w:t>
            </w:r>
          </w:p>
        </w:tc>
      </w:tr>
      <w:tr w:rsidR="00342339" w:rsidRPr="000B61AD" w:rsidTr="000347E4">
        <w:trPr>
          <w:trHeight w:val="89"/>
        </w:trPr>
        <w:tc>
          <w:tcPr>
            <w:tcW w:w="4111" w:type="dxa"/>
          </w:tcPr>
          <w:p w:rsidR="00342339" w:rsidRPr="000B61AD" w:rsidRDefault="003E5121" w:rsidP="00342339">
            <w:pPr>
              <w:widowControl w:val="0"/>
              <w:autoSpaceDE w:val="0"/>
              <w:autoSpaceDN w:val="0"/>
              <w:adjustRightInd w:val="0"/>
              <w:spacing w:line="276" w:lineRule="auto"/>
            </w:pPr>
            <w:r w:rsidRPr="000B61AD">
              <w:t>Организованная образовательная деятельность, развивающие образ</w:t>
            </w:r>
            <w:r w:rsidRPr="000B61AD">
              <w:t>о</w:t>
            </w:r>
            <w:r w:rsidRPr="000B61AD">
              <w:t>вательные ситуации на игровой о</w:t>
            </w:r>
            <w:r w:rsidRPr="000B61AD">
              <w:t>с</w:t>
            </w:r>
            <w:r w:rsidRPr="000B61AD">
              <w:t>нове</w:t>
            </w:r>
          </w:p>
        </w:tc>
        <w:tc>
          <w:tcPr>
            <w:tcW w:w="5670" w:type="dxa"/>
          </w:tcPr>
          <w:p w:rsidR="00342339" w:rsidRPr="000B61AD" w:rsidRDefault="003E5121" w:rsidP="000347E4">
            <w:pPr>
              <w:jc w:val="center"/>
            </w:pPr>
            <w:r w:rsidRPr="000B61AD">
              <w:t>9.20-9.40</w:t>
            </w:r>
          </w:p>
        </w:tc>
      </w:tr>
      <w:tr w:rsidR="00342339" w:rsidRPr="000B61AD" w:rsidTr="000347E4">
        <w:trPr>
          <w:trHeight w:val="442"/>
        </w:trPr>
        <w:tc>
          <w:tcPr>
            <w:tcW w:w="4111" w:type="dxa"/>
          </w:tcPr>
          <w:p w:rsidR="00342339" w:rsidRPr="000B61AD" w:rsidRDefault="003E5121" w:rsidP="000347E4">
            <w:r w:rsidRPr="000B61AD">
              <w:t>Подготовка к прогулке, прогу</w:t>
            </w:r>
            <w:r w:rsidRPr="000B61AD">
              <w:t>л</w:t>
            </w:r>
            <w:r w:rsidRPr="000B61AD">
              <w:t>ка(</w:t>
            </w:r>
            <w:r w:rsidR="005B31A9" w:rsidRPr="000B61AD">
              <w:t>игры, наблюдения</w:t>
            </w:r>
            <w:r w:rsidRPr="000B61AD">
              <w:t xml:space="preserve">, </w:t>
            </w:r>
            <w:r w:rsidR="005B31A9" w:rsidRPr="000B61AD">
              <w:t>эксперимент</w:t>
            </w:r>
            <w:r w:rsidR="005B31A9" w:rsidRPr="000B61AD">
              <w:t>и</w:t>
            </w:r>
            <w:r w:rsidR="005B31A9" w:rsidRPr="000B61AD">
              <w:t>рование</w:t>
            </w:r>
            <w:r w:rsidRPr="000B61AD">
              <w:t>, общение по интересам)</w:t>
            </w:r>
          </w:p>
        </w:tc>
        <w:tc>
          <w:tcPr>
            <w:tcW w:w="5670" w:type="dxa"/>
          </w:tcPr>
          <w:p w:rsidR="00342339" w:rsidRPr="000B61AD" w:rsidRDefault="003E5121" w:rsidP="000347E4">
            <w:pPr>
              <w:jc w:val="center"/>
            </w:pPr>
            <w:r w:rsidRPr="000B61AD">
              <w:t>9.40-</w:t>
            </w:r>
            <w:r w:rsidR="00084836" w:rsidRPr="000B61AD">
              <w:t>11.45</w:t>
            </w:r>
          </w:p>
        </w:tc>
      </w:tr>
      <w:tr w:rsidR="00342339" w:rsidRPr="000B61AD" w:rsidTr="000347E4">
        <w:trPr>
          <w:trHeight w:val="460"/>
        </w:trPr>
        <w:tc>
          <w:tcPr>
            <w:tcW w:w="4111" w:type="dxa"/>
          </w:tcPr>
          <w:p w:rsidR="00342339" w:rsidRPr="000B61AD" w:rsidRDefault="00084836" w:rsidP="00084836">
            <w:pPr>
              <w:widowControl w:val="0"/>
              <w:autoSpaceDE w:val="0"/>
              <w:autoSpaceDN w:val="0"/>
              <w:adjustRightInd w:val="0"/>
              <w:spacing w:line="276" w:lineRule="auto"/>
            </w:pPr>
            <w:r w:rsidRPr="000B61AD">
              <w:t xml:space="preserve"> Возвращение с прогулки, водные процедуры, закаливание </w:t>
            </w:r>
          </w:p>
        </w:tc>
        <w:tc>
          <w:tcPr>
            <w:tcW w:w="5670" w:type="dxa"/>
          </w:tcPr>
          <w:p w:rsidR="00342339" w:rsidRPr="000B61AD" w:rsidRDefault="00084836" w:rsidP="00084836">
            <w:pPr>
              <w:jc w:val="center"/>
            </w:pPr>
            <w:r w:rsidRPr="000B61AD">
              <w:t>11.45-12.00</w:t>
            </w:r>
          </w:p>
        </w:tc>
      </w:tr>
      <w:tr w:rsidR="00342339" w:rsidRPr="000B61AD" w:rsidTr="000347E4">
        <w:trPr>
          <w:trHeight w:val="500"/>
        </w:trPr>
        <w:tc>
          <w:tcPr>
            <w:tcW w:w="4111" w:type="dxa"/>
          </w:tcPr>
          <w:p w:rsidR="00342339" w:rsidRPr="000B61AD" w:rsidRDefault="00084836" w:rsidP="00084836">
            <w:pPr>
              <w:widowControl w:val="0"/>
              <w:autoSpaceDE w:val="0"/>
              <w:autoSpaceDN w:val="0"/>
              <w:adjustRightInd w:val="0"/>
              <w:spacing w:line="276" w:lineRule="auto"/>
            </w:pPr>
            <w:r w:rsidRPr="000B61AD">
              <w:t>Подготовка к обеду, обед, гигиенич</w:t>
            </w:r>
            <w:r w:rsidRPr="000B61AD">
              <w:t>е</w:t>
            </w:r>
            <w:r w:rsidRPr="000B61AD">
              <w:t>ские процедуры.</w:t>
            </w:r>
          </w:p>
        </w:tc>
        <w:tc>
          <w:tcPr>
            <w:tcW w:w="5670" w:type="dxa"/>
          </w:tcPr>
          <w:p w:rsidR="00342339" w:rsidRPr="000B61AD" w:rsidRDefault="00084836" w:rsidP="000347E4">
            <w:pPr>
              <w:jc w:val="center"/>
            </w:pPr>
            <w:r w:rsidRPr="000B61AD">
              <w:t>12.00-12.30</w:t>
            </w:r>
          </w:p>
        </w:tc>
      </w:tr>
      <w:tr w:rsidR="00342339" w:rsidRPr="000B61AD" w:rsidTr="000347E4">
        <w:trPr>
          <w:trHeight w:val="89"/>
        </w:trPr>
        <w:tc>
          <w:tcPr>
            <w:tcW w:w="4111" w:type="dxa"/>
          </w:tcPr>
          <w:p w:rsidR="00342339" w:rsidRPr="000B61AD" w:rsidRDefault="00084836" w:rsidP="00084836">
            <w:pPr>
              <w:widowControl w:val="0"/>
              <w:autoSpaceDE w:val="0"/>
              <w:autoSpaceDN w:val="0"/>
              <w:adjustRightInd w:val="0"/>
              <w:spacing w:line="276" w:lineRule="auto"/>
            </w:pPr>
            <w:r w:rsidRPr="000B61AD">
              <w:t xml:space="preserve">Подготовка ко сну. Дневной сон </w:t>
            </w:r>
          </w:p>
        </w:tc>
        <w:tc>
          <w:tcPr>
            <w:tcW w:w="5670" w:type="dxa"/>
          </w:tcPr>
          <w:p w:rsidR="00342339" w:rsidRPr="000B61AD" w:rsidRDefault="00084836" w:rsidP="000347E4">
            <w:pPr>
              <w:jc w:val="center"/>
            </w:pPr>
            <w:r w:rsidRPr="000B61AD">
              <w:t>12.30-15.00</w:t>
            </w:r>
          </w:p>
        </w:tc>
      </w:tr>
      <w:tr w:rsidR="00342339" w:rsidRPr="000B61AD" w:rsidTr="000347E4">
        <w:trPr>
          <w:trHeight w:val="312"/>
        </w:trPr>
        <w:tc>
          <w:tcPr>
            <w:tcW w:w="4111" w:type="dxa"/>
          </w:tcPr>
          <w:p w:rsidR="00342339" w:rsidRPr="000B61AD" w:rsidRDefault="00084836" w:rsidP="00084836">
            <w:pPr>
              <w:widowControl w:val="0"/>
              <w:autoSpaceDE w:val="0"/>
              <w:autoSpaceDN w:val="0"/>
              <w:adjustRightInd w:val="0"/>
              <w:spacing w:line="276" w:lineRule="auto"/>
            </w:pPr>
            <w:r w:rsidRPr="000B61AD">
              <w:t xml:space="preserve">Постепенный подъем, закаливание, </w:t>
            </w:r>
          </w:p>
          <w:p w:rsidR="00084836" w:rsidRPr="000B61AD" w:rsidRDefault="00084836" w:rsidP="00084836">
            <w:pPr>
              <w:widowControl w:val="0"/>
              <w:autoSpaceDE w:val="0"/>
              <w:autoSpaceDN w:val="0"/>
              <w:adjustRightInd w:val="0"/>
              <w:spacing w:line="276" w:lineRule="auto"/>
            </w:pPr>
            <w:r w:rsidRPr="000B61AD">
              <w:lastRenderedPageBreak/>
              <w:t>Воздушные и водные процедуры</w:t>
            </w:r>
          </w:p>
        </w:tc>
        <w:tc>
          <w:tcPr>
            <w:tcW w:w="5670" w:type="dxa"/>
          </w:tcPr>
          <w:p w:rsidR="00342339" w:rsidRPr="000B61AD" w:rsidRDefault="00084836" w:rsidP="000347E4">
            <w:pPr>
              <w:jc w:val="center"/>
            </w:pPr>
            <w:r w:rsidRPr="000B61AD">
              <w:lastRenderedPageBreak/>
              <w:t>15.00-15.20</w:t>
            </w:r>
          </w:p>
        </w:tc>
      </w:tr>
      <w:tr w:rsidR="00342339" w:rsidRPr="000B61AD" w:rsidTr="000347E4">
        <w:trPr>
          <w:trHeight w:val="370"/>
        </w:trPr>
        <w:tc>
          <w:tcPr>
            <w:tcW w:w="4111" w:type="dxa"/>
          </w:tcPr>
          <w:p w:rsidR="00342339" w:rsidRPr="000B61AD" w:rsidRDefault="00084836" w:rsidP="000347E4">
            <w:r w:rsidRPr="000B61AD">
              <w:lastRenderedPageBreak/>
              <w:t xml:space="preserve">Подготовка к </w:t>
            </w:r>
            <w:r w:rsidR="000347E4" w:rsidRPr="000B61AD">
              <w:t>полднику, полдник</w:t>
            </w:r>
            <w:r w:rsidRPr="000B61AD">
              <w:t xml:space="preserve"> </w:t>
            </w:r>
          </w:p>
        </w:tc>
        <w:tc>
          <w:tcPr>
            <w:tcW w:w="5670" w:type="dxa"/>
          </w:tcPr>
          <w:p w:rsidR="00342339" w:rsidRPr="000B61AD" w:rsidRDefault="00084836" w:rsidP="000347E4">
            <w:pPr>
              <w:jc w:val="center"/>
            </w:pPr>
            <w:r w:rsidRPr="000B61AD">
              <w:t>15.20-15.45</w:t>
            </w:r>
          </w:p>
        </w:tc>
      </w:tr>
      <w:tr w:rsidR="00342339" w:rsidRPr="000B61AD" w:rsidTr="000347E4">
        <w:trPr>
          <w:trHeight w:val="920"/>
        </w:trPr>
        <w:tc>
          <w:tcPr>
            <w:tcW w:w="4111" w:type="dxa"/>
          </w:tcPr>
          <w:p w:rsidR="00342339" w:rsidRPr="000B61AD" w:rsidRDefault="000347E4" w:rsidP="00342339">
            <w:pPr>
              <w:widowControl w:val="0"/>
              <w:autoSpaceDE w:val="0"/>
              <w:autoSpaceDN w:val="0"/>
              <w:adjustRightInd w:val="0"/>
              <w:spacing w:line="276" w:lineRule="auto"/>
            </w:pPr>
            <w:r w:rsidRPr="000B61AD">
              <w:t>Игры, досуги, выбор самостоятел</w:t>
            </w:r>
            <w:r w:rsidRPr="000B61AD">
              <w:t>ь</w:t>
            </w:r>
            <w:r w:rsidRPr="000B61AD">
              <w:t>ной деятельности в центрах активн</w:t>
            </w:r>
            <w:r w:rsidRPr="000B61AD">
              <w:t>о</w:t>
            </w:r>
            <w:r w:rsidRPr="000B61AD">
              <w:t>сти</w:t>
            </w:r>
          </w:p>
        </w:tc>
        <w:tc>
          <w:tcPr>
            <w:tcW w:w="5670" w:type="dxa"/>
          </w:tcPr>
          <w:p w:rsidR="00342339" w:rsidRPr="000B61AD" w:rsidRDefault="000347E4" w:rsidP="000347E4">
            <w:pPr>
              <w:jc w:val="center"/>
            </w:pPr>
            <w:r w:rsidRPr="000B61AD">
              <w:t>15</w:t>
            </w:r>
            <w:r w:rsidR="00A66816" w:rsidRPr="000B61AD">
              <w:t>.</w:t>
            </w:r>
            <w:r w:rsidRPr="000B61AD">
              <w:t>45-16.00</w:t>
            </w:r>
          </w:p>
        </w:tc>
      </w:tr>
      <w:tr w:rsidR="000347E4" w:rsidRPr="000B61AD" w:rsidTr="000347E4">
        <w:trPr>
          <w:trHeight w:val="111"/>
        </w:trPr>
        <w:tc>
          <w:tcPr>
            <w:tcW w:w="4111" w:type="dxa"/>
          </w:tcPr>
          <w:p w:rsidR="000347E4" w:rsidRPr="000B61AD" w:rsidRDefault="000347E4" w:rsidP="00342339">
            <w:pPr>
              <w:widowControl w:val="0"/>
              <w:autoSpaceDE w:val="0"/>
              <w:autoSpaceDN w:val="0"/>
              <w:adjustRightInd w:val="0"/>
              <w:spacing w:line="276" w:lineRule="auto"/>
            </w:pPr>
            <w:r w:rsidRPr="000B61AD">
              <w:t>Подготовка к прогулке, прогулка</w:t>
            </w:r>
          </w:p>
        </w:tc>
        <w:tc>
          <w:tcPr>
            <w:tcW w:w="5670" w:type="dxa"/>
          </w:tcPr>
          <w:p w:rsidR="000347E4" w:rsidRPr="000B61AD" w:rsidRDefault="000347E4" w:rsidP="000347E4">
            <w:pPr>
              <w:jc w:val="center"/>
            </w:pPr>
            <w:r w:rsidRPr="000B61AD">
              <w:t>16.00-16.20</w:t>
            </w:r>
          </w:p>
        </w:tc>
      </w:tr>
      <w:tr w:rsidR="000347E4" w:rsidRPr="000B61AD" w:rsidTr="000347E4">
        <w:trPr>
          <w:trHeight w:val="194"/>
        </w:trPr>
        <w:tc>
          <w:tcPr>
            <w:tcW w:w="4111" w:type="dxa"/>
          </w:tcPr>
          <w:p w:rsidR="000347E4" w:rsidRPr="000B61AD" w:rsidRDefault="000347E4" w:rsidP="00342339">
            <w:pPr>
              <w:widowControl w:val="0"/>
              <w:autoSpaceDE w:val="0"/>
              <w:autoSpaceDN w:val="0"/>
              <w:adjustRightInd w:val="0"/>
              <w:spacing w:line="276" w:lineRule="auto"/>
            </w:pPr>
            <w:r w:rsidRPr="000B61AD">
              <w:t>Игры, уход детей домой</w:t>
            </w:r>
          </w:p>
        </w:tc>
        <w:tc>
          <w:tcPr>
            <w:tcW w:w="5670" w:type="dxa"/>
          </w:tcPr>
          <w:p w:rsidR="000347E4" w:rsidRPr="000B61AD" w:rsidRDefault="000347E4" w:rsidP="000347E4">
            <w:pPr>
              <w:jc w:val="center"/>
            </w:pPr>
            <w:r w:rsidRPr="000B61AD">
              <w:t>16.20-17.30</w:t>
            </w:r>
          </w:p>
        </w:tc>
      </w:tr>
    </w:tbl>
    <w:p w:rsidR="0084460E" w:rsidRPr="000B61AD" w:rsidRDefault="0084460E" w:rsidP="00405D6F">
      <w:pPr>
        <w:tabs>
          <w:tab w:val="left" w:pos="1997"/>
        </w:tabs>
      </w:pPr>
    </w:p>
    <w:p w:rsidR="000347E4" w:rsidRPr="000B61AD" w:rsidRDefault="007E2B6D" w:rsidP="007E2B6D">
      <w:pPr>
        <w:rPr>
          <w:b/>
        </w:rPr>
      </w:pPr>
      <w:r w:rsidRPr="000B61AD">
        <w:t xml:space="preserve">                                                   </w:t>
      </w:r>
      <w:r w:rsidR="000347E4" w:rsidRPr="000B61AD">
        <w:rPr>
          <w:b/>
        </w:rPr>
        <w:t>Режим дня в холодный период года</w:t>
      </w:r>
    </w:p>
    <w:p w:rsidR="0001318C" w:rsidRPr="000B61AD" w:rsidRDefault="0001318C" w:rsidP="000347E4">
      <w:pPr>
        <w:rPr>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5670"/>
      </w:tblGrid>
      <w:tr w:rsidR="000347E4" w:rsidRPr="000B61AD" w:rsidTr="000347E4">
        <w:trPr>
          <w:trHeight w:val="89"/>
        </w:trPr>
        <w:tc>
          <w:tcPr>
            <w:tcW w:w="4111" w:type="dxa"/>
          </w:tcPr>
          <w:p w:rsidR="000347E4" w:rsidRPr="000B61AD" w:rsidRDefault="000347E4" w:rsidP="000347E4">
            <w:pPr>
              <w:jc w:val="center"/>
            </w:pPr>
            <w:r w:rsidRPr="000B61AD">
              <w:t>группа</w:t>
            </w:r>
          </w:p>
        </w:tc>
        <w:tc>
          <w:tcPr>
            <w:tcW w:w="5670" w:type="dxa"/>
          </w:tcPr>
          <w:p w:rsidR="000347E4" w:rsidRPr="000B61AD" w:rsidRDefault="00667A04" w:rsidP="000347E4">
            <w:pPr>
              <w:pStyle w:val="afb"/>
              <w:spacing w:before="0" w:after="0" w:line="276" w:lineRule="auto"/>
              <w:jc w:val="center"/>
            </w:pPr>
            <w:r w:rsidRPr="000B61AD">
              <w:t>средняя</w:t>
            </w:r>
          </w:p>
        </w:tc>
      </w:tr>
      <w:tr w:rsidR="000347E4" w:rsidRPr="000B61AD" w:rsidTr="000347E4">
        <w:trPr>
          <w:trHeight w:val="535"/>
        </w:trPr>
        <w:tc>
          <w:tcPr>
            <w:tcW w:w="4111" w:type="dxa"/>
          </w:tcPr>
          <w:p w:rsidR="000347E4" w:rsidRPr="000B61AD" w:rsidRDefault="000347E4" w:rsidP="000347E4">
            <w:pPr>
              <w:widowControl w:val="0"/>
              <w:autoSpaceDE w:val="0"/>
              <w:autoSpaceDN w:val="0"/>
              <w:adjustRightInd w:val="0"/>
              <w:spacing w:line="276" w:lineRule="auto"/>
            </w:pPr>
            <w:r w:rsidRPr="000B61AD">
              <w:t>возраст</w:t>
            </w:r>
          </w:p>
        </w:tc>
        <w:tc>
          <w:tcPr>
            <w:tcW w:w="5670" w:type="dxa"/>
          </w:tcPr>
          <w:p w:rsidR="000347E4" w:rsidRPr="000B61AD" w:rsidRDefault="00667A04" w:rsidP="000347E4">
            <w:pPr>
              <w:jc w:val="center"/>
            </w:pPr>
            <w:r w:rsidRPr="000B61AD">
              <w:t>От 4 до 5</w:t>
            </w:r>
            <w:r w:rsidR="000347E4" w:rsidRPr="000B61AD">
              <w:t>лет</w:t>
            </w:r>
          </w:p>
        </w:tc>
      </w:tr>
      <w:tr w:rsidR="000347E4" w:rsidRPr="000B61AD" w:rsidTr="000347E4">
        <w:trPr>
          <w:trHeight w:val="629"/>
        </w:trPr>
        <w:tc>
          <w:tcPr>
            <w:tcW w:w="4111" w:type="dxa"/>
          </w:tcPr>
          <w:p w:rsidR="000347E4" w:rsidRPr="000B61AD" w:rsidRDefault="000347E4" w:rsidP="000347E4">
            <w:r w:rsidRPr="000B61AD">
              <w:t>Прием и осмотр детей, игровая, п</w:t>
            </w:r>
            <w:r w:rsidRPr="000B61AD">
              <w:t>о</w:t>
            </w:r>
            <w:r w:rsidRPr="000B61AD">
              <w:t>знавательная,</w:t>
            </w:r>
            <w:r w:rsidR="0001318C" w:rsidRPr="000B61AD">
              <w:t xml:space="preserve"> </w:t>
            </w:r>
            <w:r w:rsidRPr="000B61AD">
              <w:t xml:space="preserve">трудовая деятельность </w:t>
            </w:r>
          </w:p>
        </w:tc>
        <w:tc>
          <w:tcPr>
            <w:tcW w:w="5670" w:type="dxa"/>
          </w:tcPr>
          <w:p w:rsidR="000347E4" w:rsidRPr="000B61AD" w:rsidRDefault="000347E4" w:rsidP="000347E4">
            <w:pPr>
              <w:jc w:val="center"/>
            </w:pPr>
            <w:r w:rsidRPr="000B61AD">
              <w:t>7.30-8.00</w:t>
            </w:r>
          </w:p>
        </w:tc>
      </w:tr>
      <w:tr w:rsidR="000347E4" w:rsidRPr="000B61AD" w:rsidTr="000347E4">
        <w:trPr>
          <w:trHeight w:val="187"/>
        </w:trPr>
        <w:tc>
          <w:tcPr>
            <w:tcW w:w="4111" w:type="dxa"/>
          </w:tcPr>
          <w:p w:rsidR="000347E4" w:rsidRPr="000B61AD" w:rsidRDefault="000347E4" w:rsidP="000347E4">
            <w:r w:rsidRPr="000B61AD">
              <w:t>утренняя гимнастика</w:t>
            </w:r>
          </w:p>
        </w:tc>
        <w:tc>
          <w:tcPr>
            <w:tcW w:w="5670" w:type="dxa"/>
          </w:tcPr>
          <w:p w:rsidR="000347E4" w:rsidRPr="000B61AD" w:rsidRDefault="00667A04" w:rsidP="000347E4">
            <w:pPr>
              <w:jc w:val="center"/>
            </w:pPr>
            <w:r w:rsidRPr="000B61AD">
              <w:t>8.10-8.2</w:t>
            </w:r>
            <w:r w:rsidR="000347E4" w:rsidRPr="000B61AD">
              <w:t>0</w:t>
            </w:r>
          </w:p>
        </w:tc>
      </w:tr>
      <w:tr w:rsidR="000347E4" w:rsidRPr="000B61AD" w:rsidTr="000347E4">
        <w:trPr>
          <w:trHeight w:val="437"/>
        </w:trPr>
        <w:tc>
          <w:tcPr>
            <w:tcW w:w="4111" w:type="dxa"/>
          </w:tcPr>
          <w:p w:rsidR="000347E4" w:rsidRPr="000B61AD" w:rsidRDefault="000347E4" w:rsidP="000347E4">
            <w:pPr>
              <w:widowControl w:val="0"/>
              <w:autoSpaceDE w:val="0"/>
              <w:autoSpaceDN w:val="0"/>
              <w:adjustRightInd w:val="0"/>
              <w:spacing w:line="276" w:lineRule="auto"/>
            </w:pPr>
            <w:r w:rsidRPr="000B61AD">
              <w:t>Подготовка к завтраку, завтрак</w:t>
            </w:r>
          </w:p>
        </w:tc>
        <w:tc>
          <w:tcPr>
            <w:tcW w:w="5670" w:type="dxa"/>
          </w:tcPr>
          <w:p w:rsidR="000347E4" w:rsidRPr="000B61AD" w:rsidRDefault="00667A04" w:rsidP="000347E4">
            <w:pPr>
              <w:jc w:val="center"/>
            </w:pPr>
            <w:r w:rsidRPr="000B61AD">
              <w:t>8.2</w:t>
            </w:r>
            <w:r w:rsidR="000347E4" w:rsidRPr="000B61AD">
              <w:t>0-8.50</w:t>
            </w:r>
          </w:p>
        </w:tc>
      </w:tr>
      <w:tr w:rsidR="000347E4" w:rsidRPr="000B61AD" w:rsidTr="000347E4">
        <w:trPr>
          <w:trHeight w:val="340"/>
        </w:trPr>
        <w:tc>
          <w:tcPr>
            <w:tcW w:w="4111" w:type="dxa"/>
          </w:tcPr>
          <w:p w:rsidR="000347E4" w:rsidRPr="000B61AD" w:rsidRDefault="000347E4" w:rsidP="004C23AA">
            <w:pPr>
              <w:widowControl w:val="0"/>
              <w:autoSpaceDE w:val="0"/>
              <w:autoSpaceDN w:val="0"/>
              <w:adjustRightInd w:val="0"/>
              <w:spacing w:line="276" w:lineRule="auto"/>
            </w:pPr>
            <w:r w:rsidRPr="000B61AD">
              <w:t xml:space="preserve"> </w:t>
            </w:r>
            <w:r w:rsidR="004C23AA" w:rsidRPr="000B61AD">
              <w:t>Подготовка к НОД</w:t>
            </w:r>
          </w:p>
        </w:tc>
        <w:tc>
          <w:tcPr>
            <w:tcW w:w="5670" w:type="dxa"/>
          </w:tcPr>
          <w:p w:rsidR="000347E4" w:rsidRPr="000B61AD" w:rsidRDefault="004C23AA" w:rsidP="000347E4">
            <w:pPr>
              <w:jc w:val="center"/>
            </w:pPr>
            <w:r w:rsidRPr="000B61AD">
              <w:t>8.50-9.0</w:t>
            </w:r>
            <w:r w:rsidR="000347E4" w:rsidRPr="000B61AD">
              <w:t>0</w:t>
            </w:r>
          </w:p>
        </w:tc>
      </w:tr>
      <w:tr w:rsidR="000347E4" w:rsidRPr="000B61AD" w:rsidTr="000347E4">
        <w:trPr>
          <w:trHeight w:val="89"/>
        </w:trPr>
        <w:tc>
          <w:tcPr>
            <w:tcW w:w="4111" w:type="dxa"/>
          </w:tcPr>
          <w:p w:rsidR="000347E4" w:rsidRPr="000B61AD" w:rsidRDefault="004C23AA" w:rsidP="000347E4">
            <w:pPr>
              <w:widowControl w:val="0"/>
              <w:autoSpaceDE w:val="0"/>
              <w:autoSpaceDN w:val="0"/>
              <w:adjustRightInd w:val="0"/>
              <w:spacing w:line="276" w:lineRule="auto"/>
            </w:pPr>
            <w:r w:rsidRPr="000B61AD">
              <w:t>НОД</w:t>
            </w:r>
          </w:p>
        </w:tc>
        <w:tc>
          <w:tcPr>
            <w:tcW w:w="5670" w:type="dxa"/>
          </w:tcPr>
          <w:p w:rsidR="000347E4" w:rsidRPr="000B61AD" w:rsidRDefault="004C23AA" w:rsidP="000347E4">
            <w:pPr>
              <w:jc w:val="center"/>
            </w:pPr>
            <w:r w:rsidRPr="000B61AD">
              <w:t>9.0</w:t>
            </w:r>
            <w:r w:rsidR="00667A04" w:rsidRPr="000B61AD">
              <w:t>0-9.5</w:t>
            </w:r>
            <w:r w:rsidR="000347E4" w:rsidRPr="000B61AD">
              <w:t>0</w:t>
            </w:r>
          </w:p>
        </w:tc>
      </w:tr>
      <w:tr w:rsidR="000347E4" w:rsidRPr="000B61AD" w:rsidTr="004C23AA">
        <w:trPr>
          <w:trHeight w:val="448"/>
        </w:trPr>
        <w:tc>
          <w:tcPr>
            <w:tcW w:w="4111" w:type="dxa"/>
          </w:tcPr>
          <w:p w:rsidR="004C23AA" w:rsidRPr="000B61AD" w:rsidRDefault="004C23AA" w:rsidP="000347E4">
            <w:r w:rsidRPr="000B61AD">
              <w:t>Игровая деятельность</w:t>
            </w:r>
          </w:p>
          <w:p w:rsidR="000347E4" w:rsidRPr="000B61AD" w:rsidRDefault="000347E4" w:rsidP="000347E4"/>
        </w:tc>
        <w:tc>
          <w:tcPr>
            <w:tcW w:w="5670" w:type="dxa"/>
          </w:tcPr>
          <w:p w:rsidR="004C23AA" w:rsidRPr="000B61AD" w:rsidRDefault="00667A04" w:rsidP="000347E4">
            <w:pPr>
              <w:jc w:val="center"/>
            </w:pPr>
            <w:r w:rsidRPr="000B61AD">
              <w:t>9.50-10.2</w:t>
            </w:r>
            <w:r w:rsidR="004C23AA" w:rsidRPr="000B61AD">
              <w:t>0</w:t>
            </w:r>
          </w:p>
          <w:p w:rsidR="000347E4" w:rsidRPr="000B61AD" w:rsidRDefault="000347E4" w:rsidP="000347E4">
            <w:pPr>
              <w:jc w:val="center"/>
            </w:pPr>
          </w:p>
        </w:tc>
      </w:tr>
      <w:tr w:rsidR="004C23AA" w:rsidRPr="000B61AD" w:rsidTr="004C23AA">
        <w:trPr>
          <w:trHeight w:val="920"/>
        </w:trPr>
        <w:tc>
          <w:tcPr>
            <w:tcW w:w="4111" w:type="dxa"/>
          </w:tcPr>
          <w:p w:rsidR="004C23AA" w:rsidRPr="000B61AD" w:rsidRDefault="004C23AA" w:rsidP="000347E4">
            <w:r w:rsidRPr="000B61AD">
              <w:t>Подготовка к прогулке, прогу</w:t>
            </w:r>
            <w:r w:rsidRPr="000B61AD">
              <w:t>л</w:t>
            </w:r>
            <w:r w:rsidRPr="000B61AD">
              <w:t>ка(</w:t>
            </w:r>
            <w:r w:rsidR="0001318C" w:rsidRPr="000B61AD">
              <w:t>игры, наблюдения</w:t>
            </w:r>
            <w:r w:rsidRPr="000B61AD">
              <w:t xml:space="preserve">, </w:t>
            </w:r>
            <w:r w:rsidR="0001318C" w:rsidRPr="000B61AD">
              <w:t>эксперимент</w:t>
            </w:r>
            <w:r w:rsidR="0001318C" w:rsidRPr="000B61AD">
              <w:t>и</w:t>
            </w:r>
            <w:r w:rsidR="0001318C" w:rsidRPr="000B61AD">
              <w:t>рование</w:t>
            </w:r>
            <w:r w:rsidRPr="000B61AD">
              <w:t>, общение по интересам)</w:t>
            </w:r>
          </w:p>
          <w:p w:rsidR="004C23AA" w:rsidRPr="000B61AD" w:rsidRDefault="004C23AA" w:rsidP="000347E4"/>
        </w:tc>
        <w:tc>
          <w:tcPr>
            <w:tcW w:w="5670" w:type="dxa"/>
          </w:tcPr>
          <w:p w:rsidR="004C23AA" w:rsidRPr="000B61AD" w:rsidRDefault="00667A04" w:rsidP="000347E4">
            <w:pPr>
              <w:jc w:val="center"/>
            </w:pPr>
            <w:r w:rsidRPr="000B61AD">
              <w:t>10.20-10.4</w:t>
            </w:r>
            <w:r w:rsidR="004C23AA" w:rsidRPr="000B61AD">
              <w:t>0</w:t>
            </w:r>
          </w:p>
        </w:tc>
      </w:tr>
      <w:tr w:rsidR="004C23AA" w:rsidRPr="000B61AD" w:rsidTr="000347E4">
        <w:trPr>
          <w:trHeight w:val="172"/>
        </w:trPr>
        <w:tc>
          <w:tcPr>
            <w:tcW w:w="4111" w:type="dxa"/>
          </w:tcPr>
          <w:p w:rsidR="004C23AA" w:rsidRPr="000B61AD" w:rsidRDefault="004C23AA" w:rsidP="000347E4">
            <w:r w:rsidRPr="000B61AD">
              <w:t>Прогулка</w:t>
            </w:r>
          </w:p>
        </w:tc>
        <w:tc>
          <w:tcPr>
            <w:tcW w:w="5670" w:type="dxa"/>
          </w:tcPr>
          <w:p w:rsidR="004C23AA" w:rsidRPr="000B61AD" w:rsidRDefault="00667A04" w:rsidP="000347E4">
            <w:pPr>
              <w:jc w:val="center"/>
            </w:pPr>
            <w:r w:rsidRPr="000B61AD">
              <w:t>10.40-12-10</w:t>
            </w:r>
          </w:p>
        </w:tc>
      </w:tr>
      <w:tr w:rsidR="000347E4" w:rsidRPr="000B61AD" w:rsidTr="000347E4">
        <w:trPr>
          <w:trHeight w:val="460"/>
        </w:trPr>
        <w:tc>
          <w:tcPr>
            <w:tcW w:w="4111" w:type="dxa"/>
          </w:tcPr>
          <w:p w:rsidR="000347E4" w:rsidRPr="000B61AD" w:rsidRDefault="000347E4" w:rsidP="000347E4">
            <w:pPr>
              <w:widowControl w:val="0"/>
              <w:autoSpaceDE w:val="0"/>
              <w:autoSpaceDN w:val="0"/>
              <w:adjustRightInd w:val="0"/>
              <w:spacing w:line="276" w:lineRule="auto"/>
            </w:pPr>
            <w:r w:rsidRPr="000B61AD">
              <w:t xml:space="preserve"> Возвращение с прогулк</w:t>
            </w:r>
            <w:r w:rsidR="004C23AA" w:rsidRPr="000B61AD">
              <w:t>и, водные, гигиенические  процедуры</w:t>
            </w:r>
            <w:r w:rsidRPr="000B61AD">
              <w:t xml:space="preserve"> </w:t>
            </w:r>
          </w:p>
        </w:tc>
        <w:tc>
          <w:tcPr>
            <w:tcW w:w="5670" w:type="dxa"/>
          </w:tcPr>
          <w:p w:rsidR="000347E4" w:rsidRPr="000B61AD" w:rsidRDefault="00667A04" w:rsidP="000347E4">
            <w:pPr>
              <w:jc w:val="center"/>
            </w:pPr>
            <w:r w:rsidRPr="000B61AD">
              <w:t>12-10-12.2</w:t>
            </w:r>
            <w:r w:rsidR="000347E4" w:rsidRPr="000B61AD">
              <w:t>0</w:t>
            </w:r>
          </w:p>
        </w:tc>
      </w:tr>
      <w:tr w:rsidR="000347E4" w:rsidRPr="000B61AD" w:rsidTr="000347E4">
        <w:trPr>
          <w:trHeight w:val="500"/>
        </w:trPr>
        <w:tc>
          <w:tcPr>
            <w:tcW w:w="4111" w:type="dxa"/>
          </w:tcPr>
          <w:p w:rsidR="000347E4" w:rsidRPr="000B61AD" w:rsidRDefault="000347E4" w:rsidP="000347E4">
            <w:pPr>
              <w:widowControl w:val="0"/>
              <w:autoSpaceDE w:val="0"/>
              <w:autoSpaceDN w:val="0"/>
              <w:adjustRightInd w:val="0"/>
              <w:spacing w:line="276" w:lineRule="auto"/>
            </w:pPr>
            <w:r w:rsidRPr="000B61AD">
              <w:t>Подготовка к обеду, обед, гигиенич</w:t>
            </w:r>
            <w:r w:rsidRPr="000B61AD">
              <w:t>е</w:t>
            </w:r>
            <w:r w:rsidRPr="000B61AD">
              <w:t>ские процедуры.</w:t>
            </w:r>
          </w:p>
        </w:tc>
        <w:tc>
          <w:tcPr>
            <w:tcW w:w="5670" w:type="dxa"/>
          </w:tcPr>
          <w:p w:rsidR="000347E4" w:rsidRPr="000B61AD" w:rsidRDefault="00667A04" w:rsidP="000347E4">
            <w:pPr>
              <w:jc w:val="center"/>
            </w:pPr>
            <w:r w:rsidRPr="000B61AD">
              <w:t>12.20-12.5</w:t>
            </w:r>
            <w:r w:rsidR="000347E4" w:rsidRPr="000B61AD">
              <w:t>0</w:t>
            </w:r>
          </w:p>
        </w:tc>
      </w:tr>
      <w:tr w:rsidR="000347E4" w:rsidRPr="000B61AD" w:rsidTr="000347E4">
        <w:trPr>
          <w:trHeight w:val="89"/>
        </w:trPr>
        <w:tc>
          <w:tcPr>
            <w:tcW w:w="4111" w:type="dxa"/>
          </w:tcPr>
          <w:p w:rsidR="000347E4" w:rsidRPr="000B61AD" w:rsidRDefault="000347E4" w:rsidP="000347E4">
            <w:pPr>
              <w:widowControl w:val="0"/>
              <w:autoSpaceDE w:val="0"/>
              <w:autoSpaceDN w:val="0"/>
              <w:adjustRightInd w:val="0"/>
              <w:spacing w:line="276" w:lineRule="auto"/>
            </w:pPr>
            <w:r w:rsidRPr="000B61AD">
              <w:t xml:space="preserve">Подготовка ко сну. Дневной сон </w:t>
            </w:r>
          </w:p>
        </w:tc>
        <w:tc>
          <w:tcPr>
            <w:tcW w:w="5670" w:type="dxa"/>
          </w:tcPr>
          <w:p w:rsidR="000347E4" w:rsidRPr="000B61AD" w:rsidRDefault="00667A04" w:rsidP="000347E4">
            <w:pPr>
              <w:jc w:val="center"/>
            </w:pPr>
            <w:r w:rsidRPr="000B61AD">
              <w:t>12.5</w:t>
            </w:r>
            <w:r w:rsidR="000347E4" w:rsidRPr="000B61AD">
              <w:t>0-15.00</w:t>
            </w:r>
          </w:p>
        </w:tc>
      </w:tr>
      <w:tr w:rsidR="000347E4" w:rsidRPr="000B61AD" w:rsidTr="004C23AA">
        <w:trPr>
          <w:trHeight w:val="328"/>
        </w:trPr>
        <w:tc>
          <w:tcPr>
            <w:tcW w:w="4111" w:type="dxa"/>
          </w:tcPr>
          <w:p w:rsidR="000347E4" w:rsidRPr="000B61AD" w:rsidRDefault="000347E4" w:rsidP="000347E4">
            <w:pPr>
              <w:widowControl w:val="0"/>
              <w:autoSpaceDE w:val="0"/>
              <w:autoSpaceDN w:val="0"/>
              <w:adjustRightInd w:val="0"/>
              <w:spacing w:line="276" w:lineRule="auto"/>
            </w:pPr>
            <w:r w:rsidRPr="000B61AD">
              <w:t>П</w:t>
            </w:r>
            <w:r w:rsidR="004C23AA" w:rsidRPr="000B61AD">
              <w:t>остепенный подъем, закаливание</w:t>
            </w:r>
          </w:p>
          <w:p w:rsidR="000347E4" w:rsidRPr="000B61AD" w:rsidRDefault="000347E4" w:rsidP="000347E4">
            <w:pPr>
              <w:widowControl w:val="0"/>
              <w:autoSpaceDE w:val="0"/>
              <w:autoSpaceDN w:val="0"/>
              <w:adjustRightInd w:val="0"/>
              <w:spacing w:line="276" w:lineRule="auto"/>
            </w:pPr>
          </w:p>
        </w:tc>
        <w:tc>
          <w:tcPr>
            <w:tcW w:w="5670" w:type="dxa"/>
          </w:tcPr>
          <w:p w:rsidR="000347E4" w:rsidRPr="000B61AD" w:rsidRDefault="000347E4" w:rsidP="000347E4">
            <w:pPr>
              <w:jc w:val="center"/>
            </w:pPr>
            <w:r w:rsidRPr="000B61AD">
              <w:t>15.00-15.20</w:t>
            </w:r>
          </w:p>
        </w:tc>
      </w:tr>
      <w:tr w:rsidR="000347E4" w:rsidRPr="000B61AD" w:rsidTr="000347E4">
        <w:trPr>
          <w:trHeight w:val="370"/>
        </w:trPr>
        <w:tc>
          <w:tcPr>
            <w:tcW w:w="4111" w:type="dxa"/>
          </w:tcPr>
          <w:p w:rsidR="000347E4" w:rsidRPr="000B61AD" w:rsidRDefault="000347E4" w:rsidP="000347E4">
            <w:r w:rsidRPr="000B61AD">
              <w:t xml:space="preserve">Подготовка к полднику, полдник </w:t>
            </w:r>
          </w:p>
        </w:tc>
        <w:tc>
          <w:tcPr>
            <w:tcW w:w="5670" w:type="dxa"/>
          </w:tcPr>
          <w:p w:rsidR="000347E4" w:rsidRPr="000B61AD" w:rsidRDefault="000347E4" w:rsidP="000347E4">
            <w:pPr>
              <w:jc w:val="center"/>
            </w:pPr>
            <w:r w:rsidRPr="000B61AD">
              <w:t>15.20-15.45</w:t>
            </w:r>
          </w:p>
        </w:tc>
      </w:tr>
      <w:tr w:rsidR="000347E4" w:rsidRPr="000B61AD" w:rsidTr="004C23AA">
        <w:trPr>
          <w:trHeight w:val="920"/>
        </w:trPr>
        <w:tc>
          <w:tcPr>
            <w:tcW w:w="4111" w:type="dxa"/>
          </w:tcPr>
          <w:p w:rsidR="004C23AA" w:rsidRPr="000B61AD" w:rsidRDefault="000347E4" w:rsidP="000347E4">
            <w:pPr>
              <w:widowControl w:val="0"/>
              <w:autoSpaceDE w:val="0"/>
              <w:autoSpaceDN w:val="0"/>
              <w:adjustRightInd w:val="0"/>
              <w:spacing w:line="276" w:lineRule="auto"/>
            </w:pPr>
            <w:r w:rsidRPr="000B61AD">
              <w:t>Игры, досуги, выбор самостоятел</w:t>
            </w:r>
            <w:r w:rsidRPr="000B61AD">
              <w:t>ь</w:t>
            </w:r>
            <w:r w:rsidRPr="000B61AD">
              <w:t>ной деятельности в центрах активн</w:t>
            </w:r>
            <w:r w:rsidRPr="000B61AD">
              <w:t>о</w:t>
            </w:r>
            <w:r w:rsidRPr="000B61AD">
              <w:t>сти</w:t>
            </w:r>
            <w:r w:rsidR="004C23AA" w:rsidRPr="000B61AD">
              <w:t>,</w:t>
            </w:r>
            <w:r w:rsidR="0001318C" w:rsidRPr="000B61AD">
              <w:t xml:space="preserve"> </w:t>
            </w:r>
            <w:r w:rsidR="004C23AA" w:rsidRPr="000B61AD">
              <w:t>трудовая деятельность</w:t>
            </w:r>
          </w:p>
        </w:tc>
        <w:tc>
          <w:tcPr>
            <w:tcW w:w="5670" w:type="dxa"/>
          </w:tcPr>
          <w:p w:rsidR="000347E4" w:rsidRPr="000B61AD" w:rsidRDefault="000347E4" w:rsidP="000347E4">
            <w:pPr>
              <w:jc w:val="center"/>
            </w:pPr>
            <w:r w:rsidRPr="000B61AD">
              <w:t>15</w:t>
            </w:r>
            <w:r w:rsidR="004C23AA" w:rsidRPr="000B61AD">
              <w:t>.</w:t>
            </w:r>
            <w:r w:rsidRPr="000B61AD">
              <w:t>45-16.00</w:t>
            </w:r>
          </w:p>
        </w:tc>
      </w:tr>
      <w:tr w:rsidR="004C23AA" w:rsidRPr="000B61AD" w:rsidTr="000347E4">
        <w:trPr>
          <w:trHeight w:val="337"/>
        </w:trPr>
        <w:tc>
          <w:tcPr>
            <w:tcW w:w="4111" w:type="dxa"/>
          </w:tcPr>
          <w:p w:rsidR="004C23AA" w:rsidRPr="000B61AD" w:rsidRDefault="004C23AA" w:rsidP="000347E4">
            <w:pPr>
              <w:widowControl w:val="0"/>
              <w:autoSpaceDE w:val="0"/>
              <w:autoSpaceDN w:val="0"/>
              <w:adjustRightInd w:val="0"/>
              <w:spacing w:line="276" w:lineRule="auto"/>
            </w:pPr>
            <w:r w:rsidRPr="000B61AD">
              <w:t>Подготовка к прогулке, прогулка.</w:t>
            </w:r>
          </w:p>
          <w:p w:rsidR="004C23AA" w:rsidRPr="000B61AD" w:rsidRDefault="004C23AA" w:rsidP="000347E4">
            <w:pPr>
              <w:widowControl w:val="0"/>
              <w:autoSpaceDE w:val="0"/>
              <w:autoSpaceDN w:val="0"/>
              <w:adjustRightInd w:val="0"/>
              <w:spacing w:line="276" w:lineRule="auto"/>
            </w:pPr>
            <w:r w:rsidRPr="000B61AD">
              <w:t>Уход детей домой.</w:t>
            </w:r>
          </w:p>
        </w:tc>
        <w:tc>
          <w:tcPr>
            <w:tcW w:w="5670" w:type="dxa"/>
          </w:tcPr>
          <w:p w:rsidR="004C23AA" w:rsidRPr="000B61AD" w:rsidRDefault="004C23AA" w:rsidP="000347E4">
            <w:pPr>
              <w:jc w:val="center"/>
            </w:pPr>
            <w:r w:rsidRPr="000B61AD">
              <w:t>16.40-17.30</w:t>
            </w:r>
          </w:p>
        </w:tc>
      </w:tr>
    </w:tbl>
    <w:p w:rsidR="0001318C" w:rsidRPr="000B61AD" w:rsidRDefault="0001318C" w:rsidP="00405D6F">
      <w:pPr>
        <w:tabs>
          <w:tab w:val="left" w:pos="1997"/>
        </w:tabs>
        <w:rPr>
          <w:color w:val="000000"/>
        </w:rPr>
      </w:pPr>
    </w:p>
    <w:p w:rsidR="0084460E" w:rsidRPr="000B61AD" w:rsidRDefault="0001318C" w:rsidP="00405D6F">
      <w:pPr>
        <w:tabs>
          <w:tab w:val="left" w:pos="1997"/>
        </w:tabs>
        <w:rPr>
          <w:color w:val="000000"/>
        </w:rPr>
      </w:pPr>
      <w:r w:rsidRPr="000B61AD">
        <w:rPr>
          <w:color w:val="000000"/>
        </w:rPr>
        <w:t>Режим дня составлен с расчетом на 10-ти часовое пребывание ребенка в ДОУ.</w:t>
      </w:r>
    </w:p>
    <w:p w:rsidR="0001318C" w:rsidRPr="000B61AD" w:rsidRDefault="0001318C" w:rsidP="00405D6F">
      <w:pPr>
        <w:tabs>
          <w:tab w:val="left" w:pos="1997"/>
        </w:tabs>
        <w:rPr>
          <w:color w:val="000000"/>
        </w:rPr>
      </w:pPr>
      <w:r w:rsidRPr="000B61AD">
        <w:rPr>
          <w:color w:val="000000"/>
        </w:rPr>
        <w:t>Основной образовательной единицей обра</w:t>
      </w:r>
      <w:r w:rsidR="00DC0086" w:rsidRPr="000B61AD">
        <w:rPr>
          <w:color w:val="000000"/>
        </w:rPr>
        <w:t xml:space="preserve">зовательного процесса в средней </w:t>
      </w:r>
      <w:r w:rsidRPr="000B61AD">
        <w:rPr>
          <w:color w:val="000000"/>
        </w:rPr>
        <w:t xml:space="preserve"> группе является ра</w:t>
      </w:r>
      <w:r w:rsidRPr="000B61AD">
        <w:rPr>
          <w:color w:val="000000"/>
        </w:rPr>
        <w:t>з</w:t>
      </w:r>
      <w:r w:rsidRPr="000B61AD">
        <w:rPr>
          <w:color w:val="000000"/>
        </w:rPr>
        <w:t>вивающая ситуация, т.е. такая форма совместной деятельности педагога и детей, которая планир</w:t>
      </w:r>
      <w:r w:rsidRPr="000B61AD">
        <w:rPr>
          <w:color w:val="000000"/>
        </w:rPr>
        <w:t>у</w:t>
      </w:r>
      <w:r w:rsidRPr="000B61AD">
        <w:rPr>
          <w:color w:val="000000"/>
        </w:rPr>
        <w:t>ется и организуется педагогом с целью решения определенных задач развития и воспитания с уч</w:t>
      </w:r>
      <w:r w:rsidRPr="000B61AD">
        <w:rPr>
          <w:color w:val="000000"/>
        </w:rPr>
        <w:t>е</w:t>
      </w:r>
      <w:r w:rsidRPr="000B61AD">
        <w:rPr>
          <w:color w:val="000000"/>
        </w:rPr>
        <w:t>том возрастных особенностей и интересов детей.</w:t>
      </w:r>
    </w:p>
    <w:p w:rsidR="0001318C" w:rsidRPr="000B61AD" w:rsidRDefault="0001318C" w:rsidP="0001318C">
      <w:pPr>
        <w:tabs>
          <w:tab w:val="left" w:pos="1997"/>
        </w:tabs>
        <w:jc w:val="center"/>
        <w:rPr>
          <w:color w:val="000000"/>
        </w:rPr>
      </w:pPr>
    </w:p>
    <w:p w:rsidR="00053D0F" w:rsidRPr="000B61AD" w:rsidRDefault="00692605" w:rsidP="00692605">
      <w:pPr>
        <w:tabs>
          <w:tab w:val="left" w:pos="1997"/>
        </w:tabs>
        <w:rPr>
          <w:color w:val="000000"/>
        </w:rPr>
      </w:pPr>
      <w:r w:rsidRPr="000B61AD">
        <w:rPr>
          <w:color w:val="000000"/>
        </w:rPr>
        <w:t xml:space="preserve">     </w:t>
      </w:r>
    </w:p>
    <w:p w:rsidR="00053D0F" w:rsidRPr="000B61AD" w:rsidRDefault="00053D0F" w:rsidP="00692605">
      <w:pPr>
        <w:tabs>
          <w:tab w:val="left" w:pos="1997"/>
        </w:tabs>
        <w:rPr>
          <w:color w:val="000000"/>
        </w:rPr>
      </w:pPr>
    </w:p>
    <w:p w:rsidR="00053D0F" w:rsidRPr="000B61AD" w:rsidRDefault="00053D0F" w:rsidP="00692605">
      <w:pPr>
        <w:tabs>
          <w:tab w:val="left" w:pos="1997"/>
        </w:tabs>
        <w:rPr>
          <w:color w:val="000000"/>
        </w:rPr>
      </w:pPr>
    </w:p>
    <w:p w:rsidR="00053D0F" w:rsidRPr="000B61AD" w:rsidRDefault="00053D0F" w:rsidP="00692605">
      <w:pPr>
        <w:tabs>
          <w:tab w:val="left" w:pos="1997"/>
        </w:tabs>
        <w:rPr>
          <w:color w:val="000000"/>
        </w:rPr>
      </w:pPr>
    </w:p>
    <w:p w:rsidR="00053D0F" w:rsidRPr="000B61AD" w:rsidRDefault="00053D0F" w:rsidP="00692605">
      <w:pPr>
        <w:tabs>
          <w:tab w:val="left" w:pos="1997"/>
        </w:tabs>
        <w:rPr>
          <w:color w:val="000000"/>
        </w:rPr>
      </w:pPr>
    </w:p>
    <w:p w:rsidR="00037984" w:rsidRPr="000B61AD" w:rsidRDefault="00692605" w:rsidP="00692605">
      <w:pPr>
        <w:tabs>
          <w:tab w:val="left" w:pos="1997"/>
        </w:tabs>
        <w:rPr>
          <w:b/>
          <w:color w:val="FF0000"/>
          <w:sz w:val="32"/>
          <w:szCs w:val="32"/>
        </w:rPr>
      </w:pPr>
      <w:r w:rsidRPr="000B61AD">
        <w:rPr>
          <w:color w:val="FF0000"/>
        </w:rPr>
        <w:t xml:space="preserve">   </w:t>
      </w:r>
      <w:r w:rsidR="0001318C" w:rsidRPr="000B61AD">
        <w:rPr>
          <w:b/>
          <w:color w:val="FF0000"/>
          <w:sz w:val="32"/>
          <w:szCs w:val="32"/>
        </w:rPr>
        <w:t>2.2.2</w:t>
      </w:r>
      <w:r w:rsidR="00037984" w:rsidRPr="000B61AD">
        <w:rPr>
          <w:b/>
          <w:color w:val="FF0000"/>
          <w:sz w:val="32"/>
          <w:szCs w:val="32"/>
        </w:rPr>
        <w:t xml:space="preserve"> Календарно-тематическое планирование второй младшей</w:t>
      </w:r>
    </w:p>
    <w:p w:rsidR="00037984" w:rsidRPr="000B61AD" w:rsidRDefault="00037984" w:rsidP="00037984">
      <w:pPr>
        <w:tabs>
          <w:tab w:val="left" w:pos="1997"/>
        </w:tabs>
        <w:jc w:val="center"/>
        <w:rPr>
          <w:b/>
          <w:color w:val="FF0000"/>
          <w:sz w:val="32"/>
          <w:szCs w:val="32"/>
        </w:rPr>
      </w:pPr>
      <w:r w:rsidRPr="000B61AD">
        <w:rPr>
          <w:b/>
          <w:color w:val="FF0000"/>
          <w:sz w:val="32"/>
          <w:szCs w:val="32"/>
        </w:rPr>
        <w:t xml:space="preserve"> группы на 2016-2017 уч.год.</w:t>
      </w:r>
    </w:p>
    <w:p w:rsidR="00037984" w:rsidRPr="000B61AD" w:rsidRDefault="00037984" w:rsidP="00037984">
      <w:pPr>
        <w:tabs>
          <w:tab w:val="left" w:pos="1997"/>
        </w:tabs>
        <w:jc w:val="center"/>
        <w:rPr>
          <w:b/>
          <w:color w:val="FF0000"/>
        </w:rPr>
      </w:pPr>
    </w:p>
    <w:p w:rsidR="00037984" w:rsidRPr="000B61AD" w:rsidRDefault="00037984" w:rsidP="00037984">
      <w:pPr>
        <w:tabs>
          <w:tab w:val="left" w:pos="1997"/>
        </w:tabs>
        <w:jc w:val="center"/>
        <w:rPr>
          <w:b/>
          <w:color w:val="00000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7"/>
        <w:gridCol w:w="3158"/>
        <w:gridCol w:w="4566"/>
      </w:tblGrid>
      <w:tr w:rsidR="00037984" w:rsidRPr="000B61AD" w:rsidTr="00F5265A">
        <w:trPr>
          <w:trHeight w:val="89"/>
        </w:trPr>
        <w:tc>
          <w:tcPr>
            <w:tcW w:w="9781" w:type="dxa"/>
            <w:gridSpan w:val="3"/>
          </w:tcPr>
          <w:p w:rsidR="00037984" w:rsidRPr="000B61AD" w:rsidRDefault="00037984" w:rsidP="00F5265A">
            <w:pPr>
              <w:pStyle w:val="afb"/>
              <w:spacing w:before="0" w:after="0" w:line="276" w:lineRule="auto"/>
            </w:pPr>
            <w:r w:rsidRPr="000B61AD">
              <w:t xml:space="preserve">                                                         Вторая младшая группа</w:t>
            </w:r>
          </w:p>
        </w:tc>
      </w:tr>
      <w:tr w:rsidR="00037984" w:rsidRPr="000B61AD" w:rsidTr="00F5265A">
        <w:trPr>
          <w:trHeight w:val="504"/>
        </w:trPr>
        <w:tc>
          <w:tcPr>
            <w:tcW w:w="9781" w:type="dxa"/>
            <w:gridSpan w:val="3"/>
          </w:tcPr>
          <w:p w:rsidR="00037984" w:rsidRPr="000B61AD" w:rsidRDefault="00037984" w:rsidP="00F5265A">
            <w:pPr>
              <w:jc w:val="center"/>
              <w:rPr>
                <w:b/>
                <w:i/>
                <w:sz w:val="28"/>
                <w:szCs w:val="28"/>
              </w:rPr>
            </w:pPr>
            <w:r w:rsidRPr="000B61AD">
              <w:rPr>
                <w:b/>
                <w:i/>
                <w:sz w:val="28"/>
                <w:szCs w:val="28"/>
              </w:rPr>
              <w:t>Сентябрь</w:t>
            </w:r>
          </w:p>
        </w:tc>
      </w:tr>
      <w:tr w:rsidR="00037984" w:rsidRPr="000B61AD" w:rsidTr="00F5265A">
        <w:trPr>
          <w:trHeight w:val="2738"/>
        </w:trPr>
        <w:tc>
          <w:tcPr>
            <w:tcW w:w="2057" w:type="dxa"/>
          </w:tcPr>
          <w:p w:rsidR="00037984" w:rsidRPr="000B61AD" w:rsidRDefault="00037984" w:rsidP="00F5265A">
            <w:pPr>
              <w:widowControl w:val="0"/>
              <w:autoSpaceDE w:val="0"/>
              <w:autoSpaceDN w:val="0"/>
              <w:adjustRightInd w:val="0"/>
              <w:spacing w:line="276" w:lineRule="auto"/>
              <w:jc w:val="center"/>
              <w:rPr>
                <w:b/>
                <w:i/>
              </w:rPr>
            </w:pPr>
            <w:r w:rsidRPr="000B61AD">
              <w:rPr>
                <w:i/>
              </w:rPr>
              <w:t>1 неделя</w:t>
            </w:r>
          </w:p>
        </w:tc>
        <w:tc>
          <w:tcPr>
            <w:tcW w:w="3158" w:type="dxa"/>
          </w:tcPr>
          <w:p w:rsidR="00037984" w:rsidRPr="000B61AD" w:rsidRDefault="00037984" w:rsidP="00F5265A">
            <w:pPr>
              <w:jc w:val="center"/>
            </w:pPr>
            <w:r w:rsidRPr="000B61AD">
              <w:t>«Мой детский сад»</w:t>
            </w:r>
          </w:p>
        </w:tc>
        <w:tc>
          <w:tcPr>
            <w:tcW w:w="4566" w:type="dxa"/>
          </w:tcPr>
          <w:p w:rsidR="00037984" w:rsidRPr="000B61AD" w:rsidRDefault="00037984" w:rsidP="00F5265A">
            <w:pPr>
              <w:rPr>
                <w:sz w:val="20"/>
                <w:szCs w:val="20"/>
              </w:rPr>
            </w:pPr>
            <w:r w:rsidRPr="000B61AD">
              <w:rPr>
                <w:sz w:val="20"/>
                <w:szCs w:val="20"/>
              </w:rPr>
              <w:t>Вызвать у детей радость от нахождения в детском саду; развивать представления детей о детском саде как, ближайшем социокультурном окруж</w:t>
            </w:r>
            <w:r w:rsidRPr="000B61AD">
              <w:rPr>
                <w:sz w:val="20"/>
                <w:szCs w:val="20"/>
              </w:rPr>
              <w:t>е</w:t>
            </w:r>
            <w:r w:rsidRPr="000B61AD">
              <w:rPr>
                <w:sz w:val="20"/>
                <w:szCs w:val="20"/>
              </w:rPr>
              <w:t>нии: сотрудниках детского сада, предметном о</w:t>
            </w:r>
            <w:r w:rsidRPr="000B61AD">
              <w:rPr>
                <w:sz w:val="20"/>
                <w:szCs w:val="20"/>
              </w:rPr>
              <w:t>к</w:t>
            </w:r>
            <w:r w:rsidRPr="000B61AD">
              <w:rPr>
                <w:sz w:val="20"/>
                <w:szCs w:val="20"/>
              </w:rPr>
              <w:t>ружении, о правилах поведения в ДОУ;</w:t>
            </w:r>
          </w:p>
          <w:p w:rsidR="00037984" w:rsidRPr="000B61AD" w:rsidRDefault="00037984" w:rsidP="00F5265A">
            <w:pPr>
              <w:jc w:val="center"/>
              <w:rPr>
                <w:sz w:val="20"/>
                <w:szCs w:val="20"/>
              </w:rPr>
            </w:pPr>
            <w:r w:rsidRPr="000B61AD">
              <w:rPr>
                <w:sz w:val="20"/>
                <w:szCs w:val="20"/>
              </w:rPr>
              <w:t>формировать дружеские доброжелательные о</w:t>
            </w:r>
            <w:r w:rsidRPr="000B61AD">
              <w:rPr>
                <w:sz w:val="20"/>
                <w:szCs w:val="20"/>
              </w:rPr>
              <w:t>т</w:t>
            </w:r>
            <w:r w:rsidRPr="000B61AD">
              <w:rPr>
                <w:sz w:val="20"/>
                <w:szCs w:val="20"/>
              </w:rPr>
              <w:t>ношения между детьми и сотрудниками д\с; сп</w:t>
            </w:r>
            <w:r w:rsidRPr="000B61AD">
              <w:rPr>
                <w:sz w:val="20"/>
                <w:szCs w:val="20"/>
              </w:rPr>
              <w:t>о</w:t>
            </w:r>
            <w:r w:rsidRPr="000B61AD">
              <w:rPr>
                <w:sz w:val="20"/>
                <w:szCs w:val="20"/>
              </w:rPr>
              <w:t>собствовать установлению эмоционального ко</w:t>
            </w:r>
            <w:r w:rsidRPr="000B61AD">
              <w:rPr>
                <w:sz w:val="20"/>
                <w:szCs w:val="20"/>
              </w:rPr>
              <w:t>н</w:t>
            </w:r>
            <w:r w:rsidRPr="000B61AD">
              <w:rPr>
                <w:sz w:val="20"/>
                <w:szCs w:val="20"/>
              </w:rPr>
              <w:t>такта , формированию мотиваций на взаимодейс</w:t>
            </w:r>
            <w:r w:rsidRPr="000B61AD">
              <w:rPr>
                <w:sz w:val="20"/>
                <w:szCs w:val="20"/>
              </w:rPr>
              <w:t>т</w:t>
            </w:r>
            <w:r w:rsidRPr="000B61AD">
              <w:rPr>
                <w:sz w:val="20"/>
                <w:szCs w:val="20"/>
              </w:rPr>
              <w:t>вие путем вовлечения детей в совместную де</w:t>
            </w:r>
            <w:r w:rsidRPr="000B61AD">
              <w:rPr>
                <w:sz w:val="20"/>
                <w:szCs w:val="20"/>
              </w:rPr>
              <w:t>я</w:t>
            </w:r>
            <w:r w:rsidRPr="000B61AD">
              <w:rPr>
                <w:sz w:val="20"/>
                <w:szCs w:val="20"/>
              </w:rPr>
              <w:t>тельность.</w:t>
            </w:r>
          </w:p>
          <w:p w:rsidR="00037984" w:rsidRPr="000B61AD" w:rsidRDefault="00037984" w:rsidP="00F5265A">
            <w:pPr>
              <w:jc w:val="center"/>
            </w:pPr>
          </w:p>
        </w:tc>
      </w:tr>
      <w:tr w:rsidR="00037984" w:rsidRPr="000B61AD" w:rsidTr="00F5265A">
        <w:trPr>
          <w:trHeight w:val="2750"/>
        </w:trPr>
        <w:tc>
          <w:tcPr>
            <w:tcW w:w="2057" w:type="dxa"/>
          </w:tcPr>
          <w:p w:rsidR="00037984" w:rsidRPr="000B61AD" w:rsidRDefault="00037984" w:rsidP="00F5265A">
            <w:pPr>
              <w:jc w:val="center"/>
              <w:rPr>
                <w:i/>
              </w:rPr>
            </w:pPr>
            <w:r w:rsidRPr="000B61AD">
              <w:rPr>
                <w:i/>
              </w:rPr>
              <w:t>2 неделя</w:t>
            </w:r>
          </w:p>
        </w:tc>
        <w:tc>
          <w:tcPr>
            <w:tcW w:w="3158" w:type="dxa"/>
          </w:tcPr>
          <w:p w:rsidR="00037984" w:rsidRPr="000B61AD" w:rsidRDefault="00037984" w:rsidP="00F5265A">
            <w:pPr>
              <w:jc w:val="center"/>
            </w:pPr>
            <w:r w:rsidRPr="000B61AD">
              <w:t xml:space="preserve"> «Осень. Осенние дары пр</w:t>
            </w:r>
            <w:r w:rsidRPr="000B61AD">
              <w:t>и</w:t>
            </w:r>
            <w:r w:rsidRPr="000B61AD">
              <w:t>роды»</w:t>
            </w:r>
          </w:p>
        </w:tc>
        <w:tc>
          <w:tcPr>
            <w:tcW w:w="4566" w:type="dxa"/>
          </w:tcPr>
          <w:p w:rsidR="00037984" w:rsidRPr="000B61AD" w:rsidRDefault="00037984" w:rsidP="00F5265A">
            <w:pPr>
              <w:rPr>
                <w:sz w:val="20"/>
                <w:szCs w:val="20"/>
              </w:rPr>
            </w:pPr>
            <w:r w:rsidRPr="000B61AD">
              <w:rPr>
                <w:sz w:val="20"/>
                <w:szCs w:val="20"/>
              </w:rPr>
              <w:t>Обогащать личный опыт детей знаниями, эм</w:t>
            </w:r>
            <w:r w:rsidRPr="000B61AD">
              <w:rPr>
                <w:sz w:val="20"/>
                <w:szCs w:val="20"/>
              </w:rPr>
              <w:t>о</w:t>
            </w:r>
            <w:r w:rsidRPr="000B61AD">
              <w:rPr>
                <w:sz w:val="20"/>
                <w:szCs w:val="20"/>
              </w:rPr>
              <w:t>циями и впечатлениями об осени;</w:t>
            </w:r>
          </w:p>
          <w:p w:rsidR="00037984" w:rsidRPr="000B61AD" w:rsidRDefault="00037984" w:rsidP="00F5265A">
            <w:pPr>
              <w:rPr>
                <w:sz w:val="20"/>
                <w:szCs w:val="20"/>
              </w:rPr>
            </w:pPr>
            <w:r w:rsidRPr="000B61AD">
              <w:rPr>
                <w:sz w:val="20"/>
                <w:szCs w:val="20"/>
              </w:rPr>
              <w:t>закреплять знания о наиболее типичных особе</w:t>
            </w:r>
            <w:r w:rsidRPr="000B61AD">
              <w:rPr>
                <w:sz w:val="20"/>
                <w:szCs w:val="20"/>
              </w:rPr>
              <w:t>н</w:t>
            </w:r>
            <w:r w:rsidRPr="000B61AD">
              <w:rPr>
                <w:sz w:val="20"/>
                <w:szCs w:val="20"/>
              </w:rPr>
              <w:t>ностях осени, о явлениях осенней природы, об овощах, фруктах, цветах, их внешнем виде, фо</w:t>
            </w:r>
            <w:r w:rsidRPr="000B61AD">
              <w:rPr>
                <w:sz w:val="20"/>
                <w:szCs w:val="20"/>
              </w:rPr>
              <w:t>р</w:t>
            </w:r>
            <w:r w:rsidRPr="000B61AD">
              <w:rPr>
                <w:sz w:val="20"/>
                <w:szCs w:val="20"/>
              </w:rPr>
              <w:t>ме, величине, цвете;</w:t>
            </w:r>
          </w:p>
          <w:p w:rsidR="00037984" w:rsidRPr="000B61AD" w:rsidRDefault="00037984" w:rsidP="00F5265A">
            <w:pPr>
              <w:rPr>
                <w:sz w:val="20"/>
                <w:szCs w:val="20"/>
              </w:rPr>
            </w:pPr>
            <w:r w:rsidRPr="000B61AD">
              <w:rPr>
                <w:sz w:val="20"/>
                <w:szCs w:val="20"/>
              </w:rPr>
              <w:t>вовлекать в элементарную исследовательскую деятельность по изучению качеств и свойств об</w:t>
            </w:r>
            <w:r w:rsidRPr="000B61AD">
              <w:rPr>
                <w:sz w:val="20"/>
                <w:szCs w:val="20"/>
              </w:rPr>
              <w:t>ъ</w:t>
            </w:r>
            <w:r w:rsidRPr="000B61AD">
              <w:rPr>
                <w:sz w:val="20"/>
                <w:szCs w:val="20"/>
              </w:rPr>
              <w:t>ектов неживой природы; знакомить с разными способами обследования (погладить, надавить , понюхать, обвести пальцем ко</w:t>
            </w:r>
            <w:r w:rsidRPr="000B61AD">
              <w:rPr>
                <w:sz w:val="20"/>
                <w:szCs w:val="20"/>
              </w:rPr>
              <w:t>н</w:t>
            </w:r>
            <w:r w:rsidRPr="000B61AD">
              <w:rPr>
                <w:sz w:val="20"/>
                <w:szCs w:val="20"/>
              </w:rPr>
              <w:t>тур);стимулировать развитие разных видов де</w:t>
            </w:r>
            <w:r w:rsidRPr="000B61AD">
              <w:rPr>
                <w:sz w:val="20"/>
                <w:szCs w:val="20"/>
              </w:rPr>
              <w:t>т</w:t>
            </w:r>
            <w:r w:rsidRPr="000B61AD">
              <w:rPr>
                <w:sz w:val="20"/>
                <w:szCs w:val="20"/>
              </w:rPr>
              <w:t>ского восприятия: зрительного, слухового, осяз</w:t>
            </w:r>
            <w:r w:rsidRPr="000B61AD">
              <w:rPr>
                <w:sz w:val="20"/>
                <w:szCs w:val="20"/>
              </w:rPr>
              <w:t>а</w:t>
            </w:r>
            <w:r w:rsidRPr="000B61AD">
              <w:rPr>
                <w:sz w:val="20"/>
                <w:szCs w:val="20"/>
              </w:rPr>
              <w:t>тельного, обонятельного, вкусового; развивать эмоциональную отзывчивость и интерес к объе</w:t>
            </w:r>
            <w:r w:rsidRPr="000B61AD">
              <w:rPr>
                <w:sz w:val="20"/>
                <w:szCs w:val="20"/>
              </w:rPr>
              <w:t>к</w:t>
            </w:r>
            <w:r w:rsidRPr="000B61AD">
              <w:rPr>
                <w:sz w:val="20"/>
                <w:szCs w:val="20"/>
              </w:rPr>
              <w:t>там природы.</w:t>
            </w:r>
          </w:p>
          <w:p w:rsidR="00037984" w:rsidRPr="000B61AD" w:rsidRDefault="00037984" w:rsidP="00F5265A">
            <w:pPr>
              <w:rPr>
                <w:sz w:val="20"/>
                <w:szCs w:val="20"/>
              </w:rPr>
            </w:pPr>
          </w:p>
        </w:tc>
      </w:tr>
      <w:tr w:rsidR="00037984" w:rsidRPr="000B61AD" w:rsidTr="00F5265A">
        <w:trPr>
          <w:trHeight w:val="3018"/>
        </w:trPr>
        <w:tc>
          <w:tcPr>
            <w:tcW w:w="2057" w:type="dxa"/>
          </w:tcPr>
          <w:p w:rsidR="00037984" w:rsidRPr="000B61AD" w:rsidRDefault="00037984" w:rsidP="00F5265A">
            <w:pPr>
              <w:jc w:val="center"/>
              <w:rPr>
                <w:i/>
              </w:rPr>
            </w:pPr>
            <w:r w:rsidRPr="000B61AD">
              <w:rPr>
                <w:i/>
              </w:rPr>
              <w:t>3 неделя</w:t>
            </w:r>
          </w:p>
        </w:tc>
        <w:tc>
          <w:tcPr>
            <w:tcW w:w="3158" w:type="dxa"/>
          </w:tcPr>
          <w:p w:rsidR="00037984" w:rsidRPr="000B61AD" w:rsidRDefault="00037984" w:rsidP="00F5265A">
            <w:pPr>
              <w:jc w:val="center"/>
            </w:pPr>
            <w:r w:rsidRPr="000B61AD">
              <w:t>«Игрушки»</w:t>
            </w:r>
          </w:p>
        </w:tc>
        <w:tc>
          <w:tcPr>
            <w:tcW w:w="4566" w:type="dxa"/>
          </w:tcPr>
          <w:p w:rsidR="00037984" w:rsidRPr="000B61AD" w:rsidRDefault="00037984" w:rsidP="00F5265A">
            <w:pPr>
              <w:rPr>
                <w:sz w:val="20"/>
                <w:szCs w:val="20"/>
              </w:rPr>
            </w:pPr>
          </w:p>
          <w:p w:rsidR="00037984" w:rsidRPr="000B61AD" w:rsidRDefault="00037984" w:rsidP="00F5265A">
            <w:r w:rsidRPr="000B61AD">
              <w:rPr>
                <w:sz w:val="20"/>
                <w:szCs w:val="20"/>
              </w:rPr>
              <w:t>Обогащать представление детей о доступном р</w:t>
            </w:r>
            <w:r w:rsidRPr="000B61AD">
              <w:rPr>
                <w:sz w:val="20"/>
                <w:szCs w:val="20"/>
              </w:rPr>
              <w:t>е</w:t>
            </w:r>
            <w:r w:rsidRPr="000B61AD">
              <w:rPr>
                <w:sz w:val="20"/>
                <w:szCs w:val="20"/>
              </w:rPr>
              <w:t>бенку предметном мире и названии предметов, о правилах их безопасного использования, подде</w:t>
            </w:r>
            <w:r w:rsidRPr="000B61AD">
              <w:rPr>
                <w:sz w:val="20"/>
                <w:szCs w:val="20"/>
              </w:rPr>
              <w:t>р</w:t>
            </w:r>
            <w:r w:rsidRPr="000B61AD">
              <w:rPr>
                <w:sz w:val="20"/>
                <w:szCs w:val="20"/>
              </w:rPr>
              <w:t>живать и развивать интерес к обследованию предметов, разнообразным действиях с ними; учить принимать игровую задачу; формировать умение играть сообща, делиться игрушками; п</w:t>
            </w:r>
            <w:r w:rsidRPr="000B61AD">
              <w:rPr>
                <w:sz w:val="20"/>
                <w:szCs w:val="20"/>
              </w:rPr>
              <w:t>о</w:t>
            </w:r>
            <w:r w:rsidRPr="000B61AD">
              <w:rPr>
                <w:sz w:val="20"/>
                <w:szCs w:val="20"/>
              </w:rPr>
              <w:t>буждать к положительным действиям и поступкам по отношению к сверстникам; развивать у детей любознательность, целеустремленность воспр</w:t>
            </w:r>
            <w:r w:rsidRPr="000B61AD">
              <w:rPr>
                <w:sz w:val="20"/>
                <w:szCs w:val="20"/>
              </w:rPr>
              <w:t>и</w:t>
            </w:r>
            <w:r w:rsidRPr="000B61AD">
              <w:rPr>
                <w:sz w:val="20"/>
                <w:szCs w:val="20"/>
              </w:rPr>
              <w:t>ятия и эмоциональную отзывчивость</w:t>
            </w:r>
            <w:r w:rsidRPr="000B61AD">
              <w:t>.</w:t>
            </w:r>
          </w:p>
          <w:p w:rsidR="00037984" w:rsidRPr="000B61AD" w:rsidRDefault="00037984" w:rsidP="00F5265A"/>
        </w:tc>
      </w:tr>
      <w:tr w:rsidR="00037984" w:rsidRPr="000B61AD" w:rsidTr="00F5265A">
        <w:trPr>
          <w:trHeight w:val="2395"/>
        </w:trPr>
        <w:tc>
          <w:tcPr>
            <w:tcW w:w="2057" w:type="dxa"/>
          </w:tcPr>
          <w:p w:rsidR="00037984" w:rsidRPr="000B61AD" w:rsidRDefault="00037984" w:rsidP="00F5265A">
            <w:pPr>
              <w:widowControl w:val="0"/>
              <w:autoSpaceDE w:val="0"/>
              <w:autoSpaceDN w:val="0"/>
              <w:adjustRightInd w:val="0"/>
              <w:spacing w:line="276" w:lineRule="auto"/>
              <w:jc w:val="center"/>
              <w:rPr>
                <w:i/>
              </w:rPr>
            </w:pPr>
            <w:r w:rsidRPr="000B61AD">
              <w:rPr>
                <w:i/>
              </w:rPr>
              <w:lastRenderedPageBreak/>
              <w:t>4 неделя</w:t>
            </w:r>
          </w:p>
        </w:tc>
        <w:tc>
          <w:tcPr>
            <w:tcW w:w="3158" w:type="dxa"/>
          </w:tcPr>
          <w:p w:rsidR="00037984" w:rsidRPr="000B61AD" w:rsidRDefault="00037984" w:rsidP="00F5265A">
            <w:pPr>
              <w:jc w:val="center"/>
            </w:pPr>
            <w:r w:rsidRPr="000B61AD">
              <w:t>«Золотая осень»</w:t>
            </w:r>
          </w:p>
        </w:tc>
        <w:tc>
          <w:tcPr>
            <w:tcW w:w="4566" w:type="dxa"/>
          </w:tcPr>
          <w:p w:rsidR="00037984" w:rsidRPr="000B61AD" w:rsidRDefault="00037984" w:rsidP="00F5265A">
            <w:pPr>
              <w:rPr>
                <w:sz w:val="20"/>
                <w:szCs w:val="20"/>
              </w:rPr>
            </w:pPr>
          </w:p>
          <w:p w:rsidR="00037984" w:rsidRPr="000B61AD" w:rsidRDefault="00037984" w:rsidP="00F5265A">
            <w:pPr>
              <w:rPr>
                <w:sz w:val="20"/>
                <w:szCs w:val="20"/>
              </w:rPr>
            </w:pPr>
            <w:r w:rsidRPr="000B61AD">
              <w:rPr>
                <w:sz w:val="20"/>
                <w:szCs w:val="20"/>
              </w:rPr>
              <w:t>Ознакомить детей с сезонным явлением «Золотая осень», с явлениями живой и неживой природы; способствовать накоплению ребенком ярких вп</w:t>
            </w:r>
            <w:r w:rsidRPr="000B61AD">
              <w:rPr>
                <w:sz w:val="20"/>
                <w:szCs w:val="20"/>
              </w:rPr>
              <w:t>е</w:t>
            </w:r>
            <w:r w:rsidRPr="000B61AD">
              <w:rPr>
                <w:sz w:val="20"/>
                <w:szCs w:val="20"/>
              </w:rPr>
              <w:t>чатлений о природе, установлению первых ест</w:t>
            </w:r>
            <w:r w:rsidRPr="000B61AD">
              <w:rPr>
                <w:sz w:val="20"/>
                <w:szCs w:val="20"/>
              </w:rPr>
              <w:t>е</w:t>
            </w:r>
            <w:r w:rsidRPr="000B61AD">
              <w:rPr>
                <w:sz w:val="20"/>
                <w:szCs w:val="20"/>
              </w:rPr>
              <w:t>ственных взаимоотношений детей с миром пр</w:t>
            </w:r>
            <w:r w:rsidRPr="000B61AD">
              <w:rPr>
                <w:sz w:val="20"/>
                <w:szCs w:val="20"/>
              </w:rPr>
              <w:t>и</w:t>
            </w:r>
            <w:r w:rsidRPr="000B61AD">
              <w:rPr>
                <w:sz w:val="20"/>
                <w:szCs w:val="20"/>
              </w:rPr>
              <w:t>роды, появлению любопытства и любознательн</w:t>
            </w:r>
            <w:r w:rsidRPr="000B61AD">
              <w:rPr>
                <w:sz w:val="20"/>
                <w:szCs w:val="20"/>
              </w:rPr>
              <w:t>о</w:t>
            </w:r>
            <w:r w:rsidRPr="000B61AD">
              <w:rPr>
                <w:sz w:val="20"/>
                <w:szCs w:val="20"/>
              </w:rPr>
              <w:t>сти, проявлению переживаний, связанных с кр</w:t>
            </w:r>
            <w:r w:rsidRPr="000B61AD">
              <w:rPr>
                <w:sz w:val="20"/>
                <w:szCs w:val="20"/>
              </w:rPr>
              <w:t>а</w:t>
            </w:r>
            <w:r w:rsidRPr="000B61AD">
              <w:rPr>
                <w:sz w:val="20"/>
                <w:szCs w:val="20"/>
              </w:rPr>
              <w:t>сотой природы, пробуждать у детей эмоционал</w:t>
            </w:r>
            <w:r w:rsidRPr="000B61AD">
              <w:rPr>
                <w:sz w:val="20"/>
                <w:szCs w:val="20"/>
              </w:rPr>
              <w:t>ь</w:t>
            </w:r>
            <w:r w:rsidRPr="000B61AD">
              <w:rPr>
                <w:sz w:val="20"/>
                <w:szCs w:val="20"/>
              </w:rPr>
              <w:t>ную отзывчивость на звуки и краски природы.</w:t>
            </w:r>
          </w:p>
          <w:p w:rsidR="00037984" w:rsidRPr="000B61AD" w:rsidRDefault="00037984" w:rsidP="00F5265A">
            <w:pPr>
              <w:rPr>
                <w:sz w:val="20"/>
                <w:szCs w:val="20"/>
              </w:rPr>
            </w:pPr>
          </w:p>
        </w:tc>
      </w:tr>
      <w:tr w:rsidR="00037984" w:rsidRPr="000B61AD" w:rsidTr="00F5265A">
        <w:trPr>
          <w:trHeight w:val="2173"/>
        </w:trPr>
        <w:tc>
          <w:tcPr>
            <w:tcW w:w="2057" w:type="dxa"/>
          </w:tcPr>
          <w:p w:rsidR="00037984" w:rsidRPr="000B61AD" w:rsidRDefault="00037984" w:rsidP="00F5265A">
            <w:pPr>
              <w:widowControl w:val="0"/>
              <w:autoSpaceDE w:val="0"/>
              <w:autoSpaceDN w:val="0"/>
              <w:adjustRightInd w:val="0"/>
              <w:spacing w:line="276" w:lineRule="auto"/>
              <w:jc w:val="center"/>
              <w:rPr>
                <w:i/>
              </w:rPr>
            </w:pPr>
            <w:r w:rsidRPr="000B61AD">
              <w:rPr>
                <w:i/>
              </w:rPr>
              <w:t>5 неделя</w:t>
            </w:r>
          </w:p>
        </w:tc>
        <w:tc>
          <w:tcPr>
            <w:tcW w:w="3158" w:type="dxa"/>
          </w:tcPr>
          <w:p w:rsidR="00037984" w:rsidRPr="000B61AD" w:rsidRDefault="00037984" w:rsidP="00F5265A">
            <w:pPr>
              <w:jc w:val="center"/>
            </w:pPr>
            <w:r w:rsidRPr="000B61AD">
              <w:t>«Домашние животные»</w:t>
            </w:r>
          </w:p>
        </w:tc>
        <w:tc>
          <w:tcPr>
            <w:tcW w:w="4566" w:type="dxa"/>
          </w:tcPr>
          <w:p w:rsidR="00037984" w:rsidRPr="000B61AD" w:rsidRDefault="00037984" w:rsidP="00F5265A">
            <w:pPr>
              <w:rPr>
                <w:sz w:val="20"/>
                <w:szCs w:val="20"/>
              </w:rPr>
            </w:pPr>
            <w:r w:rsidRPr="000B61AD">
              <w:rPr>
                <w:sz w:val="20"/>
                <w:szCs w:val="20"/>
              </w:rPr>
              <w:t>Познакомить  детей с домашними животными, обитающими в городских местностях   и дома</w:t>
            </w:r>
            <w:r w:rsidRPr="000B61AD">
              <w:rPr>
                <w:sz w:val="20"/>
                <w:szCs w:val="20"/>
              </w:rPr>
              <w:t>ш</w:t>
            </w:r>
            <w:r w:rsidRPr="000B61AD">
              <w:rPr>
                <w:sz w:val="20"/>
                <w:szCs w:val="20"/>
              </w:rPr>
              <w:t xml:space="preserve">ними животными в сельской местности;  </w:t>
            </w:r>
          </w:p>
          <w:p w:rsidR="00037984" w:rsidRPr="000B61AD" w:rsidRDefault="00037984" w:rsidP="00F5265A">
            <w:pPr>
              <w:rPr>
                <w:sz w:val="20"/>
                <w:szCs w:val="20"/>
              </w:rPr>
            </w:pPr>
            <w:r w:rsidRPr="000B61AD">
              <w:rPr>
                <w:sz w:val="20"/>
                <w:szCs w:val="20"/>
              </w:rPr>
              <w:t xml:space="preserve">  их образом  жизни, повадках, характерных внешних признаках; закрепить правила безопа</w:t>
            </w:r>
            <w:r w:rsidRPr="000B61AD">
              <w:rPr>
                <w:sz w:val="20"/>
                <w:szCs w:val="20"/>
              </w:rPr>
              <w:t>с</w:t>
            </w:r>
            <w:r w:rsidRPr="000B61AD">
              <w:rPr>
                <w:sz w:val="20"/>
                <w:szCs w:val="20"/>
              </w:rPr>
              <w:t>ного поведения при общении с животными, ст</w:t>
            </w:r>
            <w:r w:rsidRPr="000B61AD">
              <w:rPr>
                <w:sz w:val="20"/>
                <w:szCs w:val="20"/>
              </w:rPr>
              <w:t>и</w:t>
            </w:r>
            <w:r w:rsidRPr="000B61AD">
              <w:rPr>
                <w:sz w:val="20"/>
                <w:szCs w:val="20"/>
              </w:rPr>
              <w:t>мулировать проявлению добрых чувств и отнош</w:t>
            </w:r>
            <w:r w:rsidRPr="000B61AD">
              <w:rPr>
                <w:sz w:val="20"/>
                <w:szCs w:val="20"/>
              </w:rPr>
              <w:t>е</w:t>
            </w:r>
            <w:r w:rsidRPr="000B61AD">
              <w:rPr>
                <w:sz w:val="20"/>
                <w:szCs w:val="20"/>
              </w:rPr>
              <w:t>ний к животным; развивать умение выразительно выполнять упражнения в имитациях; воспитывать заботливое отношение к животным, радость о</w:t>
            </w:r>
            <w:r w:rsidRPr="000B61AD">
              <w:rPr>
                <w:sz w:val="20"/>
                <w:szCs w:val="20"/>
              </w:rPr>
              <w:t>б</w:t>
            </w:r>
            <w:r w:rsidRPr="000B61AD">
              <w:rPr>
                <w:sz w:val="20"/>
                <w:szCs w:val="20"/>
              </w:rPr>
              <w:t>щения с ним.</w:t>
            </w:r>
          </w:p>
          <w:p w:rsidR="00037984" w:rsidRPr="000B61AD" w:rsidRDefault="00037984" w:rsidP="00F5265A"/>
        </w:tc>
      </w:tr>
      <w:tr w:rsidR="00037984" w:rsidRPr="000B61AD" w:rsidTr="00F5265A">
        <w:trPr>
          <w:trHeight w:val="570"/>
        </w:trPr>
        <w:tc>
          <w:tcPr>
            <w:tcW w:w="9781" w:type="dxa"/>
            <w:gridSpan w:val="3"/>
          </w:tcPr>
          <w:p w:rsidR="00037984" w:rsidRPr="000B61AD" w:rsidRDefault="00037984" w:rsidP="00F5265A">
            <w:pPr>
              <w:jc w:val="center"/>
              <w:rPr>
                <w:sz w:val="28"/>
                <w:szCs w:val="28"/>
              </w:rPr>
            </w:pPr>
            <w:r w:rsidRPr="000B61AD">
              <w:rPr>
                <w:b/>
                <w:i/>
                <w:sz w:val="28"/>
                <w:szCs w:val="28"/>
              </w:rPr>
              <w:t>Октябрь</w:t>
            </w:r>
          </w:p>
        </w:tc>
      </w:tr>
      <w:tr w:rsidR="00037984" w:rsidRPr="000B61AD" w:rsidTr="00F5265A">
        <w:trPr>
          <w:trHeight w:val="351"/>
        </w:trPr>
        <w:tc>
          <w:tcPr>
            <w:tcW w:w="2057" w:type="dxa"/>
          </w:tcPr>
          <w:p w:rsidR="00037984" w:rsidRPr="000B61AD" w:rsidRDefault="00037984" w:rsidP="00F5265A">
            <w:pPr>
              <w:widowControl w:val="0"/>
              <w:autoSpaceDE w:val="0"/>
              <w:autoSpaceDN w:val="0"/>
              <w:adjustRightInd w:val="0"/>
              <w:spacing w:line="276" w:lineRule="auto"/>
              <w:jc w:val="center"/>
              <w:rPr>
                <w:b/>
                <w:i/>
              </w:rPr>
            </w:pPr>
            <w:r w:rsidRPr="000B61AD">
              <w:rPr>
                <w:i/>
              </w:rPr>
              <w:t>1 неделя</w:t>
            </w:r>
          </w:p>
        </w:tc>
        <w:tc>
          <w:tcPr>
            <w:tcW w:w="3158" w:type="dxa"/>
          </w:tcPr>
          <w:p w:rsidR="00037984" w:rsidRPr="000B61AD" w:rsidRDefault="00037984" w:rsidP="00F5265A">
            <w:pPr>
              <w:jc w:val="center"/>
            </w:pPr>
            <w:r w:rsidRPr="000B61AD">
              <w:t>«Дикие животные»</w:t>
            </w:r>
          </w:p>
        </w:tc>
        <w:tc>
          <w:tcPr>
            <w:tcW w:w="4566" w:type="dxa"/>
          </w:tcPr>
          <w:p w:rsidR="00037984" w:rsidRPr="000B61AD" w:rsidRDefault="00037984" w:rsidP="00F5265A">
            <w:pPr>
              <w:rPr>
                <w:sz w:val="20"/>
                <w:szCs w:val="20"/>
              </w:rPr>
            </w:pPr>
            <w:r w:rsidRPr="000B61AD">
              <w:rPr>
                <w:sz w:val="20"/>
                <w:szCs w:val="20"/>
              </w:rPr>
              <w:t>Обогащать представление детей о диких живо</w:t>
            </w:r>
            <w:r w:rsidRPr="000B61AD">
              <w:rPr>
                <w:sz w:val="20"/>
                <w:szCs w:val="20"/>
              </w:rPr>
              <w:t>т</w:t>
            </w:r>
            <w:r w:rsidRPr="000B61AD">
              <w:rPr>
                <w:sz w:val="20"/>
                <w:szCs w:val="20"/>
              </w:rPr>
              <w:t>ных; познакомить со строением частей тела ж</w:t>
            </w:r>
            <w:r w:rsidRPr="000B61AD">
              <w:rPr>
                <w:sz w:val="20"/>
                <w:szCs w:val="20"/>
              </w:rPr>
              <w:t>и</w:t>
            </w:r>
            <w:r w:rsidRPr="000B61AD">
              <w:rPr>
                <w:sz w:val="20"/>
                <w:szCs w:val="20"/>
              </w:rPr>
              <w:t>вотных, с некоторыми особенностями образа жи</w:t>
            </w:r>
            <w:r w:rsidRPr="000B61AD">
              <w:rPr>
                <w:sz w:val="20"/>
                <w:szCs w:val="20"/>
              </w:rPr>
              <w:t>з</w:t>
            </w:r>
            <w:r w:rsidRPr="000B61AD">
              <w:rPr>
                <w:sz w:val="20"/>
                <w:szCs w:val="20"/>
              </w:rPr>
              <w:t>ни: как двигаются, что и как едят, какие звуки издают, где живут; воспитывать интерес и любовь к природе и животным.</w:t>
            </w:r>
          </w:p>
          <w:p w:rsidR="00037984" w:rsidRPr="000B61AD" w:rsidRDefault="00037984" w:rsidP="00F5265A">
            <w:pPr>
              <w:rPr>
                <w:sz w:val="20"/>
                <w:szCs w:val="20"/>
              </w:rPr>
            </w:pPr>
          </w:p>
        </w:tc>
      </w:tr>
      <w:tr w:rsidR="00037984" w:rsidRPr="000B61AD" w:rsidTr="00F5265A">
        <w:trPr>
          <w:trHeight w:val="448"/>
        </w:trPr>
        <w:tc>
          <w:tcPr>
            <w:tcW w:w="2057" w:type="dxa"/>
          </w:tcPr>
          <w:p w:rsidR="00037984" w:rsidRPr="000B61AD" w:rsidRDefault="00037984" w:rsidP="00F5265A">
            <w:pPr>
              <w:jc w:val="center"/>
              <w:rPr>
                <w:i/>
              </w:rPr>
            </w:pPr>
            <w:r w:rsidRPr="000B61AD">
              <w:rPr>
                <w:i/>
              </w:rPr>
              <w:t>2 неделя</w:t>
            </w:r>
          </w:p>
        </w:tc>
        <w:tc>
          <w:tcPr>
            <w:tcW w:w="3158" w:type="dxa"/>
          </w:tcPr>
          <w:p w:rsidR="00037984" w:rsidRPr="000B61AD" w:rsidRDefault="00037984" w:rsidP="00F5265A">
            <w:pPr>
              <w:jc w:val="center"/>
            </w:pPr>
            <w:r w:rsidRPr="000B61AD">
              <w:t>«Транспорт»</w:t>
            </w:r>
          </w:p>
        </w:tc>
        <w:tc>
          <w:tcPr>
            <w:tcW w:w="4566" w:type="dxa"/>
          </w:tcPr>
          <w:p w:rsidR="00037984" w:rsidRPr="000B61AD" w:rsidRDefault="00037984" w:rsidP="00F5265A">
            <w:pPr>
              <w:rPr>
                <w:sz w:val="20"/>
                <w:szCs w:val="20"/>
              </w:rPr>
            </w:pPr>
            <w:r w:rsidRPr="000B61AD">
              <w:rPr>
                <w:sz w:val="20"/>
                <w:szCs w:val="20"/>
              </w:rPr>
              <w:t>Учить детей различать и называть транспортные средства, их составные части(кабина, кузов, кол</w:t>
            </w:r>
            <w:r w:rsidRPr="000B61AD">
              <w:rPr>
                <w:sz w:val="20"/>
                <w:szCs w:val="20"/>
              </w:rPr>
              <w:t>е</w:t>
            </w:r>
            <w:r w:rsidRPr="000B61AD">
              <w:rPr>
                <w:sz w:val="20"/>
                <w:szCs w:val="20"/>
              </w:rPr>
              <w:t>са, и т.д.); дать представления о том, для чего и</w:t>
            </w:r>
            <w:r w:rsidRPr="000B61AD">
              <w:rPr>
                <w:sz w:val="20"/>
                <w:szCs w:val="20"/>
              </w:rPr>
              <w:t>с</w:t>
            </w:r>
            <w:r w:rsidRPr="000B61AD">
              <w:rPr>
                <w:sz w:val="20"/>
                <w:szCs w:val="20"/>
              </w:rPr>
              <w:t>пользуется транспорт, как и где он передвигается; развивать любознательность, интерес к предме</w:t>
            </w:r>
            <w:r w:rsidRPr="000B61AD">
              <w:rPr>
                <w:sz w:val="20"/>
                <w:szCs w:val="20"/>
              </w:rPr>
              <w:t>т</w:t>
            </w:r>
            <w:r w:rsidRPr="000B61AD">
              <w:rPr>
                <w:sz w:val="20"/>
                <w:szCs w:val="20"/>
              </w:rPr>
              <w:t>ному миру.</w:t>
            </w:r>
          </w:p>
          <w:p w:rsidR="00037984" w:rsidRPr="000B61AD" w:rsidRDefault="00037984" w:rsidP="00F5265A">
            <w:pPr>
              <w:rPr>
                <w:sz w:val="20"/>
                <w:szCs w:val="20"/>
              </w:rPr>
            </w:pPr>
          </w:p>
        </w:tc>
      </w:tr>
      <w:tr w:rsidR="00037984" w:rsidRPr="000B61AD" w:rsidTr="00F5265A">
        <w:trPr>
          <w:trHeight w:val="386"/>
        </w:trPr>
        <w:tc>
          <w:tcPr>
            <w:tcW w:w="2057" w:type="dxa"/>
          </w:tcPr>
          <w:p w:rsidR="00037984" w:rsidRPr="000B61AD" w:rsidRDefault="00037984" w:rsidP="00F5265A">
            <w:pPr>
              <w:jc w:val="center"/>
              <w:rPr>
                <w:i/>
              </w:rPr>
            </w:pPr>
            <w:r w:rsidRPr="000B61AD">
              <w:rPr>
                <w:i/>
              </w:rPr>
              <w:t>3 неделя</w:t>
            </w:r>
          </w:p>
        </w:tc>
        <w:tc>
          <w:tcPr>
            <w:tcW w:w="3158" w:type="dxa"/>
          </w:tcPr>
          <w:p w:rsidR="00037984" w:rsidRPr="000B61AD" w:rsidRDefault="00037984" w:rsidP="00F5265A">
            <w:pPr>
              <w:jc w:val="center"/>
            </w:pPr>
            <w:r w:rsidRPr="000B61AD">
              <w:t>«Я человек»</w:t>
            </w:r>
          </w:p>
        </w:tc>
        <w:tc>
          <w:tcPr>
            <w:tcW w:w="4566" w:type="dxa"/>
          </w:tcPr>
          <w:p w:rsidR="00037984" w:rsidRPr="000B61AD" w:rsidRDefault="00037984" w:rsidP="00F5265A">
            <w:pPr>
              <w:rPr>
                <w:sz w:val="20"/>
                <w:szCs w:val="20"/>
              </w:rPr>
            </w:pPr>
            <w:r w:rsidRPr="000B61AD">
              <w:rPr>
                <w:sz w:val="20"/>
                <w:szCs w:val="20"/>
              </w:rPr>
              <w:t>Развивать представление о человеке (себе, сверс</w:t>
            </w:r>
            <w:r w:rsidRPr="000B61AD">
              <w:rPr>
                <w:sz w:val="20"/>
                <w:szCs w:val="20"/>
              </w:rPr>
              <w:t>т</w:t>
            </w:r>
            <w:r w:rsidRPr="000B61AD">
              <w:rPr>
                <w:sz w:val="20"/>
                <w:szCs w:val="20"/>
              </w:rPr>
              <w:t>нике и взрослом), об особенностях, строения внешнего вида человека; эмоциональных состо</w:t>
            </w:r>
            <w:r w:rsidRPr="000B61AD">
              <w:rPr>
                <w:sz w:val="20"/>
                <w:szCs w:val="20"/>
              </w:rPr>
              <w:t>я</w:t>
            </w:r>
            <w:r w:rsidRPr="000B61AD">
              <w:rPr>
                <w:sz w:val="20"/>
                <w:szCs w:val="20"/>
              </w:rPr>
              <w:t>ниях, о делах и добрых поступках людей; форм</w:t>
            </w:r>
            <w:r w:rsidRPr="000B61AD">
              <w:rPr>
                <w:sz w:val="20"/>
                <w:szCs w:val="20"/>
              </w:rPr>
              <w:t>и</w:t>
            </w:r>
            <w:r w:rsidRPr="000B61AD">
              <w:rPr>
                <w:sz w:val="20"/>
                <w:szCs w:val="20"/>
              </w:rPr>
              <w:t>ровать интерес к изучению себя; своих возможн</w:t>
            </w:r>
            <w:r w:rsidRPr="000B61AD">
              <w:rPr>
                <w:sz w:val="20"/>
                <w:szCs w:val="20"/>
              </w:rPr>
              <w:t>о</w:t>
            </w:r>
            <w:r w:rsidRPr="000B61AD">
              <w:rPr>
                <w:sz w:val="20"/>
                <w:szCs w:val="20"/>
              </w:rPr>
              <w:t>стей; помогать в освоении способов взаимодейс</w:t>
            </w:r>
            <w:r w:rsidRPr="000B61AD">
              <w:rPr>
                <w:sz w:val="20"/>
                <w:szCs w:val="20"/>
              </w:rPr>
              <w:t>т</w:t>
            </w:r>
            <w:r w:rsidRPr="000B61AD">
              <w:rPr>
                <w:sz w:val="20"/>
                <w:szCs w:val="20"/>
              </w:rPr>
              <w:t>вия с людьми, воспитывать доброжелательное отношение к людям.</w:t>
            </w:r>
          </w:p>
          <w:p w:rsidR="00037984" w:rsidRPr="000B61AD" w:rsidRDefault="00037984" w:rsidP="00F5265A">
            <w:pPr>
              <w:jc w:val="center"/>
            </w:pPr>
          </w:p>
        </w:tc>
      </w:tr>
      <w:tr w:rsidR="00037984" w:rsidRPr="000B61AD" w:rsidTr="00F5265A">
        <w:trPr>
          <w:trHeight w:val="172"/>
        </w:trPr>
        <w:tc>
          <w:tcPr>
            <w:tcW w:w="2057" w:type="dxa"/>
          </w:tcPr>
          <w:p w:rsidR="00037984" w:rsidRPr="000B61AD" w:rsidRDefault="00037984" w:rsidP="00F5265A">
            <w:pPr>
              <w:jc w:val="center"/>
              <w:rPr>
                <w:i/>
              </w:rPr>
            </w:pPr>
            <w:r w:rsidRPr="000B61AD">
              <w:rPr>
                <w:i/>
              </w:rPr>
              <w:t>4 неделя</w:t>
            </w:r>
          </w:p>
        </w:tc>
        <w:tc>
          <w:tcPr>
            <w:tcW w:w="3158" w:type="dxa"/>
          </w:tcPr>
          <w:p w:rsidR="00037984" w:rsidRPr="000B61AD" w:rsidRDefault="00037984" w:rsidP="00F5265A">
            <w:pPr>
              <w:jc w:val="center"/>
            </w:pPr>
            <w:r w:rsidRPr="000B61AD">
              <w:t>«Труд взрослых. Профе</w:t>
            </w:r>
            <w:r w:rsidRPr="000B61AD">
              <w:t>с</w:t>
            </w:r>
            <w:r w:rsidRPr="000B61AD">
              <w:t>сии»</w:t>
            </w:r>
          </w:p>
        </w:tc>
        <w:tc>
          <w:tcPr>
            <w:tcW w:w="4566" w:type="dxa"/>
          </w:tcPr>
          <w:p w:rsidR="00037984" w:rsidRPr="000B61AD" w:rsidRDefault="00037984" w:rsidP="00F5265A">
            <w:pPr>
              <w:rPr>
                <w:sz w:val="20"/>
                <w:szCs w:val="20"/>
              </w:rPr>
            </w:pPr>
            <w:r w:rsidRPr="000B61AD">
              <w:rPr>
                <w:sz w:val="20"/>
                <w:szCs w:val="20"/>
              </w:rPr>
              <w:t>Знакомить с трудом взрослых, разнообразными операциями и  их целесообразной последовател</w:t>
            </w:r>
            <w:r w:rsidRPr="000B61AD">
              <w:rPr>
                <w:sz w:val="20"/>
                <w:szCs w:val="20"/>
              </w:rPr>
              <w:t>ь</w:t>
            </w:r>
            <w:r w:rsidRPr="000B61AD">
              <w:rPr>
                <w:sz w:val="20"/>
                <w:szCs w:val="20"/>
              </w:rPr>
              <w:t>ностью для достижения цели; дать представление, что вещи делаются людьми из разных материалов и разными инструментами;</w:t>
            </w:r>
          </w:p>
          <w:p w:rsidR="00037984" w:rsidRPr="000B61AD" w:rsidRDefault="00037984" w:rsidP="00F5265A">
            <w:r w:rsidRPr="000B61AD">
              <w:rPr>
                <w:sz w:val="20"/>
                <w:szCs w:val="20"/>
              </w:rPr>
              <w:t>Учить по вопросам взрослого вычленять комп</w:t>
            </w:r>
            <w:r w:rsidRPr="000B61AD">
              <w:rPr>
                <w:sz w:val="20"/>
                <w:szCs w:val="20"/>
              </w:rPr>
              <w:t>о</w:t>
            </w:r>
            <w:r w:rsidRPr="000B61AD">
              <w:rPr>
                <w:sz w:val="20"/>
                <w:szCs w:val="20"/>
              </w:rPr>
              <w:t>ненты труда в последовательности включения в трудовой процесс; развивать интерес к наблюд</w:t>
            </w:r>
            <w:r w:rsidRPr="000B61AD">
              <w:rPr>
                <w:sz w:val="20"/>
                <w:szCs w:val="20"/>
              </w:rPr>
              <w:t>е</w:t>
            </w:r>
            <w:r w:rsidRPr="000B61AD">
              <w:rPr>
                <w:sz w:val="20"/>
                <w:szCs w:val="20"/>
              </w:rPr>
              <w:t>нию трудовой деятельности</w:t>
            </w:r>
            <w:r w:rsidRPr="000B61AD">
              <w:t>.</w:t>
            </w:r>
          </w:p>
          <w:p w:rsidR="00037984" w:rsidRPr="000B61AD" w:rsidRDefault="00037984" w:rsidP="00F5265A"/>
        </w:tc>
      </w:tr>
      <w:tr w:rsidR="00037984" w:rsidRPr="000B61AD" w:rsidTr="00F5265A">
        <w:trPr>
          <w:trHeight w:val="451"/>
        </w:trPr>
        <w:tc>
          <w:tcPr>
            <w:tcW w:w="9781" w:type="dxa"/>
            <w:gridSpan w:val="3"/>
          </w:tcPr>
          <w:p w:rsidR="00037984" w:rsidRPr="000B61AD" w:rsidRDefault="00037984" w:rsidP="00F5265A">
            <w:pPr>
              <w:jc w:val="center"/>
              <w:rPr>
                <w:sz w:val="28"/>
                <w:szCs w:val="28"/>
              </w:rPr>
            </w:pPr>
            <w:r w:rsidRPr="000B61AD">
              <w:rPr>
                <w:b/>
                <w:i/>
                <w:sz w:val="28"/>
                <w:szCs w:val="28"/>
              </w:rPr>
              <w:t>Ноябрь</w:t>
            </w:r>
          </w:p>
        </w:tc>
      </w:tr>
      <w:tr w:rsidR="00037984" w:rsidRPr="000B61AD" w:rsidTr="00F5265A">
        <w:trPr>
          <w:trHeight w:val="315"/>
        </w:trPr>
        <w:tc>
          <w:tcPr>
            <w:tcW w:w="2057" w:type="dxa"/>
          </w:tcPr>
          <w:p w:rsidR="00037984" w:rsidRPr="000B61AD" w:rsidRDefault="00037984" w:rsidP="00F5265A">
            <w:pPr>
              <w:widowControl w:val="0"/>
              <w:autoSpaceDE w:val="0"/>
              <w:autoSpaceDN w:val="0"/>
              <w:adjustRightInd w:val="0"/>
              <w:spacing w:line="276" w:lineRule="auto"/>
              <w:jc w:val="center"/>
              <w:rPr>
                <w:b/>
                <w:i/>
              </w:rPr>
            </w:pPr>
            <w:r w:rsidRPr="000B61AD">
              <w:rPr>
                <w:i/>
              </w:rPr>
              <w:t>1 неделя</w:t>
            </w:r>
          </w:p>
        </w:tc>
        <w:tc>
          <w:tcPr>
            <w:tcW w:w="3158" w:type="dxa"/>
          </w:tcPr>
          <w:p w:rsidR="00037984" w:rsidRPr="000B61AD" w:rsidRDefault="00037984" w:rsidP="00F5265A">
            <w:pPr>
              <w:jc w:val="center"/>
            </w:pPr>
            <w:r w:rsidRPr="000B61AD">
              <w:t>«Моя семья»</w:t>
            </w:r>
          </w:p>
        </w:tc>
        <w:tc>
          <w:tcPr>
            <w:tcW w:w="4566" w:type="dxa"/>
          </w:tcPr>
          <w:p w:rsidR="00037984" w:rsidRPr="000B61AD" w:rsidRDefault="00037984" w:rsidP="00F5265A">
            <w:pPr>
              <w:rPr>
                <w:sz w:val="20"/>
                <w:szCs w:val="20"/>
              </w:rPr>
            </w:pPr>
            <w:r w:rsidRPr="000B61AD">
              <w:rPr>
                <w:sz w:val="20"/>
                <w:szCs w:val="20"/>
              </w:rPr>
              <w:t>Формировать представление детей о семье, о сходстве родственников, близнецов; учить наз</w:t>
            </w:r>
            <w:r w:rsidRPr="000B61AD">
              <w:rPr>
                <w:sz w:val="20"/>
                <w:szCs w:val="20"/>
              </w:rPr>
              <w:t>ы</w:t>
            </w:r>
            <w:r w:rsidRPr="000B61AD">
              <w:rPr>
                <w:sz w:val="20"/>
                <w:szCs w:val="20"/>
              </w:rPr>
              <w:t>вать членов семьи, их действия; расширять сл</w:t>
            </w:r>
            <w:r w:rsidRPr="000B61AD">
              <w:rPr>
                <w:sz w:val="20"/>
                <w:szCs w:val="20"/>
              </w:rPr>
              <w:t>о</w:t>
            </w:r>
            <w:r w:rsidRPr="000B61AD">
              <w:rPr>
                <w:sz w:val="20"/>
                <w:szCs w:val="20"/>
              </w:rPr>
              <w:lastRenderedPageBreak/>
              <w:t>варный запас: генеалогическое древо, двоюро</w:t>
            </w:r>
            <w:r w:rsidRPr="000B61AD">
              <w:rPr>
                <w:sz w:val="20"/>
                <w:szCs w:val="20"/>
              </w:rPr>
              <w:t>д</w:t>
            </w:r>
            <w:r w:rsidRPr="000B61AD">
              <w:rPr>
                <w:sz w:val="20"/>
                <w:szCs w:val="20"/>
              </w:rPr>
              <w:t>ный брат, близнецы, вызывать у детей чувство гордости своими родителями, благодарности за их заботу; воспитывать доброжелательное отнош</w:t>
            </w:r>
            <w:r w:rsidRPr="000B61AD">
              <w:rPr>
                <w:sz w:val="20"/>
                <w:szCs w:val="20"/>
              </w:rPr>
              <w:t>е</w:t>
            </w:r>
            <w:r w:rsidRPr="000B61AD">
              <w:rPr>
                <w:sz w:val="20"/>
                <w:szCs w:val="20"/>
              </w:rPr>
              <w:t>ние к близким людям, любовь к своей семье.</w:t>
            </w:r>
          </w:p>
          <w:p w:rsidR="00037984" w:rsidRPr="000B61AD" w:rsidRDefault="00037984" w:rsidP="00F5265A">
            <w:pPr>
              <w:rPr>
                <w:sz w:val="20"/>
                <w:szCs w:val="20"/>
              </w:rPr>
            </w:pPr>
          </w:p>
        </w:tc>
      </w:tr>
      <w:tr w:rsidR="00037984" w:rsidRPr="000B61AD" w:rsidTr="00F5265A">
        <w:trPr>
          <w:trHeight w:val="712"/>
        </w:trPr>
        <w:tc>
          <w:tcPr>
            <w:tcW w:w="2057" w:type="dxa"/>
          </w:tcPr>
          <w:p w:rsidR="00037984" w:rsidRPr="000B61AD" w:rsidRDefault="00037984" w:rsidP="00F5265A">
            <w:pPr>
              <w:jc w:val="center"/>
              <w:rPr>
                <w:i/>
              </w:rPr>
            </w:pPr>
            <w:r w:rsidRPr="000B61AD">
              <w:rPr>
                <w:i/>
              </w:rPr>
              <w:lastRenderedPageBreak/>
              <w:t>2 неделя</w:t>
            </w:r>
          </w:p>
        </w:tc>
        <w:tc>
          <w:tcPr>
            <w:tcW w:w="3158" w:type="dxa"/>
          </w:tcPr>
          <w:p w:rsidR="00037984" w:rsidRPr="000B61AD" w:rsidRDefault="00037984" w:rsidP="00F5265A">
            <w:pPr>
              <w:jc w:val="center"/>
            </w:pPr>
            <w:r w:rsidRPr="000B61AD">
              <w:t>«Я-хороший, ты-хороший (как себя вести, учимся дружить)»</w:t>
            </w:r>
          </w:p>
        </w:tc>
        <w:tc>
          <w:tcPr>
            <w:tcW w:w="4566" w:type="dxa"/>
          </w:tcPr>
          <w:p w:rsidR="00037984" w:rsidRPr="000B61AD" w:rsidRDefault="00037984" w:rsidP="00F5265A">
            <w:r w:rsidRPr="000B61AD">
              <w:rPr>
                <w:sz w:val="20"/>
                <w:szCs w:val="20"/>
              </w:rPr>
              <w:t>Формировать представление о том, что все люди разные не только по внешнему виду, но и по х</w:t>
            </w:r>
            <w:r w:rsidRPr="000B61AD">
              <w:rPr>
                <w:sz w:val="20"/>
                <w:szCs w:val="20"/>
              </w:rPr>
              <w:t>а</w:t>
            </w:r>
            <w:r w:rsidRPr="000B61AD">
              <w:rPr>
                <w:sz w:val="20"/>
                <w:szCs w:val="20"/>
              </w:rPr>
              <w:t>рактеру: добрые, злые, смешные, трусливые; учить проявлять сочувствие и внимание к сверс</w:t>
            </w:r>
            <w:r w:rsidRPr="000B61AD">
              <w:rPr>
                <w:sz w:val="20"/>
                <w:szCs w:val="20"/>
              </w:rPr>
              <w:t>т</w:t>
            </w:r>
            <w:r w:rsidRPr="000B61AD">
              <w:rPr>
                <w:sz w:val="20"/>
                <w:szCs w:val="20"/>
              </w:rPr>
              <w:t>никам(делиться игрушками, уступать, радоваться, отзываться на просьбу другого ребенка, помогать ему0, способствовать укреплению добрых отн</w:t>
            </w:r>
            <w:r w:rsidRPr="000B61AD">
              <w:rPr>
                <w:sz w:val="20"/>
                <w:szCs w:val="20"/>
              </w:rPr>
              <w:t>о</w:t>
            </w:r>
            <w:r w:rsidRPr="000B61AD">
              <w:rPr>
                <w:sz w:val="20"/>
                <w:szCs w:val="20"/>
              </w:rPr>
              <w:t>шений между детьми, помогать детям лучше у</w:t>
            </w:r>
            <w:r w:rsidRPr="000B61AD">
              <w:rPr>
                <w:sz w:val="20"/>
                <w:szCs w:val="20"/>
              </w:rPr>
              <w:t>з</w:t>
            </w:r>
            <w:r w:rsidRPr="000B61AD">
              <w:rPr>
                <w:sz w:val="20"/>
                <w:szCs w:val="20"/>
              </w:rPr>
              <w:t>навать друг друга, налаживать контакты</w:t>
            </w:r>
            <w:r w:rsidRPr="000B61AD">
              <w:t>.</w:t>
            </w:r>
          </w:p>
          <w:p w:rsidR="00037984" w:rsidRPr="000B61AD" w:rsidRDefault="00037984" w:rsidP="00F5265A"/>
        </w:tc>
      </w:tr>
      <w:tr w:rsidR="00037984" w:rsidRPr="000B61AD" w:rsidTr="00F5265A">
        <w:trPr>
          <w:trHeight w:val="89"/>
        </w:trPr>
        <w:tc>
          <w:tcPr>
            <w:tcW w:w="2057" w:type="dxa"/>
          </w:tcPr>
          <w:p w:rsidR="00037984" w:rsidRPr="000B61AD" w:rsidRDefault="00037984" w:rsidP="00F5265A">
            <w:pPr>
              <w:jc w:val="center"/>
              <w:rPr>
                <w:i/>
              </w:rPr>
            </w:pPr>
            <w:r w:rsidRPr="000B61AD">
              <w:rPr>
                <w:i/>
              </w:rPr>
              <w:t>3 неделя</w:t>
            </w:r>
          </w:p>
        </w:tc>
        <w:tc>
          <w:tcPr>
            <w:tcW w:w="3158" w:type="dxa"/>
          </w:tcPr>
          <w:p w:rsidR="00037984" w:rsidRPr="000B61AD" w:rsidRDefault="00037984" w:rsidP="00F5265A">
            <w:pPr>
              <w:jc w:val="center"/>
            </w:pPr>
            <w:r w:rsidRPr="000B61AD">
              <w:t>«Музыка»</w:t>
            </w:r>
          </w:p>
        </w:tc>
        <w:tc>
          <w:tcPr>
            <w:tcW w:w="4566" w:type="dxa"/>
          </w:tcPr>
          <w:p w:rsidR="00037984" w:rsidRPr="000B61AD" w:rsidRDefault="00037984" w:rsidP="00F5265A">
            <w:pPr>
              <w:rPr>
                <w:sz w:val="20"/>
                <w:szCs w:val="20"/>
              </w:rPr>
            </w:pPr>
            <w:r w:rsidRPr="000B61AD">
              <w:rPr>
                <w:sz w:val="20"/>
                <w:szCs w:val="20"/>
              </w:rPr>
              <w:t>Стимулировать интерес к музыке; учить сравн</w:t>
            </w:r>
            <w:r w:rsidRPr="000B61AD">
              <w:rPr>
                <w:sz w:val="20"/>
                <w:szCs w:val="20"/>
              </w:rPr>
              <w:t>и</w:t>
            </w:r>
            <w:r w:rsidRPr="000B61AD">
              <w:rPr>
                <w:sz w:val="20"/>
                <w:szCs w:val="20"/>
              </w:rPr>
              <w:t>вать и анализировать, различать звучание инстр</w:t>
            </w:r>
            <w:r w:rsidRPr="000B61AD">
              <w:rPr>
                <w:sz w:val="20"/>
                <w:szCs w:val="20"/>
              </w:rPr>
              <w:t>у</w:t>
            </w:r>
            <w:r w:rsidRPr="000B61AD">
              <w:rPr>
                <w:sz w:val="20"/>
                <w:szCs w:val="20"/>
              </w:rPr>
              <w:t>ментов, подпевать песню, подстраиваясь к голосу педагога и звучащего инструмента, петь разнох</w:t>
            </w:r>
            <w:r w:rsidRPr="000B61AD">
              <w:rPr>
                <w:sz w:val="20"/>
                <w:szCs w:val="20"/>
              </w:rPr>
              <w:t>а</w:t>
            </w:r>
            <w:r w:rsidRPr="000B61AD">
              <w:rPr>
                <w:sz w:val="20"/>
                <w:szCs w:val="20"/>
              </w:rPr>
              <w:t>рактерные песни, слушать и узнавать музыкал</w:t>
            </w:r>
            <w:r w:rsidRPr="000B61AD">
              <w:rPr>
                <w:sz w:val="20"/>
                <w:szCs w:val="20"/>
              </w:rPr>
              <w:t>ь</w:t>
            </w:r>
            <w:r w:rsidRPr="000B61AD">
              <w:rPr>
                <w:sz w:val="20"/>
                <w:szCs w:val="20"/>
              </w:rPr>
              <w:t>ное произведение, понимать содержание, импр</w:t>
            </w:r>
            <w:r w:rsidRPr="000B61AD">
              <w:rPr>
                <w:sz w:val="20"/>
                <w:szCs w:val="20"/>
              </w:rPr>
              <w:t>о</w:t>
            </w:r>
            <w:r w:rsidRPr="000B61AD">
              <w:rPr>
                <w:sz w:val="20"/>
                <w:szCs w:val="20"/>
              </w:rPr>
              <w:t>визировать , сочинять простейшие музыкально-художественные образы в музыкальных играх и танцах; развивать музыкально-исполнительские и творческие проявления детей; воспитывать эм</w:t>
            </w:r>
            <w:r w:rsidRPr="000B61AD">
              <w:rPr>
                <w:sz w:val="20"/>
                <w:szCs w:val="20"/>
              </w:rPr>
              <w:t>о</w:t>
            </w:r>
            <w:r w:rsidRPr="000B61AD">
              <w:rPr>
                <w:sz w:val="20"/>
                <w:szCs w:val="20"/>
              </w:rPr>
              <w:t>циональную отзывчивость на  музыку.</w:t>
            </w:r>
          </w:p>
          <w:p w:rsidR="00037984" w:rsidRPr="000B61AD" w:rsidRDefault="00037984" w:rsidP="00F5265A">
            <w:pPr>
              <w:rPr>
                <w:sz w:val="20"/>
                <w:szCs w:val="20"/>
              </w:rPr>
            </w:pPr>
          </w:p>
        </w:tc>
      </w:tr>
      <w:tr w:rsidR="00037984" w:rsidRPr="000B61AD" w:rsidTr="00F5265A">
        <w:trPr>
          <w:trHeight w:val="328"/>
        </w:trPr>
        <w:tc>
          <w:tcPr>
            <w:tcW w:w="2057" w:type="dxa"/>
          </w:tcPr>
          <w:p w:rsidR="00037984" w:rsidRPr="000B61AD" w:rsidRDefault="00037984" w:rsidP="00F5265A">
            <w:pPr>
              <w:jc w:val="center"/>
              <w:rPr>
                <w:i/>
              </w:rPr>
            </w:pPr>
            <w:r w:rsidRPr="000B61AD">
              <w:rPr>
                <w:i/>
              </w:rPr>
              <w:t>4 неделя</w:t>
            </w:r>
          </w:p>
        </w:tc>
        <w:tc>
          <w:tcPr>
            <w:tcW w:w="3158" w:type="dxa"/>
          </w:tcPr>
          <w:p w:rsidR="00037984" w:rsidRPr="000B61AD" w:rsidRDefault="00037984" w:rsidP="00F5265A">
            <w:pPr>
              <w:jc w:val="center"/>
            </w:pPr>
            <w:r w:rsidRPr="000B61AD">
              <w:t>«Мой дом»</w:t>
            </w:r>
          </w:p>
        </w:tc>
        <w:tc>
          <w:tcPr>
            <w:tcW w:w="4566" w:type="dxa"/>
          </w:tcPr>
          <w:p w:rsidR="00037984" w:rsidRPr="000B61AD" w:rsidRDefault="00037984" w:rsidP="00F5265A">
            <w:r w:rsidRPr="000B61AD">
              <w:rPr>
                <w:sz w:val="20"/>
                <w:szCs w:val="20"/>
              </w:rPr>
              <w:t>Дать представление детям о доме, как о месте, где живет дружная семья, закрепить знания о пре</w:t>
            </w:r>
            <w:r w:rsidRPr="000B61AD">
              <w:rPr>
                <w:sz w:val="20"/>
                <w:szCs w:val="20"/>
              </w:rPr>
              <w:t>д</w:t>
            </w:r>
            <w:r w:rsidRPr="000B61AD">
              <w:rPr>
                <w:sz w:val="20"/>
                <w:szCs w:val="20"/>
              </w:rPr>
              <w:t>метной обстановке в доме, о домашних обязанн</w:t>
            </w:r>
            <w:r w:rsidRPr="000B61AD">
              <w:rPr>
                <w:sz w:val="20"/>
                <w:szCs w:val="20"/>
              </w:rPr>
              <w:t>о</w:t>
            </w:r>
            <w:r w:rsidRPr="000B61AD">
              <w:rPr>
                <w:sz w:val="20"/>
                <w:szCs w:val="20"/>
              </w:rPr>
              <w:t>стях  членов семьи; формировать представление о, что д\с – дом, для дружных детей, сотрудников и родителей; учить ориентироваться в группе, в н</w:t>
            </w:r>
            <w:r w:rsidRPr="000B61AD">
              <w:rPr>
                <w:sz w:val="20"/>
                <w:szCs w:val="20"/>
              </w:rPr>
              <w:t>а</w:t>
            </w:r>
            <w:r w:rsidRPr="000B61AD">
              <w:rPr>
                <w:sz w:val="20"/>
                <w:szCs w:val="20"/>
              </w:rPr>
              <w:t>значении разных помещений, понимать , что у всех детей разные права на игру, общение, заботу</w:t>
            </w:r>
            <w:r w:rsidRPr="000B61AD">
              <w:t xml:space="preserve">. </w:t>
            </w:r>
          </w:p>
          <w:p w:rsidR="00037984" w:rsidRPr="000B61AD" w:rsidRDefault="00037984" w:rsidP="00F5265A"/>
        </w:tc>
      </w:tr>
      <w:tr w:rsidR="00037984" w:rsidRPr="000B61AD" w:rsidTr="00F5265A">
        <w:trPr>
          <w:trHeight w:val="370"/>
        </w:trPr>
        <w:tc>
          <w:tcPr>
            <w:tcW w:w="2057" w:type="dxa"/>
          </w:tcPr>
          <w:p w:rsidR="00037984" w:rsidRPr="000B61AD" w:rsidRDefault="00037984" w:rsidP="00F5265A">
            <w:r w:rsidRPr="000B61AD">
              <w:rPr>
                <w:i/>
              </w:rPr>
              <w:t xml:space="preserve">        5 неделя</w:t>
            </w:r>
          </w:p>
        </w:tc>
        <w:tc>
          <w:tcPr>
            <w:tcW w:w="3158" w:type="dxa"/>
          </w:tcPr>
          <w:p w:rsidR="00037984" w:rsidRPr="000B61AD" w:rsidRDefault="00037984" w:rsidP="00F5265A">
            <w:pPr>
              <w:jc w:val="center"/>
            </w:pPr>
            <w:r w:rsidRPr="000B61AD">
              <w:t>«Что лежит в лукошке?»</w:t>
            </w:r>
          </w:p>
        </w:tc>
        <w:tc>
          <w:tcPr>
            <w:tcW w:w="4566" w:type="dxa"/>
          </w:tcPr>
          <w:p w:rsidR="00037984" w:rsidRPr="000B61AD" w:rsidRDefault="00037984" w:rsidP="00F5265A">
            <w:r w:rsidRPr="000B61AD">
              <w:rPr>
                <w:sz w:val="20"/>
                <w:szCs w:val="20"/>
              </w:rPr>
              <w:t>Обогащать представление об овощах и фруктах, какие они бывают, где растут, что из них можно приготовить; развивать связную речь, мышление, память</w:t>
            </w:r>
            <w:r w:rsidRPr="000B61AD">
              <w:t xml:space="preserve">. </w:t>
            </w:r>
          </w:p>
          <w:p w:rsidR="00037984" w:rsidRPr="000B61AD" w:rsidRDefault="00037984" w:rsidP="00F5265A"/>
        </w:tc>
      </w:tr>
      <w:tr w:rsidR="00037984" w:rsidRPr="000B61AD" w:rsidTr="00F5265A">
        <w:trPr>
          <w:trHeight w:val="426"/>
        </w:trPr>
        <w:tc>
          <w:tcPr>
            <w:tcW w:w="9781" w:type="dxa"/>
            <w:gridSpan w:val="3"/>
          </w:tcPr>
          <w:p w:rsidR="00037984" w:rsidRPr="000B61AD" w:rsidRDefault="00037984" w:rsidP="00F5265A">
            <w:pPr>
              <w:jc w:val="center"/>
              <w:rPr>
                <w:sz w:val="28"/>
                <w:szCs w:val="28"/>
              </w:rPr>
            </w:pPr>
            <w:r w:rsidRPr="000B61AD">
              <w:rPr>
                <w:b/>
                <w:i/>
                <w:sz w:val="28"/>
                <w:szCs w:val="28"/>
              </w:rPr>
              <w:t xml:space="preserve">        Декабрь</w:t>
            </w:r>
          </w:p>
        </w:tc>
      </w:tr>
      <w:tr w:rsidR="00037984" w:rsidRPr="000B61AD" w:rsidTr="00F5265A">
        <w:trPr>
          <w:trHeight w:val="641"/>
        </w:trPr>
        <w:tc>
          <w:tcPr>
            <w:tcW w:w="2057" w:type="dxa"/>
          </w:tcPr>
          <w:p w:rsidR="00037984" w:rsidRPr="000B61AD" w:rsidRDefault="00037984" w:rsidP="00F5265A">
            <w:pPr>
              <w:widowControl w:val="0"/>
              <w:autoSpaceDE w:val="0"/>
              <w:autoSpaceDN w:val="0"/>
              <w:adjustRightInd w:val="0"/>
              <w:spacing w:line="276" w:lineRule="auto"/>
              <w:jc w:val="center"/>
              <w:rPr>
                <w:b/>
                <w:i/>
              </w:rPr>
            </w:pPr>
            <w:r w:rsidRPr="000B61AD">
              <w:rPr>
                <w:i/>
              </w:rPr>
              <w:t>1 неделя</w:t>
            </w:r>
          </w:p>
        </w:tc>
        <w:tc>
          <w:tcPr>
            <w:tcW w:w="3158" w:type="dxa"/>
          </w:tcPr>
          <w:p w:rsidR="00037984" w:rsidRPr="000B61AD" w:rsidRDefault="00037984" w:rsidP="00F5265A">
            <w:pPr>
              <w:jc w:val="center"/>
            </w:pPr>
            <w:r w:rsidRPr="000B61AD">
              <w:t>«Я и мое тело (что я знаю о себе?)»</w:t>
            </w:r>
          </w:p>
        </w:tc>
        <w:tc>
          <w:tcPr>
            <w:tcW w:w="4566" w:type="dxa"/>
          </w:tcPr>
          <w:p w:rsidR="00037984" w:rsidRPr="000B61AD" w:rsidRDefault="00037984" w:rsidP="00F5265A">
            <w:pPr>
              <w:rPr>
                <w:sz w:val="28"/>
                <w:szCs w:val="28"/>
              </w:rPr>
            </w:pPr>
            <w:r w:rsidRPr="000B61AD">
              <w:rPr>
                <w:sz w:val="20"/>
                <w:szCs w:val="20"/>
              </w:rPr>
              <w:t>Развивать представление о себе- человеке и пр</w:t>
            </w:r>
            <w:r w:rsidRPr="000B61AD">
              <w:rPr>
                <w:sz w:val="20"/>
                <w:szCs w:val="20"/>
              </w:rPr>
              <w:t>и</w:t>
            </w:r>
            <w:r w:rsidRPr="000B61AD">
              <w:rPr>
                <w:sz w:val="20"/>
                <w:szCs w:val="20"/>
              </w:rPr>
              <w:t>знаках, здоровье человека, интерес к изучению себя, своих физических возможностей(осанка, рост, движение, картина здоровья), к правилам здоровьесберегающего и безопасного поведения, формировать знания о строении тела,  человека, основных частях, их назначении, правила ухода за ними, навыках личной гигиены, содействующих укреплению и сохранению здоровья</w:t>
            </w:r>
            <w:r w:rsidRPr="000B61AD">
              <w:rPr>
                <w:sz w:val="28"/>
                <w:szCs w:val="28"/>
              </w:rPr>
              <w:t>.</w:t>
            </w:r>
          </w:p>
          <w:p w:rsidR="00037984" w:rsidRPr="000B61AD" w:rsidRDefault="00037984" w:rsidP="00F5265A">
            <w:pPr>
              <w:rPr>
                <w:sz w:val="28"/>
                <w:szCs w:val="28"/>
              </w:rPr>
            </w:pPr>
          </w:p>
        </w:tc>
      </w:tr>
      <w:tr w:rsidR="00037984" w:rsidRPr="000B61AD" w:rsidTr="00F5265A">
        <w:trPr>
          <w:trHeight w:val="337"/>
        </w:trPr>
        <w:tc>
          <w:tcPr>
            <w:tcW w:w="2057" w:type="dxa"/>
          </w:tcPr>
          <w:p w:rsidR="00037984" w:rsidRPr="000B61AD" w:rsidRDefault="00037984" w:rsidP="00F5265A">
            <w:pPr>
              <w:jc w:val="center"/>
              <w:rPr>
                <w:i/>
              </w:rPr>
            </w:pPr>
            <w:r w:rsidRPr="000B61AD">
              <w:rPr>
                <w:i/>
              </w:rPr>
              <w:t>2 неделя</w:t>
            </w:r>
          </w:p>
        </w:tc>
        <w:tc>
          <w:tcPr>
            <w:tcW w:w="3158" w:type="dxa"/>
          </w:tcPr>
          <w:p w:rsidR="00037984" w:rsidRPr="000B61AD" w:rsidRDefault="00037984" w:rsidP="00F5265A">
            <w:pPr>
              <w:jc w:val="center"/>
            </w:pPr>
            <w:r w:rsidRPr="000B61AD">
              <w:t>«Я-человек: мальчики и д</w:t>
            </w:r>
            <w:r w:rsidRPr="000B61AD">
              <w:t>е</w:t>
            </w:r>
            <w:r w:rsidRPr="000B61AD">
              <w:t>вочки»</w:t>
            </w:r>
          </w:p>
        </w:tc>
        <w:tc>
          <w:tcPr>
            <w:tcW w:w="4566" w:type="dxa"/>
          </w:tcPr>
          <w:p w:rsidR="00037984" w:rsidRPr="000B61AD" w:rsidRDefault="00037984" w:rsidP="00F5265A">
            <w:pPr>
              <w:rPr>
                <w:sz w:val="20"/>
                <w:szCs w:val="20"/>
              </w:rPr>
            </w:pPr>
            <w:r w:rsidRPr="000B61AD">
              <w:rPr>
                <w:sz w:val="20"/>
                <w:szCs w:val="20"/>
              </w:rPr>
              <w:t>Развитие представления о себе, как о человеке: я- мальчик, я – девочка, хожу в д\с, в группе мои друзья, различать детей и взрослых по полу- как в реальной жизни, так и на иллюстрациях. Форм</w:t>
            </w:r>
            <w:r w:rsidRPr="000B61AD">
              <w:rPr>
                <w:sz w:val="20"/>
                <w:szCs w:val="20"/>
              </w:rPr>
              <w:t>и</w:t>
            </w:r>
            <w:r w:rsidRPr="000B61AD">
              <w:rPr>
                <w:sz w:val="20"/>
                <w:szCs w:val="20"/>
              </w:rPr>
              <w:t>ровать интерес к изучению себя, об особенностях внешнего вида, об отдельно ярковыраженных эмоциональных состояниях, о делах и добрых поступках людей, о семье и родственных отнош</w:t>
            </w:r>
            <w:r w:rsidRPr="000B61AD">
              <w:rPr>
                <w:sz w:val="20"/>
                <w:szCs w:val="20"/>
              </w:rPr>
              <w:t>е</w:t>
            </w:r>
            <w:r w:rsidRPr="000B61AD">
              <w:rPr>
                <w:sz w:val="20"/>
                <w:szCs w:val="20"/>
              </w:rPr>
              <w:lastRenderedPageBreak/>
              <w:t>ниях; развитие интереса к сверстнику, желания взаимодействовать с ним.</w:t>
            </w:r>
          </w:p>
          <w:p w:rsidR="00037984" w:rsidRPr="000B61AD" w:rsidRDefault="00037984" w:rsidP="00F5265A">
            <w:pPr>
              <w:rPr>
                <w:sz w:val="20"/>
                <w:szCs w:val="20"/>
              </w:rPr>
            </w:pPr>
          </w:p>
        </w:tc>
      </w:tr>
      <w:tr w:rsidR="00037984" w:rsidRPr="000B61AD" w:rsidTr="00F5265A">
        <w:trPr>
          <w:trHeight w:val="337"/>
        </w:trPr>
        <w:tc>
          <w:tcPr>
            <w:tcW w:w="2057" w:type="dxa"/>
          </w:tcPr>
          <w:p w:rsidR="00037984" w:rsidRPr="000B61AD" w:rsidRDefault="00037984" w:rsidP="00F5265A">
            <w:pPr>
              <w:jc w:val="center"/>
              <w:rPr>
                <w:i/>
              </w:rPr>
            </w:pPr>
            <w:r w:rsidRPr="000B61AD">
              <w:rPr>
                <w:i/>
              </w:rPr>
              <w:lastRenderedPageBreak/>
              <w:t>3 неделя</w:t>
            </w:r>
          </w:p>
        </w:tc>
        <w:tc>
          <w:tcPr>
            <w:tcW w:w="3158" w:type="dxa"/>
          </w:tcPr>
          <w:p w:rsidR="00037984" w:rsidRPr="000B61AD" w:rsidRDefault="00037984" w:rsidP="00F5265A">
            <w:pPr>
              <w:jc w:val="center"/>
            </w:pPr>
            <w:r w:rsidRPr="000B61AD">
              <w:t>«Зима. Зимние забавы.»</w:t>
            </w:r>
          </w:p>
        </w:tc>
        <w:tc>
          <w:tcPr>
            <w:tcW w:w="4566" w:type="dxa"/>
          </w:tcPr>
          <w:p w:rsidR="00037984" w:rsidRPr="000B61AD" w:rsidRDefault="00037984" w:rsidP="00F5265A">
            <w:pPr>
              <w:rPr>
                <w:sz w:val="20"/>
                <w:szCs w:val="20"/>
              </w:rPr>
            </w:pPr>
            <w:r w:rsidRPr="000B61AD">
              <w:rPr>
                <w:sz w:val="20"/>
                <w:szCs w:val="20"/>
              </w:rPr>
              <w:t>Расширять знания детей о зиме, зимних приметах, зимних развлечениях. Различать и называть пр</w:t>
            </w:r>
            <w:r w:rsidRPr="000B61AD">
              <w:rPr>
                <w:sz w:val="20"/>
                <w:szCs w:val="20"/>
              </w:rPr>
              <w:t>и</w:t>
            </w:r>
            <w:r w:rsidRPr="000B61AD">
              <w:rPr>
                <w:sz w:val="20"/>
                <w:szCs w:val="20"/>
              </w:rPr>
              <w:t>меты зимы; развивать речь детей во время диал</w:t>
            </w:r>
            <w:r w:rsidRPr="000B61AD">
              <w:rPr>
                <w:sz w:val="20"/>
                <w:szCs w:val="20"/>
              </w:rPr>
              <w:t>о</w:t>
            </w:r>
            <w:r w:rsidRPr="000B61AD">
              <w:rPr>
                <w:sz w:val="20"/>
                <w:szCs w:val="20"/>
              </w:rPr>
              <w:t>га.</w:t>
            </w:r>
          </w:p>
        </w:tc>
      </w:tr>
      <w:tr w:rsidR="00037984" w:rsidRPr="000B61AD" w:rsidTr="00F5265A">
        <w:trPr>
          <w:trHeight w:val="242"/>
        </w:trPr>
        <w:tc>
          <w:tcPr>
            <w:tcW w:w="2057" w:type="dxa"/>
          </w:tcPr>
          <w:p w:rsidR="00037984" w:rsidRPr="000B61AD" w:rsidRDefault="00037984" w:rsidP="00F5265A">
            <w:pPr>
              <w:jc w:val="center"/>
              <w:rPr>
                <w:i/>
              </w:rPr>
            </w:pPr>
            <w:r w:rsidRPr="000B61AD">
              <w:rPr>
                <w:i/>
              </w:rPr>
              <w:t>4 неделя</w:t>
            </w:r>
          </w:p>
        </w:tc>
        <w:tc>
          <w:tcPr>
            <w:tcW w:w="3158" w:type="dxa"/>
          </w:tcPr>
          <w:p w:rsidR="00037984" w:rsidRPr="000B61AD" w:rsidRDefault="00037984" w:rsidP="00F5265A">
            <w:pPr>
              <w:jc w:val="center"/>
            </w:pPr>
            <w:r w:rsidRPr="000B61AD">
              <w:t>«Новый год»</w:t>
            </w:r>
          </w:p>
        </w:tc>
        <w:tc>
          <w:tcPr>
            <w:tcW w:w="4566" w:type="dxa"/>
          </w:tcPr>
          <w:p w:rsidR="00037984" w:rsidRPr="000B61AD" w:rsidRDefault="00037984" w:rsidP="00F5265A">
            <w:pPr>
              <w:rPr>
                <w:sz w:val="28"/>
                <w:szCs w:val="28"/>
              </w:rPr>
            </w:pPr>
            <w:r w:rsidRPr="000B61AD">
              <w:rPr>
                <w:sz w:val="20"/>
                <w:szCs w:val="20"/>
              </w:rPr>
              <w:t>Способствовать накоплению ребенком ярких вп</w:t>
            </w:r>
            <w:r w:rsidRPr="000B61AD">
              <w:rPr>
                <w:sz w:val="20"/>
                <w:szCs w:val="20"/>
              </w:rPr>
              <w:t>е</w:t>
            </w:r>
            <w:r w:rsidRPr="000B61AD">
              <w:rPr>
                <w:sz w:val="20"/>
                <w:szCs w:val="20"/>
              </w:rPr>
              <w:t>чатлений о зиме и новогоднем празднике; разв</w:t>
            </w:r>
            <w:r w:rsidRPr="000B61AD">
              <w:rPr>
                <w:sz w:val="20"/>
                <w:szCs w:val="20"/>
              </w:rPr>
              <w:t>и</w:t>
            </w:r>
            <w:r w:rsidRPr="000B61AD">
              <w:rPr>
                <w:sz w:val="20"/>
                <w:szCs w:val="20"/>
              </w:rPr>
              <w:t>вать эмоциональную отзывчивость и разнообразие переживаний в процессе общения с зимней пр</w:t>
            </w:r>
            <w:r w:rsidRPr="000B61AD">
              <w:rPr>
                <w:sz w:val="20"/>
                <w:szCs w:val="20"/>
              </w:rPr>
              <w:t>и</w:t>
            </w:r>
            <w:r w:rsidRPr="000B61AD">
              <w:rPr>
                <w:sz w:val="20"/>
                <w:szCs w:val="20"/>
              </w:rPr>
              <w:t>родой, вовлекать детей в элементарную исслед</w:t>
            </w:r>
            <w:r w:rsidRPr="000B61AD">
              <w:rPr>
                <w:sz w:val="20"/>
                <w:szCs w:val="20"/>
              </w:rPr>
              <w:t>о</w:t>
            </w:r>
            <w:r w:rsidRPr="000B61AD">
              <w:rPr>
                <w:sz w:val="20"/>
                <w:szCs w:val="20"/>
              </w:rPr>
              <w:t>вательскую деятельность по изучению качеств и свойств объектов неживой природы.</w:t>
            </w:r>
          </w:p>
          <w:p w:rsidR="00037984" w:rsidRPr="000B61AD" w:rsidRDefault="00037984" w:rsidP="00F5265A">
            <w:pPr>
              <w:rPr>
                <w:sz w:val="28"/>
                <w:szCs w:val="28"/>
              </w:rPr>
            </w:pPr>
          </w:p>
        </w:tc>
      </w:tr>
      <w:tr w:rsidR="00037984" w:rsidRPr="000B61AD" w:rsidTr="00F5265A">
        <w:trPr>
          <w:trHeight w:val="571"/>
        </w:trPr>
        <w:tc>
          <w:tcPr>
            <w:tcW w:w="9781" w:type="dxa"/>
            <w:gridSpan w:val="3"/>
          </w:tcPr>
          <w:p w:rsidR="00037984" w:rsidRPr="000B61AD" w:rsidRDefault="00037984" w:rsidP="00F5265A">
            <w:pPr>
              <w:jc w:val="center"/>
              <w:rPr>
                <w:sz w:val="28"/>
                <w:szCs w:val="28"/>
              </w:rPr>
            </w:pPr>
            <w:r w:rsidRPr="000B61AD">
              <w:rPr>
                <w:b/>
                <w:i/>
                <w:sz w:val="28"/>
                <w:szCs w:val="28"/>
              </w:rPr>
              <w:t xml:space="preserve">        Январь</w:t>
            </w:r>
          </w:p>
        </w:tc>
      </w:tr>
      <w:tr w:rsidR="00037984" w:rsidRPr="000B61AD" w:rsidTr="00F5265A">
        <w:trPr>
          <w:trHeight w:val="399"/>
        </w:trPr>
        <w:tc>
          <w:tcPr>
            <w:tcW w:w="2057" w:type="dxa"/>
          </w:tcPr>
          <w:p w:rsidR="00037984" w:rsidRPr="000B61AD" w:rsidRDefault="00037984" w:rsidP="00F5265A">
            <w:pPr>
              <w:widowControl w:val="0"/>
              <w:autoSpaceDE w:val="0"/>
              <w:autoSpaceDN w:val="0"/>
              <w:adjustRightInd w:val="0"/>
              <w:spacing w:line="276" w:lineRule="auto"/>
              <w:jc w:val="center"/>
              <w:rPr>
                <w:b/>
                <w:i/>
              </w:rPr>
            </w:pPr>
            <w:r w:rsidRPr="000B61AD">
              <w:rPr>
                <w:i/>
              </w:rPr>
              <w:t>1 неделя</w:t>
            </w:r>
          </w:p>
        </w:tc>
        <w:tc>
          <w:tcPr>
            <w:tcW w:w="3158" w:type="dxa"/>
          </w:tcPr>
          <w:p w:rsidR="00037984" w:rsidRPr="000B61AD" w:rsidRDefault="00037984" w:rsidP="00F5265A">
            <w:pPr>
              <w:jc w:val="center"/>
            </w:pPr>
            <w:r w:rsidRPr="000B61AD">
              <w:t>-</w:t>
            </w:r>
          </w:p>
        </w:tc>
        <w:tc>
          <w:tcPr>
            <w:tcW w:w="4566" w:type="dxa"/>
          </w:tcPr>
          <w:p w:rsidR="00037984" w:rsidRPr="000B61AD" w:rsidRDefault="00037984" w:rsidP="00F5265A">
            <w:pPr>
              <w:rPr>
                <w:sz w:val="28"/>
                <w:szCs w:val="28"/>
              </w:rPr>
            </w:pPr>
            <w:r w:rsidRPr="000B61AD">
              <w:rPr>
                <w:sz w:val="28"/>
                <w:szCs w:val="28"/>
              </w:rPr>
              <w:t xml:space="preserve">                      выходные</w:t>
            </w:r>
          </w:p>
        </w:tc>
      </w:tr>
      <w:tr w:rsidR="00037984" w:rsidRPr="000B61AD" w:rsidTr="00F5265A">
        <w:trPr>
          <w:trHeight w:val="131"/>
        </w:trPr>
        <w:tc>
          <w:tcPr>
            <w:tcW w:w="2057" w:type="dxa"/>
          </w:tcPr>
          <w:p w:rsidR="00037984" w:rsidRPr="000B61AD" w:rsidRDefault="00037984" w:rsidP="00F5265A">
            <w:pPr>
              <w:jc w:val="center"/>
              <w:rPr>
                <w:i/>
              </w:rPr>
            </w:pPr>
            <w:r w:rsidRPr="000B61AD">
              <w:rPr>
                <w:i/>
              </w:rPr>
              <w:t>2 неделя</w:t>
            </w:r>
          </w:p>
        </w:tc>
        <w:tc>
          <w:tcPr>
            <w:tcW w:w="3158" w:type="dxa"/>
          </w:tcPr>
          <w:p w:rsidR="00037984" w:rsidRPr="000B61AD" w:rsidRDefault="00037984" w:rsidP="00F5265A">
            <w:pPr>
              <w:jc w:val="center"/>
            </w:pPr>
            <w:r w:rsidRPr="000B61AD">
              <w:t>«Зимующие птицы»</w:t>
            </w:r>
          </w:p>
        </w:tc>
        <w:tc>
          <w:tcPr>
            <w:tcW w:w="4566" w:type="dxa"/>
          </w:tcPr>
          <w:p w:rsidR="00037984" w:rsidRPr="000B61AD" w:rsidRDefault="00037984" w:rsidP="00F5265A">
            <w:pPr>
              <w:rPr>
                <w:sz w:val="28"/>
                <w:szCs w:val="28"/>
              </w:rPr>
            </w:pPr>
            <w:r w:rsidRPr="000B61AD">
              <w:rPr>
                <w:sz w:val="20"/>
                <w:szCs w:val="20"/>
              </w:rPr>
              <w:t>Сформировать у детей представление о том, что птицы бывают зимующие, перелетные и оседлые; расширять и обогащать знания детей о зимующих птицах, уточнить представления о внешнем виде, среде обитания и питания зимующих птиц; закр</w:t>
            </w:r>
            <w:r w:rsidRPr="000B61AD">
              <w:rPr>
                <w:sz w:val="20"/>
                <w:szCs w:val="20"/>
              </w:rPr>
              <w:t>е</w:t>
            </w:r>
            <w:r w:rsidRPr="000B61AD">
              <w:rPr>
                <w:sz w:val="20"/>
                <w:szCs w:val="20"/>
              </w:rPr>
              <w:t>пить знания  о роли человека в жизни зимующих птиц; воспитывать бережное отношение к птицам, желание им помочь в зимнее время года, разв</w:t>
            </w:r>
            <w:r w:rsidRPr="000B61AD">
              <w:rPr>
                <w:sz w:val="20"/>
                <w:szCs w:val="20"/>
              </w:rPr>
              <w:t>и</w:t>
            </w:r>
            <w:r w:rsidRPr="000B61AD">
              <w:rPr>
                <w:sz w:val="20"/>
                <w:szCs w:val="20"/>
              </w:rPr>
              <w:t>вать умение наблюдать, анализировать и сравн</w:t>
            </w:r>
            <w:r w:rsidRPr="000B61AD">
              <w:rPr>
                <w:sz w:val="20"/>
                <w:szCs w:val="20"/>
              </w:rPr>
              <w:t>и</w:t>
            </w:r>
            <w:r w:rsidRPr="000B61AD">
              <w:rPr>
                <w:sz w:val="20"/>
                <w:szCs w:val="20"/>
              </w:rPr>
              <w:t>вать</w:t>
            </w:r>
            <w:r w:rsidRPr="000B61AD">
              <w:rPr>
                <w:sz w:val="28"/>
                <w:szCs w:val="28"/>
              </w:rPr>
              <w:t>.</w:t>
            </w:r>
          </w:p>
          <w:p w:rsidR="00037984" w:rsidRPr="000B61AD" w:rsidRDefault="00037984" w:rsidP="00F5265A">
            <w:pPr>
              <w:rPr>
                <w:sz w:val="20"/>
                <w:szCs w:val="20"/>
              </w:rPr>
            </w:pPr>
          </w:p>
        </w:tc>
      </w:tr>
      <w:tr w:rsidR="00037984" w:rsidRPr="000B61AD" w:rsidTr="00F5265A">
        <w:trPr>
          <w:trHeight w:val="121"/>
        </w:trPr>
        <w:tc>
          <w:tcPr>
            <w:tcW w:w="2057" w:type="dxa"/>
          </w:tcPr>
          <w:p w:rsidR="00037984" w:rsidRPr="000B61AD" w:rsidRDefault="00037984" w:rsidP="00F5265A">
            <w:pPr>
              <w:jc w:val="center"/>
              <w:rPr>
                <w:i/>
              </w:rPr>
            </w:pPr>
            <w:r w:rsidRPr="000B61AD">
              <w:rPr>
                <w:i/>
              </w:rPr>
              <w:t>3 неделя</w:t>
            </w:r>
          </w:p>
        </w:tc>
        <w:tc>
          <w:tcPr>
            <w:tcW w:w="3158" w:type="dxa"/>
          </w:tcPr>
          <w:p w:rsidR="00037984" w:rsidRPr="000B61AD" w:rsidRDefault="00037984" w:rsidP="00F5265A">
            <w:pPr>
              <w:jc w:val="center"/>
            </w:pPr>
            <w:r w:rsidRPr="000B61AD">
              <w:t>«Труд взрослых»</w:t>
            </w:r>
          </w:p>
        </w:tc>
        <w:tc>
          <w:tcPr>
            <w:tcW w:w="4566" w:type="dxa"/>
          </w:tcPr>
          <w:p w:rsidR="00037984" w:rsidRPr="000B61AD" w:rsidRDefault="00037984" w:rsidP="00F5265A">
            <w:pPr>
              <w:jc w:val="center"/>
              <w:rPr>
                <w:sz w:val="20"/>
                <w:szCs w:val="20"/>
              </w:rPr>
            </w:pPr>
            <w:r w:rsidRPr="000B61AD">
              <w:rPr>
                <w:sz w:val="20"/>
                <w:szCs w:val="20"/>
              </w:rPr>
              <w:t>Помочь ребенку освоить первые представления и соответствующий словарь о конкретных видах трудовой деятельности взрослых, видах хозяйс</w:t>
            </w:r>
            <w:r w:rsidRPr="000B61AD">
              <w:rPr>
                <w:sz w:val="20"/>
                <w:szCs w:val="20"/>
              </w:rPr>
              <w:t>т</w:t>
            </w:r>
            <w:r w:rsidRPr="000B61AD">
              <w:rPr>
                <w:sz w:val="20"/>
                <w:szCs w:val="20"/>
              </w:rPr>
              <w:t>венно-бытового труда, направленных на заботу о детях(мытье полов и посуды, смена постельного белья, уборка помещения д\с и участка)</w:t>
            </w:r>
          </w:p>
          <w:p w:rsidR="00037984" w:rsidRPr="000B61AD" w:rsidRDefault="00037984" w:rsidP="00F5265A">
            <w:pPr>
              <w:jc w:val="center"/>
              <w:rPr>
                <w:sz w:val="28"/>
                <w:szCs w:val="28"/>
              </w:rPr>
            </w:pPr>
          </w:p>
        </w:tc>
      </w:tr>
      <w:tr w:rsidR="00037984" w:rsidRPr="000B61AD" w:rsidTr="00F5265A">
        <w:trPr>
          <w:trHeight w:val="133"/>
        </w:trPr>
        <w:tc>
          <w:tcPr>
            <w:tcW w:w="2057" w:type="dxa"/>
          </w:tcPr>
          <w:p w:rsidR="00037984" w:rsidRPr="000B61AD" w:rsidRDefault="00037984" w:rsidP="00F5265A">
            <w:pPr>
              <w:jc w:val="center"/>
              <w:rPr>
                <w:i/>
              </w:rPr>
            </w:pPr>
            <w:r w:rsidRPr="000B61AD">
              <w:rPr>
                <w:i/>
              </w:rPr>
              <w:t>4 неделя</w:t>
            </w:r>
          </w:p>
        </w:tc>
        <w:tc>
          <w:tcPr>
            <w:tcW w:w="3158" w:type="dxa"/>
          </w:tcPr>
          <w:p w:rsidR="00037984" w:rsidRPr="000B61AD" w:rsidRDefault="00037984" w:rsidP="00F5265A">
            <w:pPr>
              <w:jc w:val="center"/>
            </w:pPr>
            <w:r w:rsidRPr="000B61AD">
              <w:t>«Мы умеем одеваться»</w:t>
            </w:r>
          </w:p>
        </w:tc>
        <w:tc>
          <w:tcPr>
            <w:tcW w:w="4566" w:type="dxa"/>
          </w:tcPr>
          <w:p w:rsidR="00037984" w:rsidRPr="000B61AD" w:rsidRDefault="00037984" w:rsidP="00F5265A">
            <w:pPr>
              <w:rPr>
                <w:sz w:val="20"/>
                <w:szCs w:val="20"/>
              </w:rPr>
            </w:pPr>
            <w:r w:rsidRPr="000B61AD">
              <w:rPr>
                <w:sz w:val="20"/>
                <w:szCs w:val="20"/>
              </w:rPr>
              <w:t>Познакомить детей с многообразием одежды, формировать навыки одевания и раздевания; об</w:t>
            </w:r>
            <w:r w:rsidRPr="000B61AD">
              <w:rPr>
                <w:sz w:val="20"/>
                <w:szCs w:val="20"/>
              </w:rPr>
              <w:t>о</w:t>
            </w:r>
            <w:r w:rsidRPr="000B61AD">
              <w:rPr>
                <w:sz w:val="20"/>
                <w:szCs w:val="20"/>
              </w:rPr>
              <w:t>гащать активный словарь детей посредством р</w:t>
            </w:r>
            <w:r w:rsidRPr="000B61AD">
              <w:rPr>
                <w:sz w:val="20"/>
                <w:szCs w:val="20"/>
              </w:rPr>
              <w:t>о</w:t>
            </w:r>
            <w:r w:rsidRPr="000B61AD">
              <w:rPr>
                <w:sz w:val="20"/>
                <w:szCs w:val="20"/>
              </w:rPr>
              <w:t>левых игр; рассматривания иллюстраций, чтения художественной литературы.</w:t>
            </w:r>
          </w:p>
          <w:p w:rsidR="00037984" w:rsidRPr="000B61AD" w:rsidRDefault="00037984" w:rsidP="00F5265A">
            <w:pPr>
              <w:rPr>
                <w:sz w:val="20"/>
                <w:szCs w:val="20"/>
              </w:rPr>
            </w:pPr>
          </w:p>
        </w:tc>
      </w:tr>
      <w:tr w:rsidR="00037984" w:rsidRPr="000B61AD" w:rsidTr="00F5265A">
        <w:trPr>
          <w:trHeight w:val="570"/>
        </w:trPr>
        <w:tc>
          <w:tcPr>
            <w:tcW w:w="9781" w:type="dxa"/>
            <w:gridSpan w:val="3"/>
          </w:tcPr>
          <w:p w:rsidR="00037984" w:rsidRPr="000B61AD" w:rsidRDefault="00037984" w:rsidP="00F5265A">
            <w:pPr>
              <w:jc w:val="center"/>
              <w:rPr>
                <w:sz w:val="28"/>
                <w:szCs w:val="28"/>
              </w:rPr>
            </w:pPr>
            <w:r w:rsidRPr="000B61AD">
              <w:rPr>
                <w:b/>
                <w:i/>
                <w:sz w:val="28"/>
                <w:szCs w:val="28"/>
              </w:rPr>
              <w:t xml:space="preserve">        Февраль</w:t>
            </w:r>
          </w:p>
        </w:tc>
      </w:tr>
      <w:tr w:rsidR="00037984" w:rsidRPr="000B61AD" w:rsidTr="007E2B6D">
        <w:trPr>
          <w:trHeight w:val="70"/>
        </w:trPr>
        <w:tc>
          <w:tcPr>
            <w:tcW w:w="2057" w:type="dxa"/>
          </w:tcPr>
          <w:p w:rsidR="00037984" w:rsidRPr="000B61AD" w:rsidRDefault="00037984" w:rsidP="00F5265A">
            <w:pPr>
              <w:widowControl w:val="0"/>
              <w:autoSpaceDE w:val="0"/>
              <w:autoSpaceDN w:val="0"/>
              <w:adjustRightInd w:val="0"/>
              <w:spacing w:line="276" w:lineRule="auto"/>
              <w:jc w:val="center"/>
              <w:rPr>
                <w:b/>
                <w:i/>
              </w:rPr>
            </w:pPr>
            <w:r w:rsidRPr="000B61AD">
              <w:rPr>
                <w:i/>
              </w:rPr>
              <w:t>1 неделя</w:t>
            </w:r>
          </w:p>
        </w:tc>
        <w:tc>
          <w:tcPr>
            <w:tcW w:w="3158" w:type="dxa"/>
          </w:tcPr>
          <w:p w:rsidR="00037984" w:rsidRPr="000B61AD" w:rsidRDefault="00037984" w:rsidP="00F5265A">
            <w:pPr>
              <w:jc w:val="center"/>
            </w:pPr>
            <w:r w:rsidRPr="000B61AD">
              <w:t>«В гостях у сказки»</w:t>
            </w:r>
          </w:p>
        </w:tc>
        <w:tc>
          <w:tcPr>
            <w:tcW w:w="4566" w:type="dxa"/>
          </w:tcPr>
          <w:p w:rsidR="00037984" w:rsidRPr="000B61AD" w:rsidRDefault="00037984" w:rsidP="00F5265A">
            <w:pPr>
              <w:rPr>
                <w:sz w:val="20"/>
                <w:szCs w:val="20"/>
              </w:rPr>
            </w:pPr>
            <w:r w:rsidRPr="000B61AD">
              <w:rPr>
                <w:sz w:val="20"/>
                <w:szCs w:val="20"/>
              </w:rPr>
              <w:t>Обогащать у детей читательский опыт(опыт сл</w:t>
            </w:r>
            <w:r w:rsidRPr="000B61AD">
              <w:rPr>
                <w:sz w:val="20"/>
                <w:szCs w:val="20"/>
              </w:rPr>
              <w:t>у</w:t>
            </w:r>
            <w:r w:rsidRPr="000B61AD">
              <w:rPr>
                <w:sz w:val="20"/>
                <w:szCs w:val="20"/>
              </w:rPr>
              <w:t>шанья); способствовать восприятию и пониманию текста детьми. Знакомить с разными жанрами ск</w:t>
            </w:r>
            <w:r w:rsidRPr="000B61AD">
              <w:rPr>
                <w:sz w:val="20"/>
                <w:szCs w:val="20"/>
              </w:rPr>
              <w:t>а</w:t>
            </w:r>
            <w:r w:rsidRPr="000B61AD">
              <w:rPr>
                <w:sz w:val="20"/>
                <w:szCs w:val="20"/>
              </w:rPr>
              <w:t>зок. Развивать у детей любознательность, интерес, жалость к героям.</w:t>
            </w:r>
          </w:p>
          <w:p w:rsidR="00037984" w:rsidRPr="000B61AD" w:rsidRDefault="00037984" w:rsidP="00F5265A">
            <w:pPr>
              <w:rPr>
                <w:sz w:val="20"/>
                <w:szCs w:val="20"/>
              </w:rPr>
            </w:pPr>
          </w:p>
        </w:tc>
      </w:tr>
      <w:tr w:rsidR="00037984" w:rsidRPr="000B61AD" w:rsidTr="007E2B6D">
        <w:trPr>
          <w:trHeight w:val="133"/>
        </w:trPr>
        <w:tc>
          <w:tcPr>
            <w:tcW w:w="2057" w:type="dxa"/>
          </w:tcPr>
          <w:p w:rsidR="00037984" w:rsidRPr="000B61AD" w:rsidRDefault="00037984" w:rsidP="00F5265A">
            <w:pPr>
              <w:jc w:val="center"/>
              <w:rPr>
                <w:i/>
              </w:rPr>
            </w:pPr>
            <w:r w:rsidRPr="000B61AD">
              <w:rPr>
                <w:i/>
              </w:rPr>
              <w:t>2 неделя</w:t>
            </w:r>
          </w:p>
        </w:tc>
        <w:tc>
          <w:tcPr>
            <w:tcW w:w="3158" w:type="dxa"/>
            <w:tcBorders>
              <w:top w:val="nil"/>
            </w:tcBorders>
          </w:tcPr>
          <w:p w:rsidR="00037984" w:rsidRPr="000B61AD" w:rsidRDefault="00037984" w:rsidP="00F5265A">
            <w:pPr>
              <w:jc w:val="center"/>
            </w:pPr>
            <w:r w:rsidRPr="000B61AD">
              <w:t>«Мир животных и птиц»</w:t>
            </w:r>
          </w:p>
        </w:tc>
        <w:tc>
          <w:tcPr>
            <w:tcW w:w="4566" w:type="dxa"/>
          </w:tcPr>
          <w:p w:rsidR="00037984" w:rsidRPr="000B61AD" w:rsidRDefault="00037984" w:rsidP="00F5265A">
            <w:pPr>
              <w:rPr>
                <w:sz w:val="20"/>
                <w:szCs w:val="20"/>
              </w:rPr>
            </w:pPr>
          </w:p>
          <w:p w:rsidR="00037984" w:rsidRPr="000B61AD" w:rsidRDefault="00037984" w:rsidP="00F5265A">
            <w:pPr>
              <w:rPr>
                <w:sz w:val="20"/>
                <w:szCs w:val="20"/>
              </w:rPr>
            </w:pPr>
            <w:r w:rsidRPr="000B61AD">
              <w:rPr>
                <w:sz w:val="20"/>
                <w:szCs w:val="20"/>
              </w:rPr>
              <w:t>Закрепить у детей представление о лесе и некот</w:t>
            </w:r>
            <w:r w:rsidRPr="000B61AD">
              <w:rPr>
                <w:sz w:val="20"/>
                <w:szCs w:val="20"/>
              </w:rPr>
              <w:t>о</w:t>
            </w:r>
            <w:r w:rsidRPr="000B61AD">
              <w:rPr>
                <w:sz w:val="20"/>
                <w:szCs w:val="20"/>
              </w:rPr>
              <w:t>рых его обитателях, об особенностях их жизни, о строении тела животного; развивать любозн</w:t>
            </w:r>
            <w:r w:rsidRPr="000B61AD">
              <w:rPr>
                <w:sz w:val="20"/>
                <w:szCs w:val="20"/>
              </w:rPr>
              <w:t>а</w:t>
            </w:r>
            <w:r w:rsidRPr="000B61AD">
              <w:rPr>
                <w:sz w:val="20"/>
                <w:szCs w:val="20"/>
              </w:rPr>
              <w:t>тельность, основы исследовательского поведения4 формировать  бережное отношение к животному миру.</w:t>
            </w:r>
          </w:p>
          <w:p w:rsidR="00037984" w:rsidRPr="000B61AD" w:rsidRDefault="00037984" w:rsidP="00F5265A">
            <w:pPr>
              <w:rPr>
                <w:sz w:val="20"/>
                <w:szCs w:val="20"/>
              </w:rPr>
            </w:pPr>
          </w:p>
        </w:tc>
      </w:tr>
      <w:tr w:rsidR="00037984" w:rsidRPr="000B61AD" w:rsidTr="00F5265A">
        <w:trPr>
          <w:trHeight w:val="107"/>
        </w:trPr>
        <w:tc>
          <w:tcPr>
            <w:tcW w:w="2057" w:type="dxa"/>
          </w:tcPr>
          <w:p w:rsidR="00037984" w:rsidRPr="000B61AD" w:rsidRDefault="00037984" w:rsidP="00F5265A">
            <w:pPr>
              <w:jc w:val="center"/>
              <w:rPr>
                <w:i/>
              </w:rPr>
            </w:pPr>
            <w:r w:rsidRPr="000B61AD">
              <w:rPr>
                <w:i/>
              </w:rPr>
              <w:t>3 неделя</w:t>
            </w:r>
          </w:p>
        </w:tc>
        <w:tc>
          <w:tcPr>
            <w:tcW w:w="3158" w:type="dxa"/>
          </w:tcPr>
          <w:p w:rsidR="00037984" w:rsidRPr="000B61AD" w:rsidRDefault="00037984" w:rsidP="00F5265A">
            <w:pPr>
              <w:jc w:val="center"/>
            </w:pPr>
            <w:r w:rsidRPr="000B61AD">
              <w:t>«Наши папы-защитники отечества»</w:t>
            </w:r>
          </w:p>
        </w:tc>
        <w:tc>
          <w:tcPr>
            <w:tcW w:w="4566" w:type="dxa"/>
          </w:tcPr>
          <w:p w:rsidR="00037984" w:rsidRPr="000B61AD" w:rsidRDefault="00037984" w:rsidP="00F5265A">
            <w:pPr>
              <w:rPr>
                <w:sz w:val="20"/>
                <w:szCs w:val="20"/>
              </w:rPr>
            </w:pPr>
          </w:p>
          <w:p w:rsidR="00037984" w:rsidRPr="000B61AD" w:rsidRDefault="00037984" w:rsidP="00F5265A">
            <w:pPr>
              <w:rPr>
                <w:sz w:val="20"/>
                <w:szCs w:val="20"/>
              </w:rPr>
            </w:pPr>
            <w:r w:rsidRPr="000B61AD">
              <w:rPr>
                <w:sz w:val="20"/>
                <w:szCs w:val="20"/>
              </w:rPr>
              <w:t>Формировать у детей представление о предсто</w:t>
            </w:r>
            <w:r w:rsidRPr="000B61AD">
              <w:rPr>
                <w:sz w:val="20"/>
                <w:szCs w:val="20"/>
              </w:rPr>
              <w:t>я</w:t>
            </w:r>
            <w:r w:rsidRPr="000B61AD">
              <w:rPr>
                <w:sz w:val="20"/>
                <w:szCs w:val="20"/>
              </w:rPr>
              <w:t xml:space="preserve">щем празднике «День защитника отечества», </w:t>
            </w:r>
            <w:r w:rsidRPr="000B61AD">
              <w:rPr>
                <w:sz w:val="20"/>
                <w:szCs w:val="20"/>
              </w:rPr>
              <w:lastRenderedPageBreak/>
              <w:t>формировать у детей патриотические чувства, воспитывать уважение к людям служащим в а</w:t>
            </w:r>
            <w:r w:rsidRPr="000B61AD">
              <w:rPr>
                <w:sz w:val="20"/>
                <w:szCs w:val="20"/>
              </w:rPr>
              <w:t>р</w:t>
            </w:r>
            <w:r w:rsidRPr="000B61AD">
              <w:rPr>
                <w:sz w:val="20"/>
                <w:szCs w:val="20"/>
              </w:rPr>
              <w:t>мии.</w:t>
            </w:r>
          </w:p>
          <w:p w:rsidR="00037984" w:rsidRPr="000B61AD" w:rsidRDefault="00037984" w:rsidP="00F5265A">
            <w:pPr>
              <w:rPr>
                <w:sz w:val="20"/>
                <w:szCs w:val="20"/>
              </w:rPr>
            </w:pPr>
          </w:p>
        </w:tc>
      </w:tr>
      <w:tr w:rsidR="00037984" w:rsidRPr="000B61AD" w:rsidTr="00F5265A">
        <w:trPr>
          <w:trHeight w:val="119"/>
        </w:trPr>
        <w:tc>
          <w:tcPr>
            <w:tcW w:w="2057" w:type="dxa"/>
          </w:tcPr>
          <w:p w:rsidR="00037984" w:rsidRPr="000B61AD" w:rsidRDefault="00037984" w:rsidP="00F5265A">
            <w:pPr>
              <w:jc w:val="center"/>
              <w:rPr>
                <w:i/>
              </w:rPr>
            </w:pPr>
            <w:r w:rsidRPr="000B61AD">
              <w:rPr>
                <w:i/>
              </w:rPr>
              <w:lastRenderedPageBreak/>
              <w:t>4 неделя</w:t>
            </w:r>
          </w:p>
        </w:tc>
        <w:tc>
          <w:tcPr>
            <w:tcW w:w="3158" w:type="dxa"/>
          </w:tcPr>
          <w:p w:rsidR="00037984" w:rsidRPr="000B61AD" w:rsidRDefault="00037984" w:rsidP="00F5265A">
            <w:pPr>
              <w:jc w:val="center"/>
            </w:pPr>
            <w:r w:rsidRPr="000B61AD">
              <w:t>«До свидания зима»</w:t>
            </w:r>
          </w:p>
        </w:tc>
        <w:tc>
          <w:tcPr>
            <w:tcW w:w="4566" w:type="dxa"/>
          </w:tcPr>
          <w:p w:rsidR="00037984" w:rsidRPr="000B61AD" w:rsidRDefault="00037984" w:rsidP="00F5265A">
            <w:pPr>
              <w:rPr>
                <w:sz w:val="20"/>
                <w:szCs w:val="20"/>
              </w:rPr>
            </w:pPr>
            <w:r w:rsidRPr="000B61AD">
              <w:rPr>
                <w:sz w:val="20"/>
                <w:szCs w:val="20"/>
              </w:rPr>
              <w:t>Обогащать представление детей о времени года «Зима», закрепить сезонные явления, познакомить со временем года «Весна»</w:t>
            </w:r>
          </w:p>
          <w:p w:rsidR="00037984" w:rsidRPr="000B61AD" w:rsidRDefault="00037984" w:rsidP="00F5265A">
            <w:pPr>
              <w:rPr>
                <w:sz w:val="20"/>
                <w:szCs w:val="20"/>
              </w:rPr>
            </w:pPr>
          </w:p>
        </w:tc>
      </w:tr>
      <w:tr w:rsidR="00037984" w:rsidRPr="000B61AD" w:rsidTr="00F5265A">
        <w:trPr>
          <w:trHeight w:val="572"/>
        </w:trPr>
        <w:tc>
          <w:tcPr>
            <w:tcW w:w="9781" w:type="dxa"/>
            <w:gridSpan w:val="3"/>
          </w:tcPr>
          <w:p w:rsidR="00037984" w:rsidRPr="000B61AD" w:rsidRDefault="00037984" w:rsidP="00F5265A">
            <w:pPr>
              <w:jc w:val="center"/>
              <w:rPr>
                <w:sz w:val="28"/>
                <w:szCs w:val="28"/>
              </w:rPr>
            </w:pPr>
            <w:r w:rsidRPr="000B61AD">
              <w:rPr>
                <w:b/>
                <w:i/>
                <w:sz w:val="28"/>
                <w:szCs w:val="28"/>
              </w:rPr>
              <w:t xml:space="preserve">       Март</w:t>
            </w:r>
          </w:p>
        </w:tc>
      </w:tr>
      <w:tr w:rsidR="00037984" w:rsidRPr="000B61AD" w:rsidTr="00F5265A">
        <w:trPr>
          <w:trHeight w:val="327"/>
        </w:trPr>
        <w:tc>
          <w:tcPr>
            <w:tcW w:w="2057" w:type="dxa"/>
          </w:tcPr>
          <w:p w:rsidR="00037984" w:rsidRPr="000B61AD" w:rsidRDefault="00037984" w:rsidP="00F5265A">
            <w:pPr>
              <w:widowControl w:val="0"/>
              <w:autoSpaceDE w:val="0"/>
              <w:autoSpaceDN w:val="0"/>
              <w:adjustRightInd w:val="0"/>
              <w:spacing w:line="276" w:lineRule="auto"/>
              <w:jc w:val="center"/>
              <w:rPr>
                <w:b/>
                <w:i/>
              </w:rPr>
            </w:pPr>
            <w:r w:rsidRPr="000B61AD">
              <w:rPr>
                <w:i/>
              </w:rPr>
              <w:t>1 неделя</w:t>
            </w:r>
          </w:p>
        </w:tc>
        <w:tc>
          <w:tcPr>
            <w:tcW w:w="3158" w:type="dxa"/>
          </w:tcPr>
          <w:p w:rsidR="00037984" w:rsidRPr="000B61AD" w:rsidRDefault="00037984" w:rsidP="00F5265A">
            <w:pPr>
              <w:jc w:val="center"/>
            </w:pPr>
            <w:r w:rsidRPr="000B61AD">
              <w:t>«Мамочка милая, мама моя»</w:t>
            </w:r>
          </w:p>
        </w:tc>
        <w:tc>
          <w:tcPr>
            <w:tcW w:w="4566" w:type="dxa"/>
          </w:tcPr>
          <w:p w:rsidR="00037984" w:rsidRPr="000B61AD" w:rsidRDefault="00037984" w:rsidP="00F5265A">
            <w:pPr>
              <w:rPr>
                <w:sz w:val="20"/>
                <w:szCs w:val="20"/>
              </w:rPr>
            </w:pPr>
            <w:r w:rsidRPr="000B61AD">
              <w:rPr>
                <w:sz w:val="20"/>
                <w:szCs w:val="20"/>
              </w:rPr>
              <w:t>Помочь детям получить отчетливые представл</w:t>
            </w:r>
            <w:r w:rsidRPr="000B61AD">
              <w:rPr>
                <w:sz w:val="20"/>
                <w:szCs w:val="20"/>
              </w:rPr>
              <w:t>е</w:t>
            </w:r>
            <w:r w:rsidRPr="000B61AD">
              <w:rPr>
                <w:sz w:val="20"/>
                <w:szCs w:val="20"/>
              </w:rPr>
              <w:t>ния о маме, обогащать представления о семье,  о родственных отношениях, способствовать проя</w:t>
            </w:r>
            <w:r w:rsidRPr="000B61AD">
              <w:rPr>
                <w:sz w:val="20"/>
                <w:szCs w:val="20"/>
              </w:rPr>
              <w:t>в</w:t>
            </w:r>
            <w:r w:rsidRPr="000B61AD">
              <w:rPr>
                <w:sz w:val="20"/>
                <w:szCs w:val="20"/>
              </w:rPr>
              <w:t>лению желания готовить праздник для мам, до</w:t>
            </w:r>
            <w:r w:rsidRPr="000B61AD">
              <w:rPr>
                <w:sz w:val="20"/>
                <w:szCs w:val="20"/>
              </w:rPr>
              <w:t>с</w:t>
            </w:r>
            <w:r w:rsidRPr="000B61AD">
              <w:rPr>
                <w:sz w:val="20"/>
                <w:szCs w:val="20"/>
              </w:rPr>
              <w:t>тавлять им радость; воспитывать желание рад</w:t>
            </w:r>
            <w:r w:rsidRPr="000B61AD">
              <w:rPr>
                <w:sz w:val="20"/>
                <w:szCs w:val="20"/>
              </w:rPr>
              <w:t>о</w:t>
            </w:r>
            <w:r w:rsidRPr="000B61AD">
              <w:rPr>
                <w:sz w:val="20"/>
                <w:szCs w:val="20"/>
              </w:rPr>
              <w:t>вать маму хорошими поступками и добрыми д</w:t>
            </w:r>
            <w:r w:rsidRPr="000B61AD">
              <w:rPr>
                <w:sz w:val="20"/>
                <w:szCs w:val="20"/>
              </w:rPr>
              <w:t>е</w:t>
            </w:r>
            <w:r w:rsidRPr="000B61AD">
              <w:rPr>
                <w:sz w:val="20"/>
                <w:szCs w:val="20"/>
              </w:rPr>
              <w:t xml:space="preserve">лами. </w:t>
            </w:r>
          </w:p>
          <w:p w:rsidR="00037984" w:rsidRPr="000B61AD" w:rsidRDefault="00037984" w:rsidP="00F5265A">
            <w:pPr>
              <w:rPr>
                <w:sz w:val="20"/>
                <w:szCs w:val="20"/>
              </w:rPr>
            </w:pPr>
          </w:p>
        </w:tc>
      </w:tr>
      <w:tr w:rsidR="00037984" w:rsidRPr="000B61AD" w:rsidTr="00F5265A">
        <w:trPr>
          <w:trHeight w:val="133"/>
        </w:trPr>
        <w:tc>
          <w:tcPr>
            <w:tcW w:w="2057" w:type="dxa"/>
          </w:tcPr>
          <w:p w:rsidR="00037984" w:rsidRPr="000B61AD" w:rsidRDefault="00037984" w:rsidP="00F5265A">
            <w:pPr>
              <w:jc w:val="center"/>
              <w:rPr>
                <w:i/>
              </w:rPr>
            </w:pPr>
            <w:r w:rsidRPr="000B61AD">
              <w:rPr>
                <w:i/>
              </w:rPr>
              <w:t>2 неделя</w:t>
            </w:r>
          </w:p>
        </w:tc>
        <w:tc>
          <w:tcPr>
            <w:tcW w:w="3158" w:type="dxa"/>
          </w:tcPr>
          <w:p w:rsidR="00037984" w:rsidRPr="000B61AD" w:rsidRDefault="00037984" w:rsidP="00F5265A">
            <w:pPr>
              <w:jc w:val="center"/>
            </w:pPr>
            <w:r w:rsidRPr="000B61AD">
              <w:t>«»</w:t>
            </w:r>
          </w:p>
        </w:tc>
        <w:tc>
          <w:tcPr>
            <w:tcW w:w="4566" w:type="dxa"/>
          </w:tcPr>
          <w:p w:rsidR="00037984" w:rsidRPr="000B61AD" w:rsidRDefault="00037984" w:rsidP="00F5265A">
            <w:pPr>
              <w:jc w:val="center"/>
              <w:rPr>
                <w:sz w:val="28"/>
                <w:szCs w:val="28"/>
              </w:rPr>
            </w:pPr>
          </w:p>
        </w:tc>
      </w:tr>
      <w:tr w:rsidR="00037984" w:rsidRPr="000B61AD" w:rsidTr="00F5265A">
        <w:trPr>
          <w:trHeight w:val="121"/>
        </w:trPr>
        <w:tc>
          <w:tcPr>
            <w:tcW w:w="2057" w:type="dxa"/>
          </w:tcPr>
          <w:p w:rsidR="00037984" w:rsidRPr="000B61AD" w:rsidRDefault="00037984" w:rsidP="00F5265A">
            <w:pPr>
              <w:jc w:val="center"/>
              <w:rPr>
                <w:i/>
              </w:rPr>
            </w:pPr>
            <w:r w:rsidRPr="000B61AD">
              <w:rPr>
                <w:i/>
              </w:rPr>
              <w:t>3 неделя</w:t>
            </w:r>
          </w:p>
        </w:tc>
        <w:tc>
          <w:tcPr>
            <w:tcW w:w="3158" w:type="dxa"/>
          </w:tcPr>
          <w:p w:rsidR="00037984" w:rsidRPr="000B61AD" w:rsidRDefault="00037984" w:rsidP="00F5265A">
            <w:pPr>
              <w:jc w:val="center"/>
            </w:pPr>
            <w:r w:rsidRPr="000B61AD">
              <w:t>«Этикет»</w:t>
            </w:r>
          </w:p>
        </w:tc>
        <w:tc>
          <w:tcPr>
            <w:tcW w:w="4566" w:type="dxa"/>
          </w:tcPr>
          <w:p w:rsidR="00037984" w:rsidRPr="000B61AD" w:rsidRDefault="00037984" w:rsidP="00F5265A">
            <w:pPr>
              <w:rPr>
                <w:sz w:val="20"/>
                <w:szCs w:val="20"/>
              </w:rPr>
            </w:pPr>
            <w:r w:rsidRPr="000B61AD">
              <w:rPr>
                <w:sz w:val="20"/>
                <w:szCs w:val="20"/>
              </w:rPr>
              <w:t>Создание игровых  проблемных сутуаций, сп</w:t>
            </w:r>
            <w:r w:rsidRPr="000B61AD">
              <w:rPr>
                <w:sz w:val="20"/>
                <w:szCs w:val="20"/>
              </w:rPr>
              <w:t>о</w:t>
            </w:r>
            <w:r w:rsidRPr="000B61AD">
              <w:rPr>
                <w:sz w:val="20"/>
                <w:szCs w:val="20"/>
              </w:rPr>
              <w:t>собствующих формированию внимательного, з</w:t>
            </w:r>
            <w:r w:rsidRPr="000B61AD">
              <w:rPr>
                <w:sz w:val="20"/>
                <w:szCs w:val="20"/>
              </w:rPr>
              <w:t>а</w:t>
            </w:r>
            <w:r w:rsidRPr="000B61AD">
              <w:rPr>
                <w:sz w:val="20"/>
                <w:szCs w:val="20"/>
              </w:rPr>
              <w:t>ботливого отношения к окружа</w:t>
            </w:r>
            <w:r w:rsidRPr="000B61AD">
              <w:rPr>
                <w:sz w:val="20"/>
                <w:szCs w:val="20"/>
              </w:rPr>
              <w:t>ю</w:t>
            </w:r>
            <w:r w:rsidRPr="000B61AD">
              <w:rPr>
                <w:sz w:val="20"/>
                <w:szCs w:val="20"/>
              </w:rPr>
              <w:t>щим.Формировать доброжелательное отношение друг к другу, опыта правильной оценки хороших и плохих поступков.постепенное приучение о</w:t>
            </w:r>
            <w:r w:rsidRPr="000B61AD">
              <w:rPr>
                <w:sz w:val="20"/>
                <w:szCs w:val="20"/>
              </w:rPr>
              <w:t>б</w:t>
            </w:r>
            <w:r w:rsidRPr="000B61AD">
              <w:rPr>
                <w:sz w:val="20"/>
                <w:szCs w:val="20"/>
              </w:rPr>
              <w:t>ращаться к сотрудникам д\с по имени, отчеству.</w:t>
            </w:r>
          </w:p>
          <w:p w:rsidR="00037984" w:rsidRPr="000B61AD" w:rsidRDefault="00037984" w:rsidP="00F5265A">
            <w:pPr>
              <w:rPr>
                <w:sz w:val="20"/>
                <w:szCs w:val="20"/>
              </w:rPr>
            </w:pPr>
          </w:p>
        </w:tc>
      </w:tr>
      <w:tr w:rsidR="00037984" w:rsidRPr="000B61AD" w:rsidTr="00F5265A">
        <w:trPr>
          <w:trHeight w:val="145"/>
        </w:trPr>
        <w:tc>
          <w:tcPr>
            <w:tcW w:w="2057" w:type="dxa"/>
          </w:tcPr>
          <w:p w:rsidR="00037984" w:rsidRPr="000B61AD" w:rsidRDefault="00037984" w:rsidP="00F5265A">
            <w:pPr>
              <w:jc w:val="center"/>
              <w:rPr>
                <w:i/>
              </w:rPr>
            </w:pPr>
            <w:r w:rsidRPr="000B61AD">
              <w:rPr>
                <w:i/>
              </w:rPr>
              <w:t>4 неделя</w:t>
            </w:r>
          </w:p>
        </w:tc>
        <w:tc>
          <w:tcPr>
            <w:tcW w:w="3158" w:type="dxa"/>
          </w:tcPr>
          <w:p w:rsidR="00037984" w:rsidRPr="000B61AD" w:rsidRDefault="00037984" w:rsidP="00F5265A">
            <w:pPr>
              <w:jc w:val="center"/>
            </w:pPr>
            <w:r w:rsidRPr="000B61AD">
              <w:t>«</w:t>
            </w:r>
            <w:r w:rsidR="00053D0F" w:rsidRPr="000B61AD">
              <w:t>Мой-дом, мой-</w:t>
            </w:r>
            <w:r w:rsidR="009761E8" w:rsidRPr="000B61AD">
              <w:t>г</w:t>
            </w:r>
            <w:r w:rsidR="00053D0F" w:rsidRPr="000B61AD">
              <w:t xml:space="preserve">ород, </w:t>
            </w:r>
            <w:r w:rsidRPr="000B61AD">
              <w:t>»</w:t>
            </w:r>
          </w:p>
        </w:tc>
        <w:tc>
          <w:tcPr>
            <w:tcW w:w="4566" w:type="dxa"/>
          </w:tcPr>
          <w:p w:rsidR="00037984" w:rsidRPr="000B61AD" w:rsidRDefault="00037984" w:rsidP="00F5265A">
            <w:pPr>
              <w:jc w:val="center"/>
              <w:rPr>
                <w:sz w:val="28"/>
                <w:szCs w:val="28"/>
              </w:rPr>
            </w:pPr>
          </w:p>
        </w:tc>
      </w:tr>
      <w:tr w:rsidR="00037984" w:rsidRPr="000B61AD" w:rsidTr="00F5265A">
        <w:trPr>
          <w:trHeight w:val="121"/>
        </w:trPr>
        <w:tc>
          <w:tcPr>
            <w:tcW w:w="2057" w:type="dxa"/>
          </w:tcPr>
          <w:p w:rsidR="00037984" w:rsidRPr="000B61AD" w:rsidRDefault="00037984" w:rsidP="00F5265A">
            <w:pPr>
              <w:jc w:val="center"/>
              <w:rPr>
                <w:i/>
              </w:rPr>
            </w:pPr>
            <w:r w:rsidRPr="000B61AD">
              <w:rPr>
                <w:i/>
              </w:rPr>
              <w:t>5 неделя</w:t>
            </w:r>
          </w:p>
        </w:tc>
        <w:tc>
          <w:tcPr>
            <w:tcW w:w="3158" w:type="dxa"/>
          </w:tcPr>
          <w:p w:rsidR="00037984" w:rsidRPr="000B61AD" w:rsidRDefault="00037984" w:rsidP="00F5265A">
            <w:pPr>
              <w:jc w:val="center"/>
            </w:pPr>
            <w:r w:rsidRPr="000B61AD">
              <w:t>«Книжкина неделя»</w:t>
            </w:r>
          </w:p>
        </w:tc>
        <w:tc>
          <w:tcPr>
            <w:tcW w:w="4566" w:type="dxa"/>
          </w:tcPr>
          <w:p w:rsidR="00037984" w:rsidRPr="000B61AD" w:rsidRDefault="00037984" w:rsidP="00F5265A">
            <w:pPr>
              <w:rPr>
                <w:sz w:val="20"/>
                <w:szCs w:val="20"/>
              </w:rPr>
            </w:pPr>
            <w:r w:rsidRPr="000B61AD">
              <w:rPr>
                <w:sz w:val="20"/>
                <w:szCs w:val="20"/>
              </w:rPr>
              <w:t>Обогащать читательский опыт детей,, развивать умение имитировать характерные действия пе</w:t>
            </w:r>
            <w:r w:rsidRPr="000B61AD">
              <w:rPr>
                <w:sz w:val="20"/>
                <w:szCs w:val="20"/>
              </w:rPr>
              <w:t>р</w:t>
            </w:r>
            <w:r w:rsidRPr="000B61AD">
              <w:rPr>
                <w:sz w:val="20"/>
                <w:szCs w:val="20"/>
              </w:rPr>
              <w:t>сонажей,расширять словарный запас детей, во</w:t>
            </w:r>
            <w:r w:rsidRPr="000B61AD">
              <w:rPr>
                <w:sz w:val="20"/>
                <w:szCs w:val="20"/>
              </w:rPr>
              <w:t>с</w:t>
            </w:r>
            <w:r w:rsidRPr="000B61AD">
              <w:rPr>
                <w:sz w:val="20"/>
                <w:szCs w:val="20"/>
              </w:rPr>
              <w:t>питывать любознательность,умение слушать пр</w:t>
            </w:r>
            <w:r w:rsidRPr="000B61AD">
              <w:rPr>
                <w:sz w:val="20"/>
                <w:szCs w:val="20"/>
              </w:rPr>
              <w:t>о</w:t>
            </w:r>
            <w:r w:rsidRPr="000B61AD">
              <w:rPr>
                <w:sz w:val="20"/>
                <w:szCs w:val="20"/>
              </w:rPr>
              <w:t xml:space="preserve">изведения до конца, отвечать на вопросы. </w:t>
            </w:r>
          </w:p>
          <w:p w:rsidR="00037984" w:rsidRPr="000B61AD" w:rsidRDefault="00037984" w:rsidP="00F5265A">
            <w:pPr>
              <w:rPr>
                <w:sz w:val="20"/>
                <w:szCs w:val="20"/>
              </w:rPr>
            </w:pPr>
          </w:p>
        </w:tc>
      </w:tr>
      <w:tr w:rsidR="00037984" w:rsidRPr="000B61AD" w:rsidTr="00F5265A">
        <w:trPr>
          <w:trHeight w:val="590"/>
        </w:trPr>
        <w:tc>
          <w:tcPr>
            <w:tcW w:w="9781" w:type="dxa"/>
            <w:gridSpan w:val="3"/>
          </w:tcPr>
          <w:p w:rsidR="00037984" w:rsidRPr="000B61AD" w:rsidRDefault="00037984" w:rsidP="00F5265A">
            <w:pPr>
              <w:jc w:val="center"/>
              <w:rPr>
                <w:sz w:val="28"/>
                <w:szCs w:val="28"/>
              </w:rPr>
            </w:pPr>
            <w:r w:rsidRPr="000B61AD">
              <w:rPr>
                <w:b/>
                <w:i/>
                <w:sz w:val="28"/>
                <w:szCs w:val="28"/>
              </w:rPr>
              <w:t xml:space="preserve">        Апрель</w:t>
            </w:r>
          </w:p>
        </w:tc>
      </w:tr>
      <w:tr w:rsidR="00037984" w:rsidRPr="000B61AD" w:rsidTr="007E2B6D">
        <w:trPr>
          <w:trHeight w:val="2161"/>
        </w:trPr>
        <w:tc>
          <w:tcPr>
            <w:tcW w:w="2057" w:type="dxa"/>
          </w:tcPr>
          <w:p w:rsidR="00037984" w:rsidRPr="000B61AD" w:rsidRDefault="00037984" w:rsidP="00F5265A">
            <w:pPr>
              <w:widowControl w:val="0"/>
              <w:autoSpaceDE w:val="0"/>
              <w:autoSpaceDN w:val="0"/>
              <w:adjustRightInd w:val="0"/>
              <w:spacing w:line="276" w:lineRule="auto"/>
              <w:jc w:val="center"/>
              <w:rPr>
                <w:b/>
                <w:i/>
              </w:rPr>
            </w:pPr>
            <w:r w:rsidRPr="000B61AD">
              <w:rPr>
                <w:i/>
              </w:rPr>
              <w:t>1 неделя</w:t>
            </w:r>
          </w:p>
        </w:tc>
        <w:tc>
          <w:tcPr>
            <w:tcW w:w="3158" w:type="dxa"/>
          </w:tcPr>
          <w:p w:rsidR="00037984" w:rsidRPr="000B61AD" w:rsidRDefault="00037984" w:rsidP="00F5265A">
            <w:pPr>
              <w:jc w:val="center"/>
            </w:pPr>
            <w:r w:rsidRPr="000B61AD">
              <w:t>«Весенние лабиринты!»</w:t>
            </w:r>
          </w:p>
        </w:tc>
        <w:tc>
          <w:tcPr>
            <w:tcW w:w="4566" w:type="dxa"/>
          </w:tcPr>
          <w:p w:rsidR="00037984" w:rsidRPr="000B61AD" w:rsidRDefault="00037984" w:rsidP="00F5265A">
            <w:pPr>
              <w:rPr>
                <w:sz w:val="20"/>
                <w:szCs w:val="20"/>
              </w:rPr>
            </w:pPr>
            <w:r w:rsidRPr="000B61AD">
              <w:rPr>
                <w:sz w:val="20"/>
                <w:szCs w:val="20"/>
              </w:rPr>
              <w:t>Закрепить представления детей о весенних изм</w:t>
            </w:r>
            <w:r w:rsidRPr="000B61AD">
              <w:rPr>
                <w:sz w:val="20"/>
                <w:szCs w:val="20"/>
              </w:rPr>
              <w:t>е</w:t>
            </w:r>
            <w:r w:rsidRPr="000B61AD">
              <w:rPr>
                <w:sz w:val="20"/>
                <w:szCs w:val="20"/>
              </w:rPr>
              <w:t>нениях в природе(потеплело, тает снег, появились лужи, травка вылезла, набухли почки, появились листики), формировать эмоциональную отзывч</w:t>
            </w:r>
            <w:r w:rsidRPr="000B61AD">
              <w:rPr>
                <w:sz w:val="20"/>
                <w:szCs w:val="20"/>
              </w:rPr>
              <w:t>и</w:t>
            </w:r>
            <w:r w:rsidRPr="000B61AD">
              <w:rPr>
                <w:sz w:val="20"/>
                <w:szCs w:val="20"/>
              </w:rPr>
              <w:t>вость, способствовать появлению любопытства и любознательности.</w:t>
            </w:r>
          </w:p>
          <w:p w:rsidR="00037984" w:rsidRPr="000B61AD" w:rsidRDefault="00037984" w:rsidP="00F5265A">
            <w:pPr>
              <w:rPr>
                <w:sz w:val="20"/>
                <w:szCs w:val="20"/>
              </w:rPr>
            </w:pPr>
          </w:p>
        </w:tc>
      </w:tr>
      <w:tr w:rsidR="00037984" w:rsidRPr="000B61AD" w:rsidTr="00F5265A">
        <w:trPr>
          <w:trHeight w:val="1850"/>
        </w:trPr>
        <w:tc>
          <w:tcPr>
            <w:tcW w:w="2057" w:type="dxa"/>
          </w:tcPr>
          <w:p w:rsidR="00037984" w:rsidRPr="000B61AD" w:rsidRDefault="00037984" w:rsidP="00F5265A">
            <w:pPr>
              <w:jc w:val="center"/>
              <w:rPr>
                <w:i/>
              </w:rPr>
            </w:pPr>
            <w:r w:rsidRPr="000B61AD">
              <w:rPr>
                <w:i/>
              </w:rPr>
              <w:t>2 неделя</w:t>
            </w:r>
          </w:p>
        </w:tc>
        <w:tc>
          <w:tcPr>
            <w:tcW w:w="3158" w:type="dxa"/>
          </w:tcPr>
          <w:p w:rsidR="00037984" w:rsidRPr="000B61AD" w:rsidRDefault="00037984" w:rsidP="00F5265A">
            <w:pPr>
              <w:jc w:val="center"/>
            </w:pPr>
            <w:r w:rsidRPr="000B61AD">
              <w:t>«Предметы быта»»</w:t>
            </w:r>
          </w:p>
        </w:tc>
        <w:tc>
          <w:tcPr>
            <w:tcW w:w="4566" w:type="dxa"/>
          </w:tcPr>
          <w:p w:rsidR="00037984" w:rsidRPr="000B61AD" w:rsidRDefault="00037984" w:rsidP="00F5265A">
            <w:pPr>
              <w:rPr>
                <w:sz w:val="20"/>
                <w:szCs w:val="20"/>
              </w:rPr>
            </w:pPr>
          </w:p>
          <w:p w:rsidR="00037984" w:rsidRPr="000B61AD" w:rsidRDefault="00037984" w:rsidP="00F5265A">
            <w:pPr>
              <w:rPr>
                <w:sz w:val="20"/>
                <w:szCs w:val="20"/>
              </w:rPr>
            </w:pPr>
            <w:r w:rsidRPr="000B61AD">
              <w:rPr>
                <w:sz w:val="20"/>
                <w:szCs w:val="20"/>
              </w:rPr>
              <w:t>Обогащать знания детей о приметах быта, знак</w:t>
            </w:r>
            <w:r w:rsidRPr="000B61AD">
              <w:rPr>
                <w:sz w:val="20"/>
                <w:szCs w:val="20"/>
              </w:rPr>
              <w:t>о</w:t>
            </w:r>
            <w:r w:rsidRPr="000B61AD">
              <w:rPr>
                <w:sz w:val="20"/>
                <w:szCs w:val="20"/>
              </w:rPr>
              <w:t xml:space="preserve">мить со значением, строением и особенностями </w:t>
            </w:r>
          </w:p>
          <w:p w:rsidR="00037984" w:rsidRPr="000B61AD" w:rsidRDefault="00037984" w:rsidP="00F5265A">
            <w:pPr>
              <w:rPr>
                <w:sz w:val="20"/>
                <w:szCs w:val="20"/>
              </w:rPr>
            </w:pPr>
            <w:r w:rsidRPr="000B61AD">
              <w:rPr>
                <w:sz w:val="20"/>
                <w:szCs w:val="20"/>
              </w:rPr>
              <w:t>использования предметов мебели(шкаф, стол. Стул, кровать),побуждать детей вступать в реч</w:t>
            </w:r>
            <w:r w:rsidRPr="000B61AD">
              <w:rPr>
                <w:sz w:val="20"/>
                <w:szCs w:val="20"/>
              </w:rPr>
              <w:t>е</w:t>
            </w:r>
            <w:r w:rsidRPr="000B61AD">
              <w:rPr>
                <w:sz w:val="20"/>
                <w:szCs w:val="20"/>
              </w:rPr>
              <w:t>вое общение, побуждать детей на эмоциональную отзывчивость, развивать интерес, мышление, в</w:t>
            </w:r>
            <w:r w:rsidRPr="000B61AD">
              <w:rPr>
                <w:sz w:val="20"/>
                <w:szCs w:val="20"/>
              </w:rPr>
              <w:t>о</w:t>
            </w:r>
            <w:r w:rsidRPr="000B61AD">
              <w:rPr>
                <w:sz w:val="20"/>
                <w:szCs w:val="20"/>
              </w:rPr>
              <w:t>ображение к игре.</w:t>
            </w:r>
          </w:p>
          <w:p w:rsidR="00037984" w:rsidRPr="000B61AD" w:rsidRDefault="00037984" w:rsidP="00F5265A">
            <w:pPr>
              <w:rPr>
                <w:sz w:val="20"/>
                <w:szCs w:val="20"/>
              </w:rPr>
            </w:pPr>
          </w:p>
          <w:p w:rsidR="00037984" w:rsidRPr="000B61AD" w:rsidRDefault="00037984" w:rsidP="00F5265A">
            <w:pPr>
              <w:jc w:val="center"/>
              <w:rPr>
                <w:sz w:val="28"/>
                <w:szCs w:val="28"/>
              </w:rPr>
            </w:pPr>
          </w:p>
        </w:tc>
      </w:tr>
      <w:tr w:rsidR="00037984" w:rsidRPr="000B61AD" w:rsidTr="00F5265A">
        <w:trPr>
          <w:trHeight w:val="85"/>
        </w:trPr>
        <w:tc>
          <w:tcPr>
            <w:tcW w:w="2057" w:type="dxa"/>
          </w:tcPr>
          <w:p w:rsidR="00037984" w:rsidRPr="000B61AD" w:rsidRDefault="00037984" w:rsidP="00F5265A">
            <w:pPr>
              <w:jc w:val="center"/>
              <w:rPr>
                <w:i/>
              </w:rPr>
            </w:pPr>
            <w:r w:rsidRPr="000B61AD">
              <w:rPr>
                <w:i/>
              </w:rPr>
              <w:t>3 неделя</w:t>
            </w:r>
          </w:p>
        </w:tc>
        <w:tc>
          <w:tcPr>
            <w:tcW w:w="3158" w:type="dxa"/>
          </w:tcPr>
          <w:p w:rsidR="00037984" w:rsidRPr="000B61AD" w:rsidRDefault="00037984" w:rsidP="00F5265A">
            <w:pPr>
              <w:jc w:val="center"/>
            </w:pPr>
            <w:r w:rsidRPr="000B61AD">
              <w:t>«Добрые волшебники»</w:t>
            </w:r>
          </w:p>
        </w:tc>
        <w:tc>
          <w:tcPr>
            <w:tcW w:w="4566" w:type="dxa"/>
          </w:tcPr>
          <w:p w:rsidR="00037984" w:rsidRPr="000B61AD" w:rsidRDefault="00037984" w:rsidP="00F5265A">
            <w:pPr>
              <w:rPr>
                <w:sz w:val="28"/>
                <w:szCs w:val="28"/>
              </w:rPr>
            </w:pPr>
            <w:r w:rsidRPr="000B61AD">
              <w:rPr>
                <w:sz w:val="20"/>
                <w:szCs w:val="20"/>
              </w:rPr>
              <w:t>Поощрять детскую инициативу и самостоятел</w:t>
            </w:r>
            <w:r w:rsidRPr="000B61AD">
              <w:rPr>
                <w:sz w:val="20"/>
                <w:szCs w:val="20"/>
              </w:rPr>
              <w:t>ь</w:t>
            </w:r>
            <w:r w:rsidRPr="000B61AD">
              <w:rPr>
                <w:sz w:val="20"/>
                <w:szCs w:val="20"/>
              </w:rPr>
              <w:t>ность, стремление к познавательной деятельности, к положительным поступкам, помочь каждому ребенку заметить рост своих достижений, ощ</w:t>
            </w:r>
            <w:r w:rsidRPr="000B61AD">
              <w:rPr>
                <w:sz w:val="20"/>
                <w:szCs w:val="20"/>
              </w:rPr>
              <w:t>у</w:t>
            </w:r>
            <w:r w:rsidRPr="000B61AD">
              <w:rPr>
                <w:sz w:val="20"/>
                <w:szCs w:val="20"/>
              </w:rPr>
              <w:t>тить радость переживания успеха в деятельности, чувство удивления, радость познания мира, сп</w:t>
            </w:r>
            <w:r w:rsidRPr="000B61AD">
              <w:rPr>
                <w:sz w:val="20"/>
                <w:szCs w:val="20"/>
              </w:rPr>
              <w:t>о</w:t>
            </w:r>
            <w:r w:rsidRPr="000B61AD">
              <w:rPr>
                <w:sz w:val="20"/>
                <w:szCs w:val="20"/>
              </w:rPr>
              <w:t xml:space="preserve">собствовать творческому потенциалу  проявления </w:t>
            </w:r>
            <w:r w:rsidRPr="000B61AD">
              <w:rPr>
                <w:sz w:val="20"/>
                <w:szCs w:val="20"/>
              </w:rPr>
              <w:lastRenderedPageBreak/>
              <w:t>детей, воспитывать доброжелательное отношение к окружающему</w:t>
            </w:r>
            <w:r w:rsidRPr="000B61AD">
              <w:rPr>
                <w:sz w:val="28"/>
                <w:szCs w:val="28"/>
              </w:rPr>
              <w:t>.</w:t>
            </w:r>
          </w:p>
        </w:tc>
      </w:tr>
      <w:tr w:rsidR="00037984" w:rsidRPr="000B61AD" w:rsidTr="00F5265A">
        <w:trPr>
          <w:trHeight w:val="157"/>
        </w:trPr>
        <w:tc>
          <w:tcPr>
            <w:tcW w:w="2057" w:type="dxa"/>
          </w:tcPr>
          <w:p w:rsidR="00037984" w:rsidRPr="000B61AD" w:rsidRDefault="00037984" w:rsidP="00F5265A">
            <w:pPr>
              <w:jc w:val="center"/>
              <w:rPr>
                <w:i/>
              </w:rPr>
            </w:pPr>
            <w:r w:rsidRPr="000B61AD">
              <w:rPr>
                <w:i/>
              </w:rPr>
              <w:lastRenderedPageBreak/>
              <w:t>4 неделя</w:t>
            </w:r>
          </w:p>
        </w:tc>
        <w:tc>
          <w:tcPr>
            <w:tcW w:w="3158" w:type="dxa"/>
          </w:tcPr>
          <w:p w:rsidR="00037984" w:rsidRPr="000B61AD" w:rsidRDefault="00037984" w:rsidP="00F5265A">
            <w:pPr>
              <w:jc w:val="center"/>
            </w:pPr>
            <w:r w:rsidRPr="000B61AD">
              <w:t>«Мои друзья»</w:t>
            </w:r>
          </w:p>
        </w:tc>
        <w:tc>
          <w:tcPr>
            <w:tcW w:w="4566" w:type="dxa"/>
          </w:tcPr>
          <w:p w:rsidR="00037984" w:rsidRPr="000B61AD" w:rsidRDefault="00037984" w:rsidP="00F5265A">
            <w:pPr>
              <w:rPr>
                <w:sz w:val="28"/>
                <w:szCs w:val="28"/>
              </w:rPr>
            </w:pPr>
            <w:r w:rsidRPr="000B61AD">
              <w:rPr>
                <w:sz w:val="20"/>
                <w:szCs w:val="20"/>
              </w:rPr>
              <w:t>Расширять представление о значении друзей в жизни человека, дорожить дружбой, уважать др</w:t>
            </w:r>
            <w:r w:rsidRPr="000B61AD">
              <w:rPr>
                <w:sz w:val="20"/>
                <w:szCs w:val="20"/>
              </w:rPr>
              <w:t>у</w:t>
            </w:r>
            <w:r w:rsidRPr="000B61AD">
              <w:rPr>
                <w:sz w:val="20"/>
                <w:szCs w:val="20"/>
              </w:rPr>
              <w:t>зей</w:t>
            </w:r>
            <w:r w:rsidRPr="000B61AD">
              <w:rPr>
                <w:sz w:val="28"/>
                <w:szCs w:val="28"/>
              </w:rPr>
              <w:t>.</w:t>
            </w:r>
          </w:p>
          <w:p w:rsidR="00037984" w:rsidRPr="000B61AD" w:rsidRDefault="00037984" w:rsidP="00F5265A">
            <w:pPr>
              <w:rPr>
                <w:sz w:val="28"/>
                <w:szCs w:val="28"/>
              </w:rPr>
            </w:pPr>
          </w:p>
        </w:tc>
      </w:tr>
      <w:tr w:rsidR="00037984" w:rsidRPr="000B61AD" w:rsidTr="00F5265A">
        <w:trPr>
          <w:trHeight w:val="504"/>
        </w:trPr>
        <w:tc>
          <w:tcPr>
            <w:tcW w:w="9781" w:type="dxa"/>
            <w:gridSpan w:val="3"/>
          </w:tcPr>
          <w:p w:rsidR="00037984" w:rsidRPr="000B61AD" w:rsidRDefault="00037984" w:rsidP="00F5265A">
            <w:pPr>
              <w:jc w:val="center"/>
              <w:rPr>
                <w:sz w:val="28"/>
                <w:szCs w:val="28"/>
              </w:rPr>
            </w:pPr>
            <w:r w:rsidRPr="000B61AD">
              <w:rPr>
                <w:b/>
                <w:i/>
                <w:sz w:val="28"/>
                <w:szCs w:val="28"/>
              </w:rPr>
              <w:t xml:space="preserve">          Май</w:t>
            </w:r>
          </w:p>
        </w:tc>
      </w:tr>
      <w:tr w:rsidR="00037984" w:rsidRPr="000B61AD" w:rsidTr="00F5265A">
        <w:trPr>
          <w:trHeight w:val="303"/>
        </w:trPr>
        <w:tc>
          <w:tcPr>
            <w:tcW w:w="2057" w:type="dxa"/>
          </w:tcPr>
          <w:p w:rsidR="00037984" w:rsidRPr="000B61AD" w:rsidRDefault="00037984" w:rsidP="00F5265A">
            <w:pPr>
              <w:widowControl w:val="0"/>
              <w:autoSpaceDE w:val="0"/>
              <w:autoSpaceDN w:val="0"/>
              <w:adjustRightInd w:val="0"/>
              <w:spacing w:line="276" w:lineRule="auto"/>
              <w:jc w:val="center"/>
              <w:rPr>
                <w:b/>
                <w:i/>
              </w:rPr>
            </w:pPr>
            <w:r w:rsidRPr="000B61AD">
              <w:rPr>
                <w:i/>
              </w:rPr>
              <w:t>1 неделя</w:t>
            </w:r>
          </w:p>
        </w:tc>
        <w:tc>
          <w:tcPr>
            <w:tcW w:w="3158" w:type="dxa"/>
          </w:tcPr>
          <w:p w:rsidR="00037984" w:rsidRPr="000B61AD" w:rsidRDefault="00037984" w:rsidP="00F5265A">
            <w:pPr>
              <w:jc w:val="center"/>
            </w:pPr>
            <w:r w:rsidRPr="000B61AD">
              <w:t>«На улицах города»</w:t>
            </w:r>
          </w:p>
        </w:tc>
        <w:tc>
          <w:tcPr>
            <w:tcW w:w="4566" w:type="dxa"/>
          </w:tcPr>
          <w:p w:rsidR="00037984" w:rsidRPr="000B61AD" w:rsidRDefault="00037984" w:rsidP="00F5265A">
            <w:pPr>
              <w:rPr>
                <w:sz w:val="20"/>
                <w:szCs w:val="20"/>
              </w:rPr>
            </w:pPr>
            <w:r w:rsidRPr="000B61AD">
              <w:rPr>
                <w:sz w:val="20"/>
                <w:szCs w:val="20"/>
              </w:rPr>
              <w:t>Формировать элементарное представление детей о ПДД; учить различать проезжую часть дороги и пешеходного перехода «Зебра», продолжать ра</w:t>
            </w:r>
            <w:r w:rsidRPr="000B61AD">
              <w:rPr>
                <w:sz w:val="20"/>
                <w:szCs w:val="20"/>
              </w:rPr>
              <w:t>с</w:t>
            </w:r>
            <w:r w:rsidRPr="000B61AD">
              <w:rPr>
                <w:sz w:val="20"/>
                <w:szCs w:val="20"/>
              </w:rPr>
              <w:t>ширять представления о транспорте и его видах: грузовики, легковые, общественные и правила поведения нем.</w:t>
            </w:r>
          </w:p>
          <w:p w:rsidR="00037984" w:rsidRPr="000B61AD" w:rsidRDefault="00037984" w:rsidP="00F5265A">
            <w:pPr>
              <w:rPr>
                <w:sz w:val="20"/>
                <w:szCs w:val="20"/>
              </w:rPr>
            </w:pPr>
          </w:p>
        </w:tc>
      </w:tr>
      <w:tr w:rsidR="00037984" w:rsidRPr="000B61AD" w:rsidTr="00F5265A">
        <w:trPr>
          <w:trHeight w:val="85"/>
        </w:trPr>
        <w:tc>
          <w:tcPr>
            <w:tcW w:w="2057" w:type="dxa"/>
          </w:tcPr>
          <w:p w:rsidR="00037984" w:rsidRPr="000B61AD" w:rsidRDefault="00037984" w:rsidP="00F5265A">
            <w:pPr>
              <w:jc w:val="center"/>
              <w:rPr>
                <w:i/>
              </w:rPr>
            </w:pPr>
            <w:r w:rsidRPr="000B61AD">
              <w:rPr>
                <w:i/>
              </w:rPr>
              <w:t>2 неделя</w:t>
            </w:r>
          </w:p>
        </w:tc>
        <w:tc>
          <w:tcPr>
            <w:tcW w:w="3158" w:type="dxa"/>
          </w:tcPr>
          <w:p w:rsidR="00037984" w:rsidRPr="000B61AD" w:rsidRDefault="00037984" w:rsidP="00F5265A">
            <w:pPr>
              <w:jc w:val="center"/>
            </w:pPr>
            <w:r w:rsidRPr="000B61AD">
              <w:t>«Волшебница-вода»</w:t>
            </w:r>
          </w:p>
        </w:tc>
        <w:tc>
          <w:tcPr>
            <w:tcW w:w="4566" w:type="dxa"/>
          </w:tcPr>
          <w:p w:rsidR="00037984" w:rsidRPr="000B61AD" w:rsidRDefault="00037984" w:rsidP="00F5265A">
            <w:pPr>
              <w:rPr>
                <w:sz w:val="20"/>
                <w:szCs w:val="20"/>
              </w:rPr>
            </w:pPr>
            <w:r w:rsidRPr="000B61AD">
              <w:rPr>
                <w:sz w:val="20"/>
                <w:szCs w:val="20"/>
              </w:rPr>
              <w:t>Расширять представление о разных состояниях (свойствах) воды, учить беречь ее, привлекать к решению проблемных ситуаций, подводя к пон</w:t>
            </w:r>
            <w:r w:rsidRPr="000B61AD">
              <w:rPr>
                <w:sz w:val="20"/>
                <w:szCs w:val="20"/>
              </w:rPr>
              <w:t>и</w:t>
            </w:r>
            <w:r w:rsidRPr="000B61AD">
              <w:rPr>
                <w:sz w:val="20"/>
                <w:szCs w:val="20"/>
              </w:rPr>
              <w:t>манию того, что вода- основа жизни всех существ, необходимых для роста, развития , укрепления здоровья людей. Знакомство детей с потешками по данной теме и в доступной форме рассказать о круговороте воды в природе.</w:t>
            </w:r>
          </w:p>
          <w:p w:rsidR="00037984" w:rsidRPr="000B61AD" w:rsidRDefault="00037984" w:rsidP="00F5265A">
            <w:pPr>
              <w:rPr>
                <w:sz w:val="20"/>
                <w:szCs w:val="20"/>
              </w:rPr>
            </w:pPr>
          </w:p>
        </w:tc>
      </w:tr>
      <w:tr w:rsidR="00037984" w:rsidRPr="000B61AD" w:rsidTr="00F5265A">
        <w:trPr>
          <w:trHeight w:val="157"/>
        </w:trPr>
        <w:tc>
          <w:tcPr>
            <w:tcW w:w="2057" w:type="dxa"/>
          </w:tcPr>
          <w:p w:rsidR="00037984" w:rsidRPr="000B61AD" w:rsidRDefault="00037984" w:rsidP="00F5265A">
            <w:pPr>
              <w:jc w:val="center"/>
              <w:rPr>
                <w:i/>
              </w:rPr>
            </w:pPr>
            <w:r w:rsidRPr="000B61AD">
              <w:rPr>
                <w:i/>
              </w:rPr>
              <w:t>3 неделя</w:t>
            </w:r>
          </w:p>
        </w:tc>
        <w:tc>
          <w:tcPr>
            <w:tcW w:w="3158" w:type="dxa"/>
          </w:tcPr>
          <w:p w:rsidR="00037984" w:rsidRPr="000B61AD" w:rsidRDefault="00037984" w:rsidP="00F5265A">
            <w:pPr>
              <w:jc w:val="center"/>
            </w:pPr>
            <w:r w:rsidRPr="000B61AD">
              <w:t>«Кем быть?(профессии)»</w:t>
            </w:r>
          </w:p>
        </w:tc>
        <w:tc>
          <w:tcPr>
            <w:tcW w:w="4566" w:type="dxa"/>
          </w:tcPr>
          <w:p w:rsidR="00037984" w:rsidRPr="000B61AD" w:rsidRDefault="00037984" w:rsidP="00F5265A">
            <w:pPr>
              <w:rPr>
                <w:sz w:val="20"/>
                <w:szCs w:val="20"/>
              </w:rPr>
            </w:pPr>
            <w:r w:rsidRPr="000B61AD">
              <w:rPr>
                <w:sz w:val="20"/>
                <w:szCs w:val="20"/>
              </w:rPr>
              <w:t>Продолжать знакомить детей с трудом взрослых, закрепить представление о разных профессиях, учить детей определять принадлежности предм</w:t>
            </w:r>
            <w:r w:rsidRPr="000B61AD">
              <w:rPr>
                <w:sz w:val="20"/>
                <w:szCs w:val="20"/>
              </w:rPr>
              <w:t>е</w:t>
            </w:r>
            <w:r w:rsidRPr="000B61AD">
              <w:rPr>
                <w:sz w:val="20"/>
                <w:szCs w:val="20"/>
              </w:rPr>
              <w:t>тов представителям разных профессий, в игровых ситуациях дать представления о труде, учить в</w:t>
            </w:r>
            <w:r w:rsidRPr="000B61AD">
              <w:rPr>
                <w:sz w:val="20"/>
                <w:szCs w:val="20"/>
              </w:rPr>
              <w:t>ы</w:t>
            </w:r>
            <w:r w:rsidRPr="000B61AD">
              <w:rPr>
                <w:sz w:val="20"/>
                <w:szCs w:val="20"/>
              </w:rPr>
              <w:t>полнять игровые действия по заданной ситу</w:t>
            </w:r>
            <w:r w:rsidRPr="000B61AD">
              <w:rPr>
                <w:sz w:val="20"/>
                <w:szCs w:val="20"/>
              </w:rPr>
              <w:t>а</w:t>
            </w:r>
            <w:r w:rsidRPr="000B61AD">
              <w:rPr>
                <w:sz w:val="20"/>
                <w:szCs w:val="20"/>
              </w:rPr>
              <w:t>ции(стирка, мытье посуды, уборка и т.д.) восп</w:t>
            </w:r>
            <w:r w:rsidRPr="000B61AD">
              <w:rPr>
                <w:sz w:val="20"/>
                <w:szCs w:val="20"/>
              </w:rPr>
              <w:t>и</w:t>
            </w:r>
            <w:r w:rsidRPr="000B61AD">
              <w:rPr>
                <w:sz w:val="20"/>
                <w:szCs w:val="20"/>
              </w:rPr>
              <w:t>тывать уважение к труду взрослых и бережное отношение.</w:t>
            </w:r>
          </w:p>
          <w:p w:rsidR="00037984" w:rsidRPr="000B61AD" w:rsidRDefault="00037984" w:rsidP="00F5265A">
            <w:pPr>
              <w:rPr>
                <w:sz w:val="20"/>
                <w:szCs w:val="20"/>
              </w:rPr>
            </w:pPr>
          </w:p>
        </w:tc>
      </w:tr>
      <w:tr w:rsidR="00037984" w:rsidRPr="000B61AD" w:rsidTr="00F5265A">
        <w:trPr>
          <w:trHeight w:val="145"/>
        </w:trPr>
        <w:tc>
          <w:tcPr>
            <w:tcW w:w="2057" w:type="dxa"/>
          </w:tcPr>
          <w:p w:rsidR="00037984" w:rsidRPr="000B61AD" w:rsidRDefault="00037984" w:rsidP="00F5265A">
            <w:pPr>
              <w:jc w:val="center"/>
              <w:rPr>
                <w:i/>
              </w:rPr>
            </w:pPr>
            <w:r w:rsidRPr="000B61AD">
              <w:rPr>
                <w:i/>
              </w:rPr>
              <w:t>4 неделя</w:t>
            </w:r>
          </w:p>
        </w:tc>
        <w:tc>
          <w:tcPr>
            <w:tcW w:w="3158" w:type="dxa"/>
          </w:tcPr>
          <w:p w:rsidR="00037984" w:rsidRPr="000B61AD" w:rsidRDefault="00037984" w:rsidP="00F5265A">
            <w:pPr>
              <w:jc w:val="center"/>
            </w:pPr>
            <w:r w:rsidRPr="000B61AD">
              <w:t>«Мои любимые игрушки»</w:t>
            </w:r>
          </w:p>
        </w:tc>
        <w:tc>
          <w:tcPr>
            <w:tcW w:w="4566" w:type="dxa"/>
          </w:tcPr>
          <w:p w:rsidR="00037984" w:rsidRPr="000B61AD" w:rsidRDefault="00037984" w:rsidP="00F5265A">
            <w:pPr>
              <w:rPr>
                <w:sz w:val="20"/>
                <w:szCs w:val="20"/>
              </w:rPr>
            </w:pPr>
            <w:r w:rsidRPr="000B61AD">
              <w:rPr>
                <w:sz w:val="20"/>
                <w:szCs w:val="20"/>
              </w:rPr>
              <w:t>Закрепить представление детей об игрушках, учить играть с игрушками, участвовать в общих игровых действиях, не отнимать игрушки друг у друга, играть вместе бережно относиться к  к ним; развивать  коммуникативные навыки(умение о</w:t>
            </w:r>
            <w:r w:rsidRPr="000B61AD">
              <w:rPr>
                <w:sz w:val="20"/>
                <w:szCs w:val="20"/>
              </w:rPr>
              <w:t>б</w:t>
            </w:r>
            <w:r w:rsidRPr="000B61AD">
              <w:rPr>
                <w:sz w:val="20"/>
                <w:szCs w:val="20"/>
              </w:rPr>
              <w:t>щаться с просьбой, уступать, договариват</w:t>
            </w:r>
            <w:r w:rsidRPr="000B61AD">
              <w:rPr>
                <w:sz w:val="20"/>
                <w:szCs w:val="20"/>
              </w:rPr>
              <w:t>ь</w:t>
            </w:r>
            <w:r w:rsidRPr="000B61AD">
              <w:rPr>
                <w:sz w:val="20"/>
                <w:szCs w:val="20"/>
              </w:rPr>
              <w:t>ся),мышление, речь.</w:t>
            </w:r>
          </w:p>
          <w:p w:rsidR="00037984" w:rsidRPr="000B61AD" w:rsidRDefault="00037984" w:rsidP="00F5265A">
            <w:pPr>
              <w:rPr>
                <w:sz w:val="20"/>
                <w:szCs w:val="20"/>
              </w:rPr>
            </w:pPr>
          </w:p>
        </w:tc>
      </w:tr>
      <w:tr w:rsidR="00037984" w:rsidRPr="000B61AD" w:rsidTr="00F5265A">
        <w:trPr>
          <w:trHeight w:val="182"/>
        </w:trPr>
        <w:tc>
          <w:tcPr>
            <w:tcW w:w="2057" w:type="dxa"/>
          </w:tcPr>
          <w:p w:rsidR="00037984" w:rsidRPr="000B61AD" w:rsidRDefault="00037984" w:rsidP="00F5265A">
            <w:pPr>
              <w:jc w:val="center"/>
              <w:rPr>
                <w:i/>
              </w:rPr>
            </w:pPr>
            <w:r w:rsidRPr="000B61AD">
              <w:rPr>
                <w:i/>
              </w:rPr>
              <w:t>5 неделя</w:t>
            </w:r>
          </w:p>
        </w:tc>
        <w:tc>
          <w:tcPr>
            <w:tcW w:w="3158" w:type="dxa"/>
          </w:tcPr>
          <w:p w:rsidR="00037984" w:rsidRPr="000B61AD" w:rsidRDefault="00037984" w:rsidP="00F5265A">
            <w:pPr>
              <w:jc w:val="center"/>
            </w:pPr>
            <w:r w:rsidRPr="000B61AD">
              <w:t>«Веселые эксперименты»</w:t>
            </w:r>
          </w:p>
        </w:tc>
        <w:tc>
          <w:tcPr>
            <w:tcW w:w="4566" w:type="dxa"/>
          </w:tcPr>
          <w:p w:rsidR="00037984" w:rsidRPr="000B61AD" w:rsidRDefault="00037984" w:rsidP="00F5265A">
            <w:pPr>
              <w:rPr>
                <w:sz w:val="20"/>
                <w:szCs w:val="20"/>
              </w:rPr>
            </w:pPr>
            <w:r w:rsidRPr="000B61AD">
              <w:rPr>
                <w:sz w:val="20"/>
                <w:szCs w:val="20"/>
              </w:rPr>
              <w:t>Учить детей основам экспериментирования, фо</w:t>
            </w:r>
            <w:r w:rsidRPr="000B61AD">
              <w:rPr>
                <w:sz w:val="20"/>
                <w:szCs w:val="20"/>
              </w:rPr>
              <w:t>р</w:t>
            </w:r>
            <w:r w:rsidRPr="000B61AD">
              <w:rPr>
                <w:sz w:val="20"/>
                <w:szCs w:val="20"/>
              </w:rPr>
              <w:t>мировать интерес к экспериментальной деятел</w:t>
            </w:r>
            <w:r w:rsidRPr="000B61AD">
              <w:rPr>
                <w:sz w:val="20"/>
                <w:szCs w:val="20"/>
              </w:rPr>
              <w:t>ь</w:t>
            </w:r>
            <w:r w:rsidRPr="000B61AD">
              <w:rPr>
                <w:sz w:val="20"/>
                <w:szCs w:val="20"/>
              </w:rPr>
              <w:t>ности, развивать интерес к совместным играм и действиям, вызывать чувство радости и  общего веселья, воспитывать чувство сплоченности.</w:t>
            </w:r>
          </w:p>
        </w:tc>
      </w:tr>
    </w:tbl>
    <w:p w:rsidR="00037984" w:rsidRPr="000B61AD" w:rsidRDefault="00037984" w:rsidP="00037984">
      <w:pPr>
        <w:tabs>
          <w:tab w:val="left" w:pos="1997"/>
        </w:tabs>
        <w:jc w:val="center"/>
        <w:rPr>
          <w:b/>
          <w:color w:val="000000"/>
        </w:rPr>
      </w:pPr>
    </w:p>
    <w:p w:rsidR="00037984" w:rsidRPr="000B61AD" w:rsidRDefault="00037984" w:rsidP="00037984">
      <w:pPr>
        <w:tabs>
          <w:tab w:val="left" w:pos="1997"/>
        </w:tabs>
        <w:jc w:val="center"/>
        <w:rPr>
          <w:b/>
          <w:color w:val="000000"/>
        </w:rPr>
      </w:pPr>
    </w:p>
    <w:p w:rsidR="00037984" w:rsidRPr="000B61AD" w:rsidRDefault="00692605" w:rsidP="00037984">
      <w:r w:rsidRPr="000B61AD">
        <w:t>Литература: Комплексно-тематическое</w:t>
      </w:r>
      <w:r w:rsidR="00FD2D1A" w:rsidRPr="000B61AD">
        <w:t xml:space="preserve"> планирование по программе «Детство», вторая младшая гр</w:t>
      </w:r>
      <w:r w:rsidRPr="000B61AD">
        <w:t>уппа; авторы , г.Волго</w:t>
      </w:r>
      <w:r w:rsidR="00FD2D1A" w:rsidRPr="000B61AD">
        <w:t>град; изд. «Учитель», 2013г.</w:t>
      </w:r>
    </w:p>
    <w:p w:rsidR="0001318C" w:rsidRPr="000B61AD" w:rsidRDefault="0001318C" w:rsidP="00037984">
      <w:pPr>
        <w:tabs>
          <w:tab w:val="left" w:pos="1997"/>
        </w:tabs>
        <w:jc w:val="center"/>
        <w:rPr>
          <w:b/>
          <w:color w:val="000000"/>
        </w:rPr>
      </w:pPr>
    </w:p>
    <w:p w:rsidR="00FD2D1A" w:rsidRPr="000B61AD" w:rsidRDefault="00AD1175" w:rsidP="00FD2D1A">
      <w:pPr>
        <w:tabs>
          <w:tab w:val="left" w:pos="-4678"/>
        </w:tabs>
        <w:ind w:left="284" w:right="138"/>
        <w:jc w:val="both"/>
        <w:rPr>
          <w:b/>
        </w:rPr>
      </w:pPr>
      <w:r w:rsidRPr="000B61AD">
        <w:rPr>
          <w:b/>
        </w:rPr>
        <w:t xml:space="preserve"> 2.3 </w:t>
      </w:r>
      <w:r w:rsidR="00FD2D1A" w:rsidRPr="000B61AD">
        <w:rPr>
          <w:b/>
        </w:rPr>
        <w:t xml:space="preserve">Особенности традиционных событий, праздников и </w:t>
      </w:r>
      <w:r w:rsidR="00C92F01" w:rsidRPr="000B61AD">
        <w:rPr>
          <w:b/>
        </w:rPr>
        <w:t xml:space="preserve"> мероприятий</w:t>
      </w:r>
      <w:r w:rsidR="00FD2D1A" w:rsidRPr="000B61AD">
        <w:rPr>
          <w:b/>
        </w:rPr>
        <w:t>.</w:t>
      </w:r>
    </w:p>
    <w:p w:rsidR="00C92F01" w:rsidRPr="000B61AD" w:rsidRDefault="00C92F01" w:rsidP="00FD2D1A">
      <w:pPr>
        <w:pStyle w:val="ac"/>
        <w:ind w:left="284" w:right="138"/>
        <w:jc w:val="both"/>
        <w:rPr>
          <w:rFonts w:ascii="Times New Roman" w:hAnsi="Times New Roman"/>
          <w:sz w:val="24"/>
          <w:szCs w:val="24"/>
        </w:rPr>
      </w:pPr>
    </w:p>
    <w:p w:rsidR="00FD2D1A" w:rsidRPr="000B61AD" w:rsidRDefault="00FD2D1A" w:rsidP="00FD2D1A">
      <w:pPr>
        <w:pStyle w:val="ac"/>
        <w:ind w:left="284" w:right="138"/>
        <w:jc w:val="both"/>
        <w:rPr>
          <w:rFonts w:ascii="Times New Roman" w:hAnsi="Times New Roman"/>
          <w:sz w:val="24"/>
          <w:szCs w:val="24"/>
        </w:rPr>
      </w:pPr>
      <w:r w:rsidRPr="000B61AD">
        <w:rPr>
          <w:rFonts w:ascii="Times New Roman" w:hAnsi="Times New Roman"/>
          <w:sz w:val="24"/>
          <w:szCs w:val="24"/>
        </w:rPr>
        <w:t>Задача  воспитателя  —  наполнить  ежедневную  жизнь  детей  увлекательными  и полезными  делами,  создать  атмосферу  радости  общения,  коллективного  творчества, стремления к н</w:t>
      </w:r>
      <w:r w:rsidRPr="000B61AD">
        <w:rPr>
          <w:rFonts w:ascii="Times New Roman" w:hAnsi="Times New Roman"/>
          <w:sz w:val="24"/>
          <w:szCs w:val="24"/>
        </w:rPr>
        <w:t>о</w:t>
      </w:r>
      <w:r w:rsidRPr="000B61AD">
        <w:rPr>
          <w:rFonts w:ascii="Times New Roman" w:hAnsi="Times New Roman"/>
          <w:sz w:val="24"/>
          <w:szCs w:val="24"/>
        </w:rPr>
        <w:t>вым задачам и перспективам.</w:t>
      </w:r>
    </w:p>
    <w:p w:rsidR="00FD2D1A" w:rsidRPr="000B61AD" w:rsidRDefault="00FD2D1A" w:rsidP="00FD2D1A">
      <w:pPr>
        <w:pStyle w:val="ac"/>
        <w:ind w:left="284" w:right="138"/>
        <w:jc w:val="both"/>
        <w:rPr>
          <w:rFonts w:ascii="Times New Roman" w:hAnsi="Times New Roman"/>
          <w:sz w:val="24"/>
          <w:szCs w:val="24"/>
        </w:rPr>
      </w:pPr>
      <w:r w:rsidRPr="000B61AD">
        <w:rPr>
          <w:rFonts w:ascii="Times New Roman" w:hAnsi="Times New Roman"/>
          <w:sz w:val="24"/>
          <w:szCs w:val="24"/>
        </w:rPr>
        <w:t xml:space="preserve">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w:t>
      </w:r>
      <w:r w:rsidRPr="000B61AD">
        <w:rPr>
          <w:rFonts w:ascii="Times New Roman" w:hAnsi="Times New Roman"/>
          <w:sz w:val="24"/>
          <w:szCs w:val="24"/>
        </w:rPr>
        <w:lastRenderedPageBreak/>
        <w:t>интересов  и  потребностей  детей,  необходимости  обогащения  детского  опыта  и интегр</w:t>
      </w:r>
      <w:r w:rsidRPr="000B61AD">
        <w:rPr>
          <w:rFonts w:ascii="Times New Roman" w:hAnsi="Times New Roman"/>
          <w:sz w:val="24"/>
          <w:szCs w:val="24"/>
        </w:rPr>
        <w:t>и</w:t>
      </w:r>
      <w:r w:rsidRPr="000B61AD">
        <w:rPr>
          <w:rFonts w:ascii="Times New Roman" w:hAnsi="Times New Roman"/>
          <w:sz w:val="24"/>
          <w:szCs w:val="24"/>
        </w:rPr>
        <w:t xml:space="preserve">руют  содержание,  методы  и  приемы  из  разных  образовательных  областей. </w:t>
      </w:r>
    </w:p>
    <w:p w:rsidR="00FD2D1A" w:rsidRPr="000B61AD" w:rsidRDefault="00FD2D1A" w:rsidP="00FD2D1A">
      <w:pPr>
        <w:pStyle w:val="ac"/>
        <w:ind w:left="284" w:right="138"/>
        <w:jc w:val="both"/>
        <w:rPr>
          <w:rFonts w:ascii="Times New Roman" w:hAnsi="Times New Roman"/>
          <w:sz w:val="24"/>
          <w:szCs w:val="24"/>
        </w:rPr>
      </w:pPr>
      <w:r w:rsidRPr="000B61AD">
        <w:rPr>
          <w:rFonts w:ascii="Times New Roman" w:hAnsi="Times New Roman"/>
          <w:sz w:val="24"/>
          <w:szCs w:val="24"/>
        </w:rPr>
        <w:t>Единая  тема  отражается  в  организуемых  воспитателем  образовательных  ситуациях де</w:t>
      </w:r>
      <w:r w:rsidRPr="000B61AD">
        <w:rPr>
          <w:rFonts w:ascii="Times New Roman" w:hAnsi="Times New Roman"/>
          <w:sz w:val="24"/>
          <w:szCs w:val="24"/>
        </w:rPr>
        <w:t>т</w:t>
      </w:r>
      <w:r w:rsidRPr="000B61AD">
        <w:rPr>
          <w:rFonts w:ascii="Times New Roman" w:hAnsi="Times New Roman"/>
          <w:sz w:val="24"/>
          <w:szCs w:val="24"/>
        </w:rPr>
        <w:t>ской  практической,  игровой,  изобразительной  деятельности,  в  музыке,  в наблюдениях и общении воспитателя с детьми.</w:t>
      </w:r>
    </w:p>
    <w:p w:rsidR="00FD2D1A" w:rsidRPr="000B61AD" w:rsidRDefault="00FD2D1A" w:rsidP="00FD2D1A">
      <w:pPr>
        <w:pStyle w:val="ac"/>
        <w:ind w:left="284" w:right="138"/>
        <w:jc w:val="both"/>
        <w:rPr>
          <w:rFonts w:ascii="Times New Roman" w:hAnsi="Times New Roman"/>
          <w:sz w:val="24"/>
          <w:szCs w:val="24"/>
        </w:rPr>
      </w:pPr>
      <w:r w:rsidRPr="000B61AD">
        <w:rPr>
          <w:rFonts w:ascii="Times New Roman" w:hAnsi="Times New Roman"/>
          <w:sz w:val="24"/>
          <w:szCs w:val="24"/>
        </w:rPr>
        <w:t>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w:t>
      </w:r>
      <w:r w:rsidRPr="000B61AD">
        <w:rPr>
          <w:rFonts w:ascii="Times New Roman" w:hAnsi="Times New Roman"/>
          <w:sz w:val="24"/>
          <w:szCs w:val="24"/>
        </w:rPr>
        <w:t>ь</w:t>
      </w:r>
      <w:r w:rsidRPr="000B61AD">
        <w:rPr>
          <w:rFonts w:ascii="Times New Roman" w:hAnsi="Times New Roman"/>
          <w:sz w:val="24"/>
          <w:szCs w:val="24"/>
        </w:rPr>
        <w:t>ности учитываются также доступные пониманию детей  сезонные  праздники,  такие  как  Н</w:t>
      </w:r>
      <w:r w:rsidRPr="000B61AD">
        <w:rPr>
          <w:rFonts w:ascii="Times New Roman" w:hAnsi="Times New Roman"/>
          <w:sz w:val="24"/>
          <w:szCs w:val="24"/>
        </w:rPr>
        <w:t>о</w:t>
      </w:r>
      <w:r w:rsidRPr="000B61AD">
        <w:rPr>
          <w:rFonts w:ascii="Times New Roman" w:hAnsi="Times New Roman"/>
          <w:sz w:val="24"/>
          <w:szCs w:val="24"/>
        </w:rPr>
        <w:t>вый  год,  проводы  Зимушки-зимы  и  т.  п., общественно-политические  праздники  (День  народного  единства,  День  защитника Отечества, Международный женский день, День Поб</w:t>
      </w:r>
      <w:r w:rsidRPr="000B61AD">
        <w:rPr>
          <w:rFonts w:ascii="Times New Roman" w:hAnsi="Times New Roman"/>
          <w:sz w:val="24"/>
          <w:szCs w:val="24"/>
        </w:rPr>
        <w:t>е</w:t>
      </w:r>
      <w:r w:rsidRPr="000B61AD">
        <w:rPr>
          <w:rFonts w:ascii="Times New Roman" w:hAnsi="Times New Roman"/>
          <w:sz w:val="24"/>
          <w:szCs w:val="24"/>
        </w:rPr>
        <w:t>ды и др.).</w:t>
      </w:r>
    </w:p>
    <w:p w:rsidR="00FD2D1A" w:rsidRPr="000B61AD" w:rsidRDefault="00FD2D1A" w:rsidP="00FD2D1A">
      <w:pPr>
        <w:pStyle w:val="ac"/>
        <w:ind w:left="284" w:right="138"/>
        <w:jc w:val="both"/>
        <w:rPr>
          <w:rFonts w:ascii="Times New Roman" w:hAnsi="Times New Roman"/>
          <w:sz w:val="24"/>
          <w:szCs w:val="24"/>
        </w:rPr>
      </w:pPr>
      <w:r w:rsidRPr="000B61AD">
        <w:rPr>
          <w:rFonts w:ascii="Times New Roman" w:hAnsi="Times New Roman"/>
          <w:sz w:val="24"/>
          <w:szCs w:val="24"/>
        </w:rPr>
        <w:t>Для  развития  детской  инициативы  и  творчества  воспитатель  проводит отдельные  дни  н</w:t>
      </w:r>
      <w:r w:rsidRPr="000B61AD">
        <w:rPr>
          <w:rFonts w:ascii="Times New Roman" w:hAnsi="Times New Roman"/>
          <w:sz w:val="24"/>
          <w:szCs w:val="24"/>
        </w:rPr>
        <w:t>е</w:t>
      </w:r>
      <w:r w:rsidRPr="000B61AD">
        <w:rPr>
          <w:rFonts w:ascii="Times New Roman" w:hAnsi="Times New Roman"/>
          <w:sz w:val="24"/>
          <w:szCs w:val="24"/>
        </w:rPr>
        <w:t>обычно  —  как  День  космических  путешествий,  День  лесных  обитателей.  В  такие  дни  виды  деятельности  и  режимные процессы  организуются  в  соответствии  с  выбранным  т</w:t>
      </w:r>
      <w:r w:rsidRPr="000B61AD">
        <w:rPr>
          <w:rFonts w:ascii="Times New Roman" w:hAnsi="Times New Roman"/>
          <w:sz w:val="24"/>
          <w:szCs w:val="24"/>
        </w:rPr>
        <w:t>е</w:t>
      </w:r>
      <w:r w:rsidRPr="000B61AD">
        <w:rPr>
          <w:rFonts w:ascii="Times New Roman" w:hAnsi="Times New Roman"/>
          <w:sz w:val="24"/>
          <w:szCs w:val="24"/>
        </w:rPr>
        <w:t>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w:t>
      </w:r>
      <w:r w:rsidRPr="000B61AD">
        <w:rPr>
          <w:rFonts w:ascii="Times New Roman" w:hAnsi="Times New Roman"/>
          <w:sz w:val="24"/>
          <w:szCs w:val="24"/>
        </w:rPr>
        <w:t>т</w:t>
      </w:r>
      <w:r w:rsidRPr="000B61AD">
        <w:rPr>
          <w:rFonts w:ascii="Times New Roman" w:hAnsi="Times New Roman"/>
          <w:sz w:val="24"/>
          <w:szCs w:val="24"/>
        </w:rPr>
        <w:t>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FD2D1A" w:rsidRPr="000B61AD" w:rsidRDefault="00FD2D1A" w:rsidP="00FD2D1A">
      <w:pPr>
        <w:pStyle w:val="ac"/>
        <w:ind w:left="284" w:right="138"/>
        <w:jc w:val="both"/>
        <w:rPr>
          <w:rFonts w:ascii="Times New Roman" w:hAnsi="Times New Roman"/>
          <w:sz w:val="24"/>
          <w:szCs w:val="24"/>
        </w:rPr>
      </w:pPr>
      <w:r w:rsidRPr="000B61AD">
        <w:rPr>
          <w:rFonts w:ascii="Times New Roman" w:hAnsi="Times New Roman"/>
          <w:sz w:val="24"/>
          <w:szCs w:val="24"/>
        </w:rPr>
        <w:t>Во второй половине дня не более двух раз в неделю планируются  тематические  вечера  дос</w:t>
      </w:r>
      <w:r w:rsidRPr="000B61AD">
        <w:rPr>
          <w:rFonts w:ascii="Times New Roman" w:hAnsi="Times New Roman"/>
          <w:sz w:val="24"/>
          <w:szCs w:val="24"/>
        </w:rPr>
        <w:t>у</w:t>
      </w:r>
      <w:r w:rsidRPr="000B61AD">
        <w:rPr>
          <w:rFonts w:ascii="Times New Roman" w:hAnsi="Times New Roman"/>
          <w:sz w:val="24"/>
          <w:szCs w:val="24"/>
        </w:rPr>
        <w:t>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w:t>
      </w:r>
      <w:r w:rsidRPr="000B61AD">
        <w:rPr>
          <w:rFonts w:ascii="Times New Roman" w:hAnsi="Times New Roman"/>
          <w:sz w:val="24"/>
          <w:szCs w:val="24"/>
        </w:rPr>
        <w:t>ь</w:t>
      </w:r>
      <w:r w:rsidRPr="000B61AD">
        <w:rPr>
          <w:rFonts w:ascii="Times New Roman" w:hAnsi="Times New Roman"/>
          <w:sz w:val="24"/>
          <w:szCs w:val="24"/>
        </w:rPr>
        <w:t>ми интересующих их проблем.</w:t>
      </w:r>
    </w:p>
    <w:p w:rsidR="00FD2D1A" w:rsidRPr="000B61AD" w:rsidRDefault="00FD2D1A" w:rsidP="00FD2D1A">
      <w:pPr>
        <w:tabs>
          <w:tab w:val="left" w:pos="-4678"/>
        </w:tabs>
        <w:ind w:left="284" w:right="138"/>
        <w:jc w:val="both"/>
        <w:rPr>
          <w:b/>
        </w:rPr>
      </w:pPr>
      <w:r w:rsidRPr="000B61AD">
        <w:t>Ежегодно проводится ряд мероприятий по календарю. При планировании и проведении да</w:t>
      </w:r>
      <w:r w:rsidRPr="000B61AD">
        <w:t>н</w:t>
      </w:r>
      <w:r w:rsidRPr="000B61AD">
        <w:t>ных мероприятий учитываются интересы детей, педагогов ДОУ, праздничные дни календаря, а также специфика части программы, формируемой участниками образовательных отношений.</w:t>
      </w:r>
    </w:p>
    <w:p w:rsidR="00FD2D1A" w:rsidRPr="000B61AD" w:rsidRDefault="00FD2D1A" w:rsidP="00FD2D1A">
      <w:pPr>
        <w:tabs>
          <w:tab w:val="left" w:pos="-4678"/>
        </w:tabs>
        <w:ind w:left="284" w:right="138"/>
        <w:jc w:val="both"/>
        <w:rPr>
          <w:b/>
        </w:rPr>
      </w:pPr>
    </w:p>
    <w:tbl>
      <w:tblPr>
        <w:tblW w:w="103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0"/>
        <w:gridCol w:w="4424"/>
        <w:gridCol w:w="2375"/>
        <w:gridCol w:w="2443"/>
      </w:tblGrid>
      <w:tr w:rsidR="00FD2D1A" w:rsidRPr="000B61AD" w:rsidTr="00F5265A">
        <w:tc>
          <w:tcPr>
            <w:tcW w:w="1100" w:type="dxa"/>
          </w:tcPr>
          <w:p w:rsidR="00FD2D1A" w:rsidRPr="000B61AD" w:rsidRDefault="00FD2D1A" w:rsidP="00F5265A">
            <w:pPr>
              <w:tabs>
                <w:tab w:val="left" w:pos="-4678"/>
                <w:tab w:val="left" w:pos="2800"/>
              </w:tabs>
              <w:jc w:val="both"/>
            </w:pPr>
            <w:r w:rsidRPr="000B61AD">
              <w:t>№ п/п</w:t>
            </w:r>
          </w:p>
        </w:tc>
        <w:tc>
          <w:tcPr>
            <w:tcW w:w="4424" w:type="dxa"/>
          </w:tcPr>
          <w:p w:rsidR="00FD2D1A" w:rsidRPr="000B61AD" w:rsidRDefault="00FD2D1A" w:rsidP="00F5265A">
            <w:pPr>
              <w:tabs>
                <w:tab w:val="left" w:pos="-4678"/>
                <w:tab w:val="left" w:pos="2800"/>
              </w:tabs>
              <w:jc w:val="both"/>
              <w:rPr>
                <w:b/>
              </w:rPr>
            </w:pPr>
            <w:r w:rsidRPr="000B61AD">
              <w:t>Мероприятия</w:t>
            </w:r>
          </w:p>
        </w:tc>
        <w:tc>
          <w:tcPr>
            <w:tcW w:w="2375" w:type="dxa"/>
          </w:tcPr>
          <w:p w:rsidR="00FD2D1A" w:rsidRPr="000B61AD" w:rsidRDefault="00FD2D1A" w:rsidP="00F5265A">
            <w:pPr>
              <w:tabs>
                <w:tab w:val="left" w:pos="-4678"/>
                <w:tab w:val="left" w:pos="2800"/>
              </w:tabs>
              <w:jc w:val="both"/>
              <w:rPr>
                <w:b/>
              </w:rPr>
            </w:pPr>
            <w:r w:rsidRPr="000B61AD">
              <w:t>Сроки</w:t>
            </w:r>
          </w:p>
        </w:tc>
        <w:tc>
          <w:tcPr>
            <w:tcW w:w="2443" w:type="dxa"/>
          </w:tcPr>
          <w:p w:rsidR="00FD2D1A" w:rsidRPr="000B61AD" w:rsidRDefault="00FD2D1A" w:rsidP="00F5265A">
            <w:pPr>
              <w:tabs>
                <w:tab w:val="left" w:pos="-4678"/>
                <w:tab w:val="left" w:pos="2800"/>
              </w:tabs>
              <w:jc w:val="both"/>
              <w:rPr>
                <w:b/>
              </w:rPr>
            </w:pPr>
            <w:r w:rsidRPr="000B61AD">
              <w:t>Исполнители</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1</w:t>
            </w:r>
          </w:p>
        </w:tc>
        <w:tc>
          <w:tcPr>
            <w:tcW w:w="4424" w:type="dxa"/>
          </w:tcPr>
          <w:p w:rsidR="00FD2D1A" w:rsidRPr="000B61AD" w:rsidRDefault="00FD2D1A" w:rsidP="00F5265A">
            <w:pPr>
              <w:tabs>
                <w:tab w:val="left" w:pos="2800"/>
                <w:tab w:val="right" w:pos="11340"/>
              </w:tabs>
            </w:pPr>
            <w:r w:rsidRPr="000B61AD">
              <w:t>День рождения детей</w:t>
            </w:r>
          </w:p>
        </w:tc>
        <w:tc>
          <w:tcPr>
            <w:tcW w:w="2375" w:type="dxa"/>
          </w:tcPr>
          <w:p w:rsidR="00FD2D1A" w:rsidRPr="000B61AD" w:rsidRDefault="00FD2D1A" w:rsidP="00F5265A">
            <w:pPr>
              <w:tabs>
                <w:tab w:val="left" w:pos="2800"/>
                <w:tab w:val="right" w:pos="11340"/>
              </w:tabs>
              <w:jc w:val="center"/>
            </w:pPr>
            <w:r w:rsidRPr="000B61AD">
              <w:t>1 р. в м.</w:t>
            </w:r>
          </w:p>
        </w:tc>
        <w:tc>
          <w:tcPr>
            <w:tcW w:w="2443" w:type="dxa"/>
          </w:tcPr>
          <w:p w:rsidR="00FD2D1A" w:rsidRPr="000B61AD" w:rsidRDefault="00FD2D1A" w:rsidP="00F5265A">
            <w:pPr>
              <w:tabs>
                <w:tab w:val="left" w:pos="2800"/>
                <w:tab w:val="right" w:pos="11340"/>
              </w:tabs>
            </w:pPr>
            <w:r w:rsidRPr="000B61AD">
              <w:t>Воспитатели</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2</w:t>
            </w:r>
          </w:p>
        </w:tc>
        <w:tc>
          <w:tcPr>
            <w:tcW w:w="4424" w:type="dxa"/>
          </w:tcPr>
          <w:p w:rsidR="00FD2D1A" w:rsidRPr="000B61AD" w:rsidRDefault="00FD2D1A" w:rsidP="00F5265A">
            <w:pPr>
              <w:tabs>
                <w:tab w:val="left" w:pos="2800"/>
                <w:tab w:val="right" w:pos="11340"/>
              </w:tabs>
            </w:pPr>
            <w:r w:rsidRPr="000B61AD">
              <w:t>Физкультурный досуг</w:t>
            </w:r>
          </w:p>
        </w:tc>
        <w:tc>
          <w:tcPr>
            <w:tcW w:w="2375" w:type="dxa"/>
          </w:tcPr>
          <w:p w:rsidR="00FD2D1A" w:rsidRPr="000B61AD" w:rsidRDefault="00FD2D1A" w:rsidP="00F5265A">
            <w:pPr>
              <w:tabs>
                <w:tab w:val="left" w:pos="2800"/>
                <w:tab w:val="right" w:pos="11340"/>
              </w:tabs>
              <w:jc w:val="center"/>
            </w:pPr>
            <w:r w:rsidRPr="000B61AD">
              <w:t>1 р. в м.</w:t>
            </w:r>
          </w:p>
        </w:tc>
        <w:tc>
          <w:tcPr>
            <w:tcW w:w="2443" w:type="dxa"/>
          </w:tcPr>
          <w:p w:rsidR="00FD2D1A" w:rsidRPr="000B61AD" w:rsidRDefault="00FD2D1A" w:rsidP="00F5265A">
            <w:pPr>
              <w:tabs>
                <w:tab w:val="left" w:pos="2800"/>
                <w:tab w:val="right" w:pos="11340"/>
              </w:tabs>
            </w:pPr>
            <w:r w:rsidRPr="000B61AD">
              <w:t>Воспитатели</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3</w:t>
            </w:r>
          </w:p>
        </w:tc>
        <w:tc>
          <w:tcPr>
            <w:tcW w:w="4424" w:type="dxa"/>
          </w:tcPr>
          <w:p w:rsidR="00FD2D1A" w:rsidRPr="000B61AD" w:rsidRDefault="00FD2D1A" w:rsidP="00F5265A">
            <w:pPr>
              <w:tabs>
                <w:tab w:val="left" w:pos="2800"/>
                <w:tab w:val="right" w:pos="11340"/>
              </w:tabs>
            </w:pPr>
            <w:r w:rsidRPr="000B61AD">
              <w:t>День здоровья</w:t>
            </w:r>
          </w:p>
        </w:tc>
        <w:tc>
          <w:tcPr>
            <w:tcW w:w="2375" w:type="dxa"/>
          </w:tcPr>
          <w:p w:rsidR="00FD2D1A" w:rsidRPr="000B61AD" w:rsidRDefault="00FD2D1A" w:rsidP="00F5265A">
            <w:pPr>
              <w:tabs>
                <w:tab w:val="left" w:pos="2800"/>
                <w:tab w:val="right" w:pos="11340"/>
              </w:tabs>
              <w:jc w:val="center"/>
            </w:pPr>
            <w:r w:rsidRPr="000B61AD">
              <w:t>1р. в кварт.</w:t>
            </w:r>
          </w:p>
        </w:tc>
        <w:tc>
          <w:tcPr>
            <w:tcW w:w="2443" w:type="dxa"/>
          </w:tcPr>
          <w:p w:rsidR="00FD2D1A" w:rsidRPr="000B61AD" w:rsidRDefault="00FD2D1A" w:rsidP="00F5265A">
            <w:pPr>
              <w:tabs>
                <w:tab w:val="left" w:pos="2800"/>
                <w:tab w:val="right" w:pos="11340"/>
              </w:tabs>
            </w:pPr>
            <w:r w:rsidRPr="000B61AD">
              <w:t>Воспитатели</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4</w:t>
            </w:r>
          </w:p>
        </w:tc>
        <w:tc>
          <w:tcPr>
            <w:tcW w:w="4424" w:type="dxa"/>
          </w:tcPr>
          <w:p w:rsidR="00FD2D1A" w:rsidRPr="000B61AD" w:rsidRDefault="00FD2D1A" w:rsidP="00F5265A">
            <w:pPr>
              <w:tabs>
                <w:tab w:val="left" w:pos="2800"/>
                <w:tab w:val="right" w:pos="11340"/>
              </w:tabs>
            </w:pPr>
            <w:r w:rsidRPr="000B61AD">
              <w:t>День знаний</w:t>
            </w:r>
          </w:p>
        </w:tc>
        <w:tc>
          <w:tcPr>
            <w:tcW w:w="2375" w:type="dxa"/>
          </w:tcPr>
          <w:p w:rsidR="00FD2D1A" w:rsidRPr="000B61AD" w:rsidRDefault="00FD2D1A" w:rsidP="00F5265A">
            <w:pPr>
              <w:tabs>
                <w:tab w:val="left" w:pos="2800"/>
                <w:tab w:val="right" w:pos="11340"/>
              </w:tabs>
              <w:jc w:val="center"/>
            </w:pPr>
            <w:r w:rsidRPr="000B61AD">
              <w:t>1 сентября</w:t>
            </w:r>
          </w:p>
        </w:tc>
        <w:tc>
          <w:tcPr>
            <w:tcW w:w="2443" w:type="dxa"/>
          </w:tcPr>
          <w:p w:rsidR="00FD2D1A" w:rsidRPr="000B61AD" w:rsidRDefault="00FD2D1A" w:rsidP="00F5265A">
            <w:pPr>
              <w:tabs>
                <w:tab w:val="left" w:pos="2800"/>
                <w:tab w:val="right" w:pos="11340"/>
              </w:tabs>
            </w:pPr>
            <w:r w:rsidRPr="000B61AD">
              <w:t>Воспитатели</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5</w:t>
            </w:r>
          </w:p>
        </w:tc>
        <w:tc>
          <w:tcPr>
            <w:tcW w:w="4424" w:type="dxa"/>
          </w:tcPr>
          <w:p w:rsidR="00FD2D1A" w:rsidRPr="000B61AD" w:rsidRDefault="00FD2D1A" w:rsidP="00F5265A">
            <w:pPr>
              <w:tabs>
                <w:tab w:val="left" w:pos="2800"/>
                <w:tab w:val="right" w:pos="11340"/>
              </w:tabs>
            </w:pPr>
            <w:r w:rsidRPr="000B61AD">
              <w:t xml:space="preserve">День безопасности </w:t>
            </w:r>
          </w:p>
        </w:tc>
        <w:tc>
          <w:tcPr>
            <w:tcW w:w="2375" w:type="dxa"/>
          </w:tcPr>
          <w:p w:rsidR="00FD2D1A" w:rsidRPr="000B61AD" w:rsidRDefault="00FD2D1A" w:rsidP="00F5265A">
            <w:pPr>
              <w:tabs>
                <w:tab w:val="left" w:pos="2800"/>
                <w:tab w:val="right" w:pos="11340"/>
              </w:tabs>
              <w:jc w:val="center"/>
            </w:pPr>
            <w:r w:rsidRPr="000B61AD">
              <w:t>сентябрь</w:t>
            </w:r>
          </w:p>
        </w:tc>
        <w:tc>
          <w:tcPr>
            <w:tcW w:w="2443" w:type="dxa"/>
          </w:tcPr>
          <w:p w:rsidR="00FD2D1A" w:rsidRPr="000B61AD" w:rsidRDefault="00FD2D1A" w:rsidP="00F5265A">
            <w:pPr>
              <w:tabs>
                <w:tab w:val="left" w:pos="2800"/>
                <w:tab w:val="right" w:pos="11340"/>
              </w:tabs>
            </w:pPr>
            <w:r w:rsidRPr="000B61AD">
              <w:t>ств , воспитател</w:t>
            </w:r>
            <w:r w:rsidR="00C12394" w:rsidRPr="000B61AD">
              <w:t>и</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6</w:t>
            </w:r>
          </w:p>
        </w:tc>
        <w:tc>
          <w:tcPr>
            <w:tcW w:w="4424" w:type="dxa"/>
          </w:tcPr>
          <w:p w:rsidR="00FD2D1A" w:rsidRPr="000B61AD" w:rsidRDefault="00FD2D1A" w:rsidP="00F5265A">
            <w:pPr>
              <w:tabs>
                <w:tab w:val="left" w:pos="2800"/>
                <w:tab w:val="right" w:pos="11340"/>
              </w:tabs>
            </w:pPr>
            <w:r w:rsidRPr="000B61AD">
              <w:t>Осенний праздник</w:t>
            </w:r>
          </w:p>
        </w:tc>
        <w:tc>
          <w:tcPr>
            <w:tcW w:w="2375" w:type="dxa"/>
          </w:tcPr>
          <w:p w:rsidR="00FD2D1A" w:rsidRPr="000B61AD" w:rsidRDefault="00FD2D1A" w:rsidP="00F5265A">
            <w:pPr>
              <w:tabs>
                <w:tab w:val="left" w:pos="2800"/>
                <w:tab w:val="right" w:pos="11340"/>
              </w:tabs>
              <w:jc w:val="center"/>
            </w:pPr>
            <w:r w:rsidRPr="000B61AD">
              <w:t>октябрь</w:t>
            </w:r>
          </w:p>
        </w:tc>
        <w:tc>
          <w:tcPr>
            <w:tcW w:w="2443" w:type="dxa"/>
          </w:tcPr>
          <w:p w:rsidR="00FD2D1A" w:rsidRPr="000B61AD" w:rsidRDefault="00FD2D1A" w:rsidP="00F5265A">
            <w:pPr>
              <w:tabs>
                <w:tab w:val="left" w:pos="2800"/>
                <w:tab w:val="right" w:pos="11340"/>
              </w:tabs>
            </w:pPr>
            <w:r w:rsidRPr="000B61AD">
              <w:t>Муз.руководитель</w:t>
            </w:r>
          </w:p>
        </w:tc>
      </w:tr>
      <w:tr w:rsidR="00FD2D1A" w:rsidRPr="000B61AD" w:rsidTr="00F5265A">
        <w:trPr>
          <w:trHeight w:val="600"/>
        </w:trPr>
        <w:tc>
          <w:tcPr>
            <w:tcW w:w="1100" w:type="dxa"/>
          </w:tcPr>
          <w:p w:rsidR="00FD2D1A" w:rsidRPr="000B61AD" w:rsidRDefault="00FD2D1A" w:rsidP="00F5265A">
            <w:pPr>
              <w:tabs>
                <w:tab w:val="left" w:pos="-4678"/>
                <w:tab w:val="left" w:pos="2800"/>
              </w:tabs>
              <w:jc w:val="center"/>
            </w:pPr>
            <w:r w:rsidRPr="000B61AD">
              <w:t>7</w:t>
            </w:r>
          </w:p>
        </w:tc>
        <w:tc>
          <w:tcPr>
            <w:tcW w:w="4424" w:type="dxa"/>
          </w:tcPr>
          <w:p w:rsidR="00FD2D1A" w:rsidRPr="000B61AD" w:rsidRDefault="00FD2D1A" w:rsidP="00F5265A">
            <w:pPr>
              <w:tabs>
                <w:tab w:val="left" w:pos="2800"/>
                <w:tab w:val="right" w:pos="11340"/>
              </w:tabs>
            </w:pPr>
            <w:r w:rsidRPr="000B61AD">
              <w:t>Мероприятия, посвящённые Дню н</w:t>
            </w:r>
            <w:r w:rsidRPr="000B61AD">
              <w:t>а</w:t>
            </w:r>
            <w:r w:rsidRPr="000B61AD">
              <w:t>родного единства.</w:t>
            </w:r>
          </w:p>
        </w:tc>
        <w:tc>
          <w:tcPr>
            <w:tcW w:w="2375" w:type="dxa"/>
          </w:tcPr>
          <w:p w:rsidR="00FD2D1A" w:rsidRPr="000B61AD" w:rsidRDefault="00FD2D1A" w:rsidP="00F5265A">
            <w:pPr>
              <w:tabs>
                <w:tab w:val="left" w:pos="2800"/>
                <w:tab w:val="right" w:pos="11340"/>
              </w:tabs>
              <w:jc w:val="center"/>
            </w:pPr>
            <w:r w:rsidRPr="000B61AD">
              <w:t>ноябрь</w:t>
            </w:r>
          </w:p>
        </w:tc>
        <w:tc>
          <w:tcPr>
            <w:tcW w:w="2443" w:type="dxa"/>
          </w:tcPr>
          <w:p w:rsidR="00FD2D1A" w:rsidRPr="000B61AD" w:rsidRDefault="00FD2D1A" w:rsidP="00F5265A">
            <w:pPr>
              <w:tabs>
                <w:tab w:val="left" w:pos="2800"/>
                <w:tab w:val="right" w:pos="11340"/>
              </w:tabs>
            </w:pPr>
            <w:r w:rsidRPr="000B61AD">
              <w:t>Воспитатели,</w:t>
            </w:r>
          </w:p>
          <w:p w:rsidR="00FD2D1A" w:rsidRPr="000B61AD" w:rsidRDefault="00FD2D1A" w:rsidP="00F5265A">
            <w:pPr>
              <w:tabs>
                <w:tab w:val="left" w:pos="2800"/>
                <w:tab w:val="right" w:pos="11340"/>
              </w:tabs>
            </w:pPr>
            <w:r w:rsidRPr="000B61AD">
              <w:t>муз.рук.</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8</w:t>
            </w:r>
          </w:p>
        </w:tc>
        <w:tc>
          <w:tcPr>
            <w:tcW w:w="4424" w:type="dxa"/>
          </w:tcPr>
          <w:p w:rsidR="00FD2D1A" w:rsidRPr="000B61AD" w:rsidRDefault="00FD2D1A" w:rsidP="00F5265A">
            <w:pPr>
              <w:tabs>
                <w:tab w:val="left" w:pos="2800"/>
                <w:tab w:val="right" w:pos="11340"/>
              </w:tabs>
            </w:pPr>
            <w:r w:rsidRPr="000B61AD">
              <w:t>Семейный праздник</w:t>
            </w:r>
          </w:p>
          <w:p w:rsidR="00FD2D1A" w:rsidRPr="000B61AD" w:rsidRDefault="00FD2D1A" w:rsidP="00F5265A">
            <w:pPr>
              <w:tabs>
                <w:tab w:val="left" w:pos="2800"/>
                <w:tab w:val="right" w:pos="11340"/>
              </w:tabs>
            </w:pPr>
            <w:r w:rsidRPr="000B61AD">
              <w:t>«День матери»</w:t>
            </w:r>
          </w:p>
        </w:tc>
        <w:tc>
          <w:tcPr>
            <w:tcW w:w="2375" w:type="dxa"/>
          </w:tcPr>
          <w:p w:rsidR="00FD2D1A" w:rsidRPr="000B61AD" w:rsidRDefault="00FD2D1A" w:rsidP="00F5265A">
            <w:pPr>
              <w:tabs>
                <w:tab w:val="left" w:pos="2800"/>
                <w:tab w:val="right" w:pos="11340"/>
              </w:tabs>
              <w:jc w:val="center"/>
            </w:pPr>
            <w:r w:rsidRPr="000B61AD">
              <w:t>ноябрь</w:t>
            </w:r>
          </w:p>
          <w:p w:rsidR="00FD2D1A" w:rsidRPr="000B61AD" w:rsidRDefault="00FD2D1A" w:rsidP="00F5265A">
            <w:pPr>
              <w:tabs>
                <w:tab w:val="left" w:pos="-4678"/>
                <w:tab w:val="left" w:pos="2800"/>
              </w:tabs>
              <w:jc w:val="center"/>
              <w:rPr>
                <w:b/>
              </w:rPr>
            </w:pPr>
          </w:p>
        </w:tc>
        <w:tc>
          <w:tcPr>
            <w:tcW w:w="2443" w:type="dxa"/>
          </w:tcPr>
          <w:p w:rsidR="00FD2D1A" w:rsidRPr="000B61AD" w:rsidRDefault="00FD2D1A" w:rsidP="00F5265A">
            <w:pPr>
              <w:tabs>
                <w:tab w:val="right" w:pos="11340"/>
              </w:tabs>
            </w:pPr>
            <w:r w:rsidRPr="000B61AD">
              <w:t>муз. рук., воспитат</w:t>
            </w:r>
            <w:r w:rsidRPr="000B61AD">
              <w:t>е</w:t>
            </w:r>
            <w:r w:rsidRPr="000B61AD">
              <w:t>ли</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9</w:t>
            </w:r>
          </w:p>
        </w:tc>
        <w:tc>
          <w:tcPr>
            <w:tcW w:w="4424" w:type="dxa"/>
          </w:tcPr>
          <w:p w:rsidR="00FD2D1A" w:rsidRPr="000B61AD" w:rsidRDefault="00FD2D1A" w:rsidP="00F5265A">
            <w:pPr>
              <w:tabs>
                <w:tab w:val="left" w:pos="2800"/>
                <w:tab w:val="right" w:pos="11340"/>
              </w:tabs>
            </w:pPr>
            <w:r w:rsidRPr="000B61AD">
              <w:t>Новогодние праздники</w:t>
            </w:r>
          </w:p>
        </w:tc>
        <w:tc>
          <w:tcPr>
            <w:tcW w:w="2375" w:type="dxa"/>
          </w:tcPr>
          <w:p w:rsidR="00FD2D1A" w:rsidRPr="000B61AD" w:rsidRDefault="00FD2D1A" w:rsidP="00F5265A">
            <w:pPr>
              <w:tabs>
                <w:tab w:val="right" w:pos="11340"/>
              </w:tabs>
              <w:jc w:val="center"/>
            </w:pPr>
            <w:r w:rsidRPr="000B61AD">
              <w:t>декабрь</w:t>
            </w:r>
          </w:p>
        </w:tc>
        <w:tc>
          <w:tcPr>
            <w:tcW w:w="2443" w:type="dxa"/>
          </w:tcPr>
          <w:p w:rsidR="00FD2D1A" w:rsidRPr="000B61AD" w:rsidRDefault="00FD2D1A" w:rsidP="00F5265A">
            <w:pPr>
              <w:tabs>
                <w:tab w:val="right" w:pos="11340"/>
              </w:tabs>
            </w:pPr>
            <w:r w:rsidRPr="000B61AD">
              <w:t>Воспитатели, муз.руководители</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10</w:t>
            </w:r>
          </w:p>
        </w:tc>
        <w:tc>
          <w:tcPr>
            <w:tcW w:w="4424" w:type="dxa"/>
          </w:tcPr>
          <w:p w:rsidR="00FD2D1A" w:rsidRPr="000B61AD" w:rsidRDefault="00FD2D1A" w:rsidP="00F5265A">
            <w:pPr>
              <w:tabs>
                <w:tab w:val="left" w:pos="-4678"/>
                <w:tab w:val="left" w:pos="2800"/>
              </w:tabs>
              <w:jc w:val="both"/>
              <w:rPr>
                <w:b/>
              </w:rPr>
            </w:pPr>
            <w:r w:rsidRPr="000B61AD">
              <w:t>Неделя здоровья (зимние каникулы</w:t>
            </w:r>
          </w:p>
        </w:tc>
        <w:tc>
          <w:tcPr>
            <w:tcW w:w="2375" w:type="dxa"/>
          </w:tcPr>
          <w:p w:rsidR="00FD2D1A" w:rsidRPr="000B61AD" w:rsidRDefault="00FD2D1A" w:rsidP="00F5265A">
            <w:pPr>
              <w:tabs>
                <w:tab w:val="right" w:pos="11340"/>
              </w:tabs>
              <w:jc w:val="center"/>
            </w:pPr>
            <w:r w:rsidRPr="000B61AD">
              <w:t>январь</w:t>
            </w:r>
          </w:p>
          <w:p w:rsidR="00FD2D1A" w:rsidRPr="000B61AD" w:rsidRDefault="00FD2D1A" w:rsidP="00F5265A">
            <w:pPr>
              <w:tabs>
                <w:tab w:val="left" w:pos="-4678"/>
                <w:tab w:val="left" w:pos="2800"/>
              </w:tabs>
              <w:jc w:val="center"/>
              <w:rPr>
                <w:b/>
              </w:rPr>
            </w:pPr>
          </w:p>
        </w:tc>
        <w:tc>
          <w:tcPr>
            <w:tcW w:w="2443" w:type="dxa"/>
          </w:tcPr>
          <w:p w:rsidR="00FD2D1A" w:rsidRPr="000B61AD" w:rsidRDefault="00FD2D1A" w:rsidP="00F5265A">
            <w:pPr>
              <w:tabs>
                <w:tab w:val="right" w:pos="11340"/>
              </w:tabs>
            </w:pPr>
            <w:r w:rsidRPr="000B61AD">
              <w:t>Воспитатели</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11</w:t>
            </w:r>
          </w:p>
        </w:tc>
        <w:tc>
          <w:tcPr>
            <w:tcW w:w="4424" w:type="dxa"/>
          </w:tcPr>
          <w:p w:rsidR="00FD2D1A" w:rsidRPr="000B61AD" w:rsidRDefault="00FD2D1A" w:rsidP="00F5265A">
            <w:pPr>
              <w:tabs>
                <w:tab w:val="left" w:pos="2800"/>
                <w:tab w:val="right" w:pos="11340"/>
              </w:tabs>
            </w:pPr>
            <w:r w:rsidRPr="000B61AD">
              <w:t>День отца</w:t>
            </w:r>
          </w:p>
        </w:tc>
        <w:tc>
          <w:tcPr>
            <w:tcW w:w="2375" w:type="dxa"/>
          </w:tcPr>
          <w:p w:rsidR="00FD2D1A" w:rsidRPr="000B61AD" w:rsidRDefault="00FD2D1A" w:rsidP="00F5265A">
            <w:pPr>
              <w:tabs>
                <w:tab w:val="right" w:pos="11340"/>
              </w:tabs>
              <w:jc w:val="center"/>
            </w:pPr>
            <w:r w:rsidRPr="000B61AD">
              <w:t>февраль</w:t>
            </w:r>
          </w:p>
        </w:tc>
        <w:tc>
          <w:tcPr>
            <w:tcW w:w="2443" w:type="dxa"/>
          </w:tcPr>
          <w:p w:rsidR="00FD2D1A" w:rsidRPr="000B61AD" w:rsidRDefault="00FD2D1A" w:rsidP="00F5265A">
            <w:pPr>
              <w:tabs>
                <w:tab w:val="right" w:pos="11340"/>
              </w:tabs>
            </w:pPr>
            <w:r w:rsidRPr="000B61AD">
              <w:t>Муз.руководитель</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12</w:t>
            </w:r>
          </w:p>
        </w:tc>
        <w:tc>
          <w:tcPr>
            <w:tcW w:w="4424" w:type="dxa"/>
          </w:tcPr>
          <w:p w:rsidR="00FD2D1A" w:rsidRPr="000B61AD" w:rsidRDefault="00FD2D1A" w:rsidP="00F5265A">
            <w:pPr>
              <w:tabs>
                <w:tab w:val="left" w:pos="2800"/>
                <w:tab w:val="right" w:pos="11340"/>
              </w:tabs>
            </w:pPr>
            <w:r w:rsidRPr="000B61AD">
              <w:t>День защитников Отечества</w:t>
            </w:r>
          </w:p>
        </w:tc>
        <w:tc>
          <w:tcPr>
            <w:tcW w:w="2375" w:type="dxa"/>
          </w:tcPr>
          <w:p w:rsidR="00FD2D1A" w:rsidRPr="000B61AD" w:rsidRDefault="00FD2D1A" w:rsidP="00F5265A">
            <w:pPr>
              <w:tabs>
                <w:tab w:val="right" w:pos="11340"/>
              </w:tabs>
              <w:jc w:val="center"/>
            </w:pPr>
            <w:r w:rsidRPr="000B61AD">
              <w:t>февраль</w:t>
            </w:r>
          </w:p>
          <w:p w:rsidR="00FD2D1A" w:rsidRPr="000B61AD" w:rsidRDefault="00FD2D1A" w:rsidP="00F5265A">
            <w:pPr>
              <w:tabs>
                <w:tab w:val="left" w:pos="-4678"/>
                <w:tab w:val="left" w:pos="2800"/>
              </w:tabs>
              <w:jc w:val="center"/>
              <w:rPr>
                <w:b/>
              </w:rPr>
            </w:pPr>
          </w:p>
        </w:tc>
        <w:tc>
          <w:tcPr>
            <w:tcW w:w="2443" w:type="dxa"/>
          </w:tcPr>
          <w:p w:rsidR="00FD2D1A" w:rsidRPr="000B61AD" w:rsidRDefault="00FD2D1A" w:rsidP="00F5265A">
            <w:pPr>
              <w:tabs>
                <w:tab w:val="right" w:pos="11340"/>
              </w:tabs>
            </w:pPr>
            <w:r w:rsidRPr="000B61AD">
              <w:t>Воспитатели муз.рук.</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13</w:t>
            </w:r>
          </w:p>
        </w:tc>
        <w:tc>
          <w:tcPr>
            <w:tcW w:w="4424" w:type="dxa"/>
          </w:tcPr>
          <w:p w:rsidR="00FD2D1A" w:rsidRPr="000B61AD" w:rsidRDefault="00FD2D1A" w:rsidP="00F5265A">
            <w:pPr>
              <w:tabs>
                <w:tab w:val="left" w:pos="2800"/>
                <w:tab w:val="right" w:pos="11340"/>
              </w:tabs>
            </w:pPr>
            <w:r w:rsidRPr="000B61AD">
              <w:t>Богатырская масленица</w:t>
            </w:r>
          </w:p>
        </w:tc>
        <w:tc>
          <w:tcPr>
            <w:tcW w:w="2375" w:type="dxa"/>
          </w:tcPr>
          <w:p w:rsidR="00FD2D1A" w:rsidRPr="000B61AD" w:rsidRDefault="00FD2D1A" w:rsidP="00F5265A">
            <w:pPr>
              <w:tabs>
                <w:tab w:val="right" w:pos="11340"/>
              </w:tabs>
              <w:jc w:val="center"/>
            </w:pPr>
            <w:r w:rsidRPr="000B61AD">
              <w:t>По календарю</w:t>
            </w:r>
          </w:p>
        </w:tc>
        <w:tc>
          <w:tcPr>
            <w:tcW w:w="2443" w:type="dxa"/>
          </w:tcPr>
          <w:p w:rsidR="00FD2D1A" w:rsidRPr="000B61AD" w:rsidRDefault="00FD2D1A" w:rsidP="00F5265A">
            <w:pPr>
              <w:tabs>
                <w:tab w:val="right" w:pos="11340"/>
              </w:tabs>
            </w:pPr>
            <w:r w:rsidRPr="000B61AD">
              <w:t>Муз.руководитель</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14</w:t>
            </w:r>
          </w:p>
        </w:tc>
        <w:tc>
          <w:tcPr>
            <w:tcW w:w="4424" w:type="dxa"/>
          </w:tcPr>
          <w:p w:rsidR="00FD2D1A" w:rsidRPr="000B61AD" w:rsidRDefault="00FD2D1A" w:rsidP="00F5265A">
            <w:pPr>
              <w:tabs>
                <w:tab w:val="left" w:pos="2800"/>
                <w:tab w:val="right" w:pos="11340"/>
              </w:tabs>
            </w:pPr>
            <w:r w:rsidRPr="000B61AD">
              <w:t>Праздник мам и бабушек.</w:t>
            </w:r>
          </w:p>
        </w:tc>
        <w:tc>
          <w:tcPr>
            <w:tcW w:w="2375" w:type="dxa"/>
          </w:tcPr>
          <w:p w:rsidR="00FD2D1A" w:rsidRPr="000B61AD" w:rsidRDefault="00FD2D1A" w:rsidP="00F5265A">
            <w:pPr>
              <w:tabs>
                <w:tab w:val="right" w:pos="11340"/>
              </w:tabs>
              <w:jc w:val="center"/>
            </w:pPr>
            <w:r w:rsidRPr="000B61AD">
              <w:t>март</w:t>
            </w:r>
          </w:p>
        </w:tc>
        <w:tc>
          <w:tcPr>
            <w:tcW w:w="2443" w:type="dxa"/>
          </w:tcPr>
          <w:p w:rsidR="00FD2D1A" w:rsidRPr="000B61AD" w:rsidRDefault="00FD2D1A" w:rsidP="00F5265A">
            <w:pPr>
              <w:tabs>
                <w:tab w:val="right" w:pos="11340"/>
              </w:tabs>
            </w:pPr>
            <w:r w:rsidRPr="000B61AD">
              <w:t>Воспитатели,</w:t>
            </w:r>
          </w:p>
          <w:p w:rsidR="00FD2D1A" w:rsidRPr="000B61AD" w:rsidRDefault="00FD2D1A" w:rsidP="00F5265A">
            <w:pPr>
              <w:tabs>
                <w:tab w:val="right" w:pos="11340"/>
              </w:tabs>
            </w:pPr>
            <w:r w:rsidRPr="000B61AD">
              <w:t>муз.рук.</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15</w:t>
            </w:r>
          </w:p>
        </w:tc>
        <w:tc>
          <w:tcPr>
            <w:tcW w:w="4424" w:type="dxa"/>
          </w:tcPr>
          <w:p w:rsidR="00FD2D1A" w:rsidRPr="000B61AD" w:rsidRDefault="00FD2D1A" w:rsidP="00F5265A">
            <w:pPr>
              <w:tabs>
                <w:tab w:val="left" w:pos="2800"/>
                <w:tab w:val="right" w:pos="11340"/>
              </w:tabs>
            </w:pPr>
            <w:r w:rsidRPr="000B61AD">
              <w:t>Неделя «открытых дверей»</w:t>
            </w:r>
          </w:p>
        </w:tc>
        <w:tc>
          <w:tcPr>
            <w:tcW w:w="2375" w:type="dxa"/>
          </w:tcPr>
          <w:p w:rsidR="00FD2D1A" w:rsidRPr="000B61AD" w:rsidRDefault="00FD2D1A" w:rsidP="00F5265A">
            <w:pPr>
              <w:tabs>
                <w:tab w:val="left" w:pos="-4678"/>
                <w:tab w:val="left" w:pos="2800"/>
              </w:tabs>
              <w:jc w:val="center"/>
              <w:rPr>
                <w:b/>
              </w:rPr>
            </w:pPr>
            <w:r w:rsidRPr="000B61AD">
              <w:t>По годовому плану</w:t>
            </w:r>
          </w:p>
        </w:tc>
        <w:tc>
          <w:tcPr>
            <w:tcW w:w="2443" w:type="dxa"/>
          </w:tcPr>
          <w:p w:rsidR="00FD2D1A" w:rsidRPr="000B61AD" w:rsidRDefault="00FD2D1A" w:rsidP="00F5265A">
            <w:pPr>
              <w:tabs>
                <w:tab w:val="right" w:pos="11340"/>
              </w:tabs>
            </w:pPr>
            <w:r w:rsidRPr="000B61AD">
              <w:t>ств,</w:t>
            </w:r>
          </w:p>
          <w:p w:rsidR="00FD2D1A" w:rsidRPr="000B61AD" w:rsidRDefault="00FD2D1A" w:rsidP="00F5265A">
            <w:pPr>
              <w:tabs>
                <w:tab w:val="right" w:pos="11340"/>
              </w:tabs>
            </w:pPr>
            <w:r w:rsidRPr="000B61AD">
              <w:t>воспитатели,</w:t>
            </w:r>
          </w:p>
          <w:p w:rsidR="00FD2D1A" w:rsidRPr="000B61AD" w:rsidRDefault="00FD2D1A" w:rsidP="00F5265A">
            <w:pPr>
              <w:tabs>
                <w:tab w:val="right" w:pos="11340"/>
              </w:tabs>
            </w:pPr>
            <w:r w:rsidRPr="000B61AD">
              <w:t>специалисты</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16</w:t>
            </w:r>
          </w:p>
        </w:tc>
        <w:tc>
          <w:tcPr>
            <w:tcW w:w="4424" w:type="dxa"/>
          </w:tcPr>
          <w:p w:rsidR="00FD2D1A" w:rsidRPr="000B61AD" w:rsidRDefault="00FD2D1A" w:rsidP="00F5265A">
            <w:pPr>
              <w:tabs>
                <w:tab w:val="left" w:pos="2800"/>
                <w:tab w:val="right" w:pos="11340"/>
              </w:tabs>
            </w:pPr>
            <w:r w:rsidRPr="000B61AD">
              <w:t>День космонавтики</w:t>
            </w:r>
          </w:p>
        </w:tc>
        <w:tc>
          <w:tcPr>
            <w:tcW w:w="2375" w:type="dxa"/>
          </w:tcPr>
          <w:p w:rsidR="00FD2D1A" w:rsidRPr="000B61AD" w:rsidRDefault="00FD2D1A" w:rsidP="00F5265A">
            <w:pPr>
              <w:tabs>
                <w:tab w:val="left" w:pos="-4678"/>
                <w:tab w:val="left" w:pos="2800"/>
              </w:tabs>
              <w:jc w:val="center"/>
              <w:rPr>
                <w:b/>
              </w:rPr>
            </w:pPr>
            <w:r w:rsidRPr="000B61AD">
              <w:t>апрель</w:t>
            </w:r>
          </w:p>
        </w:tc>
        <w:tc>
          <w:tcPr>
            <w:tcW w:w="2443" w:type="dxa"/>
          </w:tcPr>
          <w:p w:rsidR="00FD2D1A" w:rsidRPr="000B61AD" w:rsidRDefault="00FD2D1A" w:rsidP="00F5265A">
            <w:pPr>
              <w:tabs>
                <w:tab w:val="right" w:pos="11340"/>
              </w:tabs>
            </w:pPr>
            <w:r w:rsidRPr="000B61AD">
              <w:t>Муз.руковод.,</w:t>
            </w:r>
          </w:p>
          <w:p w:rsidR="00FD2D1A" w:rsidRPr="000B61AD" w:rsidRDefault="00FD2D1A" w:rsidP="00F5265A">
            <w:pPr>
              <w:tabs>
                <w:tab w:val="right" w:pos="11340"/>
              </w:tabs>
            </w:pPr>
            <w:r w:rsidRPr="000B61AD">
              <w:lastRenderedPageBreak/>
              <w:t>воспитатели</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lastRenderedPageBreak/>
              <w:t>17</w:t>
            </w:r>
          </w:p>
        </w:tc>
        <w:tc>
          <w:tcPr>
            <w:tcW w:w="4424" w:type="dxa"/>
          </w:tcPr>
          <w:p w:rsidR="00FD2D1A" w:rsidRPr="000B61AD" w:rsidRDefault="00FD2D1A" w:rsidP="00F5265A">
            <w:pPr>
              <w:tabs>
                <w:tab w:val="left" w:pos="2800"/>
                <w:tab w:val="right" w:pos="11340"/>
              </w:tabs>
            </w:pPr>
            <w:r w:rsidRPr="000B61AD">
              <w:t>Развлечение «Весна пришла»</w:t>
            </w:r>
          </w:p>
        </w:tc>
        <w:tc>
          <w:tcPr>
            <w:tcW w:w="2375" w:type="dxa"/>
          </w:tcPr>
          <w:p w:rsidR="00FD2D1A" w:rsidRPr="000B61AD" w:rsidRDefault="00FD2D1A" w:rsidP="00F5265A">
            <w:pPr>
              <w:tabs>
                <w:tab w:val="left" w:pos="-4678"/>
                <w:tab w:val="left" w:pos="2800"/>
              </w:tabs>
              <w:jc w:val="center"/>
              <w:rPr>
                <w:b/>
              </w:rPr>
            </w:pPr>
            <w:r w:rsidRPr="000B61AD">
              <w:t>апрель</w:t>
            </w:r>
          </w:p>
        </w:tc>
        <w:tc>
          <w:tcPr>
            <w:tcW w:w="2443" w:type="dxa"/>
          </w:tcPr>
          <w:p w:rsidR="00FD2D1A" w:rsidRPr="000B61AD" w:rsidRDefault="00FD2D1A" w:rsidP="00F5265A">
            <w:pPr>
              <w:tabs>
                <w:tab w:val="right" w:pos="11340"/>
              </w:tabs>
            </w:pPr>
            <w:r w:rsidRPr="000B61AD">
              <w:t>Муз.руковод., восп</w:t>
            </w:r>
            <w:r w:rsidRPr="000B61AD">
              <w:t>и</w:t>
            </w:r>
            <w:r w:rsidRPr="000B61AD">
              <w:t>татели</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18</w:t>
            </w:r>
          </w:p>
        </w:tc>
        <w:tc>
          <w:tcPr>
            <w:tcW w:w="4424" w:type="dxa"/>
          </w:tcPr>
          <w:p w:rsidR="00FD2D1A" w:rsidRPr="000B61AD" w:rsidRDefault="00FD2D1A" w:rsidP="00F5265A">
            <w:pPr>
              <w:tabs>
                <w:tab w:val="left" w:pos="2800"/>
                <w:tab w:val="right" w:pos="11340"/>
              </w:tabs>
            </w:pPr>
            <w:r w:rsidRPr="000B61AD">
              <w:t>Праздник Победы</w:t>
            </w:r>
          </w:p>
        </w:tc>
        <w:tc>
          <w:tcPr>
            <w:tcW w:w="2375" w:type="dxa"/>
          </w:tcPr>
          <w:p w:rsidR="00FD2D1A" w:rsidRPr="000B61AD" w:rsidRDefault="00FD2D1A" w:rsidP="00F5265A">
            <w:pPr>
              <w:tabs>
                <w:tab w:val="right" w:pos="11340"/>
              </w:tabs>
              <w:jc w:val="center"/>
            </w:pPr>
            <w:r w:rsidRPr="000B61AD">
              <w:t>май</w:t>
            </w:r>
          </w:p>
          <w:p w:rsidR="00FD2D1A" w:rsidRPr="000B61AD" w:rsidRDefault="00FD2D1A" w:rsidP="00F5265A">
            <w:pPr>
              <w:tabs>
                <w:tab w:val="left" w:pos="-4678"/>
                <w:tab w:val="left" w:pos="2800"/>
              </w:tabs>
              <w:jc w:val="center"/>
              <w:rPr>
                <w:b/>
              </w:rPr>
            </w:pPr>
          </w:p>
        </w:tc>
        <w:tc>
          <w:tcPr>
            <w:tcW w:w="2443" w:type="dxa"/>
          </w:tcPr>
          <w:p w:rsidR="00FD2D1A" w:rsidRPr="000B61AD" w:rsidRDefault="00FD2D1A" w:rsidP="00F5265A">
            <w:pPr>
              <w:tabs>
                <w:tab w:val="right" w:pos="11340"/>
              </w:tabs>
            </w:pPr>
            <w:r w:rsidRPr="000B61AD">
              <w:t>Муз.руковод., восп</w:t>
            </w:r>
            <w:r w:rsidRPr="000B61AD">
              <w:t>и</w:t>
            </w:r>
            <w:r w:rsidRPr="000B61AD">
              <w:t>татели</w:t>
            </w:r>
          </w:p>
        </w:tc>
      </w:tr>
      <w:tr w:rsidR="00FD2D1A" w:rsidRPr="000B61AD" w:rsidTr="00F5265A">
        <w:tc>
          <w:tcPr>
            <w:tcW w:w="1100" w:type="dxa"/>
          </w:tcPr>
          <w:p w:rsidR="00FD2D1A" w:rsidRPr="000B61AD" w:rsidRDefault="00FD2D1A" w:rsidP="00F5265A">
            <w:pPr>
              <w:tabs>
                <w:tab w:val="left" w:pos="-4678"/>
                <w:tab w:val="left" w:pos="2800"/>
              </w:tabs>
              <w:jc w:val="center"/>
            </w:pPr>
            <w:r w:rsidRPr="000B61AD">
              <w:t>19</w:t>
            </w:r>
          </w:p>
        </w:tc>
        <w:tc>
          <w:tcPr>
            <w:tcW w:w="4424" w:type="dxa"/>
          </w:tcPr>
          <w:p w:rsidR="00FD2D1A" w:rsidRPr="000B61AD" w:rsidRDefault="00FD2D1A" w:rsidP="00F5265A">
            <w:pPr>
              <w:tabs>
                <w:tab w:val="left" w:pos="-4678"/>
                <w:tab w:val="left" w:pos="2595"/>
                <w:tab w:val="left" w:pos="2800"/>
              </w:tabs>
              <w:jc w:val="both"/>
              <w:rPr>
                <w:b/>
              </w:rPr>
            </w:pPr>
            <w:r w:rsidRPr="000B61AD">
              <w:t>Выпускной бал «До свидания, детский сад!»</w:t>
            </w:r>
          </w:p>
        </w:tc>
        <w:tc>
          <w:tcPr>
            <w:tcW w:w="2375" w:type="dxa"/>
          </w:tcPr>
          <w:p w:rsidR="00FD2D1A" w:rsidRPr="000B61AD" w:rsidRDefault="00FD2D1A" w:rsidP="00F5265A">
            <w:pPr>
              <w:tabs>
                <w:tab w:val="right" w:pos="11340"/>
              </w:tabs>
              <w:jc w:val="center"/>
            </w:pPr>
            <w:r w:rsidRPr="000B61AD">
              <w:t>май</w:t>
            </w:r>
          </w:p>
          <w:p w:rsidR="00FD2D1A" w:rsidRPr="000B61AD" w:rsidRDefault="00FD2D1A" w:rsidP="00F5265A">
            <w:pPr>
              <w:tabs>
                <w:tab w:val="left" w:pos="-4678"/>
                <w:tab w:val="left" w:pos="2800"/>
              </w:tabs>
              <w:jc w:val="center"/>
              <w:rPr>
                <w:b/>
              </w:rPr>
            </w:pPr>
          </w:p>
        </w:tc>
        <w:tc>
          <w:tcPr>
            <w:tcW w:w="2443" w:type="dxa"/>
          </w:tcPr>
          <w:p w:rsidR="00FD2D1A" w:rsidRPr="000B61AD" w:rsidRDefault="00FD2D1A" w:rsidP="00F5265A">
            <w:pPr>
              <w:tabs>
                <w:tab w:val="left" w:pos="-4678"/>
                <w:tab w:val="left" w:pos="2800"/>
              </w:tabs>
              <w:jc w:val="both"/>
              <w:rPr>
                <w:b/>
              </w:rPr>
            </w:pPr>
            <w:r w:rsidRPr="000B61AD">
              <w:t>Муз.руковод., восп</w:t>
            </w:r>
            <w:r w:rsidRPr="000B61AD">
              <w:t>и</w:t>
            </w:r>
            <w:r w:rsidRPr="000B61AD">
              <w:t>татели, ств</w:t>
            </w:r>
          </w:p>
        </w:tc>
      </w:tr>
    </w:tbl>
    <w:p w:rsidR="00F5265A" w:rsidRPr="000B61AD" w:rsidRDefault="00F5265A" w:rsidP="00F5265A">
      <w:pPr>
        <w:ind w:left="426" w:hanging="142"/>
        <w:jc w:val="center"/>
        <w:rPr>
          <w:b/>
          <w:i/>
        </w:rPr>
      </w:pPr>
    </w:p>
    <w:p w:rsidR="00FD2D1A" w:rsidRPr="000B61AD" w:rsidRDefault="00FD2D1A" w:rsidP="00FD2D1A">
      <w:pPr>
        <w:pStyle w:val="ac"/>
        <w:rPr>
          <w:rFonts w:ascii="Times New Roman" w:hAnsi="Times New Roman"/>
          <w:b/>
          <w:sz w:val="28"/>
          <w:szCs w:val="28"/>
        </w:rPr>
      </w:pPr>
    </w:p>
    <w:p w:rsidR="0001318C" w:rsidRPr="000B61AD" w:rsidRDefault="0001318C" w:rsidP="0001318C">
      <w:pPr>
        <w:tabs>
          <w:tab w:val="left" w:pos="1997"/>
        </w:tabs>
        <w:jc w:val="center"/>
        <w:rPr>
          <w:b/>
          <w:color w:val="000000"/>
        </w:rPr>
      </w:pPr>
    </w:p>
    <w:p w:rsidR="002876BF" w:rsidRPr="000B61AD" w:rsidRDefault="003365F1" w:rsidP="002F5869">
      <w:pPr>
        <w:ind w:left="284" w:firstLine="737"/>
        <w:rPr>
          <w:b/>
          <w:color w:val="000000"/>
        </w:rPr>
      </w:pPr>
      <w:r w:rsidRPr="000B61AD">
        <w:rPr>
          <w:b/>
          <w:color w:val="000000"/>
        </w:rPr>
        <w:t xml:space="preserve">              </w:t>
      </w:r>
    </w:p>
    <w:p w:rsidR="00E15F09" w:rsidRPr="000B61AD" w:rsidRDefault="00E15F09" w:rsidP="00E15F09"/>
    <w:p w:rsidR="00E15F09" w:rsidRPr="000B61AD" w:rsidRDefault="00C64E5A" w:rsidP="00C64E5A">
      <w:pPr>
        <w:tabs>
          <w:tab w:val="left" w:pos="-4678"/>
        </w:tabs>
        <w:rPr>
          <w:b/>
          <w:sz w:val="28"/>
          <w:szCs w:val="28"/>
        </w:rPr>
      </w:pPr>
      <w:r w:rsidRPr="000B61AD">
        <w:rPr>
          <w:b/>
          <w:sz w:val="28"/>
          <w:szCs w:val="28"/>
        </w:rPr>
        <w:t>4.</w:t>
      </w:r>
      <w:r w:rsidR="00E15F09" w:rsidRPr="000B61AD">
        <w:rPr>
          <w:b/>
          <w:sz w:val="28"/>
          <w:szCs w:val="28"/>
        </w:rPr>
        <w:t xml:space="preserve"> Краткая презентация Программы</w:t>
      </w:r>
    </w:p>
    <w:p w:rsidR="00E15F09" w:rsidRPr="000B61AD" w:rsidRDefault="00E15F09" w:rsidP="00E15F09">
      <w:pPr>
        <w:tabs>
          <w:tab w:val="left" w:pos="-4678"/>
        </w:tabs>
        <w:ind w:left="284"/>
        <w:jc w:val="both"/>
        <w:rPr>
          <w:b/>
        </w:rPr>
      </w:pPr>
      <w:r w:rsidRPr="000B61AD">
        <w:rPr>
          <w:b/>
        </w:rPr>
        <w:t>4.1.Категория детей, на которых ориентирована Программа.</w:t>
      </w:r>
    </w:p>
    <w:p w:rsidR="00E15F09" w:rsidRPr="000B61AD" w:rsidRDefault="00C64E5A" w:rsidP="00E15F09">
      <w:pPr>
        <w:ind w:left="284"/>
        <w:jc w:val="both"/>
        <w:rPr>
          <w:iCs/>
        </w:rPr>
      </w:pPr>
      <w:r w:rsidRPr="000B61AD">
        <w:t xml:space="preserve">     Настоящая Рабочая </w:t>
      </w:r>
      <w:r w:rsidR="00E15F09" w:rsidRPr="000B61AD">
        <w:t>программа дошкольного</w:t>
      </w:r>
      <w:r w:rsidRPr="000B61AD">
        <w:t xml:space="preserve"> второй младшей группы </w:t>
      </w:r>
      <w:r w:rsidR="00E15F09" w:rsidRPr="000B61AD">
        <w:t xml:space="preserve"> муниципального д</w:t>
      </w:r>
      <w:r w:rsidR="00E15F09" w:rsidRPr="000B61AD">
        <w:t>о</w:t>
      </w:r>
      <w:r w:rsidR="00E15F09" w:rsidRPr="000B61AD">
        <w:t>школьного образовательного учреждения  «Детский сад комбинированного вида № 7 «Ален</w:t>
      </w:r>
      <w:r w:rsidR="00E15F09" w:rsidRPr="000B61AD">
        <w:t>ь</w:t>
      </w:r>
      <w:r w:rsidR="00E15F09" w:rsidRPr="000B61AD">
        <w:t>кий цветочек» города Буденновска Буденновского района» (далее Программа) обеспечивает разностороннее развитие детей в воз</w:t>
      </w:r>
      <w:r w:rsidR="004F4FDC" w:rsidRPr="000B61AD">
        <w:t>расте о</w:t>
      </w:r>
      <w:r w:rsidRPr="000B61AD">
        <w:t xml:space="preserve"> 4</w:t>
      </w:r>
      <w:r w:rsidR="004F4FDC" w:rsidRPr="000B61AD">
        <w:t>-5</w:t>
      </w:r>
      <w:r w:rsidR="00E15F09" w:rsidRPr="000B61AD">
        <w:t xml:space="preserve"> лет с учетом их возрастных и индивидуальных особенностей по основным направлениям –  физическому, социально-коммуникативному, п</w:t>
      </w:r>
      <w:r w:rsidR="00E15F09" w:rsidRPr="000B61AD">
        <w:t>о</w:t>
      </w:r>
      <w:r w:rsidR="00E15F09" w:rsidRPr="000B61AD">
        <w:t>знавательному, речевому и художественно-эстетическо</w:t>
      </w:r>
      <w:r w:rsidRPr="000B61AD">
        <w:t xml:space="preserve">му развитию. </w:t>
      </w:r>
    </w:p>
    <w:p w:rsidR="00E15F09" w:rsidRPr="000B61AD" w:rsidRDefault="00E15F09" w:rsidP="00E15F09">
      <w:pPr>
        <w:tabs>
          <w:tab w:val="left" w:pos="-4678"/>
        </w:tabs>
        <w:ind w:left="284"/>
        <w:jc w:val="both"/>
        <w:rPr>
          <w:b/>
        </w:rPr>
      </w:pPr>
      <w:r w:rsidRPr="000B61AD">
        <w:rPr>
          <w:b/>
        </w:rPr>
        <w:t>4.2.Основные подходы к формированию программы.</w:t>
      </w:r>
    </w:p>
    <w:p w:rsidR="00E15F09" w:rsidRPr="000B61AD" w:rsidRDefault="00E15F09" w:rsidP="00E15F09">
      <w:pPr>
        <w:autoSpaceDE w:val="0"/>
        <w:autoSpaceDN w:val="0"/>
        <w:ind w:left="284"/>
        <w:jc w:val="both"/>
      </w:pPr>
      <w:r w:rsidRPr="000B61AD">
        <w:t>Программа сформирована на основе требований ФГОС ДО, предъявляемых к структуре образ</w:t>
      </w:r>
      <w:r w:rsidRPr="000B61AD">
        <w:t>о</w:t>
      </w:r>
      <w:r w:rsidRPr="000B61AD">
        <w:t>вательной программы дошкольного образования и ее объёму.</w:t>
      </w:r>
    </w:p>
    <w:p w:rsidR="00E15F09" w:rsidRPr="000B61AD" w:rsidRDefault="00E15F09" w:rsidP="00E15F09">
      <w:pPr>
        <w:autoSpaceDE w:val="0"/>
        <w:autoSpaceDN w:val="0"/>
        <w:ind w:left="284"/>
        <w:jc w:val="both"/>
      </w:pPr>
      <w:r w:rsidRPr="000B61AD">
        <w:t>Программа определяет содержание и организацию образовательной деятельности на уровне дошкольного образования.</w:t>
      </w:r>
    </w:p>
    <w:p w:rsidR="00E15F09" w:rsidRPr="000B61AD" w:rsidRDefault="00E15F09" w:rsidP="00E15F09">
      <w:pPr>
        <w:autoSpaceDE w:val="0"/>
        <w:autoSpaceDN w:val="0"/>
        <w:ind w:left="284"/>
        <w:jc w:val="both"/>
      </w:pPr>
      <w:r w:rsidRPr="000B61AD">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w:t>
      </w:r>
      <w:r w:rsidRPr="000B61AD">
        <w:t>о</w:t>
      </w:r>
      <w:r w:rsidRPr="000B61AD">
        <w:t>логических особенностей.</w:t>
      </w:r>
    </w:p>
    <w:p w:rsidR="00E15F09" w:rsidRPr="000B61AD" w:rsidRDefault="00E15F09" w:rsidP="00E15F09">
      <w:pPr>
        <w:autoSpaceDE w:val="0"/>
        <w:autoSpaceDN w:val="0"/>
        <w:ind w:left="284"/>
        <w:jc w:val="both"/>
      </w:pPr>
      <w:r w:rsidRPr="000B61AD">
        <w:t>Программа сформирована как программа психолого-педагогической поддержки позитивной с</w:t>
      </w:r>
      <w:r w:rsidRPr="000B61AD">
        <w:t>о</w:t>
      </w:r>
      <w:r w:rsidRPr="000B61AD">
        <w:t>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w:t>
      </w:r>
      <w:r w:rsidRPr="000B61AD">
        <w:t>е</w:t>
      </w:r>
      <w:r w:rsidRPr="000B61AD">
        <w:t>мые результаты).</w:t>
      </w:r>
    </w:p>
    <w:p w:rsidR="00E15F09" w:rsidRPr="000B61AD" w:rsidRDefault="00E15F09" w:rsidP="00E15F09">
      <w:pPr>
        <w:ind w:left="284"/>
        <w:jc w:val="both"/>
        <w:rPr>
          <w:b/>
        </w:rPr>
      </w:pPr>
      <w:r w:rsidRPr="000B61AD">
        <w:rPr>
          <w:b/>
        </w:rPr>
        <w:t>4.3.    Разделы программы.</w:t>
      </w:r>
    </w:p>
    <w:p w:rsidR="00E15F09" w:rsidRPr="000B61AD" w:rsidRDefault="00E15F09" w:rsidP="00E15F09">
      <w:pPr>
        <w:ind w:left="284"/>
        <w:jc w:val="both"/>
      </w:pPr>
      <w:r w:rsidRPr="000B61AD">
        <w:t>Образовательная программа дошкольного образования МДОУ ДС № 7 г. Буденновска состоит из трех разделов: целевой, содержательный и организационный.</w:t>
      </w:r>
    </w:p>
    <w:p w:rsidR="00E15F09" w:rsidRPr="000B61AD" w:rsidRDefault="00E15F09" w:rsidP="00E15F09">
      <w:pPr>
        <w:ind w:left="284"/>
        <w:jc w:val="both"/>
      </w:pPr>
      <w:r w:rsidRPr="000B61AD">
        <w:rPr>
          <w:b/>
          <w:i/>
        </w:rPr>
        <w:t xml:space="preserve">     Целевой раздел</w:t>
      </w:r>
      <w:r w:rsidRPr="000B61AD">
        <w:t xml:space="preserve"> включает в себя: пояснительную записку, цели, задачи программы, принц</w:t>
      </w:r>
      <w:r w:rsidRPr="000B61AD">
        <w:t>и</w:t>
      </w:r>
      <w:r w:rsidRPr="000B61AD">
        <w:t>пы и подходы к ее формированию, характеристики, значимые для разработки программы, в т.ч. характеристики особенностей развития детей раннего и дошкольного возраста, а также план</w:t>
      </w:r>
      <w:r w:rsidRPr="000B61AD">
        <w:t>и</w:t>
      </w:r>
      <w:r w:rsidRPr="000B61AD">
        <w:t>руемые результаты освоения программы (в виде целевых ориентиров).</w:t>
      </w:r>
    </w:p>
    <w:p w:rsidR="00E15F09" w:rsidRPr="000B61AD" w:rsidRDefault="00E15F09" w:rsidP="00E15F09">
      <w:pPr>
        <w:ind w:left="284"/>
        <w:jc w:val="both"/>
      </w:pPr>
      <w:r w:rsidRPr="000B61AD">
        <w:rPr>
          <w:b/>
          <w:i/>
        </w:rPr>
        <w:t>Содержательный раздел</w:t>
      </w:r>
      <w:r w:rsidRPr="000B61AD">
        <w:t xml:space="preserve"> представляет общее содержание Программы, обеспечивающий по</w:t>
      </w:r>
      <w:r w:rsidRPr="000B61AD">
        <w:t>л</w:t>
      </w:r>
      <w:r w:rsidRPr="000B61AD">
        <w:t>ноценное развитие детей, в который входит:</w:t>
      </w:r>
    </w:p>
    <w:p w:rsidR="00E15F09" w:rsidRPr="000B61AD" w:rsidRDefault="00E15F09" w:rsidP="00E15F09">
      <w:pPr>
        <w:ind w:left="284"/>
        <w:jc w:val="both"/>
      </w:pPr>
      <w:r w:rsidRPr="000B61AD">
        <w:t xml:space="preserve"> - описание образовательной деятельности в МДОУ в соответствии с направлениями развития ребенка, представленными в пяти образовательных областях;</w:t>
      </w:r>
    </w:p>
    <w:p w:rsidR="00E15F09" w:rsidRPr="000B61AD" w:rsidRDefault="00E15F09" w:rsidP="00E15F09">
      <w:pPr>
        <w:ind w:left="284"/>
        <w:jc w:val="both"/>
      </w:pPr>
      <w:r w:rsidRPr="000B61AD">
        <w:t xml:space="preserve"> - описание вариативных форм, способов, методов и средств реализации с учетом возрастных особенностей;</w:t>
      </w:r>
    </w:p>
    <w:p w:rsidR="00E15F09" w:rsidRPr="000B61AD" w:rsidRDefault="00E15F09" w:rsidP="00E15F09">
      <w:pPr>
        <w:ind w:left="284"/>
        <w:jc w:val="both"/>
      </w:pPr>
      <w:r w:rsidRPr="000B61AD">
        <w:t xml:space="preserve">     Так же в содержательном разделе представлены:</w:t>
      </w:r>
    </w:p>
    <w:p w:rsidR="00E15F09" w:rsidRPr="000B61AD" w:rsidRDefault="00E15F09" w:rsidP="00E15F09">
      <w:pPr>
        <w:ind w:left="284"/>
        <w:jc w:val="both"/>
      </w:pPr>
      <w:r w:rsidRPr="000B61AD">
        <w:t xml:space="preserve"> - особенности образовательной деятельности по краеведению и физическому развитию;</w:t>
      </w:r>
    </w:p>
    <w:p w:rsidR="00E15F09" w:rsidRPr="000B61AD" w:rsidRDefault="00E15F09" w:rsidP="00E15F09">
      <w:pPr>
        <w:ind w:left="284"/>
        <w:jc w:val="both"/>
      </w:pPr>
      <w:r w:rsidRPr="000B61AD">
        <w:t xml:space="preserve">-особенности взаимодействия педагогического коллектива с семьями воспитанников. </w:t>
      </w:r>
    </w:p>
    <w:p w:rsidR="00C72D19" w:rsidRPr="000B61AD" w:rsidRDefault="00E15F09" w:rsidP="00E15F09">
      <w:pPr>
        <w:shd w:val="clear" w:color="auto" w:fill="FFFFFF"/>
        <w:ind w:left="284"/>
        <w:jc w:val="both"/>
        <w:rPr>
          <w:lang w:eastAsia="ru-RU"/>
        </w:rPr>
      </w:pPr>
      <w:r w:rsidRPr="000B61AD">
        <w:rPr>
          <w:lang w:eastAsia="ru-RU"/>
        </w:rPr>
        <w:t>Современная ситуация в образовании предполагает активное участие родителей в педагогич</w:t>
      </w:r>
      <w:r w:rsidRPr="000B61AD">
        <w:rPr>
          <w:lang w:eastAsia="ru-RU"/>
        </w:rPr>
        <w:t>е</w:t>
      </w:r>
      <w:r w:rsidRPr="000B61AD">
        <w:rPr>
          <w:lang w:eastAsia="ru-RU"/>
        </w:rPr>
        <w:t>ском процессе. Успешное функционирование предполагает учет мнения и пожеланий родит</w:t>
      </w:r>
      <w:r w:rsidRPr="000B61AD">
        <w:rPr>
          <w:lang w:eastAsia="ru-RU"/>
        </w:rPr>
        <w:t>е</w:t>
      </w:r>
      <w:r w:rsidRPr="000B61AD">
        <w:rPr>
          <w:lang w:eastAsia="ru-RU"/>
        </w:rPr>
        <w:t xml:space="preserve">лей.                    </w:t>
      </w:r>
    </w:p>
    <w:p w:rsidR="00E15F09" w:rsidRPr="000B61AD" w:rsidRDefault="00E15F09" w:rsidP="00E15F09">
      <w:pPr>
        <w:shd w:val="clear" w:color="auto" w:fill="FFFFFF"/>
        <w:ind w:left="284"/>
        <w:jc w:val="both"/>
      </w:pPr>
      <w:r w:rsidRPr="000B61AD">
        <w:rPr>
          <w:b/>
          <w:i/>
        </w:rPr>
        <w:t>Организационный  раздел</w:t>
      </w:r>
      <w:r w:rsidRPr="000B61AD">
        <w:t xml:space="preserve"> содержит описание материально-технического обеспечения Пр</w:t>
      </w:r>
      <w:r w:rsidRPr="000B61AD">
        <w:t>о</w:t>
      </w:r>
      <w:r w:rsidRPr="000B61AD">
        <w:t>граммы, обеспечение методическими материалами и средствами обучения и воспитания, расп</w:t>
      </w:r>
      <w:r w:rsidRPr="000B61AD">
        <w:t>о</w:t>
      </w:r>
      <w:r w:rsidRPr="000B61AD">
        <w:lastRenderedPageBreak/>
        <w:t>рядок и режим дня, особенности традиционных событий, праздников, мероприятий, особенн</w:t>
      </w:r>
      <w:r w:rsidRPr="000B61AD">
        <w:t>о</w:t>
      </w:r>
      <w:r w:rsidRPr="000B61AD">
        <w:t>сти организации предметно-пространственной среды.</w:t>
      </w:r>
    </w:p>
    <w:p w:rsidR="00C72D19" w:rsidRPr="000B61AD" w:rsidRDefault="00C72D19" w:rsidP="00E15F09">
      <w:pPr>
        <w:shd w:val="clear" w:color="auto" w:fill="FFFFFF"/>
        <w:ind w:left="284"/>
        <w:jc w:val="both"/>
        <w:rPr>
          <w:lang w:eastAsia="ru-RU"/>
        </w:rPr>
      </w:pPr>
    </w:p>
    <w:p w:rsidR="00E15F09" w:rsidRPr="000B61AD" w:rsidRDefault="00E15F09" w:rsidP="00E15F09">
      <w:pPr>
        <w:ind w:left="284" w:hanging="284"/>
        <w:jc w:val="both"/>
        <w:rPr>
          <w:b/>
        </w:rPr>
      </w:pPr>
      <w:r w:rsidRPr="000B61AD">
        <w:rPr>
          <w:b/>
        </w:rPr>
        <w:t>4.4. Характеристика взаимодействия педагогического коллектива с семьями воспитанников.</w:t>
      </w:r>
    </w:p>
    <w:p w:rsidR="00E15F09" w:rsidRPr="000B61AD" w:rsidRDefault="00E15F09" w:rsidP="00E15F09">
      <w:pPr>
        <w:ind w:left="567" w:hanging="284"/>
        <w:jc w:val="both"/>
      </w:pPr>
      <w:r w:rsidRPr="000B61AD">
        <w:rPr>
          <w:u w:val="single"/>
        </w:rPr>
        <w:t>Основные принципы:</w:t>
      </w:r>
    </w:p>
    <w:p w:rsidR="00E15F09" w:rsidRPr="000B61AD" w:rsidRDefault="00E15F09" w:rsidP="000371D3">
      <w:pPr>
        <w:numPr>
          <w:ilvl w:val="0"/>
          <w:numId w:val="5"/>
        </w:numPr>
        <w:ind w:left="567" w:hanging="284"/>
        <w:jc w:val="both"/>
      </w:pPr>
      <w:r w:rsidRPr="000B61AD">
        <w:t>партнёрство родителей и педагогов в воспитании и обучении детей;</w:t>
      </w:r>
    </w:p>
    <w:p w:rsidR="00E15F09" w:rsidRPr="000B61AD" w:rsidRDefault="00E15F09" w:rsidP="000371D3">
      <w:pPr>
        <w:numPr>
          <w:ilvl w:val="0"/>
          <w:numId w:val="5"/>
        </w:numPr>
        <w:ind w:left="567" w:hanging="284"/>
        <w:jc w:val="both"/>
      </w:pPr>
      <w:r w:rsidRPr="000B61AD">
        <w:t>единое понимание педагогами и родителями целей и задач воспитания и обучения;</w:t>
      </w:r>
    </w:p>
    <w:p w:rsidR="00E15F09" w:rsidRPr="000B61AD" w:rsidRDefault="00E15F09" w:rsidP="000371D3">
      <w:pPr>
        <w:numPr>
          <w:ilvl w:val="0"/>
          <w:numId w:val="5"/>
        </w:numPr>
        <w:ind w:left="567" w:hanging="284"/>
        <w:jc w:val="both"/>
      </w:pPr>
      <w:r w:rsidRPr="000B61AD">
        <w:t>помощь, уважение и доверие к ребёнку со стороны педагогов и родителей;</w:t>
      </w:r>
    </w:p>
    <w:p w:rsidR="00E15F09" w:rsidRPr="000B61AD" w:rsidRDefault="00E15F09" w:rsidP="000371D3">
      <w:pPr>
        <w:numPr>
          <w:ilvl w:val="0"/>
          <w:numId w:val="5"/>
        </w:numPr>
        <w:ind w:left="567" w:hanging="284"/>
        <w:jc w:val="both"/>
      </w:pPr>
      <w:r w:rsidRPr="000B61AD">
        <w:t>постоянный анализ процесса взаимодействия семьи и ДОУ, его промежуточных  и конечных результатов.</w:t>
      </w:r>
    </w:p>
    <w:p w:rsidR="00E15F09" w:rsidRPr="000B61AD" w:rsidRDefault="00E15F09" w:rsidP="00E15F09">
      <w:pPr>
        <w:ind w:left="567" w:hanging="284"/>
        <w:jc w:val="both"/>
      </w:pPr>
      <w:r w:rsidRPr="000B61AD">
        <w:rPr>
          <w:u w:val="single"/>
        </w:rPr>
        <w:t>Направления работы:</w:t>
      </w:r>
    </w:p>
    <w:p w:rsidR="00E15F09" w:rsidRPr="000B61AD" w:rsidRDefault="00E15F09" w:rsidP="000371D3">
      <w:pPr>
        <w:numPr>
          <w:ilvl w:val="0"/>
          <w:numId w:val="12"/>
        </w:numPr>
        <w:ind w:left="567" w:hanging="284"/>
        <w:jc w:val="both"/>
      </w:pPr>
      <w:r w:rsidRPr="000B61AD">
        <w:t>защита прав ребёнка в семье и детском саду;</w:t>
      </w:r>
    </w:p>
    <w:p w:rsidR="00E15F09" w:rsidRPr="000B61AD" w:rsidRDefault="00E15F09" w:rsidP="000371D3">
      <w:pPr>
        <w:numPr>
          <w:ilvl w:val="0"/>
          <w:numId w:val="6"/>
        </w:numPr>
        <w:ind w:left="567" w:hanging="284"/>
        <w:jc w:val="both"/>
      </w:pPr>
      <w:r w:rsidRPr="000B61AD">
        <w:t>воспитание, развитие и оздоровление детей;</w:t>
      </w:r>
    </w:p>
    <w:p w:rsidR="00E15F09" w:rsidRPr="000B61AD" w:rsidRDefault="00E15F09" w:rsidP="000371D3">
      <w:pPr>
        <w:numPr>
          <w:ilvl w:val="0"/>
          <w:numId w:val="6"/>
        </w:numPr>
        <w:ind w:left="567" w:hanging="284"/>
        <w:jc w:val="both"/>
      </w:pPr>
      <w:r w:rsidRPr="000B61AD">
        <w:t>детско-родительские отношения;</w:t>
      </w:r>
    </w:p>
    <w:p w:rsidR="00E15F09" w:rsidRPr="000B61AD" w:rsidRDefault="00E15F09" w:rsidP="000371D3">
      <w:pPr>
        <w:numPr>
          <w:ilvl w:val="0"/>
          <w:numId w:val="6"/>
        </w:numPr>
        <w:ind w:left="567" w:hanging="284"/>
        <w:jc w:val="both"/>
      </w:pPr>
      <w:r w:rsidRPr="000B61AD">
        <w:t>взаимоотношения детей со сверстниками и взрослыми;</w:t>
      </w:r>
    </w:p>
    <w:p w:rsidR="00E15F09" w:rsidRPr="000B61AD" w:rsidRDefault="00E15F09" w:rsidP="000371D3">
      <w:pPr>
        <w:numPr>
          <w:ilvl w:val="0"/>
          <w:numId w:val="6"/>
        </w:numPr>
        <w:ind w:left="567" w:hanging="284"/>
        <w:jc w:val="both"/>
      </w:pPr>
      <w:r w:rsidRPr="000B61AD">
        <w:t>коррекция нарушений в развитии детей;</w:t>
      </w:r>
    </w:p>
    <w:p w:rsidR="00E15F09" w:rsidRPr="000B61AD" w:rsidRDefault="00E15F09" w:rsidP="000371D3">
      <w:pPr>
        <w:numPr>
          <w:ilvl w:val="0"/>
          <w:numId w:val="6"/>
        </w:numPr>
        <w:ind w:left="567" w:hanging="284"/>
        <w:jc w:val="both"/>
      </w:pPr>
      <w:r w:rsidRPr="000B61AD">
        <w:t>подготовка детей старшего дошкольного возраста к обучению в школе.</w:t>
      </w:r>
    </w:p>
    <w:p w:rsidR="00E15F09" w:rsidRPr="000B61AD" w:rsidRDefault="00E15F09" w:rsidP="00E15F09">
      <w:pPr>
        <w:ind w:left="567" w:hanging="284"/>
        <w:jc w:val="both"/>
        <w:rPr>
          <w:u w:val="single"/>
        </w:rPr>
      </w:pPr>
      <w:r w:rsidRPr="000B61AD">
        <w:rPr>
          <w:u w:val="single"/>
        </w:rPr>
        <w:t>Формы работы:</w:t>
      </w:r>
    </w:p>
    <w:p w:rsidR="00E15F09" w:rsidRPr="000B61AD" w:rsidRDefault="00E15F09" w:rsidP="000371D3">
      <w:pPr>
        <w:numPr>
          <w:ilvl w:val="0"/>
          <w:numId w:val="13"/>
        </w:numPr>
        <w:ind w:left="567" w:hanging="284"/>
        <w:jc w:val="both"/>
      </w:pPr>
      <w:r w:rsidRPr="000B61AD">
        <w:t>Педагогический мониторинг</w:t>
      </w:r>
    </w:p>
    <w:p w:rsidR="00E15F09" w:rsidRPr="000B61AD" w:rsidRDefault="00E15F09" w:rsidP="000371D3">
      <w:pPr>
        <w:numPr>
          <w:ilvl w:val="0"/>
          <w:numId w:val="14"/>
        </w:numPr>
        <w:ind w:left="567" w:hanging="284"/>
        <w:jc w:val="both"/>
      </w:pPr>
      <w:r w:rsidRPr="000B61AD">
        <w:t>анкетирование родителей</w:t>
      </w:r>
    </w:p>
    <w:p w:rsidR="00E15F09" w:rsidRPr="000B61AD" w:rsidRDefault="00E15F09" w:rsidP="000371D3">
      <w:pPr>
        <w:numPr>
          <w:ilvl w:val="0"/>
          <w:numId w:val="14"/>
        </w:numPr>
        <w:ind w:left="567" w:hanging="284"/>
        <w:jc w:val="both"/>
      </w:pPr>
      <w:r w:rsidRPr="000B61AD">
        <w:t>беседы с родителями</w:t>
      </w:r>
    </w:p>
    <w:p w:rsidR="00E15F09" w:rsidRPr="000B61AD" w:rsidRDefault="00E15F09" w:rsidP="000371D3">
      <w:pPr>
        <w:numPr>
          <w:ilvl w:val="0"/>
          <w:numId w:val="14"/>
        </w:numPr>
        <w:ind w:left="567" w:hanging="284"/>
        <w:jc w:val="both"/>
      </w:pPr>
      <w:r w:rsidRPr="000B61AD">
        <w:t>беседы с детьми о семье</w:t>
      </w:r>
    </w:p>
    <w:p w:rsidR="00E15F09" w:rsidRPr="000B61AD" w:rsidRDefault="00E15F09" w:rsidP="000371D3">
      <w:pPr>
        <w:numPr>
          <w:ilvl w:val="0"/>
          <w:numId w:val="14"/>
        </w:numPr>
        <w:ind w:left="567" w:hanging="284"/>
        <w:jc w:val="both"/>
      </w:pPr>
      <w:r w:rsidRPr="000B61AD">
        <w:t>наблюдение за общением родителей и детей</w:t>
      </w:r>
    </w:p>
    <w:p w:rsidR="00E15F09" w:rsidRPr="000B61AD" w:rsidRDefault="00E15F09" w:rsidP="000371D3">
      <w:pPr>
        <w:numPr>
          <w:ilvl w:val="0"/>
          <w:numId w:val="13"/>
        </w:numPr>
        <w:ind w:left="567" w:hanging="284"/>
        <w:jc w:val="both"/>
      </w:pPr>
      <w:r w:rsidRPr="000B61AD">
        <w:t>Педагогическая поддержка</w:t>
      </w:r>
    </w:p>
    <w:p w:rsidR="00E15F09" w:rsidRPr="000B61AD" w:rsidRDefault="00E15F09" w:rsidP="000371D3">
      <w:pPr>
        <w:numPr>
          <w:ilvl w:val="0"/>
          <w:numId w:val="15"/>
        </w:numPr>
        <w:ind w:left="567" w:hanging="284"/>
        <w:jc w:val="both"/>
      </w:pPr>
      <w:r w:rsidRPr="000B61AD">
        <w:t>беседы с родителями</w:t>
      </w:r>
    </w:p>
    <w:p w:rsidR="00E15F09" w:rsidRPr="000B61AD" w:rsidRDefault="00E15F09" w:rsidP="000371D3">
      <w:pPr>
        <w:numPr>
          <w:ilvl w:val="0"/>
          <w:numId w:val="15"/>
        </w:numPr>
        <w:ind w:left="567" w:hanging="284"/>
        <w:jc w:val="both"/>
      </w:pPr>
      <w:r w:rsidRPr="000B61AD">
        <w:t>экскурсии по детскому саду (для вновь поступивших)</w:t>
      </w:r>
    </w:p>
    <w:p w:rsidR="00E15F09" w:rsidRPr="000B61AD" w:rsidRDefault="00E15F09" w:rsidP="000371D3">
      <w:pPr>
        <w:numPr>
          <w:ilvl w:val="0"/>
          <w:numId w:val="15"/>
        </w:numPr>
        <w:ind w:left="567" w:hanging="284"/>
        <w:jc w:val="both"/>
      </w:pPr>
      <w:r w:rsidRPr="000B61AD">
        <w:t>Дни открытых дверей</w:t>
      </w:r>
    </w:p>
    <w:p w:rsidR="00E15F09" w:rsidRPr="000B61AD" w:rsidRDefault="00E15F09" w:rsidP="000371D3">
      <w:pPr>
        <w:numPr>
          <w:ilvl w:val="0"/>
          <w:numId w:val="15"/>
        </w:numPr>
        <w:ind w:left="567" w:hanging="284"/>
        <w:jc w:val="both"/>
      </w:pPr>
      <w:r w:rsidRPr="000B61AD">
        <w:t>показ открытых занятий</w:t>
      </w:r>
    </w:p>
    <w:p w:rsidR="00E15F09" w:rsidRPr="000B61AD" w:rsidRDefault="00E15F09" w:rsidP="000371D3">
      <w:pPr>
        <w:numPr>
          <w:ilvl w:val="0"/>
          <w:numId w:val="15"/>
        </w:numPr>
        <w:ind w:left="567" w:hanging="284"/>
        <w:jc w:val="both"/>
      </w:pPr>
      <w:r w:rsidRPr="000B61AD">
        <w:t>родительские мастер-классы</w:t>
      </w:r>
    </w:p>
    <w:p w:rsidR="00E15F09" w:rsidRPr="000B61AD" w:rsidRDefault="00E15F09" w:rsidP="000371D3">
      <w:pPr>
        <w:numPr>
          <w:ilvl w:val="0"/>
          <w:numId w:val="15"/>
        </w:numPr>
        <w:ind w:left="567" w:hanging="284"/>
        <w:jc w:val="both"/>
      </w:pPr>
      <w:r w:rsidRPr="000B61AD">
        <w:t>проведение совместных детско-родительских мероприятий, конкурсов</w:t>
      </w:r>
    </w:p>
    <w:p w:rsidR="00E15F09" w:rsidRPr="000B61AD" w:rsidRDefault="00E15F09" w:rsidP="000371D3">
      <w:pPr>
        <w:numPr>
          <w:ilvl w:val="0"/>
          <w:numId w:val="13"/>
        </w:numPr>
        <w:ind w:left="567" w:hanging="284"/>
        <w:jc w:val="both"/>
      </w:pPr>
      <w:r w:rsidRPr="000B61AD">
        <w:t>Педагогическое образование родителей</w:t>
      </w:r>
    </w:p>
    <w:p w:rsidR="00E15F09" w:rsidRPr="000B61AD" w:rsidRDefault="00E15F09" w:rsidP="000371D3">
      <w:pPr>
        <w:numPr>
          <w:ilvl w:val="0"/>
          <w:numId w:val="16"/>
        </w:numPr>
        <w:ind w:left="567" w:hanging="284"/>
        <w:jc w:val="both"/>
      </w:pPr>
      <w:r w:rsidRPr="000B61AD">
        <w:t>консультации</w:t>
      </w:r>
    </w:p>
    <w:p w:rsidR="00E15F09" w:rsidRPr="000B61AD" w:rsidRDefault="00E15F09" w:rsidP="000371D3">
      <w:pPr>
        <w:numPr>
          <w:ilvl w:val="0"/>
          <w:numId w:val="16"/>
        </w:numPr>
        <w:ind w:left="567" w:hanging="284"/>
        <w:jc w:val="both"/>
      </w:pPr>
      <w:r w:rsidRPr="000B61AD">
        <w:t>дискуссии</w:t>
      </w:r>
    </w:p>
    <w:p w:rsidR="00E15F09" w:rsidRPr="000B61AD" w:rsidRDefault="00E15F09" w:rsidP="000371D3">
      <w:pPr>
        <w:numPr>
          <w:ilvl w:val="0"/>
          <w:numId w:val="16"/>
        </w:numPr>
        <w:ind w:left="567" w:hanging="284"/>
        <w:jc w:val="both"/>
      </w:pPr>
      <w:r w:rsidRPr="000B61AD">
        <w:t>информация на сайте ДОУ</w:t>
      </w:r>
    </w:p>
    <w:p w:rsidR="00E15F09" w:rsidRPr="000B61AD" w:rsidRDefault="00E15F09" w:rsidP="000371D3">
      <w:pPr>
        <w:numPr>
          <w:ilvl w:val="0"/>
          <w:numId w:val="16"/>
        </w:numPr>
        <w:ind w:left="567" w:hanging="284"/>
        <w:jc w:val="both"/>
      </w:pPr>
      <w:r w:rsidRPr="000B61AD">
        <w:t>круглые столы</w:t>
      </w:r>
    </w:p>
    <w:p w:rsidR="00E15F09" w:rsidRPr="000B61AD" w:rsidRDefault="00E15F09" w:rsidP="000371D3">
      <w:pPr>
        <w:numPr>
          <w:ilvl w:val="0"/>
          <w:numId w:val="16"/>
        </w:numPr>
        <w:ind w:left="567" w:hanging="284"/>
        <w:jc w:val="both"/>
      </w:pPr>
      <w:r w:rsidRPr="000B61AD">
        <w:t>родительские собрания</w:t>
      </w:r>
    </w:p>
    <w:p w:rsidR="00E15F09" w:rsidRPr="000B61AD" w:rsidRDefault="00E15F09" w:rsidP="000371D3">
      <w:pPr>
        <w:numPr>
          <w:ilvl w:val="0"/>
          <w:numId w:val="16"/>
        </w:numPr>
        <w:ind w:left="567" w:hanging="284"/>
        <w:jc w:val="both"/>
      </w:pPr>
      <w:r w:rsidRPr="000B61AD">
        <w:t>вечера вопросов и ответов</w:t>
      </w:r>
    </w:p>
    <w:p w:rsidR="00E15F09" w:rsidRPr="000B61AD" w:rsidRDefault="00E15F09" w:rsidP="000371D3">
      <w:pPr>
        <w:numPr>
          <w:ilvl w:val="0"/>
          <w:numId w:val="16"/>
        </w:numPr>
        <w:ind w:left="567" w:hanging="284"/>
        <w:jc w:val="both"/>
      </w:pPr>
      <w:r w:rsidRPr="000B61AD">
        <w:t>семинары</w:t>
      </w:r>
    </w:p>
    <w:p w:rsidR="00E15F09" w:rsidRPr="000B61AD" w:rsidRDefault="00E15F09" w:rsidP="000371D3">
      <w:pPr>
        <w:numPr>
          <w:ilvl w:val="0"/>
          <w:numId w:val="16"/>
        </w:numPr>
        <w:ind w:left="567" w:hanging="284"/>
        <w:jc w:val="both"/>
      </w:pPr>
      <w:r w:rsidRPr="000B61AD">
        <w:t>показ и обсуждение видеоматериалов</w:t>
      </w:r>
    </w:p>
    <w:p w:rsidR="00E15F09" w:rsidRPr="000B61AD" w:rsidRDefault="00E15F09" w:rsidP="000371D3">
      <w:pPr>
        <w:numPr>
          <w:ilvl w:val="0"/>
          <w:numId w:val="16"/>
        </w:numPr>
        <w:ind w:left="567" w:hanging="284"/>
        <w:jc w:val="both"/>
      </w:pPr>
      <w:r w:rsidRPr="000B61AD">
        <w:t>решение проблемных педагогических ситуаций</w:t>
      </w:r>
    </w:p>
    <w:p w:rsidR="00E15F09" w:rsidRPr="000B61AD" w:rsidRDefault="00E15F09" w:rsidP="000371D3">
      <w:pPr>
        <w:numPr>
          <w:ilvl w:val="0"/>
          <w:numId w:val="16"/>
        </w:numPr>
        <w:ind w:left="567" w:hanging="284"/>
        <w:jc w:val="both"/>
      </w:pPr>
      <w:r w:rsidRPr="000B61AD">
        <w:t>выпуск газет, информационных листов плакатов для родителей</w:t>
      </w:r>
    </w:p>
    <w:p w:rsidR="00E15F09" w:rsidRPr="000B61AD" w:rsidRDefault="00E15F09" w:rsidP="000371D3">
      <w:pPr>
        <w:numPr>
          <w:ilvl w:val="0"/>
          <w:numId w:val="13"/>
        </w:numPr>
        <w:ind w:left="567" w:hanging="284"/>
        <w:jc w:val="both"/>
      </w:pPr>
      <w:r w:rsidRPr="000B61AD">
        <w:t>Совместная деятельность педагогов и родителей</w:t>
      </w:r>
    </w:p>
    <w:p w:rsidR="00E15F09" w:rsidRPr="000B61AD" w:rsidRDefault="00E15F09" w:rsidP="000371D3">
      <w:pPr>
        <w:numPr>
          <w:ilvl w:val="0"/>
          <w:numId w:val="17"/>
        </w:numPr>
        <w:ind w:left="567" w:hanging="284"/>
        <w:jc w:val="both"/>
      </w:pPr>
      <w:r w:rsidRPr="000B61AD">
        <w:t>проведение совместных праздников и посиделок</w:t>
      </w:r>
    </w:p>
    <w:p w:rsidR="00E15F09" w:rsidRPr="000B61AD" w:rsidRDefault="00E15F09" w:rsidP="000371D3">
      <w:pPr>
        <w:numPr>
          <w:ilvl w:val="0"/>
          <w:numId w:val="17"/>
        </w:numPr>
        <w:ind w:left="567" w:hanging="284"/>
        <w:jc w:val="both"/>
      </w:pPr>
      <w:r w:rsidRPr="000B61AD">
        <w:t>оформление совместных с детьми выставок</w:t>
      </w:r>
    </w:p>
    <w:p w:rsidR="00E15F09" w:rsidRPr="000B61AD" w:rsidRDefault="00E15F09" w:rsidP="000371D3">
      <w:pPr>
        <w:numPr>
          <w:ilvl w:val="0"/>
          <w:numId w:val="17"/>
        </w:numPr>
        <w:ind w:left="567" w:hanging="284"/>
        <w:jc w:val="both"/>
      </w:pPr>
      <w:r w:rsidRPr="000B61AD">
        <w:t>совместные проекты</w:t>
      </w:r>
    </w:p>
    <w:p w:rsidR="00E15F09" w:rsidRPr="000B61AD" w:rsidRDefault="00E15F09" w:rsidP="000371D3">
      <w:pPr>
        <w:numPr>
          <w:ilvl w:val="0"/>
          <w:numId w:val="17"/>
        </w:numPr>
        <w:ind w:left="567" w:hanging="284"/>
        <w:jc w:val="both"/>
      </w:pPr>
      <w:r w:rsidRPr="000B61AD">
        <w:t>семейные конкурсы</w:t>
      </w:r>
    </w:p>
    <w:p w:rsidR="00E15F09" w:rsidRPr="000B61AD" w:rsidRDefault="00E15F09" w:rsidP="000371D3">
      <w:pPr>
        <w:numPr>
          <w:ilvl w:val="0"/>
          <w:numId w:val="17"/>
        </w:numPr>
        <w:ind w:left="567" w:hanging="284"/>
        <w:jc w:val="both"/>
      </w:pPr>
      <w:r w:rsidRPr="000B61AD">
        <w:t>совместные социально значимые акции</w:t>
      </w:r>
    </w:p>
    <w:p w:rsidR="00E15F09" w:rsidRPr="000B61AD" w:rsidRDefault="00E15F09" w:rsidP="000371D3">
      <w:pPr>
        <w:numPr>
          <w:ilvl w:val="0"/>
          <w:numId w:val="17"/>
        </w:numPr>
        <w:autoSpaceDE w:val="0"/>
        <w:autoSpaceDN w:val="0"/>
        <w:ind w:left="567" w:hanging="284"/>
        <w:jc w:val="both"/>
      </w:pPr>
      <w:r w:rsidRPr="000B61AD">
        <w:t>совместная трудовая деятельность.</w:t>
      </w:r>
    </w:p>
    <w:p w:rsidR="00E15F09" w:rsidRPr="000B61AD" w:rsidRDefault="00E15F09" w:rsidP="00E15F09">
      <w:pPr>
        <w:rPr>
          <w:b/>
          <w:i/>
          <w:sz w:val="32"/>
          <w:szCs w:val="32"/>
        </w:rPr>
      </w:pPr>
    </w:p>
    <w:p w:rsidR="00E15F09" w:rsidRDefault="00E15F09" w:rsidP="00E15F09">
      <w:pPr>
        <w:rPr>
          <w:b/>
          <w:i/>
          <w:sz w:val="32"/>
          <w:szCs w:val="32"/>
        </w:rPr>
      </w:pPr>
    </w:p>
    <w:p w:rsidR="00E15F09" w:rsidRDefault="00E15F09" w:rsidP="00E15F09">
      <w:pPr>
        <w:rPr>
          <w:b/>
          <w:i/>
          <w:sz w:val="32"/>
          <w:szCs w:val="32"/>
        </w:rPr>
      </w:pPr>
    </w:p>
    <w:p w:rsidR="00E15F09" w:rsidRDefault="00E15F09" w:rsidP="00E15F09">
      <w:pPr>
        <w:rPr>
          <w:b/>
          <w:i/>
          <w:sz w:val="32"/>
          <w:szCs w:val="32"/>
        </w:rPr>
      </w:pPr>
    </w:p>
    <w:p w:rsidR="00E15F09" w:rsidRDefault="00E15F09" w:rsidP="00E15F09">
      <w:pPr>
        <w:rPr>
          <w:b/>
          <w:i/>
          <w:sz w:val="32"/>
          <w:szCs w:val="32"/>
        </w:rPr>
      </w:pPr>
    </w:p>
    <w:p w:rsidR="007B7B82" w:rsidRDefault="007B7B82" w:rsidP="00412F25">
      <w:pPr>
        <w:tabs>
          <w:tab w:val="left" w:pos="7732"/>
        </w:tabs>
        <w:ind w:left="284"/>
        <w:jc w:val="both"/>
        <w:rPr>
          <w:color w:val="000000"/>
        </w:rPr>
      </w:pPr>
    </w:p>
    <w:p w:rsidR="007B7B82" w:rsidRDefault="007B7B82" w:rsidP="00412F25">
      <w:pPr>
        <w:tabs>
          <w:tab w:val="left" w:pos="7732"/>
        </w:tabs>
        <w:ind w:left="284"/>
        <w:jc w:val="both"/>
        <w:rPr>
          <w:color w:val="000000"/>
        </w:rPr>
      </w:pPr>
    </w:p>
    <w:p w:rsidR="007B7B82" w:rsidRDefault="007B7B82" w:rsidP="00412F25">
      <w:pPr>
        <w:tabs>
          <w:tab w:val="left" w:pos="7732"/>
        </w:tabs>
        <w:ind w:left="284"/>
        <w:jc w:val="both"/>
        <w:rPr>
          <w:color w:val="000000"/>
        </w:rPr>
      </w:pPr>
    </w:p>
    <w:p w:rsidR="007B7B82" w:rsidRDefault="007B7B82" w:rsidP="00412F25">
      <w:pPr>
        <w:tabs>
          <w:tab w:val="left" w:pos="7732"/>
        </w:tabs>
        <w:ind w:left="284"/>
        <w:jc w:val="both"/>
        <w:rPr>
          <w:color w:val="000000"/>
        </w:rPr>
      </w:pPr>
    </w:p>
    <w:p w:rsidR="007B7B82" w:rsidRDefault="007B7B82" w:rsidP="00412F25">
      <w:pPr>
        <w:tabs>
          <w:tab w:val="left" w:pos="7732"/>
        </w:tabs>
        <w:ind w:left="284"/>
        <w:jc w:val="both"/>
        <w:rPr>
          <w:color w:val="000000"/>
        </w:rPr>
      </w:pPr>
    </w:p>
    <w:p w:rsidR="007B7B82" w:rsidRDefault="007B7B82" w:rsidP="00412F25">
      <w:pPr>
        <w:tabs>
          <w:tab w:val="left" w:pos="7732"/>
        </w:tabs>
        <w:ind w:left="284"/>
        <w:jc w:val="both"/>
        <w:rPr>
          <w:color w:val="000000"/>
        </w:rPr>
      </w:pPr>
    </w:p>
    <w:p w:rsidR="007B7B82" w:rsidRDefault="007B7B82" w:rsidP="00412F25">
      <w:pPr>
        <w:tabs>
          <w:tab w:val="left" w:pos="7732"/>
        </w:tabs>
        <w:ind w:left="284"/>
        <w:jc w:val="both"/>
        <w:rPr>
          <w:color w:val="000000"/>
        </w:rPr>
      </w:pPr>
    </w:p>
    <w:p w:rsidR="007B7B82" w:rsidRDefault="007B7B82" w:rsidP="00412F25">
      <w:pPr>
        <w:tabs>
          <w:tab w:val="left" w:pos="7732"/>
        </w:tabs>
        <w:ind w:left="284"/>
        <w:jc w:val="both"/>
        <w:rPr>
          <w:color w:val="000000"/>
        </w:rPr>
      </w:pPr>
    </w:p>
    <w:p w:rsidR="007B7B82" w:rsidRDefault="007B7B82" w:rsidP="00412F25">
      <w:pPr>
        <w:tabs>
          <w:tab w:val="left" w:pos="7732"/>
        </w:tabs>
        <w:ind w:left="284"/>
        <w:jc w:val="both"/>
        <w:rPr>
          <w:color w:val="000000"/>
        </w:rPr>
      </w:pPr>
    </w:p>
    <w:p w:rsidR="007B7B82" w:rsidRDefault="007B7B82" w:rsidP="00412F25">
      <w:pPr>
        <w:tabs>
          <w:tab w:val="left" w:pos="7732"/>
        </w:tabs>
        <w:ind w:left="284"/>
        <w:jc w:val="both"/>
        <w:rPr>
          <w:color w:val="000000"/>
        </w:rPr>
      </w:pPr>
    </w:p>
    <w:p w:rsidR="007B7B82" w:rsidRDefault="007B7B82" w:rsidP="00412F25">
      <w:pPr>
        <w:tabs>
          <w:tab w:val="left" w:pos="7732"/>
        </w:tabs>
        <w:ind w:left="284"/>
        <w:jc w:val="both"/>
        <w:rPr>
          <w:color w:val="000000"/>
        </w:rPr>
      </w:pPr>
    </w:p>
    <w:p w:rsidR="007B7B82" w:rsidRDefault="007B7B82" w:rsidP="00412F25">
      <w:pPr>
        <w:tabs>
          <w:tab w:val="left" w:pos="7732"/>
        </w:tabs>
        <w:ind w:left="284"/>
        <w:jc w:val="both"/>
        <w:rPr>
          <w:color w:val="000000"/>
        </w:rPr>
      </w:pPr>
    </w:p>
    <w:p w:rsidR="007B7B82" w:rsidRDefault="007B7B82" w:rsidP="00412F25">
      <w:pPr>
        <w:tabs>
          <w:tab w:val="left" w:pos="7732"/>
        </w:tabs>
        <w:ind w:left="284"/>
        <w:jc w:val="both"/>
        <w:rPr>
          <w:color w:val="000000"/>
        </w:rPr>
      </w:pPr>
    </w:p>
    <w:sectPr w:rsidR="007B7B82" w:rsidSect="008E7FE3">
      <w:footerReference w:type="default" r:id="rId9"/>
      <w:footnotePr>
        <w:pos w:val="beneathText"/>
      </w:footnotePr>
      <w:pgSz w:w="11905" w:h="16837"/>
      <w:pgMar w:top="567" w:right="565"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C50" w:rsidRDefault="000E4C50" w:rsidP="00D70B25">
      <w:r>
        <w:separator/>
      </w:r>
    </w:p>
  </w:endnote>
  <w:endnote w:type="continuationSeparator" w:id="1">
    <w:p w:rsidR="000E4C50" w:rsidRDefault="000E4C50" w:rsidP="00D70B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BalticaC">
    <w:altName w:val="Courier New"/>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61002BDF" w:usb1="80000000" w:usb2="00000008" w:usb3="00000000" w:csb0="000101FF" w:csb1="00000000"/>
  </w:font>
  <w:font w:name="DejaVu Sans">
    <w:altName w:val="Times New Roman"/>
    <w:panose1 w:val="020B0603030804020204"/>
    <w:charset w:val="CC"/>
    <w:family w:val="swiss"/>
    <w:pitch w:val="variable"/>
    <w:sig w:usb0="E7002EFF" w:usb1="D200FDFF" w:usb2="0A24602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mn-ea">
    <w:panose1 w:val="00000000000000000000"/>
    <w:charset w:val="00"/>
    <w:family w:val="roman"/>
    <w:notTrueType/>
    <w:pitch w:val="default"/>
    <w:sig w:usb0="00000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Lucida Sans Unicode">
    <w:panose1 w:val="020B0602030504020204"/>
    <w:charset w:val="CC"/>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540626"/>
      <w:docPartObj>
        <w:docPartGallery w:val="Page Numbers (Bottom of Page)"/>
        <w:docPartUnique/>
      </w:docPartObj>
    </w:sdtPr>
    <w:sdtContent>
      <w:p w:rsidR="00435D82" w:rsidRDefault="00C31A14">
        <w:pPr>
          <w:pStyle w:val="af0"/>
          <w:jc w:val="center"/>
        </w:pPr>
        <w:fldSimple w:instr=" PAGE   \* MERGEFORMAT ">
          <w:r w:rsidR="00183190">
            <w:rPr>
              <w:noProof/>
            </w:rPr>
            <w:t>107</w:t>
          </w:r>
        </w:fldSimple>
      </w:p>
    </w:sdtContent>
  </w:sdt>
  <w:p w:rsidR="00435D82" w:rsidRDefault="00435D8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C50" w:rsidRDefault="000E4C50" w:rsidP="00D70B25">
      <w:r>
        <w:separator/>
      </w:r>
    </w:p>
  </w:footnote>
  <w:footnote w:type="continuationSeparator" w:id="1">
    <w:p w:rsidR="000E4C50" w:rsidRDefault="000E4C50" w:rsidP="00D70B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1E3033C"/>
    <w:multiLevelType w:val="hybridMultilevel"/>
    <w:tmpl w:val="87E03A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2B50CC2"/>
    <w:multiLevelType w:val="hybridMultilevel"/>
    <w:tmpl w:val="434052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5497F67"/>
    <w:multiLevelType w:val="hybridMultilevel"/>
    <w:tmpl w:val="E9F63A84"/>
    <w:lvl w:ilvl="0" w:tplc="42D0A35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06AB7BEF"/>
    <w:multiLevelType w:val="hybridMultilevel"/>
    <w:tmpl w:val="F306D76E"/>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1">
    <w:nsid w:val="085A1159"/>
    <w:multiLevelType w:val="hybridMultilevel"/>
    <w:tmpl w:val="788C2D5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09083058"/>
    <w:multiLevelType w:val="hybridMultilevel"/>
    <w:tmpl w:val="C54A1AC4"/>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09373AA6"/>
    <w:multiLevelType w:val="hybridMultilevel"/>
    <w:tmpl w:val="5868F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7430E7"/>
    <w:multiLevelType w:val="hybridMultilevel"/>
    <w:tmpl w:val="80CA53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A8D6505"/>
    <w:multiLevelType w:val="hybridMultilevel"/>
    <w:tmpl w:val="819CB21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0ED704F8"/>
    <w:multiLevelType w:val="hybridMultilevel"/>
    <w:tmpl w:val="97B808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nsid w:val="10D57EE0"/>
    <w:multiLevelType w:val="hybridMultilevel"/>
    <w:tmpl w:val="49D4B0E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11B614B0"/>
    <w:multiLevelType w:val="hybridMultilevel"/>
    <w:tmpl w:val="B5ECB8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1DF5742"/>
    <w:multiLevelType w:val="hybridMultilevel"/>
    <w:tmpl w:val="A50086F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12114E7E"/>
    <w:multiLevelType w:val="hybridMultilevel"/>
    <w:tmpl w:val="0D283A18"/>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2">
    <w:nsid w:val="1288206E"/>
    <w:multiLevelType w:val="hybridMultilevel"/>
    <w:tmpl w:val="B3F2CF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130313B4"/>
    <w:multiLevelType w:val="hybridMultilevel"/>
    <w:tmpl w:val="0D3643F4"/>
    <w:lvl w:ilvl="0" w:tplc="42D0A358">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16E93034"/>
    <w:multiLevelType w:val="hybridMultilevel"/>
    <w:tmpl w:val="CBBEF6B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17281CBB"/>
    <w:multiLevelType w:val="hybridMultilevel"/>
    <w:tmpl w:val="C5A0028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180B22F6"/>
    <w:multiLevelType w:val="hybridMultilevel"/>
    <w:tmpl w:val="F86E41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19D53A0B"/>
    <w:multiLevelType w:val="hybridMultilevel"/>
    <w:tmpl w:val="0CB60C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1AA72175"/>
    <w:multiLevelType w:val="hybridMultilevel"/>
    <w:tmpl w:val="24CAC5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1AAC605B"/>
    <w:multiLevelType w:val="hybridMultilevel"/>
    <w:tmpl w:val="77988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BD97A84"/>
    <w:multiLevelType w:val="hybridMultilevel"/>
    <w:tmpl w:val="0A70CE8C"/>
    <w:lvl w:ilvl="0" w:tplc="04190011">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1CAD50A5"/>
    <w:multiLevelType w:val="hybridMultilevel"/>
    <w:tmpl w:val="7220BF04"/>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2292F15"/>
    <w:multiLevelType w:val="hybridMultilevel"/>
    <w:tmpl w:val="E070CF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23227FC4"/>
    <w:multiLevelType w:val="hybridMultilevel"/>
    <w:tmpl w:val="8F705A08"/>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nsid w:val="246E47F6"/>
    <w:multiLevelType w:val="hybridMultilevel"/>
    <w:tmpl w:val="C44E5DDA"/>
    <w:lvl w:ilvl="0" w:tplc="04190001">
      <w:start w:val="1"/>
      <w:numFmt w:val="bullet"/>
      <w:lvlText w:val=""/>
      <w:lvlJc w:val="left"/>
      <w:pPr>
        <w:tabs>
          <w:tab w:val="num" w:pos="720"/>
        </w:tabs>
        <w:ind w:left="720" w:hanging="360"/>
      </w:pPr>
      <w:rPr>
        <w:rFonts w:ascii="Symbol" w:hAnsi="Symbol" w:hint="default"/>
      </w:rPr>
    </w:lvl>
    <w:lvl w:ilvl="1" w:tplc="42D0A358">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24F87F4E"/>
    <w:multiLevelType w:val="hybridMultilevel"/>
    <w:tmpl w:val="4AE49A30"/>
    <w:lvl w:ilvl="0" w:tplc="42D0A358">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25B3029F"/>
    <w:multiLevelType w:val="hybridMultilevel"/>
    <w:tmpl w:val="7CB6F6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2904463A"/>
    <w:multiLevelType w:val="hybridMultilevel"/>
    <w:tmpl w:val="BD0039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299D157F"/>
    <w:multiLevelType w:val="hybridMultilevel"/>
    <w:tmpl w:val="B0901B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F6F5FC2"/>
    <w:multiLevelType w:val="hybridMultilevel"/>
    <w:tmpl w:val="E6CE0572"/>
    <w:lvl w:ilvl="0" w:tplc="1ED2C50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352509EA"/>
    <w:multiLevelType w:val="hybridMultilevel"/>
    <w:tmpl w:val="086EE9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35413D26"/>
    <w:multiLevelType w:val="hybridMultilevel"/>
    <w:tmpl w:val="5D0055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11F106E"/>
    <w:multiLevelType w:val="hybridMultilevel"/>
    <w:tmpl w:val="1F8A40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416F0DBD"/>
    <w:multiLevelType w:val="hybridMultilevel"/>
    <w:tmpl w:val="62D0237E"/>
    <w:lvl w:ilvl="0" w:tplc="42D0A35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4249371C"/>
    <w:multiLevelType w:val="hybridMultilevel"/>
    <w:tmpl w:val="EAF67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8367172"/>
    <w:multiLevelType w:val="hybridMultilevel"/>
    <w:tmpl w:val="FFEE074C"/>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49423A62"/>
    <w:multiLevelType w:val="hybridMultilevel"/>
    <w:tmpl w:val="E098A0C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4A0E509D"/>
    <w:multiLevelType w:val="hybridMultilevel"/>
    <w:tmpl w:val="D4E285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B08269D"/>
    <w:multiLevelType w:val="hybridMultilevel"/>
    <w:tmpl w:val="19C87BB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4E5A16CB"/>
    <w:multiLevelType w:val="hybridMultilevel"/>
    <w:tmpl w:val="3CC0FD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F036DD7"/>
    <w:multiLevelType w:val="hybridMultilevel"/>
    <w:tmpl w:val="306E30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FBE7E78"/>
    <w:multiLevelType w:val="hybridMultilevel"/>
    <w:tmpl w:val="DDCA2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FF06950"/>
    <w:multiLevelType w:val="hybridMultilevel"/>
    <w:tmpl w:val="C7C097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1480EC8"/>
    <w:multiLevelType w:val="hybridMultilevel"/>
    <w:tmpl w:val="84B45C9E"/>
    <w:lvl w:ilvl="0" w:tplc="04190001">
      <w:start w:val="1"/>
      <w:numFmt w:val="bullet"/>
      <w:lvlText w:val=""/>
      <w:lvlJc w:val="left"/>
      <w:pPr>
        <w:ind w:left="117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4">
    <w:nsid w:val="51CD73F6"/>
    <w:multiLevelType w:val="hybridMultilevel"/>
    <w:tmpl w:val="F6640E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54A80853"/>
    <w:multiLevelType w:val="hybridMultilevel"/>
    <w:tmpl w:val="381AAB2E"/>
    <w:lvl w:ilvl="0" w:tplc="42D0A3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55916459"/>
    <w:multiLevelType w:val="hybridMultilevel"/>
    <w:tmpl w:val="B8FE677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5AB3AF3"/>
    <w:multiLevelType w:val="hybridMultilevel"/>
    <w:tmpl w:val="FB465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849383F"/>
    <w:multiLevelType w:val="hybridMultilevel"/>
    <w:tmpl w:val="078A79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97D54AD"/>
    <w:multiLevelType w:val="hybridMultilevel"/>
    <w:tmpl w:val="55EA73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59E275AF"/>
    <w:multiLevelType w:val="hybridMultilevel"/>
    <w:tmpl w:val="237CA5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59ED2253"/>
    <w:multiLevelType w:val="hybridMultilevel"/>
    <w:tmpl w:val="FB5466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9FC52CA"/>
    <w:multiLevelType w:val="hybridMultilevel"/>
    <w:tmpl w:val="FDCC0CEA"/>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3">
    <w:nsid w:val="5A8D0F01"/>
    <w:multiLevelType w:val="hybridMultilevel"/>
    <w:tmpl w:val="40742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5DF95A08"/>
    <w:multiLevelType w:val="hybridMultilevel"/>
    <w:tmpl w:val="64FA64E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5FEC3C4A"/>
    <w:multiLevelType w:val="hybridMultilevel"/>
    <w:tmpl w:val="305828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60317EEC"/>
    <w:multiLevelType w:val="multilevel"/>
    <w:tmpl w:val="E0D4E7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2082654"/>
    <w:multiLevelType w:val="hybridMultilevel"/>
    <w:tmpl w:val="8F402C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8">
    <w:nsid w:val="6288399A"/>
    <w:multiLevelType w:val="hybridMultilevel"/>
    <w:tmpl w:val="4D8206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3A86781"/>
    <w:multiLevelType w:val="multilevel"/>
    <w:tmpl w:val="402416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58A317F"/>
    <w:multiLevelType w:val="hybridMultilevel"/>
    <w:tmpl w:val="226E5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7502548"/>
    <w:multiLevelType w:val="hybridMultilevel"/>
    <w:tmpl w:val="E4F065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681D5EB7"/>
    <w:multiLevelType w:val="hybridMultilevel"/>
    <w:tmpl w:val="9A7E3E6E"/>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3">
    <w:nsid w:val="6A866FCC"/>
    <w:multiLevelType w:val="hybridMultilevel"/>
    <w:tmpl w:val="85F235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70541158"/>
    <w:multiLevelType w:val="hybridMultilevel"/>
    <w:tmpl w:val="3640B8D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5C251FF"/>
    <w:multiLevelType w:val="hybridMultilevel"/>
    <w:tmpl w:val="EF1832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7626545C"/>
    <w:multiLevelType w:val="hybridMultilevel"/>
    <w:tmpl w:val="332A51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nsid w:val="76416B07"/>
    <w:multiLevelType w:val="hybridMultilevel"/>
    <w:tmpl w:val="7EE207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66E1DB7"/>
    <w:multiLevelType w:val="hybridMultilevel"/>
    <w:tmpl w:val="B76A0B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D3B111F"/>
    <w:multiLevelType w:val="hybridMultilevel"/>
    <w:tmpl w:val="216A291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2">
    <w:nsid w:val="7D9B0392"/>
    <w:multiLevelType w:val="hybridMultilevel"/>
    <w:tmpl w:val="71A062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7E512DFC"/>
    <w:multiLevelType w:val="hybridMultilevel"/>
    <w:tmpl w:val="A0C897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5"/>
  </w:num>
  <w:num w:numId="2">
    <w:abstractNumId w:val="79"/>
  </w:num>
  <w:num w:numId="3">
    <w:abstractNumId w:val="50"/>
  </w:num>
  <w:num w:numId="4">
    <w:abstractNumId w:val="10"/>
  </w:num>
  <w:num w:numId="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1"/>
  </w:num>
  <w:num w:numId="20">
    <w:abstractNumId w:val="33"/>
  </w:num>
  <w:num w:numId="21">
    <w:abstractNumId w:val="39"/>
  </w:num>
  <w:num w:numId="22">
    <w:abstractNumId w:val="56"/>
  </w:num>
  <w:num w:numId="23">
    <w:abstractNumId w:val="80"/>
  </w:num>
  <w:num w:numId="24">
    <w:abstractNumId w:val="57"/>
  </w:num>
  <w:num w:numId="25">
    <w:abstractNumId w:val="62"/>
  </w:num>
  <w:num w:numId="26">
    <w:abstractNumId w:val="68"/>
  </w:num>
  <w:num w:numId="27">
    <w:abstractNumId w:val="47"/>
  </w:num>
  <w:num w:numId="28">
    <w:abstractNumId w:val="61"/>
  </w:num>
  <w:num w:numId="29">
    <w:abstractNumId w:val="16"/>
  </w:num>
  <w:num w:numId="30">
    <w:abstractNumId w:val="49"/>
  </w:num>
  <w:num w:numId="31">
    <w:abstractNumId w:val="78"/>
  </w:num>
  <w:num w:numId="32">
    <w:abstractNumId w:val="38"/>
  </w:num>
  <w:num w:numId="33">
    <w:abstractNumId w:val="64"/>
  </w:num>
  <w:num w:numId="34">
    <w:abstractNumId w:val="46"/>
  </w:num>
  <w:num w:numId="35">
    <w:abstractNumId w:val="74"/>
  </w:num>
  <w:num w:numId="36">
    <w:abstractNumId w:val="81"/>
  </w:num>
  <w:num w:numId="37">
    <w:abstractNumId w:val="15"/>
  </w:num>
  <w:num w:numId="38">
    <w:abstractNumId w:val="24"/>
  </w:num>
  <w:num w:numId="39">
    <w:abstractNumId w:val="18"/>
  </w:num>
  <w:num w:numId="40">
    <w:abstractNumId w:val="48"/>
  </w:num>
  <w:num w:numId="41">
    <w:abstractNumId w:val="20"/>
  </w:num>
  <w:num w:numId="42">
    <w:abstractNumId w:val="52"/>
  </w:num>
  <w:num w:numId="43">
    <w:abstractNumId w:val="13"/>
  </w:num>
  <w:num w:numId="44">
    <w:abstractNumId w:val="70"/>
  </w:num>
  <w:num w:numId="45">
    <w:abstractNumId w:val="25"/>
  </w:num>
  <w:num w:numId="46">
    <w:abstractNumId w:val="75"/>
  </w:num>
  <w:num w:numId="47">
    <w:abstractNumId w:val="17"/>
  </w:num>
  <w:num w:numId="48">
    <w:abstractNumId w:val="44"/>
  </w:num>
  <w:num w:numId="49">
    <w:abstractNumId w:val="51"/>
  </w:num>
  <w:num w:numId="50">
    <w:abstractNumId w:val="76"/>
  </w:num>
  <w:num w:numId="51">
    <w:abstractNumId w:val="83"/>
  </w:num>
  <w:num w:numId="52">
    <w:abstractNumId w:val="77"/>
  </w:num>
  <w:num w:numId="53">
    <w:abstractNumId w:val="32"/>
  </w:num>
  <w:num w:numId="54">
    <w:abstractNumId w:val="14"/>
  </w:num>
  <w:num w:numId="55">
    <w:abstractNumId w:val="7"/>
  </w:num>
  <w:num w:numId="56">
    <w:abstractNumId w:val="73"/>
  </w:num>
  <w:num w:numId="57">
    <w:abstractNumId w:val="22"/>
  </w:num>
  <w:num w:numId="58">
    <w:abstractNumId w:val="82"/>
  </w:num>
  <w:num w:numId="59">
    <w:abstractNumId w:val="27"/>
  </w:num>
  <w:num w:numId="60">
    <w:abstractNumId w:val="40"/>
  </w:num>
  <w:num w:numId="61">
    <w:abstractNumId w:val="37"/>
  </w:num>
  <w:num w:numId="62">
    <w:abstractNumId w:val="59"/>
  </w:num>
  <w:num w:numId="63">
    <w:abstractNumId w:val="26"/>
  </w:num>
  <w:num w:numId="64">
    <w:abstractNumId w:val="11"/>
  </w:num>
  <w:num w:numId="65">
    <w:abstractNumId w:val="55"/>
  </w:num>
  <w:num w:numId="66">
    <w:abstractNumId w:val="58"/>
  </w:num>
  <w:num w:numId="67">
    <w:abstractNumId w:val="69"/>
  </w:num>
  <w:num w:numId="68">
    <w:abstractNumId w:val="66"/>
  </w:num>
  <w:num w:numId="69">
    <w:abstractNumId w:val="60"/>
  </w:num>
  <w:num w:numId="70">
    <w:abstractNumId w:val="36"/>
  </w:num>
  <w:num w:numId="71">
    <w:abstractNumId w:val="63"/>
  </w:num>
  <w:num w:numId="72">
    <w:abstractNumId w:val="41"/>
  </w:num>
  <w:num w:numId="73">
    <w:abstractNumId w:val="8"/>
  </w:num>
  <w:num w:numId="74">
    <w:abstractNumId w:val="71"/>
  </w:num>
  <w:num w:numId="75">
    <w:abstractNumId w:val="54"/>
  </w:num>
  <w:num w:numId="76">
    <w:abstractNumId w:val="19"/>
  </w:num>
  <w:num w:numId="77">
    <w:abstractNumId w:val="21"/>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autoHyphenation/>
  <w:drawingGridHorizontalSpacing w:val="120"/>
  <w:drawingGridVerticalSpacing w:val="0"/>
  <w:displayHorizontalDrawingGridEvery w:val="0"/>
  <w:displayVerticalDrawingGridEvery w:val="0"/>
  <w:characterSpacingControl w:val="doNotCompress"/>
  <w:hdrShapeDefaults>
    <o:shapedefaults v:ext="edit" spidmax="82946"/>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04F9F"/>
    <w:rsid w:val="000020FD"/>
    <w:rsid w:val="00002575"/>
    <w:rsid w:val="00005124"/>
    <w:rsid w:val="000104F3"/>
    <w:rsid w:val="0001230C"/>
    <w:rsid w:val="0001318C"/>
    <w:rsid w:val="000146DE"/>
    <w:rsid w:val="00014A84"/>
    <w:rsid w:val="00015292"/>
    <w:rsid w:val="00015DEA"/>
    <w:rsid w:val="000201B4"/>
    <w:rsid w:val="00021D8F"/>
    <w:rsid w:val="00023257"/>
    <w:rsid w:val="00025570"/>
    <w:rsid w:val="00026E55"/>
    <w:rsid w:val="00030E87"/>
    <w:rsid w:val="00031A4F"/>
    <w:rsid w:val="000331AA"/>
    <w:rsid w:val="00033B75"/>
    <w:rsid w:val="00033CCD"/>
    <w:rsid w:val="000347E4"/>
    <w:rsid w:val="000353F5"/>
    <w:rsid w:val="00035640"/>
    <w:rsid w:val="000371D3"/>
    <w:rsid w:val="00037984"/>
    <w:rsid w:val="000414EC"/>
    <w:rsid w:val="00042FBF"/>
    <w:rsid w:val="00043831"/>
    <w:rsid w:val="00044E67"/>
    <w:rsid w:val="00044E82"/>
    <w:rsid w:val="000451E1"/>
    <w:rsid w:val="0004587E"/>
    <w:rsid w:val="00046CD1"/>
    <w:rsid w:val="0005098B"/>
    <w:rsid w:val="00051EC1"/>
    <w:rsid w:val="0005209E"/>
    <w:rsid w:val="00053039"/>
    <w:rsid w:val="00053D0F"/>
    <w:rsid w:val="00061CE5"/>
    <w:rsid w:val="00062649"/>
    <w:rsid w:val="00062B80"/>
    <w:rsid w:val="0006395E"/>
    <w:rsid w:val="000651EF"/>
    <w:rsid w:val="00066F9B"/>
    <w:rsid w:val="00067822"/>
    <w:rsid w:val="00071D0B"/>
    <w:rsid w:val="00073C26"/>
    <w:rsid w:val="000740C7"/>
    <w:rsid w:val="00074808"/>
    <w:rsid w:val="000749A3"/>
    <w:rsid w:val="00075AD8"/>
    <w:rsid w:val="0007761B"/>
    <w:rsid w:val="00080519"/>
    <w:rsid w:val="000815A7"/>
    <w:rsid w:val="00082129"/>
    <w:rsid w:val="00082DDC"/>
    <w:rsid w:val="00083093"/>
    <w:rsid w:val="00084051"/>
    <w:rsid w:val="00084836"/>
    <w:rsid w:val="00084872"/>
    <w:rsid w:val="000872A9"/>
    <w:rsid w:val="00090D2B"/>
    <w:rsid w:val="00091491"/>
    <w:rsid w:val="00092F69"/>
    <w:rsid w:val="00093733"/>
    <w:rsid w:val="000947AE"/>
    <w:rsid w:val="00097A95"/>
    <w:rsid w:val="00097E36"/>
    <w:rsid w:val="000A0F3C"/>
    <w:rsid w:val="000A2378"/>
    <w:rsid w:val="000A23D0"/>
    <w:rsid w:val="000A6510"/>
    <w:rsid w:val="000B0A2E"/>
    <w:rsid w:val="000B2559"/>
    <w:rsid w:val="000B308D"/>
    <w:rsid w:val="000B401C"/>
    <w:rsid w:val="000B5AC5"/>
    <w:rsid w:val="000B61AD"/>
    <w:rsid w:val="000B6E4A"/>
    <w:rsid w:val="000B72C8"/>
    <w:rsid w:val="000C0D73"/>
    <w:rsid w:val="000C33CC"/>
    <w:rsid w:val="000C3721"/>
    <w:rsid w:val="000C4CF4"/>
    <w:rsid w:val="000C4D48"/>
    <w:rsid w:val="000C4D5C"/>
    <w:rsid w:val="000C53A3"/>
    <w:rsid w:val="000C588E"/>
    <w:rsid w:val="000C73D1"/>
    <w:rsid w:val="000D0C72"/>
    <w:rsid w:val="000D0F7A"/>
    <w:rsid w:val="000D20E4"/>
    <w:rsid w:val="000D34FD"/>
    <w:rsid w:val="000E4A7B"/>
    <w:rsid w:val="000E4C50"/>
    <w:rsid w:val="000E7644"/>
    <w:rsid w:val="000F2682"/>
    <w:rsid w:val="000F3406"/>
    <w:rsid w:val="000F5273"/>
    <w:rsid w:val="000F7EF9"/>
    <w:rsid w:val="001016FB"/>
    <w:rsid w:val="00101ED9"/>
    <w:rsid w:val="00104C4B"/>
    <w:rsid w:val="001055B1"/>
    <w:rsid w:val="00106E56"/>
    <w:rsid w:val="00110BB7"/>
    <w:rsid w:val="00110C92"/>
    <w:rsid w:val="00111766"/>
    <w:rsid w:val="001144C4"/>
    <w:rsid w:val="00116849"/>
    <w:rsid w:val="001200F0"/>
    <w:rsid w:val="0012103F"/>
    <w:rsid w:val="00122FE7"/>
    <w:rsid w:val="00124200"/>
    <w:rsid w:val="00133C60"/>
    <w:rsid w:val="00133CCA"/>
    <w:rsid w:val="00133CF2"/>
    <w:rsid w:val="00135053"/>
    <w:rsid w:val="00135AD9"/>
    <w:rsid w:val="0013645C"/>
    <w:rsid w:val="00136937"/>
    <w:rsid w:val="00137A27"/>
    <w:rsid w:val="001420E2"/>
    <w:rsid w:val="0014413A"/>
    <w:rsid w:val="00144DA9"/>
    <w:rsid w:val="00145108"/>
    <w:rsid w:val="00153F58"/>
    <w:rsid w:val="00155B57"/>
    <w:rsid w:val="001572F0"/>
    <w:rsid w:val="00165D8C"/>
    <w:rsid w:val="00165E85"/>
    <w:rsid w:val="00166D11"/>
    <w:rsid w:val="00167366"/>
    <w:rsid w:val="0017471E"/>
    <w:rsid w:val="00177734"/>
    <w:rsid w:val="001777FD"/>
    <w:rsid w:val="00177E38"/>
    <w:rsid w:val="0018044A"/>
    <w:rsid w:val="00180B70"/>
    <w:rsid w:val="0018266F"/>
    <w:rsid w:val="00183190"/>
    <w:rsid w:val="001843C2"/>
    <w:rsid w:val="001863FA"/>
    <w:rsid w:val="001868B1"/>
    <w:rsid w:val="00186959"/>
    <w:rsid w:val="00186B2A"/>
    <w:rsid w:val="001920BE"/>
    <w:rsid w:val="0019484D"/>
    <w:rsid w:val="00194A84"/>
    <w:rsid w:val="00195442"/>
    <w:rsid w:val="00195E62"/>
    <w:rsid w:val="001964F8"/>
    <w:rsid w:val="00196B06"/>
    <w:rsid w:val="00196C28"/>
    <w:rsid w:val="00196D5D"/>
    <w:rsid w:val="001973B0"/>
    <w:rsid w:val="00197FEF"/>
    <w:rsid w:val="001A122E"/>
    <w:rsid w:val="001A12B4"/>
    <w:rsid w:val="001A1C4C"/>
    <w:rsid w:val="001A3B87"/>
    <w:rsid w:val="001A3DEA"/>
    <w:rsid w:val="001A4A5A"/>
    <w:rsid w:val="001A5855"/>
    <w:rsid w:val="001A7C88"/>
    <w:rsid w:val="001A7FDF"/>
    <w:rsid w:val="001B08E2"/>
    <w:rsid w:val="001B16E5"/>
    <w:rsid w:val="001B18AE"/>
    <w:rsid w:val="001B30FA"/>
    <w:rsid w:val="001B758E"/>
    <w:rsid w:val="001C323C"/>
    <w:rsid w:val="001C32D6"/>
    <w:rsid w:val="001C4687"/>
    <w:rsid w:val="001C52E7"/>
    <w:rsid w:val="001C6BAB"/>
    <w:rsid w:val="001D102B"/>
    <w:rsid w:val="001D1CF6"/>
    <w:rsid w:val="001E06E7"/>
    <w:rsid w:val="001E08B1"/>
    <w:rsid w:val="001E1527"/>
    <w:rsid w:val="001E4747"/>
    <w:rsid w:val="001E5FCC"/>
    <w:rsid w:val="001F03C0"/>
    <w:rsid w:val="001F2CF1"/>
    <w:rsid w:val="001F62A1"/>
    <w:rsid w:val="001F6F2D"/>
    <w:rsid w:val="001F7788"/>
    <w:rsid w:val="0020275F"/>
    <w:rsid w:val="002027C3"/>
    <w:rsid w:val="002029B3"/>
    <w:rsid w:val="00204C82"/>
    <w:rsid w:val="00205254"/>
    <w:rsid w:val="00205B1A"/>
    <w:rsid w:val="00206B47"/>
    <w:rsid w:val="00206B9E"/>
    <w:rsid w:val="00207B88"/>
    <w:rsid w:val="00210504"/>
    <w:rsid w:val="00212BA7"/>
    <w:rsid w:val="00214B4B"/>
    <w:rsid w:val="00220047"/>
    <w:rsid w:val="00222363"/>
    <w:rsid w:val="00222382"/>
    <w:rsid w:val="00222481"/>
    <w:rsid w:val="00222BCE"/>
    <w:rsid w:val="00224044"/>
    <w:rsid w:val="002249B4"/>
    <w:rsid w:val="00224D5A"/>
    <w:rsid w:val="00224F25"/>
    <w:rsid w:val="00225FC8"/>
    <w:rsid w:val="002314A3"/>
    <w:rsid w:val="00233ECB"/>
    <w:rsid w:val="00234153"/>
    <w:rsid w:val="00236258"/>
    <w:rsid w:val="00237F1A"/>
    <w:rsid w:val="0024203E"/>
    <w:rsid w:val="002422F7"/>
    <w:rsid w:val="00242E8D"/>
    <w:rsid w:val="002458F5"/>
    <w:rsid w:val="00246A04"/>
    <w:rsid w:val="0025233B"/>
    <w:rsid w:val="00252A2E"/>
    <w:rsid w:val="00253811"/>
    <w:rsid w:val="00253F32"/>
    <w:rsid w:val="00254DC2"/>
    <w:rsid w:val="00254EF9"/>
    <w:rsid w:val="0025611C"/>
    <w:rsid w:val="002616CC"/>
    <w:rsid w:val="002626F5"/>
    <w:rsid w:val="00263EA3"/>
    <w:rsid w:val="00266A2B"/>
    <w:rsid w:val="00270C3D"/>
    <w:rsid w:val="002761C4"/>
    <w:rsid w:val="00276AEA"/>
    <w:rsid w:val="002770C8"/>
    <w:rsid w:val="00277EE9"/>
    <w:rsid w:val="00280BA5"/>
    <w:rsid w:val="00286290"/>
    <w:rsid w:val="002876BF"/>
    <w:rsid w:val="00292493"/>
    <w:rsid w:val="00295175"/>
    <w:rsid w:val="0029551D"/>
    <w:rsid w:val="00295554"/>
    <w:rsid w:val="002A3AFC"/>
    <w:rsid w:val="002A5916"/>
    <w:rsid w:val="002A69A8"/>
    <w:rsid w:val="002B12C0"/>
    <w:rsid w:val="002B2F6C"/>
    <w:rsid w:val="002B5448"/>
    <w:rsid w:val="002B7481"/>
    <w:rsid w:val="002C0E22"/>
    <w:rsid w:val="002C1395"/>
    <w:rsid w:val="002D0773"/>
    <w:rsid w:val="002D2624"/>
    <w:rsid w:val="002D41FF"/>
    <w:rsid w:val="002D5F29"/>
    <w:rsid w:val="002D712A"/>
    <w:rsid w:val="002D7609"/>
    <w:rsid w:val="002D7F5B"/>
    <w:rsid w:val="002E12D5"/>
    <w:rsid w:val="002E2467"/>
    <w:rsid w:val="002E46EF"/>
    <w:rsid w:val="002E5B9B"/>
    <w:rsid w:val="002E6860"/>
    <w:rsid w:val="002E6A9F"/>
    <w:rsid w:val="002E6E22"/>
    <w:rsid w:val="002E723F"/>
    <w:rsid w:val="002F09E7"/>
    <w:rsid w:val="002F0A81"/>
    <w:rsid w:val="002F5869"/>
    <w:rsid w:val="002F6CBC"/>
    <w:rsid w:val="00301522"/>
    <w:rsid w:val="0030152B"/>
    <w:rsid w:val="0030319C"/>
    <w:rsid w:val="00306150"/>
    <w:rsid w:val="00307FBF"/>
    <w:rsid w:val="003125FC"/>
    <w:rsid w:val="003137F8"/>
    <w:rsid w:val="0031413F"/>
    <w:rsid w:val="00314350"/>
    <w:rsid w:val="00314D03"/>
    <w:rsid w:val="00314FF4"/>
    <w:rsid w:val="00314FF9"/>
    <w:rsid w:val="00315CC0"/>
    <w:rsid w:val="00316B45"/>
    <w:rsid w:val="00317EB4"/>
    <w:rsid w:val="00322B0E"/>
    <w:rsid w:val="0032322F"/>
    <w:rsid w:val="00325C7C"/>
    <w:rsid w:val="0032672F"/>
    <w:rsid w:val="003270BC"/>
    <w:rsid w:val="0033028F"/>
    <w:rsid w:val="003307DB"/>
    <w:rsid w:val="00331C3B"/>
    <w:rsid w:val="00332FD7"/>
    <w:rsid w:val="0033324A"/>
    <w:rsid w:val="00333F8F"/>
    <w:rsid w:val="00334859"/>
    <w:rsid w:val="00334F06"/>
    <w:rsid w:val="003365F1"/>
    <w:rsid w:val="00336B95"/>
    <w:rsid w:val="003400BA"/>
    <w:rsid w:val="00341441"/>
    <w:rsid w:val="00341EB4"/>
    <w:rsid w:val="00342339"/>
    <w:rsid w:val="00342500"/>
    <w:rsid w:val="003441C9"/>
    <w:rsid w:val="00344F7D"/>
    <w:rsid w:val="00350157"/>
    <w:rsid w:val="00354E82"/>
    <w:rsid w:val="003560EC"/>
    <w:rsid w:val="0036032B"/>
    <w:rsid w:val="003606F3"/>
    <w:rsid w:val="00361269"/>
    <w:rsid w:val="00362C91"/>
    <w:rsid w:val="0036344E"/>
    <w:rsid w:val="003657BD"/>
    <w:rsid w:val="0036653B"/>
    <w:rsid w:val="0036774A"/>
    <w:rsid w:val="00374783"/>
    <w:rsid w:val="00375381"/>
    <w:rsid w:val="003767CA"/>
    <w:rsid w:val="0037721A"/>
    <w:rsid w:val="0037762C"/>
    <w:rsid w:val="00377A17"/>
    <w:rsid w:val="00380800"/>
    <w:rsid w:val="00382FE0"/>
    <w:rsid w:val="00383166"/>
    <w:rsid w:val="00384E31"/>
    <w:rsid w:val="0038577B"/>
    <w:rsid w:val="00386331"/>
    <w:rsid w:val="00386707"/>
    <w:rsid w:val="003919DB"/>
    <w:rsid w:val="00394B2A"/>
    <w:rsid w:val="003A0286"/>
    <w:rsid w:val="003A0873"/>
    <w:rsid w:val="003A2990"/>
    <w:rsid w:val="003A34F5"/>
    <w:rsid w:val="003A6180"/>
    <w:rsid w:val="003A7261"/>
    <w:rsid w:val="003B027B"/>
    <w:rsid w:val="003B1542"/>
    <w:rsid w:val="003B2C1F"/>
    <w:rsid w:val="003B3BAD"/>
    <w:rsid w:val="003B446D"/>
    <w:rsid w:val="003B527A"/>
    <w:rsid w:val="003B5D3E"/>
    <w:rsid w:val="003B5F11"/>
    <w:rsid w:val="003C0763"/>
    <w:rsid w:val="003C143C"/>
    <w:rsid w:val="003C1758"/>
    <w:rsid w:val="003C384F"/>
    <w:rsid w:val="003C407A"/>
    <w:rsid w:val="003C5027"/>
    <w:rsid w:val="003C746A"/>
    <w:rsid w:val="003D0C38"/>
    <w:rsid w:val="003D4482"/>
    <w:rsid w:val="003D508D"/>
    <w:rsid w:val="003D65A3"/>
    <w:rsid w:val="003D7894"/>
    <w:rsid w:val="003D7BEA"/>
    <w:rsid w:val="003E0102"/>
    <w:rsid w:val="003E16EC"/>
    <w:rsid w:val="003E2230"/>
    <w:rsid w:val="003E41F0"/>
    <w:rsid w:val="003E5121"/>
    <w:rsid w:val="003F0178"/>
    <w:rsid w:val="003F0D1F"/>
    <w:rsid w:val="003F1ADA"/>
    <w:rsid w:val="003F30D0"/>
    <w:rsid w:val="003F3182"/>
    <w:rsid w:val="003F69B0"/>
    <w:rsid w:val="00402E13"/>
    <w:rsid w:val="004035D6"/>
    <w:rsid w:val="00405773"/>
    <w:rsid w:val="00405D6F"/>
    <w:rsid w:val="00405DA1"/>
    <w:rsid w:val="00412F25"/>
    <w:rsid w:val="0041359C"/>
    <w:rsid w:val="004136F0"/>
    <w:rsid w:val="0041371F"/>
    <w:rsid w:val="00413BD6"/>
    <w:rsid w:val="00415AF9"/>
    <w:rsid w:val="0041612E"/>
    <w:rsid w:val="00421064"/>
    <w:rsid w:val="00421B1C"/>
    <w:rsid w:val="00422C49"/>
    <w:rsid w:val="004231EB"/>
    <w:rsid w:val="00423AA5"/>
    <w:rsid w:val="00423F3A"/>
    <w:rsid w:val="004251F0"/>
    <w:rsid w:val="0042618C"/>
    <w:rsid w:val="00426D37"/>
    <w:rsid w:val="00432CBF"/>
    <w:rsid w:val="00435D82"/>
    <w:rsid w:val="004418E7"/>
    <w:rsid w:val="00441F79"/>
    <w:rsid w:val="004439A8"/>
    <w:rsid w:val="004457A2"/>
    <w:rsid w:val="00445C2B"/>
    <w:rsid w:val="00445E82"/>
    <w:rsid w:val="00446B34"/>
    <w:rsid w:val="00446EC2"/>
    <w:rsid w:val="00452CFB"/>
    <w:rsid w:val="004530EA"/>
    <w:rsid w:val="004558A5"/>
    <w:rsid w:val="004576B2"/>
    <w:rsid w:val="00457DBD"/>
    <w:rsid w:val="0046143B"/>
    <w:rsid w:val="00462812"/>
    <w:rsid w:val="004649EC"/>
    <w:rsid w:val="004652CF"/>
    <w:rsid w:val="00465580"/>
    <w:rsid w:val="00465CBF"/>
    <w:rsid w:val="00467D1F"/>
    <w:rsid w:val="00470DA6"/>
    <w:rsid w:val="004710B5"/>
    <w:rsid w:val="00471DE7"/>
    <w:rsid w:val="00472845"/>
    <w:rsid w:val="00473646"/>
    <w:rsid w:val="0047398C"/>
    <w:rsid w:val="00474C83"/>
    <w:rsid w:val="004755F1"/>
    <w:rsid w:val="00475C56"/>
    <w:rsid w:val="004815B0"/>
    <w:rsid w:val="0048198A"/>
    <w:rsid w:val="00481DC9"/>
    <w:rsid w:val="004828B0"/>
    <w:rsid w:val="00482BDF"/>
    <w:rsid w:val="00487C27"/>
    <w:rsid w:val="004904D7"/>
    <w:rsid w:val="0049183B"/>
    <w:rsid w:val="00491CB4"/>
    <w:rsid w:val="004921BD"/>
    <w:rsid w:val="00493B25"/>
    <w:rsid w:val="00494DDE"/>
    <w:rsid w:val="004A3036"/>
    <w:rsid w:val="004A506D"/>
    <w:rsid w:val="004A5CCD"/>
    <w:rsid w:val="004A68C2"/>
    <w:rsid w:val="004A6ED1"/>
    <w:rsid w:val="004A707B"/>
    <w:rsid w:val="004A7F16"/>
    <w:rsid w:val="004B083A"/>
    <w:rsid w:val="004B0A20"/>
    <w:rsid w:val="004B1BA5"/>
    <w:rsid w:val="004B1C4C"/>
    <w:rsid w:val="004B386F"/>
    <w:rsid w:val="004B3D38"/>
    <w:rsid w:val="004B456F"/>
    <w:rsid w:val="004B51C2"/>
    <w:rsid w:val="004B6DB4"/>
    <w:rsid w:val="004C135B"/>
    <w:rsid w:val="004C1856"/>
    <w:rsid w:val="004C23AA"/>
    <w:rsid w:val="004C530F"/>
    <w:rsid w:val="004C56EA"/>
    <w:rsid w:val="004C7DC0"/>
    <w:rsid w:val="004D334D"/>
    <w:rsid w:val="004D33F6"/>
    <w:rsid w:val="004D4A1B"/>
    <w:rsid w:val="004D4AA9"/>
    <w:rsid w:val="004D5834"/>
    <w:rsid w:val="004D7031"/>
    <w:rsid w:val="004D7628"/>
    <w:rsid w:val="004E03A7"/>
    <w:rsid w:val="004E2832"/>
    <w:rsid w:val="004E368C"/>
    <w:rsid w:val="004E4BD9"/>
    <w:rsid w:val="004E505B"/>
    <w:rsid w:val="004E5764"/>
    <w:rsid w:val="004F3035"/>
    <w:rsid w:val="004F39E3"/>
    <w:rsid w:val="004F4FDC"/>
    <w:rsid w:val="004F6296"/>
    <w:rsid w:val="005032B4"/>
    <w:rsid w:val="00504946"/>
    <w:rsid w:val="00506ED5"/>
    <w:rsid w:val="00510EC5"/>
    <w:rsid w:val="005153D9"/>
    <w:rsid w:val="0051711E"/>
    <w:rsid w:val="005212B9"/>
    <w:rsid w:val="00524919"/>
    <w:rsid w:val="00526DA8"/>
    <w:rsid w:val="005306BD"/>
    <w:rsid w:val="00531F08"/>
    <w:rsid w:val="005321E0"/>
    <w:rsid w:val="00534B6F"/>
    <w:rsid w:val="00536DE7"/>
    <w:rsid w:val="005370B5"/>
    <w:rsid w:val="00537823"/>
    <w:rsid w:val="0054287D"/>
    <w:rsid w:val="00543B03"/>
    <w:rsid w:val="00544EC6"/>
    <w:rsid w:val="00545A4C"/>
    <w:rsid w:val="005468F8"/>
    <w:rsid w:val="005478A8"/>
    <w:rsid w:val="00547AB1"/>
    <w:rsid w:val="0055280B"/>
    <w:rsid w:val="00557066"/>
    <w:rsid w:val="00560871"/>
    <w:rsid w:val="00560AE2"/>
    <w:rsid w:val="00561998"/>
    <w:rsid w:val="005632E3"/>
    <w:rsid w:val="005640A1"/>
    <w:rsid w:val="00564DE2"/>
    <w:rsid w:val="00566021"/>
    <w:rsid w:val="0056643C"/>
    <w:rsid w:val="00570148"/>
    <w:rsid w:val="00570674"/>
    <w:rsid w:val="00570995"/>
    <w:rsid w:val="00570DE1"/>
    <w:rsid w:val="00573EF9"/>
    <w:rsid w:val="005800FD"/>
    <w:rsid w:val="00580EB0"/>
    <w:rsid w:val="00581475"/>
    <w:rsid w:val="005817DD"/>
    <w:rsid w:val="00581F61"/>
    <w:rsid w:val="00582ED9"/>
    <w:rsid w:val="005833F6"/>
    <w:rsid w:val="0058669A"/>
    <w:rsid w:val="00590637"/>
    <w:rsid w:val="00596B96"/>
    <w:rsid w:val="005A2FA6"/>
    <w:rsid w:val="005A5D85"/>
    <w:rsid w:val="005A6837"/>
    <w:rsid w:val="005A6AA3"/>
    <w:rsid w:val="005B31A9"/>
    <w:rsid w:val="005B3710"/>
    <w:rsid w:val="005B40AF"/>
    <w:rsid w:val="005B51F0"/>
    <w:rsid w:val="005B5A36"/>
    <w:rsid w:val="005B6A1D"/>
    <w:rsid w:val="005C1C64"/>
    <w:rsid w:val="005C20C5"/>
    <w:rsid w:val="005C37BC"/>
    <w:rsid w:val="005C3ACC"/>
    <w:rsid w:val="005C5B50"/>
    <w:rsid w:val="005C5EA2"/>
    <w:rsid w:val="005C6AA1"/>
    <w:rsid w:val="005D152A"/>
    <w:rsid w:val="005D23B9"/>
    <w:rsid w:val="005D37A5"/>
    <w:rsid w:val="005D3AE2"/>
    <w:rsid w:val="005D4171"/>
    <w:rsid w:val="005D615A"/>
    <w:rsid w:val="005D6161"/>
    <w:rsid w:val="005D6FAF"/>
    <w:rsid w:val="005D7642"/>
    <w:rsid w:val="005E00E0"/>
    <w:rsid w:val="005E1680"/>
    <w:rsid w:val="005E34CA"/>
    <w:rsid w:val="005E37D0"/>
    <w:rsid w:val="005F0016"/>
    <w:rsid w:val="005F0307"/>
    <w:rsid w:val="005F08C7"/>
    <w:rsid w:val="005F1231"/>
    <w:rsid w:val="005F2F03"/>
    <w:rsid w:val="005F363B"/>
    <w:rsid w:val="005F6ADA"/>
    <w:rsid w:val="00600169"/>
    <w:rsid w:val="0060064C"/>
    <w:rsid w:val="00603BE2"/>
    <w:rsid w:val="00605127"/>
    <w:rsid w:val="0060625E"/>
    <w:rsid w:val="0060765B"/>
    <w:rsid w:val="00611D61"/>
    <w:rsid w:val="00611FA5"/>
    <w:rsid w:val="006140BD"/>
    <w:rsid w:val="006154EA"/>
    <w:rsid w:val="006158C7"/>
    <w:rsid w:val="006165B4"/>
    <w:rsid w:val="006210A6"/>
    <w:rsid w:val="00623A35"/>
    <w:rsid w:val="00630728"/>
    <w:rsid w:val="006308E0"/>
    <w:rsid w:val="006309EC"/>
    <w:rsid w:val="0063165F"/>
    <w:rsid w:val="00631C1B"/>
    <w:rsid w:val="00631E7D"/>
    <w:rsid w:val="0063387F"/>
    <w:rsid w:val="006346CB"/>
    <w:rsid w:val="006404B1"/>
    <w:rsid w:val="006432F2"/>
    <w:rsid w:val="00644F38"/>
    <w:rsid w:val="00646A76"/>
    <w:rsid w:val="00646F42"/>
    <w:rsid w:val="006509AD"/>
    <w:rsid w:val="006509B6"/>
    <w:rsid w:val="00650F35"/>
    <w:rsid w:val="00651EC0"/>
    <w:rsid w:val="00652349"/>
    <w:rsid w:val="00652BF1"/>
    <w:rsid w:val="006550AA"/>
    <w:rsid w:val="006601B5"/>
    <w:rsid w:val="00665E61"/>
    <w:rsid w:val="006662CF"/>
    <w:rsid w:val="00667A04"/>
    <w:rsid w:val="00670036"/>
    <w:rsid w:val="006727DD"/>
    <w:rsid w:val="00672AEE"/>
    <w:rsid w:val="006732D7"/>
    <w:rsid w:val="00673ABB"/>
    <w:rsid w:val="00675E3A"/>
    <w:rsid w:val="00676C1C"/>
    <w:rsid w:val="00677442"/>
    <w:rsid w:val="00682F21"/>
    <w:rsid w:val="00683325"/>
    <w:rsid w:val="00684DAE"/>
    <w:rsid w:val="00692605"/>
    <w:rsid w:val="00694ACA"/>
    <w:rsid w:val="00695C10"/>
    <w:rsid w:val="00696EE9"/>
    <w:rsid w:val="006A0498"/>
    <w:rsid w:val="006A14C8"/>
    <w:rsid w:val="006A1696"/>
    <w:rsid w:val="006A1725"/>
    <w:rsid w:val="006A2E2B"/>
    <w:rsid w:val="006A2FB1"/>
    <w:rsid w:val="006A4633"/>
    <w:rsid w:val="006A480C"/>
    <w:rsid w:val="006A4FF3"/>
    <w:rsid w:val="006A6DE5"/>
    <w:rsid w:val="006A7AD1"/>
    <w:rsid w:val="006A7B4C"/>
    <w:rsid w:val="006A7D71"/>
    <w:rsid w:val="006B0C82"/>
    <w:rsid w:val="006B5143"/>
    <w:rsid w:val="006B7301"/>
    <w:rsid w:val="006C2412"/>
    <w:rsid w:val="006C2BD8"/>
    <w:rsid w:val="006C2EA9"/>
    <w:rsid w:val="006C524E"/>
    <w:rsid w:val="006C5324"/>
    <w:rsid w:val="006C7357"/>
    <w:rsid w:val="006C77A6"/>
    <w:rsid w:val="006D0954"/>
    <w:rsid w:val="006D2D33"/>
    <w:rsid w:val="006D3D11"/>
    <w:rsid w:val="006D530B"/>
    <w:rsid w:val="006D5435"/>
    <w:rsid w:val="006D575A"/>
    <w:rsid w:val="006D6EDD"/>
    <w:rsid w:val="006E08C5"/>
    <w:rsid w:val="006E0A09"/>
    <w:rsid w:val="006E0D6F"/>
    <w:rsid w:val="006E3706"/>
    <w:rsid w:val="006E5E77"/>
    <w:rsid w:val="006E787D"/>
    <w:rsid w:val="006F3D86"/>
    <w:rsid w:val="006F5262"/>
    <w:rsid w:val="006F5886"/>
    <w:rsid w:val="006F5DC5"/>
    <w:rsid w:val="00701CFB"/>
    <w:rsid w:val="00702256"/>
    <w:rsid w:val="00705758"/>
    <w:rsid w:val="007065B8"/>
    <w:rsid w:val="00706A49"/>
    <w:rsid w:val="00706A67"/>
    <w:rsid w:val="007078EA"/>
    <w:rsid w:val="007155B5"/>
    <w:rsid w:val="00716936"/>
    <w:rsid w:val="007178F3"/>
    <w:rsid w:val="00721C34"/>
    <w:rsid w:val="0072317D"/>
    <w:rsid w:val="007235FB"/>
    <w:rsid w:val="00725908"/>
    <w:rsid w:val="007312FE"/>
    <w:rsid w:val="00732B01"/>
    <w:rsid w:val="00733EC6"/>
    <w:rsid w:val="007355F2"/>
    <w:rsid w:val="00736222"/>
    <w:rsid w:val="00742461"/>
    <w:rsid w:val="007426CF"/>
    <w:rsid w:val="0074282E"/>
    <w:rsid w:val="00743827"/>
    <w:rsid w:val="00745EF7"/>
    <w:rsid w:val="007532A5"/>
    <w:rsid w:val="00753575"/>
    <w:rsid w:val="00754041"/>
    <w:rsid w:val="00754509"/>
    <w:rsid w:val="007573B0"/>
    <w:rsid w:val="00757EF6"/>
    <w:rsid w:val="007615F7"/>
    <w:rsid w:val="00762FD5"/>
    <w:rsid w:val="007630A3"/>
    <w:rsid w:val="00763255"/>
    <w:rsid w:val="00765F1A"/>
    <w:rsid w:val="0077358F"/>
    <w:rsid w:val="00773BEB"/>
    <w:rsid w:val="00773DDE"/>
    <w:rsid w:val="0077459E"/>
    <w:rsid w:val="0077536A"/>
    <w:rsid w:val="007754C4"/>
    <w:rsid w:val="007766EF"/>
    <w:rsid w:val="00780FE6"/>
    <w:rsid w:val="00787407"/>
    <w:rsid w:val="00791D33"/>
    <w:rsid w:val="00796567"/>
    <w:rsid w:val="007A0001"/>
    <w:rsid w:val="007A100D"/>
    <w:rsid w:val="007A322A"/>
    <w:rsid w:val="007A32C1"/>
    <w:rsid w:val="007A3FE5"/>
    <w:rsid w:val="007A4B7A"/>
    <w:rsid w:val="007A6F25"/>
    <w:rsid w:val="007B08CD"/>
    <w:rsid w:val="007B0BBE"/>
    <w:rsid w:val="007B0C1C"/>
    <w:rsid w:val="007B27EE"/>
    <w:rsid w:val="007B53F0"/>
    <w:rsid w:val="007B6A39"/>
    <w:rsid w:val="007B71DC"/>
    <w:rsid w:val="007B7B82"/>
    <w:rsid w:val="007C0421"/>
    <w:rsid w:val="007C0FC4"/>
    <w:rsid w:val="007C14FF"/>
    <w:rsid w:val="007C4E7A"/>
    <w:rsid w:val="007C638E"/>
    <w:rsid w:val="007C6447"/>
    <w:rsid w:val="007C777F"/>
    <w:rsid w:val="007D1BDC"/>
    <w:rsid w:val="007D23FD"/>
    <w:rsid w:val="007D2775"/>
    <w:rsid w:val="007D2E61"/>
    <w:rsid w:val="007D4DB0"/>
    <w:rsid w:val="007D528A"/>
    <w:rsid w:val="007D6291"/>
    <w:rsid w:val="007D6986"/>
    <w:rsid w:val="007E0EBA"/>
    <w:rsid w:val="007E22BE"/>
    <w:rsid w:val="007E2B6D"/>
    <w:rsid w:val="007E505A"/>
    <w:rsid w:val="007F3FC3"/>
    <w:rsid w:val="007F53D5"/>
    <w:rsid w:val="007F5729"/>
    <w:rsid w:val="007F70C4"/>
    <w:rsid w:val="007F72D4"/>
    <w:rsid w:val="00800772"/>
    <w:rsid w:val="0080087F"/>
    <w:rsid w:val="00800FF5"/>
    <w:rsid w:val="00801568"/>
    <w:rsid w:val="00802B7E"/>
    <w:rsid w:val="00803DEB"/>
    <w:rsid w:val="008047FD"/>
    <w:rsid w:val="00807616"/>
    <w:rsid w:val="00807E68"/>
    <w:rsid w:val="00810B93"/>
    <w:rsid w:val="00814F50"/>
    <w:rsid w:val="008165C8"/>
    <w:rsid w:val="00817392"/>
    <w:rsid w:val="008210BE"/>
    <w:rsid w:val="00824366"/>
    <w:rsid w:val="00824B69"/>
    <w:rsid w:val="0082549B"/>
    <w:rsid w:val="00826DEB"/>
    <w:rsid w:val="00827377"/>
    <w:rsid w:val="00831A3E"/>
    <w:rsid w:val="0083360C"/>
    <w:rsid w:val="00836185"/>
    <w:rsid w:val="00836A7C"/>
    <w:rsid w:val="00837D10"/>
    <w:rsid w:val="008408AB"/>
    <w:rsid w:val="0084177B"/>
    <w:rsid w:val="00842481"/>
    <w:rsid w:val="00842AA1"/>
    <w:rsid w:val="0084460E"/>
    <w:rsid w:val="00847CE9"/>
    <w:rsid w:val="0085113E"/>
    <w:rsid w:val="00852640"/>
    <w:rsid w:val="00852AE7"/>
    <w:rsid w:val="00853C7E"/>
    <w:rsid w:val="008568A6"/>
    <w:rsid w:val="00856DE6"/>
    <w:rsid w:val="008634CE"/>
    <w:rsid w:val="0086428E"/>
    <w:rsid w:val="0086553E"/>
    <w:rsid w:val="008659CE"/>
    <w:rsid w:val="00867DAF"/>
    <w:rsid w:val="00870ED6"/>
    <w:rsid w:val="00875F7E"/>
    <w:rsid w:val="00877059"/>
    <w:rsid w:val="0088132A"/>
    <w:rsid w:val="00881ABB"/>
    <w:rsid w:val="00884DEF"/>
    <w:rsid w:val="00886B53"/>
    <w:rsid w:val="008904F7"/>
    <w:rsid w:val="00890F53"/>
    <w:rsid w:val="00890FB7"/>
    <w:rsid w:val="00890FE1"/>
    <w:rsid w:val="008912BE"/>
    <w:rsid w:val="00891CEE"/>
    <w:rsid w:val="00894510"/>
    <w:rsid w:val="008A026E"/>
    <w:rsid w:val="008A044B"/>
    <w:rsid w:val="008A30EE"/>
    <w:rsid w:val="008A4101"/>
    <w:rsid w:val="008A448D"/>
    <w:rsid w:val="008A683D"/>
    <w:rsid w:val="008B0256"/>
    <w:rsid w:val="008B2C8E"/>
    <w:rsid w:val="008B3D72"/>
    <w:rsid w:val="008B5CFF"/>
    <w:rsid w:val="008B7955"/>
    <w:rsid w:val="008B7B95"/>
    <w:rsid w:val="008B7BB7"/>
    <w:rsid w:val="008C024E"/>
    <w:rsid w:val="008C5DF4"/>
    <w:rsid w:val="008C68AF"/>
    <w:rsid w:val="008C7806"/>
    <w:rsid w:val="008D0149"/>
    <w:rsid w:val="008D02E4"/>
    <w:rsid w:val="008D0942"/>
    <w:rsid w:val="008D215B"/>
    <w:rsid w:val="008D3636"/>
    <w:rsid w:val="008D3CBA"/>
    <w:rsid w:val="008D547D"/>
    <w:rsid w:val="008D7904"/>
    <w:rsid w:val="008E08F9"/>
    <w:rsid w:val="008E1BBF"/>
    <w:rsid w:val="008E5AAD"/>
    <w:rsid w:val="008E6006"/>
    <w:rsid w:val="008E69E3"/>
    <w:rsid w:val="008E7FE3"/>
    <w:rsid w:val="008F1CAE"/>
    <w:rsid w:val="008F27B6"/>
    <w:rsid w:val="008F2C47"/>
    <w:rsid w:val="008F314B"/>
    <w:rsid w:val="008F4456"/>
    <w:rsid w:val="008F7988"/>
    <w:rsid w:val="00902A31"/>
    <w:rsid w:val="00911A1D"/>
    <w:rsid w:val="00913173"/>
    <w:rsid w:val="00914728"/>
    <w:rsid w:val="009150B2"/>
    <w:rsid w:val="00917D57"/>
    <w:rsid w:val="009210AC"/>
    <w:rsid w:val="00926400"/>
    <w:rsid w:val="009272AB"/>
    <w:rsid w:val="00930CF2"/>
    <w:rsid w:val="00932361"/>
    <w:rsid w:val="00932914"/>
    <w:rsid w:val="00932FA2"/>
    <w:rsid w:val="00934470"/>
    <w:rsid w:val="00934D31"/>
    <w:rsid w:val="00935103"/>
    <w:rsid w:val="009379B8"/>
    <w:rsid w:val="00941718"/>
    <w:rsid w:val="00941F75"/>
    <w:rsid w:val="0094656F"/>
    <w:rsid w:val="00951F76"/>
    <w:rsid w:val="009529A7"/>
    <w:rsid w:val="009566CB"/>
    <w:rsid w:val="0095707A"/>
    <w:rsid w:val="0096150F"/>
    <w:rsid w:val="00962E6C"/>
    <w:rsid w:val="00963C9E"/>
    <w:rsid w:val="00964D16"/>
    <w:rsid w:val="00975C58"/>
    <w:rsid w:val="009761E8"/>
    <w:rsid w:val="00977377"/>
    <w:rsid w:val="00980F6B"/>
    <w:rsid w:val="00982C68"/>
    <w:rsid w:val="00983CF3"/>
    <w:rsid w:val="00985C71"/>
    <w:rsid w:val="00986DF4"/>
    <w:rsid w:val="00987064"/>
    <w:rsid w:val="00987386"/>
    <w:rsid w:val="009904D8"/>
    <w:rsid w:val="00990B17"/>
    <w:rsid w:val="00993A18"/>
    <w:rsid w:val="00994BCF"/>
    <w:rsid w:val="00997D79"/>
    <w:rsid w:val="009A4E33"/>
    <w:rsid w:val="009A57B8"/>
    <w:rsid w:val="009A6885"/>
    <w:rsid w:val="009B02F6"/>
    <w:rsid w:val="009B03CF"/>
    <w:rsid w:val="009B1879"/>
    <w:rsid w:val="009B1A7A"/>
    <w:rsid w:val="009B1D8F"/>
    <w:rsid w:val="009B3756"/>
    <w:rsid w:val="009B400C"/>
    <w:rsid w:val="009B56B8"/>
    <w:rsid w:val="009B7EA2"/>
    <w:rsid w:val="009C1D49"/>
    <w:rsid w:val="009C43A9"/>
    <w:rsid w:val="009C63EC"/>
    <w:rsid w:val="009D25B6"/>
    <w:rsid w:val="009D2C19"/>
    <w:rsid w:val="009D4D21"/>
    <w:rsid w:val="009D58F3"/>
    <w:rsid w:val="009D5CD0"/>
    <w:rsid w:val="009D5F9F"/>
    <w:rsid w:val="009D7C1F"/>
    <w:rsid w:val="009E0749"/>
    <w:rsid w:val="009E0EB5"/>
    <w:rsid w:val="009E18F7"/>
    <w:rsid w:val="009E1F4E"/>
    <w:rsid w:val="009E20BB"/>
    <w:rsid w:val="009E2353"/>
    <w:rsid w:val="009E3AC0"/>
    <w:rsid w:val="009E3D6C"/>
    <w:rsid w:val="009E4BA5"/>
    <w:rsid w:val="009E5C93"/>
    <w:rsid w:val="009E7721"/>
    <w:rsid w:val="009F0EC2"/>
    <w:rsid w:val="009F2410"/>
    <w:rsid w:val="009F270C"/>
    <w:rsid w:val="009F4C45"/>
    <w:rsid w:val="009F5FD5"/>
    <w:rsid w:val="00A000DB"/>
    <w:rsid w:val="00A01440"/>
    <w:rsid w:val="00A1042D"/>
    <w:rsid w:val="00A11662"/>
    <w:rsid w:val="00A122B0"/>
    <w:rsid w:val="00A12A4B"/>
    <w:rsid w:val="00A14492"/>
    <w:rsid w:val="00A16F28"/>
    <w:rsid w:val="00A205EB"/>
    <w:rsid w:val="00A20772"/>
    <w:rsid w:val="00A2159A"/>
    <w:rsid w:val="00A217D1"/>
    <w:rsid w:val="00A22087"/>
    <w:rsid w:val="00A23ADC"/>
    <w:rsid w:val="00A2609A"/>
    <w:rsid w:val="00A26C38"/>
    <w:rsid w:val="00A27A95"/>
    <w:rsid w:val="00A31F9F"/>
    <w:rsid w:val="00A3329F"/>
    <w:rsid w:val="00A352EB"/>
    <w:rsid w:val="00A35770"/>
    <w:rsid w:val="00A35AAC"/>
    <w:rsid w:val="00A35E0F"/>
    <w:rsid w:val="00A3697A"/>
    <w:rsid w:val="00A4056C"/>
    <w:rsid w:val="00A42328"/>
    <w:rsid w:val="00A4238C"/>
    <w:rsid w:val="00A42D57"/>
    <w:rsid w:val="00A46997"/>
    <w:rsid w:val="00A46EA0"/>
    <w:rsid w:val="00A472D0"/>
    <w:rsid w:val="00A5080A"/>
    <w:rsid w:val="00A51811"/>
    <w:rsid w:val="00A53FD5"/>
    <w:rsid w:val="00A54A38"/>
    <w:rsid w:val="00A55144"/>
    <w:rsid w:val="00A615C9"/>
    <w:rsid w:val="00A61813"/>
    <w:rsid w:val="00A6374C"/>
    <w:rsid w:val="00A63D06"/>
    <w:rsid w:val="00A65A7C"/>
    <w:rsid w:val="00A66816"/>
    <w:rsid w:val="00A676F9"/>
    <w:rsid w:val="00A72233"/>
    <w:rsid w:val="00A73433"/>
    <w:rsid w:val="00A7410D"/>
    <w:rsid w:val="00A775CF"/>
    <w:rsid w:val="00A808E1"/>
    <w:rsid w:val="00A81A63"/>
    <w:rsid w:val="00A834DC"/>
    <w:rsid w:val="00A84470"/>
    <w:rsid w:val="00A86522"/>
    <w:rsid w:val="00A86770"/>
    <w:rsid w:val="00A922FC"/>
    <w:rsid w:val="00A94954"/>
    <w:rsid w:val="00AA3344"/>
    <w:rsid w:val="00AA52F4"/>
    <w:rsid w:val="00AB53B8"/>
    <w:rsid w:val="00AB60C8"/>
    <w:rsid w:val="00AB7F5F"/>
    <w:rsid w:val="00AC0CC2"/>
    <w:rsid w:val="00AC1B7C"/>
    <w:rsid w:val="00AC1E33"/>
    <w:rsid w:val="00AC733D"/>
    <w:rsid w:val="00AD1175"/>
    <w:rsid w:val="00AD18EF"/>
    <w:rsid w:val="00AD3109"/>
    <w:rsid w:val="00AD44D3"/>
    <w:rsid w:val="00AD4E31"/>
    <w:rsid w:val="00AD590C"/>
    <w:rsid w:val="00AD64C2"/>
    <w:rsid w:val="00AE00B7"/>
    <w:rsid w:val="00AE3E26"/>
    <w:rsid w:val="00AE4175"/>
    <w:rsid w:val="00AE603E"/>
    <w:rsid w:val="00AE718A"/>
    <w:rsid w:val="00AF15E3"/>
    <w:rsid w:val="00AF3311"/>
    <w:rsid w:val="00AF77AE"/>
    <w:rsid w:val="00B0078E"/>
    <w:rsid w:val="00B03623"/>
    <w:rsid w:val="00B04F9F"/>
    <w:rsid w:val="00B06747"/>
    <w:rsid w:val="00B06AE0"/>
    <w:rsid w:val="00B11DE7"/>
    <w:rsid w:val="00B14585"/>
    <w:rsid w:val="00B15C7C"/>
    <w:rsid w:val="00B1692B"/>
    <w:rsid w:val="00B16B8E"/>
    <w:rsid w:val="00B17131"/>
    <w:rsid w:val="00B1728E"/>
    <w:rsid w:val="00B21C3E"/>
    <w:rsid w:val="00B22AE3"/>
    <w:rsid w:val="00B2326F"/>
    <w:rsid w:val="00B23B8A"/>
    <w:rsid w:val="00B23DFF"/>
    <w:rsid w:val="00B2515F"/>
    <w:rsid w:val="00B25D17"/>
    <w:rsid w:val="00B264D1"/>
    <w:rsid w:val="00B26C10"/>
    <w:rsid w:val="00B30A05"/>
    <w:rsid w:val="00B30DF5"/>
    <w:rsid w:val="00B32355"/>
    <w:rsid w:val="00B33DC5"/>
    <w:rsid w:val="00B344CB"/>
    <w:rsid w:val="00B3574F"/>
    <w:rsid w:val="00B378EF"/>
    <w:rsid w:val="00B426B0"/>
    <w:rsid w:val="00B43373"/>
    <w:rsid w:val="00B4448C"/>
    <w:rsid w:val="00B45DEE"/>
    <w:rsid w:val="00B46205"/>
    <w:rsid w:val="00B471A8"/>
    <w:rsid w:val="00B47492"/>
    <w:rsid w:val="00B50287"/>
    <w:rsid w:val="00B50656"/>
    <w:rsid w:val="00B5132B"/>
    <w:rsid w:val="00B5153D"/>
    <w:rsid w:val="00B51C4B"/>
    <w:rsid w:val="00B51E32"/>
    <w:rsid w:val="00B52E52"/>
    <w:rsid w:val="00B53313"/>
    <w:rsid w:val="00B541CB"/>
    <w:rsid w:val="00B5442A"/>
    <w:rsid w:val="00B55AAF"/>
    <w:rsid w:val="00B55CE4"/>
    <w:rsid w:val="00B620A6"/>
    <w:rsid w:val="00B63942"/>
    <w:rsid w:val="00B65507"/>
    <w:rsid w:val="00B65F95"/>
    <w:rsid w:val="00B66F4C"/>
    <w:rsid w:val="00B702EB"/>
    <w:rsid w:val="00B70A45"/>
    <w:rsid w:val="00B719CC"/>
    <w:rsid w:val="00B72781"/>
    <w:rsid w:val="00B728EB"/>
    <w:rsid w:val="00B730EA"/>
    <w:rsid w:val="00B76F19"/>
    <w:rsid w:val="00B81C17"/>
    <w:rsid w:val="00B8201A"/>
    <w:rsid w:val="00B82057"/>
    <w:rsid w:val="00B865D8"/>
    <w:rsid w:val="00B902B9"/>
    <w:rsid w:val="00B91244"/>
    <w:rsid w:val="00B9206D"/>
    <w:rsid w:val="00B92349"/>
    <w:rsid w:val="00B94D87"/>
    <w:rsid w:val="00B963CE"/>
    <w:rsid w:val="00BA0EB2"/>
    <w:rsid w:val="00BA4434"/>
    <w:rsid w:val="00BA62C8"/>
    <w:rsid w:val="00BA6BD3"/>
    <w:rsid w:val="00BA764F"/>
    <w:rsid w:val="00BB1FD7"/>
    <w:rsid w:val="00BB22A6"/>
    <w:rsid w:val="00BB2F74"/>
    <w:rsid w:val="00BB372C"/>
    <w:rsid w:val="00BB58AF"/>
    <w:rsid w:val="00BB61AD"/>
    <w:rsid w:val="00BC0C2E"/>
    <w:rsid w:val="00BC2BA5"/>
    <w:rsid w:val="00BC337C"/>
    <w:rsid w:val="00BC5E7C"/>
    <w:rsid w:val="00BC7879"/>
    <w:rsid w:val="00BC7E79"/>
    <w:rsid w:val="00BD02F7"/>
    <w:rsid w:val="00BD2165"/>
    <w:rsid w:val="00BD22BB"/>
    <w:rsid w:val="00BD26FA"/>
    <w:rsid w:val="00BD393A"/>
    <w:rsid w:val="00BD4266"/>
    <w:rsid w:val="00BD4457"/>
    <w:rsid w:val="00BD697C"/>
    <w:rsid w:val="00BD70D2"/>
    <w:rsid w:val="00BE08BA"/>
    <w:rsid w:val="00BE0F5E"/>
    <w:rsid w:val="00BE110B"/>
    <w:rsid w:val="00BE2A35"/>
    <w:rsid w:val="00BE3AE6"/>
    <w:rsid w:val="00BE3E69"/>
    <w:rsid w:val="00BE45F8"/>
    <w:rsid w:val="00BE7A46"/>
    <w:rsid w:val="00BE7F04"/>
    <w:rsid w:val="00BF1057"/>
    <w:rsid w:val="00BF1283"/>
    <w:rsid w:val="00BF1364"/>
    <w:rsid w:val="00BF18B7"/>
    <w:rsid w:val="00BF5045"/>
    <w:rsid w:val="00C00F80"/>
    <w:rsid w:val="00C036A5"/>
    <w:rsid w:val="00C05D70"/>
    <w:rsid w:val="00C06160"/>
    <w:rsid w:val="00C0735D"/>
    <w:rsid w:val="00C10565"/>
    <w:rsid w:val="00C11950"/>
    <w:rsid w:val="00C120D4"/>
    <w:rsid w:val="00C12394"/>
    <w:rsid w:val="00C15A8A"/>
    <w:rsid w:val="00C16FE8"/>
    <w:rsid w:val="00C170B2"/>
    <w:rsid w:val="00C214F5"/>
    <w:rsid w:val="00C21B43"/>
    <w:rsid w:val="00C241BC"/>
    <w:rsid w:val="00C2595A"/>
    <w:rsid w:val="00C25BE4"/>
    <w:rsid w:val="00C2756F"/>
    <w:rsid w:val="00C27648"/>
    <w:rsid w:val="00C31A14"/>
    <w:rsid w:val="00C330CD"/>
    <w:rsid w:val="00C331DC"/>
    <w:rsid w:val="00C335AC"/>
    <w:rsid w:val="00C34DF8"/>
    <w:rsid w:val="00C358AD"/>
    <w:rsid w:val="00C36FC3"/>
    <w:rsid w:val="00C41D45"/>
    <w:rsid w:val="00C42287"/>
    <w:rsid w:val="00C42F56"/>
    <w:rsid w:val="00C43202"/>
    <w:rsid w:val="00C44707"/>
    <w:rsid w:val="00C45269"/>
    <w:rsid w:val="00C45556"/>
    <w:rsid w:val="00C465D3"/>
    <w:rsid w:val="00C52FF4"/>
    <w:rsid w:val="00C534A4"/>
    <w:rsid w:val="00C61CD6"/>
    <w:rsid w:val="00C62051"/>
    <w:rsid w:val="00C62633"/>
    <w:rsid w:val="00C62D71"/>
    <w:rsid w:val="00C639CD"/>
    <w:rsid w:val="00C6401A"/>
    <w:rsid w:val="00C64896"/>
    <w:rsid w:val="00C64C49"/>
    <w:rsid w:val="00C64E5A"/>
    <w:rsid w:val="00C663C0"/>
    <w:rsid w:val="00C663CA"/>
    <w:rsid w:val="00C6651A"/>
    <w:rsid w:val="00C67A51"/>
    <w:rsid w:val="00C67B75"/>
    <w:rsid w:val="00C702CD"/>
    <w:rsid w:val="00C70D46"/>
    <w:rsid w:val="00C72D19"/>
    <w:rsid w:val="00C7413F"/>
    <w:rsid w:val="00C76774"/>
    <w:rsid w:val="00C77FD1"/>
    <w:rsid w:val="00C800AE"/>
    <w:rsid w:val="00C803D8"/>
    <w:rsid w:val="00C81106"/>
    <w:rsid w:val="00C812B6"/>
    <w:rsid w:val="00C82260"/>
    <w:rsid w:val="00C82CB3"/>
    <w:rsid w:val="00C84BD7"/>
    <w:rsid w:val="00C85A71"/>
    <w:rsid w:val="00C85D15"/>
    <w:rsid w:val="00C8764A"/>
    <w:rsid w:val="00C923D1"/>
    <w:rsid w:val="00C92EEA"/>
    <w:rsid w:val="00C92F01"/>
    <w:rsid w:val="00C9448A"/>
    <w:rsid w:val="00C96707"/>
    <w:rsid w:val="00C96C14"/>
    <w:rsid w:val="00CA1062"/>
    <w:rsid w:val="00CA18D7"/>
    <w:rsid w:val="00CA2779"/>
    <w:rsid w:val="00CA5E5F"/>
    <w:rsid w:val="00CA6B35"/>
    <w:rsid w:val="00CA719C"/>
    <w:rsid w:val="00CB04B7"/>
    <w:rsid w:val="00CB382D"/>
    <w:rsid w:val="00CB5E5B"/>
    <w:rsid w:val="00CC0790"/>
    <w:rsid w:val="00CC165C"/>
    <w:rsid w:val="00CC32D5"/>
    <w:rsid w:val="00CC3C3B"/>
    <w:rsid w:val="00CC68BC"/>
    <w:rsid w:val="00CC6DA4"/>
    <w:rsid w:val="00CC7B67"/>
    <w:rsid w:val="00CD0862"/>
    <w:rsid w:val="00CD099D"/>
    <w:rsid w:val="00CD0C72"/>
    <w:rsid w:val="00CD30F3"/>
    <w:rsid w:val="00CD764D"/>
    <w:rsid w:val="00CE055F"/>
    <w:rsid w:val="00CE2E88"/>
    <w:rsid w:val="00CE31BC"/>
    <w:rsid w:val="00CE342C"/>
    <w:rsid w:val="00CE3697"/>
    <w:rsid w:val="00CE3958"/>
    <w:rsid w:val="00CE5BAC"/>
    <w:rsid w:val="00CE6A54"/>
    <w:rsid w:val="00CE6AA3"/>
    <w:rsid w:val="00CF07E0"/>
    <w:rsid w:val="00CF1204"/>
    <w:rsid w:val="00CF19A0"/>
    <w:rsid w:val="00CF2D28"/>
    <w:rsid w:val="00CF3013"/>
    <w:rsid w:val="00CF437F"/>
    <w:rsid w:val="00CF4380"/>
    <w:rsid w:val="00CF51D5"/>
    <w:rsid w:val="00CF6784"/>
    <w:rsid w:val="00CF790C"/>
    <w:rsid w:val="00D00390"/>
    <w:rsid w:val="00D01F41"/>
    <w:rsid w:val="00D05218"/>
    <w:rsid w:val="00D06005"/>
    <w:rsid w:val="00D07EEB"/>
    <w:rsid w:val="00D11BF9"/>
    <w:rsid w:val="00D1255C"/>
    <w:rsid w:val="00D134B0"/>
    <w:rsid w:val="00D13D04"/>
    <w:rsid w:val="00D14A24"/>
    <w:rsid w:val="00D14BFF"/>
    <w:rsid w:val="00D17D95"/>
    <w:rsid w:val="00D24BE1"/>
    <w:rsid w:val="00D2627C"/>
    <w:rsid w:val="00D26C10"/>
    <w:rsid w:val="00D31B8C"/>
    <w:rsid w:val="00D356E3"/>
    <w:rsid w:val="00D401FF"/>
    <w:rsid w:val="00D4081C"/>
    <w:rsid w:val="00D42A39"/>
    <w:rsid w:val="00D43620"/>
    <w:rsid w:val="00D437DE"/>
    <w:rsid w:val="00D54D81"/>
    <w:rsid w:val="00D56497"/>
    <w:rsid w:val="00D60EC0"/>
    <w:rsid w:val="00D6106C"/>
    <w:rsid w:val="00D61DB8"/>
    <w:rsid w:val="00D631E0"/>
    <w:rsid w:val="00D636CD"/>
    <w:rsid w:val="00D64479"/>
    <w:rsid w:val="00D66FB0"/>
    <w:rsid w:val="00D67F6E"/>
    <w:rsid w:val="00D708A7"/>
    <w:rsid w:val="00D70965"/>
    <w:rsid w:val="00D70B25"/>
    <w:rsid w:val="00D73571"/>
    <w:rsid w:val="00D735F9"/>
    <w:rsid w:val="00D757A5"/>
    <w:rsid w:val="00D75E55"/>
    <w:rsid w:val="00D81BB4"/>
    <w:rsid w:val="00D83643"/>
    <w:rsid w:val="00D83CA9"/>
    <w:rsid w:val="00D83F2E"/>
    <w:rsid w:val="00D84B93"/>
    <w:rsid w:val="00D86C12"/>
    <w:rsid w:val="00D87412"/>
    <w:rsid w:val="00D915E8"/>
    <w:rsid w:val="00D91791"/>
    <w:rsid w:val="00D933AE"/>
    <w:rsid w:val="00D936AB"/>
    <w:rsid w:val="00D969FF"/>
    <w:rsid w:val="00DA1D44"/>
    <w:rsid w:val="00DA35AA"/>
    <w:rsid w:val="00DA4D72"/>
    <w:rsid w:val="00DA676F"/>
    <w:rsid w:val="00DA7611"/>
    <w:rsid w:val="00DB0E33"/>
    <w:rsid w:val="00DB22F3"/>
    <w:rsid w:val="00DB674F"/>
    <w:rsid w:val="00DC0086"/>
    <w:rsid w:val="00DC13DA"/>
    <w:rsid w:val="00DC1519"/>
    <w:rsid w:val="00DC27DF"/>
    <w:rsid w:val="00DC498F"/>
    <w:rsid w:val="00DC50E0"/>
    <w:rsid w:val="00DC749D"/>
    <w:rsid w:val="00DC7B8D"/>
    <w:rsid w:val="00DD07A7"/>
    <w:rsid w:val="00DD10D8"/>
    <w:rsid w:val="00DD1B67"/>
    <w:rsid w:val="00DD2A6F"/>
    <w:rsid w:val="00DD555D"/>
    <w:rsid w:val="00DD7507"/>
    <w:rsid w:val="00DE206C"/>
    <w:rsid w:val="00DE2283"/>
    <w:rsid w:val="00DE22CA"/>
    <w:rsid w:val="00DE26EA"/>
    <w:rsid w:val="00DE2A17"/>
    <w:rsid w:val="00DE41CD"/>
    <w:rsid w:val="00DE4633"/>
    <w:rsid w:val="00DE65E0"/>
    <w:rsid w:val="00DE7E43"/>
    <w:rsid w:val="00DF0326"/>
    <w:rsid w:val="00DF0FE4"/>
    <w:rsid w:val="00DF1051"/>
    <w:rsid w:val="00DF1103"/>
    <w:rsid w:val="00DF1488"/>
    <w:rsid w:val="00DF1739"/>
    <w:rsid w:val="00DF1B94"/>
    <w:rsid w:val="00DF209F"/>
    <w:rsid w:val="00DF3BFE"/>
    <w:rsid w:val="00DF4AA3"/>
    <w:rsid w:val="00DF52EF"/>
    <w:rsid w:val="00DF558C"/>
    <w:rsid w:val="00DF558E"/>
    <w:rsid w:val="00E001E7"/>
    <w:rsid w:val="00E00B7F"/>
    <w:rsid w:val="00E014DF"/>
    <w:rsid w:val="00E014E8"/>
    <w:rsid w:val="00E0188D"/>
    <w:rsid w:val="00E0293D"/>
    <w:rsid w:val="00E040C6"/>
    <w:rsid w:val="00E04B1C"/>
    <w:rsid w:val="00E07E32"/>
    <w:rsid w:val="00E10723"/>
    <w:rsid w:val="00E11618"/>
    <w:rsid w:val="00E15708"/>
    <w:rsid w:val="00E15F09"/>
    <w:rsid w:val="00E20EF6"/>
    <w:rsid w:val="00E24E30"/>
    <w:rsid w:val="00E250A1"/>
    <w:rsid w:val="00E25993"/>
    <w:rsid w:val="00E26367"/>
    <w:rsid w:val="00E270C6"/>
    <w:rsid w:val="00E31208"/>
    <w:rsid w:val="00E3150C"/>
    <w:rsid w:val="00E3227C"/>
    <w:rsid w:val="00E329C5"/>
    <w:rsid w:val="00E32FFD"/>
    <w:rsid w:val="00E3335C"/>
    <w:rsid w:val="00E337AB"/>
    <w:rsid w:val="00E34F32"/>
    <w:rsid w:val="00E35788"/>
    <w:rsid w:val="00E36680"/>
    <w:rsid w:val="00E36854"/>
    <w:rsid w:val="00E37FEB"/>
    <w:rsid w:val="00E406CC"/>
    <w:rsid w:val="00E41967"/>
    <w:rsid w:val="00E4252B"/>
    <w:rsid w:val="00E429BB"/>
    <w:rsid w:val="00E44491"/>
    <w:rsid w:val="00E454F7"/>
    <w:rsid w:val="00E45A90"/>
    <w:rsid w:val="00E47331"/>
    <w:rsid w:val="00E47D9A"/>
    <w:rsid w:val="00E511E8"/>
    <w:rsid w:val="00E51723"/>
    <w:rsid w:val="00E51EE5"/>
    <w:rsid w:val="00E53AE4"/>
    <w:rsid w:val="00E54567"/>
    <w:rsid w:val="00E54E14"/>
    <w:rsid w:val="00E64747"/>
    <w:rsid w:val="00E653B6"/>
    <w:rsid w:val="00E660E5"/>
    <w:rsid w:val="00E6680E"/>
    <w:rsid w:val="00E706EC"/>
    <w:rsid w:val="00E70F87"/>
    <w:rsid w:val="00E71482"/>
    <w:rsid w:val="00E7252F"/>
    <w:rsid w:val="00E72EF3"/>
    <w:rsid w:val="00E74B02"/>
    <w:rsid w:val="00E75662"/>
    <w:rsid w:val="00E766AC"/>
    <w:rsid w:val="00E76CE2"/>
    <w:rsid w:val="00E77337"/>
    <w:rsid w:val="00E77499"/>
    <w:rsid w:val="00E77758"/>
    <w:rsid w:val="00E778F7"/>
    <w:rsid w:val="00E80AFB"/>
    <w:rsid w:val="00E817BA"/>
    <w:rsid w:val="00E83275"/>
    <w:rsid w:val="00E83405"/>
    <w:rsid w:val="00E85A90"/>
    <w:rsid w:val="00E85FFD"/>
    <w:rsid w:val="00E86B2F"/>
    <w:rsid w:val="00E9247B"/>
    <w:rsid w:val="00E9619E"/>
    <w:rsid w:val="00E964E0"/>
    <w:rsid w:val="00E96838"/>
    <w:rsid w:val="00E97019"/>
    <w:rsid w:val="00EA053A"/>
    <w:rsid w:val="00EA104F"/>
    <w:rsid w:val="00EA1115"/>
    <w:rsid w:val="00EA27FC"/>
    <w:rsid w:val="00EA3B52"/>
    <w:rsid w:val="00EA3B86"/>
    <w:rsid w:val="00EA6C1D"/>
    <w:rsid w:val="00EB39F7"/>
    <w:rsid w:val="00EB3AB1"/>
    <w:rsid w:val="00EB50A2"/>
    <w:rsid w:val="00EB5E27"/>
    <w:rsid w:val="00EB7CFF"/>
    <w:rsid w:val="00EC0E1F"/>
    <w:rsid w:val="00EC2DDC"/>
    <w:rsid w:val="00EC3180"/>
    <w:rsid w:val="00EC3B51"/>
    <w:rsid w:val="00EC59C7"/>
    <w:rsid w:val="00EC5B45"/>
    <w:rsid w:val="00EC7B3E"/>
    <w:rsid w:val="00ED65F3"/>
    <w:rsid w:val="00ED7271"/>
    <w:rsid w:val="00EE3446"/>
    <w:rsid w:val="00EE4762"/>
    <w:rsid w:val="00EE6611"/>
    <w:rsid w:val="00EF1920"/>
    <w:rsid w:val="00EF44A2"/>
    <w:rsid w:val="00EF5A68"/>
    <w:rsid w:val="00F01DC0"/>
    <w:rsid w:val="00F05451"/>
    <w:rsid w:val="00F0602C"/>
    <w:rsid w:val="00F108AE"/>
    <w:rsid w:val="00F112B7"/>
    <w:rsid w:val="00F1184A"/>
    <w:rsid w:val="00F14A62"/>
    <w:rsid w:val="00F15A71"/>
    <w:rsid w:val="00F1629A"/>
    <w:rsid w:val="00F16C47"/>
    <w:rsid w:val="00F20A85"/>
    <w:rsid w:val="00F236BE"/>
    <w:rsid w:val="00F23CFB"/>
    <w:rsid w:val="00F23CFE"/>
    <w:rsid w:val="00F24A31"/>
    <w:rsid w:val="00F304D7"/>
    <w:rsid w:val="00F30878"/>
    <w:rsid w:val="00F317B7"/>
    <w:rsid w:val="00F3197C"/>
    <w:rsid w:val="00F32DA3"/>
    <w:rsid w:val="00F33142"/>
    <w:rsid w:val="00F35381"/>
    <w:rsid w:val="00F35942"/>
    <w:rsid w:val="00F36792"/>
    <w:rsid w:val="00F37127"/>
    <w:rsid w:val="00F37AC5"/>
    <w:rsid w:val="00F40861"/>
    <w:rsid w:val="00F40C79"/>
    <w:rsid w:val="00F4142D"/>
    <w:rsid w:val="00F424D9"/>
    <w:rsid w:val="00F45662"/>
    <w:rsid w:val="00F457C6"/>
    <w:rsid w:val="00F4754D"/>
    <w:rsid w:val="00F47C23"/>
    <w:rsid w:val="00F50701"/>
    <w:rsid w:val="00F521A4"/>
    <w:rsid w:val="00F5265A"/>
    <w:rsid w:val="00F52F4A"/>
    <w:rsid w:val="00F53E50"/>
    <w:rsid w:val="00F55F3A"/>
    <w:rsid w:val="00F568A3"/>
    <w:rsid w:val="00F614AD"/>
    <w:rsid w:val="00F625BC"/>
    <w:rsid w:val="00F625FE"/>
    <w:rsid w:val="00F65BBF"/>
    <w:rsid w:val="00F672CB"/>
    <w:rsid w:val="00F7003F"/>
    <w:rsid w:val="00F743B8"/>
    <w:rsid w:val="00F7503B"/>
    <w:rsid w:val="00F80390"/>
    <w:rsid w:val="00F814CF"/>
    <w:rsid w:val="00F827E0"/>
    <w:rsid w:val="00F8388F"/>
    <w:rsid w:val="00F83C54"/>
    <w:rsid w:val="00F86AFF"/>
    <w:rsid w:val="00F918D4"/>
    <w:rsid w:val="00F9210F"/>
    <w:rsid w:val="00F94B0E"/>
    <w:rsid w:val="00F95450"/>
    <w:rsid w:val="00F966D0"/>
    <w:rsid w:val="00F969C4"/>
    <w:rsid w:val="00F97228"/>
    <w:rsid w:val="00FA0C90"/>
    <w:rsid w:val="00FA1C27"/>
    <w:rsid w:val="00FA2086"/>
    <w:rsid w:val="00FA3E6F"/>
    <w:rsid w:val="00FA436D"/>
    <w:rsid w:val="00FA4A10"/>
    <w:rsid w:val="00FA57B8"/>
    <w:rsid w:val="00FA61B6"/>
    <w:rsid w:val="00FA75C2"/>
    <w:rsid w:val="00FB0BD1"/>
    <w:rsid w:val="00FB183F"/>
    <w:rsid w:val="00FB2A0C"/>
    <w:rsid w:val="00FB476D"/>
    <w:rsid w:val="00FB75C3"/>
    <w:rsid w:val="00FC0920"/>
    <w:rsid w:val="00FC21A7"/>
    <w:rsid w:val="00FC2606"/>
    <w:rsid w:val="00FC3CEB"/>
    <w:rsid w:val="00FC4D94"/>
    <w:rsid w:val="00FC4F76"/>
    <w:rsid w:val="00FC564C"/>
    <w:rsid w:val="00FC5861"/>
    <w:rsid w:val="00FC5B47"/>
    <w:rsid w:val="00FC7A56"/>
    <w:rsid w:val="00FD00A4"/>
    <w:rsid w:val="00FD12E0"/>
    <w:rsid w:val="00FD13C0"/>
    <w:rsid w:val="00FD2D1A"/>
    <w:rsid w:val="00FD2DCC"/>
    <w:rsid w:val="00FD34D8"/>
    <w:rsid w:val="00FD7106"/>
    <w:rsid w:val="00FD7556"/>
    <w:rsid w:val="00FE286A"/>
    <w:rsid w:val="00FE4856"/>
    <w:rsid w:val="00FE4B78"/>
    <w:rsid w:val="00FE53A8"/>
    <w:rsid w:val="00FE598C"/>
    <w:rsid w:val="00FE5E5C"/>
    <w:rsid w:val="00FE6985"/>
    <w:rsid w:val="00FE74B5"/>
    <w:rsid w:val="00FF0842"/>
    <w:rsid w:val="00FF2B63"/>
    <w:rsid w:val="00FF442A"/>
    <w:rsid w:val="00FF446D"/>
    <w:rsid w:val="00FF47C3"/>
    <w:rsid w:val="00FF60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2"/>
      <o:rules v:ext="edit">
        <o:r id="V:Rule12" type="connector" idref="#_x0000_s2312"/>
        <o:r id="V:Rule13" type="connector" idref="#_x0000_s2306"/>
        <o:r id="V:Rule14" type="connector" idref="#_x0000_s2308"/>
        <o:r id="V:Rule15" type="connector" idref="#_x0000_s2307"/>
        <o:r id="V:Rule16" type="connector" idref="#_x0000_s2301"/>
        <o:r id="V:Rule17" type="connector" idref="#_x0000_s2303"/>
        <o:r id="V:Rule18" type="connector" idref="#_x0000_s2304"/>
        <o:r id="V:Rule19" type="connector" idref="#_x0000_s2309"/>
        <o:r id="V:Rule20" type="connector" idref="#_x0000_s2310"/>
        <o:r id="V:Rule21" type="connector" idref="#_x0000_s2302"/>
        <o:r id="V:Rule22" type="connector" idref="#_x0000_s23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C7C"/>
    <w:rPr>
      <w:sz w:val="24"/>
      <w:szCs w:val="24"/>
      <w:lang w:eastAsia="ar-SA"/>
    </w:rPr>
  </w:style>
  <w:style w:type="paragraph" w:styleId="1">
    <w:name w:val="heading 1"/>
    <w:basedOn w:val="a"/>
    <w:next w:val="a"/>
    <w:link w:val="10"/>
    <w:uiPriority w:val="9"/>
    <w:qFormat/>
    <w:rsid w:val="00DE22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029B3"/>
    <w:pPr>
      <w:keepNext/>
      <w:spacing w:before="240" w:after="60"/>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15C7C"/>
  </w:style>
  <w:style w:type="character" w:customStyle="1" w:styleId="WW-Absatz-Standardschriftart">
    <w:name w:val="WW-Absatz-Standardschriftart"/>
    <w:rsid w:val="00B15C7C"/>
  </w:style>
  <w:style w:type="character" w:customStyle="1" w:styleId="WW-Absatz-Standardschriftart1">
    <w:name w:val="WW-Absatz-Standardschriftart1"/>
    <w:rsid w:val="00B15C7C"/>
  </w:style>
  <w:style w:type="character" w:customStyle="1" w:styleId="WW-Absatz-Standardschriftart11">
    <w:name w:val="WW-Absatz-Standardschriftart11"/>
    <w:rsid w:val="00B15C7C"/>
  </w:style>
  <w:style w:type="character" w:customStyle="1" w:styleId="WW-Absatz-Standardschriftart111">
    <w:name w:val="WW-Absatz-Standardschriftart111"/>
    <w:rsid w:val="00B15C7C"/>
  </w:style>
  <w:style w:type="character" w:customStyle="1" w:styleId="WW8Num6z1">
    <w:name w:val="WW8Num6z1"/>
    <w:rsid w:val="00B15C7C"/>
    <w:rPr>
      <w:rFonts w:ascii="Symbol" w:hAnsi="Symbol" w:cs="Times New Roman"/>
    </w:rPr>
  </w:style>
  <w:style w:type="character" w:customStyle="1" w:styleId="WW-Absatz-Standardschriftart1111">
    <w:name w:val="WW-Absatz-Standardschriftart1111"/>
    <w:rsid w:val="00B15C7C"/>
  </w:style>
  <w:style w:type="character" w:customStyle="1" w:styleId="WW8Num7z1">
    <w:name w:val="WW8Num7z1"/>
    <w:rsid w:val="00B15C7C"/>
    <w:rPr>
      <w:rFonts w:ascii="Symbol" w:eastAsia="Times New Roman" w:hAnsi="Symbol" w:cs="Times New Roman"/>
    </w:rPr>
  </w:style>
  <w:style w:type="character" w:customStyle="1" w:styleId="11">
    <w:name w:val="Основной шрифт абзаца1"/>
    <w:rsid w:val="00B15C7C"/>
  </w:style>
  <w:style w:type="character" w:customStyle="1" w:styleId="a3">
    <w:name w:val="Символ нумерации"/>
    <w:rsid w:val="00B15C7C"/>
  </w:style>
  <w:style w:type="paragraph" w:customStyle="1" w:styleId="a4">
    <w:name w:val="Заголовок"/>
    <w:basedOn w:val="a"/>
    <w:next w:val="a5"/>
    <w:rsid w:val="00B15C7C"/>
    <w:pPr>
      <w:keepNext/>
      <w:spacing w:before="240" w:after="120"/>
    </w:pPr>
    <w:rPr>
      <w:rFonts w:ascii="Arial" w:eastAsia="MS Mincho" w:hAnsi="Arial" w:cs="Tahoma"/>
      <w:sz w:val="28"/>
      <w:szCs w:val="28"/>
    </w:rPr>
  </w:style>
  <w:style w:type="paragraph" w:styleId="a5">
    <w:name w:val="Body Text"/>
    <w:basedOn w:val="a"/>
    <w:link w:val="a6"/>
    <w:rsid w:val="00B15C7C"/>
    <w:pPr>
      <w:spacing w:after="120"/>
    </w:pPr>
  </w:style>
  <w:style w:type="paragraph" w:styleId="a7">
    <w:name w:val="List"/>
    <w:basedOn w:val="a5"/>
    <w:semiHidden/>
    <w:rsid w:val="00B15C7C"/>
    <w:rPr>
      <w:rFonts w:ascii="Arial" w:hAnsi="Arial" w:cs="Tahoma"/>
    </w:rPr>
  </w:style>
  <w:style w:type="paragraph" w:customStyle="1" w:styleId="12">
    <w:name w:val="Название1"/>
    <w:basedOn w:val="a"/>
    <w:rsid w:val="00B15C7C"/>
    <w:pPr>
      <w:suppressLineNumbers/>
      <w:spacing w:before="120" w:after="120"/>
    </w:pPr>
    <w:rPr>
      <w:rFonts w:ascii="Arial" w:hAnsi="Arial" w:cs="Tahoma"/>
      <w:i/>
      <w:iCs/>
      <w:sz w:val="20"/>
    </w:rPr>
  </w:style>
  <w:style w:type="paragraph" w:customStyle="1" w:styleId="13">
    <w:name w:val="Указатель1"/>
    <w:basedOn w:val="a"/>
    <w:rsid w:val="00B15C7C"/>
    <w:pPr>
      <w:suppressLineNumbers/>
    </w:pPr>
    <w:rPr>
      <w:rFonts w:ascii="Arial" w:hAnsi="Arial" w:cs="Tahoma"/>
    </w:rPr>
  </w:style>
  <w:style w:type="paragraph" w:customStyle="1" w:styleId="a8">
    <w:name w:val="Содержимое таблицы"/>
    <w:basedOn w:val="a"/>
    <w:link w:val="a9"/>
    <w:rsid w:val="00B15C7C"/>
    <w:pPr>
      <w:suppressLineNumbers/>
    </w:pPr>
  </w:style>
  <w:style w:type="paragraph" w:customStyle="1" w:styleId="aa">
    <w:name w:val="Заголовок таблицы"/>
    <w:basedOn w:val="a8"/>
    <w:link w:val="ab"/>
    <w:rsid w:val="00B15C7C"/>
    <w:pPr>
      <w:jc w:val="center"/>
    </w:pPr>
    <w:rPr>
      <w:b/>
      <w:bCs/>
    </w:rPr>
  </w:style>
  <w:style w:type="paragraph" w:styleId="ac">
    <w:name w:val="No Spacing"/>
    <w:link w:val="ad"/>
    <w:uiPriority w:val="99"/>
    <w:qFormat/>
    <w:rsid w:val="00071D0B"/>
    <w:rPr>
      <w:rFonts w:ascii="Calibri" w:eastAsia="Calibri" w:hAnsi="Calibri"/>
      <w:sz w:val="22"/>
      <w:szCs w:val="22"/>
      <w:lang w:eastAsia="en-US"/>
    </w:rPr>
  </w:style>
  <w:style w:type="paragraph" w:styleId="ae">
    <w:name w:val="header"/>
    <w:basedOn w:val="a"/>
    <w:link w:val="af"/>
    <w:uiPriority w:val="99"/>
    <w:unhideWhenUsed/>
    <w:rsid w:val="00D70B25"/>
    <w:pPr>
      <w:tabs>
        <w:tab w:val="center" w:pos="4677"/>
        <w:tab w:val="right" w:pos="9355"/>
      </w:tabs>
    </w:pPr>
  </w:style>
  <w:style w:type="character" w:customStyle="1" w:styleId="af">
    <w:name w:val="Верхний колонтитул Знак"/>
    <w:basedOn w:val="a0"/>
    <w:link w:val="ae"/>
    <w:uiPriority w:val="99"/>
    <w:rsid w:val="00D70B25"/>
    <w:rPr>
      <w:sz w:val="24"/>
      <w:szCs w:val="24"/>
      <w:lang w:eastAsia="ar-SA"/>
    </w:rPr>
  </w:style>
  <w:style w:type="paragraph" w:styleId="af0">
    <w:name w:val="footer"/>
    <w:basedOn w:val="a"/>
    <w:link w:val="af1"/>
    <w:uiPriority w:val="99"/>
    <w:unhideWhenUsed/>
    <w:rsid w:val="00D70B25"/>
    <w:pPr>
      <w:tabs>
        <w:tab w:val="center" w:pos="4677"/>
        <w:tab w:val="right" w:pos="9355"/>
      </w:tabs>
    </w:pPr>
  </w:style>
  <w:style w:type="character" w:customStyle="1" w:styleId="af1">
    <w:name w:val="Нижний колонтитул Знак"/>
    <w:basedOn w:val="a0"/>
    <w:link w:val="af0"/>
    <w:uiPriority w:val="99"/>
    <w:rsid w:val="00D70B25"/>
    <w:rPr>
      <w:sz w:val="24"/>
      <w:szCs w:val="24"/>
      <w:lang w:eastAsia="ar-SA"/>
    </w:rPr>
  </w:style>
  <w:style w:type="paragraph" w:styleId="af2">
    <w:name w:val="List Paragraph"/>
    <w:basedOn w:val="a"/>
    <w:link w:val="af3"/>
    <w:uiPriority w:val="34"/>
    <w:qFormat/>
    <w:rsid w:val="00D70B25"/>
    <w:pPr>
      <w:ind w:left="720"/>
      <w:contextualSpacing/>
    </w:pPr>
  </w:style>
  <w:style w:type="table" w:styleId="af4">
    <w:name w:val="Table Grid"/>
    <w:basedOn w:val="a1"/>
    <w:uiPriority w:val="59"/>
    <w:rsid w:val="004E4B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d">
    <w:name w:val="Без интервала Знак"/>
    <w:basedOn w:val="a0"/>
    <w:link w:val="ac"/>
    <w:uiPriority w:val="99"/>
    <w:rsid w:val="00B03623"/>
    <w:rPr>
      <w:rFonts w:ascii="Calibri" w:eastAsia="Calibri" w:hAnsi="Calibri"/>
      <w:sz w:val="22"/>
      <w:szCs w:val="22"/>
      <w:lang w:eastAsia="en-US"/>
    </w:rPr>
  </w:style>
  <w:style w:type="paragraph" w:styleId="af5">
    <w:name w:val="Balloon Text"/>
    <w:basedOn w:val="a"/>
    <w:link w:val="af6"/>
    <w:uiPriority w:val="99"/>
    <w:semiHidden/>
    <w:unhideWhenUsed/>
    <w:rsid w:val="00B03623"/>
    <w:rPr>
      <w:rFonts w:ascii="Tahoma" w:hAnsi="Tahoma" w:cs="Tahoma"/>
      <w:sz w:val="16"/>
      <w:szCs w:val="16"/>
    </w:rPr>
  </w:style>
  <w:style w:type="character" w:customStyle="1" w:styleId="af6">
    <w:name w:val="Текст выноски Знак"/>
    <w:basedOn w:val="a0"/>
    <w:link w:val="af5"/>
    <w:uiPriority w:val="99"/>
    <w:semiHidden/>
    <w:rsid w:val="00B03623"/>
    <w:rPr>
      <w:rFonts w:ascii="Tahoma" w:hAnsi="Tahoma" w:cs="Tahoma"/>
      <w:sz w:val="16"/>
      <w:szCs w:val="16"/>
      <w:lang w:eastAsia="ar-SA"/>
    </w:rPr>
  </w:style>
  <w:style w:type="paragraph" w:customStyle="1" w:styleId="ConsPlusTitle">
    <w:name w:val="ConsPlusTitle"/>
    <w:uiPriority w:val="99"/>
    <w:rsid w:val="00CD0C72"/>
    <w:pPr>
      <w:widowControl w:val="0"/>
      <w:autoSpaceDE w:val="0"/>
      <w:autoSpaceDN w:val="0"/>
      <w:adjustRightInd w:val="0"/>
    </w:pPr>
    <w:rPr>
      <w:rFonts w:ascii="Arial" w:hAnsi="Arial" w:cs="Arial"/>
      <w:b/>
      <w:bCs/>
    </w:rPr>
  </w:style>
  <w:style w:type="paragraph" w:customStyle="1" w:styleId="ConsPlusNormal">
    <w:name w:val="ConsPlusNormal"/>
    <w:rsid w:val="00CD0C72"/>
    <w:pPr>
      <w:widowControl w:val="0"/>
      <w:autoSpaceDE w:val="0"/>
      <w:autoSpaceDN w:val="0"/>
      <w:adjustRightInd w:val="0"/>
      <w:ind w:firstLine="720"/>
    </w:pPr>
    <w:rPr>
      <w:rFonts w:ascii="Arial" w:hAnsi="Arial" w:cs="Arial"/>
    </w:rPr>
  </w:style>
  <w:style w:type="character" w:customStyle="1" w:styleId="a9">
    <w:name w:val="Содержимое таблицы Знак"/>
    <w:basedOn w:val="a0"/>
    <w:link w:val="a8"/>
    <w:rsid w:val="008D215B"/>
    <w:rPr>
      <w:sz w:val="24"/>
      <w:szCs w:val="24"/>
      <w:lang w:eastAsia="ar-SA"/>
    </w:rPr>
  </w:style>
  <w:style w:type="character" w:customStyle="1" w:styleId="ab">
    <w:name w:val="Заголовок таблицы Знак"/>
    <w:basedOn w:val="a9"/>
    <w:link w:val="aa"/>
    <w:rsid w:val="008D215B"/>
    <w:rPr>
      <w:b/>
      <w:bCs/>
      <w:sz w:val="24"/>
      <w:szCs w:val="24"/>
      <w:lang w:eastAsia="ar-SA"/>
    </w:rPr>
  </w:style>
  <w:style w:type="paragraph" w:styleId="af7">
    <w:name w:val="endnote text"/>
    <w:basedOn w:val="a"/>
    <w:link w:val="af8"/>
    <w:uiPriority w:val="99"/>
    <w:semiHidden/>
    <w:unhideWhenUsed/>
    <w:rsid w:val="001B18AE"/>
    <w:pPr>
      <w:jc w:val="center"/>
    </w:pPr>
    <w:rPr>
      <w:rFonts w:eastAsia="Calibri"/>
      <w:sz w:val="20"/>
      <w:szCs w:val="20"/>
      <w:lang w:eastAsia="en-US"/>
    </w:rPr>
  </w:style>
  <w:style w:type="character" w:customStyle="1" w:styleId="af8">
    <w:name w:val="Текст концевой сноски Знак"/>
    <w:basedOn w:val="a0"/>
    <w:link w:val="af7"/>
    <w:uiPriority w:val="99"/>
    <w:semiHidden/>
    <w:rsid w:val="001B18AE"/>
    <w:rPr>
      <w:rFonts w:eastAsia="Calibri"/>
      <w:lang w:eastAsia="en-US"/>
    </w:rPr>
  </w:style>
  <w:style w:type="character" w:styleId="af9">
    <w:name w:val="endnote reference"/>
    <w:basedOn w:val="a0"/>
    <w:uiPriority w:val="99"/>
    <w:semiHidden/>
    <w:unhideWhenUsed/>
    <w:rsid w:val="001B18AE"/>
    <w:rPr>
      <w:vertAlign w:val="superscript"/>
    </w:rPr>
  </w:style>
  <w:style w:type="character" w:customStyle="1" w:styleId="af3">
    <w:name w:val="Абзац списка Знак"/>
    <w:basedOn w:val="a0"/>
    <w:link w:val="af2"/>
    <w:rsid w:val="001B18AE"/>
    <w:rPr>
      <w:sz w:val="24"/>
      <w:szCs w:val="24"/>
      <w:lang w:eastAsia="ar-SA"/>
    </w:rPr>
  </w:style>
  <w:style w:type="paragraph" w:customStyle="1" w:styleId="afa">
    <w:name w:val="Знак"/>
    <w:basedOn w:val="a"/>
    <w:rsid w:val="007C6447"/>
    <w:pPr>
      <w:spacing w:after="160" w:line="240" w:lineRule="exact"/>
    </w:pPr>
    <w:rPr>
      <w:rFonts w:ascii="Verdana" w:hAnsi="Verdana" w:cs="Verdana"/>
      <w:sz w:val="20"/>
      <w:szCs w:val="20"/>
      <w:lang w:val="en-US" w:eastAsia="en-US"/>
    </w:rPr>
  </w:style>
  <w:style w:type="character" w:customStyle="1" w:styleId="20">
    <w:name w:val="Заголовок 2 Знак"/>
    <w:basedOn w:val="a0"/>
    <w:link w:val="2"/>
    <w:rsid w:val="002029B3"/>
    <w:rPr>
      <w:rFonts w:ascii="Arial" w:hAnsi="Arial" w:cs="Arial"/>
      <w:b/>
      <w:bCs/>
      <w:i/>
      <w:iCs/>
      <w:sz w:val="28"/>
      <w:szCs w:val="28"/>
    </w:rPr>
  </w:style>
  <w:style w:type="paragraph" w:styleId="afb">
    <w:name w:val="Normal (Web)"/>
    <w:aliases w:val="Знак Знак1"/>
    <w:basedOn w:val="a"/>
    <w:rsid w:val="002029B3"/>
    <w:pPr>
      <w:spacing w:before="100" w:beforeAutospacing="1" w:after="100" w:afterAutospacing="1"/>
      <w:jc w:val="both"/>
    </w:pPr>
    <w:rPr>
      <w:color w:val="000000"/>
      <w:lang w:eastAsia="ru-RU"/>
    </w:rPr>
  </w:style>
  <w:style w:type="paragraph" w:styleId="afc">
    <w:name w:val="Body Text Indent"/>
    <w:basedOn w:val="a"/>
    <w:link w:val="afd"/>
    <w:rsid w:val="002029B3"/>
    <w:pPr>
      <w:spacing w:after="120"/>
      <w:ind w:left="283"/>
    </w:pPr>
    <w:rPr>
      <w:lang w:eastAsia="ru-RU"/>
    </w:rPr>
  </w:style>
  <w:style w:type="character" w:customStyle="1" w:styleId="afd">
    <w:name w:val="Основной текст с отступом Знак"/>
    <w:basedOn w:val="a0"/>
    <w:link w:val="afc"/>
    <w:rsid w:val="002029B3"/>
    <w:rPr>
      <w:sz w:val="24"/>
      <w:szCs w:val="24"/>
    </w:rPr>
  </w:style>
  <w:style w:type="character" w:customStyle="1" w:styleId="a6">
    <w:name w:val="Основной текст Знак"/>
    <w:basedOn w:val="a0"/>
    <w:link w:val="a5"/>
    <w:rsid w:val="002029B3"/>
    <w:rPr>
      <w:sz w:val="24"/>
      <w:szCs w:val="24"/>
      <w:lang w:eastAsia="ar-SA"/>
    </w:rPr>
  </w:style>
  <w:style w:type="character" w:styleId="afe">
    <w:name w:val="page number"/>
    <w:basedOn w:val="a0"/>
    <w:rsid w:val="009C63EC"/>
  </w:style>
  <w:style w:type="paragraph" w:customStyle="1" w:styleId="14">
    <w:name w:val="Обычный1"/>
    <w:rsid w:val="00AC1B7C"/>
    <w:rPr>
      <w:rFonts w:ascii="MS Sans Serif" w:hAnsi="MS Sans Serif"/>
      <w:snapToGrid w:val="0"/>
      <w:lang w:val="en-US"/>
    </w:rPr>
  </w:style>
  <w:style w:type="paragraph" w:customStyle="1" w:styleId="CharChar1CharCharCharCharCharCharCharCharCharCharCharCharChar">
    <w:name w:val="Char Char1 Char Char Char Char Char Char Char Char Char Char Char Char Char"/>
    <w:basedOn w:val="a"/>
    <w:rsid w:val="00BA4434"/>
    <w:pPr>
      <w:spacing w:after="160" w:line="240" w:lineRule="exact"/>
    </w:pPr>
    <w:rPr>
      <w:rFonts w:ascii="Verdana" w:hAnsi="Verdana"/>
      <w:sz w:val="20"/>
      <w:szCs w:val="20"/>
      <w:lang w:val="en-US" w:eastAsia="en-US"/>
    </w:rPr>
  </w:style>
  <w:style w:type="paragraph" w:styleId="aff">
    <w:name w:val="footnote text"/>
    <w:basedOn w:val="a"/>
    <w:link w:val="aff0"/>
    <w:unhideWhenUsed/>
    <w:rsid w:val="00E337AB"/>
    <w:pPr>
      <w:spacing w:after="200" w:line="276" w:lineRule="auto"/>
      <w:ind w:firstLine="1134"/>
      <w:jc w:val="center"/>
    </w:pPr>
    <w:rPr>
      <w:rFonts w:eastAsia="Calibri"/>
      <w:sz w:val="20"/>
      <w:szCs w:val="20"/>
      <w:lang w:eastAsia="en-US"/>
    </w:rPr>
  </w:style>
  <w:style w:type="character" w:customStyle="1" w:styleId="aff0">
    <w:name w:val="Текст сноски Знак"/>
    <w:basedOn w:val="a0"/>
    <w:link w:val="aff"/>
    <w:rsid w:val="00E337AB"/>
    <w:rPr>
      <w:rFonts w:eastAsia="Calibri"/>
      <w:lang w:eastAsia="en-US"/>
    </w:rPr>
  </w:style>
  <w:style w:type="character" w:customStyle="1" w:styleId="10">
    <w:name w:val="Заголовок 1 Знак"/>
    <w:basedOn w:val="a0"/>
    <w:link w:val="1"/>
    <w:uiPriority w:val="9"/>
    <w:rsid w:val="00DE22CA"/>
    <w:rPr>
      <w:rFonts w:asciiTheme="majorHAnsi" w:eastAsiaTheme="majorEastAsia" w:hAnsiTheme="majorHAnsi" w:cstheme="majorBidi"/>
      <w:b/>
      <w:bCs/>
      <w:color w:val="365F91" w:themeColor="accent1" w:themeShade="BF"/>
      <w:sz w:val="28"/>
      <w:szCs w:val="28"/>
      <w:lang w:eastAsia="ar-SA"/>
    </w:rPr>
  </w:style>
  <w:style w:type="paragraph" w:styleId="3">
    <w:name w:val="Body Text 3"/>
    <w:basedOn w:val="a"/>
    <w:link w:val="30"/>
    <w:uiPriority w:val="99"/>
    <w:rsid w:val="00B719CC"/>
    <w:pPr>
      <w:spacing w:after="120"/>
    </w:pPr>
    <w:rPr>
      <w:sz w:val="16"/>
      <w:szCs w:val="16"/>
      <w:lang w:eastAsia="ru-RU"/>
    </w:rPr>
  </w:style>
  <w:style w:type="character" w:customStyle="1" w:styleId="30">
    <w:name w:val="Основной текст 3 Знак"/>
    <w:basedOn w:val="a0"/>
    <w:link w:val="3"/>
    <w:uiPriority w:val="99"/>
    <w:rsid w:val="00B719CC"/>
    <w:rPr>
      <w:sz w:val="16"/>
      <w:szCs w:val="16"/>
    </w:rPr>
  </w:style>
  <w:style w:type="character" w:styleId="aff1">
    <w:name w:val="Strong"/>
    <w:basedOn w:val="a0"/>
    <w:uiPriority w:val="22"/>
    <w:qFormat/>
    <w:rsid w:val="00A834DC"/>
    <w:rPr>
      <w:b/>
      <w:bCs/>
    </w:rPr>
  </w:style>
  <w:style w:type="character" w:styleId="aff2">
    <w:name w:val="Hyperlink"/>
    <w:basedOn w:val="a0"/>
    <w:rsid w:val="0041371F"/>
    <w:rPr>
      <w:color w:val="0000FF"/>
      <w:u w:val="single"/>
    </w:rPr>
  </w:style>
  <w:style w:type="character" w:customStyle="1" w:styleId="text1">
    <w:name w:val="text1"/>
    <w:basedOn w:val="a0"/>
    <w:rsid w:val="00DB22F3"/>
    <w:rPr>
      <w:rFonts w:ascii="Verdana" w:hAnsi="Verdana" w:hint="default"/>
      <w:sz w:val="20"/>
      <w:szCs w:val="20"/>
    </w:rPr>
  </w:style>
  <w:style w:type="character" w:customStyle="1" w:styleId="apple-converted-space">
    <w:name w:val="apple-converted-space"/>
    <w:basedOn w:val="a0"/>
    <w:rsid w:val="000651EF"/>
  </w:style>
  <w:style w:type="paragraph" w:customStyle="1" w:styleId="body">
    <w:name w:val="body"/>
    <w:basedOn w:val="a"/>
    <w:rsid w:val="00415AF9"/>
    <w:pPr>
      <w:spacing w:before="100" w:beforeAutospacing="1" w:after="100" w:afterAutospacing="1"/>
    </w:pPr>
    <w:rPr>
      <w:lang w:eastAsia="ru-RU"/>
    </w:rPr>
  </w:style>
  <w:style w:type="paragraph" w:styleId="31">
    <w:name w:val="Body Text Indent 3"/>
    <w:basedOn w:val="a"/>
    <w:link w:val="32"/>
    <w:semiHidden/>
    <w:unhideWhenUsed/>
    <w:rsid w:val="00110BB7"/>
    <w:pPr>
      <w:spacing w:after="120"/>
      <w:ind w:left="283"/>
    </w:pPr>
    <w:rPr>
      <w:sz w:val="16"/>
      <w:szCs w:val="16"/>
    </w:rPr>
  </w:style>
  <w:style w:type="character" w:customStyle="1" w:styleId="32">
    <w:name w:val="Основной текст с отступом 3 Знак"/>
    <w:basedOn w:val="a0"/>
    <w:link w:val="31"/>
    <w:semiHidden/>
    <w:rsid w:val="00110BB7"/>
    <w:rPr>
      <w:sz w:val="16"/>
      <w:szCs w:val="16"/>
      <w:lang w:eastAsia="ar-SA"/>
    </w:rPr>
  </w:style>
  <w:style w:type="paragraph" w:customStyle="1" w:styleId="15">
    <w:name w:val="Абзац списка1"/>
    <w:basedOn w:val="a"/>
    <w:uiPriority w:val="99"/>
    <w:rsid w:val="00177E38"/>
    <w:pPr>
      <w:spacing w:after="200" w:line="276" w:lineRule="auto"/>
      <w:ind w:left="720"/>
      <w:contextualSpacing/>
    </w:pPr>
    <w:rPr>
      <w:rFonts w:ascii="Calibri" w:hAnsi="Calibri"/>
      <w:sz w:val="22"/>
      <w:szCs w:val="22"/>
      <w:lang w:eastAsia="ru-RU"/>
    </w:rPr>
  </w:style>
  <w:style w:type="paragraph" w:customStyle="1" w:styleId="BODY0">
    <w:name w:val="BODY"/>
    <w:basedOn w:val="a"/>
    <w:rsid w:val="00177E38"/>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Style39">
    <w:name w:val="Style39"/>
    <w:basedOn w:val="a"/>
    <w:uiPriority w:val="99"/>
    <w:rsid w:val="00177E38"/>
    <w:pPr>
      <w:widowControl w:val="0"/>
      <w:autoSpaceDE w:val="0"/>
      <w:autoSpaceDN w:val="0"/>
      <w:adjustRightInd w:val="0"/>
      <w:spacing w:line="245" w:lineRule="exact"/>
      <w:jc w:val="center"/>
    </w:pPr>
    <w:rPr>
      <w:rFonts w:ascii="Tahoma" w:hAnsi="Tahoma" w:cs="Tahoma"/>
      <w:lang w:eastAsia="ru-RU"/>
    </w:rPr>
  </w:style>
  <w:style w:type="character" w:customStyle="1" w:styleId="FontStyle46">
    <w:name w:val="Font Style46"/>
    <w:uiPriority w:val="99"/>
    <w:rsid w:val="00177E38"/>
    <w:rPr>
      <w:rFonts w:ascii="Times New Roman" w:hAnsi="Times New Roman" w:cs="Times New Roman" w:hint="default"/>
      <w:b/>
      <w:bCs w:val="0"/>
      <w:spacing w:val="-10"/>
      <w:sz w:val="24"/>
    </w:rPr>
  </w:style>
  <w:style w:type="paragraph" w:customStyle="1" w:styleId="Style12">
    <w:name w:val="Style12"/>
    <w:basedOn w:val="a"/>
    <w:uiPriority w:val="99"/>
    <w:rsid w:val="00177E38"/>
    <w:pPr>
      <w:widowControl w:val="0"/>
      <w:autoSpaceDE w:val="0"/>
      <w:autoSpaceDN w:val="0"/>
      <w:adjustRightInd w:val="0"/>
      <w:spacing w:line="254" w:lineRule="exact"/>
      <w:ind w:hanging="346"/>
      <w:jc w:val="both"/>
    </w:pPr>
    <w:rPr>
      <w:rFonts w:ascii="Tahoma" w:hAnsi="Tahoma" w:cs="Tahoma"/>
      <w:lang w:eastAsia="ru-RU"/>
    </w:rPr>
  </w:style>
  <w:style w:type="character" w:customStyle="1" w:styleId="FontStyle44">
    <w:name w:val="Font Style44"/>
    <w:uiPriority w:val="99"/>
    <w:rsid w:val="00177E38"/>
    <w:rPr>
      <w:rFonts w:ascii="Times New Roman" w:hAnsi="Times New Roman" w:cs="Times New Roman" w:hint="default"/>
      <w:sz w:val="24"/>
    </w:rPr>
  </w:style>
  <w:style w:type="paragraph" w:customStyle="1" w:styleId="Style13">
    <w:name w:val="Style13"/>
    <w:basedOn w:val="a"/>
    <w:uiPriority w:val="99"/>
    <w:rsid w:val="00177E38"/>
    <w:pPr>
      <w:widowControl w:val="0"/>
      <w:autoSpaceDE w:val="0"/>
      <w:autoSpaceDN w:val="0"/>
      <w:adjustRightInd w:val="0"/>
      <w:spacing w:line="255" w:lineRule="exact"/>
      <w:ind w:firstLine="384"/>
      <w:jc w:val="both"/>
    </w:pPr>
    <w:rPr>
      <w:rFonts w:ascii="Tahoma" w:hAnsi="Tahoma" w:cs="Tahoma"/>
      <w:lang w:eastAsia="ru-RU"/>
    </w:rPr>
  </w:style>
  <w:style w:type="paragraph" w:customStyle="1" w:styleId="Style23">
    <w:name w:val="Style23"/>
    <w:basedOn w:val="a"/>
    <w:uiPriority w:val="99"/>
    <w:rsid w:val="00177E38"/>
    <w:pPr>
      <w:widowControl w:val="0"/>
      <w:autoSpaceDE w:val="0"/>
      <w:autoSpaceDN w:val="0"/>
      <w:adjustRightInd w:val="0"/>
    </w:pPr>
    <w:rPr>
      <w:rFonts w:ascii="Tahoma" w:hAnsi="Tahoma" w:cs="Tahoma"/>
      <w:lang w:eastAsia="ru-RU"/>
    </w:rPr>
  </w:style>
  <w:style w:type="character" w:customStyle="1" w:styleId="FontStyle49">
    <w:name w:val="Font Style49"/>
    <w:uiPriority w:val="99"/>
    <w:rsid w:val="00177E38"/>
    <w:rPr>
      <w:rFonts w:ascii="Times New Roman" w:hAnsi="Times New Roman" w:cs="Times New Roman" w:hint="default"/>
      <w:i/>
      <w:iCs w:val="0"/>
      <w:sz w:val="24"/>
    </w:rPr>
  </w:style>
  <w:style w:type="paragraph" w:customStyle="1" w:styleId="Style14">
    <w:name w:val="Style14"/>
    <w:basedOn w:val="a"/>
    <w:uiPriority w:val="99"/>
    <w:rsid w:val="00177E38"/>
    <w:pPr>
      <w:widowControl w:val="0"/>
      <w:autoSpaceDE w:val="0"/>
      <w:autoSpaceDN w:val="0"/>
      <w:adjustRightInd w:val="0"/>
      <w:spacing w:line="255" w:lineRule="exact"/>
      <w:jc w:val="both"/>
    </w:pPr>
    <w:rPr>
      <w:rFonts w:ascii="Tahoma" w:hAnsi="Tahoma" w:cs="Tahoma"/>
      <w:lang w:eastAsia="ru-RU"/>
    </w:rPr>
  </w:style>
  <w:style w:type="paragraph" w:customStyle="1" w:styleId="Style28">
    <w:name w:val="Style28"/>
    <w:basedOn w:val="a"/>
    <w:uiPriority w:val="99"/>
    <w:rsid w:val="00177E38"/>
    <w:pPr>
      <w:widowControl w:val="0"/>
      <w:autoSpaceDE w:val="0"/>
      <w:autoSpaceDN w:val="0"/>
      <w:adjustRightInd w:val="0"/>
      <w:spacing w:line="254" w:lineRule="exact"/>
      <w:ind w:firstLine="389"/>
      <w:jc w:val="both"/>
    </w:pPr>
    <w:rPr>
      <w:rFonts w:ascii="Tahoma" w:hAnsi="Tahoma" w:cs="Tahoma"/>
      <w:lang w:eastAsia="ru-RU"/>
    </w:rPr>
  </w:style>
  <w:style w:type="character" w:customStyle="1" w:styleId="FontStyle62">
    <w:name w:val="Font Style62"/>
    <w:uiPriority w:val="99"/>
    <w:rsid w:val="00177E38"/>
    <w:rPr>
      <w:rFonts w:ascii="Times New Roman" w:hAnsi="Times New Roman"/>
      <w:b/>
      <w:i/>
      <w:sz w:val="24"/>
    </w:rPr>
  </w:style>
  <w:style w:type="character" w:customStyle="1" w:styleId="FontStyle50">
    <w:name w:val="Font Style50"/>
    <w:uiPriority w:val="99"/>
    <w:rsid w:val="00177E38"/>
    <w:rPr>
      <w:rFonts w:ascii="Times New Roman" w:hAnsi="Times New Roman"/>
      <w:i/>
      <w:sz w:val="16"/>
    </w:rPr>
  </w:style>
  <w:style w:type="paragraph" w:customStyle="1" w:styleId="Style30">
    <w:name w:val="Style30"/>
    <w:basedOn w:val="a"/>
    <w:uiPriority w:val="99"/>
    <w:rsid w:val="00177E38"/>
    <w:pPr>
      <w:widowControl w:val="0"/>
      <w:autoSpaceDE w:val="0"/>
      <w:autoSpaceDN w:val="0"/>
      <w:adjustRightInd w:val="0"/>
      <w:spacing w:line="250" w:lineRule="exact"/>
      <w:ind w:hanging="346"/>
      <w:jc w:val="both"/>
    </w:pPr>
    <w:rPr>
      <w:rFonts w:ascii="Tahoma" w:hAnsi="Tahoma" w:cs="Tahoma"/>
      <w:lang w:eastAsia="ru-RU"/>
    </w:rPr>
  </w:style>
  <w:style w:type="paragraph" w:customStyle="1" w:styleId="Style18">
    <w:name w:val="Style18"/>
    <w:basedOn w:val="a"/>
    <w:uiPriority w:val="99"/>
    <w:rsid w:val="00177E38"/>
    <w:pPr>
      <w:widowControl w:val="0"/>
      <w:autoSpaceDE w:val="0"/>
      <w:autoSpaceDN w:val="0"/>
      <w:adjustRightInd w:val="0"/>
      <w:spacing w:line="257" w:lineRule="exact"/>
      <w:ind w:firstLine="384"/>
    </w:pPr>
    <w:rPr>
      <w:rFonts w:ascii="Tahoma" w:hAnsi="Tahoma" w:cs="Tahoma"/>
      <w:lang w:eastAsia="ru-RU"/>
    </w:rPr>
  </w:style>
  <w:style w:type="character" w:customStyle="1" w:styleId="FontStyle58">
    <w:name w:val="Font Style58"/>
    <w:uiPriority w:val="99"/>
    <w:rsid w:val="00177E38"/>
    <w:rPr>
      <w:rFonts w:ascii="Times New Roman" w:hAnsi="Times New Roman"/>
      <w:sz w:val="26"/>
    </w:rPr>
  </w:style>
  <w:style w:type="character" w:customStyle="1" w:styleId="FontStyle59">
    <w:name w:val="Font Style59"/>
    <w:uiPriority w:val="99"/>
    <w:rsid w:val="00177E38"/>
    <w:rPr>
      <w:rFonts w:ascii="Tahoma" w:hAnsi="Tahoma"/>
      <w:b/>
      <w:spacing w:val="-10"/>
      <w:sz w:val="18"/>
    </w:rPr>
  </w:style>
  <w:style w:type="paragraph" w:styleId="21">
    <w:name w:val="List Bullet 2"/>
    <w:basedOn w:val="a"/>
    <w:autoRedefine/>
    <w:rsid w:val="00177E38"/>
    <w:pPr>
      <w:ind w:firstLine="567"/>
      <w:jc w:val="both"/>
    </w:pPr>
    <w:rPr>
      <w:kern w:val="16"/>
      <w:sz w:val="28"/>
      <w:szCs w:val="28"/>
      <w:lang w:eastAsia="ru-RU"/>
    </w:rPr>
  </w:style>
  <w:style w:type="character" w:customStyle="1" w:styleId="Bold">
    <w:name w:val="_Bold"/>
    <w:rsid w:val="00177E38"/>
    <w:rPr>
      <w:rFonts w:ascii="BalticaC" w:hAnsi="BalticaC" w:cs="BalticaC"/>
      <w:b/>
      <w:bCs/>
      <w:color w:val="000000"/>
      <w:w w:val="100"/>
    </w:rPr>
  </w:style>
  <w:style w:type="paragraph" w:styleId="22">
    <w:name w:val="Body Text 2"/>
    <w:basedOn w:val="a"/>
    <w:link w:val="23"/>
    <w:rsid w:val="00177E38"/>
    <w:pPr>
      <w:spacing w:after="120" w:line="480" w:lineRule="auto"/>
    </w:pPr>
    <w:rPr>
      <w:lang w:eastAsia="ru-RU"/>
    </w:rPr>
  </w:style>
  <w:style w:type="character" w:customStyle="1" w:styleId="23">
    <w:name w:val="Основной текст 2 Знак"/>
    <w:basedOn w:val="a0"/>
    <w:link w:val="22"/>
    <w:rsid w:val="00177E38"/>
    <w:rPr>
      <w:sz w:val="24"/>
      <w:szCs w:val="24"/>
    </w:rPr>
  </w:style>
  <w:style w:type="paragraph" w:customStyle="1" w:styleId="Style21">
    <w:name w:val="Style21"/>
    <w:basedOn w:val="a"/>
    <w:uiPriority w:val="99"/>
    <w:rsid w:val="00177E38"/>
    <w:pPr>
      <w:widowControl w:val="0"/>
      <w:autoSpaceDE w:val="0"/>
      <w:autoSpaceDN w:val="0"/>
      <w:adjustRightInd w:val="0"/>
      <w:spacing w:line="187" w:lineRule="exact"/>
      <w:jc w:val="center"/>
    </w:pPr>
    <w:rPr>
      <w:rFonts w:ascii="Tahoma" w:hAnsi="Tahoma" w:cs="Tahoma"/>
      <w:lang w:eastAsia="ru-RU"/>
    </w:rPr>
  </w:style>
  <w:style w:type="character" w:customStyle="1" w:styleId="FontStyle217">
    <w:name w:val="Font Style217"/>
    <w:uiPriority w:val="99"/>
    <w:rsid w:val="00177E38"/>
    <w:rPr>
      <w:rFonts w:ascii="Microsoft Sans Serif" w:hAnsi="Microsoft Sans Serif" w:cs="Microsoft Sans Serif"/>
      <w:sz w:val="14"/>
      <w:szCs w:val="14"/>
    </w:rPr>
  </w:style>
  <w:style w:type="character" w:customStyle="1" w:styleId="FontStyle13">
    <w:name w:val="Font Style13"/>
    <w:basedOn w:val="a0"/>
    <w:rsid w:val="00177E38"/>
    <w:rPr>
      <w:rFonts w:ascii="Calibri" w:hAnsi="Calibri" w:cs="Calibri"/>
      <w:b/>
      <w:bCs/>
      <w:i/>
      <w:iCs/>
      <w:sz w:val="26"/>
      <w:szCs w:val="26"/>
    </w:rPr>
  </w:style>
  <w:style w:type="paragraph" w:customStyle="1" w:styleId="Style6">
    <w:name w:val="Style6"/>
    <w:basedOn w:val="a"/>
    <w:rsid w:val="00177E38"/>
    <w:pPr>
      <w:widowControl w:val="0"/>
      <w:autoSpaceDE w:val="0"/>
      <w:autoSpaceDN w:val="0"/>
      <w:adjustRightInd w:val="0"/>
      <w:spacing w:line="286" w:lineRule="exact"/>
    </w:pPr>
    <w:rPr>
      <w:lang w:eastAsia="ru-RU"/>
    </w:rPr>
  </w:style>
  <w:style w:type="character" w:customStyle="1" w:styleId="FontStyle52">
    <w:name w:val="Font Style52"/>
    <w:basedOn w:val="a0"/>
    <w:rsid w:val="00177E38"/>
    <w:rPr>
      <w:rFonts w:ascii="Times New Roman" w:hAnsi="Times New Roman" w:cs="Times New Roman"/>
      <w:b/>
      <w:bCs/>
      <w:color w:val="000000"/>
      <w:sz w:val="30"/>
      <w:szCs w:val="30"/>
    </w:rPr>
  </w:style>
  <w:style w:type="character" w:styleId="aff3">
    <w:name w:val="line number"/>
    <w:basedOn w:val="a0"/>
    <w:uiPriority w:val="99"/>
    <w:semiHidden/>
    <w:unhideWhenUsed/>
    <w:rsid w:val="003D7894"/>
  </w:style>
  <w:style w:type="paragraph" w:customStyle="1" w:styleId="aff4">
    <w:name w:val="Базовый"/>
    <w:uiPriority w:val="99"/>
    <w:rsid w:val="004652CF"/>
    <w:pPr>
      <w:tabs>
        <w:tab w:val="left" w:pos="708"/>
      </w:tabs>
      <w:suppressAutoHyphens/>
      <w:spacing w:line="100" w:lineRule="atLeast"/>
    </w:pPr>
    <w:rPr>
      <w:sz w:val="24"/>
      <w:szCs w:val="24"/>
    </w:rPr>
  </w:style>
  <w:style w:type="character" w:customStyle="1" w:styleId="blk">
    <w:name w:val="blk"/>
    <w:uiPriority w:val="99"/>
    <w:rsid w:val="00C43202"/>
  </w:style>
  <w:style w:type="paragraph" w:customStyle="1" w:styleId="16">
    <w:name w:val="Без интервала1"/>
    <w:uiPriority w:val="99"/>
    <w:rsid w:val="000E4A7B"/>
    <w:rPr>
      <w:rFonts w:ascii="Calibri" w:hAnsi="Calibri" w:cs="Calibri"/>
      <w:sz w:val="22"/>
      <w:szCs w:val="22"/>
    </w:rPr>
  </w:style>
  <w:style w:type="paragraph" w:customStyle="1" w:styleId="Default">
    <w:name w:val="Default"/>
    <w:uiPriority w:val="99"/>
    <w:rsid w:val="00A352EB"/>
    <w:pPr>
      <w:autoSpaceDE w:val="0"/>
      <w:autoSpaceDN w:val="0"/>
      <w:adjustRightInd w:val="0"/>
    </w:pPr>
    <w:rPr>
      <w:color w:val="000000"/>
      <w:sz w:val="24"/>
      <w:szCs w:val="24"/>
    </w:rPr>
  </w:style>
  <w:style w:type="paragraph" w:customStyle="1" w:styleId="24">
    <w:name w:val="Стиль2"/>
    <w:basedOn w:val="a"/>
    <w:link w:val="25"/>
    <w:qFormat/>
    <w:rsid w:val="00090D2B"/>
    <w:pPr>
      <w:ind w:right="141"/>
      <w:jc w:val="center"/>
    </w:pPr>
    <w:rPr>
      <w:b/>
      <w:i/>
      <w:sz w:val="28"/>
      <w:szCs w:val="28"/>
      <w:lang w:eastAsia="ru-RU"/>
    </w:rPr>
  </w:style>
  <w:style w:type="character" w:customStyle="1" w:styleId="25">
    <w:name w:val="Стиль2 Знак"/>
    <w:link w:val="24"/>
    <w:rsid w:val="00090D2B"/>
    <w:rPr>
      <w:b/>
      <w:i/>
      <w:sz w:val="28"/>
      <w:szCs w:val="28"/>
    </w:rPr>
  </w:style>
  <w:style w:type="paragraph" w:customStyle="1" w:styleId="c2">
    <w:name w:val="c2"/>
    <w:basedOn w:val="a"/>
    <w:rsid w:val="007D2E61"/>
    <w:pPr>
      <w:spacing w:before="100" w:beforeAutospacing="1" w:after="100" w:afterAutospacing="1"/>
    </w:pPr>
    <w:rPr>
      <w:lang w:eastAsia="ru-RU"/>
    </w:rPr>
  </w:style>
  <w:style w:type="character" w:customStyle="1" w:styleId="c3">
    <w:name w:val="c3"/>
    <w:basedOn w:val="a0"/>
    <w:rsid w:val="007D2E61"/>
  </w:style>
  <w:style w:type="character" w:customStyle="1" w:styleId="c0">
    <w:name w:val="c0"/>
    <w:basedOn w:val="a0"/>
    <w:rsid w:val="007D2E61"/>
  </w:style>
  <w:style w:type="paragraph" w:customStyle="1" w:styleId="c17">
    <w:name w:val="c17"/>
    <w:basedOn w:val="a"/>
    <w:rsid w:val="00856DE6"/>
    <w:pPr>
      <w:spacing w:before="100" w:beforeAutospacing="1" w:after="100" w:afterAutospacing="1"/>
    </w:pPr>
    <w:rPr>
      <w:lang w:eastAsia="ru-RU"/>
    </w:rPr>
  </w:style>
  <w:style w:type="character" w:customStyle="1" w:styleId="c93">
    <w:name w:val="c93"/>
    <w:basedOn w:val="a0"/>
    <w:rsid w:val="00856DE6"/>
  </w:style>
  <w:style w:type="character" w:customStyle="1" w:styleId="c36">
    <w:name w:val="c36"/>
    <w:basedOn w:val="a0"/>
    <w:rsid w:val="00C05D70"/>
  </w:style>
  <w:style w:type="character" w:customStyle="1" w:styleId="4">
    <w:name w:val="Заголовок №4_"/>
    <w:basedOn w:val="a0"/>
    <w:link w:val="40"/>
    <w:rsid w:val="004F3035"/>
    <w:rPr>
      <w:b/>
      <w:bCs/>
      <w:shd w:val="clear" w:color="auto" w:fill="FFFFFF"/>
    </w:rPr>
  </w:style>
  <w:style w:type="paragraph" w:customStyle="1" w:styleId="40">
    <w:name w:val="Заголовок №4"/>
    <w:basedOn w:val="a"/>
    <w:link w:val="4"/>
    <w:rsid w:val="004F3035"/>
    <w:pPr>
      <w:widowControl w:val="0"/>
      <w:shd w:val="clear" w:color="auto" w:fill="FFFFFF"/>
      <w:spacing w:line="274" w:lineRule="exact"/>
      <w:ind w:hanging="1300"/>
      <w:jc w:val="both"/>
      <w:outlineLvl w:val="3"/>
    </w:pPr>
    <w:rPr>
      <w:b/>
      <w:bCs/>
      <w:sz w:val="20"/>
      <w:szCs w:val="20"/>
      <w:lang w:eastAsia="ru-RU"/>
    </w:rPr>
  </w:style>
  <w:style w:type="character" w:customStyle="1" w:styleId="9">
    <w:name w:val="Основной текст (9)_"/>
    <w:basedOn w:val="a0"/>
    <w:link w:val="90"/>
    <w:rsid w:val="004F3035"/>
    <w:rPr>
      <w:b/>
      <w:bCs/>
      <w:shd w:val="clear" w:color="auto" w:fill="FFFFFF"/>
    </w:rPr>
  </w:style>
  <w:style w:type="paragraph" w:customStyle="1" w:styleId="90">
    <w:name w:val="Основной текст (9)"/>
    <w:basedOn w:val="a"/>
    <w:link w:val="9"/>
    <w:rsid w:val="004F3035"/>
    <w:pPr>
      <w:widowControl w:val="0"/>
      <w:shd w:val="clear" w:color="auto" w:fill="FFFFFF"/>
      <w:spacing w:before="60" w:after="360" w:line="0" w:lineRule="atLeast"/>
    </w:pPr>
    <w:rPr>
      <w:b/>
      <w:bCs/>
      <w:sz w:val="20"/>
      <w:szCs w:val="20"/>
      <w:lang w:eastAsia="ru-RU"/>
    </w:rPr>
  </w:style>
  <w:style w:type="character" w:customStyle="1" w:styleId="26">
    <w:name w:val="Основной текст (2) + Полужирный"/>
    <w:basedOn w:val="a0"/>
    <w:rsid w:val="004F303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00">
    <w:name w:val="Основной текст (10)_"/>
    <w:basedOn w:val="a0"/>
    <w:link w:val="101"/>
    <w:rsid w:val="00B5442A"/>
    <w:rPr>
      <w:i/>
      <w:iCs/>
      <w:shd w:val="clear" w:color="auto" w:fill="FFFFFF"/>
    </w:rPr>
  </w:style>
  <w:style w:type="paragraph" w:customStyle="1" w:styleId="101">
    <w:name w:val="Основной текст (10)"/>
    <w:basedOn w:val="a"/>
    <w:link w:val="100"/>
    <w:rsid w:val="00B5442A"/>
    <w:pPr>
      <w:widowControl w:val="0"/>
      <w:shd w:val="clear" w:color="auto" w:fill="FFFFFF"/>
      <w:spacing w:line="274" w:lineRule="exact"/>
    </w:pPr>
    <w:rPr>
      <w:i/>
      <w:iCs/>
      <w:sz w:val="20"/>
      <w:szCs w:val="20"/>
      <w:lang w:eastAsia="ru-RU"/>
    </w:rPr>
  </w:style>
  <w:style w:type="paragraph" w:customStyle="1" w:styleId="a10">
    <w:name w:val="a1"/>
    <w:basedOn w:val="aff4"/>
    <w:rsid w:val="00524919"/>
    <w:pPr>
      <w:tabs>
        <w:tab w:val="clear" w:pos="708"/>
        <w:tab w:val="left" w:pos="709"/>
      </w:tabs>
      <w:spacing w:after="200" w:line="276" w:lineRule="atLeast"/>
    </w:pPr>
    <w:rPr>
      <w:rFonts w:ascii="Calibri" w:eastAsia="DejaVu Sans" w:hAnsi="Calibri" w:cstheme="minorBidi"/>
      <w:sz w:val="22"/>
      <w:szCs w:val="22"/>
    </w:rPr>
  </w:style>
  <w:style w:type="character" w:customStyle="1" w:styleId="27">
    <w:name w:val="Основной текст (2)_"/>
    <w:basedOn w:val="a0"/>
    <w:rsid w:val="00524919"/>
    <w:rPr>
      <w:rFonts w:ascii="Times New Roman" w:eastAsia="Times New Roman" w:hAnsi="Times New Roman" w:cs="Times New Roman"/>
      <w:b w:val="0"/>
      <w:bCs w:val="0"/>
      <w:i w:val="0"/>
      <w:iCs w:val="0"/>
      <w:smallCaps w:val="0"/>
      <w:strike w:val="0"/>
      <w:u w:val="none"/>
    </w:rPr>
  </w:style>
  <w:style w:type="character" w:customStyle="1" w:styleId="28">
    <w:name w:val="Основной текст (2)"/>
    <w:basedOn w:val="27"/>
    <w:rsid w:val="00524919"/>
    <w:rPr>
      <w:color w:val="000000"/>
      <w:spacing w:val="0"/>
      <w:w w:val="100"/>
      <w:position w:val="0"/>
      <w:sz w:val="24"/>
      <w:szCs w:val="24"/>
      <w:lang w:val="ru-RU" w:eastAsia="ru-RU" w:bidi="ru-RU"/>
    </w:rPr>
  </w:style>
  <w:style w:type="character" w:customStyle="1" w:styleId="29">
    <w:name w:val="Основной текст (2) + Курсив"/>
    <w:basedOn w:val="27"/>
    <w:rsid w:val="00524919"/>
    <w:rPr>
      <w:i/>
      <w:iCs/>
      <w:color w:val="000000"/>
      <w:spacing w:val="0"/>
      <w:w w:val="100"/>
      <w:position w:val="0"/>
      <w:sz w:val="24"/>
      <w:szCs w:val="24"/>
      <w:lang w:val="ru-RU" w:eastAsia="ru-RU" w:bidi="ru-RU"/>
    </w:rPr>
  </w:style>
  <w:style w:type="character" w:customStyle="1" w:styleId="aff5">
    <w:name w:val="Колонтитул_"/>
    <w:basedOn w:val="a0"/>
    <w:rsid w:val="00524919"/>
    <w:rPr>
      <w:rFonts w:ascii="Times New Roman" w:eastAsia="Times New Roman" w:hAnsi="Times New Roman" w:cs="Times New Roman"/>
      <w:b/>
      <w:bCs/>
      <w:i w:val="0"/>
      <w:iCs w:val="0"/>
      <w:smallCaps w:val="0"/>
      <w:strike w:val="0"/>
      <w:sz w:val="20"/>
      <w:szCs w:val="20"/>
      <w:u w:val="none"/>
    </w:rPr>
  </w:style>
  <w:style w:type="character" w:customStyle="1" w:styleId="aff6">
    <w:name w:val="Колонтитул"/>
    <w:basedOn w:val="aff5"/>
    <w:rsid w:val="00524919"/>
    <w:rPr>
      <w:color w:val="000000"/>
      <w:spacing w:val="0"/>
      <w:w w:val="100"/>
      <w:position w:val="0"/>
      <w:lang w:val="ru-RU" w:eastAsia="ru-RU" w:bidi="ru-RU"/>
    </w:rPr>
  </w:style>
  <w:style w:type="character" w:customStyle="1" w:styleId="102">
    <w:name w:val="Основной текст (10) + Не курсив"/>
    <w:basedOn w:val="100"/>
    <w:rsid w:val="0052491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91">
    <w:name w:val="Основной текст (9) + Не полужирный"/>
    <w:basedOn w:val="9"/>
    <w:rsid w:val="0052491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a">
    <w:name w:val="Заголовок №2_"/>
    <w:basedOn w:val="a0"/>
    <w:rsid w:val="00524919"/>
    <w:rPr>
      <w:rFonts w:ascii="Times New Roman" w:eastAsia="Times New Roman" w:hAnsi="Times New Roman" w:cs="Times New Roman"/>
      <w:b/>
      <w:bCs/>
      <w:i/>
      <w:iCs/>
      <w:smallCaps w:val="0"/>
      <w:strike w:val="0"/>
      <w:sz w:val="28"/>
      <w:szCs w:val="28"/>
      <w:u w:val="none"/>
    </w:rPr>
  </w:style>
  <w:style w:type="character" w:customStyle="1" w:styleId="2b">
    <w:name w:val="Заголовок №2"/>
    <w:basedOn w:val="2a"/>
    <w:rsid w:val="00524919"/>
    <w:rPr>
      <w:color w:val="000000"/>
      <w:spacing w:val="0"/>
      <w:w w:val="100"/>
      <w:position w:val="0"/>
      <w:u w:val="single"/>
      <w:lang w:val="ru-RU" w:eastAsia="ru-RU" w:bidi="ru-RU"/>
    </w:rPr>
  </w:style>
  <w:style w:type="character" w:customStyle="1" w:styleId="aff7">
    <w:name w:val="Подпись к таблице_"/>
    <w:basedOn w:val="a0"/>
    <w:link w:val="aff8"/>
    <w:rsid w:val="00524919"/>
    <w:rPr>
      <w:b/>
      <w:bCs/>
      <w:shd w:val="clear" w:color="auto" w:fill="FFFFFF"/>
    </w:rPr>
  </w:style>
  <w:style w:type="paragraph" w:customStyle="1" w:styleId="aff8">
    <w:name w:val="Подпись к таблице"/>
    <w:basedOn w:val="a"/>
    <w:link w:val="aff7"/>
    <w:rsid w:val="00524919"/>
    <w:pPr>
      <w:widowControl w:val="0"/>
      <w:shd w:val="clear" w:color="auto" w:fill="FFFFFF"/>
      <w:spacing w:line="0" w:lineRule="atLeast"/>
    </w:pPr>
    <w:rPr>
      <w:b/>
      <w:bCs/>
      <w:sz w:val="20"/>
      <w:szCs w:val="20"/>
      <w:lang w:eastAsia="ru-RU"/>
    </w:rPr>
  </w:style>
  <w:style w:type="character" w:customStyle="1" w:styleId="42">
    <w:name w:val="Заголовок №4 (2)_"/>
    <w:basedOn w:val="a0"/>
    <w:link w:val="420"/>
    <w:rsid w:val="00524919"/>
    <w:rPr>
      <w:shd w:val="clear" w:color="auto" w:fill="FFFFFF"/>
    </w:rPr>
  </w:style>
  <w:style w:type="paragraph" w:customStyle="1" w:styleId="420">
    <w:name w:val="Заголовок №4 (2)"/>
    <w:basedOn w:val="a"/>
    <w:link w:val="42"/>
    <w:rsid w:val="00524919"/>
    <w:pPr>
      <w:widowControl w:val="0"/>
      <w:shd w:val="clear" w:color="auto" w:fill="FFFFFF"/>
      <w:spacing w:after="240" w:line="278" w:lineRule="exact"/>
      <w:jc w:val="center"/>
      <w:outlineLvl w:val="3"/>
    </w:pPr>
    <w:rPr>
      <w:sz w:val="20"/>
      <w:szCs w:val="20"/>
      <w:lang w:eastAsia="ru-RU"/>
    </w:rPr>
  </w:style>
</w:styles>
</file>

<file path=word/webSettings.xml><?xml version="1.0" encoding="utf-8"?>
<w:webSettings xmlns:r="http://schemas.openxmlformats.org/officeDocument/2006/relationships" xmlns:w="http://schemas.openxmlformats.org/wordprocessingml/2006/main">
  <w:divs>
    <w:div w:id="54284453">
      <w:bodyDiv w:val="1"/>
      <w:marLeft w:val="0"/>
      <w:marRight w:val="0"/>
      <w:marTop w:val="0"/>
      <w:marBottom w:val="0"/>
      <w:divBdr>
        <w:top w:val="none" w:sz="0" w:space="0" w:color="auto"/>
        <w:left w:val="none" w:sz="0" w:space="0" w:color="auto"/>
        <w:bottom w:val="none" w:sz="0" w:space="0" w:color="auto"/>
        <w:right w:val="none" w:sz="0" w:space="0" w:color="auto"/>
      </w:divBdr>
    </w:div>
    <w:div w:id="119960693">
      <w:bodyDiv w:val="1"/>
      <w:marLeft w:val="0"/>
      <w:marRight w:val="0"/>
      <w:marTop w:val="0"/>
      <w:marBottom w:val="0"/>
      <w:divBdr>
        <w:top w:val="none" w:sz="0" w:space="0" w:color="auto"/>
        <w:left w:val="none" w:sz="0" w:space="0" w:color="auto"/>
        <w:bottom w:val="none" w:sz="0" w:space="0" w:color="auto"/>
        <w:right w:val="none" w:sz="0" w:space="0" w:color="auto"/>
      </w:divBdr>
    </w:div>
    <w:div w:id="179245042">
      <w:bodyDiv w:val="1"/>
      <w:marLeft w:val="0"/>
      <w:marRight w:val="0"/>
      <w:marTop w:val="0"/>
      <w:marBottom w:val="0"/>
      <w:divBdr>
        <w:top w:val="none" w:sz="0" w:space="0" w:color="auto"/>
        <w:left w:val="none" w:sz="0" w:space="0" w:color="auto"/>
        <w:bottom w:val="none" w:sz="0" w:space="0" w:color="auto"/>
        <w:right w:val="none" w:sz="0" w:space="0" w:color="auto"/>
      </w:divBdr>
    </w:div>
    <w:div w:id="260065281">
      <w:bodyDiv w:val="1"/>
      <w:marLeft w:val="0"/>
      <w:marRight w:val="0"/>
      <w:marTop w:val="0"/>
      <w:marBottom w:val="0"/>
      <w:divBdr>
        <w:top w:val="none" w:sz="0" w:space="0" w:color="auto"/>
        <w:left w:val="none" w:sz="0" w:space="0" w:color="auto"/>
        <w:bottom w:val="none" w:sz="0" w:space="0" w:color="auto"/>
        <w:right w:val="none" w:sz="0" w:space="0" w:color="auto"/>
      </w:divBdr>
    </w:div>
    <w:div w:id="352726481">
      <w:bodyDiv w:val="1"/>
      <w:marLeft w:val="0"/>
      <w:marRight w:val="0"/>
      <w:marTop w:val="0"/>
      <w:marBottom w:val="0"/>
      <w:divBdr>
        <w:top w:val="none" w:sz="0" w:space="0" w:color="auto"/>
        <w:left w:val="none" w:sz="0" w:space="0" w:color="auto"/>
        <w:bottom w:val="none" w:sz="0" w:space="0" w:color="auto"/>
        <w:right w:val="none" w:sz="0" w:space="0" w:color="auto"/>
      </w:divBdr>
    </w:div>
    <w:div w:id="367997556">
      <w:bodyDiv w:val="1"/>
      <w:marLeft w:val="0"/>
      <w:marRight w:val="0"/>
      <w:marTop w:val="0"/>
      <w:marBottom w:val="0"/>
      <w:divBdr>
        <w:top w:val="none" w:sz="0" w:space="0" w:color="auto"/>
        <w:left w:val="none" w:sz="0" w:space="0" w:color="auto"/>
        <w:bottom w:val="none" w:sz="0" w:space="0" w:color="auto"/>
        <w:right w:val="none" w:sz="0" w:space="0" w:color="auto"/>
      </w:divBdr>
      <w:divsChild>
        <w:div w:id="592281258">
          <w:marLeft w:val="432"/>
          <w:marRight w:val="0"/>
          <w:marTop w:val="120"/>
          <w:marBottom w:val="0"/>
          <w:divBdr>
            <w:top w:val="none" w:sz="0" w:space="0" w:color="auto"/>
            <w:left w:val="none" w:sz="0" w:space="0" w:color="auto"/>
            <w:bottom w:val="none" w:sz="0" w:space="0" w:color="auto"/>
            <w:right w:val="none" w:sz="0" w:space="0" w:color="auto"/>
          </w:divBdr>
        </w:div>
        <w:div w:id="1600064436">
          <w:marLeft w:val="432"/>
          <w:marRight w:val="0"/>
          <w:marTop w:val="120"/>
          <w:marBottom w:val="0"/>
          <w:divBdr>
            <w:top w:val="none" w:sz="0" w:space="0" w:color="auto"/>
            <w:left w:val="none" w:sz="0" w:space="0" w:color="auto"/>
            <w:bottom w:val="none" w:sz="0" w:space="0" w:color="auto"/>
            <w:right w:val="none" w:sz="0" w:space="0" w:color="auto"/>
          </w:divBdr>
        </w:div>
      </w:divsChild>
    </w:div>
    <w:div w:id="396439663">
      <w:bodyDiv w:val="1"/>
      <w:marLeft w:val="0"/>
      <w:marRight w:val="0"/>
      <w:marTop w:val="0"/>
      <w:marBottom w:val="0"/>
      <w:divBdr>
        <w:top w:val="none" w:sz="0" w:space="0" w:color="auto"/>
        <w:left w:val="none" w:sz="0" w:space="0" w:color="auto"/>
        <w:bottom w:val="none" w:sz="0" w:space="0" w:color="auto"/>
        <w:right w:val="none" w:sz="0" w:space="0" w:color="auto"/>
      </w:divBdr>
    </w:div>
    <w:div w:id="474034411">
      <w:bodyDiv w:val="1"/>
      <w:marLeft w:val="0"/>
      <w:marRight w:val="0"/>
      <w:marTop w:val="0"/>
      <w:marBottom w:val="0"/>
      <w:divBdr>
        <w:top w:val="none" w:sz="0" w:space="0" w:color="auto"/>
        <w:left w:val="none" w:sz="0" w:space="0" w:color="auto"/>
        <w:bottom w:val="none" w:sz="0" w:space="0" w:color="auto"/>
        <w:right w:val="none" w:sz="0" w:space="0" w:color="auto"/>
      </w:divBdr>
    </w:div>
    <w:div w:id="487479285">
      <w:bodyDiv w:val="1"/>
      <w:marLeft w:val="0"/>
      <w:marRight w:val="0"/>
      <w:marTop w:val="0"/>
      <w:marBottom w:val="0"/>
      <w:divBdr>
        <w:top w:val="none" w:sz="0" w:space="0" w:color="auto"/>
        <w:left w:val="none" w:sz="0" w:space="0" w:color="auto"/>
        <w:bottom w:val="none" w:sz="0" w:space="0" w:color="auto"/>
        <w:right w:val="none" w:sz="0" w:space="0" w:color="auto"/>
      </w:divBdr>
      <w:divsChild>
        <w:div w:id="900868493">
          <w:marLeft w:val="432"/>
          <w:marRight w:val="0"/>
          <w:marTop w:val="67"/>
          <w:marBottom w:val="0"/>
          <w:divBdr>
            <w:top w:val="none" w:sz="0" w:space="0" w:color="auto"/>
            <w:left w:val="none" w:sz="0" w:space="0" w:color="auto"/>
            <w:bottom w:val="none" w:sz="0" w:space="0" w:color="auto"/>
            <w:right w:val="none" w:sz="0" w:space="0" w:color="auto"/>
          </w:divBdr>
        </w:div>
        <w:div w:id="977607443">
          <w:marLeft w:val="432"/>
          <w:marRight w:val="0"/>
          <w:marTop w:val="67"/>
          <w:marBottom w:val="0"/>
          <w:divBdr>
            <w:top w:val="none" w:sz="0" w:space="0" w:color="auto"/>
            <w:left w:val="none" w:sz="0" w:space="0" w:color="auto"/>
            <w:bottom w:val="none" w:sz="0" w:space="0" w:color="auto"/>
            <w:right w:val="none" w:sz="0" w:space="0" w:color="auto"/>
          </w:divBdr>
        </w:div>
        <w:div w:id="1052539931">
          <w:marLeft w:val="432"/>
          <w:marRight w:val="0"/>
          <w:marTop w:val="67"/>
          <w:marBottom w:val="0"/>
          <w:divBdr>
            <w:top w:val="none" w:sz="0" w:space="0" w:color="auto"/>
            <w:left w:val="none" w:sz="0" w:space="0" w:color="auto"/>
            <w:bottom w:val="none" w:sz="0" w:space="0" w:color="auto"/>
            <w:right w:val="none" w:sz="0" w:space="0" w:color="auto"/>
          </w:divBdr>
        </w:div>
        <w:div w:id="1107306826">
          <w:marLeft w:val="432"/>
          <w:marRight w:val="0"/>
          <w:marTop w:val="67"/>
          <w:marBottom w:val="0"/>
          <w:divBdr>
            <w:top w:val="none" w:sz="0" w:space="0" w:color="auto"/>
            <w:left w:val="none" w:sz="0" w:space="0" w:color="auto"/>
            <w:bottom w:val="none" w:sz="0" w:space="0" w:color="auto"/>
            <w:right w:val="none" w:sz="0" w:space="0" w:color="auto"/>
          </w:divBdr>
        </w:div>
        <w:div w:id="1525169281">
          <w:marLeft w:val="432"/>
          <w:marRight w:val="0"/>
          <w:marTop w:val="67"/>
          <w:marBottom w:val="0"/>
          <w:divBdr>
            <w:top w:val="none" w:sz="0" w:space="0" w:color="auto"/>
            <w:left w:val="none" w:sz="0" w:space="0" w:color="auto"/>
            <w:bottom w:val="none" w:sz="0" w:space="0" w:color="auto"/>
            <w:right w:val="none" w:sz="0" w:space="0" w:color="auto"/>
          </w:divBdr>
        </w:div>
        <w:div w:id="1547567291">
          <w:marLeft w:val="432"/>
          <w:marRight w:val="0"/>
          <w:marTop w:val="67"/>
          <w:marBottom w:val="0"/>
          <w:divBdr>
            <w:top w:val="none" w:sz="0" w:space="0" w:color="auto"/>
            <w:left w:val="none" w:sz="0" w:space="0" w:color="auto"/>
            <w:bottom w:val="none" w:sz="0" w:space="0" w:color="auto"/>
            <w:right w:val="none" w:sz="0" w:space="0" w:color="auto"/>
          </w:divBdr>
        </w:div>
        <w:div w:id="1875536467">
          <w:marLeft w:val="432"/>
          <w:marRight w:val="0"/>
          <w:marTop w:val="67"/>
          <w:marBottom w:val="0"/>
          <w:divBdr>
            <w:top w:val="none" w:sz="0" w:space="0" w:color="auto"/>
            <w:left w:val="none" w:sz="0" w:space="0" w:color="auto"/>
            <w:bottom w:val="none" w:sz="0" w:space="0" w:color="auto"/>
            <w:right w:val="none" w:sz="0" w:space="0" w:color="auto"/>
          </w:divBdr>
        </w:div>
        <w:div w:id="2136871171">
          <w:marLeft w:val="432"/>
          <w:marRight w:val="0"/>
          <w:marTop w:val="67"/>
          <w:marBottom w:val="0"/>
          <w:divBdr>
            <w:top w:val="none" w:sz="0" w:space="0" w:color="auto"/>
            <w:left w:val="none" w:sz="0" w:space="0" w:color="auto"/>
            <w:bottom w:val="none" w:sz="0" w:space="0" w:color="auto"/>
            <w:right w:val="none" w:sz="0" w:space="0" w:color="auto"/>
          </w:divBdr>
        </w:div>
      </w:divsChild>
    </w:div>
    <w:div w:id="504636100">
      <w:bodyDiv w:val="1"/>
      <w:marLeft w:val="0"/>
      <w:marRight w:val="0"/>
      <w:marTop w:val="0"/>
      <w:marBottom w:val="0"/>
      <w:divBdr>
        <w:top w:val="none" w:sz="0" w:space="0" w:color="auto"/>
        <w:left w:val="none" w:sz="0" w:space="0" w:color="auto"/>
        <w:bottom w:val="none" w:sz="0" w:space="0" w:color="auto"/>
        <w:right w:val="none" w:sz="0" w:space="0" w:color="auto"/>
      </w:divBdr>
    </w:div>
    <w:div w:id="559634484">
      <w:bodyDiv w:val="1"/>
      <w:marLeft w:val="0"/>
      <w:marRight w:val="0"/>
      <w:marTop w:val="0"/>
      <w:marBottom w:val="0"/>
      <w:divBdr>
        <w:top w:val="none" w:sz="0" w:space="0" w:color="auto"/>
        <w:left w:val="none" w:sz="0" w:space="0" w:color="auto"/>
        <w:bottom w:val="none" w:sz="0" w:space="0" w:color="auto"/>
        <w:right w:val="none" w:sz="0" w:space="0" w:color="auto"/>
      </w:divBdr>
    </w:div>
    <w:div w:id="695272053">
      <w:bodyDiv w:val="1"/>
      <w:marLeft w:val="0"/>
      <w:marRight w:val="0"/>
      <w:marTop w:val="0"/>
      <w:marBottom w:val="0"/>
      <w:divBdr>
        <w:top w:val="none" w:sz="0" w:space="0" w:color="auto"/>
        <w:left w:val="none" w:sz="0" w:space="0" w:color="auto"/>
        <w:bottom w:val="none" w:sz="0" w:space="0" w:color="auto"/>
        <w:right w:val="none" w:sz="0" w:space="0" w:color="auto"/>
      </w:divBdr>
      <w:divsChild>
        <w:div w:id="236287123">
          <w:marLeft w:val="432"/>
          <w:marRight w:val="0"/>
          <w:marTop w:val="67"/>
          <w:marBottom w:val="0"/>
          <w:divBdr>
            <w:top w:val="none" w:sz="0" w:space="0" w:color="auto"/>
            <w:left w:val="none" w:sz="0" w:space="0" w:color="auto"/>
            <w:bottom w:val="none" w:sz="0" w:space="0" w:color="auto"/>
            <w:right w:val="none" w:sz="0" w:space="0" w:color="auto"/>
          </w:divBdr>
        </w:div>
        <w:div w:id="328599804">
          <w:marLeft w:val="432"/>
          <w:marRight w:val="0"/>
          <w:marTop w:val="67"/>
          <w:marBottom w:val="0"/>
          <w:divBdr>
            <w:top w:val="none" w:sz="0" w:space="0" w:color="auto"/>
            <w:left w:val="none" w:sz="0" w:space="0" w:color="auto"/>
            <w:bottom w:val="none" w:sz="0" w:space="0" w:color="auto"/>
            <w:right w:val="none" w:sz="0" w:space="0" w:color="auto"/>
          </w:divBdr>
        </w:div>
        <w:div w:id="568030333">
          <w:marLeft w:val="432"/>
          <w:marRight w:val="0"/>
          <w:marTop w:val="67"/>
          <w:marBottom w:val="0"/>
          <w:divBdr>
            <w:top w:val="none" w:sz="0" w:space="0" w:color="auto"/>
            <w:left w:val="none" w:sz="0" w:space="0" w:color="auto"/>
            <w:bottom w:val="none" w:sz="0" w:space="0" w:color="auto"/>
            <w:right w:val="none" w:sz="0" w:space="0" w:color="auto"/>
          </w:divBdr>
        </w:div>
        <w:div w:id="693922200">
          <w:marLeft w:val="432"/>
          <w:marRight w:val="0"/>
          <w:marTop w:val="67"/>
          <w:marBottom w:val="0"/>
          <w:divBdr>
            <w:top w:val="none" w:sz="0" w:space="0" w:color="auto"/>
            <w:left w:val="none" w:sz="0" w:space="0" w:color="auto"/>
            <w:bottom w:val="none" w:sz="0" w:space="0" w:color="auto"/>
            <w:right w:val="none" w:sz="0" w:space="0" w:color="auto"/>
          </w:divBdr>
        </w:div>
        <w:div w:id="801845348">
          <w:marLeft w:val="432"/>
          <w:marRight w:val="0"/>
          <w:marTop w:val="67"/>
          <w:marBottom w:val="0"/>
          <w:divBdr>
            <w:top w:val="none" w:sz="0" w:space="0" w:color="auto"/>
            <w:left w:val="none" w:sz="0" w:space="0" w:color="auto"/>
            <w:bottom w:val="none" w:sz="0" w:space="0" w:color="auto"/>
            <w:right w:val="none" w:sz="0" w:space="0" w:color="auto"/>
          </w:divBdr>
        </w:div>
        <w:div w:id="1041053235">
          <w:marLeft w:val="432"/>
          <w:marRight w:val="0"/>
          <w:marTop w:val="67"/>
          <w:marBottom w:val="0"/>
          <w:divBdr>
            <w:top w:val="none" w:sz="0" w:space="0" w:color="auto"/>
            <w:left w:val="none" w:sz="0" w:space="0" w:color="auto"/>
            <w:bottom w:val="none" w:sz="0" w:space="0" w:color="auto"/>
            <w:right w:val="none" w:sz="0" w:space="0" w:color="auto"/>
          </w:divBdr>
        </w:div>
        <w:div w:id="1234855965">
          <w:marLeft w:val="432"/>
          <w:marRight w:val="0"/>
          <w:marTop w:val="67"/>
          <w:marBottom w:val="0"/>
          <w:divBdr>
            <w:top w:val="none" w:sz="0" w:space="0" w:color="auto"/>
            <w:left w:val="none" w:sz="0" w:space="0" w:color="auto"/>
            <w:bottom w:val="none" w:sz="0" w:space="0" w:color="auto"/>
            <w:right w:val="none" w:sz="0" w:space="0" w:color="auto"/>
          </w:divBdr>
        </w:div>
        <w:div w:id="1383944690">
          <w:marLeft w:val="432"/>
          <w:marRight w:val="0"/>
          <w:marTop w:val="67"/>
          <w:marBottom w:val="0"/>
          <w:divBdr>
            <w:top w:val="none" w:sz="0" w:space="0" w:color="auto"/>
            <w:left w:val="none" w:sz="0" w:space="0" w:color="auto"/>
            <w:bottom w:val="none" w:sz="0" w:space="0" w:color="auto"/>
            <w:right w:val="none" w:sz="0" w:space="0" w:color="auto"/>
          </w:divBdr>
        </w:div>
        <w:div w:id="1532953846">
          <w:marLeft w:val="432"/>
          <w:marRight w:val="0"/>
          <w:marTop w:val="67"/>
          <w:marBottom w:val="0"/>
          <w:divBdr>
            <w:top w:val="none" w:sz="0" w:space="0" w:color="auto"/>
            <w:left w:val="none" w:sz="0" w:space="0" w:color="auto"/>
            <w:bottom w:val="none" w:sz="0" w:space="0" w:color="auto"/>
            <w:right w:val="none" w:sz="0" w:space="0" w:color="auto"/>
          </w:divBdr>
        </w:div>
      </w:divsChild>
    </w:div>
    <w:div w:id="719284271">
      <w:bodyDiv w:val="1"/>
      <w:marLeft w:val="0"/>
      <w:marRight w:val="0"/>
      <w:marTop w:val="0"/>
      <w:marBottom w:val="0"/>
      <w:divBdr>
        <w:top w:val="none" w:sz="0" w:space="0" w:color="auto"/>
        <w:left w:val="none" w:sz="0" w:space="0" w:color="auto"/>
        <w:bottom w:val="none" w:sz="0" w:space="0" w:color="auto"/>
        <w:right w:val="none" w:sz="0" w:space="0" w:color="auto"/>
      </w:divBdr>
      <w:divsChild>
        <w:div w:id="606546911">
          <w:marLeft w:val="432"/>
          <w:marRight w:val="0"/>
          <w:marTop w:val="120"/>
          <w:marBottom w:val="0"/>
          <w:divBdr>
            <w:top w:val="none" w:sz="0" w:space="0" w:color="auto"/>
            <w:left w:val="none" w:sz="0" w:space="0" w:color="auto"/>
            <w:bottom w:val="none" w:sz="0" w:space="0" w:color="auto"/>
            <w:right w:val="none" w:sz="0" w:space="0" w:color="auto"/>
          </w:divBdr>
        </w:div>
      </w:divsChild>
    </w:div>
    <w:div w:id="875191328">
      <w:bodyDiv w:val="1"/>
      <w:marLeft w:val="0"/>
      <w:marRight w:val="0"/>
      <w:marTop w:val="0"/>
      <w:marBottom w:val="0"/>
      <w:divBdr>
        <w:top w:val="none" w:sz="0" w:space="0" w:color="auto"/>
        <w:left w:val="none" w:sz="0" w:space="0" w:color="auto"/>
        <w:bottom w:val="none" w:sz="0" w:space="0" w:color="auto"/>
        <w:right w:val="none" w:sz="0" w:space="0" w:color="auto"/>
      </w:divBdr>
      <w:divsChild>
        <w:div w:id="1038623052">
          <w:marLeft w:val="432"/>
          <w:marRight w:val="0"/>
          <w:marTop w:val="120"/>
          <w:marBottom w:val="0"/>
          <w:divBdr>
            <w:top w:val="none" w:sz="0" w:space="0" w:color="auto"/>
            <w:left w:val="none" w:sz="0" w:space="0" w:color="auto"/>
            <w:bottom w:val="none" w:sz="0" w:space="0" w:color="auto"/>
            <w:right w:val="none" w:sz="0" w:space="0" w:color="auto"/>
          </w:divBdr>
        </w:div>
        <w:div w:id="2099982958">
          <w:marLeft w:val="432"/>
          <w:marRight w:val="0"/>
          <w:marTop w:val="120"/>
          <w:marBottom w:val="0"/>
          <w:divBdr>
            <w:top w:val="none" w:sz="0" w:space="0" w:color="auto"/>
            <w:left w:val="none" w:sz="0" w:space="0" w:color="auto"/>
            <w:bottom w:val="none" w:sz="0" w:space="0" w:color="auto"/>
            <w:right w:val="none" w:sz="0" w:space="0" w:color="auto"/>
          </w:divBdr>
        </w:div>
        <w:div w:id="862324407">
          <w:marLeft w:val="432"/>
          <w:marRight w:val="0"/>
          <w:marTop w:val="120"/>
          <w:marBottom w:val="0"/>
          <w:divBdr>
            <w:top w:val="none" w:sz="0" w:space="0" w:color="auto"/>
            <w:left w:val="none" w:sz="0" w:space="0" w:color="auto"/>
            <w:bottom w:val="none" w:sz="0" w:space="0" w:color="auto"/>
            <w:right w:val="none" w:sz="0" w:space="0" w:color="auto"/>
          </w:divBdr>
        </w:div>
      </w:divsChild>
    </w:div>
    <w:div w:id="1081751747">
      <w:bodyDiv w:val="1"/>
      <w:marLeft w:val="0"/>
      <w:marRight w:val="0"/>
      <w:marTop w:val="0"/>
      <w:marBottom w:val="0"/>
      <w:divBdr>
        <w:top w:val="none" w:sz="0" w:space="0" w:color="auto"/>
        <w:left w:val="none" w:sz="0" w:space="0" w:color="auto"/>
        <w:bottom w:val="none" w:sz="0" w:space="0" w:color="auto"/>
        <w:right w:val="none" w:sz="0" w:space="0" w:color="auto"/>
      </w:divBdr>
      <w:divsChild>
        <w:div w:id="164591904">
          <w:marLeft w:val="432"/>
          <w:marRight w:val="0"/>
          <w:marTop w:val="0"/>
          <w:marBottom w:val="0"/>
          <w:divBdr>
            <w:top w:val="none" w:sz="0" w:space="0" w:color="auto"/>
            <w:left w:val="none" w:sz="0" w:space="0" w:color="auto"/>
            <w:bottom w:val="none" w:sz="0" w:space="0" w:color="auto"/>
            <w:right w:val="none" w:sz="0" w:space="0" w:color="auto"/>
          </w:divBdr>
        </w:div>
        <w:div w:id="851726495">
          <w:marLeft w:val="432"/>
          <w:marRight w:val="0"/>
          <w:marTop w:val="0"/>
          <w:marBottom w:val="0"/>
          <w:divBdr>
            <w:top w:val="none" w:sz="0" w:space="0" w:color="auto"/>
            <w:left w:val="none" w:sz="0" w:space="0" w:color="auto"/>
            <w:bottom w:val="none" w:sz="0" w:space="0" w:color="auto"/>
            <w:right w:val="none" w:sz="0" w:space="0" w:color="auto"/>
          </w:divBdr>
        </w:div>
        <w:div w:id="1506047563">
          <w:marLeft w:val="432"/>
          <w:marRight w:val="0"/>
          <w:marTop w:val="0"/>
          <w:marBottom w:val="0"/>
          <w:divBdr>
            <w:top w:val="none" w:sz="0" w:space="0" w:color="auto"/>
            <w:left w:val="none" w:sz="0" w:space="0" w:color="auto"/>
            <w:bottom w:val="none" w:sz="0" w:space="0" w:color="auto"/>
            <w:right w:val="none" w:sz="0" w:space="0" w:color="auto"/>
          </w:divBdr>
        </w:div>
      </w:divsChild>
    </w:div>
    <w:div w:id="1241140083">
      <w:bodyDiv w:val="1"/>
      <w:marLeft w:val="0"/>
      <w:marRight w:val="0"/>
      <w:marTop w:val="0"/>
      <w:marBottom w:val="0"/>
      <w:divBdr>
        <w:top w:val="none" w:sz="0" w:space="0" w:color="auto"/>
        <w:left w:val="none" w:sz="0" w:space="0" w:color="auto"/>
        <w:bottom w:val="none" w:sz="0" w:space="0" w:color="auto"/>
        <w:right w:val="none" w:sz="0" w:space="0" w:color="auto"/>
      </w:divBdr>
      <w:divsChild>
        <w:div w:id="2118016022">
          <w:marLeft w:val="432"/>
          <w:marRight w:val="0"/>
          <w:marTop w:val="120"/>
          <w:marBottom w:val="0"/>
          <w:divBdr>
            <w:top w:val="none" w:sz="0" w:space="0" w:color="auto"/>
            <w:left w:val="none" w:sz="0" w:space="0" w:color="auto"/>
            <w:bottom w:val="none" w:sz="0" w:space="0" w:color="auto"/>
            <w:right w:val="none" w:sz="0" w:space="0" w:color="auto"/>
          </w:divBdr>
        </w:div>
        <w:div w:id="1344168668">
          <w:marLeft w:val="432"/>
          <w:marRight w:val="0"/>
          <w:marTop w:val="120"/>
          <w:marBottom w:val="0"/>
          <w:divBdr>
            <w:top w:val="none" w:sz="0" w:space="0" w:color="auto"/>
            <w:left w:val="none" w:sz="0" w:space="0" w:color="auto"/>
            <w:bottom w:val="none" w:sz="0" w:space="0" w:color="auto"/>
            <w:right w:val="none" w:sz="0" w:space="0" w:color="auto"/>
          </w:divBdr>
        </w:div>
        <w:div w:id="640573855">
          <w:marLeft w:val="432"/>
          <w:marRight w:val="0"/>
          <w:marTop w:val="120"/>
          <w:marBottom w:val="0"/>
          <w:divBdr>
            <w:top w:val="none" w:sz="0" w:space="0" w:color="auto"/>
            <w:left w:val="none" w:sz="0" w:space="0" w:color="auto"/>
            <w:bottom w:val="none" w:sz="0" w:space="0" w:color="auto"/>
            <w:right w:val="none" w:sz="0" w:space="0" w:color="auto"/>
          </w:divBdr>
        </w:div>
        <w:div w:id="719093257">
          <w:marLeft w:val="432"/>
          <w:marRight w:val="0"/>
          <w:marTop w:val="120"/>
          <w:marBottom w:val="0"/>
          <w:divBdr>
            <w:top w:val="none" w:sz="0" w:space="0" w:color="auto"/>
            <w:left w:val="none" w:sz="0" w:space="0" w:color="auto"/>
            <w:bottom w:val="none" w:sz="0" w:space="0" w:color="auto"/>
            <w:right w:val="none" w:sz="0" w:space="0" w:color="auto"/>
          </w:divBdr>
        </w:div>
      </w:divsChild>
    </w:div>
    <w:div w:id="1840581771">
      <w:bodyDiv w:val="1"/>
      <w:marLeft w:val="0"/>
      <w:marRight w:val="0"/>
      <w:marTop w:val="0"/>
      <w:marBottom w:val="0"/>
      <w:divBdr>
        <w:top w:val="none" w:sz="0" w:space="0" w:color="auto"/>
        <w:left w:val="none" w:sz="0" w:space="0" w:color="auto"/>
        <w:bottom w:val="none" w:sz="0" w:space="0" w:color="auto"/>
        <w:right w:val="none" w:sz="0" w:space="0" w:color="auto"/>
      </w:divBdr>
    </w:div>
    <w:div w:id="2037845579">
      <w:bodyDiv w:val="1"/>
      <w:marLeft w:val="0"/>
      <w:marRight w:val="0"/>
      <w:marTop w:val="0"/>
      <w:marBottom w:val="0"/>
      <w:divBdr>
        <w:top w:val="none" w:sz="0" w:space="0" w:color="auto"/>
        <w:left w:val="none" w:sz="0" w:space="0" w:color="auto"/>
        <w:bottom w:val="none" w:sz="0" w:space="0" w:color="auto"/>
        <w:right w:val="none" w:sz="0" w:space="0" w:color="auto"/>
      </w:divBdr>
      <w:divsChild>
        <w:div w:id="2063291548">
          <w:marLeft w:val="432"/>
          <w:marRight w:val="0"/>
          <w:marTop w:val="125"/>
          <w:marBottom w:val="0"/>
          <w:divBdr>
            <w:top w:val="none" w:sz="0" w:space="0" w:color="auto"/>
            <w:left w:val="none" w:sz="0" w:space="0" w:color="auto"/>
            <w:bottom w:val="none" w:sz="0" w:space="0" w:color="auto"/>
            <w:right w:val="none" w:sz="0" w:space="0" w:color="auto"/>
          </w:divBdr>
        </w:div>
      </w:divsChild>
    </w:div>
    <w:div w:id="2094428258">
      <w:bodyDiv w:val="1"/>
      <w:marLeft w:val="0"/>
      <w:marRight w:val="0"/>
      <w:marTop w:val="0"/>
      <w:marBottom w:val="0"/>
      <w:divBdr>
        <w:top w:val="none" w:sz="0" w:space="0" w:color="auto"/>
        <w:left w:val="none" w:sz="0" w:space="0" w:color="auto"/>
        <w:bottom w:val="none" w:sz="0" w:space="0" w:color="auto"/>
        <w:right w:val="none" w:sz="0" w:space="0" w:color="auto"/>
      </w:divBdr>
      <w:divsChild>
        <w:div w:id="353698679">
          <w:marLeft w:val="432"/>
          <w:marRight w:val="0"/>
          <w:marTop w:val="125"/>
          <w:marBottom w:val="0"/>
          <w:divBdr>
            <w:top w:val="none" w:sz="0" w:space="0" w:color="auto"/>
            <w:left w:val="none" w:sz="0" w:space="0" w:color="auto"/>
            <w:bottom w:val="none" w:sz="0" w:space="0" w:color="auto"/>
            <w:right w:val="none" w:sz="0" w:space="0" w:color="auto"/>
          </w:divBdr>
        </w:div>
        <w:div w:id="653603039">
          <w:marLeft w:val="432"/>
          <w:marRight w:val="0"/>
          <w:marTop w:val="125"/>
          <w:marBottom w:val="0"/>
          <w:divBdr>
            <w:top w:val="none" w:sz="0" w:space="0" w:color="auto"/>
            <w:left w:val="none" w:sz="0" w:space="0" w:color="auto"/>
            <w:bottom w:val="none" w:sz="0" w:space="0" w:color="auto"/>
            <w:right w:val="none" w:sz="0" w:space="0" w:color="auto"/>
          </w:divBdr>
        </w:div>
        <w:div w:id="735056739">
          <w:marLeft w:val="432"/>
          <w:marRight w:val="0"/>
          <w:marTop w:val="125"/>
          <w:marBottom w:val="0"/>
          <w:divBdr>
            <w:top w:val="none" w:sz="0" w:space="0" w:color="auto"/>
            <w:left w:val="none" w:sz="0" w:space="0" w:color="auto"/>
            <w:bottom w:val="none" w:sz="0" w:space="0" w:color="auto"/>
            <w:right w:val="none" w:sz="0" w:space="0" w:color="auto"/>
          </w:divBdr>
        </w:div>
        <w:div w:id="1424568721">
          <w:marLeft w:val="432"/>
          <w:marRight w:val="0"/>
          <w:marTop w:val="125"/>
          <w:marBottom w:val="0"/>
          <w:divBdr>
            <w:top w:val="none" w:sz="0" w:space="0" w:color="auto"/>
            <w:left w:val="none" w:sz="0" w:space="0" w:color="auto"/>
            <w:bottom w:val="none" w:sz="0" w:space="0" w:color="auto"/>
            <w:right w:val="none" w:sz="0" w:space="0" w:color="auto"/>
          </w:divBdr>
        </w:div>
        <w:div w:id="1645040152">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6BC5-3FC6-43A5-AC5C-711B30E51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3355</TotalTime>
  <Pages>1</Pages>
  <Words>42299</Words>
  <Characters>241110</Characters>
  <Application>Microsoft Office Word</Application>
  <DocSecurity>0</DocSecurity>
  <Lines>2009</Lines>
  <Paragraphs>565</Paragraphs>
  <ScaleCrop>false</ScaleCrop>
  <HeadingPairs>
    <vt:vector size="2" baseType="variant">
      <vt:variant>
        <vt:lpstr>Название</vt:lpstr>
      </vt:variant>
      <vt:variant>
        <vt:i4>1</vt:i4>
      </vt:variant>
    </vt:vector>
  </HeadingPairs>
  <TitlesOfParts>
    <vt:vector size="1" baseType="lpstr">
      <vt:lpstr>Уважаемая</vt:lpstr>
    </vt:vector>
  </TitlesOfParts>
  <Company>Microsoft</Company>
  <LinksUpToDate>false</LinksUpToDate>
  <CharactersWithSpaces>282844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Уважаемая</dc:title>
  <dc:creator>Лариса</dc:creator>
  <cp:lastModifiedBy>1</cp:lastModifiedBy>
  <cp:revision>50</cp:revision>
  <cp:lastPrinted>2018-10-02T09:37:00Z</cp:lastPrinted>
  <dcterms:created xsi:type="dcterms:W3CDTF">2016-09-18T18:08:00Z</dcterms:created>
  <dcterms:modified xsi:type="dcterms:W3CDTF">2018-10-03T05:41:00Z</dcterms:modified>
</cp:coreProperties>
</file>