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D75" w:rsidRDefault="00DE2D75" w:rsidP="00C43202">
      <w:pPr>
        <w:rPr>
          <w:rFonts w:ascii="Arial" w:hAnsi="Arial"/>
          <w:sz w:val="36"/>
          <w:szCs w:val="43"/>
        </w:rPr>
      </w:pPr>
    </w:p>
    <w:p w:rsidR="00DE2D75" w:rsidRDefault="00D803CF" w:rsidP="00C43202">
      <w:pPr>
        <w:rPr>
          <w:rFonts w:ascii="Arial" w:hAnsi="Arial"/>
          <w:sz w:val="36"/>
          <w:szCs w:val="43"/>
        </w:rPr>
      </w:pPr>
      <w:r>
        <w:rPr>
          <w:rFonts w:ascii="Arial" w:hAnsi="Arial"/>
          <w:noProof/>
          <w:sz w:val="36"/>
          <w:szCs w:val="43"/>
          <w:lang w:eastAsia="ru-RU"/>
        </w:rPr>
        <w:drawing>
          <wp:inline distT="0" distB="0" distL="0" distR="0">
            <wp:extent cx="6480810" cy="8919056"/>
            <wp:effectExtent l="19050" t="0" r="0" b="0"/>
            <wp:docPr id="1" name="Рисунок 1" descr="C:\Documents and Settings\123\Рабочий стол\рабочие программы воспитателей на 2017-2018\рабочая программа млад.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23\Рабочий стол\рабочие программы воспитателей на 2017-2018\рабочая программа млад.гр..jpg"/>
                    <pic:cNvPicPr>
                      <a:picLocks noChangeAspect="1" noChangeArrowheads="1"/>
                    </pic:cNvPicPr>
                  </pic:nvPicPr>
                  <pic:blipFill>
                    <a:blip r:embed="rId8"/>
                    <a:srcRect/>
                    <a:stretch>
                      <a:fillRect/>
                    </a:stretch>
                  </pic:blipFill>
                  <pic:spPr bwMode="auto">
                    <a:xfrm>
                      <a:off x="0" y="0"/>
                      <a:ext cx="6480810" cy="8919056"/>
                    </a:xfrm>
                    <a:prstGeom prst="rect">
                      <a:avLst/>
                    </a:prstGeom>
                    <a:noFill/>
                    <a:ln w="9525">
                      <a:noFill/>
                      <a:miter lim="800000"/>
                      <a:headEnd/>
                      <a:tailEnd/>
                    </a:ln>
                  </pic:spPr>
                </pic:pic>
              </a:graphicData>
            </a:graphic>
          </wp:inline>
        </w:drawing>
      </w:r>
    </w:p>
    <w:p w:rsidR="00D803CF" w:rsidRDefault="00D803CF" w:rsidP="00C43202">
      <w:pPr>
        <w:rPr>
          <w:rFonts w:ascii="Arial" w:hAnsi="Arial"/>
          <w:sz w:val="36"/>
          <w:szCs w:val="43"/>
        </w:rPr>
      </w:pPr>
    </w:p>
    <w:p w:rsidR="00CA6B35" w:rsidRDefault="00CA6B35" w:rsidP="00CE6AA3">
      <w:pPr>
        <w:autoSpaceDE w:val="0"/>
        <w:autoSpaceDN w:val="0"/>
        <w:adjustRightInd w:val="0"/>
        <w:jc w:val="center"/>
        <w:rPr>
          <w:rFonts w:ascii="TimesNewRomanPS-BoldMT" w:hAnsi="TimesNewRomanPS-BoldMT" w:cs="TimesNewRomanPS-BoldMT"/>
          <w:b/>
          <w:bCs/>
          <w:lang w:eastAsia="ru-RU"/>
        </w:rPr>
      </w:pPr>
    </w:p>
    <w:p w:rsidR="00CE6AA3" w:rsidRPr="00D803CF" w:rsidRDefault="00CE6AA3" w:rsidP="00CE6AA3">
      <w:pPr>
        <w:autoSpaceDE w:val="0"/>
        <w:autoSpaceDN w:val="0"/>
        <w:adjustRightInd w:val="0"/>
        <w:jc w:val="center"/>
        <w:rPr>
          <w:b/>
          <w:bCs/>
          <w:lang w:eastAsia="ru-RU"/>
        </w:rPr>
      </w:pPr>
      <w:r w:rsidRPr="00D803CF">
        <w:rPr>
          <w:b/>
          <w:bCs/>
          <w:lang w:eastAsia="ru-RU"/>
        </w:rPr>
        <w:t>СОДЕРЖАНИЕ</w:t>
      </w:r>
    </w:p>
    <w:p w:rsidR="00A81D2E" w:rsidRPr="00D803CF" w:rsidRDefault="00A81D2E" w:rsidP="00D84B93">
      <w:pPr>
        <w:jc w:val="both"/>
        <w:rPr>
          <w:b/>
        </w:rPr>
      </w:pPr>
    </w:p>
    <w:p w:rsidR="00D936AB" w:rsidRPr="00D803CF" w:rsidRDefault="00D936AB" w:rsidP="00D84B93">
      <w:pPr>
        <w:jc w:val="both"/>
        <w:rPr>
          <w:b/>
        </w:rPr>
      </w:pPr>
      <w:r w:rsidRPr="00D803CF">
        <w:rPr>
          <w:b/>
        </w:rPr>
        <w:t xml:space="preserve">1. Целевой раздел. </w:t>
      </w:r>
    </w:p>
    <w:p w:rsidR="00D936AB" w:rsidRPr="00D803CF" w:rsidRDefault="00E014DF" w:rsidP="00D84B93">
      <w:pPr>
        <w:jc w:val="both"/>
      </w:pPr>
      <w:r w:rsidRPr="00D803CF">
        <w:t>1.1. Пояснительная записка………………………………………………………</w:t>
      </w:r>
      <w:r w:rsidR="00A81D2E" w:rsidRPr="00D803CF">
        <w:t>……………………….3</w:t>
      </w:r>
    </w:p>
    <w:p w:rsidR="00C330CD" w:rsidRPr="00D803CF" w:rsidRDefault="00D936AB" w:rsidP="00D84B93">
      <w:pPr>
        <w:jc w:val="both"/>
      </w:pPr>
      <w:r w:rsidRPr="00D803CF">
        <w:t xml:space="preserve">1.1.1. </w:t>
      </w:r>
      <w:r w:rsidR="00C330CD" w:rsidRPr="00D803CF">
        <w:t>Сведения о  рабочей программе. …………………………………</w:t>
      </w:r>
      <w:r w:rsidR="00A81D2E" w:rsidRPr="00D803CF">
        <w:t>……………………………….3</w:t>
      </w:r>
    </w:p>
    <w:p w:rsidR="00C330CD" w:rsidRPr="00D803CF" w:rsidRDefault="00C330CD" w:rsidP="00D84B93">
      <w:pPr>
        <w:jc w:val="both"/>
      </w:pPr>
      <w:r w:rsidRPr="00D803CF">
        <w:t>1.1.2.Нормативно - правовое обеспечение …………………………………</w:t>
      </w:r>
      <w:r w:rsidR="00A81D2E" w:rsidRPr="00D803CF">
        <w:t>…………………………..3</w:t>
      </w:r>
      <w:r w:rsidRPr="00D803CF">
        <w:t xml:space="preserve">   </w:t>
      </w:r>
    </w:p>
    <w:p w:rsidR="00D936AB" w:rsidRPr="00D803CF" w:rsidRDefault="00C330CD" w:rsidP="00D84B93">
      <w:pPr>
        <w:jc w:val="both"/>
      </w:pPr>
      <w:r w:rsidRPr="00D803CF">
        <w:t xml:space="preserve">1.1.3.  </w:t>
      </w:r>
      <w:r w:rsidR="00D936AB" w:rsidRPr="00D803CF">
        <w:t>Цели</w:t>
      </w:r>
      <w:r w:rsidR="00E014DF" w:rsidRPr="00D803CF">
        <w:t xml:space="preserve"> и задачи реализации Программы</w:t>
      </w:r>
      <w:r w:rsidRPr="00D803CF">
        <w:t xml:space="preserve">  </w:t>
      </w:r>
      <w:r w:rsidR="00E014DF" w:rsidRPr="00D803CF">
        <w:t>…………………………………</w:t>
      </w:r>
      <w:r w:rsidR="00A81D2E" w:rsidRPr="00D803CF">
        <w:t>……………………...3</w:t>
      </w:r>
      <w:r w:rsidR="00E014DF" w:rsidRPr="00D803CF">
        <w:t>.</w:t>
      </w:r>
    </w:p>
    <w:p w:rsidR="00D936AB" w:rsidRPr="00D803CF" w:rsidRDefault="00D17275" w:rsidP="00D84B93">
      <w:pPr>
        <w:jc w:val="both"/>
      </w:pPr>
      <w:r w:rsidRPr="00D803CF">
        <w:t xml:space="preserve">          </w:t>
      </w:r>
      <w:r w:rsidR="00D936AB" w:rsidRPr="00D803CF">
        <w:t>Принципы и по</w:t>
      </w:r>
      <w:r w:rsidR="00E014DF" w:rsidRPr="00D803CF">
        <w:t>дходы к формированию Программы……………………</w:t>
      </w:r>
      <w:r w:rsidR="00A81D2E" w:rsidRPr="00D803CF">
        <w:t>………………………5</w:t>
      </w:r>
    </w:p>
    <w:p w:rsidR="00D936AB" w:rsidRPr="00D803CF" w:rsidRDefault="00D17275" w:rsidP="00C330CD">
      <w:pPr>
        <w:pStyle w:val="ac"/>
        <w:ind w:right="-2"/>
        <w:rPr>
          <w:rFonts w:ascii="Times New Roman" w:hAnsi="Times New Roman"/>
          <w:sz w:val="24"/>
          <w:szCs w:val="24"/>
          <w:lang w:eastAsia="ru-RU"/>
        </w:rPr>
      </w:pPr>
      <w:r w:rsidRPr="00D803CF">
        <w:rPr>
          <w:rFonts w:ascii="Times New Roman" w:hAnsi="Times New Roman"/>
          <w:sz w:val="24"/>
          <w:szCs w:val="24"/>
        </w:rPr>
        <w:t>1.1.4</w:t>
      </w:r>
      <w:r w:rsidR="00D936AB" w:rsidRPr="00D803CF">
        <w:rPr>
          <w:rFonts w:ascii="Times New Roman" w:hAnsi="Times New Roman"/>
          <w:sz w:val="24"/>
          <w:szCs w:val="24"/>
        </w:rPr>
        <w:t>.</w:t>
      </w:r>
      <w:r w:rsidRPr="00D803CF">
        <w:rPr>
          <w:rFonts w:ascii="Times New Roman" w:hAnsi="Times New Roman"/>
          <w:iCs/>
          <w:sz w:val="24"/>
          <w:szCs w:val="24"/>
          <w:lang w:eastAsia="ru-RU"/>
        </w:rPr>
        <w:t>Возрастные и индивидуальные особенности контингента детей группы</w:t>
      </w:r>
      <w:r w:rsidR="00C330CD" w:rsidRPr="00D803CF">
        <w:rPr>
          <w:rFonts w:ascii="Times New Roman" w:hAnsi="Times New Roman"/>
          <w:sz w:val="24"/>
          <w:szCs w:val="24"/>
        </w:rPr>
        <w:t>…………</w:t>
      </w:r>
      <w:r w:rsidRPr="00D803CF">
        <w:rPr>
          <w:rFonts w:ascii="Times New Roman" w:hAnsi="Times New Roman"/>
          <w:sz w:val="24"/>
          <w:szCs w:val="24"/>
        </w:rPr>
        <w:t>…</w:t>
      </w:r>
      <w:r w:rsidR="00C330CD" w:rsidRPr="00D803CF">
        <w:rPr>
          <w:rFonts w:ascii="Times New Roman" w:hAnsi="Times New Roman"/>
          <w:sz w:val="24"/>
          <w:szCs w:val="24"/>
        </w:rPr>
        <w:t>…</w:t>
      </w:r>
      <w:r w:rsidR="00A81D2E" w:rsidRPr="00D803CF">
        <w:rPr>
          <w:rFonts w:ascii="Times New Roman" w:hAnsi="Times New Roman"/>
          <w:sz w:val="24"/>
          <w:szCs w:val="24"/>
        </w:rPr>
        <w:t>……….6</w:t>
      </w:r>
    </w:p>
    <w:p w:rsidR="00D936AB" w:rsidRPr="00D803CF" w:rsidRDefault="00D936AB" w:rsidP="00FB0BD1">
      <w:pPr>
        <w:autoSpaceDE w:val="0"/>
        <w:autoSpaceDN w:val="0"/>
        <w:adjustRightInd w:val="0"/>
        <w:rPr>
          <w:b/>
          <w:bCs/>
          <w:lang w:eastAsia="ru-RU"/>
        </w:rPr>
      </w:pPr>
      <w:r w:rsidRPr="00D803CF">
        <w:rPr>
          <w:b/>
        </w:rPr>
        <w:t>1.2.</w:t>
      </w:r>
      <w:r w:rsidR="009C1D49" w:rsidRPr="00D803CF">
        <w:rPr>
          <w:b/>
          <w:bCs/>
          <w:lang w:eastAsia="ru-RU"/>
        </w:rPr>
        <w:t>Планируемые резуль</w:t>
      </w:r>
      <w:r w:rsidR="00FB0BD1" w:rsidRPr="00D803CF">
        <w:rPr>
          <w:b/>
          <w:bCs/>
          <w:lang w:eastAsia="ru-RU"/>
        </w:rPr>
        <w:t xml:space="preserve">таты освоения рабочей Программы (обязательная </w:t>
      </w:r>
      <w:r w:rsidR="009C1D49" w:rsidRPr="00D803CF">
        <w:rPr>
          <w:b/>
          <w:bCs/>
          <w:lang w:eastAsia="ru-RU"/>
        </w:rPr>
        <w:t>часть)</w:t>
      </w:r>
      <w:r w:rsidR="00FB0BD1" w:rsidRPr="00D803CF">
        <w:rPr>
          <w:b/>
          <w:bCs/>
          <w:lang w:eastAsia="ru-RU"/>
        </w:rPr>
        <w:t xml:space="preserve"> ……</w:t>
      </w:r>
      <w:r w:rsidR="00A81D2E" w:rsidRPr="00D803CF">
        <w:rPr>
          <w:b/>
          <w:bCs/>
          <w:lang w:eastAsia="ru-RU"/>
        </w:rPr>
        <w:t>…</w:t>
      </w:r>
      <w:r w:rsidR="00A81D2E" w:rsidRPr="00D803CF">
        <w:rPr>
          <w:bCs/>
          <w:lang w:eastAsia="ru-RU"/>
        </w:rPr>
        <w:t>…10</w:t>
      </w:r>
    </w:p>
    <w:p w:rsidR="00D936AB" w:rsidRPr="00D803CF" w:rsidRDefault="00E014DF" w:rsidP="007E2B6D">
      <w:pPr>
        <w:autoSpaceDE w:val="0"/>
        <w:autoSpaceDN w:val="0"/>
        <w:adjustRightInd w:val="0"/>
        <w:rPr>
          <w:lang w:eastAsia="ru-RU"/>
        </w:rPr>
      </w:pPr>
      <w:r w:rsidRPr="00D803CF">
        <w:t xml:space="preserve">1.2.1. </w:t>
      </w:r>
      <w:r w:rsidR="007E2B6D" w:rsidRPr="00D803CF">
        <w:rPr>
          <w:b/>
          <w:lang w:eastAsia="ru-RU"/>
        </w:rPr>
        <w:t xml:space="preserve"> </w:t>
      </w:r>
      <w:r w:rsidR="007E2B6D" w:rsidRPr="00D803CF">
        <w:rPr>
          <w:lang w:eastAsia="ru-RU"/>
        </w:rPr>
        <w:t>Целевые ориентиры</w:t>
      </w:r>
      <w:r w:rsidR="007E2B6D" w:rsidRPr="00D803CF">
        <w:t xml:space="preserve">  образования, сформулированные в ФГОС дошкольного образования</w:t>
      </w:r>
      <w:r w:rsidR="00D17275" w:rsidRPr="00D803CF">
        <w:t xml:space="preserve"> на этапе завершения Программы</w:t>
      </w:r>
      <w:r w:rsidR="007E2B6D" w:rsidRPr="00D803CF">
        <w:t>…</w:t>
      </w:r>
      <w:r w:rsidR="00A81D2E" w:rsidRPr="00D803CF">
        <w:t>…………………………………</w:t>
      </w:r>
      <w:r w:rsidR="00D17275" w:rsidRPr="00D803CF">
        <w:t>…………………………</w:t>
      </w:r>
      <w:r w:rsidR="00A81D2E" w:rsidRPr="00D803CF">
        <w:t>…………..10</w:t>
      </w:r>
    </w:p>
    <w:p w:rsidR="00D936AB" w:rsidRPr="00D803CF" w:rsidRDefault="00D936AB" w:rsidP="00334F06">
      <w:pPr>
        <w:pStyle w:val="ac"/>
        <w:jc w:val="both"/>
        <w:rPr>
          <w:rFonts w:ascii="Times New Roman" w:hAnsi="Times New Roman"/>
          <w:sz w:val="24"/>
          <w:szCs w:val="24"/>
        </w:rPr>
      </w:pPr>
      <w:r w:rsidRPr="00D803CF">
        <w:rPr>
          <w:sz w:val="24"/>
          <w:szCs w:val="24"/>
        </w:rPr>
        <w:t>1.2</w:t>
      </w:r>
      <w:r w:rsidR="00E014DF" w:rsidRPr="00D803CF">
        <w:rPr>
          <w:sz w:val="24"/>
          <w:szCs w:val="24"/>
        </w:rPr>
        <w:t>.2.</w:t>
      </w:r>
      <w:r w:rsidR="007E2B6D" w:rsidRPr="00D803CF">
        <w:rPr>
          <w:rFonts w:ascii="Times New Roman" w:hAnsi="Times New Roman"/>
          <w:b/>
          <w:i/>
          <w:sz w:val="24"/>
          <w:szCs w:val="24"/>
        </w:rPr>
        <w:t xml:space="preserve"> </w:t>
      </w:r>
      <w:r w:rsidR="007E2B6D" w:rsidRPr="00D803CF">
        <w:rPr>
          <w:rFonts w:ascii="Times New Roman" w:hAnsi="Times New Roman"/>
          <w:sz w:val="24"/>
          <w:szCs w:val="24"/>
        </w:rPr>
        <w:t>Планируемые результаты  освоения Программы ( в виде целевых ориентиров)</w:t>
      </w:r>
      <w:r w:rsidR="00D17275" w:rsidRPr="00D803CF">
        <w:rPr>
          <w:rFonts w:ascii="Times New Roman" w:hAnsi="Times New Roman"/>
          <w:sz w:val="24"/>
          <w:szCs w:val="24"/>
        </w:rPr>
        <w:t xml:space="preserve"> </w:t>
      </w:r>
      <w:r w:rsidR="007E2B6D" w:rsidRPr="00D803CF">
        <w:rPr>
          <w:rFonts w:ascii="Times New Roman" w:hAnsi="Times New Roman"/>
          <w:sz w:val="24"/>
          <w:szCs w:val="24"/>
        </w:rPr>
        <w:t>по образов</w:t>
      </w:r>
      <w:r w:rsidR="007E2B6D" w:rsidRPr="00D803CF">
        <w:rPr>
          <w:rFonts w:ascii="Times New Roman" w:hAnsi="Times New Roman"/>
          <w:sz w:val="24"/>
          <w:szCs w:val="24"/>
        </w:rPr>
        <w:t>а</w:t>
      </w:r>
      <w:r w:rsidR="007E2B6D" w:rsidRPr="00D803CF">
        <w:rPr>
          <w:rFonts w:ascii="Times New Roman" w:hAnsi="Times New Roman"/>
          <w:sz w:val="24"/>
          <w:szCs w:val="24"/>
        </w:rPr>
        <w:t>тельным областям.</w:t>
      </w:r>
      <w:r w:rsidR="00E014DF" w:rsidRPr="00D803CF">
        <w:rPr>
          <w:sz w:val="24"/>
          <w:szCs w:val="24"/>
        </w:rPr>
        <w:t>………………………………………………</w:t>
      </w:r>
      <w:r w:rsidR="00A81D2E" w:rsidRPr="00D803CF">
        <w:rPr>
          <w:sz w:val="24"/>
          <w:szCs w:val="24"/>
        </w:rPr>
        <w:t>……………………………………………………………………………….10</w:t>
      </w:r>
    </w:p>
    <w:p w:rsidR="00D936AB" w:rsidRPr="00D803CF" w:rsidRDefault="00D17275" w:rsidP="00D84B93">
      <w:pPr>
        <w:jc w:val="both"/>
      </w:pPr>
      <w:r w:rsidRPr="00D803CF">
        <w:t>- Часть, формируемая участниками образовательных отношений …………………………………..</w:t>
      </w:r>
    </w:p>
    <w:p w:rsidR="00D17275" w:rsidRPr="00D803CF" w:rsidRDefault="00D17275" w:rsidP="00D84B93">
      <w:pPr>
        <w:jc w:val="both"/>
      </w:pPr>
      <w:r w:rsidRPr="00D803CF">
        <w:t>- Педагогическая диагностика ………………………………………………………………………….</w:t>
      </w:r>
    </w:p>
    <w:p w:rsidR="00D936AB" w:rsidRPr="00D803CF" w:rsidRDefault="00D936AB" w:rsidP="00D84B93">
      <w:pPr>
        <w:jc w:val="both"/>
      </w:pPr>
      <w:r w:rsidRPr="00D803CF">
        <w:rPr>
          <w:b/>
        </w:rPr>
        <w:t>2. Содержательный раздел</w:t>
      </w:r>
      <w:r w:rsidR="00D17275" w:rsidRPr="00D803CF">
        <w:rPr>
          <w:b/>
          <w:bCs/>
          <w:lang w:eastAsia="ru-RU"/>
        </w:rPr>
        <w:t xml:space="preserve">(обязательная часть) </w:t>
      </w:r>
      <w:r w:rsidR="00D17275" w:rsidRPr="00D803CF">
        <w:t>………………………</w:t>
      </w:r>
      <w:r w:rsidR="00A81D2E" w:rsidRPr="00D803CF">
        <w:t>…………………………..15</w:t>
      </w:r>
    </w:p>
    <w:p w:rsidR="00D936AB" w:rsidRPr="00D803CF" w:rsidRDefault="00D936AB" w:rsidP="00D84B93">
      <w:pPr>
        <w:jc w:val="both"/>
      </w:pPr>
      <w:r w:rsidRPr="00D803CF">
        <w:t>2.1</w:t>
      </w:r>
      <w:r w:rsidR="00334F06" w:rsidRPr="00D803CF">
        <w:t>.Формы организации образовательной деятельности ……………………</w:t>
      </w:r>
      <w:r w:rsidR="00A81D2E" w:rsidRPr="00D803CF">
        <w:t>……………………….17</w:t>
      </w:r>
    </w:p>
    <w:p w:rsidR="00D936AB" w:rsidRPr="00D803CF" w:rsidRDefault="00D936AB" w:rsidP="00334F06">
      <w:r w:rsidRPr="00D803CF">
        <w:t xml:space="preserve">2.2. </w:t>
      </w:r>
      <w:r w:rsidR="00334F06" w:rsidRPr="00D803CF">
        <w:t>Проектирование воспитательно-образовательного процесса во второй младшей группе</w:t>
      </w:r>
      <w:r w:rsidR="00334F06" w:rsidRPr="00D803CF">
        <w:rPr>
          <w:b/>
        </w:rPr>
        <w:t xml:space="preserve"> </w:t>
      </w:r>
      <w:r w:rsidR="00E014DF" w:rsidRPr="00D803CF">
        <w:t>…</w:t>
      </w:r>
      <w:r w:rsidR="00A81D2E" w:rsidRPr="00D803CF">
        <w:t>…34</w:t>
      </w:r>
    </w:p>
    <w:p w:rsidR="00FB0BD1" w:rsidRPr="00D803CF" w:rsidRDefault="00FB0BD1" w:rsidP="00FB0BD1">
      <w:pPr>
        <w:tabs>
          <w:tab w:val="left" w:pos="1997"/>
        </w:tabs>
      </w:pPr>
      <w:r w:rsidRPr="00D803CF">
        <w:t>2.2.1.Организация режима пребывания детей в ДОУ…………………………………</w:t>
      </w:r>
      <w:r w:rsidR="00A81D2E" w:rsidRPr="00D803CF">
        <w:t>………………35</w:t>
      </w:r>
    </w:p>
    <w:p w:rsidR="00FB0BD1" w:rsidRPr="00D803CF" w:rsidRDefault="00FB0BD1" w:rsidP="00FB0BD1">
      <w:pPr>
        <w:tabs>
          <w:tab w:val="left" w:pos="1997"/>
        </w:tabs>
      </w:pPr>
      <w:r w:rsidRPr="00D803CF">
        <w:rPr>
          <w:color w:val="000000"/>
        </w:rPr>
        <w:t>2.2.2. Календарно-тематическое планирован</w:t>
      </w:r>
      <w:r w:rsidR="001731FE" w:rsidRPr="00D803CF">
        <w:rPr>
          <w:color w:val="000000"/>
        </w:rPr>
        <w:t>ие второй младшей группы на 2017-2018</w:t>
      </w:r>
      <w:r w:rsidRPr="00D803CF">
        <w:rPr>
          <w:color w:val="000000"/>
        </w:rPr>
        <w:t xml:space="preserve"> учебный год</w:t>
      </w:r>
      <w:r w:rsidR="00A81D2E" w:rsidRPr="00D803CF">
        <w:rPr>
          <w:color w:val="000000"/>
        </w:rPr>
        <w:t>…………………………………………………………………………………………………………38</w:t>
      </w:r>
    </w:p>
    <w:p w:rsidR="00206B47" w:rsidRPr="00D803CF" w:rsidRDefault="00FB0BD1" w:rsidP="00206B47">
      <w:pPr>
        <w:tabs>
          <w:tab w:val="left" w:pos="-4678"/>
        </w:tabs>
        <w:ind w:right="138"/>
        <w:jc w:val="both"/>
      </w:pPr>
      <w:r w:rsidRPr="00D803CF">
        <w:t>2.3. Особенности традиционных событий, праздников и  мероприятий</w:t>
      </w:r>
      <w:r w:rsidR="00206B47" w:rsidRPr="00D803CF">
        <w:t>……………………</w:t>
      </w:r>
      <w:r w:rsidR="00A81D2E" w:rsidRPr="00D803CF">
        <w:t>……...42</w:t>
      </w:r>
    </w:p>
    <w:p w:rsidR="00A81D2E" w:rsidRPr="00D803CF" w:rsidRDefault="00A81D2E" w:rsidP="00A81D2E">
      <w:pPr>
        <w:pStyle w:val="ac"/>
        <w:ind w:left="142" w:hanging="142"/>
        <w:rPr>
          <w:rFonts w:ascii="Times New Roman" w:hAnsi="Times New Roman"/>
          <w:sz w:val="24"/>
          <w:szCs w:val="24"/>
        </w:rPr>
      </w:pPr>
      <w:r w:rsidRPr="00D803CF">
        <w:rPr>
          <w:sz w:val="24"/>
          <w:szCs w:val="24"/>
        </w:rPr>
        <w:t>2</w:t>
      </w:r>
      <w:r w:rsidR="00D449C0" w:rsidRPr="00D803CF">
        <w:rPr>
          <w:sz w:val="24"/>
          <w:szCs w:val="24"/>
        </w:rPr>
        <w:t>.3</w:t>
      </w:r>
      <w:r w:rsidRPr="00D803CF">
        <w:rPr>
          <w:sz w:val="24"/>
          <w:szCs w:val="24"/>
        </w:rPr>
        <w:t xml:space="preserve">. </w:t>
      </w:r>
      <w:r w:rsidRPr="00D803CF">
        <w:rPr>
          <w:rFonts w:ascii="Times New Roman" w:hAnsi="Times New Roman"/>
          <w:sz w:val="24"/>
          <w:szCs w:val="24"/>
        </w:rPr>
        <w:t>Описание образовательной деятельности в образовательных областях……………………….43</w:t>
      </w:r>
    </w:p>
    <w:p w:rsidR="00A81D2E" w:rsidRPr="00D803CF" w:rsidRDefault="00A81D2E" w:rsidP="00A81D2E">
      <w:pPr>
        <w:pStyle w:val="ac"/>
        <w:ind w:left="142" w:hanging="142"/>
        <w:rPr>
          <w:rFonts w:ascii="Times New Roman" w:hAnsi="Times New Roman"/>
          <w:sz w:val="24"/>
          <w:szCs w:val="24"/>
        </w:rPr>
      </w:pPr>
      <w:r w:rsidRPr="00D803CF">
        <w:rPr>
          <w:rFonts w:ascii="Times New Roman" w:hAnsi="Times New Roman"/>
          <w:sz w:val="24"/>
          <w:szCs w:val="24"/>
        </w:rPr>
        <w:t>Социально-коммуникативное развитие;……………………………………………………………...46</w:t>
      </w:r>
    </w:p>
    <w:p w:rsidR="00A81D2E" w:rsidRPr="00D803CF" w:rsidRDefault="00A81D2E" w:rsidP="00A81D2E">
      <w:pPr>
        <w:pStyle w:val="ac"/>
        <w:ind w:left="142" w:hanging="142"/>
        <w:rPr>
          <w:rFonts w:ascii="Times New Roman" w:hAnsi="Times New Roman"/>
          <w:sz w:val="24"/>
          <w:szCs w:val="24"/>
        </w:rPr>
      </w:pPr>
      <w:r w:rsidRPr="00D803CF">
        <w:rPr>
          <w:rFonts w:ascii="Times New Roman" w:hAnsi="Times New Roman"/>
          <w:sz w:val="24"/>
          <w:szCs w:val="24"/>
        </w:rPr>
        <w:t>Познавательное развитие;……………………………………………………………………..……….49</w:t>
      </w:r>
    </w:p>
    <w:p w:rsidR="00A81D2E" w:rsidRPr="00D803CF" w:rsidRDefault="00A81D2E" w:rsidP="00A81D2E">
      <w:pPr>
        <w:pStyle w:val="ac"/>
        <w:ind w:left="142" w:hanging="142"/>
        <w:rPr>
          <w:rFonts w:ascii="Times New Roman" w:hAnsi="Times New Roman"/>
          <w:sz w:val="24"/>
          <w:szCs w:val="24"/>
        </w:rPr>
      </w:pPr>
      <w:r w:rsidRPr="00D803CF">
        <w:rPr>
          <w:rFonts w:ascii="Times New Roman" w:hAnsi="Times New Roman"/>
          <w:sz w:val="24"/>
          <w:szCs w:val="24"/>
        </w:rPr>
        <w:t>Речевое развитие;……………………………………………………………………………………….51</w:t>
      </w:r>
    </w:p>
    <w:p w:rsidR="00A81D2E" w:rsidRPr="00D803CF" w:rsidRDefault="00A81D2E" w:rsidP="00A81D2E">
      <w:pPr>
        <w:pStyle w:val="ac"/>
        <w:ind w:left="142" w:hanging="142"/>
        <w:rPr>
          <w:rFonts w:ascii="Times New Roman" w:hAnsi="Times New Roman"/>
          <w:sz w:val="24"/>
          <w:szCs w:val="24"/>
        </w:rPr>
      </w:pPr>
      <w:r w:rsidRPr="00D803CF">
        <w:rPr>
          <w:rFonts w:ascii="Times New Roman" w:hAnsi="Times New Roman"/>
          <w:sz w:val="24"/>
          <w:szCs w:val="24"/>
        </w:rPr>
        <w:t>Художественно-эстетическое развитие;………………………………………………………………53</w:t>
      </w:r>
    </w:p>
    <w:p w:rsidR="00A81D2E" w:rsidRPr="00D803CF" w:rsidRDefault="00A81D2E" w:rsidP="00A81D2E">
      <w:pPr>
        <w:pStyle w:val="ac"/>
        <w:ind w:left="142" w:hanging="142"/>
        <w:rPr>
          <w:rFonts w:ascii="Times New Roman" w:hAnsi="Times New Roman"/>
          <w:sz w:val="24"/>
          <w:szCs w:val="24"/>
        </w:rPr>
      </w:pPr>
      <w:r w:rsidRPr="00D803CF">
        <w:rPr>
          <w:rFonts w:ascii="Times New Roman" w:hAnsi="Times New Roman"/>
          <w:sz w:val="24"/>
          <w:szCs w:val="24"/>
        </w:rPr>
        <w:t>Физическое развитие…………………………………………………………………………………...56</w:t>
      </w:r>
    </w:p>
    <w:p w:rsidR="00D969FF" w:rsidRPr="00D803CF" w:rsidRDefault="00D449C0" w:rsidP="00A81D2E">
      <w:pPr>
        <w:rPr>
          <w:color w:val="000000"/>
        </w:rPr>
      </w:pPr>
      <w:r w:rsidRPr="00D803CF">
        <w:rPr>
          <w:color w:val="000000"/>
        </w:rPr>
        <w:t>2.4</w:t>
      </w:r>
      <w:r w:rsidR="00206B47" w:rsidRPr="00D803CF">
        <w:rPr>
          <w:color w:val="000000"/>
        </w:rPr>
        <w:t xml:space="preserve">   Вариативная часть программы представляет организацию индивидуального  воспитательно-образовательного процесса по парциальным программам, реализуемым в ДОУ…………………..</w:t>
      </w:r>
      <w:r w:rsidR="00A81D2E" w:rsidRPr="00D803CF">
        <w:rPr>
          <w:color w:val="000000"/>
        </w:rPr>
        <w:t>57</w:t>
      </w:r>
    </w:p>
    <w:p w:rsidR="00A81D2E" w:rsidRPr="00D803CF" w:rsidRDefault="00A81D2E" w:rsidP="00D84B93">
      <w:pPr>
        <w:jc w:val="both"/>
        <w:rPr>
          <w:b/>
        </w:rPr>
      </w:pPr>
    </w:p>
    <w:p w:rsidR="00D936AB" w:rsidRPr="00D803CF" w:rsidRDefault="00D936AB" w:rsidP="00D84B93">
      <w:pPr>
        <w:jc w:val="both"/>
        <w:rPr>
          <w:b/>
        </w:rPr>
      </w:pPr>
      <w:r w:rsidRPr="00D803CF">
        <w:rPr>
          <w:b/>
        </w:rPr>
        <w:t>3. Организационный раздел</w:t>
      </w:r>
      <w:r w:rsidR="00A81D2E" w:rsidRPr="00D803CF">
        <w:rPr>
          <w:b/>
        </w:rPr>
        <w:t>…</w:t>
      </w:r>
      <w:r w:rsidR="00A81D2E" w:rsidRPr="00D803CF">
        <w:t>………………………………………………………………………..60</w:t>
      </w:r>
      <w:r w:rsidRPr="00D803CF">
        <w:rPr>
          <w:b/>
        </w:rPr>
        <w:t xml:space="preserve"> </w:t>
      </w:r>
    </w:p>
    <w:p w:rsidR="00D449C0" w:rsidRPr="00D803CF" w:rsidRDefault="00D936AB" w:rsidP="00083093">
      <w:pPr>
        <w:jc w:val="both"/>
        <w:rPr>
          <w:color w:val="000000"/>
        </w:rPr>
      </w:pPr>
      <w:r w:rsidRPr="00D803CF">
        <w:t>3.1.</w:t>
      </w:r>
      <w:r w:rsidR="00206B47" w:rsidRPr="00D803CF">
        <w:rPr>
          <w:color w:val="000000"/>
        </w:rPr>
        <w:t>Условия и средства реализации рабочей программы</w:t>
      </w:r>
      <w:r w:rsidR="00D449C0" w:rsidRPr="00D803CF">
        <w:rPr>
          <w:color w:val="000000"/>
        </w:rPr>
        <w:t xml:space="preserve">, раскрывающие </w:t>
      </w:r>
    </w:p>
    <w:p w:rsidR="00206B47" w:rsidRPr="00D803CF" w:rsidRDefault="00D449C0" w:rsidP="00083093">
      <w:pPr>
        <w:jc w:val="both"/>
        <w:rPr>
          <w:color w:val="000000"/>
        </w:rPr>
      </w:pPr>
      <w:r w:rsidRPr="00D803CF">
        <w:rPr>
          <w:color w:val="000000"/>
        </w:rPr>
        <w:t>- Материально- техническое обеспечение программы (пространственная и предметно-развивающая среда)…………………………………………………………………………………….</w:t>
      </w:r>
      <w:r w:rsidR="00A81D2E" w:rsidRPr="00D803CF">
        <w:rPr>
          <w:color w:val="000000"/>
        </w:rPr>
        <w:t>.60</w:t>
      </w:r>
    </w:p>
    <w:p w:rsidR="00D449C0" w:rsidRPr="00D803CF" w:rsidRDefault="00D449C0" w:rsidP="00083093">
      <w:pPr>
        <w:jc w:val="both"/>
        <w:rPr>
          <w:color w:val="000000"/>
        </w:rPr>
      </w:pPr>
      <w:r w:rsidRPr="00D803CF">
        <w:rPr>
          <w:color w:val="000000"/>
        </w:rPr>
        <w:t xml:space="preserve"> - Программно-методическое обеспечение…………………………………………………………… </w:t>
      </w:r>
    </w:p>
    <w:p w:rsidR="00206B47" w:rsidRPr="00D803CF" w:rsidRDefault="00083093" w:rsidP="00083093">
      <w:pPr>
        <w:jc w:val="both"/>
        <w:rPr>
          <w:color w:val="000000"/>
        </w:rPr>
      </w:pPr>
      <w:r w:rsidRPr="00D803CF">
        <w:t>3.2. Особенности взаимодействия педагогического коллектива с семьями воспитанников…</w:t>
      </w:r>
      <w:r w:rsidR="00A81D2E" w:rsidRPr="00D803CF">
        <w:t>…...69</w:t>
      </w:r>
    </w:p>
    <w:p w:rsidR="00A81D2E" w:rsidRPr="00D803CF" w:rsidRDefault="00A81D2E" w:rsidP="00D84B93">
      <w:pPr>
        <w:jc w:val="both"/>
      </w:pPr>
    </w:p>
    <w:p w:rsidR="00D936AB" w:rsidRPr="00D803CF" w:rsidRDefault="00D936AB" w:rsidP="00D84B93">
      <w:pPr>
        <w:jc w:val="both"/>
      </w:pPr>
      <w:r w:rsidRPr="00D803CF">
        <w:rPr>
          <w:b/>
        </w:rPr>
        <w:t xml:space="preserve">4. </w:t>
      </w:r>
      <w:r w:rsidR="00D449C0" w:rsidRPr="00D803CF">
        <w:rPr>
          <w:b/>
        </w:rPr>
        <w:t xml:space="preserve">Дополнительный раздел. </w:t>
      </w:r>
      <w:r w:rsidRPr="00D803CF">
        <w:rPr>
          <w:b/>
        </w:rPr>
        <w:t>Краткая презентация программы, ориентированная на родит</w:t>
      </w:r>
      <w:r w:rsidRPr="00D803CF">
        <w:rPr>
          <w:b/>
        </w:rPr>
        <w:t>е</w:t>
      </w:r>
      <w:r w:rsidRPr="00D803CF">
        <w:rPr>
          <w:b/>
        </w:rPr>
        <w:t>лей (законных представителей</w:t>
      </w:r>
      <w:r w:rsidR="00A81D2E" w:rsidRPr="00D803CF">
        <w:t xml:space="preserve"> </w:t>
      </w:r>
      <w:r w:rsidRPr="00D803CF">
        <w:rPr>
          <w:b/>
        </w:rPr>
        <w:t>воспитанников</w:t>
      </w:r>
      <w:r w:rsidR="00D449C0" w:rsidRPr="00D803CF">
        <w:rPr>
          <w:b/>
        </w:rPr>
        <w:t>, на сайт</w:t>
      </w:r>
      <w:r w:rsidRPr="00D803CF">
        <w:rPr>
          <w:b/>
        </w:rPr>
        <w:t>)</w:t>
      </w:r>
      <w:r w:rsidR="00E014DF" w:rsidRPr="00D803CF">
        <w:rPr>
          <w:b/>
        </w:rPr>
        <w:t>…………</w:t>
      </w:r>
      <w:r w:rsidR="00D449C0" w:rsidRPr="00D803CF">
        <w:rPr>
          <w:b/>
        </w:rPr>
        <w:t>…..</w:t>
      </w:r>
      <w:r w:rsidR="00E014DF" w:rsidRPr="00D803CF">
        <w:rPr>
          <w:b/>
        </w:rPr>
        <w:t>………</w:t>
      </w:r>
      <w:r w:rsidR="00D449C0" w:rsidRPr="00D803CF">
        <w:rPr>
          <w:b/>
        </w:rPr>
        <w:t>…………….</w:t>
      </w:r>
      <w:r w:rsidR="00A81D2E" w:rsidRPr="00D803CF">
        <w:rPr>
          <w:b/>
        </w:rPr>
        <w:t>......</w:t>
      </w:r>
      <w:r w:rsidR="006E1BDC" w:rsidRPr="00D803CF">
        <w:rPr>
          <w:b/>
        </w:rPr>
        <w:t>.</w:t>
      </w:r>
      <w:r w:rsidR="006E1BDC" w:rsidRPr="00D803CF">
        <w:t>75</w:t>
      </w:r>
    </w:p>
    <w:p w:rsidR="00AB60C8" w:rsidRPr="00D803CF" w:rsidRDefault="00AB60C8" w:rsidP="00D84B93">
      <w:pPr>
        <w:rPr>
          <w:rFonts w:ascii="Arial" w:hAnsi="Arial"/>
          <w:b/>
          <w:bCs/>
        </w:rPr>
      </w:pPr>
    </w:p>
    <w:p w:rsidR="00445C2B" w:rsidRPr="00D803CF" w:rsidRDefault="00445C2B" w:rsidP="00D84B93">
      <w:pPr>
        <w:autoSpaceDE w:val="0"/>
        <w:autoSpaceDN w:val="0"/>
        <w:adjustRightInd w:val="0"/>
        <w:rPr>
          <w:rFonts w:ascii="Arial" w:hAnsi="Arial"/>
          <w:b/>
          <w:bCs/>
        </w:rPr>
      </w:pPr>
    </w:p>
    <w:p w:rsidR="003B3BAD" w:rsidRPr="00D803CF" w:rsidRDefault="003B3BAD" w:rsidP="00D84B93">
      <w:pPr>
        <w:autoSpaceDE w:val="0"/>
        <w:autoSpaceDN w:val="0"/>
        <w:adjustRightInd w:val="0"/>
        <w:rPr>
          <w:rFonts w:ascii="Arial" w:hAnsi="Arial"/>
          <w:b/>
          <w:bCs/>
        </w:rPr>
      </w:pPr>
    </w:p>
    <w:p w:rsidR="00D636CD" w:rsidRPr="00D803CF" w:rsidRDefault="00D636CD" w:rsidP="00D84B93">
      <w:pPr>
        <w:autoSpaceDE w:val="0"/>
        <w:autoSpaceDN w:val="0"/>
        <w:adjustRightInd w:val="0"/>
        <w:rPr>
          <w:b/>
          <w:bCs/>
          <w:sz w:val="40"/>
          <w:szCs w:val="40"/>
          <w:lang w:eastAsia="ru-RU"/>
        </w:rPr>
      </w:pPr>
    </w:p>
    <w:p w:rsidR="007B0C1C" w:rsidRPr="00D803CF" w:rsidRDefault="007B0C1C" w:rsidP="00D84B93">
      <w:pPr>
        <w:autoSpaceDE w:val="0"/>
        <w:autoSpaceDN w:val="0"/>
        <w:adjustRightInd w:val="0"/>
        <w:rPr>
          <w:b/>
          <w:bCs/>
          <w:sz w:val="40"/>
          <w:szCs w:val="40"/>
          <w:lang w:eastAsia="ru-RU"/>
        </w:rPr>
      </w:pPr>
    </w:p>
    <w:p w:rsidR="007B0C1C" w:rsidRPr="00D803CF" w:rsidRDefault="007B0C1C" w:rsidP="00D84B93">
      <w:pPr>
        <w:autoSpaceDE w:val="0"/>
        <w:autoSpaceDN w:val="0"/>
        <w:adjustRightInd w:val="0"/>
        <w:rPr>
          <w:b/>
          <w:bCs/>
          <w:sz w:val="40"/>
          <w:szCs w:val="40"/>
          <w:lang w:eastAsia="ru-RU"/>
        </w:rPr>
      </w:pPr>
    </w:p>
    <w:p w:rsidR="007B0C1C" w:rsidRPr="00D803CF" w:rsidRDefault="007B0C1C" w:rsidP="00D84B93">
      <w:pPr>
        <w:autoSpaceDE w:val="0"/>
        <w:autoSpaceDN w:val="0"/>
        <w:adjustRightInd w:val="0"/>
        <w:rPr>
          <w:b/>
          <w:bCs/>
          <w:sz w:val="40"/>
          <w:szCs w:val="40"/>
          <w:lang w:eastAsia="ru-RU"/>
        </w:rPr>
      </w:pPr>
    </w:p>
    <w:p w:rsidR="004251F0" w:rsidRPr="00D803CF" w:rsidRDefault="00D636CD" w:rsidP="00D636CD">
      <w:pPr>
        <w:autoSpaceDE w:val="0"/>
        <w:autoSpaceDN w:val="0"/>
        <w:adjustRightInd w:val="0"/>
        <w:spacing w:before="100" w:beforeAutospacing="1"/>
        <w:rPr>
          <w:b/>
          <w:bCs/>
          <w:sz w:val="40"/>
          <w:szCs w:val="40"/>
          <w:lang w:eastAsia="ru-RU"/>
        </w:rPr>
      </w:pPr>
      <w:r w:rsidRPr="00D803CF">
        <w:rPr>
          <w:b/>
          <w:bCs/>
          <w:sz w:val="40"/>
          <w:szCs w:val="40"/>
          <w:lang w:eastAsia="ru-RU"/>
        </w:rPr>
        <w:lastRenderedPageBreak/>
        <w:t xml:space="preserve">     </w:t>
      </w:r>
      <w:r w:rsidR="00295554" w:rsidRPr="00D803CF">
        <w:rPr>
          <w:b/>
          <w:bCs/>
          <w:sz w:val="40"/>
          <w:szCs w:val="40"/>
          <w:lang w:eastAsia="ru-RU"/>
        </w:rPr>
        <w:t xml:space="preserve"> 1.</w:t>
      </w:r>
      <w:r w:rsidR="00AB60C8" w:rsidRPr="00D803CF">
        <w:rPr>
          <w:b/>
          <w:bCs/>
          <w:sz w:val="40"/>
          <w:szCs w:val="40"/>
          <w:lang w:eastAsia="ru-RU"/>
        </w:rPr>
        <w:t xml:space="preserve">Целевой раздел. </w:t>
      </w:r>
    </w:p>
    <w:p w:rsidR="00295554" w:rsidRPr="00D803CF" w:rsidRDefault="00295554" w:rsidP="00D84B93">
      <w:pPr>
        <w:autoSpaceDE w:val="0"/>
        <w:autoSpaceDN w:val="0"/>
        <w:adjustRightInd w:val="0"/>
        <w:rPr>
          <w:bCs/>
          <w:lang w:eastAsia="ru-RU"/>
        </w:rPr>
      </w:pPr>
      <w:r w:rsidRPr="00D803CF">
        <w:rPr>
          <w:b/>
          <w:bCs/>
          <w:sz w:val="40"/>
          <w:szCs w:val="40"/>
          <w:lang w:eastAsia="ru-RU"/>
        </w:rPr>
        <w:t xml:space="preserve">   </w:t>
      </w:r>
    </w:p>
    <w:p w:rsidR="00071D0B" w:rsidRPr="00D803CF" w:rsidRDefault="00D636CD" w:rsidP="00AF3549">
      <w:pPr>
        <w:ind w:left="142" w:right="-2"/>
        <w:jc w:val="both"/>
        <w:rPr>
          <w:b/>
        </w:rPr>
      </w:pPr>
      <w:r w:rsidRPr="00D803CF">
        <w:rPr>
          <w:b/>
        </w:rPr>
        <w:t xml:space="preserve">         </w:t>
      </w:r>
      <w:r w:rsidR="00295554" w:rsidRPr="00D803CF">
        <w:rPr>
          <w:b/>
        </w:rPr>
        <w:t>1.1.Пояснительная записка.</w:t>
      </w:r>
    </w:p>
    <w:p w:rsidR="00826DEB" w:rsidRPr="00D803CF" w:rsidRDefault="00D636CD" w:rsidP="00AF3549">
      <w:pPr>
        <w:ind w:left="142" w:right="-2"/>
        <w:jc w:val="both"/>
        <w:rPr>
          <w:b/>
        </w:rPr>
      </w:pPr>
      <w:r w:rsidRPr="00D803CF">
        <w:rPr>
          <w:b/>
        </w:rPr>
        <w:t xml:space="preserve">         </w:t>
      </w:r>
      <w:r w:rsidR="00826DEB" w:rsidRPr="00D803CF">
        <w:rPr>
          <w:b/>
        </w:rPr>
        <w:t xml:space="preserve">1.1.1.Сведения о  рабочей программе. </w:t>
      </w:r>
    </w:p>
    <w:p w:rsidR="00CC68BC" w:rsidRPr="00D803CF" w:rsidRDefault="00826DEB" w:rsidP="00AF3549">
      <w:pPr>
        <w:pStyle w:val="a5"/>
        <w:widowControl w:val="0"/>
        <w:tabs>
          <w:tab w:val="left" w:pos="240"/>
          <w:tab w:val="left" w:pos="720"/>
        </w:tabs>
        <w:suppressAutoHyphens/>
        <w:spacing w:before="26" w:after="0"/>
        <w:ind w:left="142"/>
        <w:jc w:val="both"/>
      </w:pPr>
      <w:r w:rsidRPr="00D803CF">
        <w:t>Настоящая  рабочая программа разработана</w:t>
      </w:r>
      <w:r w:rsidR="000353F5" w:rsidRPr="00D803CF">
        <w:t xml:space="preserve"> в соответствии</w:t>
      </w:r>
      <w:r w:rsidRPr="00D803CF">
        <w:t xml:space="preserve">  </w:t>
      </w:r>
      <w:r w:rsidR="000353F5" w:rsidRPr="00D803CF">
        <w:t>с основной</w:t>
      </w:r>
      <w:r w:rsidRPr="00D803CF">
        <w:t xml:space="preserve">   о</w:t>
      </w:r>
      <w:r w:rsidR="00071D0B" w:rsidRPr="00D803CF">
        <w:t>бщеоб</w:t>
      </w:r>
      <w:r w:rsidRPr="00D803CF">
        <w:t xml:space="preserve">разовательной </w:t>
      </w:r>
      <w:r w:rsidR="00BE7F04" w:rsidRPr="00D803CF">
        <w:t xml:space="preserve"> програм</w:t>
      </w:r>
      <w:r w:rsidRPr="00D803CF">
        <w:t>м</w:t>
      </w:r>
      <w:r w:rsidR="000353F5" w:rsidRPr="00D803CF">
        <w:t xml:space="preserve">ой </w:t>
      </w:r>
      <w:r w:rsidRPr="00D803CF">
        <w:t xml:space="preserve"> </w:t>
      </w:r>
      <w:r w:rsidR="00BE7F04" w:rsidRPr="00D803CF">
        <w:t xml:space="preserve"> Муниципального дошкольного образовательного учреждения «Детский сад комбинированного вида</w:t>
      </w:r>
      <w:r w:rsidR="00071D0B" w:rsidRPr="00D803CF">
        <w:t xml:space="preserve"> № 7 «Аленький цветочек» города Буденновска</w:t>
      </w:r>
      <w:r w:rsidR="00BE7F04" w:rsidRPr="00D803CF">
        <w:t xml:space="preserve"> Буденновского района</w:t>
      </w:r>
      <w:r w:rsidR="00F424D9" w:rsidRPr="00D803CF">
        <w:t>»</w:t>
      </w:r>
      <w:r w:rsidR="00BE7F04" w:rsidRPr="00D803CF">
        <w:t xml:space="preserve"> </w:t>
      </w:r>
      <w:r w:rsidR="000353F5" w:rsidRPr="00D803CF">
        <w:t xml:space="preserve"> и отражает особенности </w:t>
      </w:r>
      <w:r w:rsidR="000353F5" w:rsidRPr="00D803CF">
        <w:rPr>
          <w:rFonts w:eastAsia="+mn-ea"/>
        </w:rPr>
        <w:t>содержания и организации образовательного процесса в</w:t>
      </w:r>
      <w:r w:rsidR="000353F5" w:rsidRPr="00D803CF">
        <w:t xml:space="preserve">о второй  младшей группе </w:t>
      </w:r>
      <w:r w:rsidR="000353F5" w:rsidRPr="00D803CF">
        <w:rPr>
          <w:rFonts w:eastAsia="+mn-ea"/>
        </w:rPr>
        <w:t xml:space="preserve"> дошкольного возраста</w:t>
      </w:r>
      <w:r w:rsidR="00CC68BC" w:rsidRPr="00D803CF">
        <w:t>.</w:t>
      </w:r>
      <w:r w:rsidR="000353F5" w:rsidRPr="00D803CF">
        <w:t xml:space="preserve">  </w:t>
      </w:r>
    </w:p>
    <w:p w:rsidR="000353F5" w:rsidRPr="00D803CF" w:rsidRDefault="000353F5" w:rsidP="00AF3549">
      <w:pPr>
        <w:pStyle w:val="a5"/>
        <w:widowControl w:val="0"/>
        <w:tabs>
          <w:tab w:val="left" w:pos="240"/>
          <w:tab w:val="left" w:pos="720"/>
        </w:tabs>
        <w:suppressAutoHyphens/>
        <w:spacing w:before="26" w:after="0"/>
        <w:ind w:left="142"/>
        <w:jc w:val="both"/>
      </w:pPr>
      <w:r w:rsidRPr="00D803CF">
        <w:t>Рабочая программа определяет содержание и организацию образовательной  деятельности  детей второй младшей гр</w:t>
      </w:r>
      <w:r w:rsidR="00CC68BC" w:rsidRPr="00D803CF">
        <w:t>уппы. Н</w:t>
      </w:r>
      <w:r w:rsidRPr="00D803CF">
        <w:t>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r w:rsidR="009B56B8" w:rsidRPr="00D803CF">
        <w:t xml:space="preserve"> Рабочая программа</w:t>
      </w:r>
      <w:r w:rsidR="00CC68BC" w:rsidRPr="00D803CF">
        <w:t xml:space="preserve"> обеспечивает разностороннее гармоничное развитие детей с учетом  их возраста и индивидуальных особенностей  по основным  образовательным областям</w:t>
      </w:r>
      <w:r w:rsidR="00B65507" w:rsidRPr="00D803CF">
        <w:t>: физическому,</w:t>
      </w:r>
      <w:r w:rsidR="00CC68BC" w:rsidRPr="00D803CF">
        <w:t xml:space="preserve"> </w:t>
      </w:r>
      <w:r w:rsidR="006F5886" w:rsidRPr="00D803CF">
        <w:t xml:space="preserve">социально-коммуникативному, познавательному, речевому, художественно-эстетическому. </w:t>
      </w:r>
      <w:r w:rsidR="009B56B8" w:rsidRPr="00D803CF">
        <w:t xml:space="preserve"> </w:t>
      </w:r>
    </w:p>
    <w:p w:rsidR="00F424D9" w:rsidRPr="00D803CF" w:rsidRDefault="00D636CD" w:rsidP="00AF3549">
      <w:pPr>
        <w:pStyle w:val="ac"/>
        <w:ind w:left="142" w:right="-2"/>
        <w:jc w:val="both"/>
        <w:rPr>
          <w:rFonts w:ascii="Times New Roman" w:hAnsi="Times New Roman"/>
          <w:sz w:val="24"/>
          <w:szCs w:val="24"/>
        </w:rPr>
      </w:pPr>
      <w:r w:rsidRPr="00D803CF">
        <w:rPr>
          <w:rFonts w:ascii="Times New Roman" w:hAnsi="Times New Roman"/>
          <w:sz w:val="24"/>
          <w:szCs w:val="24"/>
        </w:rPr>
        <w:t xml:space="preserve">     </w:t>
      </w:r>
      <w:r w:rsidR="00F424D9" w:rsidRPr="00D803CF">
        <w:rPr>
          <w:rFonts w:ascii="Times New Roman" w:hAnsi="Times New Roman"/>
          <w:sz w:val="24"/>
          <w:szCs w:val="24"/>
        </w:rPr>
        <w:t>Программа реализуется на государственном языке Российской Федерации-русском языке.</w:t>
      </w:r>
    </w:p>
    <w:p w:rsidR="006F5886" w:rsidRPr="00D803CF" w:rsidRDefault="006F5886" w:rsidP="00AF3549">
      <w:pPr>
        <w:pStyle w:val="ac"/>
        <w:ind w:left="142" w:right="-2"/>
        <w:jc w:val="both"/>
        <w:rPr>
          <w:rFonts w:ascii="Times New Roman" w:hAnsi="Times New Roman"/>
          <w:sz w:val="24"/>
          <w:szCs w:val="24"/>
        </w:rPr>
      </w:pPr>
    </w:p>
    <w:p w:rsidR="006F5886" w:rsidRPr="00D803CF" w:rsidRDefault="00D636CD" w:rsidP="00AF3549">
      <w:pPr>
        <w:pStyle w:val="ac"/>
        <w:ind w:left="142" w:right="-2"/>
        <w:jc w:val="both"/>
        <w:rPr>
          <w:rFonts w:ascii="Times New Roman" w:hAnsi="Times New Roman"/>
          <w:b/>
          <w:sz w:val="24"/>
          <w:szCs w:val="24"/>
        </w:rPr>
      </w:pPr>
      <w:r w:rsidRPr="00D803CF">
        <w:rPr>
          <w:rFonts w:ascii="Times New Roman" w:hAnsi="Times New Roman"/>
          <w:b/>
          <w:sz w:val="24"/>
          <w:szCs w:val="24"/>
        </w:rPr>
        <w:t xml:space="preserve">    </w:t>
      </w:r>
      <w:r w:rsidR="006F5886" w:rsidRPr="00D803CF">
        <w:rPr>
          <w:rFonts w:ascii="Times New Roman" w:hAnsi="Times New Roman"/>
          <w:b/>
          <w:sz w:val="24"/>
          <w:szCs w:val="24"/>
        </w:rPr>
        <w:t>1.1.2.Нормативно - правовое обеспечение</w:t>
      </w:r>
    </w:p>
    <w:p w:rsidR="00482BDF" w:rsidRPr="00D803CF" w:rsidRDefault="00B81C17" w:rsidP="00AF3549">
      <w:pPr>
        <w:pStyle w:val="ac"/>
        <w:ind w:left="142" w:right="-2"/>
        <w:jc w:val="both"/>
        <w:rPr>
          <w:rFonts w:ascii="Times New Roman" w:hAnsi="Times New Roman"/>
          <w:sz w:val="24"/>
          <w:szCs w:val="24"/>
        </w:rPr>
      </w:pPr>
      <w:r w:rsidRPr="00D803CF">
        <w:rPr>
          <w:rFonts w:ascii="Times New Roman" w:hAnsi="Times New Roman"/>
          <w:sz w:val="24"/>
          <w:szCs w:val="24"/>
        </w:rPr>
        <w:t>Рабочая программа разработана на основе требований ФГОС дошкольного образования, утве</w:t>
      </w:r>
      <w:r w:rsidRPr="00D803CF">
        <w:rPr>
          <w:rFonts w:ascii="Times New Roman" w:hAnsi="Times New Roman"/>
          <w:sz w:val="24"/>
          <w:szCs w:val="24"/>
        </w:rPr>
        <w:t>р</w:t>
      </w:r>
      <w:r w:rsidRPr="00D803CF">
        <w:rPr>
          <w:rFonts w:ascii="Times New Roman" w:hAnsi="Times New Roman"/>
          <w:sz w:val="24"/>
          <w:szCs w:val="24"/>
        </w:rPr>
        <w:t>жденного приказом Министерства образования и науки РФ от 2013 года № 1155, с использован</w:t>
      </w:r>
      <w:r w:rsidRPr="00D803CF">
        <w:rPr>
          <w:rFonts w:ascii="Times New Roman" w:hAnsi="Times New Roman"/>
          <w:sz w:val="24"/>
          <w:szCs w:val="24"/>
        </w:rPr>
        <w:t>и</w:t>
      </w:r>
      <w:r w:rsidRPr="00D803CF">
        <w:rPr>
          <w:rFonts w:ascii="Times New Roman" w:hAnsi="Times New Roman"/>
          <w:sz w:val="24"/>
          <w:szCs w:val="24"/>
        </w:rPr>
        <w:t xml:space="preserve">ем следующих нормативно-правовых документов: </w:t>
      </w:r>
    </w:p>
    <w:p w:rsidR="00F424D9" w:rsidRPr="00D803CF" w:rsidRDefault="006F5886" w:rsidP="00AF3549">
      <w:pPr>
        <w:pStyle w:val="ac"/>
        <w:numPr>
          <w:ilvl w:val="0"/>
          <w:numId w:val="31"/>
        </w:numPr>
        <w:ind w:left="142" w:right="-2" w:hanging="284"/>
        <w:jc w:val="both"/>
        <w:rPr>
          <w:rFonts w:ascii="Times New Roman" w:hAnsi="Times New Roman"/>
          <w:sz w:val="24"/>
          <w:szCs w:val="24"/>
        </w:rPr>
      </w:pPr>
      <w:r w:rsidRPr="00D803CF">
        <w:rPr>
          <w:rFonts w:ascii="Times New Roman" w:hAnsi="Times New Roman"/>
          <w:sz w:val="24"/>
          <w:szCs w:val="24"/>
        </w:rPr>
        <w:t>«</w:t>
      </w:r>
      <w:r w:rsidR="00F424D9" w:rsidRPr="00D803CF">
        <w:rPr>
          <w:rFonts w:ascii="Times New Roman" w:hAnsi="Times New Roman"/>
          <w:sz w:val="24"/>
          <w:szCs w:val="24"/>
        </w:rPr>
        <w:t>Федеральным  государственным  образовательным  стандартом  дошкольного образования»  Федеральный  закон  от  29  декабря  2012  г.  №  273-ФЗ  «Об  образовании  в Российской Фед</w:t>
      </w:r>
      <w:r w:rsidR="00F424D9" w:rsidRPr="00D803CF">
        <w:rPr>
          <w:rFonts w:ascii="Times New Roman" w:hAnsi="Times New Roman"/>
          <w:sz w:val="24"/>
          <w:szCs w:val="24"/>
        </w:rPr>
        <w:t>е</w:t>
      </w:r>
      <w:r w:rsidR="00F424D9" w:rsidRPr="00D803CF">
        <w:rPr>
          <w:rFonts w:ascii="Times New Roman" w:hAnsi="Times New Roman"/>
          <w:sz w:val="24"/>
          <w:szCs w:val="24"/>
        </w:rPr>
        <w:t>рации».</w:t>
      </w:r>
    </w:p>
    <w:p w:rsidR="00F424D9" w:rsidRPr="00D803CF" w:rsidRDefault="00F424D9" w:rsidP="00AF3549">
      <w:pPr>
        <w:pStyle w:val="ac"/>
        <w:numPr>
          <w:ilvl w:val="0"/>
          <w:numId w:val="31"/>
        </w:numPr>
        <w:ind w:left="142" w:right="-2" w:hanging="284"/>
        <w:jc w:val="both"/>
        <w:rPr>
          <w:rFonts w:ascii="Times New Roman" w:hAnsi="Times New Roman"/>
          <w:sz w:val="24"/>
          <w:szCs w:val="24"/>
        </w:rPr>
      </w:pPr>
      <w:r w:rsidRPr="00D803CF">
        <w:rPr>
          <w:rFonts w:ascii="Times New Roman" w:hAnsi="Times New Roman"/>
          <w:sz w:val="24"/>
          <w:szCs w:val="24"/>
        </w:rPr>
        <w:t>Уставом  муниципального  дошкольного  образовательного  учреждения  «Детский сад комбин</w:t>
      </w:r>
      <w:r w:rsidRPr="00D803CF">
        <w:rPr>
          <w:rFonts w:ascii="Times New Roman" w:hAnsi="Times New Roman"/>
          <w:sz w:val="24"/>
          <w:szCs w:val="24"/>
        </w:rPr>
        <w:t>и</w:t>
      </w:r>
      <w:r w:rsidRPr="00D803CF">
        <w:rPr>
          <w:rFonts w:ascii="Times New Roman" w:hAnsi="Times New Roman"/>
          <w:sz w:val="24"/>
          <w:szCs w:val="24"/>
        </w:rPr>
        <w:t xml:space="preserve">рованного вида № 7 «Аленький цветочек» города Буденновска Буденновского района». </w:t>
      </w:r>
    </w:p>
    <w:p w:rsidR="00F424D9" w:rsidRPr="00D803CF" w:rsidRDefault="00F424D9" w:rsidP="00AF3549">
      <w:pPr>
        <w:pStyle w:val="ac"/>
        <w:numPr>
          <w:ilvl w:val="0"/>
          <w:numId w:val="31"/>
        </w:numPr>
        <w:ind w:left="142" w:right="-2" w:hanging="284"/>
        <w:jc w:val="both"/>
        <w:rPr>
          <w:rFonts w:ascii="Times New Roman" w:hAnsi="Times New Roman"/>
          <w:sz w:val="24"/>
          <w:szCs w:val="24"/>
        </w:rPr>
      </w:pPr>
      <w:r w:rsidRPr="00D803CF">
        <w:rPr>
          <w:rFonts w:ascii="Times New Roman" w:hAnsi="Times New Roman"/>
          <w:sz w:val="24"/>
          <w:szCs w:val="24"/>
        </w:rPr>
        <w:t>Приказом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w:t>
      </w:r>
      <w:r w:rsidRPr="00D803CF">
        <w:rPr>
          <w:rFonts w:ascii="Times New Roman" w:hAnsi="Times New Roman"/>
          <w:sz w:val="24"/>
          <w:szCs w:val="24"/>
        </w:rPr>
        <w:t>о</w:t>
      </w:r>
      <w:r w:rsidRPr="00D803CF">
        <w:rPr>
          <w:rFonts w:ascii="Times New Roman" w:hAnsi="Times New Roman"/>
          <w:sz w:val="24"/>
          <w:szCs w:val="24"/>
        </w:rPr>
        <w:t>го образования».</w:t>
      </w:r>
    </w:p>
    <w:p w:rsidR="00B47492" w:rsidRPr="00D803CF" w:rsidRDefault="00F424D9" w:rsidP="00AF3549">
      <w:pPr>
        <w:pStyle w:val="ac"/>
        <w:numPr>
          <w:ilvl w:val="0"/>
          <w:numId w:val="31"/>
        </w:numPr>
        <w:ind w:left="142" w:right="-2" w:hanging="284"/>
        <w:jc w:val="both"/>
        <w:rPr>
          <w:rFonts w:ascii="Times New Roman" w:hAnsi="Times New Roman"/>
          <w:sz w:val="24"/>
          <w:szCs w:val="24"/>
        </w:rPr>
      </w:pPr>
      <w:r w:rsidRPr="00D803CF">
        <w:rPr>
          <w:rFonts w:ascii="Times New Roman" w:hAnsi="Times New Roman"/>
          <w:sz w:val="24"/>
          <w:szCs w:val="24"/>
        </w:rPr>
        <w:t>Приказом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B47492" w:rsidRPr="00D803CF">
        <w:rPr>
          <w:rFonts w:ascii="Times New Roman" w:hAnsi="Times New Roman"/>
          <w:sz w:val="24"/>
          <w:szCs w:val="24"/>
        </w:rPr>
        <w:t>.</w:t>
      </w:r>
    </w:p>
    <w:p w:rsidR="00F424D9" w:rsidRPr="00D803CF" w:rsidRDefault="00F424D9" w:rsidP="00AF3549">
      <w:pPr>
        <w:pStyle w:val="ac"/>
        <w:numPr>
          <w:ilvl w:val="0"/>
          <w:numId w:val="31"/>
        </w:numPr>
        <w:ind w:left="142" w:right="-2" w:hanging="284"/>
        <w:jc w:val="both"/>
        <w:rPr>
          <w:rFonts w:ascii="Times New Roman" w:hAnsi="Times New Roman"/>
          <w:sz w:val="24"/>
          <w:szCs w:val="24"/>
        </w:rPr>
      </w:pPr>
      <w:r w:rsidRPr="00D803CF">
        <w:rPr>
          <w:rFonts w:ascii="Times New Roman" w:hAnsi="Times New Roman"/>
          <w:sz w:val="24"/>
          <w:szCs w:val="24"/>
        </w:rPr>
        <w:t>Постановлением  Главного государственного санитарного врача Российской Федерации от 15  мая  2013  г.  №  26  г.  Москва  "Об  утверждении  СанПиН  2.4.1.3049-13  «Санитарно  -эпидемиологические требования к устройству, содержанию и организации режима работы д</w:t>
      </w:r>
      <w:r w:rsidRPr="00D803CF">
        <w:rPr>
          <w:rFonts w:ascii="Times New Roman" w:hAnsi="Times New Roman"/>
          <w:sz w:val="24"/>
          <w:szCs w:val="24"/>
        </w:rPr>
        <w:t>о</w:t>
      </w:r>
      <w:r w:rsidRPr="00D803CF">
        <w:rPr>
          <w:rFonts w:ascii="Times New Roman" w:hAnsi="Times New Roman"/>
          <w:sz w:val="24"/>
          <w:szCs w:val="24"/>
        </w:rPr>
        <w:t>школьных образовательных организаций»</w:t>
      </w:r>
    </w:p>
    <w:p w:rsidR="00B65507" w:rsidRPr="00D803CF" w:rsidRDefault="006F5886" w:rsidP="00AF3549">
      <w:pPr>
        <w:pStyle w:val="ac"/>
        <w:ind w:left="142" w:right="-2"/>
        <w:jc w:val="both"/>
        <w:rPr>
          <w:rFonts w:ascii="Times New Roman" w:hAnsi="Times New Roman"/>
          <w:sz w:val="24"/>
          <w:szCs w:val="24"/>
        </w:rPr>
      </w:pPr>
      <w:r w:rsidRPr="00D803CF">
        <w:rPr>
          <w:rFonts w:ascii="Times New Roman" w:hAnsi="Times New Roman"/>
          <w:sz w:val="24"/>
          <w:szCs w:val="24"/>
        </w:rPr>
        <w:t>-Основной образовательной   программой</w:t>
      </w:r>
      <w:r w:rsidR="00B47492" w:rsidRPr="00D803CF">
        <w:rPr>
          <w:rFonts w:ascii="Times New Roman" w:hAnsi="Times New Roman"/>
          <w:sz w:val="24"/>
          <w:szCs w:val="24"/>
        </w:rPr>
        <w:t xml:space="preserve">  Муниципального  дошкольного образовательного  у</w:t>
      </w:r>
      <w:r w:rsidR="00B47492" w:rsidRPr="00D803CF">
        <w:rPr>
          <w:rFonts w:ascii="Times New Roman" w:hAnsi="Times New Roman"/>
          <w:sz w:val="24"/>
          <w:szCs w:val="24"/>
        </w:rPr>
        <w:t>ч</w:t>
      </w:r>
      <w:r w:rsidR="00B47492" w:rsidRPr="00D803CF">
        <w:rPr>
          <w:rFonts w:ascii="Times New Roman" w:hAnsi="Times New Roman"/>
          <w:sz w:val="24"/>
          <w:szCs w:val="24"/>
        </w:rPr>
        <w:t>реждения  «Детский сад комбинированного вида № 7 «Аленький цветочек» города Буденнов</w:t>
      </w:r>
      <w:r w:rsidR="00B65507" w:rsidRPr="00D803CF">
        <w:rPr>
          <w:rFonts w:ascii="Times New Roman" w:hAnsi="Times New Roman"/>
          <w:sz w:val="24"/>
          <w:szCs w:val="24"/>
        </w:rPr>
        <w:t>ска Буденновского района»</w:t>
      </w:r>
    </w:p>
    <w:p w:rsidR="00B47492" w:rsidRPr="00D803CF" w:rsidRDefault="00B65507" w:rsidP="00AF3549">
      <w:pPr>
        <w:pStyle w:val="ac"/>
        <w:ind w:left="142" w:right="-2"/>
        <w:jc w:val="both"/>
        <w:rPr>
          <w:rFonts w:ascii="Times New Roman" w:hAnsi="Times New Roman"/>
          <w:sz w:val="24"/>
          <w:szCs w:val="24"/>
        </w:rPr>
      </w:pPr>
      <w:r w:rsidRPr="00D803CF">
        <w:rPr>
          <w:rFonts w:ascii="Times New Roman" w:hAnsi="Times New Roman"/>
          <w:sz w:val="24"/>
          <w:szCs w:val="24"/>
        </w:rPr>
        <w:t>-Положение о рабочей программе Муниципального  дошкольного образовательного  учреждения  «Детский сад комбинированного вида № 7 «Аленький цветочек» города Буденновска Буденно</w:t>
      </w:r>
      <w:r w:rsidRPr="00D803CF">
        <w:rPr>
          <w:rFonts w:ascii="Times New Roman" w:hAnsi="Times New Roman"/>
          <w:sz w:val="24"/>
          <w:szCs w:val="24"/>
        </w:rPr>
        <w:t>в</w:t>
      </w:r>
      <w:r w:rsidRPr="00D803CF">
        <w:rPr>
          <w:rFonts w:ascii="Times New Roman" w:hAnsi="Times New Roman"/>
          <w:sz w:val="24"/>
          <w:szCs w:val="24"/>
        </w:rPr>
        <w:t>ского района».</w:t>
      </w:r>
      <w:r w:rsidR="00B47492" w:rsidRPr="00D803CF">
        <w:rPr>
          <w:rFonts w:ascii="Times New Roman" w:hAnsi="Times New Roman"/>
          <w:sz w:val="24"/>
          <w:szCs w:val="24"/>
        </w:rPr>
        <w:t xml:space="preserve"> </w:t>
      </w:r>
    </w:p>
    <w:p w:rsidR="00B47492" w:rsidRPr="00D803CF" w:rsidRDefault="00B65507" w:rsidP="00AF3549">
      <w:pPr>
        <w:pStyle w:val="ac"/>
        <w:ind w:left="142" w:right="-2"/>
        <w:jc w:val="both"/>
        <w:rPr>
          <w:rFonts w:ascii="Times New Roman" w:hAnsi="Times New Roman"/>
          <w:sz w:val="24"/>
          <w:szCs w:val="24"/>
        </w:rPr>
      </w:pPr>
      <w:r w:rsidRPr="00D803CF">
        <w:rPr>
          <w:rFonts w:ascii="Times New Roman" w:hAnsi="Times New Roman"/>
          <w:sz w:val="24"/>
          <w:szCs w:val="24"/>
        </w:rPr>
        <w:t>Срок реализации программы 1 год</w:t>
      </w:r>
      <w:r w:rsidR="00B47492" w:rsidRPr="00D803CF">
        <w:rPr>
          <w:rFonts w:ascii="Times New Roman" w:hAnsi="Times New Roman"/>
          <w:sz w:val="24"/>
          <w:szCs w:val="24"/>
        </w:rPr>
        <w:t>.</w:t>
      </w:r>
    </w:p>
    <w:p w:rsidR="00B65507" w:rsidRPr="00D803CF" w:rsidRDefault="00B65507" w:rsidP="00AF3549">
      <w:pPr>
        <w:pStyle w:val="ac"/>
        <w:ind w:left="142" w:right="-2"/>
        <w:jc w:val="both"/>
        <w:rPr>
          <w:rFonts w:ascii="Times New Roman" w:hAnsi="Times New Roman"/>
          <w:sz w:val="24"/>
          <w:szCs w:val="24"/>
        </w:rPr>
      </w:pPr>
    </w:p>
    <w:p w:rsidR="00CF1204" w:rsidRPr="00D803CF" w:rsidRDefault="00D636CD" w:rsidP="00AF3549">
      <w:pPr>
        <w:pStyle w:val="af2"/>
        <w:ind w:left="142" w:right="-2"/>
        <w:jc w:val="both"/>
        <w:rPr>
          <w:b/>
        </w:rPr>
      </w:pPr>
      <w:r w:rsidRPr="00D803CF">
        <w:rPr>
          <w:b/>
        </w:rPr>
        <w:t xml:space="preserve">   </w:t>
      </w:r>
      <w:r w:rsidR="00B65507" w:rsidRPr="00D803CF">
        <w:rPr>
          <w:b/>
        </w:rPr>
        <w:t>1.1.3</w:t>
      </w:r>
      <w:r w:rsidR="00CF1204" w:rsidRPr="00D803CF">
        <w:rPr>
          <w:b/>
        </w:rPr>
        <w:t xml:space="preserve">. Цели и задачи реализации Программы; </w:t>
      </w:r>
    </w:p>
    <w:p w:rsidR="00F35381" w:rsidRPr="00D803CF" w:rsidRDefault="00CF1204" w:rsidP="00AF3549">
      <w:pPr>
        <w:pStyle w:val="ac"/>
        <w:ind w:left="142" w:right="-2"/>
        <w:jc w:val="both"/>
        <w:rPr>
          <w:rFonts w:ascii="Times New Roman" w:hAnsi="Times New Roman"/>
          <w:sz w:val="24"/>
          <w:szCs w:val="24"/>
        </w:rPr>
      </w:pPr>
      <w:r w:rsidRPr="00D803CF">
        <w:rPr>
          <w:rFonts w:ascii="Times New Roman" w:hAnsi="Times New Roman"/>
          <w:b/>
          <w:sz w:val="24"/>
          <w:szCs w:val="24"/>
        </w:rPr>
        <w:t>Целью  Программы</w:t>
      </w:r>
      <w:r w:rsidR="00C43202" w:rsidRPr="00D803CF">
        <w:rPr>
          <w:rFonts w:ascii="Times New Roman" w:hAnsi="Times New Roman"/>
          <w:b/>
          <w:sz w:val="24"/>
          <w:szCs w:val="24"/>
        </w:rPr>
        <w:t xml:space="preserve"> </w:t>
      </w:r>
      <w:r w:rsidR="00B65507" w:rsidRPr="00D803CF">
        <w:rPr>
          <w:rFonts w:ascii="Times New Roman" w:hAnsi="Times New Roman"/>
          <w:b/>
          <w:sz w:val="24"/>
          <w:szCs w:val="24"/>
        </w:rPr>
        <w:t xml:space="preserve"> </w:t>
      </w:r>
      <w:r w:rsidR="00B65507" w:rsidRPr="00D803CF">
        <w:rPr>
          <w:rFonts w:ascii="Times New Roman" w:hAnsi="Times New Roman"/>
          <w:sz w:val="24"/>
          <w:szCs w:val="24"/>
        </w:rPr>
        <w:t>является</w:t>
      </w:r>
      <w:r w:rsidR="00AF3549" w:rsidRPr="00D803CF">
        <w:rPr>
          <w:rFonts w:ascii="Times New Roman" w:hAnsi="Times New Roman"/>
          <w:sz w:val="24"/>
          <w:szCs w:val="24"/>
        </w:rPr>
        <w:t xml:space="preserve"> </w:t>
      </w:r>
      <w:r w:rsidR="00B65507" w:rsidRPr="00D803CF">
        <w:rPr>
          <w:rFonts w:ascii="Times New Roman" w:hAnsi="Times New Roman"/>
          <w:sz w:val="24"/>
          <w:szCs w:val="24"/>
        </w:rPr>
        <w:t>-</w:t>
      </w:r>
      <w:r w:rsidR="00B65507" w:rsidRPr="00D803CF">
        <w:rPr>
          <w:rFonts w:ascii="Times New Roman" w:hAnsi="Times New Roman"/>
          <w:b/>
          <w:sz w:val="24"/>
          <w:szCs w:val="24"/>
        </w:rPr>
        <w:t xml:space="preserve"> </w:t>
      </w:r>
      <w:r w:rsidR="00F35381" w:rsidRPr="00D803CF">
        <w:rPr>
          <w:rFonts w:ascii="Times New Roman" w:hAnsi="Times New Roman"/>
          <w:sz w:val="24"/>
          <w:szCs w:val="24"/>
        </w:rPr>
        <w:t>создать каждому ребенку в детском саду возможность для ра</w:t>
      </w:r>
      <w:r w:rsidR="00F35381" w:rsidRPr="00D803CF">
        <w:rPr>
          <w:rFonts w:ascii="Times New Roman" w:hAnsi="Times New Roman"/>
          <w:sz w:val="24"/>
          <w:szCs w:val="24"/>
        </w:rPr>
        <w:t>з</w:t>
      </w:r>
      <w:r w:rsidR="00F35381" w:rsidRPr="00D803CF">
        <w:rPr>
          <w:rFonts w:ascii="Times New Roman" w:hAnsi="Times New Roman"/>
          <w:sz w:val="24"/>
          <w:szCs w:val="24"/>
        </w:rPr>
        <w:t>вития способностей, ш</w:t>
      </w:r>
      <w:r w:rsidR="00B65507" w:rsidRPr="00D803CF">
        <w:rPr>
          <w:rFonts w:ascii="Times New Roman" w:hAnsi="Times New Roman"/>
          <w:sz w:val="24"/>
          <w:szCs w:val="24"/>
        </w:rPr>
        <w:t>ирокого взаимодействия с миром,</w:t>
      </w:r>
      <w:r w:rsidR="00F35381" w:rsidRPr="00D803CF">
        <w:rPr>
          <w:rFonts w:ascii="Times New Roman" w:hAnsi="Times New Roman"/>
          <w:sz w:val="24"/>
          <w:szCs w:val="24"/>
        </w:rPr>
        <w:t xml:space="preserve"> активного практикования в разных  в</w:t>
      </w:r>
      <w:r w:rsidR="00F35381" w:rsidRPr="00D803CF">
        <w:rPr>
          <w:rFonts w:ascii="Times New Roman" w:hAnsi="Times New Roman"/>
          <w:sz w:val="24"/>
          <w:szCs w:val="24"/>
        </w:rPr>
        <w:t>и</w:t>
      </w:r>
      <w:r w:rsidR="00F35381" w:rsidRPr="00D803CF">
        <w:rPr>
          <w:rFonts w:ascii="Times New Roman" w:hAnsi="Times New Roman"/>
          <w:sz w:val="24"/>
          <w:szCs w:val="24"/>
        </w:rPr>
        <w:t xml:space="preserve">дах  деятельности,  творческой  самореализации.  </w:t>
      </w:r>
    </w:p>
    <w:p w:rsidR="00F35381" w:rsidRPr="00D803CF" w:rsidRDefault="00F35381" w:rsidP="00AF3549">
      <w:pPr>
        <w:pStyle w:val="ac"/>
        <w:ind w:left="142" w:right="-2"/>
        <w:jc w:val="both"/>
        <w:rPr>
          <w:rFonts w:ascii="Times New Roman" w:hAnsi="Times New Roman"/>
          <w:sz w:val="24"/>
          <w:szCs w:val="24"/>
        </w:rPr>
      </w:pPr>
      <w:r w:rsidRPr="00D803CF">
        <w:rPr>
          <w:rFonts w:ascii="Times New Roman" w:hAnsi="Times New Roman"/>
          <w:sz w:val="24"/>
          <w:szCs w:val="24"/>
        </w:rPr>
        <w:t xml:space="preserve">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w:t>
      </w:r>
    </w:p>
    <w:p w:rsidR="00CF1204" w:rsidRPr="00D803CF" w:rsidRDefault="00CF1204" w:rsidP="00AF3549">
      <w:pPr>
        <w:pStyle w:val="ac"/>
        <w:ind w:left="142" w:right="-2"/>
        <w:jc w:val="both"/>
        <w:rPr>
          <w:rFonts w:ascii="Times New Roman" w:hAnsi="Times New Roman"/>
          <w:sz w:val="24"/>
          <w:szCs w:val="24"/>
        </w:rPr>
      </w:pPr>
      <w:r w:rsidRPr="00D803CF">
        <w:rPr>
          <w:rFonts w:ascii="Times New Roman" w:hAnsi="Times New Roman"/>
          <w:b/>
          <w:i/>
          <w:sz w:val="24"/>
          <w:szCs w:val="24"/>
        </w:rPr>
        <w:lastRenderedPageBreak/>
        <w:t>Цели Программы достигаются через решение следующих задач:</w:t>
      </w:r>
    </w:p>
    <w:p w:rsidR="00F35381" w:rsidRPr="00D803CF" w:rsidRDefault="00F35381" w:rsidP="00AF3549">
      <w:pPr>
        <w:pStyle w:val="ac"/>
        <w:ind w:left="142" w:right="-2"/>
        <w:jc w:val="both"/>
        <w:rPr>
          <w:rFonts w:ascii="Times New Roman" w:hAnsi="Times New Roman"/>
          <w:sz w:val="24"/>
          <w:szCs w:val="24"/>
        </w:rPr>
      </w:pPr>
      <w:r w:rsidRPr="00D803CF">
        <w:rPr>
          <w:rFonts w:ascii="Times New Roman" w:hAnsi="Times New Roman"/>
          <w:sz w:val="24"/>
          <w:szCs w:val="24"/>
        </w:rPr>
        <w:t>— охрану и укрепление физического и психического здоровья детей, в том числе их эмоци</w:t>
      </w:r>
      <w:r w:rsidRPr="00D803CF">
        <w:rPr>
          <w:rFonts w:ascii="Times New Roman" w:hAnsi="Times New Roman"/>
          <w:sz w:val="24"/>
          <w:szCs w:val="24"/>
        </w:rPr>
        <w:t>о</w:t>
      </w:r>
      <w:r w:rsidRPr="00D803CF">
        <w:rPr>
          <w:rFonts w:ascii="Times New Roman" w:hAnsi="Times New Roman"/>
          <w:sz w:val="24"/>
          <w:szCs w:val="24"/>
        </w:rPr>
        <w:t>нального благополучия;</w:t>
      </w:r>
    </w:p>
    <w:p w:rsidR="00F35381" w:rsidRPr="00D803CF" w:rsidRDefault="00F35381" w:rsidP="00AF3549">
      <w:pPr>
        <w:pStyle w:val="ac"/>
        <w:ind w:left="142" w:right="-2"/>
        <w:jc w:val="both"/>
        <w:rPr>
          <w:rFonts w:ascii="Times New Roman" w:hAnsi="Times New Roman"/>
          <w:sz w:val="24"/>
          <w:szCs w:val="24"/>
        </w:rPr>
      </w:pPr>
      <w:r w:rsidRPr="00D803CF">
        <w:rPr>
          <w:rFonts w:ascii="Times New Roman" w:hAnsi="Times New Roman"/>
          <w:sz w:val="24"/>
          <w:szCs w:val="24"/>
        </w:rPr>
        <w:t xml:space="preserve">—  обеспечение  равных  возможностей  для  полноценного  развития  каждого </w:t>
      </w:r>
    </w:p>
    <w:p w:rsidR="00F35381" w:rsidRPr="00D803CF" w:rsidRDefault="00F35381" w:rsidP="00AF3549">
      <w:pPr>
        <w:pStyle w:val="ac"/>
        <w:ind w:left="142" w:right="-2"/>
        <w:jc w:val="both"/>
        <w:rPr>
          <w:rFonts w:ascii="Times New Roman" w:hAnsi="Times New Roman"/>
          <w:sz w:val="24"/>
          <w:szCs w:val="24"/>
        </w:rPr>
      </w:pPr>
      <w:r w:rsidRPr="00D803CF">
        <w:rPr>
          <w:rFonts w:ascii="Times New Roman" w:hAnsi="Times New Roman"/>
          <w:sz w:val="24"/>
          <w:szCs w:val="24"/>
        </w:rPr>
        <w:t>ребенка в период дошкольного детства;</w:t>
      </w:r>
    </w:p>
    <w:p w:rsidR="00F35381" w:rsidRPr="00D803CF" w:rsidRDefault="00F35381" w:rsidP="00AF3549">
      <w:pPr>
        <w:pStyle w:val="ac"/>
        <w:ind w:left="142" w:right="-2"/>
        <w:jc w:val="both"/>
        <w:rPr>
          <w:rFonts w:ascii="Times New Roman" w:hAnsi="Times New Roman"/>
          <w:sz w:val="24"/>
          <w:szCs w:val="24"/>
        </w:rPr>
      </w:pPr>
      <w:r w:rsidRPr="00D803CF">
        <w:rPr>
          <w:rFonts w:ascii="Times New Roman" w:hAnsi="Times New Roman"/>
          <w:sz w:val="24"/>
          <w:szCs w:val="24"/>
        </w:rPr>
        <w:t>—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F35381" w:rsidRPr="00D803CF" w:rsidRDefault="00F35381" w:rsidP="00AF3549">
      <w:pPr>
        <w:pStyle w:val="ac"/>
        <w:ind w:left="142" w:right="-2"/>
        <w:jc w:val="both"/>
        <w:rPr>
          <w:rFonts w:ascii="Times New Roman" w:hAnsi="Times New Roman"/>
          <w:sz w:val="24"/>
          <w:szCs w:val="24"/>
        </w:rPr>
      </w:pPr>
      <w:r w:rsidRPr="00D803CF">
        <w:rPr>
          <w:rFonts w:ascii="Times New Roman" w:hAnsi="Times New Roman"/>
          <w:sz w:val="24"/>
          <w:szCs w:val="24"/>
        </w:rPr>
        <w:t>—  создание  благоприятных  условий  развития  детей  в  соответствии  с</w:t>
      </w:r>
      <w:r w:rsidR="00B23B8A" w:rsidRPr="00D803CF">
        <w:rPr>
          <w:rFonts w:ascii="Times New Roman" w:hAnsi="Times New Roman"/>
          <w:sz w:val="24"/>
          <w:szCs w:val="24"/>
        </w:rPr>
        <w:t xml:space="preserve"> </w:t>
      </w:r>
      <w:r w:rsidRPr="00D803CF">
        <w:rPr>
          <w:rFonts w:ascii="Times New Roman" w:hAnsi="Times New Roman"/>
          <w:sz w:val="24"/>
          <w:szCs w:val="24"/>
        </w:rPr>
        <w:t>их</w:t>
      </w:r>
      <w:r w:rsidR="00B23B8A" w:rsidRPr="00D803CF">
        <w:rPr>
          <w:rFonts w:ascii="Times New Roman" w:hAnsi="Times New Roman"/>
          <w:sz w:val="24"/>
          <w:szCs w:val="24"/>
        </w:rPr>
        <w:t xml:space="preserve"> </w:t>
      </w:r>
      <w:r w:rsidRPr="00D803CF">
        <w:rPr>
          <w:rFonts w:ascii="Times New Roman" w:hAnsi="Times New Roman"/>
          <w:sz w:val="24"/>
          <w:szCs w:val="24"/>
        </w:rPr>
        <w:t>возрастными  и  и</w:t>
      </w:r>
      <w:r w:rsidRPr="00D803CF">
        <w:rPr>
          <w:rFonts w:ascii="Times New Roman" w:hAnsi="Times New Roman"/>
          <w:sz w:val="24"/>
          <w:szCs w:val="24"/>
        </w:rPr>
        <w:t>н</w:t>
      </w:r>
      <w:r w:rsidRPr="00D803CF">
        <w:rPr>
          <w:rFonts w:ascii="Times New Roman" w:hAnsi="Times New Roman"/>
          <w:sz w:val="24"/>
          <w:szCs w:val="24"/>
        </w:rPr>
        <w:t>дивидуальными  особенностями  и  склонностями,  развития способностей  и  творческого  п</w:t>
      </w:r>
      <w:r w:rsidRPr="00D803CF">
        <w:rPr>
          <w:rFonts w:ascii="Times New Roman" w:hAnsi="Times New Roman"/>
          <w:sz w:val="24"/>
          <w:szCs w:val="24"/>
        </w:rPr>
        <w:t>о</w:t>
      </w:r>
      <w:r w:rsidRPr="00D803CF">
        <w:rPr>
          <w:rFonts w:ascii="Times New Roman" w:hAnsi="Times New Roman"/>
          <w:sz w:val="24"/>
          <w:szCs w:val="24"/>
        </w:rPr>
        <w:t>тенциала  каждого  ребенка  как  субъекта  отношений  с самим собой, другими детьми, взросл</w:t>
      </w:r>
      <w:r w:rsidRPr="00D803CF">
        <w:rPr>
          <w:rFonts w:ascii="Times New Roman" w:hAnsi="Times New Roman"/>
          <w:sz w:val="24"/>
          <w:szCs w:val="24"/>
        </w:rPr>
        <w:t>ы</w:t>
      </w:r>
      <w:r w:rsidRPr="00D803CF">
        <w:rPr>
          <w:rFonts w:ascii="Times New Roman" w:hAnsi="Times New Roman"/>
          <w:sz w:val="24"/>
          <w:szCs w:val="24"/>
        </w:rPr>
        <w:t>ми и миром;</w:t>
      </w:r>
    </w:p>
    <w:p w:rsidR="00F35381" w:rsidRPr="00D803CF" w:rsidRDefault="00F35381" w:rsidP="00AF3549">
      <w:pPr>
        <w:pStyle w:val="ac"/>
        <w:ind w:left="142" w:right="-2"/>
        <w:jc w:val="both"/>
        <w:rPr>
          <w:rFonts w:ascii="Times New Roman" w:hAnsi="Times New Roman"/>
          <w:sz w:val="24"/>
          <w:szCs w:val="24"/>
        </w:rPr>
      </w:pPr>
      <w:r w:rsidRPr="00D803CF">
        <w:rPr>
          <w:rFonts w:ascii="Times New Roman" w:hAnsi="Times New Roman"/>
          <w:sz w:val="24"/>
          <w:szCs w:val="24"/>
        </w:rPr>
        <w:t>—  объединение  обучения  и  воспитания  в  целостный  образовательный  процесс на основе д</w:t>
      </w:r>
      <w:r w:rsidRPr="00D803CF">
        <w:rPr>
          <w:rFonts w:ascii="Times New Roman" w:hAnsi="Times New Roman"/>
          <w:sz w:val="24"/>
          <w:szCs w:val="24"/>
        </w:rPr>
        <w:t>у</w:t>
      </w:r>
      <w:r w:rsidRPr="00D803CF">
        <w:rPr>
          <w:rFonts w:ascii="Times New Roman" w:hAnsi="Times New Roman"/>
          <w:sz w:val="24"/>
          <w:szCs w:val="24"/>
        </w:rPr>
        <w:t>ховно-нравственных и социокультурных ценностей и принятых в обществе правил и норм пов</w:t>
      </w:r>
      <w:r w:rsidRPr="00D803CF">
        <w:rPr>
          <w:rFonts w:ascii="Times New Roman" w:hAnsi="Times New Roman"/>
          <w:sz w:val="24"/>
          <w:szCs w:val="24"/>
        </w:rPr>
        <w:t>е</w:t>
      </w:r>
      <w:r w:rsidRPr="00D803CF">
        <w:rPr>
          <w:rFonts w:ascii="Times New Roman" w:hAnsi="Times New Roman"/>
          <w:sz w:val="24"/>
          <w:szCs w:val="24"/>
        </w:rPr>
        <w:t>дения в интересах человека, семьи, общества;</w:t>
      </w:r>
    </w:p>
    <w:p w:rsidR="00F35381" w:rsidRPr="00D803CF" w:rsidRDefault="00F35381" w:rsidP="00AF3549">
      <w:pPr>
        <w:pStyle w:val="ac"/>
        <w:ind w:left="142" w:right="-2"/>
        <w:jc w:val="both"/>
        <w:rPr>
          <w:rFonts w:ascii="Times New Roman" w:hAnsi="Times New Roman"/>
          <w:sz w:val="24"/>
          <w:szCs w:val="24"/>
        </w:rPr>
      </w:pPr>
      <w:r w:rsidRPr="00D803CF">
        <w:rPr>
          <w:rFonts w:ascii="Times New Roman" w:hAnsi="Times New Roman"/>
          <w:sz w:val="24"/>
          <w:szCs w:val="24"/>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F35381" w:rsidRPr="00D803CF" w:rsidRDefault="00F35381" w:rsidP="00AF3549">
      <w:pPr>
        <w:pStyle w:val="ac"/>
        <w:ind w:left="142" w:right="-2"/>
        <w:jc w:val="both"/>
        <w:rPr>
          <w:rFonts w:ascii="Times New Roman" w:hAnsi="Times New Roman"/>
          <w:sz w:val="24"/>
          <w:szCs w:val="24"/>
        </w:rPr>
      </w:pPr>
      <w:r w:rsidRPr="00D803CF">
        <w:rPr>
          <w:rFonts w:ascii="Times New Roman" w:hAnsi="Times New Roman"/>
          <w:sz w:val="24"/>
          <w:szCs w:val="24"/>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w:t>
      </w:r>
      <w:r w:rsidRPr="00D803CF">
        <w:rPr>
          <w:rFonts w:ascii="Times New Roman" w:hAnsi="Times New Roman"/>
          <w:sz w:val="24"/>
          <w:szCs w:val="24"/>
        </w:rPr>
        <w:t>в</w:t>
      </w:r>
      <w:r w:rsidRPr="00D803CF">
        <w:rPr>
          <w:rFonts w:ascii="Times New Roman" w:hAnsi="Times New Roman"/>
          <w:sz w:val="24"/>
          <w:szCs w:val="24"/>
        </w:rPr>
        <w:t>ленности  с  учетом  образовательных  потребностей  и способностей детей;</w:t>
      </w:r>
    </w:p>
    <w:p w:rsidR="00F35381" w:rsidRPr="00D803CF" w:rsidRDefault="00F35381" w:rsidP="00AF3549">
      <w:pPr>
        <w:pStyle w:val="ac"/>
        <w:ind w:left="142" w:right="-2"/>
        <w:jc w:val="both"/>
        <w:rPr>
          <w:rFonts w:ascii="Times New Roman" w:hAnsi="Times New Roman"/>
          <w:sz w:val="24"/>
          <w:szCs w:val="24"/>
        </w:rPr>
      </w:pPr>
      <w:r w:rsidRPr="00D803CF">
        <w:rPr>
          <w:rFonts w:ascii="Times New Roman" w:hAnsi="Times New Roman"/>
          <w:sz w:val="24"/>
          <w:szCs w:val="24"/>
        </w:rPr>
        <w:t>—  формирование  социокультурной  среды,  соответствующей  возрастным, индивидуальным, психологическим и физиологическим особенностям детей;</w:t>
      </w:r>
    </w:p>
    <w:p w:rsidR="00F35381" w:rsidRPr="00D803CF" w:rsidRDefault="00F35381" w:rsidP="00AF3549">
      <w:pPr>
        <w:pStyle w:val="ac"/>
        <w:ind w:left="142" w:right="-2"/>
        <w:jc w:val="both"/>
        <w:rPr>
          <w:rFonts w:ascii="Times New Roman" w:hAnsi="Times New Roman"/>
          <w:sz w:val="24"/>
          <w:szCs w:val="24"/>
        </w:rPr>
      </w:pPr>
      <w:r w:rsidRPr="00D803CF">
        <w:rPr>
          <w:rFonts w:ascii="Times New Roman" w:hAnsi="Times New Roman"/>
          <w:sz w:val="24"/>
          <w:szCs w:val="24"/>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w:t>
      </w:r>
      <w:r w:rsidRPr="00D803CF">
        <w:rPr>
          <w:rFonts w:ascii="Times New Roman" w:hAnsi="Times New Roman"/>
          <w:sz w:val="24"/>
          <w:szCs w:val="24"/>
        </w:rPr>
        <w:t>е</w:t>
      </w:r>
      <w:r w:rsidRPr="00D803CF">
        <w:rPr>
          <w:rFonts w:ascii="Times New Roman" w:hAnsi="Times New Roman"/>
          <w:sz w:val="24"/>
          <w:szCs w:val="24"/>
        </w:rPr>
        <w:t>ния здоровья детей.</w:t>
      </w:r>
    </w:p>
    <w:p w:rsidR="005F0307" w:rsidRPr="00D803CF" w:rsidRDefault="005F0307" w:rsidP="00AF3549">
      <w:pPr>
        <w:pStyle w:val="ac"/>
        <w:ind w:left="142" w:right="-2"/>
        <w:jc w:val="center"/>
        <w:rPr>
          <w:rFonts w:ascii="Times New Roman" w:hAnsi="Times New Roman"/>
          <w:b/>
          <w:sz w:val="24"/>
          <w:szCs w:val="24"/>
          <w:u w:val="single"/>
        </w:rPr>
      </w:pPr>
      <w:r w:rsidRPr="00D803CF">
        <w:rPr>
          <w:rFonts w:ascii="Times New Roman" w:hAnsi="Times New Roman"/>
          <w:b/>
          <w:sz w:val="24"/>
          <w:szCs w:val="24"/>
          <w:u w:val="single"/>
        </w:rPr>
        <w:t>Уточняя и дополняя задачи реализации образовательной программы необходимо отметить, что средствами рабочей программы второй младшей группы осуществляется решение сл</w:t>
      </w:r>
      <w:r w:rsidRPr="00D803CF">
        <w:rPr>
          <w:rFonts w:ascii="Times New Roman" w:hAnsi="Times New Roman"/>
          <w:b/>
          <w:sz w:val="24"/>
          <w:szCs w:val="24"/>
          <w:u w:val="single"/>
        </w:rPr>
        <w:t>е</w:t>
      </w:r>
      <w:r w:rsidRPr="00D803CF">
        <w:rPr>
          <w:rFonts w:ascii="Times New Roman" w:hAnsi="Times New Roman"/>
          <w:b/>
          <w:sz w:val="24"/>
          <w:szCs w:val="24"/>
          <w:u w:val="single"/>
        </w:rPr>
        <w:t>дующих задач:</w:t>
      </w:r>
    </w:p>
    <w:p w:rsidR="005F0307" w:rsidRPr="00D803CF" w:rsidRDefault="005F0307" w:rsidP="00AF3549">
      <w:pPr>
        <w:pStyle w:val="ac"/>
        <w:ind w:left="142" w:right="-2"/>
        <w:jc w:val="both"/>
        <w:rPr>
          <w:rFonts w:ascii="Times New Roman" w:hAnsi="Times New Roman"/>
          <w:sz w:val="24"/>
          <w:szCs w:val="24"/>
        </w:rPr>
      </w:pPr>
      <w:r w:rsidRPr="00D803CF">
        <w:rPr>
          <w:rFonts w:ascii="Times New Roman" w:hAnsi="Times New Roman"/>
          <w:sz w:val="24"/>
          <w:szCs w:val="24"/>
        </w:rPr>
        <w:sym w:font="Symbol" w:char="F0B7"/>
      </w:r>
      <w:r w:rsidRPr="00D803CF">
        <w:rPr>
          <w:rFonts w:ascii="Times New Roman" w:hAnsi="Times New Roman"/>
          <w:sz w:val="24"/>
          <w:szCs w:val="24"/>
        </w:rPr>
        <w:t xml:space="preserve"> создание в группе атмосферы гуманного и доброжелательного отношения ко всем воспитанн</w:t>
      </w:r>
      <w:r w:rsidRPr="00D803CF">
        <w:rPr>
          <w:rFonts w:ascii="Times New Roman" w:hAnsi="Times New Roman"/>
          <w:sz w:val="24"/>
          <w:szCs w:val="24"/>
        </w:rPr>
        <w:t>и</w:t>
      </w:r>
      <w:r w:rsidRPr="00D803CF">
        <w:rPr>
          <w:rFonts w:ascii="Times New Roman" w:hAnsi="Times New Roman"/>
          <w:sz w:val="24"/>
          <w:szCs w:val="24"/>
        </w:rPr>
        <w:t xml:space="preserve">кам, что позволяет растить их общительными, добрыми, любознательными, инициативными, стремящимися к самостоятельности и творчеству; </w:t>
      </w:r>
    </w:p>
    <w:p w:rsidR="005F0307" w:rsidRPr="00D803CF" w:rsidRDefault="005F0307" w:rsidP="00AF3549">
      <w:pPr>
        <w:pStyle w:val="ac"/>
        <w:ind w:left="142" w:right="-2"/>
        <w:jc w:val="both"/>
        <w:rPr>
          <w:rFonts w:ascii="Times New Roman" w:hAnsi="Times New Roman"/>
          <w:sz w:val="24"/>
          <w:szCs w:val="24"/>
        </w:rPr>
      </w:pPr>
      <w:r w:rsidRPr="00D803CF">
        <w:rPr>
          <w:rFonts w:ascii="Times New Roman" w:hAnsi="Times New Roman"/>
          <w:sz w:val="24"/>
          <w:szCs w:val="24"/>
        </w:rPr>
        <w:sym w:font="Symbol" w:char="F0B7"/>
      </w:r>
      <w:r w:rsidRPr="00D803CF">
        <w:rPr>
          <w:rFonts w:ascii="Times New Roman" w:hAnsi="Times New Roman"/>
          <w:sz w:val="24"/>
          <w:szCs w:val="24"/>
        </w:rPr>
        <w:t xml:space="preserve"> уважительное отношение к результатам детского творчества;</w:t>
      </w:r>
    </w:p>
    <w:p w:rsidR="005F0307" w:rsidRPr="00D803CF" w:rsidRDefault="005F0307" w:rsidP="00AF3549">
      <w:pPr>
        <w:pStyle w:val="ac"/>
        <w:ind w:left="142" w:right="-2"/>
        <w:jc w:val="both"/>
        <w:rPr>
          <w:rFonts w:ascii="Times New Roman" w:hAnsi="Times New Roman"/>
          <w:sz w:val="24"/>
          <w:szCs w:val="24"/>
        </w:rPr>
      </w:pPr>
      <w:r w:rsidRPr="00D803CF">
        <w:rPr>
          <w:rFonts w:ascii="Times New Roman" w:hAnsi="Times New Roman"/>
          <w:sz w:val="24"/>
          <w:szCs w:val="24"/>
        </w:rPr>
        <w:t xml:space="preserve"> </w:t>
      </w:r>
      <w:r w:rsidRPr="00D803CF">
        <w:rPr>
          <w:rFonts w:ascii="Times New Roman" w:hAnsi="Times New Roman"/>
          <w:sz w:val="24"/>
          <w:szCs w:val="24"/>
        </w:rPr>
        <w:sym w:font="Symbol" w:char="F0B7"/>
      </w:r>
      <w:r w:rsidRPr="00D803CF">
        <w:rPr>
          <w:rFonts w:ascii="Times New Roman" w:hAnsi="Times New Roman"/>
          <w:sz w:val="24"/>
          <w:szCs w:val="24"/>
        </w:rPr>
        <w:t xml:space="preserve"> исключение умственных и физических перегрузок в содержании образования детей младшего возраста, отсутствие давления предметного обучения.</w:t>
      </w:r>
    </w:p>
    <w:p w:rsidR="005F0307" w:rsidRPr="00D803CF" w:rsidRDefault="005F0307" w:rsidP="00AF3549">
      <w:pPr>
        <w:pStyle w:val="ac"/>
        <w:ind w:left="142" w:right="-2"/>
        <w:jc w:val="both"/>
        <w:rPr>
          <w:rFonts w:ascii="Times New Roman" w:hAnsi="Times New Roman"/>
          <w:sz w:val="24"/>
          <w:szCs w:val="24"/>
        </w:rPr>
      </w:pPr>
      <w:r w:rsidRPr="00D803CF">
        <w:rPr>
          <w:rFonts w:ascii="Times New Roman" w:hAnsi="Times New Roman"/>
          <w:sz w:val="24"/>
          <w:szCs w:val="24"/>
        </w:rPr>
        <w:t xml:space="preserve"> </w:t>
      </w:r>
      <w:r w:rsidRPr="00D803CF">
        <w:rPr>
          <w:rFonts w:ascii="Times New Roman" w:hAnsi="Times New Roman"/>
          <w:sz w:val="24"/>
          <w:szCs w:val="24"/>
        </w:rPr>
        <w:sym w:font="Symbol" w:char="F0B7"/>
      </w:r>
      <w:r w:rsidRPr="00D803CF">
        <w:rPr>
          <w:rFonts w:ascii="Times New Roman" w:hAnsi="Times New Roman"/>
          <w:sz w:val="24"/>
          <w:szCs w:val="24"/>
        </w:rPr>
        <w:t xml:space="preserve"> обеспеченность системы средств и условий для устранения речевых недостатков у детей младшего дошкольного возраста и осуществления своевременного и полноценного личностного развития, обеспечения эмоционального благополучия посредством интеграции содержания обр</w:t>
      </w:r>
      <w:r w:rsidRPr="00D803CF">
        <w:rPr>
          <w:rFonts w:ascii="Times New Roman" w:hAnsi="Times New Roman"/>
          <w:sz w:val="24"/>
          <w:szCs w:val="24"/>
        </w:rPr>
        <w:t>а</w:t>
      </w:r>
      <w:r w:rsidRPr="00D803CF">
        <w:rPr>
          <w:rFonts w:ascii="Times New Roman" w:hAnsi="Times New Roman"/>
          <w:sz w:val="24"/>
          <w:szCs w:val="24"/>
        </w:rPr>
        <w:t>зования и организации взаимодействия субъектов образовательного процесса.</w:t>
      </w:r>
    </w:p>
    <w:p w:rsidR="005F0307" w:rsidRPr="00D803CF" w:rsidRDefault="005F0307" w:rsidP="00AF3549">
      <w:pPr>
        <w:pStyle w:val="ac"/>
        <w:ind w:left="142" w:right="-2"/>
        <w:jc w:val="both"/>
        <w:rPr>
          <w:rFonts w:ascii="Times New Roman" w:hAnsi="Times New Roman"/>
          <w:sz w:val="24"/>
          <w:szCs w:val="24"/>
        </w:rPr>
      </w:pPr>
      <w:r w:rsidRPr="00D803CF">
        <w:rPr>
          <w:rFonts w:ascii="Times New Roman" w:hAnsi="Times New Roman"/>
          <w:sz w:val="24"/>
          <w:szCs w:val="24"/>
        </w:rPr>
        <w:t xml:space="preserve"> </w:t>
      </w:r>
      <w:r w:rsidRPr="00D803CF">
        <w:rPr>
          <w:rFonts w:ascii="Times New Roman" w:hAnsi="Times New Roman"/>
          <w:sz w:val="24"/>
          <w:szCs w:val="24"/>
        </w:rPr>
        <w:sym w:font="Symbol" w:char="F0B7"/>
      </w:r>
      <w:r w:rsidRPr="00D803CF">
        <w:rPr>
          <w:rFonts w:ascii="Times New Roman" w:hAnsi="Times New Roman"/>
          <w:sz w:val="24"/>
          <w:szCs w:val="24"/>
        </w:rPr>
        <w:t xml:space="preserve"> максимальное использование разнообразных видов детской деятельности, их интеграция в ц</w:t>
      </w:r>
      <w:r w:rsidRPr="00D803CF">
        <w:rPr>
          <w:rFonts w:ascii="Times New Roman" w:hAnsi="Times New Roman"/>
          <w:sz w:val="24"/>
          <w:szCs w:val="24"/>
        </w:rPr>
        <w:t>е</w:t>
      </w:r>
      <w:r w:rsidRPr="00D803CF">
        <w:rPr>
          <w:rFonts w:ascii="Times New Roman" w:hAnsi="Times New Roman"/>
          <w:sz w:val="24"/>
          <w:szCs w:val="24"/>
        </w:rPr>
        <w:t>лях повышения эффективности воспитательно-образовательного процесса; обеспечивать разв</w:t>
      </w:r>
      <w:r w:rsidRPr="00D803CF">
        <w:rPr>
          <w:rFonts w:ascii="Times New Roman" w:hAnsi="Times New Roman"/>
          <w:sz w:val="24"/>
          <w:szCs w:val="24"/>
        </w:rPr>
        <w:t>и</w:t>
      </w:r>
      <w:r w:rsidRPr="00D803CF">
        <w:rPr>
          <w:rFonts w:ascii="Times New Roman" w:hAnsi="Times New Roman"/>
          <w:sz w:val="24"/>
          <w:szCs w:val="24"/>
        </w:rPr>
        <w:t>тие личности, мотивации и потребностей детей в различных видах деятельности и охватывать следующие структурные единицы, представляющие определённые направления развития и обр</w:t>
      </w:r>
      <w:r w:rsidRPr="00D803CF">
        <w:rPr>
          <w:rFonts w:ascii="Times New Roman" w:hAnsi="Times New Roman"/>
          <w:sz w:val="24"/>
          <w:szCs w:val="24"/>
        </w:rPr>
        <w:t>а</w:t>
      </w:r>
      <w:r w:rsidRPr="00D803CF">
        <w:rPr>
          <w:rFonts w:ascii="Times New Roman" w:hAnsi="Times New Roman"/>
          <w:sz w:val="24"/>
          <w:szCs w:val="24"/>
        </w:rPr>
        <w:t>зования детей (долее – образовательные области):</w:t>
      </w:r>
    </w:p>
    <w:p w:rsidR="005F0307" w:rsidRPr="00D803CF" w:rsidRDefault="005F0307" w:rsidP="00AF3549">
      <w:pPr>
        <w:pStyle w:val="ac"/>
        <w:ind w:left="142" w:right="-2"/>
        <w:jc w:val="both"/>
        <w:rPr>
          <w:rFonts w:ascii="Times New Roman" w:hAnsi="Times New Roman"/>
          <w:sz w:val="24"/>
          <w:szCs w:val="24"/>
        </w:rPr>
      </w:pPr>
      <w:r w:rsidRPr="00D803CF">
        <w:rPr>
          <w:rFonts w:ascii="Times New Roman" w:hAnsi="Times New Roman"/>
          <w:sz w:val="24"/>
          <w:szCs w:val="24"/>
        </w:rPr>
        <w:t xml:space="preserve"> -социально-коммуникативное развитие;</w:t>
      </w:r>
    </w:p>
    <w:p w:rsidR="005F0307" w:rsidRPr="00D803CF" w:rsidRDefault="005F0307" w:rsidP="00AF3549">
      <w:pPr>
        <w:pStyle w:val="ac"/>
        <w:ind w:left="142" w:right="-2"/>
        <w:jc w:val="both"/>
        <w:rPr>
          <w:rFonts w:ascii="Times New Roman" w:hAnsi="Times New Roman"/>
          <w:sz w:val="24"/>
          <w:szCs w:val="24"/>
        </w:rPr>
      </w:pPr>
      <w:r w:rsidRPr="00D803CF">
        <w:rPr>
          <w:rFonts w:ascii="Times New Roman" w:hAnsi="Times New Roman"/>
          <w:sz w:val="24"/>
          <w:szCs w:val="24"/>
        </w:rPr>
        <w:t>-</w:t>
      </w:r>
      <w:r w:rsidR="00A37FDB" w:rsidRPr="00D803CF">
        <w:rPr>
          <w:rFonts w:ascii="Times New Roman" w:hAnsi="Times New Roman"/>
          <w:sz w:val="24"/>
          <w:szCs w:val="24"/>
        </w:rPr>
        <w:t xml:space="preserve"> </w:t>
      </w:r>
      <w:r w:rsidRPr="00D803CF">
        <w:rPr>
          <w:rFonts w:ascii="Times New Roman" w:hAnsi="Times New Roman"/>
          <w:sz w:val="24"/>
          <w:szCs w:val="24"/>
        </w:rPr>
        <w:t xml:space="preserve">познавательное развитие; </w:t>
      </w:r>
    </w:p>
    <w:p w:rsidR="005F0307" w:rsidRPr="00D803CF" w:rsidRDefault="005F0307" w:rsidP="00AF3549">
      <w:pPr>
        <w:pStyle w:val="ac"/>
        <w:ind w:left="142" w:right="-2"/>
        <w:jc w:val="both"/>
        <w:rPr>
          <w:rFonts w:ascii="Times New Roman" w:hAnsi="Times New Roman"/>
          <w:sz w:val="24"/>
          <w:szCs w:val="24"/>
        </w:rPr>
      </w:pPr>
      <w:r w:rsidRPr="00D803CF">
        <w:rPr>
          <w:rFonts w:ascii="Times New Roman" w:hAnsi="Times New Roman"/>
          <w:sz w:val="24"/>
          <w:szCs w:val="24"/>
        </w:rPr>
        <w:t>-</w:t>
      </w:r>
      <w:r w:rsidR="00A37FDB" w:rsidRPr="00D803CF">
        <w:rPr>
          <w:rFonts w:ascii="Times New Roman" w:hAnsi="Times New Roman"/>
          <w:sz w:val="24"/>
          <w:szCs w:val="24"/>
        </w:rPr>
        <w:t xml:space="preserve"> </w:t>
      </w:r>
      <w:r w:rsidRPr="00D803CF">
        <w:rPr>
          <w:rFonts w:ascii="Times New Roman" w:hAnsi="Times New Roman"/>
          <w:sz w:val="24"/>
          <w:szCs w:val="24"/>
        </w:rPr>
        <w:t xml:space="preserve">речевое развитие; </w:t>
      </w:r>
    </w:p>
    <w:p w:rsidR="005F0307" w:rsidRPr="00D803CF" w:rsidRDefault="00A37FDB" w:rsidP="00AF3549">
      <w:pPr>
        <w:pStyle w:val="ac"/>
        <w:ind w:left="142" w:right="-2"/>
        <w:jc w:val="both"/>
        <w:rPr>
          <w:rFonts w:ascii="Times New Roman" w:hAnsi="Times New Roman"/>
          <w:sz w:val="24"/>
          <w:szCs w:val="24"/>
        </w:rPr>
      </w:pPr>
      <w:r w:rsidRPr="00D803CF">
        <w:rPr>
          <w:rFonts w:ascii="Times New Roman" w:hAnsi="Times New Roman"/>
          <w:sz w:val="24"/>
          <w:szCs w:val="24"/>
        </w:rPr>
        <w:t xml:space="preserve">- </w:t>
      </w:r>
      <w:r w:rsidR="005F0307" w:rsidRPr="00D803CF">
        <w:rPr>
          <w:rFonts w:ascii="Times New Roman" w:hAnsi="Times New Roman"/>
          <w:sz w:val="24"/>
          <w:szCs w:val="24"/>
        </w:rPr>
        <w:t xml:space="preserve">художественно-эстетическое развитие; </w:t>
      </w:r>
    </w:p>
    <w:p w:rsidR="005F0307" w:rsidRPr="00D803CF" w:rsidRDefault="005F0307" w:rsidP="00AF3549">
      <w:pPr>
        <w:pStyle w:val="ac"/>
        <w:ind w:left="142" w:right="-2"/>
        <w:jc w:val="both"/>
        <w:rPr>
          <w:rFonts w:ascii="Times New Roman" w:hAnsi="Times New Roman"/>
          <w:sz w:val="24"/>
          <w:szCs w:val="24"/>
        </w:rPr>
      </w:pPr>
      <w:r w:rsidRPr="00D803CF">
        <w:rPr>
          <w:rFonts w:ascii="Times New Roman" w:hAnsi="Times New Roman"/>
          <w:sz w:val="24"/>
          <w:szCs w:val="24"/>
        </w:rPr>
        <w:t>-физическое развитие.</w:t>
      </w:r>
    </w:p>
    <w:p w:rsidR="005F0307" w:rsidRPr="00D803CF" w:rsidRDefault="005F0307" w:rsidP="00AF3549">
      <w:pPr>
        <w:pStyle w:val="ac"/>
        <w:ind w:left="142" w:right="-2"/>
        <w:jc w:val="both"/>
        <w:rPr>
          <w:rFonts w:ascii="Times New Roman" w:hAnsi="Times New Roman"/>
          <w:sz w:val="24"/>
          <w:szCs w:val="24"/>
        </w:rPr>
      </w:pPr>
      <w:r w:rsidRPr="00D803CF">
        <w:rPr>
          <w:rFonts w:ascii="Times New Roman" w:hAnsi="Times New Roman"/>
          <w:sz w:val="24"/>
          <w:szCs w:val="24"/>
        </w:rPr>
        <w:t xml:space="preserve"> В Программе учитываются: </w:t>
      </w:r>
    </w:p>
    <w:p w:rsidR="005F0307" w:rsidRPr="00D803CF" w:rsidRDefault="005F0307" w:rsidP="00AF3549">
      <w:pPr>
        <w:pStyle w:val="ac"/>
        <w:ind w:left="142" w:right="-2"/>
        <w:jc w:val="both"/>
        <w:rPr>
          <w:rFonts w:ascii="Times New Roman" w:hAnsi="Times New Roman"/>
          <w:sz w:val="24"/>
          <w:szCs w:val="24"/>
        </w:rPr>
      </w:pPr>
      <w:r w:rsidRPr="00D803CF">
        <w:rPr>
          <w:rFonts w:ascii="Times New Roman" w:hAnsi="Times New Roman"/>
          <w:sz w:val="24"/>
          <w:szCs w:val="24"/>
        </w:rPr>
        <w:sym w:font="Symbol" w:char="F0B7"/>
      </w:r>
      <w:r w:rsidRPr="00D803CF">
        <w:rPr>
          <w:rFonts w:ascii="Times New Roman" w:hAnsi="Times New Roman"/>
          <w:sz w:val="24"/>
          <w:szCs w:val="24"/>
        </w:rPr>
        <w:t xml:space="preserve"> индивидуальные потребности ребёнка, связанные с его жизненной ситуацией и состоянием здоровья; </w:t>
      </w:r>
    </w:p>
    <w:p w:rsidR="00DE2283" w:rsidRPr="00D803CF" w:rsidRDefault="005F0307" w:rsidP="00AF3549">
      <w:pPr>
        <w:pStyle w:val="ac"/>
        <w:ind w:left="142" w:right="-2"/>
        <w:jc w:val="both"/>
        <w:rPr>
          <w:rFonts w:ascii="Times New Roman" w:hAnsi="Times New Roman"/>
          <w:sz w:val="24"/>
          <w:szCs w:val="24"/>
        </w:rPr>
      </w:pPr>
      <w:r w:rsidRPr="00D803CF">
        <w:rPr>
          <w:rFonts w:ascii="Times New Roman" w:hAnsi="Times New Roman"/>
          <w:sz w:val="24"/>
          <w:szCs w:val="24"/>
        </w:rPr>
        <w:t xml:space="preserve"> </w:t>
      </w:r>
      <w:r w:rsidRPr="00D803CF">
        <w:rPr>
          <w:rFonts w:ascii="Times New Roman" w:hAnsi="Times New Roman"/>
          <w:sz w:val="24"/>
          <w:szCs w:val="24"/>
        </w:rPr>
        <w:sym w:font="Symbol" w:char="F0B7"/>
      </w:r>
      <w:r w:rsidRPr="00D803CF">
        <w:rPr>
          <w:rFonts w:ascii="Times New Roman" w:hAnsi="Times New Roman"/>
          <w:sz w:val="24"/>
          <w:szCs w:val="24"/>
        </w:rPr>
        <w:t xml:space="preserve"> возможности освоения ребёнком Программы на разных этапах её реализации.</w:t>
      </w:r>
    </w:p>
    <w:p w:rsidR="00AF3549" w:rsidRPr="00D803CF" w:rsidRDefault="00AF3549" w:rsidP="00AF3549">
      <w:pPr>
        <w:pStyle w:val="ac"/>
        <w:ind w:left="142" w:right="-2"/>
        <w:jc w:val="center"/>
        <w:rPr>
          <w:rFonts w:ascii="Times New Roman" w:hAnsi="Times New Roman"/>
          <w:b/>
          <w:sz w:val="24"/>
          <w:szCs w:val="24"/>
          <w:lang w:eastAsia="ru-RU"/>
        </w:rPr>
      </w:pPr>
    </w:p>
    <w:p w:rsidR="00421B1C" w:rsidRPr="00D803CF" w:rsidRDefault="00421B1C" w:rsidP="00AF3549">
      <w:pPr>
        <w:pStyle w:val="ac"/>
        <w:ind w:left="142" w:right="-2"/>
        <w:jc w:val="center"/>
        <w:rPr>
          <w:rFonts w:ascii="Times New Roman" w:hAnsi="Times New Roman"/>
          <w:b/>
          <w:sz w:val="24"/>
          <w:szCs w:val="24"/>
          <w:lang w:eastAsia="ru-RU"/>
        </w:rPr>
      </w:pPr>
      <w:r w:rsidRPr="00D803CF">
        <w:rPr>
          <w:rFonts w:ascii="Times New Roman" w:hAnsi="Times New Roman"/>
          <w:b/>
          <w:sz w:val="24"/>
          <w:szCs w:val="24"/>
          <w:lang w:eastAsia="ru-RU"/>
        </w:rPr>
        <w:lastRenderedPageBreak/>
        <w:t>Принципы и подходы к формированию Программы</w:t>
      </w:r>
    </w:p>
    <w:p w:rsidR="001426DA" w:rsidRPr="00D803CF" w:rsidRDefault="001426DA" w:rsidP="00AF3549">
      <w:pPr>
        <w:pStyle w:val="ac"/>
        <w:ind w:left="142" w:right="-2"/>
        <w:jc w:val="both"/>
        <w:rPr>
          <w:rFonts w:ascii="Times New Roman" w:hAnsi="Times New Roman"/>
          <w:sz w:val="24"/>
          <w:szCs w:val="24"/>
          <w:lang w:eastAsia="ru-RU"/>
        </w:rPr>
      </w:pPr>
      <w:r w:rsidRPr="00D803CF">
        <w:rPr>
          <w:rFonts w:ascii="Times New Roman" w:hAnsi="Times New Roman"/>
          <w:sz w:val="24"/>
          <w:szCs w:val="24"/>
          <w:lang w:eastAsia="ru-RU"/>
        </w:rPr>
        <w:t>Рабочая программа  второй  младшей группы сформирована в соответствии с принципами и по</w:t>
      </w:r>
      <w:r w:rsidRPr="00D803CF">
        <w:rPr>
          <w:rFonts w:ascii="Times New Roman" w:hAnsi="Times New Roman"/>
          <w:sz w:val="24"/>
          <w:szCs w:val="24"/>
          <w:lang w:eastAsia="ru-RU"/>
        </w:rPr>
        <w:t>д</w:t>
      </w:r>
      <w:r w:rsidRPr="00D803CF">
        <w:rPr>
          <w:rFonts w:ascii="Times New Roman" w:hAnsi="Times New Roman"/>
          <w:sz w:val="24"/>
          <w:szCs w:val="24"/>
          <w:lang w:eastAsia="ru-RU"/>
        </w:rPr>
        <w:t xml:space="preserve">ходами,  определёнными  Федеральными  государственными  образовательными </w:t>
      </w:r>
    </w:p>
    <w:p w:rsidR="00A37FDB" w:rsidRPr="00D803CF" w:rsidRDefault="001426DA" w:rsidP="00AF3549">
      <w:pPr>
        <w:pStyle w:val="ac"/>
        <w:ind w:left="142" w:right="-2"/>
        <w:jc w:val="both"/>
        <w:rPr>
          <w:rFonts w:ascii="Times New Roman" w:hAnsi="Times New Roman"/>
          <w:sz w:val="24"/>
          <w:szCs w:val="24"/>
          <w:lang w:eastAsia="ru-RU"/>
        </w:rPr>
      </w:pPr>
      <w:r w:rsidRPr="00D803CF">
        <w:rPr>
          <w:rFonts w:ascii="Times New Roman" w:hAnsi="Times New Roman"/>
          <w:sz w:val="24"/>
          <w:szCs w:val="24"/>
          <w:lang w:eastAsia="ru-RU"/>
        </w:rPr>
        <w:t>стандартами дошкольного образования (п.1.4).</w:t>
      </w:r>
    </w:p>
    <w:p w:rsidR="00421B1C" w:rsidRPr="00D803CF" w:rsidRDefault="00421B1C" w:rsidP="00AF3549">
      <w:pPr>
        <w:pStyle w:val="ac"/>
        <w:ind w:left="142" w:right="-2"/>
        <w:jc w:val="both"/>
        <w:rPr>
          <w:rFonts w:ascii="Times New Roman" w:hAnsi="Times New Roman"/>
          <w:sz w:val="24"/>
          <w:szCs w:val="24"/>
          <w:lang w:eastAsia="ru-RU"/>
        </w:rPr>
      </w:pPr>
      <w:r w:rsidRPr="00D803CF">
        <w:rPr>
          <w:rFonts w:ascii="Times New Roman" w:hAnsi="Times New Roman"/>
          <w:sz w:val="24"/>
          <w:szCs w:val="24"/>
          <w:lang w:eastAsia="ru-RU"/>
        </w:rPr>
        <w:t>В соответствии со Стандартом Программа построена на следующих принципах:</w:t>
      </w:r>
    </w:p>
    <w:p w:rsidR="0030152B" w:rsidRPr="00D803CF" w:rsidRDefault="0030152B" w:rsidP="00AF3549">
      <w:pPr>
        <w:pStyle w:val="ac"/>
        <w:ind w:left="142" w:right="-2"/>
        <w:jc w:val="both"/>
        <w:rPr>
          <w:rFonts w:ascii="Times New Roman" w:hAnsi="Times New Roman"/>
          <w:sz w:val="24"/>
          <w:szCs w:val="24"/>
          <w:lang w:eastAsia="ru-RU"/>
        </w:rPr>
      </w:pPr>
      <w:r w:rsidRPr="00D803CF">
        <w:rPr>
          <w:rFonts w:ascii="Times New Roman" w:hAnsi="Times New Roman"/>
          <w:sz w:val="24"/>
          <w:szCs w:val="24"/>
          <w:lang w:eastAsia="ru-RU"/>
        </w:rPr>
        <w:t xml:space="preserve">1. Полноценное проживание ребенком всех этапов детства, обогащение детского развития; </w:t>
      </w:r>
    </w:p>
    <w:p w:rsidR="0030152B" w:rsidRPr="00D803CF" w:rsidRDefault="0030152B" w:rsidP="00AF3549">
      <w:pPr>
        <w:pStyle w:val="ac"/>
        <w:ind w:left="142" w:right="-2"/>
        <w:jc w:val="both"/>
        <w:rPr>
          <w:rFonts w:ascii="Times New Roman" w:hAnsi="Times New Roman"/>
          <w:sz w:val="24"/>
          <w:szCs w:val="24"/>
          <w:lang w:eastAsia="ru-RU"/>
        </w:rPr>
      </w:pPr>
      <w:r w:rsidRPr="00D803CF">
        <w:rPr>
          <w:rFonts w:ascii="Times New Roman" w:hAnsi="Times New Roman"/>
          <w:sz w:val="24"/>
          <w:szCs w:val="24"/>
          <w:lang w:eastAsia="ru-RU"/>
        </w:rPr>
        <w:t>2. Построение образовательной деятельности с учетом индивидуализации дошкольного образ</w:t>
      </w:r>
      <w:r w:rsidRPr="00D803CF">
        <w:rPr>
          <w:rFonts w:ascii="Times New Roman" w:hAnsi="Times New Roman"/>
          <w:sz w:val="24"/>
          <w:szCs w:val="24"/>
          <w:lang w:eastAsia="ru-RU"/>
        </w:rPr>
        <w:t>о</w:t>
      </w:r>
      <w:r w:rsidRPr="00D803CF">
        <w:rPr>
          <w:rFonts w:ascii="Times New Roman" w:hAnsi="Times New Roman"/>
          <w:sz w:val="24"/>
          <w:szCs w:val="24"/>
          <w:lang w:eastAsia="ru-RU"/>
        </w:rPr>
        <w:t>вания;</w:t>
      </w:r>
    </w:p>
    <w:p w:rsidR="0030152B" w:rsidRPr="00D803CF" w:rsidRDefault="0030152B" w:rsidP="00AF3549">
      <w:pPr>
        <w:pStyle w:val="ac"/>
        <w:ind w:left="142" w:right="-2"/>
        <w:jc w:val="both"/>
        <w:rPr>
          <w:rFonts w:ascii="Times New Roman" w:hAnsi="Times New Roman"/>
          <w:sz w:val="24"/>
          <w:szCs w:val="24"/>
          <w:lang w:eastAsia="ru-RU"/>
        </w:rPr>
      </w:pPr>
      <w:r w:rsidRPr="00D803CF">
        <w:rPr>
          <w:rFonts w:ascii="Times New Roman" w:hAnsi="Times New Roman"/>
          <w:sz w:val="24"/>
          <w:szCs w:val="24"/>
          <w:lang w:eastAsia="ru-RU"/>
        </w:rPr>
        <w:t>3. Содействие и сотрудничество детей и взрослых, признание ребёнка полноценным участником образовательных отношений;</w:t>
      </w:r>
    </w:p>
    <w:p w:rsidR="0030152B" w:rsidRPr="00D803CF" w:rsidRDefault="0030152B" w:rsidP="00AF3549">
      <w:pPr>
        <w:pStyle w:val="ac"/>
        <w:ind w:left="142" w:right="-2"/>
        <w:jc w:val="both"/>
        <w:rPr>
          <w:rFonts w:ascii="Times New Roman" w:hAnsi="Times New Roman"/>
          <w:sz w:val="24"/>
          <w:szCs w:val="24"/>
          <w:lang w:eastAsia="ru-RU"/>
        </w:rPr>
      </w:pPr>
      <w:r w:rsidRPr="00D803CF">
        <w:rPr>
          <w:rFonts w:ascii="Times New Roman" w:hAnsi="Times New Roman"/>
          <w:sz w:val="24"/>
          <w:szCs w:val="24"/>
          <w:lang w:eastAsia="ru-RU"/>
        </w:rPr>
        <w:t>4. Поддержка инициативы детей в различных видах деятельности;</w:t>
      </w:r>
    </w:p>
    <w:p w:rsidR="0030152B" w:rsidRPr="00D803CF" w:rsidRDefault="0030152B" w:rsidP="00AF3549">
      <w:pPr>
        <w:pStyle w:val="ac"/>
        <w:ind w:left="142" w:right="-2"/>
        <w:jc w:val="both"/>
        <w:rPr>
          <w:rFonts w:ascii="Times New Roman" w:hAnsi="Times New Roman"/>
          <w:sz w:val="24"/>
          <w:szCs w:val="24"/>
          <w:lang w:eastAsia="ru-RU"/>
        </w:rPr>
      </w:pPr>
      <w:r w:rsidRPr="00D803CF">
        <w:rPr>
          <w:rFonts w:ascii="Times New Roman" w:hAnsi="Times New Roman"/>
          <w:sz w:val="24"/>
          <w:szCs w:val="24"/>
          <w:lang w:eastAsia="ru-RU"/>
        </w:rPr>
        <w:t xml:space="preserve">5. Сотрудничество учреждения  с семьей; </w:t>
      </w:r>
    </w:p>
    <w:p w:rsidR="0030152B" w:rsidRPr="00D803CF" w:rsidRDefault="0030152B" w:rsidP="00AF3549">
      <w:pPr>
        <w:pStyle w:val="ac"/>
        <w:ind w:left="142" w:right="-2"/>
        <w:jc w:val="both"/>
        <w:rPr>
          <w:rFonts w:ascii="Times New Roman" w:hAnsi="Times New Roman"/>
          <w:sz w:val="24"/>
          <w:szCs w:val="24"/>
          <w:lang w:eastAsia="ru-RU"/>
        </w:rPr>
      </w:pPr>
      <w:r w:rsidRPr="00D803CF">
        <w:rPr>
          <w:rFonts w:ascii="Times New Roman" w:hAnsi="Times New Roman"/>
          <w:sz w:val="24"/>
          <w:szCs w:val="24"/>
          <w:lang w:eastAsia="ru-RU"/>
        </w:rPr>
        <w:t>6. Приобщение детей к социокультурным нормам, традициям семьи, общества и государства;</w:t>
      </w:r>
    </w:p>
    <w:p w:rsidR="0030152B" w:rsidRPr="00D803CF" w:rsidRDefault="0030152B" w:rsidP="00AF3549">
      <w:pPr>
        <w:pStyle w:val="ac"/>
        <w:ind w:left="142" w:right="-2"/>
        <w:jc w:val="both"/>
        <w:rPr>
          <w:rFonts w:ascii="Times New Roman" w:hAnsi="Times New Roman"/>
          <w:sz w:val="24"/>
          <w:szCs w:val="24"/>
          <w:lang w:eastAsia="ru-RU"/>
        </w:rPr>
      </w:pPr>
      <w:r w:rsidRPr="00D803CF">
        <w:rPr>
          <w:rFonts w:ascii="Times New Roman" w:hAnsi="Times New Roman"/>
          <w:sz w:val="24"/>
          <w:szCs w:val="24"/>
          <w:lang w:eastAsia="ru-RU"/>
        </w:rPr>
        <w:t>7. Формирование познавательных интересов и познавательных действий ребёнка в различных видах деятельности;</w:t>
      </w:r>
    </w:p>
    <w:p w:rsidR="0030152B" w:rsidRPr="00D803CF" w:rsidRDefault="0030152B" w:rsidP="00AF3549">
      <w:pPr>
        <w:pStyle w:val="ac"/>
        <w:ind w:left="142" w:right="-2"/>
        <w:jc w:val="both"/>
        <w:rPr>
          <w:rFonts w:ascii="Times New Roman" w:hAnsi="Times New Roman"/>
          <w:sz w:val="24"/>
          <w:szCs w:val="24"/>
          <w:lang w:eastAsia="ru-RU"/>
        </w:rPr>
      </w:pPr>
      <w:r w:rsidRPr="00D803CF">
        <w:rPr>
          <w:rFonts w:ascii="Times New Roman" w:hAnsi="Times New Roman"/>
          <w:sz w:val="24"/>
          <w:szCs w:val="24"/>
          <w:lang w:eastAsia="ru-RU"/>
        </w:rPr>
        <w:t>8. Возрастная адекватность дошкольного образования (соответствие условий, требований, мет</w:t>
      </w:r>
      <w:r w:rsidRPr="00D803CF">
        <w:rPr>
          <w:rFonts w:ascii="Times New Roman" w:hAnsi="Times New Roman"/>
          <w:sz w:val="24"/>
          <w:szCs w:val="24"/>
          <w:lang w:eastAsia="ru-RU"/>
        </w:rPr>
        <w:t>о</w:t>
      </w:r>
      <w:r w:rsidRPr="00D803CF">
        <w:rPr>
          <w:rFonts w:ascii="Times New Roman" w:hAnsi="Times New Roman"/>
          <w:sz w:val="24"/>
          <w:szCs w:val="24"/>
          <w:lang w:eastAsia="ru-RU"/>
        </w:rPr>
        <w:t>дов возрасту и особенностям развития);</w:t>
      </w:r>
    </w:p>
    <w:p w:rsidR="0030152B" w:rsidRPr="00D803CF" w:rsidRDefault="0030152B" w:rsidP="00AF3549">
      <w:pPr>
        <w:pStyle w:val="ac"/>
        <w:ind w:left="142" w:right="-2"/>
        <w:jc w:val="both"/>
        <w:rPr>
          <w:rFonts w:ascii="Times New Roman" w:hAnsi="Times New Roman"/>
          <w:sz w:val="24"/>
          <w:szCs w:val="24"/>
          <w:lang w:eastAsia="ru-RU"/>
        </w:rPr>
      </w:pPr>
      <w:r w:rsidRPr="00D803CF">
        <w:rPr>
          <w:rFonts w:ascii="Times New Roman" w:hAnsi="Times New Roman"/>
          <w:sz w:val="24"/>
          <w:szCs w:val="24"/>
          <w:lang w:eastAsia="ru-RU"/>
        </w:rPr>
        <w:t>9. Учет этнокультурной ситуации развития детей.</w:t>
      </w:r>
    </w:p>
    <w:p w:rsidR="0030152B" w:rsidRPr="00D803CF" w:rsidRDefault="0030152B" w:rsidP="00AF3549">
      <w:pPr>
        <w:pStyle w:val="ac"/>
        <w:ind w:left="142" w:right="-2"/>
        <w:jc w:val="both"/>
        <w:rPr>
          <w:rFonts w:ascii="Times New Roman" w:hAnsi="Times New Roman"/>
          <w:sz w:val="24"/>
          <w:szCs w:val="24"/>
          <w:lang w:eastAsia="ru-RU"/>
        </w:rPr>
      </w:pPr>
      <w:r w:rsidRPr="00D803CF">
        <w:rPr>
          <w:rFonts w:ascii="Times New Roman" w:hAnsi="Times New Roman"/>
          <w:sz w:val="24"/>
          <w:szCs w:val="24"/>
          <w:lang w:eastAsia="ru-RU"/>
        </w:rPr>
        <w:t>10 Принцип развивающего образования</w:t>
      </w:r>
      <w:r w:rsidR="001426DA" w:rsidRPr="00D803CF">
        <w:rPr>
          <w:rFonts w:ascii="Times New Roman" w:hAnsi="Times New Roman"/>
          <w:sz w:val="24"/>
          <w:szCs w:val="24"/>
          <w:lang w:eastAsia="ru-RU"/>
        </w:rPr>
        <w:t>.</w:t>
      </w:r>
    </w:p>
    <w:p w:rsidR="0030152B" w:rsidRPr="00D803CF" w:rsidRDefault="0030152B" w:rsidP="00AF3549">
      <w:pPr>
        <w:pStyle w:val="ac"/>
        <w:ind w:left="142" w:right="-2"/>
        <w:jc w:val="both"/>
        <w:rPr>
          <w:rFonts w:ascii="Times New Roman" w:hAnsi="Times New Roman"/>
          <w:sz w:val="24"/>
          <w:szCs w:val="24"/>
          <w:lang w:eastAsia="ru-RU"/>
        </w:rPr>
      </w:pPr>
      <w:r w:rsidRPr="00D803CF">
        <w:rPr>
          <w:rFonts w:ascii="Times New Roman" w:hAnsi="Times New Roman"/>
          <w:sz w:val="24"/>
          <w:szCs w:val="24"/>
          <w:lang w:eastAsia="ru-RU"/>
        </w:rPr>
        <w:t>11. Учет интеграции образовательных областей;</w:t>
      </w:r>
    </w:p>
    <w:p w:rsidR="00421B1C" w:rsidRPr="00D803CF" w:rsidRDefault="0030152B" w:rsidP="00AF3549">
      <w:pPr>
        <w:pStyle w:val="ac"/>
        <w:ind w:left="142" w:right="-2"/>
        <w:jc w:val="both"/>
        <w:rPr>
          <w:rFonts w:ascii="Times New Roman" w:hAnsi="Times New Roman"/>
          <w:sz w:val="24"/>
          <w:szCs w:val="24"/>
          <w:lang w:eastAsia="ru-RU"/>
        </w:rPr>
      </w:pPr>
      <w:r w:rsidRPr="00D803CF">
        <w:rPr>
          <w:rFonts w:ascii="Times New Roman" w:hAnsi="Times New Roman"/>
          <w:sz w:val="24"/>
          <w:szCs w:val="24"/>
          <w:lang w:eastAsia="ru-RU"/>
        </w:rPr>
        <w:t>12. Принцип комплексно-тематического  построения образовательного процесса.</w:t>
      </w:r>
    </w:p>
    <w:p w:rsidR="00197FEF" w:rsidRPr="00D803CF" w:rsidRDefault="00197FEF" w:rsidP="00AF3549">
      <w:pPr>
        <w:pStyle w:val="ac"/>
        <w:ind w:left="142" w:right="-2"/>
        <w:jc w:val="both"/>
        <w:rPr>
          <w:rFonts w:ascii="Times New Roman" w:hAnsi="Times New Roman"/>
          <w:sz w:val="24"/>
          <w:szCs w:val="24"/>
          <w:lang w:eastAsia="ru-RU"/>
        </w:rPr>
      </w:pPr>
      <w:r w:rsidRPr="00D803CF">
        <w:rPr>
          <w:rFonts w:ascii="Times New Roman" w:hAnsi="Times New Roman"/>
          <w:sz w:val="24"/>
          <w:szCs w:val="24"/>
          <w:lang w:eastAsia="ru-RU"/>
        </w:rPr>
        <w:t xml:space="preserve">    Основная образовательная программа ДОУ направлена на формирование общей культуры личности  воспитанников,  развития  их  социальных,  нравственных,  эстетических, интеллект</w:t>
      </w:r>
      <w:r w:rsidRPr="00D803CF">
        <w:rPr>
          <w:rFonts w:ascii="Times New Roman" w:hAnsi="Times New Roman"/>
          <w:sz w:val="24"/>
          <w:szCs w:val="24"/>
          <w:lang w:eastAsia="ru-RU"/>
        </w:rPr>
        <w:t>у</w:t>
      </w:r>
      <w:r w:rsidRPr="00D803CF">
        <w:rPr>
          <w:rFonts w:ascii="Times New Roman" w:hAnsi="Times New Roman"/>
          <w:sz w:val="24"/>
          <w:szCs w:val="24"/>
          <w:lang w:eastAsia="ru-RU"/>
        </w:rPr>
        <w:t>альных, физических качеств, инициативности, самостоятельности и ответственности ребёнка, формирования предпосылок учебной деятельности.</w:t>
      </w:r>
    </w:p>
    <w:p w:rsidR="00197FEF" w:rsidRPr="00D803CF" w:rsidRDefault="00B23B8A" w:rsidP="00AF3549">
      <w:pPr>
        <w:pStyle w:val="ac"/>
        <w:ind w:left="142" w:right="-2"/>
        <w:jc w:val="both"/>
        <w:rPr>
          <w:rFonts w:ascii="Times New Roman" w:hAnsi="Times New Roman"/>
          <w:sz w:val="24"/>
          <w:szCs w:val="24"/>
          <w:lang w:eastAsia="ru-RU"/>
        </w:rPr>
      </w:pPr>
      <w:r w:rsidRPr="00D803CF">
        <w:rPr>
          <w:rFonts w:ascii="Times New Roman" w:hAnsi="Times New Roman"/>
          <w:sz w:val="24"/>
          <w:szCs w:val="24"/>
          <w:lang w:eastAsia="ru-RU"/>
        </w:rPr>
        <w:t xml:space="preserve">    </w:t>
      </w:r>
      <w:r w:rsidR="00197FEF" w:rsidRPr="00D803CF">
        <w:rPr>
          <w:rFonts w:ascii="Times New Roman" w:hAnsi="Times New Roman"/>
          <w:sz w:val="24"/>
          <w:szCs w:val="24"/>
          <w:lang w:eastAsia="ru-RU"/>
        </w:rPr>
        <w:t>В Программе определены виды деятельности в соответствии с возрастом детей.</w:t>
      </w:r>
    </w:p>
    <w:p w:rsidR="00856DE6" w:rsidRPr="00D803CF" w:rsidRDefault="00856DE6" w:rsidP="00AF3549">
      <w:pPr>
        <w:pStyle w:val="c17"/>
        <w:shd w:val="clear" w:color="auto" w:fill="FFFFFF"/>
        <w:spacing w:before="0" w:beforeAutospacing="0" w:after="0" w:afterAutospacing="0"/>
        <w:ind w:left="142"/>
        <w:jc w:val="both"/>
        <w:rPr>
          <w:rStyle w:val="c93"/>
          <w:rFonts w:ascii="Calibri" w:hAnsi="Calibri"/>
          <w:i/>
          <w:color w:val="000000"/>
        </w:rPr>
      </w:pPr>
    </w:p>
    <w:p w:rsidR="00856DE6" w:rsidRPr="00D803CF" w:rsidRDefault="00856DE6" w:rsidP="00AF3549">
      <w:pPr>
        <w:pStyle w:val="c17"/>
        <w:shd w:val="clear" w:color="auto" w:fill="FFFFFF"/>
        <w:spacing w:before="0" w:beforeAutospacing="0" w:after="0" w:afterAutospacing="0"/>
        <w:ind w:left="142"/>
        <w:jc w:val="both"/>
        <w:rPr>
          <w:rFonts w:ascii="Calibri" w:hAnsi="Calibri"/>
          <w:color w:val="000000"/>
          <w:sz w:val="22"/>
          <w:szCs w:val="22"/>
        </w:rPr>
      </w:pPr>
      <w:r w:rsidRPr="00D803CF">
        <w:rPr>
          <w:rStyle w:val="c93"/>
          <w:rFonts w:ascii="Calibri" w:hAnsi="Calibri"/>
          <w:b/>
          <w:i/>
          <w:color w:val="000000"/>
        </w:rPr>
        <w:t> </w:t>
      </w:r>
      <w:r w:rsidRPr="00D803CF">
        <w:rPr>
          <w:rStyle w:val="apple-converted-space"/>
          <w:rFonts w:ascii="Calibri" w:hAnsi="Calibri"/>
          <w:b/>
          <w:i/>
          <w:color w:val="000000"/>
        </w:rPr>
        <w:t> </w:t>
      </w:r>
      <w:r w:rsidRPr="00D803CF">
        <w:rPr>
          <w:rStyle w:val="c0"/>
          <w:b/>
          <w:i/>
          <w:color w:val="000000"/>
        </w:rPr>
        <w:t>При построении рабочей программы учитываются следующие принципы</w:t>
      </w:r>
      <w:r w:rsidRPr="00D803CF">
        <w:rPr>
          <w:rStyle w:val="c0"/>
          <w:b/>
          <w:color w:val="000000"/>
        </w:rPr>
        <w:t>:</w:t>
      </w:r>
    </w:p>
    <w:p w:rsidR="00856DE6" w:rsidRPr="00D803CF" w:rsidRDefault="00856DE6" w:rsidP="00AF3549">
      <w:pPr>
        <w:pStyle w:val="c17"/>
        <w:shd w:val="clear" w:color="auto" w:fill="FFFFFF"/>
        <w:spacing w:before="0" w:beforeAutospacing="0" w:after="0" w:afterAutospacing="0"/>
        <w:ind w:left="142"/>
        <w:jc w:val="both"/>
        <w:rPr>
          <w:rFonts w:ascii="Calibri" w:hAnsi="Calibri"/>
          <w:color w:val="000000"/>
          <w:sz w:val="22"/>
          <w:szCs w:val="22"/>
        </w:rPr>
      </w:pPr>
      <w:r w:rsidRPr="00D803CF">
        <w:rPr>
          <w:rStyle w:val="c0"/>
          <w:bCs/>
          <w:color w:val="000000"/>
        </w:rPr>
        <w:t>1)</w:t>
      </w:r>
      <w:r w:rsidRPr="00D803CF">
        <w:rPr>
          <w:rStyle w:val="apple-converted-space"/>
          <w:bCs/>
          <w:color w:val="000000"/>
        </w:rPr>
        <w:t> </w:t>
      </w:r>
      <w:r w:rsidRPr="00D803CF">
        <w:rPr>
          <w:rStyle w:val="c0"/>
          <w:color w:val="000000"/>
        </w:rPr>
        <w:t>соответствует принципу развивающего образования, целью которого является развитие ребе</w:t>
      </w:r>
      <w:r w:rsidRPr="00D803CF">
        <w:rPr>
          <w:rStyle w:val="c0"/>
          <w:color w:val="000000"/>
        </w:rPr>
        <w:t>н</w:t>
      </w:r>
      <w:r w:rsidRPr="00D803CF">
        <w:rPr>
          <w:rStyle w:val="c0"/>
          <w:color w:val="000000"/>
        </w:rPr>
        <w:t>ка;</w:t>
      </w:r>
    </w:p>
    <w:p w:rsidR="00856DE6" w:rsidRPr="00D803CF" w:rsidRDefault="00856DE6" w:rsidP="00AF3549">
      <w:pPr>
        <w:pStyle w:val="c17"/>
        <w:shd w:val="clear" w:color="auto" w:fill="FFFFFF"/>
        <w:spacing w:before="0" w:beforeAutospacing="0" w:after="0" w:afterAutospacing="0"/>
        <w:ind w:left="142"/>
        <w:jc w:val="both"/>
        <w:rPr>
          <w:rFonts w:ascii="Calibri" w:hAnsi="Calibri"/>
          <w:color w:val="000000"/>
          <w:sz w:val="22"/>
          <w:szCs w:val="22"/>
        </w:rPr>
      </w:pPr>
      <w:r w:rsidRPr="00D803CF">
        <w:rPr>
          <w:rStyle w:val="c0"/>
          <w:bCs/>
          <w:color w:val="000000"/>
        </w:rPr>
        <w:t>2)</w:t>
      </w:r>
      <w:r w:rsidRPr="00D803CF">
        <w:rPr>
          <w:rStyle w:val="apple-converted-space"/>
          <w:bCs/>
          <w:color w:val="000000"/>
        </w:rPr>
        <w:t> </w:t>
      </w:r>
      <w:r w:rsidRPr="00D803CF">
        <w:rPr>
          <w:rStyle w:val="c0"/>
          <w:color w:val="000000"/>
        </w:rPr>
        <w:t>сочетает  принципы научной обоснованности и практической применимости (содержание р</w:t>
      </w:r>
      <w:r w:rsidRPr="00D803CF">
        <w:rPr>
          <w:rStyle w:val="c0"/>
          <w:color w:val="000000"/>
        </w:rPr>
        <w:t>а</w:t>
      </w:r>
      <w:r w:rsidRPr="00D803CF">
        <w:rPr>
          <w:rStyle w:val="c0"/>
          <w:color w:val="000000"/>
        </w:rPr>
        <w:t>бочей программы должно соответствовать основным положениям возрастной психологии и д</w:t>
      </w:r>
      <w:r w:rsidRPr="00D803CF">
        <w:rPr>
          <w:rStyle w:val="c0"/>
          <w:color w:val="000000"/>
        </w:rPr>
        <w:t>о</w:t>
      </w:r>
      <w:r w:rsidRPr="00D803CF">
        <w:rPr>
          <w:rStyle w:val="c0"/>
          <w:color w:val="000000"/>
        </w:rPr>
        <w:t>школьной педагогики);</w:t>
      </w:r>
    </w:p>
    <w:p w:rsidR="00856DE6" w:rsidRPr="00D803CF" w:rsidRDefault="00856DE6" w:rsidP="00AF3549">
      <w:pPr>
        <w:pStyle w:val="c17"/>
        <w:shd w:val="clear" w:color="auto" w:fill="FFFFFF"/>
        <w:spacing w:before="0" w:beforeAutospacing="0" w:after="0" w:afterAutospacing="0"/>
        <w:ind w:left="142"/>
        <w:jc w:val="both"/>
        <w:rPr>
          <w:rFonts w:ascii="Calibri" w:hAnsi="Calibri"/>
          <w:color w:val="000000"/>
          <w:sz w:val="22"/>
          <w:szCs w:val="22"/>
        </w:rPr>
      </w:pPr>
      <w:r w:rsidRPr="00D803CF">
        <w:rPr>
          <w:rStyle w:val="c0"/>
          <w:bCs/>
          <w:color w:val="000000"/>
        </w:rPr>
        <w:t>3)</w:t>
      </w:r>
      <w:r w:rsidRPr="00D803CF">
        <w:rPr>
          <w:rStyle w:val="apple-converted-space"/>
          <w:bCs/>
          <w:color w:val="000000"/>
        </w:rPr>
        <w:t> </w:t>
      </w:r>
      <w:r w:rsidRPr="00D803CF">
        <w:rPr>
          <w:rStyle w:val="c0"/>
          <w:color w:val="000000"/>
        </w:rPr>
        <w:t>отвечает критериям полноты, необходимости и достаточности (позволять решать поставле</w:t>
      </w:r>
      <w:r w:rsidRPr="00D803CF">
        <w:rPr>
          <w:rStyle w:val="c0"/>
          <w:color w:val="000000"/>
        </w:rPr>
        <w:t>н</w:t>
      </w:r>
      <w:r w:rsidRPr="00D803CF">
        <w:rPr>
          <w:rStyle w:val="c0"/>
          <w:color w:val="000000"/>
        </w:rPr>
        <w:t>ные цели и задачи только на необходимом и достаточном материале, максимально приближаться к разумному «минимуму»);   </w:t>
      </w:r>
    </w:p>
    <w:p w:rsidR="00856DE6" w:rsidRPr="00D803CF" w:rsidRDefault="00856DE6" w:rsidP="00AF3549">
      <w:pPr>
        <w:pStyle w:val="c17"/>
        <w:shd w:val="clear" w:color="auto" w:fill="FFFFFF"/>
        <w:spacing w:before="0" w:beforeAutospacing="0" w:after="0" w:afterAutospacing="0"/>
        <w:ind w:left="142"/>
        <w:jc w:val="both"/>
        <w:rPr>
          <w:rFonts w:ascii="Calibri" w:hAnsi="Calibri"/>
          <w:color w:val="000000"/>
          <w:sz w:val="22"/>
          <w:szCs w:val="22"/>
        </w:rPr>
      </w:pPr>
      <w:r w:rsidRPr="00D803CF">
        <w:rPr>
          <w:rStyle w:val="c0"/>
          <w:bCs/>
          <w:color w:val="000000"/>
        </w:rPr>
        <w:t>4)</w:t>
      </w:r>
      <w:r w:rsidRPr="00D803CF">
        <w:rPr>
          <w:rStyle w:val="apple-converted-space"/>
          <w:bCs/>
          <w:color w:val="000000"/>
        </w:rPr>
        <w:t> </w:t>
      </w:r>
      <w:r w:rsidRPr="00D803CF">
        <w:rPr>
          <w:rStyle w:val="c0"/>
          <w:color w:val="000000"/>
        </w:rPr>
        <w:t>обеспечивает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w:t>
      </w:r>
      <w:r w:rsidRPr="00D803CF">
        <w:rPr>
          <w:rStyle w:val="c0"/>
          <w:color w:val="000000"/>
        </w:rPr>
        <w:t>о</w:t>
      </w:r>
      <w:r w:rsidRPr="00D803CF">
        <w:rPr>
          <w:rStyle w:val="c0"/>
          <w:color w:val="000000"/>
        </w:rPr>
        <w:t>льного возраста;    строится с учетом принципа интеграции образовательных областей в соотве</w:t>
      </w:r>
      <w:r w:rsidRPr="00D803CF">
        <w:rPr>
          <w:rStyle w:val="c0"/>
          <w:color w:val="000000"/>
        </w:rPr>
        <w:t>т</w:t>
      </w:r>
      <w:r w:rsidRPr="00D803CF">
        <w:rPr>
          <w:rStyle w:val="c0"/>
          <w:color w:val="000000"/>
        </w:rPr>
        <w:t>ствии с возрастными возможностями и особенностями воспитанников, спецификой и возможн</w:t>
      </w:r>
      <w:r w:rsidRPr="00D803CF">
        <w:rPr>
          <w:rStyle w:val="c0"/>
          <w:color w:val="000000"/>
        </w:rPr>
        <w:t>о</w:t>
      </w:r>
      <w:r w:rsidRPr="00D803CF">
        <w:rPr>
          <w:rStyle w:val="c0"/>
          <w:color w:val="000000"/>
        </w:rPr>
        <w:t>стями образовательных областей;    </w:t>
      </w:r>
    </w:p>
    <w:p w:rsidR="00856DE6" w:rsidRPr="00D803CF" w:rsidRDefault="00856DE6" w:rsidP="00AF3549">
      <w:pPr>
        <w:pStyle w:val="c17"/>
        <w:shd w:val="clear" w:color="auto" w:fill="FFFFFF"/>
        <w:spacing w:before="0" w:beforeAutospacing="0" w:after="0" w:afterAutospacing="0"/>
        <w:ind w:left="142"/>
        <w:jc w:val="both"/>
        <w:rPr>
          <w:rFonts w:ascii="Calibri" w:hAnsi="Calibri"/>
          <w:color w:val="000000"/>
          <w:sz w:val="22"/>
          <w:szCs w:val="22"/>
        </w:rPr>
      </w:pPr>
      <w:r w:rsidRPr="00D803CF">
        <w:rPr>
          <w:rStyle w:val="c0"/>
          <w:bCs/>
          <w:color w:val="000000"/>
        </w:rPr>
        <w:t>5)</w:t>
      </w:r>
      <w:r w:rsidRPr="00D803CF">
        <w:rPr>
          <w:rStyle w:val="apple-converted-space"/>
          <w:bCs/>
          <w:color w:val="000000"/>
        </w:rPr>
        <w:t> </w:t>
      </w:r>
      <w:r w:rsidRPr="00D803CF">
        <w:rPr>
          <w:rStyle w:val="c0"/>
          <w:color w:val="000000"/>
        </w:rPr>
        <w:t>основывается на комплексно - тематическом принципе построения образовательного процесса;  </w:t>
      </w:r>
    </w:p>
    <w:p w:rsidR="00856DE6" w:rsidRPr="00D803CF" w:rsidRDefault="00856DE6" w:rsidP="00AF3549">
      <w:pPr>
        <w:pStyle w:val="c17"/>
        <w:shd w:val="clear" w:color="auto" w:fill="FFFFFF"/>
        <w:spacing w:before="0" w:beforeAutospacing="0" w:after="0" w:afterAutospacing="0"/>
        <w:ind w:left="142"/>
        <w:jc w:val="both"/>
        <w:rPr>
          <w:rFonts w:ascii="Calibri" w:hAnsi="Calibri"/>
          <w:color w:val="000000"/>
          <w:sz w:val="22"/>
          <w:szCs w:val="22"/>
        </w:rPr>
      </w:pPr>
      <w:r w:rsidRPr="00D803CF">
        <w:rPr>
          <w:rStyle w:val="c0"/>
          <w:bCs/>
          <w:color w:val="000000"/>
        </w:rPr>
        <w:t>6)</w:t>
      </w:r>
      <w:r w:rsidRPr="00D803CF">
        <w:rPr>
          <w:rStyle w:val="apple-converted-space"/>
          <w:bCs/>
          <w:color w:val="000000"/>
        </w:rPr>
        <w:t> </w:t>
      </w:r>
      <w:r w:rsidRPr="00D803CF">
        <w:rPr>
          <w:rStyle w:val="c0"/>
          <w:color w:val="000000"/>
        </w:rPr>
        <w:t>предусматривает решение программных образовательных задач в совместной деятельности</w:t>
      </w:r>
    </w:p>
    <w:p w:rsidR="00856DE6" w:rsidRPr="00D803CF" w:rsidRDefault="00856DE6" w:rsidP="00AF3549">
      <w:pPr>
        <w:pStyle w:val="c17"/>
        <w:shd w:val="clear" w:color="auto" w:fill="FFFFFF"/>
        <w:spacing w:before="0" w:beforeAutospacing="0" w:after="0" w:afterAutospacing="0"/>
        <w:ind w:left="142"/>
        <w:jc w:val="both"/>
        <w:rPr>
          <w:rFonts w:ascii="Calibri" w:hAnsi="Calibri"/>
          <w:color w:val="000000"/>
          <w:sz w:val="22"/>
          <w:szCs w:val="22"/>
        </w:rPr>
      </w:pPr>
      <w:r w:rsidRPr="00D803CF">
        <w:rPr>
          <w:rStyle w:val="c0"/>
          <w:color w:val="000000"/>
        </w:rPr>
        <w:t>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w:t>
      </w:r>
      <w:r w:rsidRPr="00D803CF">
        <w:rPr>
          <w:rStyle w:val="c0"/>
          <w:color w:val="000000"/>
        </w:rPr>
        <w:t>е</w:t>
      </w:r>
      <w:r w:rsidRPr="00D803CF">
        <w:rPr>
          <w:rStyle w:val="c0"/>
          <w:color w:val="000000"/>
        </w:rPr>
        <w:t>цификой дошкольного образования;</w:t>
      </w:r>
    </w:p>
    <w:p w:rsidR="00856DE6" w:rsidRPr="00D803CF" w:rsidRDefault="00856DE6" w:rsidP="00AF3549">
      <w:pPr>
        <w:pStyle w:val="c17"/>
        <w:shd w:val="clear" w:color="auto" w:fill="FFFFFF"/>
        <w:spacing w:before="0" w:beforeAutospacing="0" w:after="0" w:afterAutospacing="0"/>
        <w:ind w:left="142"/>
        <w:jc w:val="both"/>
        <w:rPr>
          <w:rFonts w:ascii="Calibri" w:hAnsi="Calibri"/>
          <w:color w:val="000000"/>
          <w:sz w:val="22"/>
          <w:szCs w:val="22"/>
        </w:rPr>
      </w:pPr>
      <w:r w:rsidRPr="00D803CF">
        <w:rPr>
          <w:rStyle w:val="c0"/>
          <w:bCs/>
          <w:color w:val="000000"/>
        </w:rPr>
        <w:t>7)</w:t>
      </w:r>
      <w:r w:rsidRPr="00D803CF">
        <w:rPr>
          <w:rStyle w:val="apple-converted-space"/>
          <w:bCs/>
          <w:color w:val="000000"/>
        </w:rPr>
        <w:t> </w:t>
      </w:r>
      <w:r w:rsidRPr="00D803CF">
        <w:rPr>
          <w:rStyle w:val="c0"/>
          <w:color w:val="000000"/>
        </w:rPr>
        <w:t>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w:t>
      </w:r>
      <w:r w:rsidRPr="00D803CF">
        <w:rPr>
          <w:rStyle w:val="c0"/>
          <w:color w:val="000000"/>
        </w:rPr>
        <w:t>о</w:t>
      </w:r>
      <w:r w:rsidRPr="00D803CF">
        <w:rPr>
          <w:rStyle w:val="c0"/>
          <w:color w:val="000000"/>
        </w:rPr>
        <w:t>сти для них является игра;  </w:t>
      </w:r>
    </w:p>
    <w:p w:rsidR="00856DE6" w:rsidRPr="00D803CF" w:rsidRDefault="00856DE6" w:rsidP="00AF3549">
      <w:pPr>
        <w:pStyle w:val="c17"/>
        <w:shd w:val="clear" w:color="auto" w:fill="FFFFFF"/>
        <w:spacing w:before="0" w:beforeAutospacing="0" w:after="0" w:afterAutospacing="0"/>
        <w:ind w:left="142"/>
        <w:jc w:val="both"/>
        <w:rPr>
          <w:rFonts w:ascii="Calibri" w:hAnsi="Calibri"/>
          <w:color w:val="000000"/>
          <w:sz w:val="22"/>
          <w:szCs w:val="22"/>
        </w:rPr>
      </w:pPr>
      <w:r w:rsidRPr="00D803CF">
        <w:rPr>
          <w:rStyle w:val="c0"/>
          <w:bCs/>
          <w:color w:val="000000"/>
        </w:rPr>
        <w:t>8)</w:t>
      </w:r>
      <w:r w:rsidRPr="00D803CF">
        <w:rPr>
          <w:rStyle w:val="apple-converted-space"/>
          <w:bCs/>
          <w:color w:val="000000"/>
        </w:rPr>
        <w:t> </w:t>
      </w:r>
      <w:r w:rsidRPr="00D803CF">
        <w:rPr>
          <w:rStyle w:val="c0"/>
          <w:color w:val="000000"/>
        </w:rPr>
        <w:t>обеспечивает осуществление образовательного процесса в двух основных организационных моделях, включающих: совместную деятельность взрослого и детей,  самостоятельную деятел</w:t>
      </w:r>
      <w:r w:rsidRPr="00D803CF">
        <w:rPr>
          <w:rStyle w:val="c0"/>
          <w:color w:val="000000"/>
        </w:rPr>
        <w:t>ь</w:t>
      </w:r>
      <w:r w:rsidRPr="00D803CF">
        <w:rPr>
          <w:rStyle w:val="c0"/>
          <w:color w:val="000000"/>
        </w:rPr>
        <w:t>ность детей;</w:t>
      </w:r>
    </w:p>
    <w:p w:rsidR="00856DE6" w:rsidRPr="00D803CF" w:rsidRDefault="00856DE6" w:rsidP="00AF3549">
      <w:pPr>
        <w:pStyle w:val="c17"/>
        <w:shd w:val="clear" w:color="auto" w:fill="FFFFFF"/>
        <w:spacing w:before="0" w:beforeAutospacing="0" w:after="0" w:afterAutospacing="0"/>
        <w:ind w:left="142"/>
        <w:jc w:val="both"/>
        <w:rPr>
          <w:rFonts w:ascii="Calibri" w:hAnsi="Calibri"/>
          <w:color w:val="000000"/>
          <w:sz w:val="22"/>
          <w:szCs w:val="22"/>
        </w:rPr>
      </w:pPr>
      <w:r w:rsidRPr="00D803CF">
        <w:rPr>
          <w:rStyle w:val="c0"/>
          <w:bCs/>
          <w:color w:val="000000"/>
        </w:rPr>
        <w:lastRenderedPageBreak/>
        <w:t>9)</w:t>
      </w:r>
      <w:r w:rsidRPr="00D803CF">
        <w:rPr>
          <w:rStyle w:val="apple-converted-space"/>
          <w:bCs/>
          <w:color w:val="000000"/>
        </w:rPr>
        <w:t> </w:t>
      </w:r>
      <w:r w:rsidRPr="00D803CF">
        <w:rPr>
          <w:rStyle w:val="c0"/>
          <w:color w:val="000000"/>
        </w:rPr>
        <w:t>учитывает гендерную специфику развития детей дошкольного возраста;</w:t>
      </w:r>
    </w:p>
    <w:p w:rsidR="00856DE6" w:rsidRPr="00D803CF" w:rsidRDefault="00856DE6" w:rsidP="00AF3549">
      <w:pPr>
        <w:pStyle w:val="c17"/>
        <w:shd w:val="clear" w:color="auto" w:fill="FFFFFF"/>
        <w:spacing w:before="0" w:beforeAutospacing="0" w:after="0" w:afterAutospacing="0"/>
        <w:ind w:left="142"/>
        <w:jc w:val="both"/>
        <w:rPr>
          <w:rFonts w:ascii="Calibri" w:hAnsi="Calibri"/>
          <w:color w:val="000000"/>
          <w:sz w:val="22"/>
          <w:szCs w:val="22"/>
        </w:rPr>
      </w:pPr>
      <w:r w:rsidRPr="00D803CF">
        <w:rPr>
          <w:rStyle w:val="c0"/>
          <w:bCs/>
          <w:color w:val="000000"/>
        </w:rPr>
        <w:t>10)</w:t>
      </w:r>
      <w:r w:rsidRPr="00D803CF">
        <w:rPr>
          <w:rStyle w:val="apple-converted-space"/>
          <w:bCs/>
          <w:color w:val="000000"/>
        </w:rPr>
        <w:t> </w:t>
      </w:r>
      <w:r w:rsidRPr="00D803CF">
        <w:rPr>
          <w:rStyle w:val="c0"/>
          <w:color w:val="000000"/>
        </w:rPr>
        <w:t>направлена на взаимодействие с семьей в целях осуществления полноценного развития р</w:t>
      </w:r>
      <w:r w:rsidRPr="00D803CF">
        <w:rPr>
          <w:rStyle w:val="c0"/>
          <w:color w:val="000000"/>
        </w:rPr>
        <w:t>е</w:t>
      </w:r>
      <w:r w:rsidRPr="00D803CF">
        <w:rPr>
          <w:rStyle w:val="c0"/>
          <w:color w:val="000000"/>
        </w:rPr>
        <w:t>бенка, создания равных условий образования детей дошкольного возраста независимо от матер</w:t>
      </w:r>
      <w:r w:rsidRPr="00D803CF">
        <w:rPr>
          <w:rStyle w:val="c0"/>
          <w:color w:val="000000"/>
        </w:rPr>
        <w:t>и</w:t>
      </w:r>
      <w:r w:rsidRPr="00D803CF">
        <w:rPr>
          <w:rStyle w:val="c0"/>
          <w:color w:val="000000"/>
        </w:rPr>
        <w:t>ального достатка семьи, места проживания, языковой и культурной среды, этнической прина</w:t>
      </w:r>
      <w:r w:rsidRPr="00D803CF">
        <w:rPr>
          <w:rStyle w:val="c0"/>
          <w:color w:val="000000"/>
        </w:rPr>
        <w:t>д</w:t>
      </w:r>
      <w:r w:rsidRPr="00D803CF">
        <w:rPr>
          <w:rStyle w:val="c0"/>
          <w:color w:val="000000"/>
        </w:rPr>
        <w:t>лежности.</w:t>
      </w:r>
    </w:p>
    <w:p w:rsidR="006C7357" w:rsidRPr="00D803CF" w:rsidRDefault="006C7357" w:rsidP="00856DE6">
      <w:pPr>
        <w:pStyle w:val="ac"/>
        <w:ind w:right="-2"/>
        <w:jc w:val="both"/>
        <w:rPr>
          <w:b/>
          <w:i/>
          <w:iCs/>
          <w:lang w:eastAsia="ru-RU"/>
        </w:rPr>
      </w:pPr>
    </w:p>
    <w:p w:rsidR="00856DE6" w:rsidRPr="00D803CF" w:rsidRDefault="006C7357" w:rsidP="001426DA">
      <w:pPr>
        <w:pStyle w:val="ac"/>
        <w:ind w:left="567" w:right="-2"/>
        <w:jc w:val="center"/>
        <w:rPr>
          <w:rFonts w:ascii="Times New Roman" w:hAnsi="Times New Roman"/>
          <w:b/>
          <w:sz w:val="28"/>
          <w:szCs w:val="28"/>
          <w:lang w:eastAsia="ru-RU"/>
        </w:rPr>
      </w:pPr>
      <w:r w:rsidRPr="00D803CF">
        <w:rPr>
          <w:rFonts w:ascii="Times New Roman" w:hAnsi="Times New Roman"/>
          <w:b/>
          <w:iCs/>
          <w:sz w:val="28"/>
          <w:szCs w:val="28"/>
          <w:lang w:eastAsia="ru-RU"/>
        </w:rPr>
        <w:t>1.</w:t>
      </w:r>
      <w:r w:rsidR="00AF3549" w:rsidRPr="00D803CF">
        <w:rPr>
          <w:rFonts w:ascii="Times New Roman" w:hAnsi="Times New Roman"/>
          <w:b/>
          <w:iCs/>
          <w:sz w:val="28"/>
          <w:szCs w:val="28"/>
          <w:lang w:eastAsia="ru-RU"/>
        </w:rPr>
        <w:t>1.4</w:t>
      </w:r>
      <w:r w:rsidRPr="00D803CF">
        <w:rPr>
          <w:rFonts w:ascii="Times New Roman" w:hAnsi="Times New Roman"/>
          <w:b/>
          <w:iCs/>
          <w:sz w:val="28"/>
          <w:szCs w:val="28"/>
          <w:lang w:eastAsia="ru-RU"/>
        </w:rPr>
        <w:t xml:space="preserve">. </w:t>
      </w:r>
      <w:r w:rsidR="00AF3549" w:rsidRPr="00D803CF">
        <w:rPr>
          <w:rFonts w:ascii="Times New Roman" w:hAnsi="Times New Roman"/>
          <w:b/>
          <w:iCs/>
          <w:sz w:val="28"/>
          <w:szCs w:val="28"/>
          <w:lang w:eastAsia="ru-RU"/>
        </w:rPr>
        <w:t>Возрастные и индивидуальные особенности контингента детей гру</w:t>
      </w:r>
      <w:r w:rsidR="00AF3549" w:rsidRPr="00D803CF">
        <w:rPr>
          <w:rFonts w:ascii="Times New Roman" w:hAnsi="Times New Roman"/>
          <w:b/>
          <w:iCs/>
          <w:sz w:val="28"/>
          <w:szCs w:val="28"/>
          <w:lang w:eastAsia="ru-RU"/>
        </w:rPr>
        <w:t>п</w:t>
      </w:r>
      <w:r w:rsidR="00AF3549" w:rsidRPr="00D803CF">
        <w:rPr>
          <w:rFonts w:ascii="Times New Roman" w:hAnsi="Times New Roman"/>
          <w:b/>
          <w:iCs/>
          <w:sz w:val="28"/>
          <w:szCs w:val="28"/>
          <w:lang w:eastAsia="ru-RU"/>
        </w:rPr>
        <w:t>пы</w:t>
      </w:r>
    </w:p>
    <w:p w:rsidR="00B81C17" w:rsidRPr="00D803CF" w:rsidRDefault="00B81C17" w:rsidP="00AF3549">
      <w:pPr>
        <w:pStyle w:val="ac"/>
        <w:ind w:left="284" w:right="-2"/>
        <w:jc w:val="both"/>
        <w:rPr>
          <w:rFonts w:ascii="Times New Roman" w:hAnsi="Times New Roman"/>
        </w:rPr>
      </w:pPr>
      <w:r w:rsidRPr="00D803CF">
        <w:rPr>
          <w:rFonts w:ascii="Times New Roman" w:hAnsi="Times New Roman"/>
        </w:rPr>
        <w:t>Основными участникам</w:t>
      </w:r>
      <w:r w:rsidR="00AF3549" w:rsidRPr="00D803CF">
        <w:rPr>
          <w:rFonts w:ascii="Times New Roman" w:hAnsi="Times New Roman"/>
        </w:rPr>
        <w:t>и реализации программы являются</w:t>
      </w:r>
      <w:r w:rsidRPr="00D803CF">
        <w:rPr>
          <w:rFonts w:ascii="Times New Roman" w:hAnsi="Times New Roman"/>
        </w:rPr>
        <w:t>: дети младшего дошкольного возраста, род</w:t>
      </w:r>
      <w:r w:rsidRPr="00D803CF">
        <w:rPr>
          <w:rFonts w:ascii="Times New Roman" w:hAnsi="Times New Roman"/>
        </w:rPr>
        <w:t>и</w:t>
      </w:r>
      <w:r w:rsidRPr="00D803CF">
        <w:rPr>
          <w:rFonts w:ascii="Times New Roman" w:hAnsi="Times New Roman"/>
        </w:rPr>
        <w:t>тели</w:t>
      </w:r>
      <w:r w:rsidR="001426DA" w:rsidRPr="00D803CF">
        <w:rPr>
          <w:rFonts w:ascii="Times New Roman" w:hAnsi="Times New Roman"/>
        </w:rPr>
        <w:t xml:space="preserve"> </w:t>
      </w:r>
      <w:r w:rsidRPr="00D803CF">
        <w:rPr>
          <w:rFonts w:ascii="Times New Roman" w:hAnsi="Times New Roman"/>
        </w:rPr>
        <w:t>(законные представители), педагоги.</w:t>
      </w:r>
    </w:p>
    <w:p w:rsidR="00197FEF" w:rsidRPr="00D803CF" w:rsidRDefault="00810B93" w:rsidP="00AF3549">
      <w:pPr>
        <w:pStyle w:val="ac"/>
        <w:ind w:left="284" w:right="-2"/>
        <w:jc w:val="both"/>
        <w:rPr>
          <w:rFonts w:ascii="Times New Roman" w:hAnsi="Times New Roman"/>
          <w:b/>
          <w:i/>
          <w:sz w:val="24"/>
          <w:szCs w:val="24"/>
          <w:lang w:eastAsia="ru-RU"/>
        </w:rPr>
      </w:pPr>
      <w:r w:rsidRPr="00D803CF">
        <w:rPr>
          <w:rFonts w:ascii="Times New Roman" w:hAnsi="Times New Roman"/>
          <w:b/>
          <w:i/>
          <w:sz w:val="24"/>
          <w:szCs w:val="24"/>
          <w:lang w:eastAsia="ru-RU"/>
        </w:rPr>
        <w:t xml:space="preserve">      </w:t>
      </w:r>
      <w:r w:rsidR="00856DE6" w:rsidRPr="00D803CF">
        <w:rPr>
          <w:rFonts w:ascii="Times New Roman" w:hAnsi="Times New Roman"/>
          <w:b/>
          <w:i/>
          <w:sz w:val="24"/>
          <w:szCs w:val="24"/>
          <w:lang w:eastAsia="ru-RU"/>
        </w:rPr>
        <w:t>В младшем</w:t>
      </w:r>
      <w:r w:rsidR="00197FEF" w:rsidRPr="00D803CF">
        <w:rPr>
          <w:rFonts w:ascii="Times New Roman" w:hAnsi="Times New Roman"/>
          <w:b/>
          <w:i/>
          <w:sz w:val="24"/>
          <w:szCs w:val="24"/>
          <w:lang w:eastAsia="ru-RU"/>
        </w:rPr>
        <w:t xml:space="preserve"> возрасте выделены следующие виды деятельности:</w:t>
      </w:r>
    </w:p>
    <w:p w:rsidR="00197FEF" w:rsidRPr="00D803CF" w:rsidRDefault="00197FEF" w:rsidP="00AF3549">
      <w:pPr>
        <w:pStyle w:val="ac"/>
        <w:ind w:left="284" w:right="-2"/>
        <w:jc w:val="both"/>
        <w:rPr>
          <w:rFonts w:ascii="Times New Roman" w:hAnsi="Times New Roman"/>
          <w:sz w:val="24"/>
          <w:szCs w:val="24"/>
          <w:lang w:eastAsia="ru-RU"/>
        </w:rPr>
      </w:pPr>
      <w:r w:rsidRPr="00D803CF">
        <w:rPr>
          <w:rFonts w:ascii="Times New Roman" w:hAnsi="Times New Roman"/>
          <w:sz w:val="24"/>
          <w:szCs w:val="24"/>
          <w:lang w:eastAsia="ru-RU"/>
        </w:rPr>
        <w:t>-игровая  деятельность  (включая  сюжетно-ролевую  игру  как  ведущую  деятельность  детей дошкольного возраста, а также игру с правилами и другие виды игры);</w:t>
      </w:r>
    </w:p>
    <w:p w:rsidR="00197FEF" w:rsidRPr="00D803CF" w:rsidRDefault="00197FEF" w:rsidP="00AF3549">
      <w:pPr>
        <w:pStyle w:val="ac"/>
        <w:ind w:left="284" w:right="-2"/>
        <w:jc w:val="both"/>
        <w:rPr>
          <w:rFonts w:ascii="Times New Roman" w:hAnsi="Times New Roman"/>
          <w:sz w:val="24"/>
          <w:szCs w:val="24"/>
          <w:lang w:eastAsia="ru-RU"/>
        </w:rPr>
      </w:pPr>
      <w:r w:rsidRPr="00D803CF">
        <w:rPr>
          <w:rFonts w:ascii="Times New Roman" w:hAnsi="Times New Roman"/>
          <w:sz w:val="24"/>
          <w:szCs w:val="24"/>
          <w:lang w:eastAsia="ru-RU"/>
        </w:rPr>
        <w:t>-коммуникативная (общение и взаимодействие со взрослыми и сверстниками);</w:t>
      </w:r>
    </w:p>
    <w:p w:rsidR="00197FEF" w:rsidRPr="00D803CF" w:rsidRDefault="00197FEF" w:rsidP="00AF3549">
      <w:pPr>
        <w:pStyle w:val="ac"/>
        <w:ind w:left="284" w:right="-2"/>
        <w:jc w:val="both"/>
        <w:rPr>
          <w:rFonts w:ascii="Times New Roman" w:hAnsi="Times New Roman"/>
          <w:sz w:val="24"/>
          <w:szCs w:val="24"/>
          <w:lang w:eastAsia="ru-RU"/>
        </w:rPr>
      </w:pPr>
      <w:r w:rsidRPr="00D803CF">
        <w:rPr>
          <w:rFonts w:ascii="Times New Roman" w:hAnsi="Times New Roman"/>
          <w:sz w:val="24"/>
          <w:szCs w:val="24"/>
          <w:lang w:eastAsia="ru-RU"/>
        </w:rPr>
        <w:t>-восприятие  художественной  литературы  и  фольклора  (беседа  по  художественному прои</w:t>
      </w:r>
      <w:r w:rsidRPr="00D803CF">
        <w:rPr>
          <w:rFonts w:ascii="Times New Roman" w:hAnsi="Times New Roman"/>
          <w:sz w:val="24"/>
          <w:szCs w:val="24"/>
          <w:lang w:eastAsia="ru-RU"/>
        </w:rPr>
        <w:t>з</w:t>
      </w:r>
      <w:r w:rsidRPr="00D803CF">
        <w:rPr>
          <w:rFonts w:ascii="Times New Roman" w:hAnsi="Times New Roman"/>
          <w:sz w:val="24"/>
          <w:szCs w:val="24"/>
          <w:lang w:eastAsia="ru-RU"/>
        </w:rPr>
        <w:t>ведению, драматизация, заучивание и др.)</w:t>
      </w:r>
    </w:p>
    <w:p w:rsidR="00197FEF" w:rsidRPr="00D803CF" w:rsidRDefault="00197FEF" w:rsidP="00AF3549">
      <w:pPr>
        <w:pStyle w:val="ac"/>
        <w:ind w:left="284" w:right="-2"/>
        <w:jc w:val="both"/>
        <w:rPr>
          <w:rFonts w:ascii="Times New Roman" w:hAnsi="Times New Roman"/>
          <w:sz w:val="24"/>
          <w:szCs w:val="24"/>
          <w:lang w:eastAsia="ru-RU"/>
        </w:rPr>
      </w:pPr>
      <w:r w:rsidRPr="00D803CF">
        <w:rPr>
          <w:rFonts w:ascii="Times New Roman" w:hAnsi="Times New Roman"/>
          <w:sz w:val="24"/>
          <w:szCs w:val="24"/>
          <w:lang w:eastAsia="ru-RU"/>
        </w:rPr>
        <w:t>-познавательно-исследовательская  (исследования  объектов  окружающего  мира  и экспер</w:t>
      </w:r>
      <w:r w:rsidRPr="00D803CF">
        <w:rPr>
          <w:rFonts w:ascii="Times New Roman" w:hAnsi="Times New Roman"/>
          <w:sz w:val="24"/>
          <w:szCs w:val="24"/>
          <w:lang w:eastAsia="ru-RU"/>
        </w:rPr>
        <w:t>и</w:t>
      </w:r>
      <w:r w:rsidRPr="00D803CF">
        <w:rPr>
          <w:rFonts w:ascii="Times New Roman" w:hAnsi="Times New Roman"/>
          <w:sz w:val="24"/>
          <w:szCs w:val="24"/>
          <w:lang w:eastAsia="ru-RU"/>
        </w:rPr>
        <w:t>ментирования с ними);</w:t>
      </w:r>
    </w:p>
    <w:p w:rsidR="00197FEF" w:rsidRPr="00D803CF" w:rsidRDefault="00197FEF" w:rsidP="00AF3549">
      <w:pPr>
        <w:pStyle w:val="ac"/>
        <w:ind w:left="284" w:right="-2"/>
        <w:jc w:val="both"/>
        <w:rPr>
          <w:rFonts w:ascii="Times New Roman" w:hAnsi="Times New Roman"/>
          <w:sz w:val="24"/>
          <w:szCs w:val="24"/>
          <w:lang w:eastAsia="ru-RU"/>
        </w:rPr>
      </w:pPr>
      <w:r w:rsidRPr="00D803CF">
        <w:rPr>
          <w:rFonts w:ascii="Times New Roman" w:hAnsi="Times New Roman"/>
          <w:sz w:val="24"/>
          <w:szCs w:val="24"/>
          <w:lang w:eastAsia="ru-RU"/>
        </w:rPr>
        <w:t>-самообслуживание и элементарный бытовой труд ( в помещении и на улице);</w:t>
      </w:r>
    </w:p>
    <w:p w:rsidR="00197FEF" w:rsidRPr="00D803CF" w:rsidRDefault="00197FEF" w:rsidP="00AF3549">
      <w:pPr>
        <w:pStyle w:val="ac"/>
        <w:ind w:left="284" w:right="-2"/>
        <w:jc w:val="both"/>
        <w:rPr>
          <w:rFonts w:ascii="Times New Roman" w:hAnsi="Times New Roman"/>
          <w:sz w:val="24"/>
          <w:szCs w:val="24"/>
          <w:lang w:eastAsia="ru-RU"/>
        </w:rPr>
      </w:pPr>
      <w:r w:rsidRPr="00D803CF">
        <w:rPr>
          <w:rFonts w:ascii="Times New Roman" w:hAnsi="Times New Roman"/>
          <w:sz w:val="24"/>
          <w:szCs w:val="24"/>
          <w:lang w:eastAsia="ru-RU"/>
        </w:rPr>
        <w:t>-конструирование  из  разного  материала,  включая  конструкторы,  модули,  бумагу,  приро</w:t>
      </w:r>
      <w:r w:rsidRPr="00D803CF">
        <w:rPr>
          <w:rFonts w:ascii="Times New Roman" w:hAnsi="Times New Roman"/>
          <w:sz w:val="24"/>
          <w:szCs w:val="24"/>
          <w:lang w:eastAsia="ru-RU"/>
        </w:rPr>
        <w:t>д</w:t>
      </w:r>
      <w:r w:rsidRPr="00D803CF">
        <w:rPr>
          <w:rFonts w:ascii="Times New Roman" w:hAnsi="Times New Roman"/>
          <w:sz w:val="24"/>
          <w:szCs w:val="24"/>
          <w:lang w:eastAsia="ru-RU"/>
        </w:rPr>
        <w:t>ный  и иной материал;</w:t>
      </w:r>
    </w:p>
    <w:p w:rsidR="00197FEF" w:rsidRPr="00D803CF" w:rsidRDefault="00197FEF" w:rsidP="00AF3549">
      <w:pPr>
        <w:pStyle w:val="ac"/>
        <w:ind w:left="284" w:right="-2"/>
        <w:jc w:val="both"/>
        <w:rPr>
          <w:rFonts w:ascii="Times New Roman" w:hAnsi="Times New Roman"/>
          <w:sz w:val="24"/>
          <w:szCs w:val="24"/>
          <w:lang w:eastAsia="ru-RU"/>
        </w:rPr>
      </w:pPr>
      <w:r w:rsidRPr="00D803CF">
        <w:rPr>
          <w:rFonts w:ascii="Times New Roman" w:hAnsi="Times New Roman"/>
          <w:sz w:val="24"/>
          <w:szCs w:val="24"/>
          <w:lang w:eastAsia="ru-RU"/>
        </w:rPr>
        <w:t>-изобразительная (рисование, лепка, аппликация);</w:t>
      </w:r>
    </w:p>
    <w:p w:rsidR="00197FEF" w:rsidRPr="00D803CF" w:rsidRDefault="00197FEF" w:rsidP="00AF3549">
      <w:pPr>
        <w:pStyle w:val="ac"/>
        <w:ind w:left="284" w:right="-2"/>
        <w:jc w:val="both"/>
        <w:rPr>
          <w:rFonts w:ascii="Times New Roman" w:hAnsi="Times New Roman"/>
          <w:sz w:val="24"/>
          <w:szCs w:val="24"/>
          <w:lang w:eastAsia="ru-RU"/>
        </w:rPr>
      </w:pPr>
      <w:r w:rsidRPr="00D803CF">
        <w:rPr>
          <w:rFonts w:ascii="Times New Roman" w:hAnsi="Times New Roman"/>
          <w:sz w:val="24"/>
          <w:szCs w:val="24"/>
          <w:lang w:eastAsia="ru-RU"/>
        </w:rPr>
        <w:t>-музыкальная (восприятие и понимание смысла музыкальных произведений, пение, музыкал</w:t>
      </w:r>
      <w:r w:rsidRPr="00D803CF">
        <w:rPr>
          <w:rFonts w:ascii="Times New Roman" w:hAnsi="Times New Roman"/>
          <w:sz w:val="24"/>
          <w:szCs w:val="24"/>
          <w:lang w:eastAsia="ru-RU"/>
        </w:rPr>
        <w:t>ь</w:t>
      </w:r>
      <w:r w:rsidRPr="00D803CF">
        <w:rPr>
          <w:rFonts w:ascii="Times New Roman" w:hAnsi="Times New Roman"/>
          <w:sz w:val="24"/>
          <w:szCs w:val="24"/>
          <w:lang w:eastAsia="ru-RU"/>
        </w:rPr>
        <w:t>но-ритмические движения, игры на детских музыкальных инструментах);</w:t>
      </w:r>
    </w:p>
    <w:p w:rsidR="00197FEF" w:rsidRPr="00D803CF" w:rsidRDefault="00B23B8A" w:rsidP="00AF3549">
      <w:pPr>
        <w:pStyle w:val="ac"/>
        <w:ind w:left="284" w:right="-2"/>
        <w:jc w:val="both"/>
        <w:rPr>
          <w:rFonts w:ascii="Times New Roman" w:hAnsi="Times New Roman"/>
          <w:sz w:val="24"/>
          <w:szCs w:val="24"/>
          <w:lang w:eastAsia="ru-RU"/>
        </w:rPr>
      </w:pPr>
      <w:r w:rsidRPr="00D803CF">
        <w:rPr>
          <w:rFonts w:ascii="Times New Roman" w:hAnsi="Times New Roman"/>
          <w:sz w:val="24"/>
          <w:szCs w:val="24"/>
          <w:lang w:eastAsia="ru-RU"/>
        </w:rPr>
        <w:t>-</w:t>
      </w:r>
      <w:r w:rsidR="00197FEF" w:rsidRPr="00D803CF">
        <w:rPr>
          <w:rFonts w:ascii="Times New Roman" w:hAnsi="Times New Roman"/>
          <w:sz w:val="24"/>
          <w:szCs w:val="24"/>
          <w:lang w:eastAsia="ru-RU"/>
        </w:rPr>
        <w:t>двигательная (овладение основными движениями).</w:t>
      </w:r>
    </w:p>
    <w:p w:rsidR="00186959" w:rsidRPr="00D803CF" w:rsidRDefault="00186959" w:rsidP="00AF3549">
      <w:pPr>
        <w:pStyle w:val="af2"/>
        <w:tabs>
          <w:tab w:val="left" w:pos="708"/>
          <w:tab w:val="left" w:pos="1416"/>
          <w:tab w:val="left" w:pos="2124"/>
          <w:tab w:val="left" w:pos="2832"/>
        </w:tabs>
        <w:ind w:left="284" w:right="-2"/>
        <w:jc w:val="both"/>
        <w:rPr>
          <w:b/>
          <w:i/>
        </w:rPr>
      </w:pPr>
      <w:r w:rsidRPr="00D803CF">
        <w:rPr>
          <w:b/>
          <w:i/>
        </w:rPr>
        <w:t>Режим работы дошкольного образовательного учреждения.</w:t>
      </w:r>
    </w:p>
    <w:p w:rsidR="00186959" w:rsidRPr="00D803CF" w:rsidRDefault="00186959" w:rsidP="00AF3549">
      <w:pPr>
        <w:pStyle w:val="af2"/>
        <w:ind w:left="284" w:right="-2"/>
        <w:jc w:val="both"/>
      </w:pPr>
      <w:r w:rsidRPr="00D803CF">
        <w:t>ДОУ функционирует в режиме пятидневной рабочей недели с 10- часовым  пребыванием  детей (с 7.30 до 17.30 часов).</w:t>
      </w:r>
    </w:p>
    <w:p w:rsidR="00186959" w:rsidRPr="00D803CF" w:rsidRDefault="00186959" w:rsidP="00AF3549">
      <w:pPr>
        <w:pStyle w:val="af2"/>
        <w:ind w:left="284" w:right="-2"/>
        <w:jc w:val="both"/>
      </w:pPr>
      <w:r w:rsidRPr="00D803CF">
        <w:t>Образовательный процесс осуществляется по двум режимам с учетом теплого и холодного п</w:t>
      </w:r>
      <w:r w:rsidRPr="00D803CF">
        <w:t>е</w:t>
      </w:r>
      <w:r w:rsidRPr="00D803CF">
        <w:t>риодов года.</w:t>
      </w:r>
    </w:p>
    <w:p w:rsidR="00186959" w:rsidRPr="00D803CF" w:rsidRDefault="00186959" w:rsidP="00AF3549">
      <w:pPr>
        <w:pStyle w:val="af2"/>
        <w:ind w:left="284" w:right="-2"/>
        <w:jc w:val="both"/>
        <w:rPr>
          <w:bCs/>
        </w:rPr>
      </w:pPr>
      <w:r w:rsidRPr="00D803CF">
        <w:rPr>
          <w:bCs/>
        </w:rPr>
        <w:t xml:space="preserve"> Реализация Программы осуществляется в течение всего времени пребывания детей в ДОУ</w:t>
      </w:r>
      <w:r w:rsidRPr="00D803CF">
        <w:t xml:space="preserve"> в процессе разнообразных видов детской деятельности: игровой, коммуникативной, трудовой, познавательно-исследовательской,  продуктивной, чтения, </w:t>
      </w:r>
      <w:r w:rsidRPr="00D803CF">
        <w:rPr>
          <w:bCs/>
        </w:rPr>
        <w:t>в форме творческой активности, обеспечивающей художественно-эстетическое развитие ребенка.</w:t>
      </w:r>
    </w:p>
    <w:p w:rsidR="00186959" w:rsidRPr="00D803CF" w:rsidRDefault="00186959" w:rsidP="00AF3549">
      <w:pPr>
        <w:pStyle w:val="ac"/>
        <w:ind w:left="284" w:right="-2"/>
        <w:jc w:val="both"/>
        <w:rPr>
          <w:rFonts w:ascii="Times New Roman" w:hAnsi="Times New Roman"/>
        </w:rPr>
      </w:pPr>
      <w:r w:rsidRPr="00D803CF">
        <w:rPr>
          <w:rFonts w:ascii="Times New Roman" w:hAnsi="Times New Roman"/>
        </w:rPr>
        <w:t>В основу организации образовательного процесса определен комплексно-тематический принцип с в</w:t>
      </w:r>
      <w:r w:rsidRPr="00D803CF">
        <w:rPr>
          <w:rFonts w:ascii="Times New Roman" w:hAnsi="Times New Roman"/>
        </w:rPr>
        <w:t>е</w:t>
      </w:r>
      <w:r w:rsidRPr="00D803CF">
        <w:rPr>
          <w:rFonts w:ascii="Times New Roman" w:hAnsi="Times New Roman"/>
        </w:rPr>
        <w:t>дущей игровой деятельностью, а решение программных задач осуществляется в разных формах совм</w:t>
      </w:r>
      <w:r w:rsidRPr="00D803CF">
        <w:rPr>
          <w:rFonts w:ascii="Times New Roman" w:hAnsi="Times New Roman"/>
        </w:rPr>
        <w:t>е</w:t>
      </w:r>
      <w:r w:rsidRPr="00D803CF">
        <w:rPr>
          <w:rFonts w:ascii="Times New Roman" w:hAnsi="Times New Roman"/>
        </w:rPr>
        <w:t>стной деятельности взрослых и детей, а так же самостоятельной деятельности детей.</w:t>
      </w:r>
    </w:p>
    <w:p w:rsidR="00186959" w:rsidRPr="00D803CF" w:rsidRDefault="00186959" w:rsidP="00AF3549">
      <w:pPr>
        <w:pStyle w:val="ac"/>
        <w:ind w:left="284" w:right="-2"/>
        <w:jc w:val="both"/>
        <w:rPr>
          <w:rFonts w:ascii="Times New Roman" w:hAnsi="Times New Roman"/>
          <w:i/>
          <w:sz w:val="24"/>
          <w:szCs w:val="24"/>
          <w:lang w:eastAsia="ru-RU"/>
        </w:rPr>
      </w:pPr>
      <w:r w:rsidRPr="00D803CF">
        <w:rPr>
          <w:rFonts w:ascii="Times New Roman" w:hAnsi="Times New Roman"/>
          <w:sz w:val="24"/>
          <w:szCs w:val="24"/>
        </w:rPr>
        <w:t xml:space="preserve">В программе определены </w:t>
      </w:r>
      <w:r w:rsidRPr="00D803CF">
        <w:rPr>
          <w:rFonts w:ascii="Times New Roman" w:hAnsi="Times New Roman"/>
          <w:sz w:val="24"/>
          <w:szCs w:val="24"/>
          <w:lang w:eastAsia="ru-RU"/>
        </w:rPr>
        <w:t>виды деятельности в соответствии с возрастом детей</w:t>
      </w:r>
      <w:r w:rsidRPr="00D803CF">
        <w:rPr>
          <w:rFonts w:ascii="Times New Roman" w:hAnsi="Times New Roman"/>
          <w:i/>
          <w:sz w:val="24"/>
          <w:szCs w:val="24"/>
          <w:lang w:eastAsia="ru-RU"/>
        </w:rPr>
        <w:t>.</w:t>
      </w:r>
    </w:p>
    <w:p w:rsidR="008C7957" w:rsidRPr="00D803CF" w:rsidRDefault="008C7957" w:rsidP="008C7957">
      <w:pPr>
        <w:pStyle w:val="ac"/>
        <w:ind w:left="1287" w:right="-2"/>
        <w:jc w:val="both"/>
        <w:rPr>
          <w:rFonts w:ascii="Times New Roman" w:hAnsi="Times New Roman"/>
          <w:sz w:val="24"/>
          <w:szCs w:val="24"/>
          <w:lang w:eastAsia="ru-RU"/>
        </w:rPr>
      </w:pPr>
    </w:p>
    <w:p w:rsidR="004815B0" w:rsidRPr="00D803CF" w:rsidRDefault="004815B0" w:rsidP="00B23B8A">
      <w:pPr>
        <w:pStyle w:val="ac"/>
        <w:ind w:left="284"/>
        <w:rPr>
          <w:rFonts w:ascii="Times New Roman" w:hAnsi="Times New Roman"/>
          <w:b/>
          <w:sz w:val="24"/>
          <w:szCs w:val="24"/>
        </w:rPr>
      </w:pPr>
      <w:r w:rsidRPr="00D803CF">
        <w:rPr>
          <w:rFonts w:ascii="Times New Roman" w:hAnsi="Times New Roman"/>
          <w:b/>
          <w:sz w:val="24"/>
          <w:szCs w:val="24"/>
        </w:rPr>
        <w:t>Характер взаимодействия взрослых и детей</w:t>
      </w:r>
      <w:r w:rsidR="00186959" w:rsidRPr="00D803CF">
        <w:rPr>
          <w:rFonts w:ascii="Times New Roman" w:hAnsi="Times New Roman"/>
          <w:b/>
          <w:sz w:val="24"/>
          <w:szCs w:val="24"/>
        </w:rPr>
        <w:t>:</w:t>
      </w:r>
    </w:p>
    <w:p w:rsidR="004815B0" w:rsidRPr="00D803CF" w:rsidRDefault="00186959" w:rsidP="00B23B8A">
      <w:pPr>
        <w:pStyle w:val="ac"/>
        <w:ind w:left="284"/>
        <w:rPr>
          <w:rFonts w:ascii="Times New Roman" w:hAnsi="Times New Roman"/>
          <w:bCs/>
          <w:sz w:val="24"/>
          <w:szCs w:val="24"/>
        </w:rPr>
      </w:pPr>
      <w:r w:rsidRPr="00D803CF">
        <w:rPr>
          <w:rFonts w:ascii="Times New Roman" w:hAnsi="Times New Roman"/>
          <w:bCs/>
          <w:sz w:val="24"/>
          <w:szCs w:val="24"/>
        </w:rPr>
        <w:t xml:space="preserve">             ли</w:t>
      </w:r>
      <w:r w:rsidR="004815B0" w:rsidRPr="00D803CF">
        <w:rPr>
          <w:rFonts w:ascii="Times New Roman" w:hAnsi="Times New Roman"/>
          <w:bCs/>
          <w:sz w:val="24"/>
          <w:szCs w:val="24"/>
        </w:rPr>
        <w:t>чностно-развивающий, гуманистический.</w:t>
      </w:r>
    </w:p>
    <w:p w:rsidR="0049183B" w:rsidRPr="00D803CF" w:rsidRDefault="0049183B" w:rsidP="00B23B8A">
      <w:pPr>
        <w:pStyle w:val="ac"/>
        <w:ind w:left="284"/>
        <w:rPr>
          <w:rFonts w:ascii="Times New Roman" w:hAnsi="Times New Roman"/>
          <w:bCs/>
          <w:sz w:val="24"/>
          <w:szCs w:val="24"/>
        </w:rPr>
      </w:pPr>
    </w:p>
    <w:p w:rsidR="0049183B" w:rsidRPr="00D803CF" w:rsidRDefault="00D636CD" w:rsidP="00D636CD">
      <w:pPr>
        <w:jc w:val="both"/>
        <w:rPr>
          <w:b/>
        </w:rPr>
      </w:pPr>
      <w:r w:rsidRPr="00D803CF">
        <w:rPr>
          <w:b/>
        </w:rPr>
        <w:t xml:space="preserve">                                                   </w:t>
      </w:r>
      <w:r w:rsidR="0049183B" w:rsidRPr="00D803CF">
        <w:rPr>
          <w:b/>
        </w:rPr>
        <w:t xml:space="preserve">   Общие сведения о ДОУ</w:t>
      </w:r>
    </w:p>
    <w:p w:rsidR="0049183B" w:rsidRPr="00D803CF" w:rsidRDefault="0049183B" w:rsidP="0049183B">
      <w:pPr>
        <w:ind w:firstLine="567"/>
        <w:jc w:val="both"/>
        <w:rPr>
          <w:b/>
        </w:rPr>
      </w:pPr>
    </w:p>
    <w:tbl>
      <w:tblPr>
        <w:tblW w:w="91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249"/>
        <w:gridCol w:w="5364"/>
      </w:tblGrid>
      <w:tr w:rsidR="0049183B" w:rsidRPr="00D803CF" w:rsidTr="00AF3549">
        <w:tc>
          <w:tcPr>
            <w:tcW w:w="567" w:type="dxa"/>
            <w:tcBorders>
              <w:top w:val="single" w:sz="4" w:space="0" w:color="auto"/>
              <w:left w:val="single" w:sz="4" w:space="0" w:color="auto"/>
              <w:bottom w:val="single" w:sz="4" w:space="0" w:color="auto"/>
              <w:right w:val="single" w:sz="4" w:space="0" w:color="auto"/>
            </w:tcBorders>
            <w:hideMark/>
          </w:tcPr>
          <w:p w:rsidR="0049183B" w:rsidRPr="00D803CF" w:rsidRDefault="0049183B" w:rsidP="0049183B">
            <w:pPr>
              <w:jc w:val="center"/>
              <w:rPr>
                <w:b/>
              </w:rPr>
            </w:pPr>
            <w:r w:rsidRPr="00D803CF">
              <w:rPr>
                <w:b/>
              </w:rPr>
              <w:t>№</w:t>
            </w:r>
          </w:p>
        </w:tc>
        <w:tc>
          <w:tcPr>
            <w:tcW w:w="3249" w:type="dxa"/>
            <w:tcBorders>
              <w:top w:val="single" w:sz="4" w:space="0" w:color="auto"/>
              <w:left w:val="single" w:sz="4" w:space="0" w:color="auto"/>
              <w:bottom w:val="single" w:sz="4" w:space="0" w:color="auto"/>
              <w:right w:val="single" w:sz="4" w:space="0" w:color="auto"/>
            </w:tcBorders>
            <w:hideMark/>
          </w:tcPr>
          <w:p w:rsidR="0049183B" w:rsidRPr="00D803CF" w:rsidRDefault="0049183B" w:rsidP="0049183B">
            <w:pPr>
              <w:jc w:val="center"/>
              <w:rPr>
                <w:b/>
              </w:rPr>
            </w:pPr>
            <w:r w:rsidRPr="00D803CF">
              <w:rPr>
                <w:b/>
              </w:rPr>
              <w:t>Основные показатели</w:t>
            </w:r>
          </w:p>
        </w:tc>
        <w:tc>
          <w:tcPr>
            <w:tcW w:w="5364" w:type="dxa"/>
            <w:tcBorders>
              <w:top w:val="single" w:sz="4" w:space="0" w:color="auto"/>
              <w:left w:val="single" w:sz="4" w:space="0" w:color="auto"/>
              <w:bottom w:val="single" w:sz="4" w:space="0" w:color="auto"/>
              <w:right w:val="single" w:sz="4" w:space="0" w:color="auto"/>
            </w:tcBorders>
            <w:hideMark/>
          </w:tcPr>
          <w:p w:rsidR="0049183B" w:rsidRPr="00D803CF" w:rsidRDefault="0049183B" w:rsidP="0049183B">
            <w:pPr>
              <w:jc w:val="center"/>
              <w:rPr>
                <w:b/>
              </w:rPr>
            </w:pPr>
            <w:r w:rsidRPr="00D803CF">
              <w:rPr>
                <w:b/>
              </w:rPr>
              <w:t>Полная информация</w:t>
            </w:r>
          </w:p>
        </w:tc>
      </w:tr>
      <w:tr w:rsidR="0049183B" w:rsidRPr="00D803CF" w:rsidTr="00AF3549">
        <w:trPr>
          <w:trHeight w:val="274"/>
        </w:trPr>
        <w:tc>
          <w:tcPr>
            <w:tcW w:w="567" w:type="dxa"/>
            <w:tcBorders>
              <w:top w:val="single" w:sz="4" w:space="0" w:color="auto"/>
              <w:left w:val="single" w:sz="4" w:space="0" w:color="auto"/>
              <w:bottom w:val="single" w:sz="4" w:space="0" w:color="auto"/>
              <w:right w:val="single" w:sz="4" w:space="0" w:color="auto"/>
            </w:tcBorders>
            <w:hideMark/>
          </w:tcPr>
          <w:p w:rsidR="0049183B" w:rsidRPr="00D803CF" w:rsidRDefault="0049183B" w:rsidP="0049183B">
            <w:pPr>
              <w:jc w:val="center"/>
            </w:pPr>
            <w:r w:rsidRPr="00D803CF">
              <w:t>1</w:t>
            </w:r>
          </w:p>
        </w:tc>
        <w:tc>
          <w:tcPr>
            <w:tcW w:w="3249" w:type="dxa"/>
            <w:tcBorders>
              <w:top w:val="single" w:sz="4" w:space="0" w:color="auto"/>
              <w:left w:val="single" w:sz="4" w:space="0" w:color="auto"/>
              <w:bottom w:val="single" w:sz="4" w:space="0" w:color="auto"/>
              <w:right w:val="single" w:sz="4" w:space="0" w:color="auto"/>
            </w:tcBorders>
          </w:tcPr>
          <w:p w:rsidR="0049183B" w:rsidRPr="00D803CF" w:rsidRDefault="0049183B" w:rsidP="0049183B">
            <w:r w:rsidRPr="00D803CF">
              <w:t>Полное название образов</w:t>
            </w:r>
            <w:r w:rsidRPr="00D803CF">
              <w:t>а</w:t>
            </w:r>
            <w:r w:rsidRPr="00D803CF">
              <w:t>тельного учреждения</w:t>
            </w:r>
          </w:p>
          <w:p w:rsidR="0049183B" w:rsidRPr="00D803CF" w:rsidRDefault="0049183B" w:rsidP="0049183B"/>
          <w:p w:rsidR="0049183B" w:rsidRPr="00D803CF" w:rsidRDefault="0049183B" w:rsidP="0049183B"/>
          <w:p w:rsidR="0049183B" w:rsidRPr="00D803CF" w:rsidRDefault="0049183B" w:rsidP="0049183B">
            <w:r w:rsidRPr="00D803CF">
              <w:t xml:space="preserve">Сокращённое </w:t>
            </w:r>
          </w:p>
        </w:tc>
        <w:tc>
          <w:tcPr>
            <w:tcW w:w="5364" w:type="dxa"/>
            <w:tcBorders>
              <w:top w:val="single" w:sz="4" w:space="0" w:color="auto"/>
              <w:left w:val="single" w:sz="4" w:space="0" w:color="auto"/>
              <w:bottom w:val="single" w:sz="4" w:space="0" w:color="auto"/>
              <w:right w:val="single" w:sz="4" w:space="0" w:color="auto"/>
            </w:tcBorders>
          </w:tcPr>
          <w:p w:rsidR="0049183B" w:rsidRPr="00D803CF" w:rsidRDefault="0049183B" w:rsidP="0049183B">
            <w:r w:rsidRPr="00D803CF">
              <w:t>Муниципальное дошкольное образовательное учреждение детский сад комбинированного ви</w:t>
            </w:r>
            <w:r w:rsidR="00570995" w:rsidRPr="00D803CF">
              <w:t>да № 7 «Аленький цветочек» г.</w:t>
            </w:r>
            <w:r w:rsidR="008C7957" w:rsidRPr="00D803CF">
              <w:t xml:space="preserve"> </w:t>
            </w:r>
            <w:r w:rsidR="00570995" w:rsidRPr="00D803CF">
              <w:t>Буденновска Буде</w:t>
            </w:r>
            <w:r w:rsidR="00570995" w:rsidRPr="00D803CF">
              <w:t>н</w:t>
            </w:r>
            <w:r w:rsidR="00570995" w:rsidRPr="00D803CF">
              <w:t>новского района</w:t>
            </w:r>
          </w:p>
          <w:p w:rsidR="0049183B" w:rsidRPr="00D803CF" w:rsidRDefault="00570995" w:rsidP="0049183B">
            <w:r w:rsidRPr="00D803CF">
              <w:t xml:space="preserve">МДОУ </w:t>
            </w:r>
            <w:r w:rsidR="00AF3549" w:rsidRPr="00D803CF">
              <w:t xml:space="preserve">ДС </w:t>
            </w:r>
            <w:r w:rsidRPr="00D803CF">
              <w:t xml:space="preserve"> № 7</w:t>
            </w:r>
            <w:r w:rsidR="0049183B" w:rsidRPr="00D803CF">
              <w:t xml:space="preserve"> г. </w:t>
            </w:r>
            <w:r w:rsidRPr="00D803CF">
              <w:t>Буденновска</w:t>
            </w:r>
          </w:p>
        </w:tc>
      </w:tr>
      <w:tr w:rsidR="0049183B" w:rsidRPr="00D803CF" w:rsidTr="00AF3549">
        <w:trPr>
          <w:trHeight w:val="1401"/>
        </w:trPr>
        <w:tc>
          <w:tcPr>
            <w:tcW w:w="567" w:type="dxa"/>
            <w:tcBorders>
              <w:top w:val="single" w:sz="4" w:space="0" w:color="auto"/>
              <w:left w:val="single" w:sz="4" w:space="0" w:color="auto"/>
              <w:bottom w:val="single" w:sz="4" w:space="0" w:color="auto"/>
              <w:right w:val="single" w:sz="4" w:space="0" w:color="auto"/>
            </w:tcBorders>
            <w:hideMark/>
          </w:tcPr>
          <w:p w:rsidR="0049183B" w:rsidRPr="00D803CF" w:rsidRDefault="0049183B" w:rsidP="0049183B">
            <w:pPr>
              <w:jc w:val="center"/>
            </w:pPr>
            <w:r w:rsidRPr="00D803CF">
              <w:lastRenderedPageBreak/>
              <w:t>2</w:t>
            </w:r>
          </w:p>
        </w:tc>
        <w:tc>
          <w:tcPr>
            <w:tcW w:w="3249" w:type="dxa"/>
            <w:tcBorders>
              <w:top w:val="single" w:sz="4" w:space="0" w:color="auto"/>
              <w:left w:val="single" w:sz="4" w:space="0" w:color="auto"/>
              <w:bottom w:val="single" w:sz="4" w:space="0" w:color="auto"/>
              <w:right w:val="single" w:sz="4" w:space="0" w:color="auto"/>
            </w:tcBorders>
            <w:hideMark/>
          </w:tcPr>
          <w:p w:rsidR="0049183B" w:rsidRPr="00D803CF" w:rsidRDefault="0049183B" w:rsidP="0049183B">
            <w:r w:rsidRPr="00D803CF">
              <w:t>Юридический  адрес</w:t>
            </w:r>
          </w:p>
          <w:p w:rsidR="0049183B" w:rsidRPr="00D803CF" w:rsidRDefault="0049183B" w:rsidP="0049183B"/>
          <w:p w:rsidR="0049183B" w:rsidRPr="00D803CF" w:rsidRDefault="0049183B" w:rsidP="0049183B"/>
          <w:p w:rsidR="0049183B" w:rsidRPr="00D803CF" w:rsidRDefault="0049183B" w:rsidP="0049183B">
            <w:r w:rsidRPr="00D803CF">
              <w:t>Фактический    адрес</w:t>
            </w:r>
          </w:p>
        </w:tc>
        <w:tc>
          <w:tcPr>
            <w:tcW w:w="5364" w:type="dxa"/>
            <w:tcBorders>
              <w:top w:val="single" w:sz="4" w:space="0" w:color="auto"/>
              <w:left w:val="single" w:sz="4" w:space="0" w:color="auto"/>
              <w:bottom w:val="single" w:sz="4" w:space="0" w:color="auto"/>
              <w:right w:val="single" w:sz="4" w:space="0" w:color="auto"/>
            </w:tcBorders>
            <w:hideMark/>
          </w:tcPr>
          <w:p w:rsidR="0049183B" w:rsidRPr="00D803CF" w:rsidRDefault="00570995" w:rsidP="0049183B">
            <w:r w:rsidRPr="00D803CF">
              <w:t>356802, Ставропольский край,</w:t>
            </w:r>
            <w:r w:rsidR="008C7957" w:rsidRPr="00D803CF">
              <w:t xml:space="preserve"> </w:t>
            </w:r>
            <w:r w:rsidRPr="00D803CF">
              <w:t>город Буде</w:t>
            </w:r>
            <w:r w:rsidR="00AF3549" w:rsidRPr="00D803CF">
              <w:t>н</w:t>
            </w:r>
            <w:r w:rsidRPr="00D803CF">
              <w:t>новск, ул.</w:t>
            </w:r>
            <w:r w:rsidR="00AF3549" w:rsidRPr="00D803CF">
              <w:t xml:space="preserve"> </w:t>
            </w:r>
            <w:r w:rsidRPr="00D803CF">
              <w:t>Школьная, 54</w:t>
            </w:r>
          </w:p>
          <w:p w:rsidR="00570995" w:rsidRPr="00D803CF" w:rsidRDefault="00570995" w:rsidP="0049183B"/>
          <w:p w:rsidR="00570995" w:rsidRPr="00D803CF" w:rsidRDefault="00570995" w:rsidP="0049183B">
            <w:r w:rsidRPr="00D803CF">
              <w:t>356802, Ставропольский край,</w:t>
            </w:r>
            <w:r w:rsidR="008C7957" w:rsidRPr="00D803CF">
              <w:t xml:space="preserve"> </w:t>
            </w:r>
            <w:r w:rsidRPr="00D803CF">
              <w:t>город Буденновск, ул.</w:t>
            </w:r>
            <w:r w:rsidR="00AF3549" w:rsidRPr="00D803CF">
              <w:t xml:space="preserve"> </w:t>
            </w:r>
            <w:r w:rsidRPr="00D803CF">
              <w:t>Школьная, 54</w:t>
            </w:r>
          </w:p>
        </w:tc>
      </w:tr>
      <w:tr w:rsidR="0049183B" w:rsidRPr="00D803CF" w:rsidTr="00AF3549">
        <w:trPr>
          <w:trHeight w:val="720"/>
        </w:trPr>
        <w:tc>
          <w:tcPr>
            <w:tcW w:w="567" w:type="dxa"/>
            <w:tcBorders>
              <w:top w:val="single" w:sz="4" w:space="0" w:color="auto"/>
              <w:left w:val="single" w:sz="4" w:space="0" w:color="auto"/>
              <w:bottom w:val="single" w:sz="4" w:space="0" w:color="auto"/>
              <w:right w:val="single" w:sz="4" w:space="0" w:color="auto"/>
            </w:tcBorders>
            <w:hideMark/>
          </w:tcPr>
          <w:p w:rsidR="0049183B" w:rsidRPr="00D803CF" w:rsidRDefault="0049183B" w:rsidP="0049183B">
            <w:pPr>
              <w:jc w:val="center"/>
            </w:pPr>
            <w:r w:rsidRPr="00D803CF">
              <w:t>3</w:t>
            </w:r>
          </w:p>
        </w:tc>
        <w:tc>
          <w:tcPr>
            <w:tcW w:w="3249" w:type="dxa"/>
            <w:tcBorders>
              <w:top w:val="single" w:sz="4" w:space="0" w:color="auto"/>
              <w:left w:val="single" w:sz="4" w:space="0" w:color="auto"/>
              <w:bottom w:val="single" w:sz="4" w:space="0" w:color="auto"/>
              <w:right w:val="single" w:sz="4" w:space="0" w:color="auto"/>
            </w:tcBorders>
          </w:tcPr>
          <w:p w:rsidR="0049183B" w:rsidRPr="00D803CF" w:rsidRDefault="0049183B" w:rsidP="0049183B">
            <w:r w:rsidRPr="00D803CF">
              <w:t>Учредитель</w:t>
            </w:r>
          </w:p>
          <w:p w:rsidR="0049183B" w:rsidRPr="00D803CF" w:rsidRDefault="0049183B" w:rsidP="0049183B"/>
        </w:tc>
        <w:tc>
          <w:tcPr>
            <w:tcW w:w="5364" w:type="dxa"/>
            <w:tcBorders>
              <w:top w:val="single" w:sz="4" w:space="0" w:color="auto"/>
              <w:left w:val="single" w:sz="4" w:space="0" w:color="auto"/>
              <w:bottom w:val="single" w:sz="4" w:space="0" w:color="auto"/>
              <w:right w:val="single" w:sz="4" w:space="0" w:color="auto"/>
            </w:tcBorders>
          </w:tcPr>
          <w:p w:rsidR="0049183B" w:rsidRPr="00D803CF" w:rsidRDefault="00570995" w:rsidP="0049183B">
            <w:r w:rsidRPr="00D803CF">
              <w:t>Муниципальное образование</w:t>
            </w:r>
          </w:p>
          <w:p w:rsidR="00570995" w:rsidRPr="00D803CF" w:rsidRDefault="00570995" w:rsidP="0049183B">
            <w:r w:rsidRPr="00D803CF">
              <w:t>Буденновский  муниципальный  район</w:t>
            </w:r>
          </w:p>
          <w:p w:rsidR="00570995" w:rsidRPr="00D803CF" w:rsidRDefault="00570995" w:rsidP="0049183B">
            <w:r w:rsidRPr="00D803CF">
              <w:t>Ставропольского края</w:t>
            </w:r>
          </w:p>
        </w:tc>
      </w:tr>
      <w:tr w:rsidR="00570995" w:rsidRPr="00D803CF" w:rsidTr="00AF3549">
        <w:trPr>
          <w:trHeight w:val="540"/>
        </w:trPr>
        <w:tc>
          <w:tcPr>
            <w:tcW w:w="567" w:type="dxa"/>
            <w:tcBorders>
              <w:top w:val="single" w:sz="4" w:space="0" w:color="auto"/>
              <w:left w:val="single" w:sz="4" w:space="0" w:color="auto"/>
              <w:bottom w:val="single" w:sz="4" w:space="0" w:color="auto"/>
              <w:right w:val="single" w:sz="4" w:space="0" w:color="auto"/>
            </w:tcBorders>
            <w:hideMark/>
          </w:tcPr>
          <w:p w:rsidR="00570995" w:rsidRPr="00D803CF" w:rsidRDefault="00570995" w:rsidP="0049183B">
            <w:pPr>
              <w:jc w:val="center"/>
            </w:pPr>
            <w:r w:rsidRPr="00D803CF">
              <w:t>4</w:t>
            </w:r>
          </w:p>
        </w:tc>
        <w:tc>
          <w:tcPr>
            <w:tcW w:w="3249" w:type="dxa"/>
            <w:tcBorders>
              <w:top w:val="single" w:sz="4" w:space="0" w:color="auto"/>
              <w:left w:val="single" w:sz="4" w:space="0" w:color="auto"/>
              <w:bottom w:val="single" w:sz="4" w:space="0" w:color="auto"/>
              <w:right w:val="single" w:sz="4" w:space="0" w:color="auto"/>
            </w:tcBorders>
          </w:tcPr>
          <w:p w:rsidR="00570995" w:rsidRPr="00D803CF" w:rsidRDefault="00570995" w:rsidP="0049183B">
            <w:r w:rsidRPr="00D803CF">
              <w:t>Заведующий</w:t>
            </w:r>
          </w:p>
        </w:tc>
        <w:tc>
          <w:tcPr>
            <w:tcW w:w="5364" w:type="dxa"/>
            <w:tcBorders>
              <w:top w:val="single" w:sz="4" w:space="0" w:color="auto"/>
              <w:left w:val="single" w:sz="4" w:space="0" w:color="auto"/>
              <w:bottom w:val="single" w:sz="4" w:space="0" w:color="auto"/>
              <w:right w:val="single" w:sz="4" w:space="0" w:color="auto"/>
            </w:tcBorders>
          </w:tcPr>
          <w:p w:rsidR="00570995" w:rsidRPr="00D803CF" w:rsidRDefault="001731FE" w:rsidP="0049183B">
            <w:r w:rsidRPr="00D803CF">
              <w:t>Чернобай Наталья Станиславовна</w:t>
            </w:r>
          </w:p>
        </w:tc>
      </w:tr>
      <w:tr w:rsidR="00570995" w:rsidRPr="00D803CF" w:rsidTr="00AF3549">
        <w:trPr>
          <w:trHeight w:val="515"/>
        </w:trPr>
        <w:tc>
          <w:tcPr>
            <w:tcW w:w="567" w:type="dxa"/>
            <w:tcBorders>
              <w:top w:val="single" w:sz="4" w:space="0" w:color="auto"/>
              <w:left w:val="single" w:sz="4" w:space="0" w:color="auto"/>
              <w:bottom w:val="single" w:sz="4" w:space="0" w:color="auto"/>
              <w:right w:val="single" w:sz="4" w:space="0" w:color="auto"/>
            </w:tcBorders>
            <w:hideMark/>
          </w:tcPr>
          <w:p w:rsidR="00570995" w:rsidRPr="00D803CF" w:rsidRDefault="00570995" w:rsidP="0049183B">
            <w:pPr>
              <w:jc w:val="center"/>
            </w:pPr>
            <w:r w:rsidRPr="00D803CF">
              <w:t>5</w:t>
            </w:r>
          </w:p>
        </w:tc>
        <w:tc>
          <w:tcPr>
            <w:tcW w:w="3249" w:type="dxa"/>
            <w:tcBorders>
              <w:top w:val="single" w:sz="4" w:space="0" w:color="auto"/>
              <w:left w:val="single" w:sz="4" w:space="0" w:color="auto"/>
              <w:bottom w:val="single" w:sz="4" w:space="0" w:color="auto"/>
              <w:right w:val="single" w:sz="4" w:space="0" w:color="auto"/>
            </w:tcBorders>
          </w:tcPr>
          <w:p w:rsidR="00570995" w:rsidRPr="00D803CF" w:rsidRDefault="00570995" w:rsidP="0049183B">
            <w:r w:rsidRPr="00D803CF">
              <w:t>Старший воспитатель</w:t>
            </w:r>
          </w:p>
        </w:tc>
        <w:tc>
          <w:tcPr>
            <w:tcW w:w="5364" w:type="dxa"/>
            <w:tcBorders>
              <w:top w:val="single" w:sz="4" w:space="0" w:color="auto"/>
              <w:left w:val="single" w:sz="4" w:space="0" w:color="auto"/>
              <w:bottom w:val="single" w:sz="4" w:space="0" w:color="auto"/>
              <w:right w:val="single" w:sz="4" w:space="0" w:color="auto"/>
            </w:tcBorders>
          </w:tcPr>
          <w:p w:rsidR="00570995" w:rsidRPr="00D803CF" w:rsidRDefault="00570995" w:rsidP="0049183B">
            <w:r w:rsidRPr="00D803CF">
              <w:t>Некрасова Ольга Александровна</w:t>
            </w:r>
          </w:p>
        </w:tc>
      </w:tr>
      <w:tr w:rsidR="0049183B" w:rsidRPr="00D803CF" w:rsidTr="00AF3549">
        <w:trPr>
          <w:trHeight w:val="675"/>
        </w:trPr>
        <w:tc>
          <w:tcPr>
            <w:tcW w:w="567" w:type="dxa"/>
            <w:tcBorders>
              <w:top w:val="single" w:sz="4" w:space="0" w:color="auto"/>
              <w:left w:val="single" w:sz="4" w:space="0" w:color="auto"/>
              <w:bottom w:val="single" w:sz="4" w:space="0" w:color="auto"/>
              <w:right w:val="single" w:sz="4" w:space="0" w:color="auto"/>
            </w:tcBorders>
            <w:hideMark/>
          </w:tcPr>
          <w:p w:rsidR="0049183B" w:rsidRPr="00D803CF" w:rsidRDefault="00570995" w:rsidP="0049183B">
            <w:pPr>
              <w:jc w:val="center"/>
            </w:pPr>
            <w:r w:rsidRPr="00D803CF">
              <w:t>6</w:t>
            </w:r>
          </w:p>
        </w:tc>
        <w:tc>
          <w:tcPr>
            <w:tcW w:w="3249" w:type="dxa"/>
            <w:tcBorders>
              <w:top w:val="single" w:sz="4" w:space="0" w:color="auto"/>
              <w:left w:val="single" w:sz="4" w:space="0" w:color="auto"/>
              <w:bottom w:val="single" w:sz="4" w:space="0" w:color="auto"/>
              <w:right w:val="single" w:sz="4" w:space="0" w:color="auto"/>
            </w:tcBorders>
          </w:tcPr>
          <w:p w:rsidR="0049183B" w:rsidRPr="00D803CF" w:rsidRDefault="0049183B" w:rsidP="0049183B">
            <w:r w:rsidRPr="00D803CF">
              <w:t>Режим  работы ДОУ</w:t>
            </w:r>
          </w:p>
          <w:p w:rsidR="0049183B" w:rsidRPr="00D803CF" w:rsidRDefault="0049183B" w:rsidP="0049183B"/>
        </w:tc>
        <w:tc>
          <w:tcPr>
            <w:tcW w:w="5364" w:type="dxa"/>
            <w:tcBorders>
              <w:top w:val="single" w:sz="4" w:space="0" w:color="auto"/>
              <w:left w:val="single" w:sz="4" w:space="0" w:color="auto"/>
              <w:bottom w:val="single" w:sz="4" w:space="0" w:color="auto"/>
              <w:right w:val="single" w:sz="4" w:space="0" w:color="auto"/>
            </w:tcBorders>
            <w:hideMark/>
          </w:tcPr>
          <w:p w:rsidR="0049183B" w:rsidRPr="00D803CF" w:rsidRDefault="00570995" w:rsidP="0049183B">
            <w:r w:rsidRPr="00D803CF">
              <w:t xml:space="preserve"> 10</w:t>
            </w:r>
            <w:r w:rsidR="0049183B" w:rsidRPr="00D803CF">
              <w:t>-часово</w:t>
            </w:r>
            <w:r w:rsidRPr="00D803CF">
              <w:t>й, с  7.30 до 17.3</w:t>
            </w:r>
            <w:r w:rsidR="0049183B" w:rsidRPr="00D803CF">
              <w:t>0 Реализация Пр</w:t>
            </w:r>
            <w:r w:rsidR="0049183B" w:rsidRPr="00D803CF">
              <w:t>о</w:t>
            </w:r>
            <w:r w:rsidR="0049183B" w:rsidRPr="00D803CF">
              <w:t>граммы осуществляется в течение всего  времени пребывания детей в ДОУ.</w:t>
            </w:r>
          </w:p>
        </w:tc>
      </w:tr>
      <w:tr w:rsidR="0049183B" w:rsidRPr="00D803CF" w:rsidTr="00AF3549">
        <w:trPr>
          <w:trHeight w:val="1359"/>
        </w:trPr>
        <w:tc>
          <w:tcPr>
            <w:tcW w:w="567" w:type="dxa"/>
            <w:tcBorders>
              <w:top w:val="single" w:sz="4" w:space="0" w:color="auto"/>
              <w:left w:val="single" w:sz="4" w:space="0" w:color="auto"/>
              <w:bottom w:val="single" w:sz="4" w:space="0" w:color="auto"/>
              <w:right w:val="single" w:sz="4" w:space="0" w:color="auto"/>
            </w:tcBorders>
          </w:tcPr>
          <w:p w:rsidR="0049183B" w:rsidRPr="00D803CF" w:rsidRDefault="00570995" w:rsidP="0049183B">
            <w:pPr>
              <w:jc w:val="center"/>
            </w:pPr>
            <w:r w:rsidRPr="00D803CF">
              <w:t>7</w:t>
            </w:r>
          </w:p>
        </w:tc>
        <w:tc>
          <w:tcPr>
            <w:tcW w:w="3249" w:type="dxa"/>
            <w:tcBorders>
              <w:top w:val="single" w:sz="4" w:space="0" w:color="auto"/>
              <w:left w:val="single" w:sz="4" w:space="0" w:color="auto"/>
              <w:bottom w:val="single" w:sz="4" w:space="0" w:color="auto"/>
              <w:right w:val="single" w:sz="4" w:space="0" w:color="auto"/>
            </w:tcBorders>
          </w:tcPr>
          <w:p w:rsidR="0049183B" w:rsidRPr="00D803CF" w:rsidRDefault="0049183B" w:rsidP="0049183B">
            <w:r w:rsidRPr="00D803CF">
              <w:t>Педагогический состав</w:t>
            </w:r>
          </w:p>
        </w:tc>
        <w:tc>
          <w:tcPr>
            <w:tcW w:w="5364" w:type="dxa"/>
            <w:tcBorders>
              <w:top w:val="single" w:sz="4" w:space="0" w:color="auto"/>
              <w:left w:val="single" w:sz="4" w:space="0" w:color="auto"/>
              <w:bottom w:val="single" w:sz="4" w:space="0" w:color="auto"/>
              <w:right w:val="single" w:sz="4" w:space="0" w:color="auto"/>
            </w:tcBorders>
          </w:tcPr>
          <w:p w:rsidR="00570995" w:rsidRPr="00D803CF" w:rsidRDefault="00C67B75" w:rsidP="0049183B">
            <w:r w:rsidRPr="00D803CF">
              <w:t>В</w:t>
            </w:r>
            <w:r w:rsidR="00570995" w:rsidRPr="00D803CF">
              <w:t>оспитатель</w:t>
            </w:r>
            <w:r w:rsidRPr="00D803CF">
              <w:t>:</w:t>
            </w:r>
            <w:r w:rsidR="008C7957" w:rsidRPr="00D803CF">
              <w:t xml:space="preserve"> </w:t>
            </w:r>
            <w:r w:rsidR="001731FE" w:rsidRPr="00D803CF">
              <w:t>Сизенцева Галина Алексеевна</w:t>
            </w:r>
          </w:p>
          <w:p w:rsidR="0049183B" w:rsidRPr="00D803CF" w:rsidRDefault="001731FE" w:rsidP="0049183B">
            <w:r w:rsidRPr="00D803CF">
              <w:t>О</w:t>
            </w:r>
            <w:r w:rsidR="0049183B" w:rsidRPr="00D803CF">
              <w:t>браз</w:t>
            </w:r>
            <w:r w:rsidRPr="00D803CF">
              <w:t>ование: высшее</w:t>
            </w:r>
            <w:r w:rsidR="00570995" w:rsidRPr="00D803CF">
              <w:t xml:space="preserve">, </w:t>
            </w:r>
            <w:r w:rsidRPr="00D803CF">
              <w:rPr>
                <w:color w:val="000000"/>
                <w:lang w:eastAsia="ru-RU"/>
              </w:rPr>
              <w:t>б/к.</w:t>
            </w:r>
          </w:p>
          <w:p w:rsidR="0049183B" w:rsidRPr="00D803CF" w:rsidRDefault="00E52C80" w:rsidP="0049183B">
            <w:r w:rsidRPr="00D803CF">
              <w:t>М</w:t>
            </w:r>
            <w:r w:rsidR="00C67B75" w:rsidRPr="00D803CF">
              <w:t>узыкальный руководитель:</w:t>
            </w:r>
            <w:r w:rsidRPr="00D803CF">
              <w:t xml:space="preserve"> </w:t>
            </w:r>
            <w:r w:rsidR="008C7957" w:rsidRPr="00D803CF">
              <w:t>Клима</w:t>
            </w:r>
            <w:r w:rsidR="00C67B75" w:rsidRPr="00D803CF">
              <w:t>нтова Нила Валентиновна</w:t>
            </w:r>
          </w:p>
        </w:tc>
      </w:tr>
    </w:tbl>
    <w:p w:rsidR="0049183B" w:rsidRPr="00D803CF" w:rsidRDefault="0049183B" w:rsidP="00B23B8A">
      <w:pPr>
        <w:pStyle w:val="ac"/>
        <w:ind w:left="284"/>
        <w:rPr>
          <w:rFonts w:ascii="Times New Roman" w:hAnsi="Times New Roman"/>
          <w:bCs/>
          <w:sz w:val="24"/>
          <w:szCs w:val="24"/>
        </w:rPr>
      </w:pPr>
    </w:p>
    <w:p w:rsidR="0049183B" w:rsidRPr="00D803CF" w:rsidRDefault="0049183B" w:rsidP="0049183B">
      <w:pPr>
        <w:spacing w:before="26"/>
        <w:rPr>
          <w:b/>
          <w:i/>
        </w:rPr>
      </w:pPr>
      <w:r w:rsidRPr="00D803CF">
        <w:rPr>
          <w:bCs/>
          <w:i/>
        </w:rPr>
        <w:t xml:space="preserve">  </w:t>
      </w:r>
      <w:r w:rsidRPr="00D803CF">
        <w:rPr>
          <w:rStyle w:val="20"/>
          <w:rFonts w:ascii="Times New Roman" w:eastAsia="Calibri" w:hAnsi="Times New Roman" w:cs="Times New Roman"/>
          <w:i w:val="0"/>
          <w:sz w:val="24"/>
          <w:szCs w:val="24"/>
        </w:rPr>
        <w:t xml:space="preserve">                           Комплектование группы</w:t>
      </w:r>
      <w:r w:rsidRPr="00D803CF">
        <w:rPr>
          <w:b/>
          <w:i/>
        </w:rPr>
        <w:t xml:space="preserve">  на</w:t>
      </w:r>
      <w:r w:rsidR="00E52C80" w:rsidRPr="00D803CF">
        <w:rPr>
          <w:b/>
          <w:i/>
        </w:rPr>
        <w:t xml:space="preserve"> </w:t>
      </w:r>
      <w:r w:rsidR="00AF3549" w:rsidRPr="00D803CF">
        <w:rPr>
          <w:b/>
          <w:i/>
        </w:rPr>
        <w:t>01.09.2017</w:t>
      </w:r>
      <w:r w:rsidRPr="00D803CF">
        <w:rPr>
          <w:b/>
          <w:i/>
        </w:rPr>
        <w:t xml:space="preserve"> г.</w:t>
      </w:r>
    </w:p>
    <w:p w:rsidR="0049183B" w:rsidRPr="00D803CF" w:rsidRDefault="0049183B" w:rsidP="00D636CD">
      <w:pPr>
        <w:spacing w:before="26"/>
        <w:jc w:val="center"/>
      </w:pPr>
      <w:r w:rsidRPr="00D803CF">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005"/>
        <w:gridCol w:w="1416"/>
        <w:gridCol w:w="1276"/>
        <w:gridCol w:w="1984"/>
        <w:gridCol w:w="2257"/>
      </w:tblGrid>
      <w:tr w:rsidR="0049183B" w:rsidRPr="00D803CF" w:rsidTr="0049183B">
        <w:trPr>
          <w:trHeight w:val="171"/>
        </w:trPr>
        <w:tc>
          <w:tcPr>
            <w:tcW w:w="1134" w:type="dxa"/>
            <w:tcBorders>
              <w:top w:val="single" w:sz="4" w:space="0" w:color="auto"/>
              <w:left w:val="single" w:sz="4" w:space="0" w:color="auto"/>
              <w:bottom w:val="single" w:sz="4" w:space="0" w:color="auto"/>
              <w:right w:val="single" w:sz="4" w:space="0" w:color="auto"/>
            </w:tcBorders>
            <w:hideMark/>
          </w:tcPr>
          <w:p w:rsidR="0049183B" w:rsidRPr="00D803CF" w:rsidRDefault="0049183B" w:rsidP="0049183B">
            <w:pPr>
              <w:spacing w:before="26"/>
              <w:jc w:val="center"/>
              <w:rPr>
                <w:b/>
              </w:rPr>
            </w:pPr>
            <w:r w:rsidRPr="00D803CF">
              <w:rPr>
                <w:b/>
              </w:rPr>
              <w:t>Возраст детей</w:t>
            </w:r>
          </w:p>
        </w:tc>
        <w:tc>
          <w:tcPr>
            <w:tcW w:w="1005" w:type="dxa"/>
            <w:tcBorders>
              <w:top w:val="single" w:sz="4" w:space="0" w:color="auto"/>
              <w:left w:val="single" w:sz="4" w:space="0" w:color="auto"/>
              <w:bottom w:val="single" w:sz="4" w:space="0" w:color="auto"/>
              <w:right w:val="single" w:sz="4" w:space="0" w:color="auto"/>
            </w:tcBorders>
            <w:hideMark/>
          </w:tcPr>
          <w:p w:rsidR="0049183B" w:rsidRPr="00D803CF" w:rsidRDefault="0049183B" w:rsidP="0049183B">
            <w:pPr>
              <w:spacing w:before="26"/>
              <w:jc w:val="center"/>
              <w:rPr>
                <w:b/>
              </w:rPr>
            </w:pPr>
            <w:r w:rsidRPr="00D803CF">
              <w:rPr>
                <w:b/>
              </w:rPr>
              <w:t>Кол-во</w:t>
            </w:r>
          </w:p>
        </w:tc>
        <w:tc>
          <w:tcPr>
            <w:tcW w:w="1416" w:type="dxa"/>
            <w:tcBorders>
              <w:top w:val="single" w:sz="4" w:space="0" w:color="auto"/>
              <w:left w:val="single" w:sz="4" w:space="0" w:color="auto"/>
              <w:bottom w:val="single" w:sz="4" w:space="0" w:color="auto"/>
              <w:right w:val="single" w:sz="4" w:space="0" w:color="auto"/>
            </w:tcBorders>
            <w:hideMark/>
          </w:tcPr>
          <w:p w:rsidR="0049183B" w:rsidRPr="00D803CF" w:rsidRDefault="0049183B" w:rsidP="0049183B">
            <w:pPr>
              <w:spacing w:before="26"/>
              <w:jc w:val="center"/>
              <w:rPr>
                <w:b/>
              </w:rPr>
            </w:pPr>
            <w:r w:rsidRPr="00D803CF">
              <w:rPr>
                <w:b/>
              </w:rPr>
              <w:t>Мальчики</w:t>
            </w:r>
          </w:p>
        </w:tc>
        <w:tc>
          <w:tcPr>
            <w:tcW w:w="1276" w:type="dxa"/>
            <w:tcBorders>
              <w:top w:val="single" w:sz="4" w:space="0" w:color="auto"/>
              <w:left w:val="single" w:sz="4" w:space="0" w:color="auto"/>
              <w:bottom w:val="single" w:sz="4" w:space="0" w:color="auto"/>
              <w:right w:val="single" w:sz="4" w:space="0" w:color="auto"/>
            </w:tcBorders>
            <w:hideMark/>
          </w:tcPr>
          <w:p w:rsidR="0049183B" w:rsidRPr="00D803CF" w:rsidRDefault="0049183B" w:rsidP="0049183B">
            <w:pPr>
              <w:spacing w:before="26"/>
              <w:jc w:val="center"/>
              <w:rPr>
                <w:b/>
              </w:rPr>
            </w:pPr>
            <w:r w:rsidRPr="00D803CF">
              <w:rPr>
                <w:b/>
              </w:rPr>
              <w:t>Девочки</w:t>
            </w:r>
          </w:p>
        </w:tc>
        <w:tc>
          <w:tcPr>
            <w:tcW w:w="1984" w:type="dxa"/>
            <w:tcBorders>
              <w:top w:val="single" w:sz="4" w:space="0" w:color="auto"/>
              <w:left w:val="single" w:sz="4" w:space="0" w:color="auto"/>
              <w:bottom w:val="single" w:sz="4" w:space="0" w:color="auto"/>
              <w:right w:val="single" w:sz="4" w:space="0" w:color="auto"/>
            </w:tcBorders>
            <w:hideMark/>
          </w:tcPr>
          <w:p w:rsidR="0049183B" w:rsidRPr="00D803CF" w:rsidRDefault="0049183B" w:rsidP="0049183B">
            <w:pPr>
              <w:spacing w:before="26"/>
              <w:jc w:val="center"/>
              <w:rPr>
                <w:b/>
              </w:rPr>
            </w:pPr>
            <w:r w:rsidRPr="00D803CF">
              <w:rPr>
                <w:b/>
              </w:rPr>
              <w:t>Наполняемость по нормам</w:t>
            </w:r>
          </w:p>
        </w:tc>
        <w:tc>
          <w:tcPr>
            <w:tcW w:w="2257" w:type="dxa"/>
            <w:tcBorders>
              <w:top w:val="single" w:sz="4" w:space="0" w:color="auto"/>
              <w:left w:val="single" w:sz="4" w:space="0" w:color="auto"/>
              <w:bottom w:val="single" w:sz="4" w:space="0" w:color="auto"/>
              <w:right w:val="single" w:sz="4" w:space="0" w:color="auto"/>
            </w:tcBorders>
            <w:hideMark/>
          </w:tcPr>
          <w:p w:rsidR="0049183B" w:rsidRPr="00D803CF" w:rsidRDefault="0049183B" w:rsidP="0049183B">
            <w:pPr>
              <w:spacing w:before="26"/>
              <w:jc w:val="center"/>
              <w:rPr>
                <w:b/>
              </w:rPr>
            </w:pPr>
            <w:r w:rsidRPr="00D803CF">
              <w:rPr>
                <w:b/>
              </w:rPr>
              <w:t>Фактическая н</w:t>
            </w:r>
            <w:r w:rsidRPr="00D803CF">
              <w:rPr>
                <w:b/>
              </w:rPr>
              <w:t>а</w:t>
            </w:r>
            <w:r w:rsidRPr="00D803CF">
              <w:rPr>
                <w:b/>
              </w:rPr>
              <w:t>полняемость</w:t>
            </w:r>
          </w:p>
        </w:tc>
      </w:tr>
      <w:tr w:rsidR="0049183B" w:rsidRPr="00D803CF" w:rsidTr="0049183B">
        <w:trPr>
          <w:trHeight w:val="272"/>
        </w:trPr>
        <w:tc>
          <w:tcPr>
            <w:tcW w:w="1134" w:type="dxa"/>
            <w:tcBorders>
              <w:top w:val="single" w:sz="4" w:space="0" w:color="auto"/>
              <w:left w:val="single" w:sz="4" w:space="0" w:color="auto"/>
              <w:bottom w:val="single" w:sz="4" w:space="0" w:color="auto"/>
              <w:right w:val="single" w:sz="4" w:space="0" w:color="auto"/>
            </w:tcBorders>
            <w:hideMark/>
          </w:tcPr>
          <w:p w:rsidR="0049183B" w:rsidRPr="00D803CF" w:rsidRDefault="0049183B" w:rsidP="0049183B">
            <w:pPr>
              <w:spacing w:before="26"/>
              <w:jc w:val="center"/>
            </w:pPr>
            <w:r w:rsidRPr="00D803CF">
              <w:t>3-4г</w:t>
            </w:r>
          </w:p>
        </w:tc>
        <w:tc>
          <w:tcPr>
            <w:tcW w:w="1005" w:type="dxa"/>
            <w:tcBorders>
              <w:top w:val="single" w:sz="4" w:space="0" w:color="auto"/>
              <w:left w:val="single" w:sz="4" w:space="0" w:color="auto"/>
              <w:bottom w:val="single" w:sz="4" w:space="0" w:color="auto"/>
              <w:right w:val="single" w:sz="4" w:space="0" w:color="auto"/>
            </w:tcBorders>
            <w:hideMark/>
          </w:tcPr>
          <w:p w:rsidR="0049183B" w:rsidRPr="00D803CF" w:rsidRDefault="0049183B" w:rsidP="0049183B">
            <w:pPr>
              <w:spacing w:before="26"/>
              <w:jc w:val="center"/>
            </w:pPr>
            <w:r w:rsidRPr="00D803CF">
              <w:t>2</w:t>
            </w:r>
            <w:r w:rsidR="00A24C33" w:rsidRPr="00D803CF">
              <w:t>2</w:t>
            </w:r>
          </w:p>
        </w:tc>
        <w:tc>
          <w:tcPr>
            <w:tcW w:w="1416" w:type="dxa"/>
            <w:tcBorders>
              <w:top w:val="single" w:sz="4" w:space="0" w:color="auto"/>
              <w:left w:val="single" w:sz="4" w:space="0" w:color="auto"/>
              <w:bottom w:val="single" w:sz="4" w:space="0" w:color="auto"/>
              <w:right w:val="single" w:sz="4" w:space="0" w:color="auto"/>
            </w:tcBorders>
            <w:hideMark/>
          </w:tcPr>
          <w:p w:rsidR="0049183B" w:rsidRPr="00D803CF" w:rsidRDefault="0049183B" w:rsidP="0049183B">
            <w:pPr>
              <w:spacing w:before="26"/>
              <w:jc w:val="center"/>
            </w:pPr>
            <w:r w:rsidRPr="00D803CF">
              <w:t>1</w:t>
            </w:r>
            <w:r w:rsidR="00A24C33" w:rsidRPr="00D803CF">
              <w:t>3</w:t>
            </w:r>
          </w:p>
        </w:tc>
        <w:tc>
          <w:tcPr>
            <w:tcW w:w="1276" w:type="dxa"/>
            <w:tcBorders>
              <w:top w:val="single" w:sz="4" w:space="0" w:color="auto"/>
              <w:left w:val="single" w:sz="4" w:space="0" w:color="auto"/>
              <w:bottom w:val="single" w:sz="4" w:space="0" w:color="auto"/>
              <w:right w:val="single" w:sz="4" w:space="0" w:color="auto"/>
            </w:tcBorders>
            <w:hideMark/>
          </w:tcPr>
          <w:p w:rsidR="0049183B" w:rsidRPr="00D803CF" w:rsidRDefault="00A24C33" w:rsidP="0049183B">
            <w:pPr>
              <w:spacing w:before="26"/>
              <w:jc w:val="center"/>
            </w:pPr>
            <w:r w:rsidRPr="00D803CF">
              <w:t>9</w:t>
            </w:r>
          </w:p>
        </w:tc>
        <w:tc>
          <w:tcPr>
            <w:tcW w:w="1984" w:type="dxa"/>
            <w:tcBorders>
              <w:top w:val="single" w:sz="4" w:space="0" w:color="auto"/>
              <w:left w:val="single" w:sz="4" w:space="0" w:color="auto"/>
              <w:bottom w:val="single" w:sz="4" w:space="0" w:color="auto"/>
              <w:right w:val="single" w:sz="4" w:space="0" w:color="auto"/>
            </w:tcBorders>
            <w:hideMark/>
          </w:tcPr>
          <w:p w:rsidR="0049183B" w:rsidRPr="00D803CF" w:rsidRDefault="0049183B" w:rsidP="0049183B">
            <w:pPr>
              <w:spacing w:before="26"/>
              <w:jc w:val="center"/>
            </w:pPr>
            <w:r w:rsidRPr="00D803CF">
              <w:t>20</w:t>
            </w:r>
          </w:p>
        </w:tc>
        <w:tc>
          <w:tcPr>
            <w:tcW w:w="2257" w:type="dxa"/>
            <w:tcBorders>
              <w:top w:val="single" w:sz="4" w:space="0" w:color="auto"/>
              <w:left w:val="single" w:sz="4" w:space="0" w:color="auto"/>
              <w:bottom w:val="single" w:sz="4" w:space="0" w:color="auto"/>
              <w:right w:val="single" w:sz="4" w:space="0" w:color="auto"/>
            </w:tcBorders>
            <w:hideMark/>
          </w:tcPr>
          <w:p w:rsidR="0049183B" w:rsidRPr="00D803CF" w:rsidRDefault="0049183B" w:rsidP="0049183B">
            <w:pPr>
              <w:spacing w:before="26"/>
              <w:jc w:val="center"/>
            </w:pPr>
            <w:r w:rsidRPr="00D803CF">
              <w:t>23</w:t>
            </w:r>
          </w:p>
        </w:tc>
      </w:tr>
    </w:tbl>
    <w:p w:rsidR="009529A7" w:rsidRPr="00D803CF" w:rsidRDefault="00D636CD" w:rsidP="00534B6F">
      <w:pPr>
        <w:rPr>
          <w:rFonts w:eastAsia="Calibri"/>
          <w:bCs/>
          <w:lang w:eastAsia="en-US"/>
        </w:rPr>
      </w:pPr>
      <w:r w:rsidRPr="00D803CF">
        <w:rPr>
          <w:rFonts w:eastAsia="Calibri"/>
          <w:bCs/>
          <w:lang w:eastAsia="en-US"/>
        </w:rPr>
        <w:t xml:space="preserve">                     </w:t>
      </w:r>
    </w:p>
    <w:p w:rsidR="009529A7" w:rsidRPr="00D803CF" w:rsidRDefault="009529A7" w:rsidP="00534B6F">
      <w:pPr>
        <w:rPr>
          <w:rFonts w:eastAsia="Calibri"/>
          <w:bCs/>
          <w:lang w:eastAsia="en-US"/>
        </w:rPr>
      </w:pPr>
    </w:p>
    <w:p w:rsidR="00534B6F" w:rsidRPr="00D803CF" w:rsidRDefault="009529A7" w:rsidP="00534B6F">
      <w:pPr>
        <w:rPr>
          <w:b/>
        </w:rPr>
      </w:pPr>
      <w:r w:rsidRPr="00D803CF">
        <w:rPr>
          <w:rFonts w:eastAsia="Calibri"/>
          <w:bCs/>
          <w:lang w:eastAsia="en-US"/>
        </w:rPr>
        <w:t xml:space="preserve">                      </w:t>
      </w:r>
      <w:r w:rsidR="00D636CD" w:rsidRPr="00D803CF">
        <w:rPr>
          <w:rFonts w:eastAsia="Calibri"/>
          <w:bCs/>
          <w:lang w:eastAsia="en-US"/>
        </w:rPr>
        <w:t xml:space="preserve">  </w:t>
      </w:r>
      <w:r w:rsidR="00534B6F" w:rsidRPr="00D803CF">
        <w:rPr>
          <w:b/>
        </w:rPr>
        <w:t>Возрастные особенности детей 3-х – 4-х лет.</w:t>
      </w:r>
    </w:p>
    <w:p w:rsidR="007B0C1C" w:rsidRPr="00D803CF" w:rsidRDefault="00534B6F" w:rsidP="00AF3549">
      <w:pPr>
        <w:ind w:left="284"/>
      </w:pPr>
      <w:r w:rsidRPr="00D803CF">
        <w:t xml:space="preserve"> В возрасте 3-4 лет ребенок постепенно выходит за преде</w:t>
      </w:r>
      <w:r w:rsidR="007B0C1C" w:rsidRPr="00D803CF">
        <w:t>лы семейного круга, е</w:t>
      </w:r>
      <w:r w:rsidRPr="00D803CF">
        <w:t>го общение ст</w:t>
      </w:r>
      <w:r w:rsidRPr="00D803CF">
        <w:t>а</w:t>
      </w:r>
      <w:r w:rsidRPr="00D803CF">
        <w:t>новится вне</w:t>
      </w:r>
      <w:r w:rsidR="00AF3549" w:rsidRPr="00D803CF">
        <w:t xml:space="preserve"> </w:t>
      </w:r>
      <w:r w:rsidRPr="00D803CF">
        <w:t>ситуативным. Взрослый становится для ребенка не только членом семьи, но и н</w:t>
      </w:r>
      <w:r w:rsidRPr="00D803CF">
        <w:t>о</w:t>
      </w:r>
      <w:r w:rsidRPr="00D803CF">
        <w:t>сителем определенной общественной функции. Желание ребенка выполнять такую же функцию приводит к противоречию с его реальными возможно</w:t>
      </w:r>
      <w:r w:rsidR="007B0C1C" w:rsidRPr="00D803CF">
        <w:t xml:space="preserve">стями. Это противоречие </w:t>
      </w:r>
      <w:r w:rsidRPr="00D803CF">
        <w:t xml:space="preserve"> разрешается ч</w:t>
      </w:r>
      <w:r w:rsidRPr="00D803CF">
        <w:t>е</w:t>
      </w:r>
      <w:r w:rsidRPr="00D803CF">
        <w:t>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w:t>
      </w:r>
      <w:r w:rsidRPr="00D803CF">
        <w:t>в</w:t>
      </w:r>
      <w:r w:rsidRPr="00D803CF">
        <w:t xml:space="preserve">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p>
    <w:p w:rsidR="00564DE2" w:rsidRPr="00D803CF" w:rsidRDefault="00534B6F" w:rsidP="00AF3549">
      <w:pPr>
        <w:ind w:left="284"/>
      </w:pPr>
      <w:r w:rsidRPr="00D803CF">
        <w:t>Изобразительная деятельность ребенка зависит от его представлений о предмете. В этом во</w:t>
      </w:r>
      <w:r w:rsidRPr="00D803CF">
        <w:t>з</w:t>
      </w:r>
      <w:r w:rsidRPr="00D803CF">
        <w:t>расте они только начинают формироваться. Графические образы бедны. У одних детей в из</w:t>
      </w:r>
      <w:r w:rsidRPr="00D803CF">
        <w:t>о</w:t>
      </w:r>
      <w:r w:rsidRPr="00D803CF">
        <w:t xml:space="preserve">бражениях отсутствуют детали, у других рисунки могут быть более детализированы. Дети уже могут использовать цвет. </w:t>
      </w:r>
    </w:p>
    <w:p w:rsidR="00564DE2" w:rsidRPr="00D803CF" w:rsidRDefault="00534B6F" w:rsidP="00AF3549">
      <w:pPr>
        <w:ind w:left="284"/>
      </w:pPr>
      <w:r w:rsidRPr="00D803CF">
        <w:t>Большое значение для развития мелкой моторики имеет лепка. Младшие дошкольники спосо</w:t>
      </w:r>
      <w:r w:rsidRPr="00D803CF">
        <w:t>б</w:t>
      </w:r>
      <w:r w:rsidRPr="00D803CF">
        <w:t>ны под руководством взрослого вылепить простые предметы. Известно, что аппликация оказ</w:t>
      </w:r>
      <w:r w:rsidRPr="00D803CF">
        <w:t>ы</w:t>
      </w:r>
      <w:r w:rsidRPr="00D803CF">
        <w:t>вает положительное влияние на развитие восприятия. В этом возрасте детям доступны пр</w:t>
      </w:r>
      <w:r w:rsidRPr="00D803CF">
        <w:t>о</w:t>
      </w:r>
      <w:r w:rsidRPr="00D803CF">
        <w:t>стейшие виды аппликации. Конструктивная деятельность в младшем дошкольном возрасте о</w:t>
      </w:r>
      <w:r w:rsidRPr="00D803CF">
        <w:t>г</w:t>
      </w:r>
      <w:r w:rsidRPr="00D803CF">
        <w:t>раничена возведением несложных построек по образцу и п</w:t>
      </w:r>
      <w:r w:rsidR="00564DE2" w:rsidRPr="00D803CF">
        <w:t xml:space="preserve">о замыслу. </w:t>
      </w:r>
    </w:p>
    <w:p w:rsidR="007B0C1C" w:rsidRPr="00D803CF" w:rsidRDefault="00534B6F" w:rsidP="00AF3549">
      <w:pPr>
        <w:ind w:left="284"/>
      </w:pPr>
      <w:r w:rsidRPr="00D803CF">
        <w:t xml:space="preserve"> В младшем дошкольном возрасте развивается </w:t>
      </w:r>
      <w:r w:rsidR="007B0C1C" w:rsidRPr="00D803CF">
        <w:t>персептивная</w:t>
      </w:r>
      <w:r w:rsidRPr="00D803CF">
        <w:t xml:space="preserve"> деятельность. Дети от использов</w:t>
      </w:r>
      <w:r w:rsidRPr="00D803CF">
        <w:t>а</w:t>
      </w:r>
      <w:r w:rsidRPr="00D803CF">
        <w:t>ния предэталонов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w:t>
      </w:r>
      <w:r w:rsidRPr="00D803CF">
        <w:t>е</w:t>
      </w:r>
      <w:r w:rsidRPr="00D803CF">
        <w:lastRenderedPageBreak/>
        <w:t>ренцировать предметы по величине, ориентироваться в пространстве группы детского сада, а при определенной органи</w:t>
      </w:r>
      <w:r w:rsidR="007B0C1C" w:rsidRPr="00D803CF">
        <w:t>зации образовательного процесса, и</w:t>
      </w:r>
      <w:r w:rsidRPr="00D803CF">
        <w:t xml:space="preserve"> в помещении всего дошкольного учреждения.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w:t>
      </w:r>
      <w:r w:rsidRPr="00D803CF">
        <w:t>м</w:t>
      </w:r>
      <w:r w:rsidRPr="00D803CF">
        <w:t>нить значительные отрывки из любимых произведений. Продолжает развиваться наглядно- 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w:t>
      </w:r>
      <w:r w:rsidRPr="00D803CF">
        <w:t>а</w:t>
      </w:r>
      <w:r w:rsidRPr="00D803CF">
        <w:t>новить некоторые скрытые связи и отношения между предметами.</w:t>
      </w:r>
    </w:p>
    <w:p w:rsidR="007B0C1C" w:rsidRPr="00D803CF" w:rsidRDefault="00534B6F" w:rsidP="00AF3549">
      <w:pPr>
        <w:ind w:left="284"/>
      </w:pPr>
      <w:r w:rsidRPr="00D803CF">
        <w:t xml:space="preserve"> В младшем дошкольном возрасте начинает развиваться воображение, которое особенно н</w:t>
      </w:r>
      <w:r w:rsidRPr="00D803CF">
        <w:t>а</w:t>
      </w:r>
      <w:r w:rsidRPr="00D803CF">
        <w:t>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w:t>
      </w:r>
      <w:r w:rsidRPr="00D803CF">
        <w:t>е</w:t>
      </w:r>
      <w:r w:rsidRPr="00D803CF">
        <w:t xml:space="preserve">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rsidR="00534B6F" w:rsidRPr="00D803CF" w:rsidRDefault="00534B6F" w:rsidP="00AF3549">
      <w:pPr>
        <w:ind w:left="284"/>
      </w:pPr>
      <w:r w:rsidRPr="00D803CF">
        <w:t>В младшем дошкольном возрасте можно наблюдать соподчинение мотивов поведения в отн</w:t>
      </w:r>
      <w:r w:rsidRPr="00D803CF">
        <w:t>о</w:t>
      </w:r>
      <w:r w:rsidRPr="00D803CF">
        <w:t>сительно простых ситуациях. Сознательное управление поведением только начинает склад</w:t>
      </w:r>
      <w:r w:rsidRPr="00D803CF">
        <w:t>ы</w:t>
      </w:r>
      <w:r w:rsidRPr="00D803CF">
        <w:t xml:space="preserve">ваться; во многом поведение ребенка еще </w:t>
      </w:r>
      <w:r w:rsidR="007B0C1C" w:rsidRPr="00D803CF">
        <w:t>ситуативное</w:t>
      </w:r>
      <w:r w:rsidRPr="00D803CF">
        <w:t>. Вместе с тем можно наблюдать и случаи ограничения собственных побуждений самим ребенком, сопровождаемые словесными указ</w:t>
      </w:r>
      <w:r w:rsidRPr="00D803CF">
        <w:t>а</w:t>
      </w:r>
      <w:r w:rsidRPr="00D803CF">
        <w:t xml:space="preserve">ниями. Начинает развиваться самооценка, при этом дети в значительной мере ориентируются на оценку воспитателя. </w:t>
      </w:r>
    </w:p>
    <w:p w:rsidR="00D636CD" w:rsidRPr="00D803CF" w:rsidRDefault="00D636CD" w:rsidP="007E2B6D">
      <w:pPr>
        <w:pStyle w:val="ac"/>
        <w:rPr>
          <w:rFonts w:ascii="Times New Roman" w:hAnsi="Times New Roman"/>
          <w:bCs/>
          <w:sz w:val="24"/>
          <w:szCs w:val="24"/>
        </w:rPr>
      </w:pPr>
    </w:p>
    <w:p w:rsidR="001920BE" w:rsidRPr="00D803CF" w:rsidRDefault="0049183B" w:rsidP="0049183B">
      <w:pPr>
        <w:pStyle w:val="ac"/>
        <w:rPr>
          <w:rFonts w:ascii="Times New Roman" w:hAnsi="Times New Roman"/>
          <w:b/>
          <w:sz w:val="24"/>
          <w:szCs w:val="24"/>
          <w:lang w:eastAsia="ar-SA"/>
        </w:rPr>
      </w:pPr>
      <w:r w:rsidRPr="00D803CF">
        <w:rPr>
          <w:rFonts w:ascii="Times New Roman" w:hAnsi="Times New Roman"/>
          <w:bCs/>
          <w:sz w:val="24"/>
          <w:szCs w:val="24"/>
        </w:rPr>
        <w:t xml:space="preserve">            </w:t>
      </w:r>
      <w:r w:rsidR="001D1CF6" w:rsidRPr="00D803CF">
        <w:rPr>
          <w:rFonts w:ascii="Times New Roman" w:hAnsi="Times New Roman"/>
          <w:b/>
          <w:sz w:val="24"/>
          <w:szCs w:val="24"/>
          <w:lang w:eastAsia="ar-SA"/>
        </w:rPr>
        <w:t xml:space="preserve"> </w:t>
      </w:r>
      <w:r w:rsidR="001920BE" w:rsidRPr="00D803CF">
        <w:rPr>
          <w:rFonts w:ascii="Times New Roman" w:hAnsi="Times New Roman"/>
          <w:b/>
          <w:sz w:val="24"/>
          <w:szCs w:val="24"/>
          <w:lang w:eastAsia="ar-SA"/>
        </w:rPr>
        <w:t xml:space="preserve">Характеристики особенностей развития детей </w:t>
      </w:r>
      <w:r w:rsidR="004815B0" w:rsidRPr="00D803CF">
        <w:rPr>
          <w:rFonts w:ascii="Times New Roman" w:hAnsi="Times New Roman"/>
          <w:b/>
          <w:sz w:val="24"/>
          <w:szCs w:val="24"/>
          <w:lang w:eastAsia="ar-SA"/>
        </w:rPr>
        <w:t>младшего</w:t>
      </w:r>
      <w:r w:rsidR="001D1CF6" w:rsidRPr="00D803CF">
        <w:rPr>
          <w:rFonts w:ascii="Times New Roman" w:hAnsi="Times New Roman"/>
          <w:b/>
          <w:sz w:val="24"/>
          <w:szCs w:val="24"/>
          <w:lang w:eastAsia="ar-SA"/>
        </w:rPr>
        <w:t xml:space="preserve"> </w:t>
      </w:r>
      <w:r w:rsidR="001920BE" w:rsidRPr="00D803CF">
        <w:rPr>
          <w:rFonts w:ascii="Times New Roman" w:hAnsi="Times New Roman"/>
          <w:b/>
          <w:sz w:val="24"/>
          <w:szCs w:val="24"/>
          <w:lang w:eastAsia="ar-SA"/>
        </w:rPr>
        <w:t xml:space="preserve"> дошкольного возраста</w:t>
      </w:r>
    </w:p>
    <w:p w:rsidR="00E653B6" w:rsidRPr="00D803CF" w:rsidRDefault="001920BE" w:rsidP="00B23B8A">
      <w:pPr>
        <w:pStyle w:val="ac"/>
        <w:ind w:left="284" w:right="423"/>
        <w:jc w:val="center"/>
        <w:rPr>
          <w:rFonts w:ascii="Times New Roman" w:hAnsi="Times New Roman"/>
          <w:sz w:val="24"/>
          <w:szCs w:val="24"/>
        </w:rPr>
      </w:pPr>
      <w:r w:rsidRPr="00D803CF">
        <w:rPr>
          <w:rFonts w:ascii="Times New Roman" w:hAnsi="Times New Roman"/>
          <w:b/>
          <w:i/>
          <w:sz w:val="24"/>
          <w:szCs w:val="24"/>
        </w:rPr>
        <w:t>Младший  дошкольный  возраст  (3—4  года).</w:t>
      </w:r>
    </w:p>
    <w:p w:rsidR="001920BE" w:rsidRPr="00D803CF" w:rsidRDefault="001920BE" w:rsidP="00B23B8A">
      <w:pPr>
        <w:pStyle w:val="ac"/>
        <w:ind w:left="284" w:right="423"/>
        <w:jc w:val="both"/>
        <w:rPr>
          <w:rFonts w:ascii="Times New Roman" w:hAnsi="Times New Roman"/>
          <w:sz w:val="24"/>
          <w:szCs w:val="24"/>
        </w:rPr>
      </w:pPr>
      <w:r w:rsidRPr="00D803CF">
        <w:rPr>
          <w:rFonts w:ascii="Times New Roman" w:hAnsi="Times New Roman"/>
          <w:sz w:val="24"/>
          <w:szCs w:val="24"/>
        </w:rPr>
        <w:t>На  рубеже  трех  лет  любимым выражением ребенка становится «Я сам!» Отделение себя от взрослого и вместе с тем желание быть как взрослый — характерное противоречие кр</w:t>
      </w:r>
      <w:r w:rsidRPr="00D803CF">
        <w:rPr>
          <w:rFonts w:ascii="Times New Roman" w:hAnsi="Times New Roman"/>
          <w:sz w:val="24"/>
          <w:szCs w:val="24"/>
        </w:rPr>
        <w:t>и</w:t>
      </w:r>
      <w:r w:rsidRPr="00D803CF">
        <w:rPr>
          <w:rFonts w:ascii="Times New Roman" w:hAnsi="Times New Roman"/>
          <w:sz w:val="24"/>
          <w:szCs w:val="24"/>
        </w:rPr>
        <w:t>зиса трех лет.</w:t>
      </w:r>
    </w:p>
    <w:p w:rsidR="001920BE" w:rsidRPr="00D803CF" w:rsidRDefault="001920BE" w:rsidP="00B23B8A">
      <w:pPr>
        <w:pStyle w:val="ac"/>
        <w:ind w:left="284" w:right="423"/>
        <w:jc w:val="both"/>
        <w:rPr>
          <w:rFonts w:ascii="Times New Roman" w:hAnsi="Times New Roman"/>
          <w:sz w:val="24"/>
          <w:szCs w:val="24"/>
        </w:rPr>
      </w:pPr>
      <w:r w:rsidRPr="00D803CF">
        <w:rPr>
          <w:rFonts w:ascii="Times New Roman" w:hAnsi="Times New Roman"/>
          <w:sz w:val="24"/>
          <w:szCs w:val="24"/>
        </w:rPr>
        <w:t>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w:t>
      </w:r>
      <w:r w:rsidRPr="00D803CF">
        <w:rPr>
          <w:rFonts w:ascii="Times New Roman" w:hAnsi="Times New Roman"/>
          <w:sz w:val="24"/>
          <w:szCs w:val="24"/>
        </w:rPr>
        <w:t>а</w:t>
      </w:r>
      <w:r w:rsidRPr="00D803CF">
        <w:rPr>
          <w:rFonts w:ascii="Times New Roman" w:hAnsi="Times New Roman"/>
          <w:sz w:val="24"/>
          <w:szCs w:val="24"/>
        </w:rPr>
        <w:t>тельное  отношение  к  окружающим,  сверстникам.  Ребенок  способен  к эмоциональной отзывчивости — он может сопереживать другому ребенку.</w:t>
      </w:r>
    </w:p>
    <w:p w:rsidR="001920BE" w:rsidRPr="00D803CF" w:rsidRDefault="001920BE" w:rsidP="00B23B8A">
      <w:pPr>
        <w:pStyle w:val="ac"/>
        <w:ind w:left="284" w:right="423"/>
        <w:jc w:val="both"/>
        <w:rPr>
          <w:rFonts w:ascii="Times New Roman" w:hAnsi="Times New Roman"/>
          <w:sz w:val="24"/>
          <w:szCs w:val="24"/>
        </w:rPr>
      </w:pPr>
      <w:r w:rsidRPr="00D803CF">
        <w:rPr>
          <w:rFonts w:ascii="Times New Roman" w:hAnsi="Times New Roman"/>
          <w:sz w:val="24"/>
          <w:szCs w:val="24"/>
        </w:rPr>
        <w:t xml:space="preserve">В младшем дошкольном возрасте поведение ребенка непроизвольно, действия и поступки </w:t>
      </w:r>
      <w:r w:rsidR="00564DE2" w:rsidRPr="00D803CF">
        <w:rPr>
          <w:rFonts w:ascii="Times New Roman" w:hAnsi="Times New Roman"/>
          <w:sz w:val="24"/>
          <w:szCs w:val="24"/>
        </w:rPr>
        <w:t>ситуативные</w:t>
      </w:r>
      <w:r w:rsidRPr="00D803CF">
        <w:rPr>
          <w:rFonts w:ascii="Times New Roman" w:hAnsi="Times New Roman"/>
          <w:sz w:val="24"/>
          <w:szCs w:val="24"/>
        </w:rPr>
        <w:t>, их последствия ребенок чаще всего не представляет, нормативно развива</w:t>
      </w:r>
      <w:r w:rsidRPr="00D803CF">
        <w:rPr>
          <w:rFonts w:ascii="Times New Roman" w:hAnsi="Times New Roman"/>
          <w:sz w:val="24"/>
          <w:szCs w:val="24"/>
        </w:rPr>
        <w:t>ю</w:t>
      </w:r>
      <w:r w:rsidRPr="00D803CF">
        <w:rPr>
          <w:rFonts w:ascii="Times New Roman" w:hAnsi="Times New Roman"/>
          <w:sz w:val="24"/>
          <w:szCs w:val="24"/>
        </w:rPr>
        <w:t>щемуся  ребенку  свойственно  ощущение  безопасности,  доверчиво-активное отношение к окружающему.</w:t>
      </w:r>
    </w:p>
    <w:p w:rsidR="001920BE" w:rsidRPr="00D803CF" w:rsidRDefault="00B23B8A" w:rsidP="00B23B8A">
      <w:pPr>
        <w:pStyle w:val="ac"/>
        <w:ind w:left="284" w:right="423"/>
        <w:jc w:val="both"/>
        <w:rPr>
          <w:rFonts w:ascii="Times New Roman" w:hAnsi="Times New Roman"/>
          <w:sz w:val="24"/>
          <w:szCs w:val="24"/>
        </w:rPr>
      </w:pPr>
      <w:r w:rsidRPr="00D803CF">
        <w:rPr>
          <w:rFonts w:ascii="Times New Roman" w:hAnsi="Times New Roman"/>
          <w:sz w:val="24"/>
          <w:szCs w:val="24"/>
        </w:rPr>
        <w:t xml:space="preserve">  </w:t>
      </w:r>
      <w:r w:rsidR="001920BE" w:rsidRPr="00D803CF">
        <w:rPr>
          <w:rFonts w:ascii="Times New Roman" w:hAnsi="Times New Roman"/>
          <w:sz w:val="24"/>
          <w:szCs w:val="24"/>
        </w:rPr>
        <w:t>Дети  3—4-х  лет  усваивают  элементарные  нормы  и  правила  поведения, связанные с определенными разрешениями и запретами («можно», «нужно», «нельзя»).</w:t>
      </w:r>
    </w:p>
    <w:p w:rsidR="001920BE" w:rsidRPr="00D803CF" w:rsidRDefault="001920BE" w:rsidP="00B23B8A">
      <w:pPr>
        <w:pStyle w:val="ac"/>
        <w:ind w:left="284" w:right="423"/>
        <w:jc w:val="both"/>
        <w:rPr>
          <w:rFonts w:ascii="Times New Roman" w:hAnsi="Times New Roman"/>
          <w:sz w:val="24"/>
          <w:szCs w:val="24"/>
        </w:rPr>
      </w:pPr>
      <w:r w:rsidRPr="00D803CF">
        <w:rPr>
          <w:rFonts w:ascii="Times New Roman" w:hAnsi="Times New Roman"/>
          <w:sz w:val="24"/>
          <w:szCs w:val="24"/>
        </w:rPr>
        <w:t>В 3 года ребенок идентифицирует себя с представителями своего пола. В этом возрасте  д</w:t>
      </w:r>
      <w:r w:rsidRPr="00D803CF">
        <w:rPr>
          <w:rFonts w:ascii="Times New Roman" w:hAnsi="Times New Roman"/>
          <w:sz w:val="24"/>
          <w:szCs w:val="24"/>
        </w:rPr>
        <w:t>е</w:t>
      </w:r>
      <w:r w:rsidRPr="00D803CF">
        <w:rPr>
          <w:rFonts w:ascii="Times New Roman" w:hAnsi="Times New Roman"/>
          <w:sz w:val="24"/>
          <w:szCs w:val="24"/>
        </w:rPr>
        <w:t>ти  дифференцируют  других  людей  по  полу,  возрасту;  распознают  детей, взрослых, п</w:t>
      </w:r>
      <w:r w:rsidRPr="00D803CF">
        <w:rPr>
          <w:rFonts w:ascii="Times New Roman" w:hAnsi="Times New Roman"/>
          <w:sz w:val="24"/>
          <w:szCs w:val="24"/>
        </w:rPr>
        <w:t>о</w:t>
      </w:r>
      <w:r w:rsidRPr="00D803CF">
        <w:rPr>
          <w:rFonts w:ascii="Times New Roman" w:hAnsi="Times New Roman"/>
          <w:sz w:val="24"/>
          <w:szCs w:val="24"/>
        </w:rPr>
        <w:t>жилых людей, как в реальной жизни, так и на иллюстрациях.</w:t>
      </w:r>
    </w:p>
    <w:p w:rsidR="001920BE" w:rsidRPr="00D803CF" w:rsidRDefault="00B23B8A" w:rsidP="00B23B8A">
      <w:pPr>
        <w:pStyle w:val="ac"/>
        <w:ind w:left="284" w:right="423"/>
        <w:jc w:val="both"/>
        <w:rPr>
          <w:rFonts w:ascii="Times New Roman" w:hAnsi="Times New Roman"/>
          <w:sz w:val="24"/>
          <w:szCs w:val="24"/>
        </w:rPr>
      </w:pPr>
      <w:r w:rsidRPr="00D803CF">
        <w:rPr>
          <w:rFonts w:ascii="Times New Roman" w:hAnsi="Times New Roman"/>
          <w:sz w:val="24"/>
          <w:szCs w:val="24"/>
        </w:rPr>
        <w:t xml:space="preserve">  </w:t>
      </w:r>
      <w:r w:rsidR="001920BE" w:rsidRPr="00D803CF">
        <w:rPr>
          <w:rFonts w:ascii="Times New Roman" w:hAnsi="Times New Roman"/>
          <w:sz w:val="24"/>
          <w:szCs w:val="24"/>
        </w:rPr>
        <w:t xml:space="preserve">У  развивающегося  трехлетнего  человека  есть  все  возможности  овладения навыками  самообслуживания  (становление  предпосылок  трудовой  деятельности)  </w:t>
      </w:r>
      <w:r w:rsidR="00564DE2" w:rsidRPr="00D803CF">
        <w:rPr>
          <w:rFonts w:ascii="Times New Roman" w:hAnsi="Times New Roman"/>
          <w:sz w:val="24"/>
          <w:szCs w:val="24"/>
        </w:rPr>
        <w:t>— с</w:t>
      </w:r>
      <w:r w:rsidR="001920BE" w:rsidRPr="00D803CF">
        <w:rPr>
          <w:rFonts w:ascii="Times New Roman" w:hAnsi="Times New Roman"/>
          <w:sz w:val="24"/>
          <w:szCs w:val="24"/>
        </w:rPr>
        <w:t>амостоятел</w:t>
      </w:r>
      <w:r w:rsidR="001920BE" w:rsidRPr="00D803CF">
        <w:rPr>
          <w:rFonts w:ascii="Times New Roman" w:hAnsi="Times New Roman"/>
          <w:sz w:val="24"/>
          <w:szCs w:val="24"/>
        </w:rPr>
        <w:t>ь</w:t>
      </w:r>
      <w:r w:rsidR="001920BE" w:rsidRPr="00D803CF">
        <w:rPr>
          <w:rFonts w:ascii="Times New Roman" w:hAnsi="Times New Roman"/>
          <w:sz w:val="24"/>
          <w:szCs w:val="24"/>
        </w:rPr>
        <w:t>но  есть,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w:t>
      </w:r>
      <w:r w:rsidR="001920BE" w:rsidRPr="00D803CF">
        <w:rPr>
          <w:rFonts w:ascii="Times New Roman" w:hAnsi="Times New Roman"/>
          <w:sz w:val="24"/>
          <w:szCs w:val="24"/>
        </w:rPr>
        <w:t>н</w:t>
      </w:r>
      <w:r w:rsidR="001920BE" w:rsidRPr="00D803CF">
        <w:rPr>
          <w:rFonts w:ascii="Times New Roman" w:hAnsi="Times New Roman"/>
          <w:sz w:val="24"/>
          <w:szCs w:val="24"/>
        </w:rPr>
        <w:t>ном  уровне  развития  двигательной  сферы  ребенка,  одним из основных компонентов к</w:t>
      </w:r>
      <w:r w:rsidR="001920BE" w:rsidRPr="00D803CF">
        <w:rPr>
          <w:rFonts w:ascii="Times New Roman" w:hAnsi="Times New Roman"/>
          <w:sz w:val="24"/>
          <w:szCs w:val="24"/>
        </w:rPr>
        <w:t>о</w:t>
      </w:r>
      <w:r w:rsidR="001920BE" w:rsidRPr="00D803CF">
        <w:rPr>
          <w:rFonts w:ascii="Times New Roman" w:hAnsi="Times New Roman"/>
          <w:sz w:val="24"/>
          <w:szCs w:val="24"/>
        </w:rPr>
        <w:t>торого является уровень развития моторной координации.</w:t>
      </w:r>
    </w:p>
    <w:p w:rsidR="001920BE" w:rsidRPr="00D803CF" w:rsidRDefault="00B23B8A" w:rsidP="00B23B8A">
      <w:pPr>
        <w:pStyle w:val="ac"/>
        <w:ind w:left="284" w:right="423"/>
        <w:jc w:val="both"/>
        <w:rPr>
          <w:rFonts w:ascii="Times New Roman" w:hAnsi="Times New Roman"/>
          <w:sz w:val="24"/>
          <w:szCs w:val="24"/>
        </w:rPr>
      </w:pPr>
      <w:r w:rsidRPr="00D803CF">
        <w:rPr>
          <w:rFonts w:ascii="Times New Roman" w:hAnsi="Times New Roman"/>
          <w:sz w:val="24"/>
          <w:szCs w:val="24"/>
        </w:rPr>
        <w:t xml:space="preserve">  </w:t>
      </w:r>
      <w:r w:rsidR="001920BE" w:rsidRPr="00D803CF">
        <w:rPr>
          <w:rFonts w:ascii="Times New Roman" w:hAnsi="Times New Roman"/>
          <w:sz w:val="24"/>
          <w:szCs w:val="24"/>
        </w:rPr>
        <w:t>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w:t>
      </w:r>
      <w:r w:rsidR="001920BE" w:rsidRPr="00D803CF">
        <w:rPr>
          <w:rFonts w:ascii="Times New Roman" w:hAnsi="Times New Roman"/>
          <w:sz w:val="24"/>
          <w:szCs w:val="24"/>
        </w:rPr>
        <w:t>в</w:t>
      </w:r>
      <w:r w:rsidR="001920BE" w:rsidRPr="00D803CF">
        <w:rPr>
          <w:rFonts w:ascii="Times New Roman" w:hAnsi="Times New Roman"/>
          <w:sz w:val="24"/>
          <w:szCs w:val="24"/>
        </w:rPr>
        <w:t>ные движения, обнаруживая при выполнении физических упражнений стремление  к  цел</w:t>
      </w:r>
      <w:r w:rsidR="001920BE" w:rsidRPr="00D803CF">
        <w:rPr>
          <w:rFonts w:ascii="Times New Roman" w:hAnsi="Times New Roman"/>
          <w:sz w:val="24"/>
          <w:szCs w:val="24"/>
        </w:rPr>
        <w:t>е</w:t>
      </w:r>
      <w:r w:rsidR="00564DE2" w:rsidRPr="00D803CF">
        <w:rPr>
          <w:rFonts w:ascii="Times New Roman" w:hAnsi="Times New Roman"/>
          <w:sz w:val="24"/>
          <w:szCs w:val="24"/>
        </w:rPr>
        <w:t xml:space="preserve">полаганию </w:t>
      </w:r>
      <w:r w:rsidR="001920BE" w:rsidRPr="00D803CF">
        <w:rPr>
          <w:rFonts w:ascii="Times New Roman" w:hAnsi="Times New Roman"/>
          <w:sz w:val="24"/>
          <w:szCs w:val="24"/>
        </w:rPr>
        <w:t xml:space="preserve">(быстро  пробежать,  дальше  прыгнуть,  точно воспроизвести движение и </w:t>
      </w:r>
      <w:r w:rsidR="001920BE" w:rsidRPr="00D803CF">
        <w:rPr>
          <w:rFonts w:ascii="Times New Roman" w:hAnsi="Times New Roman"/>
          <w:sz w:val="24"/>
          <w:szCs w:val="24"/>
        </w:rPr>
        <w:lastRenderedPageBreak/>
        <w:t>др.).Накапливается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w:t>
      </w:r>
      <w:r w:rsidR="001920BE" w:rsidRPr="00D803CF">
        <w:rPr>
          <w:rFonts w:ascii="Times New Roman" w:hAnsi="Times New Roman"/>
          <w:sz w:val="24"/>
          <w:szCs w:val="24"/>
        </w:rPr>
        <w:t>е</w:t>
      </w:r>
      <w:r w:rsidR="001920BE" w:rsidRPr="00D803CF">
        <w:rPr>
          <w:rFonts w:ascii="Times New Roman" w:hAnsi="Times New Roman"/>
          <w:sz w:val="24"/>
          <w:szCs w:val="24"/>
        </w:rPr>
        <w:t>бенка  при  правильно  организованном  развитии  уже  должны  быть  сформированы о</w:t>
      </w:r>
      <w:r w:rsidR="001920BE" w:rsidRPr="00D803CF">
        <w:rPr>
          <w:rFonts w:ascii="Times New Roman" w:hAnsi="Times New Roman"/>
          <w:sz w:val="24"/>
          <w:szCs w:val="24"/>
        </w:rPr>
        <w:t>с</w:t>
      </w:r>
      <w:r w:rsidR="001920BE" w:rsidRPr="00D803CF">
        <w:rPr>
          <w:rFonts w:ascii="Times New Roman" w:hAnsi="Times New Roman"/>
          <w:sz w:val="24"/>
          <w:szCs w:val="24"/>
        </w:rPr>
        <w:t>новные  сенсорные  эталоны.  Он  знаком  с  основными  цветами  (красный,  желтый, с</w:t>
      </w:r>
      <w:r w:rsidR="001920BE" w:rsidRPr="00D803CF">
        <w:rPr>
          <w:rFonts w:ascii="Times New Roman" w:hAnsi="Times New Roman"/>
          <w:sz w:val="24"/>
          <w:szCs w:val="24"/>
        </w:rPr>
        <w:t>и</w:t>
      </w:r>
      <w:r w:rsidR="001920BE" w:rsidRPr="00D803CF">
        <w:rPr>
          <w:rFonts w:ascii="Times New Roman" w:hAnsi="Times New Roman"/>
          <w:sz w:val="24"/>
          <w:szCs w:val="24"/>
        </w:rPr>
        <w:t>ний,  зеленый).  Трехлетний  ребенок  способен  выбр</w:t>
      </w:r>
      <w:r w:rsidR="00E653B6" w:rsidRPr="00D803CF">
        <w:rPr>
          <w:rFonts w:ascii="Times New Roman" w:hAnsi="Times New Roman"/>
          <w:sz w:val="24"/>
          <w:szCs w:val="24"/>
        </w:rPr>
        <w:t>ать  основные  формы  предм</w:t>
      </w:r>
      <w:r w:rsidR="00E653B6" w:rsidRPr="00D803CF">
        <w:rPr>
          <w:rFonts w:ascii="Times New Roman" w:hAnsi="Times New Roman"/>
          <w:sz w:val="24"/>
          <w:szCs w:val="24"/>
        </w:rPr>
        <w:t>е</w:t>
      </w:r>
      <w:r w:rsidR="00E653B6" w:rsidRPr="00D803CF">
        <w:rPr>
          <w:rFonts w:ascii="Times New Roman" w:hAnsi="Times New Roman"/>
          <w:sz w:val="24"/>
          <w:szCs w:val="24"/>
        </w:rPr>
        <w:t>тов</w:t>
      </w:r>
      <w:r w:rsidR="001920BE" w:rsidRPr="00D803CF">
        <w:rPr>
          <w:rFonts w:ascii="Times New Roman" w:hAnsi="Times New Roman"/>
          <w:sz w:val="24"/>
          <w:szCs w:val="24"/>
        </w:rPr>
        <w:t>(круг,  овал,  квадрат,  прямоугольник,  треугольник)  по  образцу,  допуская  иногда н</w:t>
      </w:r>
      <w:r w:rsidR="001920BE" w:rsidRPr="00D803CF">
        <w:rPr>
          <w:rFonts w:ascii="Times New Roman" w:hAnsi="Times New Roman"/>
          <w:sz w:val="24"/>
          <w:szCs w:val="24"/>
        </w:rPr>
        <w:t>е</w:t>
      </w:r>
      <w:r w:rsidR="001920BE" w:rsidRPr="00D803CF">
        <w:rPr>
          <w:rFonts w:ascii="Times New Roman" w:hAnsi="Times New Roman"/>
          <w:sz w:val="24"/>
          <w:szCs w:val="24"/>
        </w:rPr>
        <w:t>значительные  ошибки.  Ему  известны  слова  «больше»,  «меньше»,  и  из  двух предметов  (палочек,  кубиков,  мячей  и  т.  п.)  он  успешно  выбирает  больший  или меньший.</w:t>
      </w:r>
    </w:p>
    <w:p w:rsidR="001920BE" w:rsidRPr="00D803CF" w:rsidRDefault="00B23B8A" w:rsidP="00B23B8A">
      <w:pPr>
        <w:pStyle w:val="ac"/>
        <w:ind w:left="284" w:right="423"/>
        <w:jc w:val="both"/>
        <w:rPr>
          <w:rFonts w:ascii="Times New Roman" w:hAnsi="Times New Roman"/>
          <w:sz w:val="24"/>
          <w:szCs w:val="24"/>
        </w:rPr>
      </w:pPr>
      <w:r w:rsidRPr="00D803CF">
        <w:rPr>
          <w:rFonts w:ascii="Times New Roman" w:hAnsi="Times New Roman"/>
          <w:sz w:val="24"/>
          <w:szCs w:val="24"/>
        </w:rPr>
        <w:t xml:space="preserve">  </w:t>
      </w:r>
      <w:r w:rsidR="001920BE" w:rsidRPr="00D803CF">
        <w:rPr>
          <w:rFonts w:ascii="Times New Roman" w:hAnsi="Times New Roman"/>
          <w:sz w:val="24"/>
          <w:szCs w:val="24"/>
        </w:rP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 </w:t>
      </w:r>
    </w:p>
    <w:p w:rsidR="001920BE" w:rsidRPr="00D803CF" w:rsidRDefault="00B23B8A" w:rsidP="00B23B8A">
      <w:pPr>
        <w:pStyle w:val="ac"/>
        <w:ind w:left="284" w:right="423"/>
        <w:jc w:val="both"/>
        <w:rPr>
          <w:rFonts w:ascii="Times New Roman" w:hAnsi="Times New Roman"/>
          <w:sz w:val="24"/>
          <w:szCs w:val="24"/>
        </w:rPr>
      </w:pPr>
      <w:r w:rsidRPr="00D803CF">
        <w:rPr>
          <w:rFonts w:ascii="Times New Roman" w:hAnsi="Times New Roman"/>
          <w:sz w:val="24"/>
          <w:szCs w:val="24"/>
        </w:rPr>
        <w:t xml:space="preserve">  </w:t>
      </w:r>
      <w:r w:rsidR="001920BE" w:rsidRPr="00D803CF">
        <w:rPr>
          <w:rFonts w:ascii="Times New Roman" w:hAnsi="Times New Roman"/>
          <w:sz w:val="24"/>
          <w:szCs w:val="24"/>
        </w:rPr>
        <w:t>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w:t>
      </w:r>
      <w:r w:rsidR="001920BE" w:rsidRPr="00D803CF">
        <w:rPr>
          <w:rFonts w:ascii="Times New Roman" w:hAnsi="Times New Roman"/>
          <w:sz w:val="24"/>
          <w:szCs w:val="24"/>
        </w:rPr>
        <w:t>е</w:t>
      </w:r>
      <w:r w:rsidR="001920BE" w:rsidRPr="00D803CF">
        <w:rPr>
          <w:rFonts w:ascii="Times New Roman" w:hAnsi="Times New Roman"/>
          <w:sz w:val="24"/>
          <w:szCs w:val="24"/>
        </w:rPr>
        <w:t>чия).</w:t>
      </w:r>
    </w:p>
    <w:p w:rsidR="001920BE" w:rsidRPr="00D803CF" w:rsidRDefault="00B23B8A" w:rsidP="00B23B8A">
      <w:pPr>
        <w:pStyle w:val="ac"/>
        <w:ind w:left="284" w:right="423"/>
        <w:jc w:val="both"/>
        <w:rPr>
          <w:rFonts w:ascii="Times New Roman" w:hAnsi="Times New Roman"/>
          <w:sz w:val="24"/>
          <w:szCs w:val="24"/>
        </w:rPr>
      </w:pPr>
      <w:r w:rsidRPr="00D803CF">
        <w:rPr>
          <w:rFonts w:ascii="Times New Roman" w:hAnsi="Times New Roman"/>
          <w:sz w:val="24"/>
          <w:szCs w:val="24"/>
        </w:rPr>
        <w:t xml:space="preserve">  </w:t>
      </w:r>
      <w:r w:rsidR="001920BE" w:rsidRPr="00D803CF">
        <w:rPr>
          <w:rFonts w:ascii="Times New Roman" w:hAnsi="Times New Roman"/>
          <w:sz w:val="24"/>
          <w:szCs w:val="24"/>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обувь);имеет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w:t>
      </w:r>
      <w:r w:rsidR="001920BE" w:rsidRPr="00D803CF">
        <w:rPr>
          <w:rFonts w:ascii="Times New Roman" w:hAnsi="Times New Roman"/>
          <w:sz w:val="24"/>
          <w:szCs w:val="24"/>
        </w:rPr>
        <w:t>д</w:t>
      </w:r>
      <w:r w:rsidR="001920BE" w:rsidRPr="00D803CF">
        <w:rPr>
          <w:rFonts w:ascii="Times New Roman" w:hAnsi="Times New Roman"/>
          <w:sz w:val="24"/>
          <w:szCs w:val="24"/>
        </w:rPr>
        <w:t>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w:t>
      </w:r>
      <w:r w:rsidR="001920BE" w:rsidRPr="00D803CF">
        <w:rPr>
          <w:rFonts w:ascii="Times New Roman" w:hAnsi="Times New Roman"/>
          <w:sz w:val="24"/>
          <w:szCs w:val="24"/>
        </w:rPr>
        <w:t>о</w:t>
      </w:r>
      <w:r w:rsidR="001920BE" w:rsidRPr="00D803CF">
        <w:rPr>
          <w:rFonts w:ascii="Times New Roman" w:hAnsi="Times New Roman"/>
          <w:sz w:val="24"/>
          <w:szCs w:val="24"/>
        </w:rPr>
        <w:t>стояния погоды (холодно, тепло, дует ветер, идет дождь).  На  четвертом  году  жизни  р</w:t>
      </w:r>
      <w:r w:rsidR="001920BE" w:rsidRPr="00D803CF">
        <w:rPr>
          <w:rFonts w:ascii="Times New Roman" w:hAnsi="Times New Roman"/>
          <w:sz w:val="24"/>
          <w:szCs w:val="24"/>
        </w:rPr>
        <w:t>е</w:t>
      </w:r>
      <w:r w:rsidR="001920BE" w:rsidRPr="00D803CF">
        <w:rPr>
          <w:rFonts w:ascii="Times New Roman" w:hAnsi="Times New Roman"/>
          <w:sz w:val="24"/>
          <w:szCs w:val="24"/>
        </w:rPr>
        <w:t>бенок  различает  по  форме,  окраске,  вкусу некоторые фрукты и овощи, знает два-три в</w:t>
      </w:r>
      <w:r w:rsidR="001920BE" w:rsidRPr="00D803CF">
        <w:rPr>
          <w:rFonts w:ascii="Times New Roman" w:hAnsi="Times New Roman"/>
          <w:sz w:val="24"/>
          <w:szCs w:val="24"/>
        </w:rPr>
        <w:t>и</w:t>
      </w:r>
      <w:r w:rsidR="001920BE" w:rsidRPr="00D803CF">
        <w:rPr>
          <w:rFonts w:ascii="Times New Roman" w:hAnsi="Times New Roman"/>
          <w:sz w:val="24"/>
          <w:szCs w:val="24"/>
        </w:rPr>
        <w:t>да птиц, некоторых домашних животных, наиболее часто встречающихся насекомых.</w:t>
      </w:r>
    </w:p>
    <w:p w:rsidR="001920BE" w:rsidRPr="00D803CF" w:rsidRDefault="00B23B8A" w:rsidP="00B23B8A">
      <w:pPr>
        <w:pStyle w:val="ac"/>
        <w:ind w:left="284" w:right="423"/>
        <w:jc w:val="both"/>
        <w:rPr>
          <w:rFonts w:ascii="Times New Roman" w:hAnsi="Times New Roman"/>
          <w:sz w:val="24"/>
          <w:szCs w:val="24"/>
        </w:rPr>
      </w:pPr>
      <w:r w:rsidRPr="00D803CF">
        <w:rPr>
          <w:rFonts w:ascii="Times New Roman" w:hAnsi="Times New Roman"/>
          <w:sz w:val="24"/>
          <w:szCs w:val="24"/>
        </w:rPr>
        <w:t xml:space="preserve"> </w:t>
      </w:r>
      <w:r w:rsidR="001920BE" w:rsidRPr="00D803CF">
        <w:rPr>
          <w:rFonts w:ascii="Times New Roman" w:hAnsi="Times New Roman"/>
          <w:sz w:val="24"/>
          <w:szCs w:val="24"/>
        </w:rPr>
        <w:t>Внимание детей четвертого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минут,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(понравившиеся  стихи  и  песенки,  2—3  н</w:t>
      </w:r>
      <w:r w:rsidR="001920BE" w:rsidRPr="00D803CF">
        <w:rPr>
          <w:rFonts w:ascii="Times New Roman" w:hAnsi="Times New Roman"/>
          <w:sz w:val="24"/>
          <w:szCs w:val="24"/>
        </w:rPr>
        <w:t>о</w:t>
      </w:r>
      <w:r w:rsidR="001920BE" w:rsidRPr="00D803CF">
        <w:rPr>
          <w:rFonts w:ascii="Times New Roman" w:hAnsi="Times New Roman"/>
          <w:sz w:val="24"/>
          <w:szCs w:val="24"/>
        </w:rPr>
        <w:t>вых  слова,  рассмешивших  или  огорчивших его).  Мышление  трехлетнего  ребенка  явл</w:t>
      </w:r>
      <w:r w:rsidR="001920BE" w:rsidRPr="00D803CF">
        <w:rPr>
          <w:rFonts w:ascii="Times New Roman" w:hAnsi="Times New Roman"/>
          <w:sz w:val="24"/>
          <w:szCs w:val="24"/>
        </w:rPr>
        <w:t>я</w:t>
      </w:r>
      <w:r w:rsidR="001920BE" w:rsidRPr="00D803CF">
        <w:rPr>
          <w:rFonts w:ascii="Times New Roman" w:hAnsi="Times New Roman"/>
          <w:sz w:val="24"/>
          <w:szCs w:val="24"/>
        </w:rPr>
        <w:t>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w:t>
      </w:r>
      <w:r w:rsidR="001920BE" w:rsidRPr="00D803CF">
        <w:rPr>
          <w:rFonts w:ascii="Times New Roman" w:hAnsi="Times New Roman"/>
          <w:sz w:val="24"/>
          <w:szCs w:val="24"/>
        </w:rPr>
        <w:t>у</w:t>
      </w:r>
      <w:r w:rsidR="001920BE" w:rsidRPr="00D803CF">
        <w:rPr>
          <w:rFonts w:ascii="Times New Roman" w:hAnsi="Times New Roman"/>
          <w:sz w:val="24"/>
          <w:szCs w:val="24"/>
        </w:rPr>
        <w:t>гой:  палочка  вместо  ложечки, камешек вместо мыла, стул — машина для путешествий и т. д.</w:t>
      </w:r>
    </w:p>
    <w:p w:rsidR="001920BE" w:rsidRPr="00D803CF" w:rsidRDefault="001920BE" w:rsidP="00B23B8A">
      <w:pPr>
        <w:pStyle w:val="ac"/>
        <w:ind w:left="284" w:right="423"/>
        <w:jc w:val="both"/>
        <w:rPr>
          <w:rFonts w:ascii="Times New Roman" w:hAnsi="Times New Roman"/>
          <w:sz w:val="24"/>
          <w:szCs w:val="24"/>
        </w:rPr>
      </w:pPr>
      <w:r w:rsidRPr="00D803CF">
        <w:rPr>
          <w:rFonts w:ascii="Times New Roman" w:hAnsi="Times New Roman"/>
          <w:sz w:val="24"/>
          <w:szCs w:val="24"/>
        </w:rPr>
        <w:t>В  младшем  дошкольном  возрасте  ярко  выражено  стремление  к  деятельности. Взро</w:t>
      </w:r>
      <w:r w:rsidRPr="00D803CF">
        <w:rPr>
          <w:rFonts w:ascii="Times New Roman" w:hAnsi="Times New Roman"/>
          <w:sz w:val="24"/>
          <w:szCs w:val="24"/>
        </w:rPr>
        <w:t>с</w:t>
      </w:r>
      <w:r w:rsidRPr="00D803CF">
        <w:rPr>
          <w:rFonts w:ascii="Times New Roman" w:hAnsi="Times New Roman"/>
          <w:sz w:val="24"/>
          <w:szCs w:val="24"/>
        </w:rPr>
        <w:t>лый  для  ребенка  —  носитель  определенной  общественной  функции.  Желание ребенка  выполнять  такую  же  функцию  прив</w:t>
      </w:r>
      <w:r w:rsidR="00E653B6" w:rsidRPr="00D803CF">
        <w:rPr>
          <w:rFonts w:ascii="Times New Roman" w:hAnsi="Times New Roman"/>
          <w:sz w:val="24"/>
          <w:szCs w:val="24"/>
        </w:rPr>
        <w:t xml:space="preserve">одит  к  развитию  игры.  Дети </w:t>
      </w:r>
      <w:r w:rsidRPr="00D803CF">
        <w:rPr>
          <w:rFonts w:ascii="Times New Roman" w:hAnsi="Times New Roman"/>
          <w:sz w:val="24"/>
          <w:szCs w:val="24"/>
        </w:rPr>
        <w:t>овладевают игровыми  действиями  с  игрушками  и  предметами-заместителями,  приобретают первичные умения ролевого поведения. Игра ребенка первой половины четвертого года жизни  —  это  скорее  игра  рядом,  чем  вместе.  В  играх,  возникающих  по  инициативе детей, отражаются ум</w:t>
      </w:r>
      <w:r w:rsidRPr="00D803CF">
        <w:rPr>
          <w:rFonts w:ascii="Times New Roman" w:hAnsi="Times New Roman"/>
          <w:sz w:val="24"/>
          <w:szCs w:val="24"/>
        </w:rPr>
        <w:t>е</w:t>
      </w:r>
      <w:r w:rsidRPr="00D803CF">
        <w:rPr>
          <w:rFonts w:ascii="Times New Roman" w:hAnsi="Times New Roman"/>
          <w:sz w:val="24"/>
          <w:szCs w:val="24"/>
        </w:rPr>
        <w:t>ния, приобретенные в совместных со взрослым играх. Сюжеты игр простые, неразвернутые, содержащие одну-две роли.</w:t>
      </w:r>
    </w:p>
    <w:p w:rsidR="001920BE" w:rsidRPr="00D803CF" w:rsidRDefault="00B23B8A" w:rsidP="00B23B8A">
      <w:pPr>
        <w:pStyle w:val="ac"/>
        <w:ind w:left="284" w:right="423"/>
        <w:jc w:val="both"/>
        <w:rPr>
          <w:rFonts w:ascii="Times New Roman" w:hAnsi="Times New Roman"/>
          <w:sz w:val="24"/>
          <w:szCs w:val="24"/>
        </w:rPr>
      </w:pPr>
      <w:r w:rsidRPr="00D803CF">
        <w:rPr>
          <w:rFonts w:ascii="Times New Roman" w:hAnsi="Times New Roman"/>
          <w:sz w:val="24"/>
          <w:szCs w:val="24"/>
        </w:rPr>
        <w:t xml:space="preserve">  </w:t>
      </w:r>
      <w:r w:rsidR="001920BE" w:rsidRPr="00D803CF">
        <w:rPr>
          <w:rFonts w:ascii="Times New Roman" w:hAnsi="Times New Roman"/>
          <w:sz w:val="24"/>
          <w:szCs w:val="24"/>
        </w:rPr>
        <w:t>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четырем  годам ребенок начинает согласовывать свои действия, договариваться в процессе совместных игр, использовать р</w:t>
      </w:r>
      <w:r w:rsidR="001920BE" w:rsidRPr="00D803CF">
        <w:rPr>
          <w:rFonts w:ascii="Times New Roman" w:hAnsi="Times New Roman"/>
          <w:sz w:val="24"/>
          <w:szCs w:val="24"/>
        </w:rPr>
        <w:t>е</w:t>
      </w:r>
      <w:r w:rsidR="001920BE" w:rsidRPr="00D803CF">
        <w:rPr>
          <w:rFonts w:ascii="Times New Roman" w:hAnsi="Times New Roman"/>
          <w:sz w:val="24"/>
          <w:szCs w:val="24"/>
        </w:rPr>
        <w:t>чевые формы вежливого общения.</w:t>
      </w:r>
    </w:p>
    <w:p w:rsidR="001920BE" w:rsidRPr="00D803CF" w:rsidRDefault="00B23B8A" w:rsidP="00B23B8A">
      <w:pPr>
        <w:pStyle w:val="ac"/>
        <w:ind w:left="284" w:right="423"/>
        <w:jc w:val="both"/>
        <w:rPr>
          <w:rFonts w:ascii="Times New Roman" w:hAnsi="Times New Roman"/>
          <w:sz w:val="24"/>
          <w:szCs w:val="24"/>
        </w:rPr>
      </w:pPr>
      <w:r w:rsidRPr="00D803CF">
        <w:rPr>
          <w:rFonts w:ascii="Times New Roman" w:hAnsi="Times New Roman"/>
          <w:sz w:val="24"/>
          <w:szCs w:val="24"/>
        </w:rPr>
        <w:t xml:space="preserve">  </w:t>
      </w:r>
      <w:r w:rsidR="001920BE" w:rsidRPr="00D803CF">
        <w:rPr>
          <w:rFonts w:ascii="Times New Roman" w:hAnsi="Times New Roman"/>
          <w:sz w:val="24"/>
          <w:szCs w:val="24"/>
        </w:rPr>
        <w:t>В  3—4  года  ребенок  начинает  чаще  и  охотнее  вступать  в  общение  со</w:t>
      </w:r>
      <w:r w:rsidR="00564DE2" w:rsidRPr="00D803CF">
        <w:rPr>
          <w:rFonts w:ascii="Times New Roman" w:hAnsi="Times New Roman"/>
          <w:sz w:val="24"/>
          <w:szCs w:val="24"/>
        </w:rPr>
        <w:t xml:space="preserve"> </w:t>
      </w:r>
      <w:r w:rsidR="001920BE" w:rsidRPr="00D803CF">
        <w:rPr>
          <w:rFonts w:ascii="Times New Roman" w:hAnsi="Times New Roman"/>
          <w:sz w:val="24"/>
          <w:szCs w:val="24"/>
        </w:rPr>
        <w:t xml:space="preserve">сверстниками ради участия в общей игре или продуктивной деятельности. Однако ему все еще нужны </w:t>
      </w:r>
      <w:r w:rsidR="001920BE" w:rsidRPr="00D803CF">
        <w:rPr>
          <w:rFonts w:ascii="Times New Roman" w:hAnsi="Times New Roman"/>
          <w:sz w:val="24"/>
          <w:szCs w:val="24"/>
        </w:rPr>
        <w:lastRenderedPageBreak/>
        <w:t>поддержка и внимание взрослого. Главным  средством  общения  со  взрослыми  и  сверс</w:t>
      </w:r>
      <w:r w:rsidR="001920BE" w:rsidRPr="00D803CF">
        <w:rPr>
          <w:rFonts w:ascii="Times New Roman" w:hAnsi="Times New Roman"/>
          <w:sz w:val="24"/>
          <w:szCs w:val="24"/>
        </w:rPr>
        <w:t>т</w:t>
      </w:r>
      <w:r w:rsidR="001920BE" w:rsidRPr="00D803CF">
        <w:rPr>
          <w:rFonts w:ascii="Times New Roman" w:hAnsi="Times New Roman"/>
          <w:sz w:val="24"/>
          <w:szCs w:val="24"/>
        </w:rPr>
        <w:t xml:space="preserve">никами  является  речь. </w:t>
      </w:r>
    </w:p>
    <w:p w:rsidR="001920BE" w:rsidRPr="00D803CF" w:rsidRDefault="00B23B8A" w:rsidP="00B23B8A">
      <w:pPr>
        <w:pStyle w:val="ac"/>
        <w:ind w:left="284" w:right="423"/>
        <w:jc w:val="both"/>
        <w:rPr>
          <w:rFonts w:ascii="Times New Roman" w:hAnsi="Times New Roman"/>
          <w:sz w:val="24"/>
          <w:szCs w:val="24"/>
        </w:rPr>
      </w:pPr>
      <w:r w:rsidRPr="00D803CF">
        <w:rPr>
          <w:rFonts w:ascii="Times New Roman" w:hAnsi="Times New Roman"/>
          <w:sz w:val="24"/>
          <w:szCs w:val="24"/>
        </w:rPr>
        <w:t xml:space="preserve">  </w:t>
      </w:r>
      <w:r w:rsidR="001920BE" w:rsidRPr="00D803CF">
        <w:rPr>
          <w:rFonts w:ascii="Times New Roman" w:hAnsi="Times New Roman"/>
          <w:sz w:val="24"/>
          <w:szCs w:val="24"/>
        </w:rPr>
        <w:t>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w:t>
      </w:r>
      <w:r w:rsidR="001920BE" w:rsidRPr="00D803CF">
        <w:rPr>
          <w:rFonts w:ascii="Times New Roman" w:hAnsi="Times New Roman"/>
          <w:sz w:val="24"/>
          <w:szCs w:val="24"/>
        </w:rPr>
        <w:t>а</w:t>
      </w:r>
      <w:r w:rsidR="001920BE" w:rsidRPr="00D803CF">
        <w:rPr>
          <w:rFonts w:ascii="Times New Roman" w:hAnsi="Times New Roman"/>
          <w:sz w:val="24"/>
          <w:szCs w:val="24"/>
        </w:rPr>
        <w:t>поминание увиденного и услышанного) превосходят мальчиков.</w:t>
      </w:r>
    </w:p>
    <w:p w:rsidR="001920BE" w:rsidRPr="00D803CF" w:rsidRDefault="00B23B8A" w:rsidP="00B23B8A">
      <w:pPr>
        <w:pStyle w:val="ac"/>
        <w:ind w:left="284" w:right="423"/>
        <w:jc w:val="both"/>
        <w:rPr>
          <w:rFonts w:ascii="Times New Roman" w:hAnsi="Times New Roman"/>
          <w:sz w:val="24"/>
          <w:szCs w:val="24"/>
        </w:rPr>
      </w:pPr>
      <w:r w:rsidRPr="00D803CF">
        <w:rPr>
          <w:rFonts w:ascii="Times New Roman" w:hAnsi="Times New Roman"/>
          <w:sz w:val="24"/>
          <w:szCs w:val="24"/>
        </w:rPr>
        <w:t xml:space="preserve">  </w:t>
      </w:r>
      <w:r w:rsidR="001920BE" w:rsidRPr="00D803CF">
        <w:rPr>
          <w:rFonts w:ascii="Times New Roman" w:hAnsi="Times New Roman"/>
          <w:sz w:val="24"/>
          <w:szCs w:val="24"/>
        </w:rPr>
        <w:t>В 3—4 года в ситуации взаимодействия со взрослым продолжает формироваться интерес  к  книге  и  литературным  персонажам.  Круг  чтения  ребенка  пополняется новыми прои</w:t>
      </w:r>
      <w:r w:rsidR="001920BE" w:rsidRPr="00D803CF">
        <w:rPr>
          <w:rFonts w:ascii="Times New Roman" w:hAnsi="Times New Roman"/>
          <w:sz w:val="24"/>
          <w:szCs w:val="24"/>
        </w:rPr>
        <w:t>з</w:t>
      </w:r>
      <w:r w:rsidR="001920BE" w:rsidRPr="00D803CF">
        <w:rPr>
          <w:rFonts w:ascii="Times New Roman" w:hAnsi="Times New Roman"/>
          <w:sz w:val="24"/>
          <w:szCs w:val="24"/>
        </w:rPr>
        <w:t>ведениями, но уже известные тексты по-прежнему вызывают интерес.</w:t>
      </w:r>
    </w:p>
    <w:p w:rsidR="001920BE" w:rsidRPr="00D803CF" w:rsidRDefault="00B23B8A" w:rsidP="00B23B8A">
      <w:pPr>
        <w:pStyle w:val="ac"/>
        <w:ind w:left="284" w:right="423"/>
        <w:jc w:val="both"/>
        <w:rPr>
          <w:rFonts w:ascii="Times New Roman" w:hAnsi="Times New Roman"/>
          <w:sz w:val="24"/>
          <w:szCs w:val="24"/>
        </w:rPr>
      </w:pPr>
      <w:r w:rsidRPr="00D803CF">
        <w:rPr>
          <w:rFonts w:ascii="Times New Roman" w:hAnsi="Times New Roman"/>
          <w:sz w:val="24"/>
          <w:szCs w:val="24"/>
        </w:rPr>
        <w:t xml:space="preserve">  </w:t>
      </w:r>
      <w:r w:rsidR="001920BE" w:rsidRPr="00D803CF">
        <w:rPr>
          <w:rFonts w:ascii="Times New Roman" w:hAnsi="Times New Roman"/>
          <w:sz w:val="24"/>
          <w:szCs w:val="24"/>
        </w:rPr>
        <w:t>Интерес  к  продуктивной  деятельности  неустойчив.  Замысел  управляется изображен</w:t>
      </w:r>
      <w:r w:rsidR="001920BE" w:rsidRPr="00D803CF">
        <w:rPr>
          <w:rFonts w:ascii="Times New Roman" w:hAnsi="Times New Roman"/>
          <w:sz w:val="24"/>
          <w:szCs w:val="24"/>
        </w:rPr>
        <w:t>и</w:t>
      </w:r>
      <w:r w:rsidR="001920BE" w:rsidRPr="00D803CF">
        <w:rPr>
          <w:rFonts w:ascii="Times New Roman" w:hAnsi="Times New Roman"/>
          <w:sz w:val="24"/>
          <w:szCs w:val="24"/>
        </w:rPr>
        <w:t>ем и меняется по ходу работы, происходит овладение изображением формы предметов. Р</w:t>
      </w:r>
      <w:r w:rsidR="001920BE" w:rsidRPr="00D803CF">
        <w:rPr>
          <w:rFonts w:ascii="Times New Roman" w:hAnsi="Times New Roman"/>
          <w:sz w:val="24"/>
          <w:szCs w:val="24"/>
        </w:rPr>
        <w:t>а</w:t>
      </w:r>
      <w:r w:rsidR="001920BE" w:rsidRPr="00D803CF">
        <w:rPr>
          <w:rFonts w:ascii="Times New Roman" w:hAnsi="Times New Roman"/>
          <w:sz w:val="24"/>
          <w:szCs w:val="24"/>
        </w:rPr>
        <w:t>боты чаще всего схематичны, поэтому трудно догадаться, что изобразил ребенок.  Конс</w:t>
      </w:r>
      <w:r w:rsidR="001920BE" w:rsidRPr="00D803CF">
        <w:rPr>
          <w:rFonts w:ascii="Times New Roman" w:hAnsi="Times New Roman"/>
          <w:sz w:val="24"/>
          <w:szCs w:val="24"/>
        </w:rPr>
        <w:t>т</w:t>
      </w:r>
      <w:r w:rsidR="001920BE" w:rsidRPr="00D803CF">
        <w:rPr>
          <w:rFonts w:ascii="Times New Roman" w:hAnsi="Times New Roman"/>
          <w:sz w:val="24"/>
          <w:szCs w:val="24"/>
        </w:rPr>
        <w:t>руирование  носит  процессуальный  характер.  Ребенок  может конструировать по образцу лишь элементарные предметные конструкции из  двух-трех частей.</w:t>
      </w:r>
    </w:p>
    <w:p w:rsidR="00630728" w:rsidRPr="00D803CF" w:rsidRDefault="00B23B8A" w:rsidP="0049183B">
      <w:pPr>
        <w:pStyle w:val="ac"/>
        <w:ind w:left="284" w:right="423"/>
        <w:jc w:val="both"/>
        <w:rPr>
          <w:rFonts w:ascii="Times New Roman" w:hAnsi="Times New Roman"/>
          <w:sz w:val="24"/>
          <w:szCs w:val="24"/>
        </w:rPr>
      </w:pPr>
      <w:r w:rsidRPr="00D803CF">
        <w:rPr>
          <w:rFonts w:ascii="Times New Roman" w:hAnsi="Times New Roman"/>
          <w:sz w:val="24"/>
          <w:szCs w:val="24"/>
        </w:rPr>
        <w:t xml:space="preserve">  </w:t>
      </w:r>
      <w:r w:rsidR="001920BE" w:rsidRPr="00D803CF">
        <w:rPr>
          <w:rFonts w:ascii="Times New Roman" w:hAnsi="Times New Roman"/>
          <w:sz w:val="24"/>
          <w:szCs w:val="24"/>
        </w:rPr>
        <w:t>Музыкально-художественная  деятельность  детей  носит  непосредственный  и синкрет</w:t>
      </w:r>
      <w:r w:rsidR="001920BE" w:rsidRPr="00D803CF">
        <w:rPr>
          <w:rFonts w:ascii="Times New Roman" w:hAnsi="Times New Roman"/>
          <w:sz w:val="24"/>
          <w:szCs w:val="24"/>
        </w:rPr>
        <w:t>и</w:t>
      </w:r>
      <w:r w:rsidR="001920BE" w:rsidRPr="00D803CF">
        <w:rPr>
          <w:rFonts w:ascii="Times New Roman" w:hAnsi="Times New Roman"/>
          <w:sz w:val="24"/>
          <w:szCs w:val="24"/>
        </w:rPr>
        <w:t>ческий  характер.  Восприятие  музыкальных  образов  происходит  при организации пра</w:t>
      </w:r>
      <w:r w:rsidR="001920BE" w:rsidRPr="00D803CF">
        <w:rPr>
          <w:rFonts w:ascii="Times New Roman" w:hAnsi="Times New Roman"/>
          <w:sz w:val="24"/>
          <w:szCs w:val="24"/>
        </w:rPr>
        <w:t>к</w:t>
      </w:r>
      <w:r w:rsidR="001920BE" w:rsidRPr="00D803CF">
        <w:rPr>
          <w:rFonts w:ascii="Times New Roman" w:hAnsi="Times New Roman"/>
          <w:sz w:val="24"/>
          <w:szCs w:val="24"/>
        </w:rPr>
        <w:t>тической деятельности (проиграть сюжет, рассмотреть иллюстрацию и  др.).  Совершенс</w:t>
      </w:r>
      <w:r w:rsidR="001920BE" w:rsidRPr="00D803CF">
        <w:rPr>
          <w:rFonts w:ascii="Times New Roman" w:hAnsi="Times New Roman"/>
          <w:sz w:val="24"/>
          <w:szCs w:val="24"/>
        </w:rPr>
        <w:t>т</w:t>
      </w:r>
      <w:r w:rsidR="001920BE" w:rsidRPr="00D803CF">
        <w:rPr>
          <w:rFonts w:ascii="Times New Roman" w:hAnsi="Times New Roman"/>
          <w:sz w:val="24"/>
          <w:szCs w:val="24"/>
        </w:rPr>
        <w:t>вуется  звукоразличение,  слух:  ребенок  дифференцирует  звуковые свойства предметов, осваивает звуковые предэталоны (громко — тихо, высоко — низко и  пр.).  Начинает  пр</w:t>
      </w:r>
      <w:r w:rsidR="001920BE" w:rsidRPr="00D803CF">
        <w:rPr>
          <w:rFonts w:ascii="Times New Roman" w:hAnsi="Times New Roman"/>
          <w:sz w:val="24"/>
          <w:szCs w:val="24"/>
        </w:rPr>
        <w:t>о</w:t>
      </w:r>
      <w:r w:rsidR="001920BE" w:rsidRPr="00D803CF">
        <w:rPr>
          <w:rFonts w:ascii="Times New Roman" w:hAnsi="Times New Roman"/>
          <w:sz w:val="24"/>
          <w:szCs w:val="24"/>
        </w:rPr>
        <w:t>являть  интерес  и  избирательность  по  отношению  к  различным видам  музыкально-художественной  деятельности  (пению,  слушанию,  музыкально-ритмическим движен</w:t>
      </w:r>
      <w:r w:rsidR="001920BE" w:rsidRPr="00D803CF">
        <w:rPr>
          <w:rFonts w:ascii="Times New Roman" w:hAnsi="Times New Roman"/>
          <w:sz w:val="24"/>
          <w:szCs w:val="24"/>
        </w:rPr>
        <w:t>и</w:t>
      </w:r>
      <w:r w:rsidR="001920BE" w:rsidRPr="00D803CF">
        <w:rPr>
          <w:rFonts w:ascii="Times New Roman" w:hAnsi="Times New Roman"/>
          <w:sz w:val="24"/>
          <w:szCs w:val="24"/>
        </w:rPr>
        <w:t>ям).</w:t>
      </w:r>
    </w:p>
    <w:p w:rsidR="00630728" w:rsidRPr="00D803CF" w:rsidRDefault="00630728" w:rsidP="00B23B8A">
      <w:pPr>
        <w:pStyle w:val="ac"/>
        <w:ind w:left="284" w:right="423"/>
        <w:jc w:val="both"/>
        <w:rPr>
          <w:rFonts w:ascii="Times New Roman" w:hAnsi="Times New Roman"/>
          <w:sz w:val="24"/>
          <w:szCs w:val="24"/>
        </w:rPr>
      </w:pPr>
    </w:p>
    <w:p w:rsidR="000651EF" w:rsidRPr="00D803CF" w:rsidRDefault="00F45662" w:rsidP="00192525">
      <w:pPr>
        <w:autoSpaceDE w:val="0"/>
        <w:autoSpaceDN w:val="0"/>
        <w:adjustRightInd w:val="0"/>
        <w:ind w:left="284"/>
        <w:jc w:val="center"/>
        <w:rPr>
          <w:b/>
          <w:bCs/>
          <w:sz w:val="28"/>
          <w:szCs w:val="28"/>
          <w:lang w:eastAsia="ru-RU"/>
        </w:rPr>
      </w:pPr>
      <w:r w:rsidRPr="00D803CF">
        <w:rPr>
          <w:b/>
          <w:bCs/>
          <w:sz w:val="28"/>
          <w:szCs w:val="28"/>
          <w:lang w:eastAsia="ru-RU"/>
        </w:rPr>
        <w:t>1.2</w:t>
      </w:r>
      <w:r w:rsidR="000651EF" w:rsidRPr="00D803CF">
        <w:rPr>
          <w:b/>
          <w:bCs/>
          <w:sz w:val="28"/>
          <w:szCs w:val="28"/>
          <w:lang w:eastAsia="ru-RU"/>
        </w:rPr>
        <w:t>. Планир</w:t>
      </w:r>
      <w:r w:rsidRPr="00D803CF">
        <w:rPr>
          <w:b/>
          <w:bCs/>
          <w:sz w:val="28"/>
          <w:szCs w:val="28"/>
          <w:lang w:eastAsia="ru-RU"/>
        </w:rPr>
        <w:t>уемые результаты освоения</w:t>
      </w:r>
      <w:r w:rsidR="00630728" w:rsidRPr="00D803CF">
        <w:rPr>
          <w:b/>
          <w:bCs/>
          <w:sz w:val="28"/>
          <w:szCs w:val="28"/>
          <w:lang w:eastAsia="ru-RU"/>
        </w:rPr>
        <w:t xml:space="preserve"> рабочей </w:t>
      </w:r>
      <w:r w:rsidR="000651EF" w:rsidRPr="00D803CF">
        <w:rPr>
          <w:b/>
          <w:bCs/>
          <w:sz w:val="28"/>
          <w:szCs w:val="28"/>
          <w:lang w:eastAsia="ru-RU"/>
        </w:rPr>
        <w:t xml:space="preserve"> Программы</w:t>
      </w:r>
      <w:r w:rsidR="00AF3549" w:rsidRPr="00D803CF">
        <w:rPr>
          <w:b/>
          <w:bCs/>
          <w:sz w:val="28"/>
          <w:szCs w:val="28"/>
          <w:lang w:eastAsia="ru-RU"/>
        </w:rPr>
        <w:t>.</w:t>
      </w:r>
    </w:p>
    <w:p w:rsidR="004B1BA5" w:rsidRPr="00D803CF" w:rsidRDefault="00325C7C" w:rsidP="00192525">
      <w:pPr>
        <w:pStyle w:val="ac"/>
        <w:ind w:left="284"/>
        <w:jc w:val="both"/>
        <w:rPr>
          <w:rFonts w:ascii="Times New Roman" w:hAnsi="Times New Roman"/>
          <w:sz w:val="24"/>
          <w:szCs w:val="24"/>
        </w:rPr>
      </w:pPr>
      <w:r w:rsidRPr="00D803CF">
        <w:rPr>
          <w:rFonts w:ascii="Times New Roman" w:hAnsi="Times New Roman"/>
          <w:sz w:val="24"/>
          <w:szCs w:val="24"/>
        </w:rPr>
        <w:t xml:space="preserve">Планируемые  результаты  освоения </w:t>
      </w:r>
      <w:r w:rsidR="00630728" w:rsidRPr="00D803CF">
        <w:rPr>
          <w:rFonts w:ascii="Times New Roman" w:hAnsi="Times New Roman"/>
          <w:sz w:val="24"/>
          <w:szCs w:val="24"/>
        </w:rPr>
        <w:t xml:space="preserve"> рабочей </w:t>
      </w:r>
      <w:r w:rsidRPr="00D803CF">
        <w:rPr>
          <w:rFonts w:ascii="Times New Roman" w:hAnsi="Times New Roman"/>
          <w:sz w:val="24"/>
          <w:szCs w:val="24"/>
        </w:rPr>
        <w:t xml:space="preserve"> Программы  конкретиз</w:t>
      </w:r>
      <w:r w:rsidR="00842AA1" w:rsidRPr="00D803CF">
        <w:rPr>
          <w:rFonts w:ascii="Times New Roman" w:hAnsi="Times New Roman"/>
          <w:sz w:val="24"/>
          <w:szCs w:val="24"/>
        </w:rPr>
        <w:t>ируют  требования  Ста</w:t>
      </w:r>
      <w:r w:rsidR="00842AA1" w:rsidRPr="00D803CF">
        <w:rPr>
          <w:rFonts w:ascii="Times New Roman" w:hAnsi="Times New Roman"/>
          <w:sz w:val="24"/>
          <w:szCs w:val="24"/>
        </w:rPr>
        <w:t>н</w:t>
      </w:r>
      <w:r w:rsidR="00842AA1" w:rsidRPr="00D803CF">
        <w:rPr>
          <w:rFonts w:ascii="Times New Roman" w:hAnsi="Times New Roman"/>
          <w:sz w:val="24"/>
          <w:szCs w:val="24"/>
        </w:rPr>
        <w:t xml:space="preserve">дарта  к </w:t>
      </w:r>
      <w:r w:rsidRPr="00D803CF">
        <w:rPr>
          <w:rFonts w:ascii="Times New Roman" w:hAnsi="Times New Roman"/>
          <w:sz w:val="24"/>
          <w:szCs w:val="24"/>
        </w:rPr>
        <w:t>целевым  ориентирам  в  обязательной  части  с  учётом  возрастных  возможностей  и индивидуальных различий (индивидуальных траекторий развития) детей.</w:t>
      </w:r>
    </w:p>
    <w:p w:rsidR="004B1BA5" w:rsidRPr="00D803CF" w:rsidRDefault="004B1BA5" w:rsidP="00192525">
      <w:pPr>
        <w:pStyle w:val="ac"/>
        <w:ind w:left="284"/>
        <w:jc w:val="both"/>
        <w:rPr>
          <w:rFonts w:ascii="Times New Roman" w:hAnsi="Times New Roman"/>
          <w:sz w:val="24"/>
          <w:szCs w:val="24"/>
        </w:rPr>
      </w:pPr>
      <w:r w:rsidRPr="00D803CF">
        <w:rPr>
          <w:rFonts w:ascii="Times New Roman" w:hAnsi="Times New Roman"/>
          <w:sz w:val="24"/>
          <w:szCs w:val="24"/>
        </w:rPr>
        <w:t>Целевые ориентиры  дошкольного  образования не подлежат непосредственной  оценке, в том числе  в виде педагогической  диагностики(мониторинга) и не является основанием для</w:t>
      </w:r>
      <w:r w:rsidR="00D83643" w:rsidRPr="00D803CF">
        <w:rPr>
          <w:rFonts w:ascii="Times New Roman" w:hAnsi="Times New Roman"/>
          <w:sz w:val="24"/>
          <w:szCs w:val="24"/>
        </w:rPr>
        <w:t xml:space="preserve"> </w:t>
      </w:r>
      <w:r w:rsidRPr="00D803CF">
        <w:rPr>
          <w:rFonts w:ascii="Times New Roman" w:hAnsi="Times New Roman"/>
          <w:sz w:val="24"/>
          <w:szCs w:val="24"/>
        </w:rPr>
        <w:t>их формального сравнения с реальными достижениями детей.  Они не являются основой объе</w:t>
      </w:r>
      <w:r w:rsidRPr="00D803CF">
        <w:rPr>
          <w:rFonts w:ascii="Times New Roman" w:hAnsi="Times New Roman"/>
          <w:sz w:val="24"/>
          <w:szCs w:val="24"/>
        </w:rPr>
        <w:t>к</w:t>
      </w:r>
      <w:r w:rsidRPr="00D803CF">
        <w:rPr>
          <w:rFonts w:ascii="Times New Roman" w:hAnsi="Times New Roman"/>
          <w:sz w:val="24"/>
          <w:szCs w:val="24"/>
        </w:rPr>
        <w:t xml:space="preserve">тивной оценки </w:t>
      </w:r>
      <w:r w:rsidR="00564DE2" w:rsidRPr="00D803CF">
        <w:rPr>
          <w:rFonts w:ascii="Times New Roman" w:hAnsi="Times New Roman"/>
          <w:sz w:val="24"/>
          <w:szCs w:val="24"/>
        </w:rPr>
        <w:t>соответствия,</w:t>
      </w:r>
      <w:r w:rsidRPr="00D803CF">
        <w:rPr>
          <w:rFonts w:ascii="Times New Roman" w:hAnsi="Times New Roman"/>
          <w:sz w:val="24"/>
          <w:szCs w:val="24"/>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w:t>
      </w:r>
      <w:r w:rsidRPr="00D803CF">
        <w:rPr>
          <w:rFonts w:ascii="Times New Roman" w:hAnsi="Times New Roman"/>
          <w:sz w:val="24"/>
          <w:szCs w:val="24"/>
        </w:rPr>
        <w:t>е</w:t>
      </w:r>
      <w:r w:rsidRPr="00D803CF">
        <w:rPr>
          <w:rFonts w:ascii="Times New Roman" w:hAnsi="Times New Roman"/>
          <w:sz w:val="24"/>
          <w:szCs w:val="24"/>
        </w:rPr>
        <w:t>стаций и итоговой аттестации воспитанников.</w:t>
      </w:r>
    </w:p>
    <w:p w:rsidR="000D0F7A" w:rsidRPr="00D803CF" w:rsidRDefault="00325C7C" w:rsidP="00192525">
      <w:pPr>
        <w:pStyle w:val="ac"/>
        <w:ind w:left="284"/>
        <w:jc w:val="both"/>
        <w:rPr>
          <w:rFonts w:ascii="Times New Roman" w:hAnsi="Times New Roman"/>
          <w:sz w:val="24"/>
          <w:szCs w:val="24"/>
        </w:rPr>
      </w:pPr>
      <w:r w:rsidRPr="00D803CF">
        <w:rPr>
          <w:rFonts w:ascii="Times New Roman" w:hAnsi="Times New Roman"/>
          <w:b/>
          <w:sz w:val="24"/>
          <w:szCs w:val="24"/>
        </w:rPr>
        <w:t>Специфика дошкольного детства</w:t>
      </w:r>
      <w:r w:rsidRPr="00D803CF">
        <w:rPr>
          <w:rFonts w:ascii="Times New Roman" w:hAnsi="Times New Roman"/>
          <w:sz w:val="24"/>
          <w:szCs w:val="24"/>
        </w:rPr>
        <w:t xml:space="preserve">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w:t>
      </w:r>
      <w:r w:rsidRPr="00D803CF">
        <w:rPr>
          <w:rFonts w:ascii="Times New Roman" w:hAnsi="Times New Roman"/>
          <w:sz w:val="24"/>
          <w:szCs w:val="24"/>
        </w:rPr>
        <w:t>о</w:t>
      </w:r>
      <w:r w:rsidRPr="00D803CF">
        <w:rPr>
          <w:rFonts w:ascii="Times New Roman" w:hAnsi="Times New Roman"/>
          <w:sz w:val="24"/>
          <w:szCs w:val="24"/>
        </w:rPr>
        <w:t>сти за результат) делают неправомерными требования от ребенка дошкольного возраста ко</w:t>
      </w:r>
      <w:r w:rsidRPr="00D803CF">
        <w:rPr>
          <w:rFonts w:ascii="Times New Roman" w:hAnsi="Times New Roman"/>
          <w:sz w:val="24"/>
          <w:szCs w:val="24"/>
        </w:rPr>
        <w:t>н</w:t>
      </w:r>
      <w:r w:rsidRPr="00D803CF">
        <w:rPr>
          <w:rFonts w:ascii="Times New Roman" w:hAnsi="Times New Roman"/>
          <w:sz w:val="24"/>
          <w:szCs w:val="24"/>
        </w:rPr>
        <w:t>кретных образовательных  до</w:t>
      </w:r>
      <w:r w:rsidR="00C84BD7" w:rsidRPr="00D803CF">
        <w:rPr>
          <w:rFonts w:ascii="Times New Roman" w:hAnsi="Times New Roman"/>
          <w:sz w:val="24"/>
          <w:szCs w:val="24"/>
        </w:rPr>
        <w:t>стижений. Поэтому результаты освоения программы представл</w:t>
      </w:r>
      <w:r w:rsidR="00C84BD7" w:rsidRPr="00D803CF">
        <w:rPr>
          <w:rFonts w:ascii="Times New Roman" w:hAnsi="Times New Roman"/>
          <w:sz w:val="24"/>
          <w:szCs w:val="24"/>
        </w:rPr>
        <w:t>е</w:t>
      </w:r>
      <w:r w:rsidR="00C84BD7" w:rsidRPr="00D803CF">
        <w:rPr>
          <w:rFonts w:ascii="Times New Roman" w:hAnsi="Times New Roman"/>
          <w:sz w:val="24"/>
          <w:szCs w:val="24"/>
        </w:rPr>
        <w:t>ны в виде целевых ориентиров дошкольного образования и представляют собой следующие с</w:t>
      </w:r>
      <w:r w:rsidR="00C84BD7" w:rsidRPr="00D803CF">
        <w:rPr>
          <w:rFonts w:ascii="Times New Roman" w:hAnsi="Times New Roman"/>
          <w:sz w:val="24"/>
          <w:szCs w:val="24"/>
        </w:rPr>
        <w:t>о</w:t>
      </w:r>
      <w:r w:rsidR="00C84BD7" w:rsidRPr="00D803CF">
        <w:rPr>
          <w:rFonts w:ascii="Times New Roman" w:hAnsi="Times New Roman"/>
          <w:sz w:val="24"/>
          <w:szCs w:val="24"/>
        </w:rPr>
        <w:t>циально</w:t>
      </w:r>
      <w:r w:rsidR="00564DE2" w:rsidRPr="00D803CF">
        <w:rPr>
          <w:rFonts w:ascii="Times New Roman" w:hAnsi="Times New Roman"/>
          <w:sz w:val="24"/>
          <w:szCs w:val="24"/>
        </w:rPr>
        <w:t xml:space="preserve"> </w:t>
      </w:r>
      <w:r w:rsidR="00C84BD7" w:rsidRPr="00D803CF">
        <w:rPr>
          <w:rFonts w:ascii="Times New Roman" w:hAnsi="Times New Roman"/>
          <w:sz w:val="24"/>
          <w:szCs w:val="24"/>
        </w:rPr>
        <w:t>нормативные возрастные характеристики возможных достижений ребенка(п4.1.ФГОС)</w:t>
      </w:r>
      <w:r w:rsidRPr="00D803CF">
        <w:rPr>
          <w:rFonts w:ascii="Times New Roman" w:hAnsi="Times New Roman"/>
          <w:sz w:val="24"/>
          <w:szCs w:val="24"/>
        </w:rPr>
        <w:t xml:space="preserve"> </w:t>
      </w:r>
    </w:p>
    <w:p w:rsidR="00C84BD7" w:rsidRPr="00D803CF" w:rsidRDefault="00325C7C" w:rsidP="00842AA1">
      <w:pPr>
        <w:pStyle w:val="ac"/>
        <w:ind w:left="567" w:hanging="283"/>
        <w:jc w:val="both"/>
        <w:rPr>
          <w:rFonts w:ascii="Times New Roman" w:hAnsi="Times New Roman"/>
          <w:b/>
          <w:i/>
          <w:sz w:val="24"/>
          <w:szCs w:val="24"/>
        </w:rPr>
      </w:pPr>
      <w:r w:rsidRPr="00D803CF">
        <w:rPr>
          <w:rFonts w:ascii="Times New Roman" w:hAnsi="Times New Roman"/>
          <w:b/>
          <w:i/>
          <w:sz w:val="24"/>
          <w:szCs w:val="24"/>
        </w:rPr>
        <w:t>Целевые  ориентиры</w:t>
      </w:r>
      <w:r w:rsidR="00C84BD7" w:rsidRPr="00D803CF">
        <w:rPr>
          <w:rFonts w:ascii="Times New Roman" w:hAnsi="Times New Roman"/>
          <w:b/>
          <w:i/>
          <w:sz w:val="24"/>
          <w:szCs w:val="24"/>
        </w:rPr>
        <w:t>:</w:t>
      </w:r>
    </w:p>
    <w:p w:rsidR="00192525" w:rsidRPr="00D803CF" w:rsidRDefault="00192525" w:rsidP="00192525">
      <w:pPr>
        <w:autoSpaceDE w:val="0"/>
        <w:autoSpaceDN w:val="0"/>
        <w:adjustRightInd w:val="0"/>
        <w:ind w:left="567" w:hanging="283"/>
        <w:rPr>
          <w:rFonts w:eastAsia="Calibri"/>
          <w:lang w:eastAsia="en-US"/>
        </w:rPr>
      </w:pPr>
      <w:r w:rsidRPr="00D803CF">
        <w:rPr>
          <w:rFonts w:eastAsia="Calibri"/>
          <w:lang w:eastAsia="en-US"/>
        </w:rPr>
        <w:t>-не подлежат непосредственной оценке;</w:t>
      </w:r>
    </w:p>
    <w:p w:rsidR="00192525" w:rsidRPr="00D803CF" w:rsidRDefault="00192525" w:rsidP="00192525">
      <w:pPr>
        <w:autoSpaceDE w:val="0"/>
        <w:autoSpaceDN w:val="0"/>
        <w:adjustRightInd w:val="0"/>
        <w:ind w:left="567" w:hanging="283"/>
        <w:rPr>
          <w:rFonts w:eastAsia="Calibri"/>
          <w:lang w:eastAsia="en-US"/>
        </w:rPr>
      </w:pPr>
      <w:r w:rsidRPr="00D803CF">
        <w:rPr>
          <w:rFonts w:eastAsia="Calibri"/>
          <w:lang w:eastAsia="en-US"/>
        </w:rPr>
        <w:t xml:space="preserve">-не являются непосредственным основанием оценки как итогового, так и промежуточного </w:t>
      </w:r>
    </w:p>
    <w:p w:rsidR="00192525" w:rsidRPr="00D803CF" w:rsidRDefault="00192525" w:rsidP="00192525">
      <w:pPr>
        <w:autoSpaceDE w:val="0"/>
        <w:autoSpaceDN w:val="0"/>
        <w:adjustRightInd w:val="0"/>
        <w:ind w:left="567" w:hanging="283"/>
        <w:rPr>
          <w:rFonts w:eastAsia="Calibri"/>
          <w:lang w:eastAsia="en-US"/>
        </w:rPr>
      </w:pPr>
      <w:r w:rsidRPr="00D803CF">
        <w:rPr>
          <w:rFonts w:eastAsia="Calibri"/>
          <w:lang w:eastAsia="en-US"/>
        </w:rPr>
        <w:t xml:space="preserve">уровня развития детей; </w:t>
      </w:r>
    </w:p>
    <w:p w:rsidR="00192525" w:rsidRPr="00D803CF" w:rsidRDefault="00192525" w:rsidP="00192525">
      <w:pPr>
        <w:autoSpaceDE w:val="0"/>
        <w:autoSpaceDN w:val="0"/>
        <w:adjustRightInd w:val="0"/>
        <w:ind w:left="567" w:hanging="283"/>
        <w:rPr>
          <w:rFonts w:eastAsia="Calibri"/>
          <w:lang w:eastAsia="en-US"/>
        </w:rPr>
      </w:pPr>
      <w:r w:rsidRPr="00D803CF">
        <w:rPr>
          <w:rFonts w:eastAsia="Calibri"/>
          <w:lang w:eastAsia="en-US"/>
        </w:rPr>
        <w:t xml:space="preserve">-не  являются  основанием  для  их  формального  сравнения  с  реальными  достижениями </w:t>
      </w:r>
    </w:p>
    <w:p w:rsidR="00192525" w:rsidRPr="00D803CF" w:rsidRDefault="00192525" w:rsidP="00192525">
      <w:pPr>
        <w:autoSpaceDE w:val="0"/>
        <w:autoSpaceDN w:val="0"/>
        <w:adjustRightInd w:val="0"/>
        <w:ind w:left="567" w:hanging="283"/>
        <w:rPr>
          <w:rFonts w:eastAsia="Calibri"/>
          <w:lang w:eastAsia="en-US"/>
        </w:rPr>
      </w:pPr>
      <w:r w:rsidRPr="00D803CF">
        <w:rPr>
          <w:rFonts w:eastAsia="Calibri"/>
          <w:lang w:eastAsia="en-US"/>
        </w:rPr>
        <w:t>детей;</w:t>
      </w:r>
    </w:p>
    <w:p w:rsidR="00192525" w:rsidRPr="00D803CF" w:rsidRDefault="00192525" w:rsidP="00192525">
      <w:pPr>
        <w:autoSpaceDE w:val="0"/>
        <w:autoSpaceDN w:val="0"/>
        <w:adjustRightInd w:val="0"/>
        <w:ind w:left="567" w:hanging="283"/>
        <w:rPr>
          <w:rFonts w:eastAsia="Calibri"/>
          <w:lang w:eastAsia="en-US"/>
        </w:rPr>
      </w:pPr>
      <w:r w:rsidRPr="00D803CF">
        <w:rPr>
          <w:rFonts w:eastAsia="Calibri"/>
          <w:lang w:eastAsia="en-US"/>
        </w:rPr>
        <w:t xml:space="preserve">-не  являются  основой  объективной  оценки  соответствия  установленным  требованиям </w:t>
      </w:r>
    </w:p>
    <w:p w:rsidR="00192525" w:rsidRPr="00D803CF" w:rsidRDefault="00192525" w:rsidP="00192525">
      <w:pPr>
        <w:autoSpaceDE w:val="0"/>
        <w:autoSpaceDN w:val="0"/>
        <w:adjustRightInd w:val="0"/>
        <w:ind w:left="567" w:hanging="283"/>
        <w:rPr>
          <w:rFonts w:eastAsia="Calibri"/>
          <w:lang w:eastAsia="en-US"/>
        </w:rPr>
      </w:pPr>
      <w:r w:rsidRPr="00D803CF">
        <w:rPr>
          <w:rFonts w:eastAsia="Calibri"/>
          <w:lang w:eastAsia="en-US"/>
        </w:rPr>
        <w:t xml:space="preserve">образовательной деятельности и подготовки детей; </w:t>
      </w:r>
    </w:p>
    <w:p w:rsidR="00192525" w:rsidRPr="00D803CF" w:rsidRDefault="00192525" w:rsidP="00192525">
      <w:pPr>
        <w:autoSpaceDE w:val="0"/>
        <w:autoSpaceDN w:val="0"/>
        <w:adjustRightInd w:val="0"/>
        <w:ind w:left="567" w:hanging="283"/>
        <w:rPr>
          <w:rFonts w:eastAsia="Calibri"/>
          <w:lang w:eastAsia="en-US"/>
        </w:rPr>
      </w:pPr>
      <w:r w:rsidRPr="00D803CF">
        <w:rPr>
          <w:rFonts w:eastAsia="Calibri"/>
          <w:lang w:eastAsia="en-US"/>
        </w:rPr>
        <w:t xml:space="preserve">-не являются непосредственным основанием при оценке качества образования. </w:t>
      </w:r>
    </w:p>
    <w:p w:rsidR="00192525" w:rsidRPr="00D803CF" w:rsidRDefault="00192525" w:rsidP="00192525">
      <w:pPr>
        <w:autoSpaceDE w:val="0"/>
        <w:autoSpaceDN w:val="0"/>
        <w:adjustRightInd w:val="0"/>
        <w:ind w:left="284"/>
        <w:rPr>
          <w:rFonts w:eastAsia="Calibri"/>
          <w:lang w:eastAsia="en-US"/>
        </w:rPr>
      </w:pPr>
      <w:r w:rsidRPr="00D803CF">
        <w:rPr>
          <w:rFonts w:eastAsia="Calibri"/>
          <w:lang w:eastAsia="en-US"/>
        </w:rPr>
        <w:t xml:space="preserve">Целевые ориентиры выступают основаниями преемственности дошкольного  и начального </w:t>
      </w:r>
    </w:p>
    <w:p w:rsidR="00192525" w:rsidRPr="00D803CF" w:rsidRDefault="00192525" w:rsidP="00192525">
      <w:pPr>
        <w:autoSpaceDE w:val="0"/>
        <w:autoSpaceDN w:val="0"/>
        <w:adjustRightInd w:val="0"/>
        <w:ind w:left="284"/>
        <w:rPr>
          <w:rFonts w:eastAsia="Calibri"/>
          <w:lang w:eastAsia="en-US"/>
        </w:rPr>
      </w:pPr>
      <w:r w:rsidRPr="00D803CF">
        <w:rPr>
          <w:rFonts w:eastAsia="Calibri"/>
          <w:lang w:eastAsia="en-US"/>
        </w:rPr>
        <w:t>общего образования.</w:t>
      </w:r>
    </w:p>
    <w:p w:rsidR="00932914" w:rsidRPr="00D803CF" w:rsidRDefault="00932914" w:rsidP="00192525">
      <w:pPr>
        <w:autoSpaceDE w:val="0"/>
        <w:autoSpaceDN w:val="0"/>
        <w:adjustRightInd w:val="0"/>
        <w:ind w:left="284"/>
        <w:jc w:val="center"/>
        <w:rPr>
          <w:b/>
          <w:sz w:val="28"/>
          <w:szCs w:val="28"/>
          <w:lang w:eastAsia="ru-RU"/>
        </w:rPr>
      </w:pPr>
      <w:r w:rsidRPr="00D803CF">
        <w:rPr>
          <w:b/>
          <w:sz w:val="28"/>
          <w:szCs w:val="28"/>
          <w:lang w:eastAsia="ru-RU"/>
        </w:rPr>
        <w:lastRenderedPageBreak/>
        <w:t>1.2.1. Целевые ориентиры</w:t>
      </w:r>
      <w:r w:rsidR="009529A7" w:rsidRPr="00D803CF">
        <w:rPr>
          <w:b/>
          <w:sz w:val="28"/>
          <w:szCs w:val="28"/>
        </w:rPr>
        <w:t xml:space="preserve"> </w:t>
      </w:r>
      <w:r w:rsidR="00534B6F" w:rsidRPr="00D803CF">
        <w:rPr>
          <w:b/>
          <w:sz w:val="28"/>
          <w:szCs w:val="28"/>
        </w:rPr>
        <w:t xml:space="preserve"> образования, сформулированные в ФГОС дошк</w:t>
      </w:r>
      <w:r w:rsidR="00534B6F" w:rsidRPr="00D803CF">
        <w:rPr>
          <w:b/>
          <w:sz w:val="28"/>
          <w:szCs w:val="28"/>
        </w:rPr>
        <w:t>о</w:t>
      </w:r>
      <w:r w:rsidR="00534B6F" w:rsidRPr="00D803CF">
        <w:rPr>
          <w:b/>
          <w:sz w:val="28"/>
          <w:szCs w:val="28"/>
        </w:rPr>
        <w:t>льного образования</w:t>
      </w:r>
      <w:r w:rsidR="00AF3549" w:rsidRPr="00D803CF">
        <w:rPr>
          <w:b/>
          <w:sz w:val="28"/>
          <w:szCs w:val="28"/>
        </w:rPr>
        <w:t xml:space="preserve"> на этапе завершения Пр</w:t>
      </w:r>
      <w:r w:rsidR="00140502" w:rsidRPr="00D803CF">
        <w:rPr>
          <w:b/>
          <w:sz w:val="28"/>
          <w:szCs w:val="28"/>
        </w:rPr>
        <w:t>о</w:t>
      </w:r>
      <w:r w:rsidR="00AF3549" w:rsidRPr="00D803CF">
        <w:rPr>
          <w:b/>
          <w:sz w:val="28"/>
          <w:szCs w:val="28"/>
        </w:rPr>
        <w:t>граммы</w:t>
      </w:r>
      <w:r w:rsidR="00534B6F" w:rsidRPr="00D803CF">
        <w:rPr>
          <w:b/>
          <w:sz w:val="28"/>
          <w:szCs w:val="28"/>
        </w:rPr>
        <w:t>.</w:t>
      </w:r>
    </w:p>
    <w:p w:rsidR="00C41D45" w:rsidRPr="00D803CF" w:rsidRDefault="00745EF7" w:rsidP="00192525">
      <w:pPr>
        <w:autoSpaceDE w:val="0"/>
        <w:autoSpaceDN w:val="0"/>
        <w:adjustRightInd w:val="0"/>
        <w:ind w:left="284"/>
        <w:jc w:val="both"/>
        <w:rPr>
          <w:lang w:eastAsia="ru-RU"/>
        </w:rPr>
      </w:pPr>
      <w:r w:rsidRPr="00D803CF">
        <w:rPr>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192525" w:rsidRPr="00D803CF" w:rsidRDefault="00192525" w:rsidP="00192525">
      <w:pPr>
        <w:autoSpaceDE w:val="0"/>
        <w:autoSpaceDN w:val="0"/>
        <w:adjustRightInd w:val="0"/>
        <w:ind w:left="284"/>
        <w:jc w:val="both"/>
        <w:rPr>
          <w:b/>
          <w:bCs/>
          <w:lang w:eastAsia="ru-RU"/>
        </w:rPr>
      </w:pPr>
      <w:r w:rsidRPr="00D803CF">
        <w:rPr>
          <w:b/>
          <w:bCs/>
          <w:lang w:eastAsia="ru-RU"/>
        </w:rPr>
        <w:t>Целевые ориентиры на этапе завершения дошкольного образования:</w:t>
      </w:r>
    </w:p>
    <w:p w:rsidR="009529A7" w:rsidRPr="00D803CF" w:rsidRDefault="009529A7" w:rsidP="00192525">
      <w:pPr>
        <w:autoSpaceDE w:val="0"/>
        <w:autoSpaceDN w:val="0"/>
        <w:adjustRightInd w:val="0"/>
        <w:ind w:left="284"/>
        <w:jc w:val="both"/>
        <w:rPr>
          <w:bCs/>
          <w:lang w:eastAsia="ru-RU"/>
        </w:rPr>
      </w:pPr>
      <w:r w:rsidRPr="00D803CF">
        <w:rPr>
          <w:bCs/>
          <w:lang w:eastAsia="ru-RU"/>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45EF7" w:rsidRPr="00D803CF" w:rsidRDefault="00745EF7" w:rsidP="00192525">
      <w:pPr>
        <w:autoSpaceDE w:val="0"/>
        <w:autoSpaceDN w:val="0"/>
        <w:adjustRightInd w:val="0"/>
        <w:ind w:left="284"/>
        <w:jc w:val="both"/>
        <w:rPr>
          <w:bCs/>
          <w:lang w:eastAsia="ru-RU"/>
        </w:rPr>
      </w:pPr>
      <w:r w:rsidRPr="00D803CF">
        <w:rPr>
          <w:bCs/>
          <w:lang w:eastAsia="ru-RU"/>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45EF7" w:rsidRPr="00D803CF" w:rsidRDefault="00745EF7" w:rsidP="00192525">
      <w:pPr>
        <w:autoSpaceDE w:val="0"/>
        <w:autoSpaceDN w:val="0"/>
        <w:adjustRightInd w:val="0"/>
        <w:ind w:left="284"/>
        <w:jc w:val="both"/>
        <w:rPr>
          <w:bCs/>
          <w:lang w:eastAsia="ru-RU"/>
        </w:rPr>
      </w:pPr>
      <w:r w:rsidRPr="00D803CF">
        <w:rPr>
          <w:bCs/>
          <w:lang w:eastAsia="ru-RU"/>
        </w:rPr>
        <w:t>- ребенок обладает установкой положительного отношения к миру, к разным видам труда, др</w:t>
      </w:r>
      <w:r w:rsidRPr="00D803CF">
        <w:rPr>
          <w:bCs/>
          <w:lang w:eastAsia="ru-RU"/>
        </w:rPr>
        <w:t>у</w:t>
      </w:r>
      <w:r w:rsidRPr="00D803CF">
        <w:rPr>
          <w:bCs/>
          <w:lang w:eastAsia="ru-RU"/>
        </w:rPr>
        <w:t>гим людям и самому себе, обладает чувством собственного достоинства; активно взаимодейс</w:t>
      </w:r>
      <w:r w:rsidRPr="00D803CF">
        <w:rPr>
          <w:bCs/>
          <w:lang w:eastAsia="ru-RU"/>
        </w:rPr>
        <w:t>т</w:t>
      </w:r>
      <w:r w:rsidRPr="00D803CF">
        <w:rPr>
          <w:bCs/>
          <w:lang w:eastAsia="ru-RU"/>
        </w:rPr>
        <w:t>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w:t>
      </w:r>
      <w:r w:rsidRPr="00D803CF">
        <w:rPr>
          <w:bCs/>
          <w:lang w:eastAsia="ru-RU"/>
        </w:rPr>
        <w:t>н</w:t>
      </w:r>
      <w:r w:rsidRPr="00D803CF">
        <w:rPr>
          <w:bCs/>
          <w:lang w:eastAsia="ru-RU"/>
        </w:rPr>
        <w:t>фликты;</w:t>
      </w:r>
    </w:p>
    <w:p w:rsidR="00745EF7" w:rsidRPr="00D803CF" w:rsidRDefault="00745EF7" w:rsidP="00192525">
      <w:pPr>
        <w:autoSpaceDE w:val="0"/>
        <w:autoSpaceDN w:val="0"/>
        <w:adjustRightInd w:val="0"/>
        <w:ind w:left="284"/>
        <w:jc w:val="both"/>
        <w:rPr>
          <w:bCs/>
          <w:lang w:eastAsia="ru-RU"/>
        </w:rPr>
      </w:pPr>
      <w:r w:rsidRPr="00D803CF">
        <w:rPr>
          <w:bCs/>
          <w:lang w:eastAsia="ru-RU"/>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745EF7" w:rsidRPr="00D803CF" w:rsidRDefault="00745EF7" w:rsidP="00192525">
      <w:pPr>
        <w:autoSpaceDE w:val="0"/>
        <w:autoSpaceDN w:val="0"/>
        <w:adjustRightInd w:val="0"/>
        <w:ind w:left="284"/>
        <w:jc w:val="both"/>
        <w:rPr>
          <w:bCs/>
          <w:lang w:eastAsia="ru-RU"/>
        </w:rPr>
      </w:pPr>
      <w:r w:rsidRPr="00D803CF">
        <w:rPr>
          <w:bCs/>
          <w:lang w:eastAsia="ru-RU"/>
        </w:rP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45EF7" w:rsidRPr="00D803CF" w:rsidRDefault="00745EF7" w:rsidP="00192525">
      <w:pPr>
        <w:autoSpaceDE w:val="0"/>
        <w:autoSpaceDN w:val="0"/>
        <w:adjustRightInd w:val="0"/>
        <w:ind w:left="284"/>
        <w:jc w:val="both"/>
        <w:rPr>
          <w:bCs/>
          <w:lang w:eastAsia="ru-RU"/>
        </w:rPr>
      </w:pPr>
      <w:r w:rsidRPr="00D803CF">
        <w:rPr>
          <w:bCs/>
          <w:lang w:eastAsia="ru-RU"/>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45EF7" w:rsidRPr="00D803CF" w:rsidRDefault="00745EF7" w:rsidP="00192525">
      <w:pPr>
        <w:autoSpaceDE w:val="0"/>
        <w:autoSpaceDN w:val="0"/>
        <w:adjustRightInd w:val="0"/>
        <w:ind w:left="284"/>
        <w:jc w:val="both"/>
        <w:rPr>
          <w:bCs/>
          <w:lang w:eastAsia="ru-RU"/>
        </w:rPr>
      </w:pPr>
      <w:r w:rsidRPr="00D803CF">
        <w:rPr>
          <w:bCs/>
          <w:lang w:eastAsia="ru-RU"/>
        </w:rPr>
        <w:t>- ребенок способен к волевым усилиям, может следовать социальным нормам поведения и пр</w:t>
      </w:r>
      <w:r w:rsidRPr="00D803CF">
        <w:rPr>
          <w:bCs/>
          <w:lang w:eastAsia="ru-RU"/>
        </w:rPr>
        <w:t>а</w:t>
      </w:r>
      <w:r w:rsidRPr="00D803CF">
        <w:rPr>
          <w:bCs/>
          <w:lang w:eastAsia="ru-RU"/>
        </w:rPr>
        <w:t>вилам в разных видах деятельности, во взаимоотношениях со взрослыми и сверстниками, м</w:t>
      </w:r>
      <w:r w:rsidRPr="00D803CF">
        <w:rPr>
          <w:bCs/>
          <w:lang w:eastAsia="ru-RU"/>
        </w:rPr>
        <w:t>о</w:t>
      </w:r>
      <w:r w:rsidRPr="00D803CF">
        <w:rPr>
          <w:bCs/>
          <w:lang w:eastAsia="ru-RU"/>
        </w:rPr>
        <w:t>жет соблюдать правила безопасного поведения и личной гигиены;</w:t>
      </w:r>
    </w:p>
    <w:p w:rsidR="00745EF7" w:rsidRPr="00D803CF" w:rsidRDefault="00745EF7" w:rsidP="00192525">
      <w:pPr>
        <w:autoSpaceDE w:val="0"/>
        <w:autoSpaceDN w:val="0"/>
        <w:adjustRightInd w:val="0"/>
        <w:ind w:left="284"/>
        <w:jc w:val="both"/>
        <w:rPr>
          <w:bCs/>
          <w:lang w:eastAsia="ru-RU"/>
        </w:rPr>
      </w:pPr>
      <w:r w:rsidRPr="00D803CF">
        <w:rPr>
          <w:bCs/>
          <w:lang w:eastAsia="ru-RU"/>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w:t>
      </w:r>
      <w:r w:rsidRPr="00D803CF">
        <w:rPr>
          <w:bCs/>
          <w:lang w:eastAsia="ru-RU"/>
        </w:rPr>
        <w:t>и</w:t>
      </w:r>
      <w:r w:rsidRPr="00D803CF">
        <w:rPr>
          <w:bCs/>
          <w:lang w:eastAsia="ru-RU"/>
        </w:rPr>
        <w:t>ям природы и поступкам людей; склонен наблюдать, экспериментировать. Обладает начальн</w:t>
      </w:r>
      <w:r w:rsidRPr="00D803CF">
        <w:rPr>
          <w:bCs/>
          <w:lang w:eastAsia="ru-RU"/>
        </w:rPr>
        <w:t>ы</w:t>
      </w:r>
      <w:r w:rsidRPr="00D803CF">
        <w:rPr>
          <w:bCs/>
          <w:lang w:eastAsia="ru-RU"/>
        </w:rPr>
        <w:t>ми знаниями о себе, о природном и социальном мире, в котором он живет; знаком с произвед</w:t>
      </w:r>
      <w:r w:rsidRPr="00D803CF">
        <w:rPr>
          <w:bCs/>
          <w:lang w:eastAsia="ru-RU"/>
        </w:rPr>
        <w:t>е</w:t>
      </w:r>
      <w:r w:rsidRPr="00D803CF">
        <w:rPr>
          <w:bCs/>
          <w:lang w:eastAsia="ru-RU"/>
        </w:rPr>
        <w:t>ниями детской литературы, обладает элементарными представлениями из области живой пр</w:t>
      </w:r>
      <w:r w:rsidRPr="00D803CF">
        <w:rPr>
          <w:bCs/>
          <w:lang w:eastAsia="ru-RU"/>
        </w:rPr>
        <w:t>и</w:t>
      </w:r>
      <w:r w:rsidRPr="00D803CF">
        <w:rPr>
          <w:bCs/>
          <w:lang w:eastAsia="ru-RU"/>
        </w:rPr>
        <w:t>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317EB4" w:rsidRPr="00D803CF" w:rsidRDefault="00317EB4" w:rsidP="00842AA1">
      <w:pPr>
        <w:pStyle w:val="ac"/>
        <w:ind w:left="567" w:hanging="283"/>
        <w:jc w:val="both"/>
        <w:rPr>
          <w:rFonts w:ascii="Times New Roman" w:hAnsi="Times New Roman"/>
          <w:b/>
          <w:i/>
          <w:sz w:val="24"/>
          <w:szCs w:val="24"/>
        </w:rPr>
      </w:pPr>
    </w:p>
    <w:p w:rsidR="00C05D70" w:rsidRPr="00D803CF" w:rsidRDefault="00C05D70" w:rsidP="00842AA1">
      <w:pPr>
        <w:pStyle w:val="ac"/>
        <w:ind w:left="567" w:hanging="283"/>
        <w:jc w:val="both"/>
        <w:rPr>
          <w:rFonts w:ascii="Times New Roman" w:hAnsi="Times New Roman"/>
          <w:b/>
          <w:sz w:val="24"/>
          <w:szCs w:val="24"/>
        </w:rPr>
      </w:pPr>
      <w:r w:rsidRPr="00D803CF">
        <w:rPr>
          <w:rFonts w:ascii="Times New Roman" w:hAnsi="Times New Roman"/>
          <w:b/>
          <w:sz w:val="24"/>
          <w:szCs w:val="24"/>
        </w:rPr>
        <w:t>1.2.2.</w:t>
      </w:r>
      <w:r w:rsidR="00317EB4" w:rsidRPr="00D803CF">
        <w:rPr>
          <w:rFonts w:ascii="Times New Roman" w:hAnsi="Times New Roman"/>
          <w:b/>
          <w:sz w:val="24"/>
          <w:szCs w:val="24"/>
        </w:rPr>
        <w:t xml:space="preserve">Планируемые результаты </w:t>
      </w:r>
      <w:r w:rsidRPr="00D803CF">
        <w:rPr>
          <w:rFonts w:ascii="Times New Roman" w:hAnsi="Times New Roman"/>
          <w:b/>
          <w:sz w:val="24"/>
          <w:szCs w:val="24"/>
        </w:rPr>
        <w:t xml:space="preserve"> освоения Программы ( в виде целевых ориентиров)</w:t>
      </w:r>
      <w:r w:rsidR="0025066C" w:rsidRPr="00D803CF">
        <w:rPr>
          <w:rFonts w:ascii="Times New Roman" w:hAnsi="Times New Roman"/>
          <w:b/>
          <w:sz w:val="24"/>
          <w:szCs w:val="24"/>
        </w:rPr>
        <w:t xml:space="preserve"> </w:t>
      </w:r>
      <w:r w:rsidRPr="00D803CF">
        <w:rPr>
          <w:rFonts w:ascii="Times New Roman" w:hAnsi="Times New Roman"/>
          <w:b/>
          <w:sz w:val="24"/>
          <w:szCs w:val="24"/>
        </w:rPr>
        <w:t>по о</w:t>
      </w:r>
      <w:r w:rsidRPr="00D803CF">
        <w:rPr>
          <w:rFonts w:ascii="Times New Roman" w:hAnsi="Times New Roman"/>
          <w:b/>
          <w:sz w:val="24"/>
          <w:szCs w:val="24"/>
        </w:rPr>
        <w:t>б</w:t>
      </w:r>
      <w:r w:rsidRPr="00D803CF">
        <w:rPr>
          <w:rFonts w:ascii="Times New Roman" w:hAnsi="Times New Roman"/>
          <w:b/>
          <w:sz w:val="24"/>
          <w:szCs w:val="24"/>
        </w:rPr>
        <w:t>разовательным областям.</w:t>
      </w:r>
    </w:p>
    <w:p w:rsidR="004035D6" w:rsidRPr="00D803CF" w:rsidRDefault="004035D6" w:rsidP="00842AA1">
      <w:pPr>
        <w:pStyle w:val="ac"/>
        <w:ind w:left="567" w:hanging="283"/>
        <w:jc w:val="both"/>
        <w:rPr>
          <w:rFonts w:ascii="Times New Roman" w:hAnsi="Times New Roman"/>
          <w:sz w:val="24"/>
          <w:szCs w:val="24"/>
        </w:rPr>
      </w:pPr>
      <w:r w:rsidRPr="00D803CF">
        <w:rPr>
          <w:rFonts w:ascii="Times New Roman" w:hAnsi="Times New Roman"/>
          <w:sz w:val="24"/>
          <w:szCs w:val="24"/>
        </w:rPr>
        <w:t>У ребёнка сформированы умения и навыки, необходимые для осуществления различных видов деятельности.</w:t>
      </w:r>
    </w:p>
    <w:p w:rsidR="00253F32" w:rsidRPr="00D803CF" w:rsidRDefault="00253F32" w:rsidP="0025066C">
      <w:pPr>
        <w:pStyle w:val="ac"/>
        <w:ind w:left="284"/>
        <w:rPr>
          <w:rFonts w:ascii="Times New Roman" w:hAnsi="Times New Roman"/>
          <w:b/>
          <w:sz w:val="24"/>
          <w:szCs w:val="24"/>
        </w:rPr>
      </w:pPr>
      <w:r w:rsidRPr="00D803CF">
        <w:rPr>
          <w:rFonts w:ascii="Times New Roman" w:hAnsi="Times New Roman"/>
          <w:b/>
          <w:sz w:val="24"/>
          <w:szCs w:val="24"/>
        </w:rPr>
        <w:t>Вторая младшая группа (3-4 года)</w:t>
      </w:r>
    </w:p>
    <w:p w:rsidR="00253F32" w:rsidRPr="00D803CF" w:rsidRDefault="00253F32" w:rsidP="00842AA1">
      <w:pPr>
        <w:pStyle w:val="ac"/>
        <w:ind w:left="567" w:hanging="283"/>
        <w:jc w:val="both"/>
        <w:rPr>
          <w:rFonts w:ascii="Times New Roman" w:hAnsi="Times New Roman"/>
          <w:b/>
          <w:i/>
          <w:sz w:val="24"/>
          <w:szCs w:val="24"/>
        </w:rPr>
      </w:pPr>
      <w:r w:rsidRPr="00D803CF">
        <w:rPr>
          <w:rFonts w:ascii="Times New Roman" w:hAnsi="Times New Roman"/>
          <w:b/>
          <w:i/>
          <w:sz w:val="24"/>
          <w:szCs w:val="24"/>
        </w:rPr>
        <w:t>Игровая деятельность:</w:t>
      </w:r>
    </w:p>
    <w:p w:rsidR="00253F32" w:rsidRPr="00D803CF" w:rsidRDefault="00253F32" w:rsidP="004A32D9">
      <w:pPr>
        <w:pStyle w:val="ac"/>
        <w:numPr>
          <w:ilvl w:val="0"/>
          <w:numId w:val="32"/>
        </w:numPr>
        <w:ind w:left="567" w:hanging="283"/>
        <w:jc w:val="both"/>
        <w:rPr>
          <w:rFonts w:ascii="Times New Roman" w:hAnsi="Times New Roman"/>
          <w:sz w:val="24"/>
          <w:szCs w:val="24"/>
        </w:rPr>
      </w:pPr>
      <w:r w:rsidRPr="00D803CF">
        <w:rPr>
          <w:rFonts w:ascii="Times New Roman" w:hAnsi="Times New Roman"/>
          <w:sz w:val="24"/>
          <w:szCs w:val="24"/>
        </w:rPr>
        <w:t>может принимать на себя роль, непродолжительно взаимодействовать со сверстниками в и</w:t>
      </w:r>
      <w:r w:rsidRPr="00D803CF">
        <w:rPr>
          <w:rFonts w:ascii="Times New Roman" w:hAnsi="Times New Roman"/>
          <w:sz w:val="24"/>
          <w:szCs w:val="24"/>
        </w:rPr>
        <w:t>г</w:t>
      </w:r>
      <w:r w:rsidRPr="00D803CF">
        <w:rPr>
          <w:rFonts w:ascii="Times New Roman" w:hAnsi="Times New Roman"/>
          <w:sz w:val="24"/>
          <w:szCs w:val="24"/>
        </w:rPr>
        <w:t>ре от имени героя;</w:t>
      </w:r>
    </w:p>
    <w:p w:rsidR="00253F32" w:rsidRPr="00D803CF" w:rsidRDefault="00253F32" w:rsidP="004A32D9">
      <w:pPr>
        <w:pStyle w:val="ac"/>
        <w:numPr>
          <w:ilvl w:val="0"/>
          <w:numId w:val="32"/>
        </w:numPr>
        <w:ind w:left="567" w:hanging="283"/>
        <w:jc w:val="both"/>
        <w:rPr>
          <w:rFonts w:ascii="Times New Roman" w:hAnsi="Times New Roman"/>
          <w:sz w:val="24"/>
          <w:szCs w:val="24"/>
        </w:rPr>
      </w:pPr>
      <w:r w:rsidRPr="00D803CF">
        <w:rPr>
          <w:rFonts w:ascii="Times New Roman" w:hAnsi="Times New Roman"/>
          <w:sz w:val="24"/>
          <w:szCs w:val="24"/>
        </w:rPr>
        <w:t>умеет  объединять  несколько  игровых  действий  в  единую  сюжетную  линию;  отражать  в  игре действия с предметами и взаимоотношения людей;</w:t>
      </w:r>
    </w:p>
    <w:p w:rsidR="00253F32" w:rsidRPr="00D803CF" w:rsidRDefault="00253F32" w:rsidP="004A32D9">
      <w:pPr>
        <w:pStyle w:val="ac"/>
        <w:numPr>
          <w:ilvl w:val="0"/>
          <w:numId w:val="32"/>
        </w:numPr>
        <w:ind w:left="567" w:hanging="283"/>
        <w:jc w:val="both"/>
        <w:rPr>
          <w:rFonts w:ascii="Times New Roman" w:hAnsi="Times New Roman"/>
          <w:sz w:val="24"/>
          <w:szCs w:val="24"/>
        </w:rPr>
      </w:pPr>
      <w:r w:rsidRPr="00D803CF">
        <w:rPr>
          <w:rFonts w:ascii="Times New Roman" w:hAnsi="Times New Roman"/>
          <w:sz w:val="24"/>
          <w:szCs w:val="24"/>
        </w:rPr>
        <w:t>способен придерживаться игровых правил в дидактических играх;</w:t>
      </w:r>
    </w:p>
    <w:p w:rsidR="00253F32" w:rsidRPr="00D803CF" w:rsidRDefault="00253F32" w:rsidP="004A32D9">
      <w:pPr>
        <w:pStyle w:val="ac"/>
        <w:numPr>
          <w:ilvl w:val="0"/>
          <w:numId w:val="32"/>
        </w:numPr>
        <w:ind w:left="567" w:hanging="283"/>
        <w:jc w:val="both"/>
        <w:rPr>
          <w:rFonts w:ascii="Times New Roman" w:hAnsi="Times New Roman"/>
          <w:sz w:val="24"/>
          <w:szCs w:val="24"/>
        </w:rPr>
      </w:pPr>
      <w:r w:rsidRPr="00D803CF">
        <w:rPr>
          <w:rFonts w:ascii="Times New Roman" w:hAnsi="Times New Roman"/>
          <w:sz w:val="24"/>
          <w:szCs w:val="24"/>
        </w:rPr>
        <w:t>способен следить за развитием театрализованного действия и эмоционально на него отз</w:t>
      </w:r>
      <w:r w:rsidRPr="00D803CF">
        <w:rPr>
          <w:rFonts w:ascii="Times New Roman" w:hAnsi="Times New Roman"/>
          <w:sz w:val="24"/>
          <w:szCs w:val="24"/>
        </w:rPr>
        <w:t>ы</w:t>
      </w:r>
      <w:r w:rsidRPr="00D803CF">
        <w:rPr>
          <w:rFonts w:ascii="Times New Roman" w:hAnsi="Times New Roman"/>
          <w:sz w:val="24"/>
          <w:szCs w:val="24"/>
        </w:rPr>
        <w:t>ваться (кукольный, драматический театры);</w:t>
      </w:r>
    </w:p>
    <w:p w:rsidR="00253F32" w:rsidRPr="00D803CF" w:rsidRDefault="00253F32" w:rsidP="004A32D9">
      <w:pPr>
        <w:pStyle w:val="ac"/>
        <w:numPr>
          <w:ilvl w:val="0"/>
          <w:numId w:val="32"/>
        </w:numPr>
        <w:ind w:left="567" w:hanging="283"/>
        <w:jc w:val="both"/>
        <w:rPr>
          <w:rFonts w:ascii="Times New Roman" w:hAnsi="Times New Roman"/>
          <w:sz w:val="24"/>
          <w:szCs w:val="24"/>
        </w:rPr>
      </w:pPr>
      <w:r w:rsidRPr="00D803CF">
        <w:rPr>
          <w:rFonts w:ascii="Times New Roman" w:hAnsi="Times New Roman"/>
          <w:sz w:val="24"/>
          <w:szCs w:val="24"/>
        </w:rPr>
        <w:t>разыгрывает по просьбе взрослого и самостоятельно небольшие отрывки из знакомых ск</w:t>
      </w:r>
      <w:r w:rsidRPr="00D803CF">
        <w:rPr>
          <w:rFonts w:ascii="Times New Roman" w:hAnsi="Times New Roman"/>
          <w:sz w:val="24"/>
          <w:szCs w:val="24"/>
        </w:rPr>
        <w:t>а</w:t>
      </w:r>
      <w:r w:rsidRPr="00D803CF">
        <w:rPr>
          <w:rFonts w:ascii="Times New Roman" w:hAnsi="Times New Roman"/>
          <w:sz w:val="24"/>
          <w:szCs w:val="24"/>
        </w:rPr>
        <w:t xml:space="preserve">зок; </w:t>
      </w:r>
    </w:p>
    <w:p w:rsidR="00253F32" w:rsidRPr="00D803CF" w:rsidRDefault="00253F32" w:rsidP="004A32D9">
      <w:pPr>
        <w:pStyle w:val="ac"/>
        <w:numPr>
          <w:ilvl w:val="0"/>
          <w:numId w:val="32"/>
        </w:numPr>
        <w:ind w:left="567" w:hanging="283"/>
        <w:jc w:val="both"/>
        <w:rPr>
          <w:rFonts w:ascii="Times New Roman" w:hAnsi="Times New Roman"/>
          <w:sz w:val="24"/>
          <w:szCs w:val="24"/>
        </w:rPr>
      </w:pPr>
      <w:r w:rsidRPr="00D803CF">
        <w:rPr>
          <w:rFonts w:ascii="Times New Roman" w:hAnsi="Times New Roman"/>
          <w:sz w:val="24"/>
          <w:szCs w:val="24"/>
        </w:rPr>
        <w:lastRenderedPageBreak/>
        <w:t>может  самостоятельно  подбирать  атрибуты  для  той  или  иной  роли;  дополнять  игровую обстановку недостающими предметами, игрушками;</w:t>
      </w:r>
    </w:p>
    <w:p w:rsidR="00253F32" w:rsidRPr="00D803CF" w:rsidRDefault="00253F32" w:rsidP="004A32D9">
      <w:pPr>
        <w:pStyle w:val="ac"/>
        <w:numPr>
          <w:ilvl w:val="0"/>
          <w:numId w:val="32"/>
        </w:numPr>
        <w:ind w:left="567" w:hanging="283"/>
        <w:jc w:val="both"/>
        <w:rPr>
          <w:rFonts w:ascii="Times New Roman" w:hAnsi="Times New Roman"/>
          <w:sz w:val="24"/>
          <w:szCs w:val="24"/>
        </w:rPr>
      </w:pPr>
      <w:r w:rsidRPr="00D803CF">
        <w:rPr>
          <w:rFonts w:ascii="Times New Roman" w:hAnsi="Times New Roman"/>
          <w:sz w:val="24"/>
          <w:szCs w:val="24"/>
        </w:rPr>
        <w:t>имитирует движения, мимику, интонацию изображаемых героев. Может принимать  участие в беседах о театре (театр—актеры—зрители, поведение людей в зрительном зале).</w:t>
      </w:r>
    </w:p>
    <w:p w:rsidR="00253F32" w:rsidRPr="00D803CF" w:rsidRDefault="00253F32" w:rsidP="00842AA1">
      <w:pPr>
        <w:pStyle w:val="ac"/>
        <w:ind w:left="567" w:hanging="283"/>
        <w:jc w:val="both"/>
        <w:rPr>
          <w:rFonts w:ascii="Times New Roman" w:hAnsi="Times New Roman"/>
          <w:b/>
          <w:i/>
          <w:sz w:val="24"/>
          <w:szCs w:val="24"/>
        </w:rPr>
      </w:pPr>
      <w:r w:rsidRPr="00D803CF">
        <w:rPr>
          <w:rFonts w:ascii="Times New Roman" w:hAnsi="Times New Roman"/>
          <w:b/>
          <w:i/>
          <w:sz w:val="24"/>
          <w:szCs w:val="24"/>
        </w:rPr>
        <w:t>Коммуникативная деятельность:</w:t>
      </w:r>
    </w:p>
    <w:p w:rsidR="00253F32" w:rsidRPr="00D803CF" w:rsidRDefault="00253F32" w:rsidP="004A32D9">
      <w:pPr>
        <w:pStyle w:val="ac"/>
        <w:numPr>
          <w:ilvl w:val="0"/>
          <w:numId w:val="33"/>
        </w:numPr>
        <w:ind w:left="567" w:hanging="283"/>
        <w:jc w:val="both"/>
        <w:rPr>
          <w:rFonts w:ascii="Times New Roman" w:hAnsi="Times New Roman"/>
          <w:sz w:val="24"/>
          <w:szCs w:val="24"/>
        </w:rPr>
      </w:pPr>
      <w:r w:rsidRPr="00D803CF">
        <w:rPr>
          <w:rFonts w:ascii="Times New Roman" w:hAnsi="Times New Roman"/>
          <w:sz w:val="24"/>
          <w:szCs w:val="24"/>
        </w:rPr>
        <w:t>умеет в быту, в самостоятельных играх посредством речи налаживать контакты, взаимоде</w:t>
      </w:r>
      <w:r w:rsidRPr="00D803CF">
        <w:rPr>
          <w:rFonts w:ascii="Times New Roman" w:hAnsi="Times New Roman"/>
          <w:sz w:val="24"/>
          <w:szCs w:val="24"/>
        </w:rPr>
        <w:t>й</w:t>
      </w:r>
      <w:r w:rsidRPr="00D803CF">
        <w:rPr>
          <w:rFonts w:ascii="Times New Roman" w:hAnsi="Times New Roman"/>
          <w:sz w:val="24"/>
          <w:szCs w:val="24"/>
        </w:rPr>
        <w:t>ствовать со сверстниками;</w:t>
      </w:r>
    </w:p>
    <w:p w:rsidR="00253F32" w:rsidRPr="00D803CF" w:rsidRDefault="00253F32" w:rsidP="004A32D9">
      <w:pPr>
        <w:pStyle w:val="ac"/>
        <w:numPr>
          <w:ilvl w:val="0"/>
          <w:numId w:val="33"/>
        </w:numPr>
        <w:ind w:left="567" w:hanging="283"/>
        <w:jc w:val="both"/>
        <w:rPr>
          <w:rFonts w:ascii="Times New Roman" w:hAnsi="Times New Roman"/>
          <w:sz w:val="24"/>
          <w:szCs w:val="24"/>
        </w:rPr>
      </w:pPr>
      <w:r w:rsidRPr="00D803CF">
        <w:rPr>
          <w:rFonts w:ascii="Times New Roman" w:hAnsi="Times New Roman"/>
          <w:sz w:val="24"/>
          <w:szCs w:val="24"/>
        </w:rPr>
        <w:t>рассматривает сюжетные картинки;</w:t>
      </w:r>
    </w:p>
    <w:p w:rsidR="00253F32" w:rsidRPr="00D803CF" w:rsidRDefault="00253F32" w:rsidP="004A32D9">
      <w:pPr>
        <w:pStyle w:val="ac"/>
        <w:numPr>
          <w:ilvl w:val="0"/>
          <w:numId w:val="33"/>
        </w:numPr>
        <w:ind w:left="567" w:hanging="283"/>
        <w:jc w:val="both"/>
        <w:rPr>
          <w:rFonts w:ascii="Times New Roman" w:hAnsi="Times New Roman"/>
          <w:sz w:val="24"/>
          <w:szCs w:val="24"/>
        </w:rPr>
      </w:pPr>
      <w:r w:rsidRPr="00D803CF">
        <w:rPr>
          <w:rFonts w:ascii="Times New Roman" w:hAnsi="Times New Roman"/>
          <w:sz w:val="24"/>
          <w:szCs w:val="24"/>
        </w:rPr>
        <w:t>отвечает на разнообразные вопросы взрослого, касающегося ближайшего окружения;</w:t>
      </w:r>
    </w:p>
    <w:p w:rsidR="00253F32" w:rsidRPr="00D803CF" w:rsidRDefault="00253F32" w:rsidP="004A32D9">
      <w:pPr>
        <w:pStyle w:val="ac"/>
        <w:numPr>
          <w:ilvl w:val="0"/>
          <w:numId w:val="33"/>
        </w:numPr>
        <w:ind w:left="567" w:hanging="283"/>
        <w:jc w:val="both"/>
        <w:rPr>
          <w:rFonts w:ascii="Times New Roman" w:hAnsi="Times New Roman"/>
          <w:sz w:val="24"/>
          <w:szCs w:val="24"/>
        </w:rPr>
      </w:pPr>
      <w:r w:rsidRPr="00D803CF">
        <w:rPr>
          <w:rFonts w:ascii="Times New Roman" w:hAnsi="Times New Roman"/>
          <w:sz w:val="24"/>
          <w:szCs w:val="24"/>
        </w:rPr>
        <w:t xml:space="preserve">использует  все  части  речи,  простые  нераспространенные  предложения  и  предложения  с однородными членами; </w:t>
      </w:r>
    </w:p>
    <w:p w:rsidR="00253F32" w:rsidRPr="00D803CF" w:rsidRDefault="00253F32" w:rsidP="004A32D9">
      <w:pPr>
        <w:pStyle w:val="ac"/>
        <w:numPr>
          <w:ilvl w:val="0"/>
          <w:numId w:val="33"/>
        </w:numPr>
        <w:ind w:left="567" w:hanging="283"/>
        <w:jc w:val="both"/>
        <w:rPr>
          <w:rFonts w:ascii="Times New Roman" w:hAnsi="Times New Roman"/>
          <w:sz w:val="24"/>
          <w:szCs w:val="24"/>
        </w:rPr>
      </w:pPr>
      <w:r w:rsidRPr="00D803CF">
        <w:rPr>
          <w:rFonts w:ascii="Times New Roman" w:hAnsi="Times New Roman"/>
          <w:sz w:val="24"/>
          <w:szCs w:val="24"/>
        </w:rPr>
        <w:t>пересказывает содержание произведения с опорой на рисунки в книге, на вопросы воспит</w:t>
      </w:r>
      <w:r w:rsidRPr="00D803CF">
        <w:rPr>
          <w:rFonts w:ascii="Times New Roman" w:hAnsi="Times New Roman"/>
          <w:sz w:val="24"/>
          <w:szCs w:val="24"/>
        </w:rPr>
        <w:t>а</w:t>
      </w:r>
      <w:r w:rsidRPr="00D803CF">
        <w:rPr>
          <w:rFonts w:ascii="Times New Roman" w:hAnsi="Times New Roman"/>
          <w:sz w:val="24"/>
          <w:szCs w:val="24"/>
        </w:rPr>
        <w:t>теля;</w:t>
      </w:r>
    </w:p>
    <w:p w:rsidR="00253F32" w:rsidRPr="00D803CF" w:rsidRDefault="00253F32" w:rsidP="004A32D9">
      <w:pPr>
        <w:pStyle w:val="ac"/>
        <w:numPr>
          <w:ilvl w:val="0"/>
          <w:numId w:val="33"/>
        </w:numPr>
        <w:ind w:left="567" w:hanging="283"/>
        <w:jc w:val="both"/>
        <w:rPr>
          <w:rFonts w:ascii="Times New Roman" w:hAnsi="Times New Roman"/>
          <w:sz w:val="24"/>
          <w:szCs w:val="24"/>
        </w:rPr>
      </w:pPr>
      <w:r w:rsidRPr="00D803CF">
        <w:rPr>
          <w:rFonts w:ascii="Times New Roman" w:hAnsi="Times New Roman"/>
          <w:sz w:val="24"/>
          <w:szCs w:val="24"/>
        </w:rPr>
        <w:t>называет произведение (в произвольном изложении), прослушав отрывок из него;</w:t>
      </w:r>
    </w:p>
    <w:p w:rsidR="00253F32" w:rsidRPr="00D803CF" w:rsidRDefault="00253F32" w:rsidP="004A32D9">
      <w:pPr>
        <w:pStyle w:val="ac"/>
        <w:numPr>
          <w:ilvl w:val="0"/>
          <w:numId w:val="33"/>
        </w:numPr>
        <w:ind w:left="567" w:hanging="283"/>
        <w:jc w:val="both"/>
        <w:rPr>
          <w:rFonts w:ascii="Times New Roman" w:hAnsi="Times New Roman"/>
          <w:sz w:val="24"/>
          <w:szCs w:val="24"/>
        </w:rPr>
      </w:pPr>
      <w:r w:rsidRPr="00D803CF">
        <w:rPr>
          <w:rFonts w:ascii="Times New Roman" w:hAnsi="Times New Roman"/>
          <w:sz w:val="24"/>
          <w:szCs w:val="24"/>
        </w:rPr>
        <w:t>может прочитать наизусть небольшое стихотворение при помощи взрослого.</w:t>
      </w:r>
    </w:p>
    <w:p w:rsidR="00253F32" w:rsidRPr="00D803CF" w:rsidRDefault="00253F32" w:rsidP="00842AA1">
      <w:pPr>
        <w:pStyle w:val="ac"/>
        <w:ind w:left="567" w:hanging="283"/>
        <w:jc w:val="both"/>
        <w:rPr>
          <w:rFonts w:ascii="Times New Roman" w:hAnsi="Times New Roman"/>
          <w:b/>
          <w:i/>
          <w:sz w:val="24"/>
          <w:szCs w:val="24"/>
        </w:rPr>
      </w:pPr>
      <w:r w:rsidRPr="00D803CF">
        <w:rPr>
          <w:rFonts w:ascii="Times New Roman" w:hAnsi="Times New Roman"/>
          <w:b/>
          <w:i/>
          <w:sz w:val="24"/>
          <w:szCs w:val="24"/>
        </w:rPr>
        <w:t xml:space="preserve">Познавательно-исследовательская деятельность: </w:t>
      </w:r>
    </w:p>
    <w:p w:rsidR="00253F32" w:rsidRPr="00D803CF" w:rsidRDefault="00253F32" w:rsidP="004A32D9">
      <w:pPr>
        <w:pStyle w:val="ac"/>
        <w:numPr>
          <w:ilvl w:val="0"/>
          <w:numId w:val="34"/>
        </w:numPr>
        <w:ind w:left="567" w:hanging="283"/>
        <w:jc w:val="both"/>
        <w:rPr>
          <w:rFonts w:ascii="Times New Roman" w:hAnsi="Times New Roman"/>
          <w:sz w:val="24"/>
          <w:szCs w:val="24"/>
        </w:rPr>
      </w:pPr>
      <w:r w:rsidRPr="00D803CF">
        <w:rPr>
          <w:rFonts w:ascii="Times New Roman" w:hAnsi="Times New Roman"/>
          <w:sz w:val="24"/>
          <w:szCs w:val="24"/>
        </w:rPr>
        <w:t>называет  знакомые  предметы,  объясняет  их назначение,  выделяет  и  называет  признаки  (цвет, форма, материал);</w:t>
      </w:r>
    </w:p>
    <w:p w:rsidR="00253F32" w:rsidRPr="00D803CF" w:rsidRDefault="00253F32" w:rsidP="004A32D9">
      <w:pPr>
        <w:pStyle w:val="ac"/>
        <w:numPr>
          <w:ilvl w:val="0"/>
          <w:numId w:val="34"/>
        </w:numPr>
        <w:ind w:left="567" w:hanging="283"/>
        <w:jc w:val="both"/>
        <w:rPr>
          <w:rFonts w:ascii="Times New Roman" w:hAnsi="Times New Roman"/>
          <w:sz w:val="24"/>
          <w:szCs w:val="24"/>
        </w:rPr>
      </w:pPr>
      <w:r w:rsidRPr="00D803CF">
        <w:rPr>
          <w:rFonts w:ascii="Times New Roman" w:hAnsi="Times New Roman"/>
          <w:sz w:val="24"/>
          <w:szCs w:val="24"/>
        </w:rPr>
        <w:t>ориентируется в помещениях детского сада;</w:t>
      </w:r>
    </w:p>
    <w:p w:rsidR="00253F32" w:rsidRPr="00D803CF" w:rsidRDefault="00253F32" w:rsidP="004A32D9">
      <w:pPr>
        <w:pStyle w:val="ac"/>
        <w:numPr>
          <w:ilvl w:val="0"/>
          <w:numId w:val="34"/>
        </w:numPr>
        <w:ind w:left="567" w:hanging="283"/>
        <w:jc w:val="both"/>
        <w:rPr>
          <w:rFonts w:ascii="Times New Roman" w:hAnsi="Times New Roman"/>
          <w:sz w:val="24"/>
          <w:szCs w:val="24"/>
        </w:rPr>
      </w:pPr>
      <w:r w:rsidRPr="00D803CF">
        <w:rPr>
          <w:rFonts w:ascii="Times New Roman" w:hAnsi="Times New Roman"/>
          <w:sz w:val="24"/>
          <w:szCs w:val="24"/>
        </w:rPr>
        <w:t>наз</w:t>
      </w:r>
      <w:r w:rsidR="00B620A6" w:rsidRPr="00D803CF">
        <w:rPr>
          <w:rFonts w:ascii="Times New Roman" w:hAnsi="Times New Roman"/>
          <w:sz w:val="24"/>
          <w:szCs w:val="24"/>
        </w:rPr>
        <w:t>ывает свой город</w:t>
      </w:r>
      <w:r w:rsidRPr="00D803CF">
        <w:rPr>
          <w:rFonts w:ascii="Times New Roman" w:hAnsi="Times New Roman"/>
          <w:sz w:val="24"/>
          <w:szCs w:val="24"/>
        </w:rPr>
        <w:t>;</w:t>
      </w:r>
    </w:p>
    <w:p w:rsidR="00253F32" w:rsidRPr="00D803CF" w:rsidRDefault="00253F32" w:rsidP="004A32D9">
      <w:pPr>
        <w:pStyle w:val="ac"/>
        <w:numPr>
          <w:ilvl w:val="0"/>
          <w:numId w:val="34"/>
        </w:numPr>
        <w:ind w:left="567" w:hanging="283"/>
        <w:jc w:val="both"/>
        <w:rPr>
          <w:rFonts w:ascii="Times New Roman" w:hAnsi="Times New Roman"/>
          <w:sz w:val="24"/>
          <w:szCs w:val="24"/>
        </w:rPr>
      </w:pPr>
      <w:r w:rsidRPr="00D803CF">
        <w:rPr>
          <w:rFonts w:ascii="Times New Roman" w:hAnsi="Times New Roman"/>
          <w:sz w:val="24"/>
          <w:szCs w:val="24"/>
        </w:rPr>
        <w:t>знает и называет некоторые растения, животных и их детенышей;</w:t>
      </w:r>
    </w:p>
    <w:p w:rsidR="00253F32" w:rsidRPr="00D803CF" w:rsidRDefault="00253F32" w:rsidP="004A32D9">
      <w:pPr>
        <w:pStyle w:val="ac"/>
        <w:numPr>
          <w:ilvl w:val="0"/>
          <w:numId w:val="34"/>
        </w:numPr>
        <w:ind w:left="567" w:hanging="283"/>
        <w:jc w:val="both"/>
        <w:rPr>
          <w:rFonts w:ascii="Times New Roman" w:hAnsi="Times New Roman"/>
          <w:sz w:val="24"/>
          <w:szCs w:val="24"/>
        </w:rPr>
      </w:pPr>
      <w:r w:rsidRPr="00D803CF">
        <w:rPr>
          <w:rFonts w:ascii="Times New Roman" w:hAnsi="Times New Roman"/>
          <w:sz w:val="24"/>
          <w:szCs w:val="24"/>
        </w:rPr>
        <w:t>выделяет наиболее характерные сезонные изменения в природе;</w:t>
      </w:r>
    </w:p>
    <w:p w:rsidR="00253F32" w:rsidRPr="00D803CF" w:rsidRDefault="00253F32" w:rsidP="004A32D9">
      <w:pPr>
        <w:pStyle w:val="ac"/>
        <w:numPr>
          <w:ilvl w:val="0"/>
          <w:numId w:val="34"/>
        </w:numPr>
        <w:ind w:left="567" w:hanging="283"/>
        <w:jc w:val="both"/>
        <w:rPr>
          <w:rFonts w:ascii="Times New Roman" w:hAnsi="Times New Roman"/>
          <w:sz w:val="24"/>
          <w:szCs w:val="24"/>
        </w:rPr>
      </w:pPr>
      <w:r w:rsidRPr="00D803CF">
        <w:rPr>
          <w:rFonts w:ascii="Times New Roman" w:hAnsi="Times New Roman"/>
          <w:sz w:val="24"/>
          <w:szCs w:val="24"/>
        </w:rPr>
        <w:t>умеет группировать предметы по цвету, размеру, форме (отбирать все красные, все большие, все круглые предметы и т.д.);</w:t>
      </w:r>
    </w:p>
    <w:p w:rsidR="00253F32" w:rsidRPr="00D803CF" w:rsidRDefault="00253F32" w:rsidP="004A32D9">
      <w:pPr>
        <w:pStyle w:val="ac"/>
        <w:numPr>
          <w:ilvl w:val="0"/>
          <w:numId w:val="34"/>
        </w:numPr>
        <w:ind w:left="567" w:hanging="283"/>
        <w:jc w:val="both"/>
        <w:rPr>
          <w:rFonts w:ascii="Times New Roman" w:hAnsi="Times New Roman"/>
          <w:sz w:val="24"/>
          <w:szCs w:val="24"/>
        </w:rPr>
      </w:pPr>
      <w:r w:rsidRPr="00D803CF">
        <w:rPr>
          <w:rFonts w:ascii="Times New Roman" w:hAnsi="Times New Roman"/>
          <w:sz w:val="24"/>
          <w:szCs w:val="24"/>
        </w:rPr>
        <w:t>может  составлять  при  помощи  взрослого  группы  из  однородных  предметов  и  выделять  один предмет из группы;</w:t>
      </w:r>
    </w:p>
    <w:p w:rsidR="00253F32" w:rsidRPr="00D803CF" w:rsidRDefault="00253F32" w:rsidP="004A32D9">
      <w:pPr>
        <w:pStyle w:val="ac"/>
        <w:numPr>
          <w:ilvl w:val="0"/>
          <w:numId w:val="34"/>
        </w:numPr>
        <w:ind w:left="567" w:hanging="283"/>
        <w:jc w:val="both"/>
        <w:rPr>
          <w:rFonts w:ascii="Times New Roman" w:hAnsi="Times New Roman"/>
          <w:sz w:val="24"/>
          <w:szCs w:val="24"/>
        </w:rPr>
      </w:pPr>
      <w:r w:rsidRPr="00D803CF">
        <w:rPr>
          <w:rFonts w:ascii="Times New Roman" w:hAnsi="Times New Roman"/>
          <w:sz w:val="24"/>
          <w:szCs w:val="24"/>
        </w:rPr>
        <w:t>умеет находить в окружающей обстановке один и много одинаковых предметов;</w:t>
      </w:r>
    </w:p>
    <w:p w:rsidR="004035D6" w:rsidRPr="00D803CF" w:rsidRDefault="00253F32" w:rsidP="004A32D9">
      <w:pPr>
        <w:pStyle w:val="ac"/>
        <w:numPr>
          <w:ilvl w:val="0"/>
          <w:numId w:val="34"/>
        </w:numPr>
        <w:ind w:left="567" w:hanging="283"/>
        <w:jc w:val="both"/>
        <w:rPr>
          <w:rFonts w:ascii="Times New Roman" w:hAnsi="Times New Roman"/>
          <w:sz w:val="24"/>
          <w:szCs w:val="24"/>
        </w:rPr>
      </w:pPr>
      <w:r w:rsidRPr="00D803CF">
        <w:rPr>
          <w:rFonts w:ascii="Times New Roman" w:hAnsi="Times New Roman"/>
          <w:sz w:val="24"/>
          <w:szCs w:val="24"/>
        </w:rPr>
        <w:t>правильно  определяет  количественное  соотношение  двух  групп  предметов;  понимает конкретный смысл слов: «больше», «меньше», «столько же»;</w:t>
      </w:r>
    </w:p>
    <w:p w:rsidR="008E69E3" w:rsidRPr="00D803CF" w:rsidRDefault="008E69E3" w:rsidP="004A32D9">
      <w:pPr>
        <w:pStyle w:val="ac"/>
        <w:numPr>
          <w:ilvl w:val="0"/>
          <w:numId w:val="34"/>
        </w:numPr>
        <w:ind w:left="567" w:hanging="283"/>
        <w:jc w:val="both"/>
        <w:rPr>
          <w:rFonts w:ascii="Times New Roman" w:hAnsi="Times New Roman"/>
          <w:sz w:val="24"/>
          <w:szCs w:val="24"/>
        </w:rPr>
      </w:pPr>
      <w:r w:rsidRPr="00D803CF">
        <w:rPr>
          <w:rFonts w:ascii="Times New Roman" w:hAnsi="Times New Roman"/>
          <w:sz w:val="24"/>
          <w:szCs w:val="24"/>
        </w:rPr>
        <w:t>различает круг, квадрат, треугольник, предметы, имеющие углы и крутую форму;</w:t>
      </w:r>
    </w:p>
    <w:p w:rsidR="008E69E3" w:rsidRPr="00D803CF" w:rsidRDefault="008E69E3" w:rsidP="004A32D9">
      <w:pPr>
        <w:pStyle w:val="ac"/>
        <w:numPr>
          <w:ilvl w:val="0"/>
          <w:numId w:val="34"/>
        </w:numPr>
        <w:ind w:left="567" w:hanging="283"/>
        <w:jc w:val="both"/>
        <w:rPr>
          <w:rFonts w:ascii="Times New Roman" w:hAnsi="Times New Roman"/>
          <w:sz w:val="24"/>
          <w:szCs w:val="24"/>
        </w:rPr>
      </w:pPr>
      <w:r w:rsidRPr="00D803CF">
        <w:rPr>
          <w:rFonts w:ascii="Times New Roman" w:hAnsi="Times New Roman"/>
          <w:sz w:val="24"/>
          <w:szCs w:val="24"/>
        </w:rPr>
        <w:t>понимает смысл обозначений: вверху — внизу, впереди — сзади, слева — справа, на, над - под, верхняя - нижняя (полоска);</w:t>
      </w:r>
    </w:p>
    <w:p w:rsidR="008E69E3" w:rsidRPr="00D803CF" w:rsidRDefault="008E69E3" w:rsidP="004A32D9">
      <w:pPr>
        <w:pStyle w:val="ac"/>
        <w:numPr>
          <w:ilvl w:val="0"/>
          <w:numId w:val="34"/>
        </w:numPr>
        <w:ind w:left="567" w:hanging="283"/>
        <w:jc w:val="both"/>
        <w:rPr>
          <w:rFonts w:ascii="Times New Roman" w:hAnsi="Times New Roman"/>
          <w:sz w:val="24"/>
          <w:szCs w:val="24"/>
        </w:rPr>
      </w:pPr>
      <w:r w:rsidRPr="00D803CF">
        <w:rPr>
          <w:rFonts w:ascii="Times New Roman" w:hAnsi="Times New Roman"/>
          <w:sz w:val="24"/>
          <w:szCs w:val="24"/>
        </w:rPr>
        <w:t>понимает смысл слов: «утро», «вечер», «день», «ночь»;</w:t>
      </w:r>
    </w:p>
    <w:p w:rsidR="008E69E3" w:rsidRPr="00D803CF" w:rsidRDefault="008E69E3" w:rsidP="004A32D9">
      <w:pPr>
        <w:pStyle w:val="ac"/>
        <w:numPr>
          <w:ilvl w:val="0"/>
          <w:numId w:val="34"/>
        </w:numPr>
        <w:ind w:left="567" w:hanging="283"/>
        <w:jc w:val="both"/>
        <w:rPr>
          <w:rFonts w:ascii="Times New Roman" w:hAnsi="Times New Roman"/>
          <w:sz w:val="24"/>
          <w:szCs w:val="24"/>
        </w:rPr>
      </w:pPr>
      <w:r w:rsidRPr="00D803CF">
        <w:rPr>
          <w:rFonts w:ascii="Times New Roman" w:hAnsi="Times New Roman"/>
          <w:sz w:val="24"/>
          <w:szCs w:val="24"/>
        </w:rPr>
        <w:t>использует разные способы обследования предметов, включая простейшие опыты;</w:t>
      </w:r>
    </w:p>
    <w:p w:rsidR="008E69E3" w:rsidRPr="00D803CF" w:rsidRDefault="008E69E3" w:rsidP="004A32D9">
      <w:pPr>
        <w:pStyle w:val="ac"/>
        <w:numPr>
          <w:ilvl w:val="0"/>
          <w:numId w:val="34"/>
        </w:numPr>
        <w:ind w:left="567" w:hanging="283"/>
        <w:jc w:val="both"/>
        <w:rPr>
          <w:rFonts w:ascii="Times New Roman" w:hAnsi="Times New Roman"/>
          <w:sz w:val="24"/>
          <w:szCs w:val="24"/>
        </w:rPr>
      </w:pPr>
      <w:r w:rsidRPr="00D803CF">
        <w:rPr>
          <w:rFonts w:ascii="Times New Roman" w:hAnsi="Times New Roman"/>
          <w:sz w:val="24"/>
          <w:szCs w:val="24"/>
        </w:rPr>
        <w:t>способен устанавливать простейшие связи между предметами и явлениями,  делать пр</w:t>
      </w:r>
      <w:r w:rsidRPr="00D803CF">
        <w:rPr>
          <w:rFonts w:ascii="Times New Roman" w:hAnsi="Times New Roman"/>
          <w:sz w:val="24"/>
          <w:szCs w:val="24"/>
        </w:rPr>
        <w:t>о</w:t>
      </w:r>
      <w:r w:rsidRPr="00D803CF">
        <w:rPr>
          <w:rFonts w:ascii="Times New Roman" w:hAnsi="Times New Roman"/>
          <w:sz w:val="24"/>
          <w:szCs w:val="24"/>
        </w:rPr>
        <w:t>стейшие обобщения.</w:t>
      </w:r>
    </w:p>
    <w:p w:rsidR="008E69E3" w:rsidRPr="00D803CF" w:rsidRDefault="008E69E3" w:rsidP="00842AA1">
      <w:pPr>
        <w:pStyle w:val="ac"/>
        <w:ind w:left="567" w:hanging="283"/>
        <w:jc w:val="both"/>
        <w:rPr>
          <w:rFonts w:ascii="Times New Roman" w:hAnsi="Times New Roman"/>
          <w:b/>
          <w:i/>
          <w:sz w:val="24"/>
          <w:szCs w:val="24"/>
        </w:rPr>
      </w:pPr>
      <w:r w:rsidRPr="00D803CF">
        <w:rPr>
          <w:rFonts w:ascii="Times New Roman" w:hAnsi="Times New Roman"/>
          <w:b/>
          <w:i/>
          <w:sz w:val="24"/>
          <w:szCs w:val="24"/>
        </w:rPr>
        <w:t>Трудовая деятельность:</w:t>
      </w:r>
    </w:p>
    <w:p w:rsidR="008E69E3" w:rsidRPr="00D803CF" w:rsidRDefault="008E69E3" w:rsidP="004A32D9">
      <w:pPr>
        <w:pStyle w:val="ac"/>
        <w:numPr>
          <w:ilvl w:val="0"/>
          <w:numId w:val="35"/>
        </w:numPr>
        <w:ind w:left="567" w:hanging="283"/>
        <w:jc w:val="both"/>
        <w:rPr>
          <w:rFonts w:ascii="Times New Roman" w:hAnsi="Times New Roman"/>
          <w:sz w:val="24"/>
          <w:szCs w:val="24"/>
        </w:rPr>
      </w:pPr>
      <w:r w:rsidRPr="00D803CF">
        <w:rPr>
          <w:rFonts w:ascii="Times New Roman" w:hAnsi="Times New Roman"/>
          <w:sz w:val="24"/>
          <w:szCs w:val="24"/>
        </w:rPr>
        <w:t>умеет самостоятельно одеваться и раздеваться в определенной последовательности;</w:t>
      </w:r>
    </w:p>
    <w:p w:rsidR="008E69E3" w:rsidRPr="00D803CF" w:rsidRDefault="008E69E3" w:rsidP="004A32D9">
      <w:pPr>
        <w:pStyle w:val="ac"/>
        <w:numPr>
          <w:ilvl w:val="0"/>
          <w:numId w:val="35"/>
        </w:numPr>
        <w:ind w:left="567" w:hanging="283"/>
        <w:jc w:val="both"/>
        <w:rPr>
          <w:rFonts w:ascii="Times New Roman" w:hAnsi="Times New Roman"/>
          <w:sz w:val="24"/>
          <w:szCs w:val="24"/>
        </w:rPr>
      </w:pPr>
      <w:r w:rsidRPr="00D803CF">
        <w:rPr>
          <w:rFonts w:ascii="Times New Roman" w:hAnsi="Times New Roman"/>
          <w:sz w:val="24"/>
          <w:szCs w:val="24"/>
        </w:rPr>
        <w:t>может помочь накрыть стол к обеду;</w:t>
      </w:r>
    </w:p>
    <w:p w:rsidR="008E69E3" w:rsidRPr="00D803CF" w:rsidRDefault="008E69E3" w:rsidP="004A32D9">
      <w:pPr>
        <w:pStyle w:val="ac"/>
        <w:numPr>
          <w:ilvl w:val="0"/>
          <w:numId w:val="35"/>
        </w:numPr>
        <w:ind w:left="567" w:hanging="283"/>
        <w:jc w:val="both"/>
        <w:rPr>
          <w:rFonts w:ascii="Times New Roman" w:hAnsi="Times New Roman"/>
          <w:sz w:val="24"/>
          <w:szCs w:val="24"/>
        </w:rPr>
      </w:pPr>
      <w:r w:rsidRPr="00D803CF">
        <w:rPr>
          <w:rFonts w:ascii="Times New Roman" w:hAnsi="Times New Roman"/>
          <w:sz w:val="24"/>
          <w:szCs w:val="24"/>
        </w:rPr>
        <w:t>кормит рыб и птиц (с помощью воспитателя);</w:t>
      </w:r>
    </w:p>
    <w:p w:rsidR="008E69E3" w:rsidRPr="00D803CF" w:rsidRDefault="008E69E3" w:rsidP="004A32D9">
      <w:pPr>
        <w:pStyle w:val="ac"/>
        <w:numPr>
          <w:ilvl w:val="0"/>
          <w:numId w:val="35"/>
        </w:numPr>
        <w:ind w:left="567" w:hanging="283"/>
        <w:jc w:val="both"/>
        <w:rPr>
          <w:rFonts w:ascii="Times New Roman" w:hAnsi="Times New Roman"/>
          <w:sz w:val="24"/>
          <w:szCs w:val="24"/>
        </w:rPr>
      </w:pPr>
      <w:r w:rsidRPr="00D803CF">
        <w:rPr>
          <w:rFonts w:ascii="Times New Roman" w:hAnsi="Times New Roman"/>
          <w:sz w:val="24"/>
          <w:szCs w:val="24"/>
        </w:rPr>
        <w:t>приучен  к  опрятности  (замечает  непорядок  в  одежде,  устраняет  его  при  небольшой  помощи взрослых);</w:t>
      </w:r>
    </w:p>
    <w:p w:rsidR="008E69E3" w:rsidRPr="00D803CF" w:rsidRDefault="008E69E3" w:rsidP="004A32D9">
      <w:pPr>
        <w:pStyle w:val="ac"/>
        <w:numPr>
          <w:ilvl w:val="0"/>
          <w:numId w:val="35"/>
        </w:numPr>
        <w:ind w:left="567" w:hanging="283"/>
        <w:jc w:val="both"/>
        <w:rPr>
          <w:rFonts w:ascii="Times New Roman" w:hAnsi="Times New Roman"/>
          <w:sz w:val="24"/>
          <w:szCs w:val="24"/>
        </w:rPr>
      </w:pPr>
      <w:r w:rsidRPr="00D803CF">
        <w:rPr>
          <w:rFonts w:ascii="Times New Roman" w:hAnsi="Times New Roman"/>
          <w:sz w:val="24"/>
          <w:szCs w:val="24"/>
        </w:rPr>
        <w:t>способен самостоятельно выполнять элементарные поручения, преодолевать небольшие трудности.</w:t>
      </w:r>
    </w:p>
    <w:p w:rsidR="008E69E3" w:rsidRPr="00D803CF" w:rsidRDefault="008E69E3" w:rsidP="00842AA1">
      <w:pPr>
        <w:pStyle w:val="ac"/>
        <w:ind w:left="567" w:hanging="283"/>
        <w:jc w:val="both"/>
        <w:rPr>
          <w:rFonts w:ascii="Times New Roman" w:hAnsi="Times New Roman"/>
          <w:b/>
          <w:i/>
          <w:sz w:val="24"/>
          <w:szCs w:val="24"/>
        </w:rPr>
      </w:pPr>
      <w:r w:rsidRPr="00D803CF">
        <w:rPr>
          <w:rFonts w:ascii="Times New Roman" w:hAnsi="Times New Roman"/>
          <w:b/>
          <w:i/>
          <w:sz w:val="24"/>
          <w:szCs w:val="24"/>
        </w:rPr>
        <w:t>Конструктивная деятельность:</w:t>
      </w:r>
    </w:p>
    <w:p w:rsidR="008E69E3" w:rsidRPr="00D803CF" w:rsidRDefault="008E69E3" w:rsidP="004A32D9">
      <w:pPr>
        <w:pStyle w:val="ac"/>
        <w:numPr>
          <w:ilvl w:val="0"/>
          <w:numId w:val="36"/>
        </w:numPr>
        <w:ind w:left="567" w:hanging="283"/>
        <w:jc w:val="both"/>
        <w:rPr>
          <w:rFonts w:ascii="Times New Roman" w:hAnsi="Times New Roman"/>
          <w:sz w:val="24"/>
          <w:szCs w:val="24"/>
        </w:rPr>
      </w:pPr>
      <w:r w:rsidRPr="00D803CF">
        <w:rPr>
          <w:rFonts w:ascii="Times New Roman" w:hAnsi="Times New Roman"/>
          <w:sz w:val="24"/>
          <w:szCs w:val="24"/>
        </w:rPr>
        <w:t xml:space="preserve">знает, называет и правильно использует детали строительного материала. </w:t>
      </w:r>
    </w:p>
    <w:p w:rsidR="008E69E3" w:rsidRPr="00D803CF" w:rsidRDefault="008E69E3" w:rsidP="004A32D9">
      <w:pPr>
        <w:pStyle w:val="ac"/>
        <w:numPr>
          <w:ilvl w:val="0"/>
          <w:numId w:val="36"/>
        </w:numPr>
        <w:ind w:left="567" w:hanging="283"/>
        <w:jc w:val="both"/>
        <w:rPr>
          <w:rFonts w:ascii="Times New Roman" w:hAnsi="Times New Roman"/>
          <w:sz w:val="24"/>
          <w:szCs w:val="24"/>
        </w:rPr>
      </w:pPr>
      <w:r w:rsidRPr="00D803CF">
        <w:rPr>
          <w:rFonts w:ascii="Times New Roman" w:hAnsi="Times New Roman"/>
          <w:sz w:val="24"/>
          <w:szCs w:val="24"/>
        </w:rPr>
        <w:t xml:space="preserve">умеет располагать кирпичики, пластины вертикально; </w:t>
      </w:r>
    </w:p>
    <w:p w:rsidR="008E69E3" w:rsidRPr="00D803CF" w:rsidRDefault="008E69E3" w:rsidP="004A32D9">
      <w:pPr>
        <w:pStyle w:val="ac"/>
        <w:numPr>
          <w:ilvl w:val="0"/>
          <w:numId w:val="36"/>
        </w:numPr>
        <w:ind w:left="567" w:hanging="283"/>
        <w:jc w:val="both"/>
        <w:rPr>
          <w:rFonts w:ascii="Times New Roman" w:hAnsi="Times New Roman"/>
          <w:sz w:val="24"/>
          <w:szCs w:val="24"/>
        </w:rPr>
      </w:pPr>
      <w:r w:rsidRPr="00D803CF">
        <w:rPr>
          <w:rFonts w:ascii="Times New Roman" w:hAnsi="Times New Roman"/>
          <w:sz w:val="24"/>
          <w:szCs w:val="24"/>
        </w:rPr>
        <w:t>изменяет постройки, надстраивая или заменяя одни детали другими.</w:t>
      </w:r>
    </w:p>
    <w:p w:rsidR="008E69E3" w:rsidRPr="00D803CF" w:rsidRDefault="008E69E3" w:rsidP="00842AA1">
      <w:pPr>
        <w:pStyle w:val="ac"/>
        <w:ind w:left="567" w:hanging="283"/>
        <w:jc w:val="both"/>
        <w:rPr>
          <w:rFonts w:ascii="Times New Roman" w:hAnsi="Times New Roman"/>
          <w:b/>
          <w:i/>
          <w:sz w:val="24"/>
          <w:szCs w:val="24"/>
        </w:rPr>
      </w:pPr>
      <w:r w:rsidRPr="00D803CF">
        <w:rPr>
          <w:rFonts w:ascii="Times New Roman" w:hAnsi="Times New Roman"/>
          <w:b/>
          <w:i/>
          <w:sz w:val="24"/>
          <w:szCs w:val="24"/>
        </w:rPr>
        <w:t>Изобразительная деятельность:</w:t>
      </w:r>
    </w:p>
    <w:p w:rsidR="008E69E3" w:rsidRPr="00D803CF" w:rsidRDefault="008E69E3" w:rsidP="004A32D9">
      <w:pPr>
        <w:pStyle w:val="ac"/>
        <w:numPr>
          <w:ilvl w:val="0"/>
          <w:numId w:val="37"/>
        </w:numPr>
        <w:ind w:left="567" w:hanging="283"/>
        <w:jc w:val="both"/>
        <w:rPr>
          <w:rFonts w:ascii="Times New Roman" w:hAnsi="Times New Roman"/>
          <w:sz w:val="24"/>
          <w:szCs w:val="24"/>
        </w:rPr>
      </w:pPr>
      <w:r w:rsidRPr="00D803CF">
        <w:rPr>
          <w:rFonts w:ascii="Times New Roman" w:hAnsi="Times New Roman"/>
          <w:sz w:val="24"/>
          <w:szCs w:val="24"/>
        </w:rPr>
        <w:t>изображает отдельные предметы, простые по композиции и незамысловатые</w:t>
      </w:r>
      <w:r w:rsidR="00B620A6" w:rsidRPr="00D803CF">
        <w:rPr>
          <w:rFonts w:ascii="Times New Roman" w:hAnsi="Times New Roman"/>
          <w:sz w:val="24"/>
          <w:szCs w:val="24"/>
        </w:rPr>
        <w:t xml:space="preserve"> </w:t>
      </w:r>
      <w:r w:rsidRPr="00D803CF">
        <w:rPr>
          <w:rFonts w:ascii="Times New Roman" w:hAnsi="Times New Roman"/>
          <w:sz w:val="24"/>
          <w:szCs w:val="24"/>
        </w:rPr>
        <w:t>по содержанию сюжеты;</w:t>
      </w:r>
    </w:p>
    <w:p w:rsidR="008E69E3" w:rsidRPr="00D803CF" w:rsidRDefault="008E69E3" w:rsidP="004A32D9">
      <w:pPr>
        <w:pStyle w:val="ac"/>
        <w:numPr>
          <w:ilvl w:val="0"/>
          <w:numId w:val="37"/>
        </w:numPr>
        <w:ind w:left="567" w:hanging="283"/>
        <w:jc w:val="both"/>
        <w:rPr>
          <w:rFonts w:ascii="Times New Roman" w:hAnsi="Times New Roman"/>
          <w:sz w:val="24"/>
          <w:szCs w:val="24"/>
        </w:rPr>
      </w:pPr>
      <w:r w:rsidRPr="00D803CF">
        <w:rPr>
          <w:rFonts w:ascii="Times New Roman" w:hAnsi="Times New Roman"/>
          <w:sz w:val="24"/>
          <w:szCs w:val="24"/>
        </w:rPr>
        <w:t>подбирает цвета, соответствующие изображаемым предметам;</w:t>
      </w:r>
    </w:p>
    <w:p w:rsidR="008E69E3" w:rsidRPr="00D803CF" w:rsidRDefault="008E69E3" w:rsidP="004A32D9">
      <w:pPr>
        <w:pStyle w:val="ac"/>
        <w:numPr>
          <w:ilvl w:val="0"/>
          <w:numId w:val="37"/>
        </w:numPr>
        <w:ind w:left="567" w:hanging="283"/>
        <w:jc w:val="both"/>
        <w:rPr>
          <w:rFonts w:ascii="Times New Roman" w:hAnsi="Times New Roman"/>
          <w:sz w:val="24"/>
          <w:szCs w:val="24"/>
        </w:rPr>
      </w:pPr>
      <w:r w:rsidRPr="00D803CF">
        <w:rPr>
          <w:rFonts w:ascii="Times New Roman" w:hAnsi="Times New Roman"/>
          <w:sz w:val="24"/>
          <w:szCs w:val="24"/>
        </w:rPr>
        <w:t>правильно пользуется карандашами, фломастерами, кистью и красками;</w:t>
      </w:r>
    </w:p>
    <w:p w:rsidR="008E69E3" w:rsidRPr="00D803CF" w:rsidRDefault="008E69E3" w:rsidP="004A32D9">
      <w:pPr>
        <w:pStyle w:val="ac"/>
        <w:numPr>
          <w:ilvl w:val="0"/>
          <w:numId w:val="37"/>
        </w:numPr>
        <w:ind w:left="567" w:hanging="283"/>
        <w:jc w:val="both"/>
        <w:rPr>
          <w:rFonts w:ascii="Times New Roman" w:hAnsi="Times New Roman"/>
          <w:sz w:val="24"/>
          <w:szCs w:val="24"/>
        </w:rPr>
      </w:pPr>
      <w:r w:rsidRPr="00D803CF">
        <w:rPr>
          <w:rFonts w:ascii="Times New Roman" w:hAnsi="Times New Roman"/>
          <w:sz w:val="24"/>
          <w:szCs w:val="24"/>
        </w:rPr>
        <w:lastRenderedPageBreak/>
        <w:t>умеет отделять от большого куска пластилина небольшие комочки, раскатывать их прямыми и круговыми движениями ладоней;</w:t>
      </w:r>
    </w:p>
    <w:p w:rsidR="008E69E3" w:rsidRPr="00D803CF" w:rsidRDefault="008E69E3" w:rsidP="004A32D9">
      <w:pPr>
        <w:pStyle w:val="ac"/>
        <w:numPr>
          <w:ilvl w:val="0"/>
          <w:numId w:val="37"/>
        </w:numPr>
        <w:ind w:left="567" w:hanging="283"/>
        <w:jc w:val="both"/>
        <w:rPr>
          <w:rFonts w:ascii="Times New Roman" w:hAnsi="Times New Roman"/>
          <w:sz w:val="24"/>
          <w:szCs w:val="24"/>
        </w:rPr>
      </w:pPr>
      <w:r w:rsidRPr="00D803CF">
        <w:rPr>
          <w:rFonts w:ascii="Times New Roman" w:hAnsi="Times New Roman"/>
          <w:sz w:val="24"/>
          <w:szCs w:val="24"/>
        </w:rPr>
        <w:t>лепит различные предметы, состоящие из 1-3 частей, используя разнообразные приемы ле</w:t>
      </w:r>
      <w:r w:rsidRPr="00D803CF">
        <w:rPr>
          <w:rFonts w:ascii="Times New Roman" w:hAnsi="Times New Roman"/>
          <w:sz w:val="24"/>
          <w:szCs w:val="24"/>
        </w:rPr>
        <w:t>п</w:t>
      </w:r>
      <w:r w:rsidRPr="00D803CF">
        <w:rPr>
          <w:rFonts w:ascii="Times New Roman" w:hAnsi="Times New Roman"/>
          <w:sz w:val="24"/>
          <w:szCs w:val="24"/>
        </w:rPr>
        <w:t>ки;</w:t>
      </w:r>
    </w:p>
    <w:p w:rsidR="008E69E3" w:rsidRPr="00D803CF" w:rsidRDefault="008E69E3" w:rsidP="004A32D9">
      <w:pPr>
        <w:pStyle w:val="ac"/>
        <w:numPr>
          <w:ilvl w:val="0"/>
          <w:numId w:val="37"/>
        </w:numPr>
        <w:ind w:left="567" w:hanging="283"/>
        <w:jc w:val="both"/>
        <w:rPr>
          <w:rFonts w:ascii="Times New Roman" w:hAnsi="Times New Roman"/>
          <w:sz w:val="24"/>
          <w:szCs w:val="24"/>
        </w:rPr>
      </w:pPr>
      <w:r w:rsidRPr="00D803CF">
        <w:rPr>
          <w:rFonts w:ascii="Times New Roman" w:hAnsi="Times New Roman"/>
          <w:sz w:val="24"/>
          <w:szCs w:val="24"/>
        </w:rPr>
        <w:t>создает изображения предметов из готовых фигур;</w:t>
      </w:r>
    </w:p>
    <w:p w:rsidR="008E69E3" w:rsidRPr="00D803CF" w:rsidRDefault="008E69E3" w:rsidP="004A32D9">
      <w:pPr>
        <w:pStyle w:val="ac"/>
        <w:numPr>
          <w:ilvl w:val="0"/>
          <w:numId w:val="37"/>
        </w:numPr>
        <w:ind w:left="567" w:hanging="283"/>
        <w:jc w:val="both"/>
        <w:rPr>
          <w:rFonts w:ascii="Times New Roman" w:hAnsi="Times New Roman"/>
          <w:sz w:val="24"/>
          <w:szCs w:val="24"/>
        </w:rPr>
      </w:pPr>
      <w:r w:rsidRPr="00D803CF">
        <w:rPr>
          <w:rFonts w:ascii="Times New Roman" w:hAnsi="Times New Roman"/>
          <w:sz w:val="24"/>
          <w:szCs w:val="24"/>
        </w:rPr>
        <w:t>украшает заготовки из бумаги разной формы;</w:t>
      </w:r>
    </w:p>
    <w:p w:rsidR="008E69E3" w:rsidRPr="00D803CF" w:rsidRDefault="008E69E3" w:rsidP="004A32D9">
      <w:pPr>
        <w:pStyle w:val="ac"/>
        <w:numPr>
          <w:ilvl w:val="0"/>
          <w:numId w:val="37"/>
        </w:numPr>
        <w:ind w:left="567" w:hanging="283"/>
        <w:jc w:val="both"/>
        <w:rPr>
          <w:rFonts w:ascii="Times New Roman" w:hAnsi="Times New Roman"/>
          <w:sz w:val="24"/>
          <w:szCs w:val="24"/>
        </w:rPr>
      </w:pPr>
      <w:r w:rsidRPr="00D803CF">
        <w:rPr>
          <w:rFonts w:ascii="Times New Roman" w:hAnsi="Times New Roman"/>
          <w:sz w:val="24"/>
          <w:szCs w:val="24"/>
        </w:rPr>
        <w:t>подбирает цвета, соответствующие изображаемым предметам и по собственному желанию; умеет аккуратно использовать материалы.</w:t>
      </w:r>
    </w:p>
    <w:p w:rsidR="008E69E3" w:rsidRPr="00D803CF" w:rsidRDefault="008E69E3" w:rsidP="00842AA1">
      <w:pPr>
        <w:pStyle w:val="ac"/>
        <w:ind w:left="567" w:hanging="283"/>
        <w:jc w:val="both"/>
        <w:rPr>
          <w:rFonts w:ascii="Times New Roman" w:hAnsi="Times New Roman"/>
          <w:b/>
          <w:i/>
          <w:sz w:val="24"/>
          <w:szCs w:val="24"/>
        </w:rPr>
      </w:pPr>
      <w:r w:rsidRPr="00D803CF">
        <w:rPr>
          <w:rFonts w:ascii="Times New Roman" w:hAnsi="Times New Roman"/>
          <w:b/>
          <w:i/>
          <w:sz w:val="24"/>
          <w:szCs w:val="24"/>
        </w:rPr>
        <w:t>Музыкальная деятельность:</w:t>
      </w:r>
    </w:p>
    <w:p w:rsidR="008E69E3" w:rsidRPr="00D803CF" w:rsidRDefault="008E69E3" w:rsidP="004A32D9">
      <w:pPr>
        <w:pStyle w:val="ac"/>
        <w:numPr>
          <w:ilvl w:val="0"/>
          <w:numId w:val="38"/>
        </w:numPr>
        <w:ind w:left="567" w:hanging="283"/>
        <w:jc w:val="both"/>
        <w:rPr>
          <w:rFonts w:ascii="Times New Roman" w:hAnsi="Times New Roman"/>
          <w:sz w:val="24"/>
          <w:szCs w:val="24"/>
        </w:rPr>
      </w:pPr>
      <w:r w:rsidRPr="00D803CF">
        <w:rPr>
          <w:rFonts w:ascii="Times New Roman" w:hAnsi="Times New Roman"/>
          <w:sz w:val="24"/>
          <w:szCs w:val="24"/>
        </w:rPr>
        <w:t>слушает музыкальное произведение до конца;</w:t>
      </w:r>
    </w:p>
    <w:p w:rsidR="008E69E3" w:rsidRPr="00D803CF" w:rsidRDefault="008E69E3" w:rsidP="004A32D9">
      <w:pPr>
        <w:pStyle w:val="ac"/>
        <w:numPr>
          <w:ilvl w:val="0"/>
          <w:numId w:val="38"/>
        </w:numPr>
        <w:ind w:left="567" w:hanging="283"/>
        <w:jc w:val="both"/>
        <w:rPr>
          <w:rFonts w:ascii="Times New Roman" w:hAnsi="Times New Roman"/>
          <w:sz w:val="24"/>
          <w:szCs w:val="24"/>
        </w:rPr>
      </w:pPr>
      <w:r w:rsidRPr="00D803CF">
        <w:rPr>
          <w:rFonts w:ascii="Times New Roman" w:hAnsi="Times New Roman"/>
          <w:sz w:val="24"/>
          <w:szCs w:val="24"/>
        </w:rPr>
        <w:t>узнает знакомые песни;</w:t>
      </w:r>
    </w:p>
    <w:p w:rsidR="008E69E3" w:rsidRPr="00D803CF" w:rsidRDefault="008E69E3" w:rsidP="004A32D9">
      <w:pPr>
        <w:pStyle w:val="ac"/>
        <w:numPr>
          <w:ilvl w:val="0"/>
          <w:numId w:val="38"/>
        </w:numPr>
        <w:ind w:left="567" w:hanging="283"/>
        <w:jc w:val="both"/>
        <w:rPr>
          <w:rFonts w:ascii="Times New Roman" w:hAnsi="Times New Roman"/>
          <w:sz w:val="24"/>
          <w:szCs w:val="24"/>
        </w:rPr>
      </w:pPr>
      <w:r w:rsidRPr="00D803CF">
        <w:rPr>
          <w:rFonts w:ascii="Times New Roman" w:hAnsi="Times New Roman"/>
          <w:sz w:val="24"/>
          <w:szCs w:val="24"/>
        </w:rPr>
        <w:t>различает звуки по высоте (в пределах октавы);</w:t>
      </w:r>
    </w:p>
    <w:p w:rsidR="008E69E3" w:rsidRPr="00D803CF" w:rsidRDefault="008E69E3" w:rsidP="004A32D9">
      <w:pPr>
        <w:pStyle w:val="ac"/>
        <w:numPr>
          <w:ilvl w:val="0"/>
          <w:numId w:val="38"/>
        </w:numPr>
        <w:ind w:left="567" w:hanging="283"/>
        <w:jc w:val="both"/>
        <w:rPr>
          <w:rFonts w:ascii="Times New Roman" w:hAnsi="Times New Roman"/>
          <w:sz w:val="24"/>
          <w:szCs w:val="24"/>
        </w:rPr>
      </w:pPr>
      <w:r w:rsidRPr="00D803CF">
        <w:rPr>
          <w:rFonts w:ascii="Times New Roman" w:hAnsi="Times New Roman"/>
          <w:sz w:val="24"/>
          <w:szCs w:val="24"/>
        </w:rPr>
        <w:t>замечает изменения в звучании (тихо — громко);</w:t>
      </w:r>
    </w:p>
    <w:p w:rsidR="008E69E3" w:rsidRPr="00D803CF" w:rsidRDefault="008E69E3" w:rsidP="004A32D9">
      <w:pPr>
        <w:pStyle w:val="ac"/>
        <w:numPr>
          <w:ilvl w:val="0"/>
          <w:numId w:val="38"/>
        </w:numPr>
        <w:ind w:left="567" w:hanging="283"/>
        <w:jc w:val="both"/>
        <w:rPr>
          <w:rFonts w:ascii="Times New Roman" w:hAnsi="Times New Roman"/>
          <w:sz w:val="24"/>
          <w:szCs w:val="24"/>
        </w:rPr>
      </w:pPr>
      <w:r w:rsidRPr="00D803CF">
        <w:rPr>
          <w:rFonts w:ascii="Times New Roman" w:hAnsi="Times New Roman"/>
          <w:sz w:val="24"/>
          <w:szCs w:val="24"/>
        </w:rPr>
        <w:t>поет, не отставая и не опережая других;</w:t>
      </w:r>
    </w:p>
    <w:p w:rsidR="008E69E3" w:rsidRPr="00D803CF" w:rsidRDefault="008E69E3" w:rsidP="004A32D9">
      <w:pPr>
        <w:pStyle w:val="ac"/>
        <w:numPr>
          <w:ilvl w:val="0"/>
          <w:numId w:val="38"/>
        </w:numPr>
        <w:ind w:left="567" w:hanging="283"/>
        <w:jc w:val="both"/>
        <w:rPr>
          <w:rFonts w:ascii="Times New Roman" w:hAnsi="Times New Roman"/>
          <w:sz w:val="24"/>
          <w:szCs w:val="24"/>
        </w:rPr>
      </w:pPr>
      <w:r w:rsidRPr="00D803CF">
        <w:rPr>
          <w:rFonts w:ascii="Times New Roman" w:hAnsi="Times New Roman"/>
          <w:sz w:val="24"/>
          <w:szCs w:val="24"/>
        </w:rPr>
        <w:t>умеет выполнять танцевальные движения: кружиться в парах, притопывать</w:t>
      </w:r>
      <w:r w:rsidR="00B620A6" w:rsidRPr="00D803CF">
        <w:rPr>
          <w:rFonts w:ascii="Times New Roman" w:hAnsi="Times New Roman"/>
          <w:sz w:val="24"/>
          <w:szCs w:val="24"/>
        </w:rPr>
        <w:t xml:space="preserve"> </w:t>
      </w:r>
      <w:r w:rsidRPr="00D803CF">
        <w:rPr>
          <w:rFonts w:ascii="Times New Roman" w:hAnsi="Times New Roman"/>
          <w:sz w:val="24"/>
          <w:szCs w:val="24"/>
        </w:rPr>
        <w:t>попеременно н</w:t>
      </w:r>
      <w:r w:rsidRPr="00D803CF">
        <w:rPr>
          <w:rFonts w:ascii="Times New Roman" w:hAnsi="Times New Roman"/>
          <w:sz w:val="24"/>
          <w:szCs w:val="24"/>
        </w:rPr>
        <w:t>о</w:t>
      </w:r>
      <w:r w:rsidRPr="00D803CF">
        <w:rPr>
          <w:rFonts w:ascii="Times New Roman" w:hAnsi="Times New Roman"/>
          <w:sz w:val="24"/>
          <w:szCs w:val="24"/>
        </w:rPr>
        <w:t>гами, двигаться под музыку с предметами (флажки, листочки, платочки и т. п.);</w:t>
      </w:r>
    </w:p>
    <w:p w:rsidR="008E69E3" w:rsidRPr="00D803CF" w:rsidRDefault="008E69E3" w:rsidP="004A32D9">
      <w:pPr>
        <w:pStyle w:val="ac"/>
        <w:numPr>
          <w:ilvl w:val="0"/>
          <w:numId w:val="38"/>
        </w:numPr>
        <w:ind w:left="567" w:hanging="283"/>
        <w:jc w:val="both"/>
        <w:rPr>
          <w:rFonts w:ascii="Times New Roman" w:hAnsi="Times New Roman"/>
          <w:sz w:val="24"/>
          <w:szCs w:val="24"/>
        </w:rPr>
      </w:pPr>
      <w:r w:rsidRPr="00D803CF">
        <w:rPr>
          <w:rFonts w:ascii="Times New Roman" w:hAnsi="Times New Roman"/>
          <w:sz w:val="24"/>
          <w:szCs w:val="24"/>
        </w:rPr>
        <w:t>различает и называет детские музыкальные инструменты (металлофон, барабан и др.).</w:t>
      </w:r>
    </w:p>
    <w:p w:rsidR="008E69E3" w:rsidRPr="00D803CF" w:rsidRDefault="008E69E3" w:rsidP="00842AA1">
      <w:pPr>
        <w:pStyle w:val="ac"/>
        <w:ind w:left="567" w:hanging="283"/>
        <w:jc w:val="both"/>
        <w:rPr>
          <w:rFonts w:ascii="Times New Roman" w:hAnsi="Times New Roman"/>
          <w:b/>
          <w:i/>
          <w:sz w:val="24"/>
          <w:szCs w:val="24"/>
        </w:rPr>
      </w:pPr>
      <w:r w:rsidRPr="00D803CF">
        <w:rPr>
          <w:rFonts w:ascii="Times New Roman" w:hAnsi="Times New Roman"/>
          <w:b/>
          <w:i/>
          <w:sz w:val="24"/>
          <w:szCs w:val="24"/>
        </w:rPr>
        <w:t>Двигательная деятельность:</w:t>
      </w:r>
    </w:p>
    <w:p w:rsidR="008E69E3" w:rsidRPr="00D803CF" w:rsidRDefault="008E69E3" w:rsidP="004A32D9">
      <w:pPr>
        <w:pStyle w:val="ac"/>
        <w:numPr>
          <w:ilvl w:val="0"/>
          <w:numId w:val="39"/>
        </w:numPr>
        <w:ind w:left="567" w:hanging="283"/>
        <w:jc w:val="both"/>
        <w:rPr>
          <w:rFonts w:ascii="Times New Roman" w:hAnsi="Times New Roman"/>
          <w:sz w:val="24"/>
          <w:szCs w:val="24"/>
        </w:rPr>
      </w:pPr>
      <w:r w:rsidRPr="00D803CF">
        <w:rPr>
          <w:rFonts w:ascii="Times New Roman" w:hAnsi="Times New Roman"/>
          <w:sz w:val="24"/>
          <w:szCs w:val="24"/>
        </w:rPr>
        <w:t>владеет соответствующими возрасту основными движениями;</w:t>
      </w:r>
    </w:p>
    <w:p w:rsidR="008E69E3" w:rsidRPr="00D803CF" w:rsidRDefault="008E69E3" w:rsidP="004A32D9">
      <w:pPr>
        <w:pStyle w:val="ac"/>
        <w:numPr>
          <w:ilvl w:val="0"/>
          <w:numId w:val="39"/>
        </w:numPr>
        <w:ind w:left="567" w:hanging="283"/>
        <w:jc w:val="both"/>
        <w:rPr>
          <w:rFonts w:ascii="Times New Roman" w:hAnsi="Times New Roman"/>
          <w:sz w:val="24"/>
          <w:szCs w:val="24"/>
        </w:rPr>
      </w:pPr>
      <w:r w:rsidRPr="00D803CF">
        <w:rPr>
          <w:rFonts w:ascii="Times New Roman" w:hAnsi="Times New Roman"/>
          <w:sz w:val="24"/>
          <w:szCs w:val="24"/>
        </w:rPr>
        <w:t>умеет ходить прямо, не шаркая ногами, сохраняя заданное воспитателем направление;</w:t>
      </w:r>
    </w:p>
    <w:p w:rsidR="008E69E3" w:rsidRPr="00D803CF" w:rsidRDefault="008E69E3" w:rsidP="004A32D9">
      <w:pPr>
        <w:pStyle w:val="ac"/>
        <w:numPr>
          <w:ilvl w:val="0"/>
          <w:numId w:val="39"/>
        </w:numPr>
        <w:ind w:left="567" w:hanging="283"/>
        <w:jc w:val="both"/>
        <w:rPr>
          <w:rFonts w:ascii="Times New Roman" w:hAnsi="Times New Roman"/>
          <w:sz w:val="24"/>
          <w:szCs w:val="24"/>
        </w:rPr>
      </w:pPr>
      <w:r w:rsidRPr="00D803CF">
        <w:rPr>
          <w:rFonts w:ascii="Times New Roman" w:hAnsi="Times New Roman"/>
          <w:sz w:val="24"/>
          <w:szCs w:val="24"/>
        </w:rPr>
        <w:t>умеет бегать, сохраняя равновесие, изменяя направление, темп бега в соответствии с указ</w:t>
      </w:r>
      <w:r w:rsidRPr="00D803CF">
        <w:rPr>
          <w:rFonts w:ascii="Times New Roman" w:hAnsi="Times New Roman"/>
          <w:sz w:val="24"/>
          <w:szCs w:val="24"/>
        </w:rPr>
        <w:t>а</w:t>
      </w:r>
      <w:r w:rsidRPr="00D803CF">
        <w:rPr>
          <w:rFonts w:ascii="Times New Roman" w:hAnsi="Times New Roman"/>
          <w:sz w:val="24"/>
          <w:szCs w:val="24"/>
        </w:rPr>
        <w:t>ниями воспитателя;</w:t>
      </w:r>
    </w:p>
    <w:p w:rsidR="008E69E3" w:rsidRPr="00D803CF" w:rsidRDefault="008E69E3" w:rsidP="004A32D9">
      <w:pPr>
        <w:pStyle w:val="ac"/>
        <w:numPr>
          <w:ilvl w:val="0"/>
          <w:numId w:val="39"/>
        </w:numPr>
        <w:ind w:left="567" w:hanging="283"/>
        <w:jc w:val="both"/>
        <w:rPr>
          <w:rFonts w:ascii="Times New Roman" w:hAnsi="Times New Roman"/>
          <w:sz w:val="24"/>
          <w:szCs w:val="24"/>
        </w:rPr>
      </w:pPr>
      <w:r w:rsidRPr="00D803CF">
        <w:rPr>
          <w:rFonts w:ascii="Times New Roman" w:hAnsi="Times New Roman"/>
          <w:sz w:val="24"/>
          <w:szCs w:val="24"/>
        </w:rPr>
        <w:t>сохраняет равновесие при ходьбе и беге по ограниченной плоскости, при</w:t>
      </w:r>
      <w:r w:rsidR="00B620A6" w:rsidRPr="00D803CF">
        <w:rPr>
          <w:rFonts w:ascii="Times New Roman" w:hAnsi="Times New Roman"/>
          <w:sz w:val="24"/>
          <w:szCs w:val="24"/>
        </w:rPr>
        <w:t xml:space="preserve"> </w:t>
      </w:r>
      <w:r w:rsidRPr="00D803CF">
        <w:rPr>
          <w:rFonts w:ascii="Times New Roman" w:hAnsi="Times New Roman"/>
          <w:sz w:val="24"/>
          <w:szCs w:val="24"/>
        </w:rPr>
        <w:t>перешагивании ч</w:t>
      </w:r>
      <w:r w:rsidRPr="00D803CF">
        <w:rPr>
          <w:rFonts w:ascii="Times New Roman" w:hAnsi="Times New Roman"/>
          <w:sz w:val="24"/>
          <w:szCs w:val="24"/>
        </w:rPr>
        <w:t>е</w:t>
      </w:r>
      <w:r w:rsidRPr="00D803CF">
        <w:rPr>
          <w:rFonts w:ascii="Times New Roman" w:hAnsi="Times New Roman"/>
          <w:sz w:val="24"/>
          <w:szCs w:val="24"/>
        </w:rPr>
        <w:t>рез предметы;</w:t>
      </w:r>
    </w:p>
    <w:p w:rsidR="008E69E3" w:rsidRPr="00D803CF" w:rsidRDefault="008E69E3" w:rsidP="004A32D9">
      <w:pPr>
        <w:pStyle w:val="ac"/>
        <w:numPr>
          <w:ilvl w:val="0"/>
          <w:numId w:val="39"/>
        </w:numPr>
        <w:ind w:left="567" w:hanging="283"/>
        <w:jc w:val="both"/>
        <w:rPr>
          <w:rFonts w:ascii="Times New Roman" w:hAnsi="Times New Roman"/>
          <w:sz w:val="24"/>
          <w:szCs w:val="24"/>
        </w:rPr>
      </w:pPr>
      <w:r w:rsidRPr="00D803CF">
        <w:rPr>
          <w:rFonts w:ascii="Times New Roman" w:hAnsi="Times New Roman"/>
          <w:sz w:val="24"/>
          <w:szCs w:val="24"/>
        </w:rPr>
        <w:t>может  ползать  на  четвереньках,  лазать  по  лесенке-стремянке,  гимнастической  стенке произвольным способом;</w:t>
      </w:r>
    </w:p>
    <w:p w:rsidR="008E69E3" w:rsidRPr="00D803CF" w:rsidRDefault="008E69E3" w:rsidP="004A32D9">
      <w:pPr>
        <w:pStyle w:val="ac"/>
        <w:numPr>
          <w:ilvl w:val="0"/>
          <w:numId w:val="39"/>
        </w:numPr>
        <w:ind w:left="567" w:hanging="283"/>
        <w:jc w:val="both"/>
        <w:rPr>
          <w:rFonts w:ascii="Times New Roman" w:hAnsi="Times New Roman"/>
          <w:sz w:val="24"/>
          <w:szCs w:val="24"/>
        </w:rPr>
      </w:pPr>
      <w:r w:rsidRPr="00D803CF">
        <w:rPr>
          <w:rFonts w:ascii="Times New Roman" w:hAnsi="Times New Roman"/>
          <w:sz w:val="24"/>
          <w:szCs w:val="24"/>
        </w:rPr>
        <w:t xml:space="preserve">энергично отталкивается в прыжках на двух ногах, прыгает в длину с места не менее чем на 40 см; </w:t>
      </w:r>
    </w:p>
    <w:p w:rsidR="008E69E3" w:rsidRPr="00D803CF" w:rsidRDefault="008E69E3" w:rsidP="004A32D9">
      <w:pPr>
        <w:pStyle w:val="ac"/>
        <w:numPr>
          <w:ilvl w:val="0"/>
          <w:numId w:val="39"/>
        </w:numPr>
        <w:ind w:left="567" w:hanging="283"/>
        <w:jc w:val="both"/>
        <w:rPr>
          <w:rFonts w:ascii="Times New Roman" w:hAnsi="Times New Roman"/>
          <w:sz w:val="24"/>
          <w:szCs w:val="24"/>
        </w:rPr>
      </w:pPr>
      <w:r w:rsidRPr="00D803CF">
        <w:rPr>
          <w:rFonts w:ascii="Times New Roman" w:hAnsi="Times New Roman"/>
          <w:sz w:val="24"/>
          <w:szCs w:val="24"/>
        </w:rPr>
        <w:t>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w:t>
      </w:r>
    </w:p>
    <w:p w:rsidR="008E69E3" w:rsidRPr="00D803CF" w:rsidRDefault="008E69E3" w:rsidP="004A32D9">
      <w:pPr>
        <w:pStyle w:val="ac"/>
        <w:numPr>
          <w:ilvl w:val="0"/>
          <w:numId w:val="39"/>
        </w:numPr>
        <w:ind w:left="567" w:hanging="283"/>
        <w:jc w:val="both"/>
        <w:rPr>
          <w:rFonts w:ascii="Times New Roman" w:hAnsi="Times New Roman"/>
          <w:sz w:val="24"/>
          <w:szCs w:val="24"/>
        </w:rPr>
      </w:pPr>
      <w:r w:rsidRPr="00D803CF">
        <w:rPr>
          <w:rFonts w:ascii="Times New Roman" w:hAnsi="Times New Roman"/>
          <w:sz w:val="24"/>
          <w:szCs w:val="24"/>
        </w:rPr>
        <w:t>метать предметы правой и левой рукой на расстояние не менее 5 м.</w:t>
      </w:r>
    </w:p>
    <w:p w:rsidR="008E69E3" w:rsidRPr="00D803CF" w:rsidRDefault="008E69E3" w:rsidP="00842AA1">
      <w:pPr>
        <w:pStyle w:val="ac"/>
        <w:ind w:left="567" w:hanging="283"/>
        <w:jc w:val="both"/>
        <w:rPr>
          <w:rFonts w:ascii="Times New Roman" w:hAnsi="Times New Roman"/>
          <w:b/>
          <w:i/>
          <w:sz w:val="24"/>
          <w:szCs w:val="24"/>
        </w:rPr>
      </w:pPr>
      <w:r w:rsidRPr="00D803CF">
        <w:rPr>
          <w:rFonts w:ascii="Times New Roman" w:hAnsi="Times New Roman"/>
          <w:b/>
          <w:i/>
          <w:sz w:val="24"/>
          <w:szCs w:val="24"/>
        </w:rPr>
        <w:t>Безопасность:</w:t>
      </w:r>
    </w:p>
    <w:p w:rsidR="008E69E3" w:rsidRPr="00D803CF" w:rsidRDefault="008E69E3" w:rsidP="004A32D9">
      <w:pPr>
        <w:pStyle w:val="ac"/>
        <w:numPr>
          <w:ilvl w:val="0"/>
          <w:numId w:val="40"/>
        </w:numPr>
        <w:ind w:left="567" w:hanging="283"/>
        <w:jc w:val="both"/>
        <w:rPr>
          <w:rFonts w:ascii="Times New Roman" w:hAnsi="Times New Roman"/>
          <w:sz w:val="24"/>
          <w:szCs w:val="24"/>
        </w:rPr>
      </w:pPr>
      <w:r w:rsidRPr="00D803CF">
        <w:rPr>
          <w:rFonts w:ascii="Times New Roman" w:hAnsi="Times New Roman"/>
          <w:sz w:val="24"/>
          <w:szCs w:val="24"/>
        </w:rPr>
        <w:t>соблюдает элементарные правила поведения в детском саду;</w:t>
      </w:r>
    </w:p>
    <w:p w:rsidR="008E69E3" w:rsidRPr="00D803CF" w:rsidRDefault="008E69E3" w:rsidP="004A32D9">
      <w:pPr>
        <w:pStyle w:val="ac"/>
        <w:numPr>
          <w:ilvl w:val="0"/>
          <w:numId w:val="40"/>
        </w:numPr>
        <w:ind w:left="567" w:hanging="283"/>
        <w:jc w:val="both"/>
        <w:rPr>
          <w:rFonts w:ascii="Times New Roman" w:hAnsi="Times New Roman"/>
          <w:sz w:val="24"/>
          <w:szCs w:val="24"/>
        </w:rPr>
      </w:pPr>
      <w:r w:rsidRPr="00D803CF">
        <w:rPr>
          <w:rFonts w:ascii="Times New Roman" w:hAnsi="Times New Roman"/>
          <w:sz w:val="24"/>
          <w:szCs w:val="24"/>
        </w:rPr>
        <w:t>соблюдает элементарные правила взаимодействия с растениями и животными;</w:t>
      </w:r>
    </w:p>
    <w:p w:rsidR="008E69E3" w:rsidRPr="00D803CF" w:rsidRDefault="008E69E3" w:rsidP="004A32D9">
      <w:pPr>
        <w:pStyle w:val="ac"/>
        <w:numPr>
          <w:ilvl w:val="0"/>
          <w:numId w:val="40"/>
        </w:numPr>
        <w:ind w:left="567" w:hanging="283"/>
        <w:jc w:val="both"/>
        <w:rPr>
          <w:rFonts w:ascii="Times New Roman" w:hAnsi="Times New Roman"/>
          <w:sz w:val="24"/>
          <w:szCs w:val="24"/>
        </w:rPr>
      </w:pPr>
      <w:r w:rsidRPr="00D803CF">
        <w:rPr>
          <w:rFonts w:ascii="Times New Roman" w:hAnsi="Times New Roman"/>
          <w:sz w:val="24"/>
          <w:szCs w:val="24"/>
        </w:rPr>
        <w:t>имеет элементарные представления о правилах дорожного движения.</w:t>
      </w:r>
    </w:p>
    <w:p w:rsidR="000C33CC" w:rsidRPr="00D803CF" w:rsidRDefault="000C33CC" w:rsidP="009E5C93">
      <w:pPr>
        <w:pStyle w:val="ac"/>
        <w:ind w:left="567"/>
        <w:jc w:val="both"/>
        <w:rPr>
          <w:rFonts w:ascii="Times New Roman" w:hAnsi="Times New Roman"/>
          <w:sz w:val="24"/>
          <w:szCs w:val="24"/>
        </w:rPr>
      </w:pPr>
    </w:p>
    <w:p w:rsidR="00253F32" w:rsidRPr="00D803CF" w:rsidRDefault="009E5C93" w:rsidP="009E5C93">
      <w:pPr>
        <w:pStyle w:val="ac"/>
        <w:rPr>
          <w:rFonts w:ascii="Times New Roman" w:hAnsi="Times New Roman"/>
          <w:b/>
          <w:sz w:val="24"/>
          <w:szCs w:val="24"/>
        </w:rPr>
      </w:pPr>
      <w:r w:rsidRPr="00D803CF">
        <w:rPr>
          <w:rFonts w:ascii="Times New Roman" w:hAnsi="Times New Roman"/>
          <w:b/>
          <w:sz w:val="24"/>
          <w:szCs w:val="24"/>
        </w:rPr>
        <w:t xml:space="preserve">                     </w:t>
      </w:r>
      <w:r w:rsidR="000C33CC" w:rsidRPr="00D803CF">
        <w:rPr>
          <w:rFonts w:ascii="Times New Roman" w:hAnsi="Times New Roman"/>
          <w:b/>
          <w:sz w:val="24"/>
          <w:szCs w:val="24"/>
        </w:rPr>
        <w:t>Часть, формируемая участниками образовательных отношений.</w:t>
      </w:r>
    </w:p>
    <w:p w:rsidR="000C33CC" w:rsidRPr="00D803CF" w:rsidRDefault="000C33CC" w:rsidP="002761C4">
      <w:pPr>
        <w:pStyle w:val="ac"/>
        <w:ind w:left="567" w:hanging="283"/>
        <w:jc w:val="both"/>
        <w:rPr>
          <w:rFonts w:ascii="Times New Roman" w:hAnsi="Times New Roman"/>
          <w:b/>
          <w:i/>
          <w:sz w:val="24"/>
          <w:szCs w:val="24"/>
        </w:rPr>
      </w:pPr>
      <w:r w:rsidRPr="00D803CF">
        <w:rPr>
          <w:rFonts w:ascii="Times New Roman" w:hAnsi="Times New Roman"/>
          <w:b/>
          <w:i/>
          <w:sz w:val="24"/>
          <w:szCs w:val="24"/>
        </w:rPr>
        <w:t>Цели и задачи Программы.</w:t>
      </w:r>
    </w:p>
    <w:p w:rsidR="000C33CC" w:rsidRPr="00D803CF" w:rsidRDefault="000C33CC" w:rsidP="00802B7E">
      <w:pPr>
        <w:pStyle w:val="ac"/>
        <w:ind w:left="284" w:firstLine="142"/>
        <w:jc w:val="both"/>
        <w:rPr>
          <w:rFonts w:ascii="Times New Roman" w:hAnsi="Times New Roman"/>
          <w:sz w:val="24"/>
          <w:szCs w:val="24"/>
        </w:rPr>
      </w:pPr>
      <w:r w:rsidRPr="00D803CF">
        <w:rPr>
          <w:rFonts w:ascii="Times New Roman" w:hAnsi="Times New Roman"/>
          <w:sz w:val="24"/>
          <w:szCs w:val="24"/>
        </w:rPr>
        <w:t xml:space="preserve">Данная часть Программы сформирована с учетом образовательных потребностей и интересов детей, имеющимися условиями в ДОУ, а также возможностями педагогического коллектива ДОУ и направлена на развитие детей по образовательной области: познавательное развитие. </w:t>
      </w:r>
      <w:r w:rsidR="002761C4" w:rsidRPr="00D803CF">
        <w:rPr>
          <w:rFonts w:ascii="Times New Roman" w:hAnsi="Times New Roman"/>
          <w:sz w:val="24"/>
          <w:szCs w:val="24"/>
        </w:rPr>
        <w:t xml:space="preserve">   </w:t>
      </w:r>
    </w:p>
    <w:p w:rsidR="000C33CC" w:rsidRPr="00D803CF" w:rsidRDefault="000C33CC" w:rsidP="00802B7E">
      <w:pPr>
        <w:pStyle w:val="ac"/>
        <w:ind w:left="284" w:firstLine="142"/>
        <w:jc w:val="both"/>
        <w:rPr>
          <w:rFonts w:ascii="Times New Roman" w:hAnsi="Times New Roman"/>
          <w:sz w:val="24"/>
          <w:szCs w:val="24"/>
        </w:rPr>
      </w:pPr>
      <w:r w:rsidRPr="00D803CF">
        <w:rPr>
          <w:rFonts w:ascii="Times New Roman" w:hAnsi="Times New Roman"/>
          <w:sz w:val="24"/>
          <w:szCs w:val="24"/>
        </w:rPr>
        <w:t>Часть,  формируемая  участниками  образовательных  отношений,  расширяет  и  углубляет содержание  указанной  образовательной  области  обязательной  части  Программы,  раскрыв</w:t>
      </w:r>
      <w:r w:rsidRPr="00D803CF">
        <w:rPr>
          <w:rFonts w:ascii="Times New Roman" w:hAnsi="Times New Roman"/>
          <w:sz w:val="24"/>
          <w:szCs w:val="24"/>
        </w:rPr>
        <w:t>а</w:t>
      </w:r>
      <w:r w:rsidRPr="00D803CF">
        <w:rPr>
          <w:rFonts w:ascii="Times New Roman" w:hAnsi="Times New Roman"/>
          <w:sz w:val="24"/>
          <w:szCs w:val="24"/>
        </w:rPr>
        <w:t>ет виды  деятельности,  методики,  формы  организации  образовательной   работы  на  основе парциальных образовательных программ и авторских технологий:</w:t>
      </w:r>
    </w:p>
    <w:p w:rsidR="000C33CC" w:rsidRPr="00D803CF" w:rsidRDefault="000C33CC" w:rsidP="002761C4">
      <w:pPr>
        <w:pStyle w:val="ac"/>
        <w:ind w:left="567" w:hanging="283"/>
        <w:jc w:val="both"/>
        <w:rPr>
          <w:rFonts w:ascii="Times New Roman" w:hAnsi="Times New Roman"/>
          <w:sz w:val="24"/>
          <w:szCs w:val="24"/>
        </w:rPr>
      </w:pPr>
      <w:r w:rsidRPr="00D803CF">
        <w:rPr>
          <w:rFonts w:ascii="Times New Roman" w:hAnsi="Times New Roman"/>
          <w:sz w:val="24"/>
          <w:szCs w:val="24"/>
        </w:rPr>
        <w:t>•  авторская  программа  по  краеведению  МДОУ  ДС № 7  «Растим патриотов России» напра</w:t>
      </w:r>
      <w:r w:rsidRPr="00D803CF">
        <w:rPr>
          <w:rFonts w:ascii="Times New Roman" w:hAnsi="Times New Roman"/>
          <w:sz w:val="24"/>
          <w:szCs w:val="24"/>
        </w:rPr>
        <w:t>в</w:t>
      </w:r>
      <w:r w:rsidRPr="00D803CF">
        <w:rPr>
          <w:rFonts w:ascii="Times New Roman" w:hAnsi="Times New Roman"/>
          <w:sz w:val="24"/>
          <w:szCs w:val="24"/>
        </w:rPr>
        <w:t xml:space="preserve">ленная  на:  </w:t>
      </w:r>
    </w:p>
    <w:p w:rsidR="000C33CC" w:rsidRPr="00D803CF" w:rsidRDefault="000C33CC" w:rsidP="004A32D9">
      <w:pPr>
        <w:pStyle w:val="ac"/>
        <w:numPr>
          <w:ilvl w:val="0"/>
          <w:numId w:val="41"/>
        </w:numPr>
        <w:ind w:left="567" w:hanging="283"/>
        <w:jc w:val="both"/>
        <w:rPr>
          <w:rFonts w:ascii="Times New Roman" w:hAnsi="Times New Roman"/>
          <w:sz w:val="24"/>
          <w:szCs w:val="24"/>
        </w:rPr>
      </w:pPr>
      <w:r w:rsidRPr="00D803CF">
        <w:rPr>
          <w:rFonts w:ascii="Times New Roman" w:hAnsi="Times New Roman"/>
          <w:sz w:val="24"/>
          <w:szCs w:val="24"/>
        </w:rPr>
        <w:t>формирование у дошкольников нравственных качеств через ознакомление с родным гор</w:t>
      </w:r>
      <w:r w:rsidRPr="00D803CF">
        <w:rPr>
          <w:rFonts w:ascii="Times New Roman" w:hAnsi="Times New Roman"/>
          <w:sz w:val="24"/>
          <w:szCs w:val="24"/>
        </w:rPr>
        <w:t>о</w:t>
      </w:r>
      <w:r w:rsidRPr="00D803CF">
        <w:rPr>
          <w:rFonts w:ascii="Times New Roman" w:hAnsi="Times New Roman"/>
          <w:sz w:val="24"/>
          <w:szCs w:val="24"/>
        </w:rPr>
        <w:t xml:space="preserve">дом; </w:t>
      </w:r>
    </w:p>
    <w:p w:rsidR="000C33CC" w:rsidRPr="00D803CF" w:rsidRDefault="000C33CC" w:rsidP="004A32D9">
      <w:pPr>
        <w:pStyle w:val="ac"/>
        <w:numPr>
          <w:ilvl w:val="0"/>
          <w:numId w:val="41"/>
        </w:numPr>
        <w:ind w:left="567" w:hanging="283"/>
        <w:jc w:val="both"/>
        <w:rPr>
          <w:rFonts w:ascii="Times New Roman" w:hAnsi="Times New Roman"/>
          <w:sz w:val="24"/>
          <w:szCs w:val="24"/>
        </w:rPr>
      </w:pPr>
      <w:r w:rsidRPr="00D803CF">
        <w:rPr>
          <w:rFonts w:ascii="Times New Roman" w:hAnsi="Times New Roman"/>
          <w:sz w:val="24"/>
          <w:szCs w:val="24"/>
        </w:rPr>
        <w:t>формирование гражданской позиции и патриотических чувств к прошлому, настоящему и будущему родного края;</w:t>
      </w:r>
    </w:p>
    <w:p w:rsidR="000C33CC" w:rsidRPr="00D803CF" w:rsidRDefault="000C33CC" w:rsidP="004A32D9">
      <w:pPr>
        <w:pStyle w:val="ac"/>
        <w:numPr>
          <w:ilvl w:val="0"/>
          <w:numId w:val="41"/>
        </w:numPr>
        <w:ind w:left="567" w:hanging="283"/>
        <w:jc w:val="both"/>
        <w:rPr>
          <w:rFonts w:ascii="Times New Roman" w:hAnsi="Times New Roman"/>
          <w:sz w:val="24"/>
          <w:szCs w:val="24"/>
        </w:rPr>
      </w:pPr>
      <w:r w:rsidRPr="00D803CF">
        <w:rPr>
          <w:rFonts w:ascii="Times New Roman" w:hAnsi="Times New Roman"/>
          <w:sz w:val="24"/>
          <w:szCs w:val="24"/>
        </w:rPr>
        <w:t>воспитания любви к своей семье, родному дому, земле где он родился;</w:t>
      </w:r>
    </w:p>
    <w:p w:rsidR="000C33CC" w:rsidRPr="00D803CF" w:rsidRDefault="000C33CC" w:rsidP="004A32D9">
      <w:pPr>
        <w:pStyle w:val="ac"/>
        <w:numPr>
          <w:ilvl w:val="0"/>
          <w:numId w:val="41"/>
        </w:numPr>
        <w:ind w:left="567" w:hanging="283"/>
        <w:jc w:val="both"/>
        <w:rPr>
          <w:rFonts w:ascii="Times New Roman" w:hAnsi="Times New Roman"/>
          <w:sz w:val="24"/>
          <w:szCs w:val="24"/>
        </w:rPr>
      </w:pPr>
      <w:r w:rsidRPr="00D803CF">
        <w:rPr>
          <w:rFonts w:ascii="Times New Roman" w:hAnsi="Times New Roman"/>
          <w:sz w:val="24"/>
          <w:szCs w:val="24"/>
        </w:rPr>
        <w:t>воспитания любви и уважения к своему народу, его обычаям, традициям.</w:t>
      </w:r>
    </w:p>
    <w:p w:rsidR="000C33CC" w:rsidRPr="00D803CF" w:rsidRDefault="002761C4" w:rsidP="002761C4">
      <w:pPr>
        <w:pStyle w:val="ac"/>
        <w:ind w:left="567" w:hanging="283"/>
        <w:jc w:val="both"/>
        <w:rPr>
          <w:rFonts w:ascii="Times New Roman" w:hAnsi="Times New Roman"/>
          <w:sz w:val="24"/>
          <w:szCs w:val="24"/>
        </w:rPr>
      </w:pPr>
      <w:r w:rsidRPr="00D803CF">
        <w:rPr>
          <w:rFonts w:ascii="Times New Roman" w:hAnsi="Times New Roman"/>
          <w:sz w:val="24"/>
          <w:szCs w:val="24"/>
        </w:rPr>
        <w:t xml:space="preserve">   </w:t>
      </w:r>
      <w:r w:rsidR="000C33CC" w:rsidRPr="00D803CF">
        <w:rPr>
          <w:rFonts w:ascii="Times New Roman" w:hAnsi="Times New Roman"/>
          <w:sz w:val="24"/>
          <w:szCs w:val="24"/>
        </w:rPr>
        <w:t>Программа рассчитана на освоение её детьми в возрасте от 3-х до 7 лет.</w:t>
      </w:r>
    </w:p>
    <w:p w:rsidR="000C33CC" w:rsidRPr="00D803CF" w:rsidRDefault="000C33CC" w:rsidP="002761C4">
      <w:pPr>
        <w:pStyle w:val="ac"/>
        <w:ind w:left="567" w:hanging="283"/>
        <w:jc w:val="both"/>
        <w:rPr>
          <w:rFonts w:ascii="Times New Roman" w:hAnsi="Times New Roman"/>
          <w:sz w:val="24"/>
          <w:szCs w:val="24"/>
        </w:rPr>
      </w:pPr>
      <w:r w:rsidRPr="00D803CF">
        <w:rPr>
          <w:rFonts w:ascii="Times New Roman" w:hAnsi="Times New Roman"/>
          <w:sz w:val="24"/>
          <w:szCs w:val="24"/>
        </w:rPr>
        <w:lastRenderedPageBreak/>
        <w:t>Основная  форма  проведения  ООД  в  младшей  возрасте</w:t>
      </w:r>
      <w:r w:rsidR="006A7B4C" w:rsidRPr="00D803CF">
        <w:rPr>
          <w:rFonts w:ascii="Times New Roman" w:hAnsi="Times New Roman"/>
          <w:sz w:val="24"/>
          <w:szCs w:val="24"/>
        </w:rPr>
        <w:t xml:space="preserve"> </w:t>
      </w:r>
      <w:r w:rsidRPr="00D803CF">
        <w:rPr>
          <w:rFonts w:ascii="Times New Roman" w:hAnsi="Times New Roman"/>
          <w:sz w:val="24"/>
          <w:szCs w:val="24"/>
        </w:rPr>
        <w:t>–  это  игра  с  широким  применен</w:t>
      </w:r>
      <w:r w:rsidRPr="00D803CF">
        <w:rPr>
          <w:rFonts w:ascii="Times New Roman" w:hAnsi="Times New Roman"/>
          <w:sz w:val="24"/>
          <w:szCs w:val="24"/>
        </w:rPr>
        <w:t>и</w:t>
      </w:r>
      <w:r w:rsidRPr="00D803CF">
        <w:rPr>
          <w:rFonts w:ascii="Times New Roman" w:hAnsi="Times New Roman"/>
          <w:sz w:val="24"/>
          <w:szCs w:val="24"/>
        </w:rPr>
        <w:t>ем различных игровых приёмов.</w:t>
      </w:r>
    </w:p>
    <w:p w:rsidR="006A7B4C" w:rsidRPr="00D803CF" w:rsidRDefault="006A7B4C" w:rsidP="00B620A6">
      <w:pPr>
        <w:pStyle w:val="ac"/>
        <w:ind w:left="284"/>
        <w:jc w:val="both"/>
        <w:rPr>
          <w:rFonts w:ascii="Times New Roman" w:hAnsi="Times New Roman"/>
          <w:b/>
          <w:i/>
          <w:sz w:val="24"/>
          <w:szCs w:val="24"/>
        </w:rPr>
      </w:pPr>
      <w:r w:rsidRPr="00D803CF">
        <w:rPr>
          <w:rFonts w:ascii="Times New Roman" w:hAnsi="Times New Roman"/>
          <w:b/>
          <w:i/>
          <w:sz w:val="24"/>
          <w:szCs w:val="24"/>
        </w:rPr>
        <w:t>Принципы формирования Программы</w:t>
      </w:r>
    </w:p>
    <w:p w:rsidR="006E5E77" w:rsidRPr="00D803CF" w:rsidRDefault="006E5E77" w:rsidP="00B620A6">
      <w:pPr>
        <w:pStyle w:val="ac"/>
        <w:ind w:left="284"/>
        <w:jc w:val="both"/>
        <w:rPr>
          <w:rFonts w:ascii="Times New Roman" w:hAnsi="Times New Roman"/>
          <w:sz w:val="24"/>
          <w:szCs w:val="24"/>
        </w:rPr>
      </w:pPr>
      <w:r w:rsidRPr="00D803CF">
        <w:rPr>
          <w:rFonts w:ascii="Times New Roman" w:hAnsi="Times New Roman"/>
          <w:sz w:val="24"/>
          <w:szCs w:val="24"/>
          <w:u w:val="single"/>
        </w:rPr>
        <w:t>Д</w:t>
      </w:r>
      <w:r w:rsidR="006A7B4C" w:rsidRPr="00D803CF">
        <w:rPr>
          <w:rFonts w:ascii="Times New Roman" w:hAnsi="Times New Roman"/>
          <w:sz w:val="24"/>
          <w:szCs w:val="24"/>
          <w:u w:val="single"/>
        </w:rPr>
        <w:t>оступност</w:t>
      </w:r>
      <w:r w:rsidRPr="00D803CF">
        <w:rPr>
          <w:rFonts w:ascii="Times New Roman" w:hAnsi="Times New Roman"/>
          <w:sz w:val="24"/>
          <w:szCs w:val="24"/>
          <w:u w:val="single"/>
        </w:rPr>
        <w:t>ь</w:t>
      </w:r>
      <w:r w:rsidRPr="00D803CF">
        <w:rPr>
          <w:rFonts w:ascii="Times New Roman" w:hAnsi="Times New Roman"/>
          <w:sz w:val="24"/>
          <w:szCs w:val="24"/>
        </w:rPr>
        <w:t>.</w:t>
      </w:r>
      <w:r w:rsidRPr="00D803CF">
        <w:rPr>
          <w:rFonts w:ascii="Times New Roman" w:hAnsi="Times New Roman"/>
          <w:b/>
          <w:sz w:val="24"/>
          <w:szCs w:val="24"/>
        </w:rPr>
        <w:t xml:space="preserve"> </w:t>
      </w:r>
      <w:r w:rsidR="006A7B4C" w:rsidRPr="00D803CF">
        <w:rPr>
          <w:rFonts w:ascii="Times New Roman" w:hAnsi="Times New Roman"/>
          <w:sz w:val="24"/>
          <w:szCs w:val="24"/>
        </w:rPr>
        <w:t xml:space="preserve"> </w:t>
      </w:r>
      <w:r w:rsidRPr="00D803CF">
        <w:rPr>
          <w:rFonts w:ascii="Times New Roman" w:hAnsi="Times New Roman"/>
          <w:sz w:val="24"/>
          <w:szCs w:val="24"/>
        </w:rPr>
        <w:t xml:space="preserve">Принцип доступности </w:t>
      </w:r>
      <w:r w:rsidR="006A7B4C" w:rsidRPr="00D803CF">
        <w:rPr>
          <w:rFonts w:ascii="Times New Roman" w:hAnsi="Times New Roman"/>
          <w:sz w:val="24"/>
          <w:szCs w:val="24"/>
        </w:rPr>
        <w:t xml:space="preserve"> </w:t>
      </w:r>
      <w:r w:rsidRPr="00D803CF">
        <w:rPr>
          <w:rFonts w:ascii="Times New Roman" w:hAnsi="Times New Roman"/>
          <w:sz w:val="24"/>
          <w:szCs w:val="24"/>
        </w:rPr>
        <w:t>предполагает соотнесение содержания, характера и объ</w:t>
      </w:r>
      <w:r w:rsidRPr="00D803CF">
        <w:rPr>
          <w:rFonts w:ascii="Times New Roman" w:hAnsi="Times New Roman"/>
          <w:sz w:val="24"/>
          <w:szCs w:val="24"/>
        </w:rPr>
        <w:t>е</w:t>
      </w:r>
      <w:r w:rsidRPr="00D803CF">
        <w:rPr>
          <w:rFonts w:ascii="Times New Roman" w:hAnsi="Times New Roman"/>
          <w:sz w:val="24"/>
          <w:szCs w:val="24"/>
        </w:rPr>
        <w:t>ма учебного материала с уровнем развития, подготовленности детей.</w:t>
      </w:r>
    </w:p>
    <w:p w:rsidR="006E5E77" w:rsidRPr="00D803CF" w:rsidRDefault="006E5E77" w:rsidP="00B620A6">
      <w:pPr>
        <w:pStyle w:val="ac"/>
        <w:ind w:left="284"/>
        <w:jc w:val="both"/>
        <w:rPr>
          <w:rFonts w:ascii="Times New Roman" w:hAnsi="Times New Roman"/>
          <w:sz w:val="24"/>
          <w:szCs w:val="24"/>
        </w:rPr>
      </w:pPr>
      <w:r w:rsidRPr="00D803CF">
        <w:rPr>
          <w:rFonts w:ascii="Times New Roman" w:hAnsi="Times New Roman"/>
          <w:sz w:val="24"/>
          <w:szCs w:val="24"/>
          <w:u w:val="single"/>
        </w:rPr>
        <w:t>Непрерывность</w:t>
      </w:r>
      <w:r w:rsidRPr="00D803CF">
        <w:rPr>
          <w:rFonts w:ascii="Times New Roman" w:hAnsi="Times New Roman"/>
          <w:sz w:val="24"/>
          <w:szCs w:val="24"/>
        </w:rPr>
        <w:t>. На нынешнем этапе образование призвано сформировать у подрастающего п</w:t>
      </w:r>
      <w:r w:rsidRPr="00D803CF">
        <w:rPr>
          <w:rFonts w:ascii="Times New Roman" w:hAnsi="Times New Roman"/>
          <w:sz w:val="24"/>
          <w:szCs w:val="24"/>
        </w:rPr>
        <w:t>о</w:t>
      </w:r>
      <w:r w:rsidRPr="00D803CF">
        <w:rPr>
          <w:rFonts w:ascii="Times New Roman" w:hAnsi="Times New Roman"/>
          <w:sz w:val="24"/>
          <w:szCs w:val="24"/>
        </w:rPr>
        <w:t>коления устойчивый интерес к постоянному пополнению своего интеллектуального багажа и совершенствованию нравственных чувств.</w:t>
      </w:r>
    </w:p>
    <w:p w:rsidR="006E5E77" w:rsidRPr="00D803CF" w:rsidRDefault="006E5E77" w:rsidP="00B620A6">
      <w:pPr>
        <w:pStyle w:val="ac"/>
        <w:ind w:left="284"/>
        <w:jc w:val="both"/>
        <w:rPr>
          <w:rFonts w:ascii="Times New Roman" w:hAnsi="Times New Roman"/>
          <w:sz w:val="24"/>
          <w:szCs w:val="24"/>
        </w:rPr>
      </w:pPr>
      <w:r w:rsidRPr="00D803CF">
        <w:rPr>
          <w:rFonts w:ascii="Times New Roman" w:hAnsi="Times New Roman"/>
          <w:sz w:val="24"/>
          <w:szCs w:val="24"/>
          <w:u w:val="single"/>
        </w:rPr>
        <w:t>Научность</w:t>
      </w:r>
      <w:r w:rsidRPr="00D803CF">
        <w:rPr>
          <w:rFonts w:ascii="Times New Roman" w:hAnsi="Times New Roman"/>
          <w:sz w:val="24"/>
          <w:szCs w:val="24"/>
        </w:rPr>
        <w:t>. Одним из важных принципов программы является ее научность. На основе свед</w:t>
      </w:r>
      <w:r w:rsidRPr="00D803CF">
        <w:rPr>
          <w:rFonts w:ascii="Times New Roman" w:hAnsi="Times New Roman"/>
          <w:sz w:val="24"/>
          <w:szCs w:val="24"/>
        </w:rPr>
        <w:t>е</w:t>
      </w:r>
      <w:r w:rsidRPr="00D803CF">
        <w:rPr>
          <w:rFonts w:ascii="Times New Roman" w:hAnsi="Times New Roman"/>
          <w:sz w:val="24"/>
          <w:szCs w:val="24"/>
        </w:rPr>
        <w:t>ний об истории и культуре родного края.</w:t>
      </w:r>
    </w:p>
    <w:p w:rsidR="006E5E77" w:rsidRPr="00D803CF" w:rsidRDefault="006E5E77" w:rsidP="00B620A6">
      <w:pPr>
        <w:pStyle w:val="ac"/>
        <w:ind w:left="284"/>
        <w:jc w:val="both"/>
        <w:rPr>
          <w:rFonts w:ascii="Times New Roman" w:hAnsi="Times New Roman"/>
          <w:sz w:val="24"/>
          <w:szCs w:val="24"/>
        </w:rPr>
      </w:pPr>
      <w:r w:rsidRPr="00D803CF">
        <w:rPr>
          <w:rFonts w:ascii="Times New Roman" w:hAnsi="Times New Roman"/>
          <w:sz w:val="24"/>
          <w:szCs w:val="24"/>
          <w:u w:val="single"/>
        </w:rPr>
        <w:t>Системность</w:t>
      </w:r>
      <w:r w:rsidRPr="00D803CF">
        <w:rPr>
          <w:rFonts w:ascii="Times New Roman" w:hAnsi="Times New Roman"/>
          <w:sz w:val="24"/>
          <w:szCs w:val="24"/>
        </w:rPr>
        <w:t>. Принцип системного подхода, который предполагает анализ взаимодействия ра</w:t>
      </w:r>
      <w:r w:rsidRPr="00D803CF">
        <w:rPr>
          <w:rFonts w:ascii="Times New Roman" w:hAnsi="Times New Roman"/>
          <w:sz w:val="24"/>
          <w:szCs w:val="24"/>
        </w:rPr>
        <w:t>з</w:t>
      </w:r>
      <w:r w:rsidRPr="00D803CF">
        <w:rPr>
          <w:rFonts w:ascii="Times New Roman" w:hAnsi="Times New Roman"/>
          <w:sz w:val="24"/>
          <w:szCs w:val="24"/>
        </w:rPr>
        <w:t>личных направлений патриотического воспитания. Этот принцип реализуется в процессе вза</w:t>
      </w:r>
      <w:r w:rsidRPr="00D803CF">
        <w:rPr>
          <w:rFonts w:ascii="Times New Roman" w:hAnsi="Times New Roman"/>
          <w:sz w:val="24"/>
          <w:szCs w:val="24"/>
        </w:rPr>
        <w:t>и</w:t>
      </w:r>
      <w:r w:rsidRPr="00D803CF">
        <w:rPr>
          <w:rFonts w:ascii="Times New Roman" w:hAnsi="Times New Roman"/>
          <w:sz w:val="24"/>
          <w:szCs w:val="24"/>
        </w:rPr>
        <w:t>мосвязанного формирования представлений ребенка о патриотических чувствах в разных видах деятельности и действенного отношения к окружающему миру.</w:t>
      </w:r>
    </w:p>
    <w:p w:rsidR="006E5E77" w:rsidRPr="00D803CF" w:rsidRDefault="006E5E77" w:rsidP="00B620A6">
      <w:pPr>
        <w:pStyle w:val="ac"/>
        <w:ind w:left="284"/>
        <w:jc w:val="both"/>
        <w:rPr>
          <w:rFonts w:ascii="Times New Roman" w:hAnsi="Times New Roman"/>
          <w:sz w:val="24"/>
          <w:szCs w:val="24"/>
        </w:rPr>
      </w:pPr>
      <w:r w:rsidRPr="00D803CF">
        <w:rPr>
          <w:rFonts w:ascii="Times New Roman" w:hAnsi="Times New Roman"/>
          <w:sz w:val="24"/>
          <w:szCs w:val="24"/>
          <w:u w:val="single"/>
        </w:rPr>
        <w:t>Преемственность</w:t>
      </w:r>
      <w:r w:rsidRPr="00D803CF">
        <w:rPr>
          <w:rFonts w:ascii="Times New Roman" w:hAnsi="Times New Roman"/>
          <w:sz w:val="24"/>
          <w:szCs w:val="24"/>
        </w:rPr>
        <w:t>. Патриотическое воспитание дошкольников продолжается в начальной школе.</w:t>
      </w:r>
    </w:p>
    <w:p w:rsidR="006E5E77" w:rsidRPr="00D803CF" w:rsidRDefault="006E5E77" w:rsidP="00B620A6">
      <w:pPr>
        <w:pStyle w:val="ac"/>
        <w:ind w:left="284"/>
        <w:jc w:val="both"/>
        <w:rPr>
          <w:rFonts w:ascii="Times New Roman" w:hAnsi="Times New Roman"/>
          <w:sz w:val="24"/>
          <w:szCs w:val="24"/>
        </w:rPr>
      </w:pPr>
      <w:r w:rsidRPr="00D803CF">
        <w:rPr>
          <w:rFonts w:ascii="Times New Roman" w:hAnsi="Times New Roman"/>
          <w:sz w:val="24"/>
          <w:szCs w:val="24"/>
          <w:u w:val="single"/>
        </w:rPr>
        <w:t>Культуросообразность</w:t>
      </w:r>
      <w:r w:rsidRPr="00D803CF">
        <w:rPr>
          <w:rFonts w:ascii="Times New Roman" w:hAnsi="Times New Roman"/>
          <w:sz w:val="24"/>
          <w:szCs w:val="24"/>
        </w:rPr>
        <w:t>. Этот принцип выстраивает содержание программы как последовател</w:t>
      </w:r>
      <w:r w:rsidRPr="00D803CF">
        <w:rPr>
          <w:rFonts w:ascii="Times New Roman" w:hAnsi="Times New Roman"/>
          <w:sz w:val="24"/>
          <w:szCs w:val="24"/>
        </w:rPr>
        <w:t>ь</w:t>
      </w:r>
      <w:r w:rsidRPr="00D803CF">
        <w:rPr>
          <w:rFonts w:ascii="Times New Roman" w:hAnsi="Times New Roman"/>
          <w:sz w:val="24"/>
          <w:szCs w:val="24"/>
        </w:rPr>
        <w:t>ное усвоение и выработке на этой основе ценностных ориентаций.</w:t>
      </w:r>
    </w:p>
    <w:p w:rsidR="006E5E77" w:rsidRPr="00D803CF" w:rsidRDefault="006E5E77" w:rsidP="00B620A6">
      <w:pPr>
        <w:pStyle w:val="ac"/>
        <w:ind w:left="284"/>
        <w:jc w:val="both"/>
        <w:rPr>
          <w:rFonts w:ascii="Times New Roman" w:hAnsi="Times New Roman"/>
          <w:b/>
          <w:i/>
          <w:sz w:val="24"/>
          <w:szCs w:val="24"/>
          <w:shd w:val="clear" w:color="auto" w:fill="FFFFFF"/>
        </w:rPr>
      </w:pPr>
      <w:r w:rsidRPr="00D803CF">
        <w:rPr>
          <w:rFonts w:ascii="Times New Roman" w:hAnsi="Times New Roman"/>
          <w:b/>
          <w:i/>
          <w:sz w:val="24"/>
          <w:szCs w:val="24"/>
          <w:shd w:val="clear" w:color="auto" w:fill="FFFFFF"/>
        </w:rPr>
        <w:t>Планируемые результаты реализации программы</w:t>
      </w:r>
    </w:p>
    <w:p w:rsidR="006E5E77" w:rsidRPr="00D803CF" w:rsidRDefault="006E5E77" w:rsidP="00B620A6">
      <w:pPr>
        <w:pStyle w:val="ac"/>
        <w:ind w:left="284"/>
        <w:jc w:val="both"/>
        <w:rPr>
          <w:rFonts w:ascii="Times New Roman" w:hAnsi="Times New Roman"/>
          <w:sz w:val="24"/>
          <w:szCs w:val="24"/>
        </w:rPr>
      </w:pPr>
      <w:r w:rsidRPr="00D803CF">
        <w:rPr>
          <w:rFonts w:ascii="Times New Roman" w:hAnsi="Times New Roman"/>
          <w:sz w:val="24"/>
          <w:szCs w:val="24"/>
        </w:rPr>
        <w:t>Наличие у детей знаний об истории возникновения города, его достопримечательностях, пр</w:t>
      </w:r>
      <w:r w:rsidRPr="00D803CF">
        <w:rPr>
          <w:rFonts w:ascii="Times New Roman" w:hAnsi="Times New Roman"/>
          <w:sz w:val="24"/>
          <w:szCs w:val="24"/>
        </w:rPr>
        <w:t>и</w:t>
      </w:r>
      <w:r w:rsidRPr="00D803CF">
        <w:rPr>
          <w:rFonts w:ascii="Times New Roman" w:hAnsi="Times New Roman"/>
          <w:sz w:val="24"/>
          <w:szCs w:val="24"/>
        </w:rPr>
        <w:t>родных богатствах, социально-экономической значимости, символике родного края; возникн</w:t>
      </w:r>
      <w:r w:rsidRPr="00D803CF">
        <w:rPr>
          <w:rFonts w:ascii="Times New Roman" w:hAnsi="Times New Roman"/>
          <w:sz w:val="24"/>
          <w:szCs w:val="24"/>
        </w:rPr>
        <w:t>о</w:t>
      </w:r>
      <w:r w:rsidRPr="00D803CF">
        <w:rPr>
          <w:rFonts w:ascii="Times New Roman" w:hAnsi="Times New Roman"/>
          <w:sz w:val="24"/>
          <w:szCs w:val="24"/>
        </w:rPr>
        <w:t>вение стойкого интереса к прошлому, настоящему и будущему родного города, чувства отве</w:t>
      </w:r>
      <w:r w:rsidRPr="00D803CF">
        <w:rPr>
          <w:rFonts w:ascii="Times New Roman" w:hAnsi="Times New Roman"/>
          <w:sz w:val="24"/>
          <w:szCs w:val="24"/>
        </w:rPr>
        <w:t>т</w:t>
      </w:r>
      <w:r w:rsidRPr="00D803CF">
        <w:rPr>
          <w:rFonts w:ascii="Times New Roman" w:hAnsi="Times New Roman"/>
          <w:sz w:val="24"/>
          <w:szCs w:val="24"/>
        </w:rPr>
        <w:t>ственности, гордости, любви и патриотизма. Привлечение семьи к патриотическому воспит</w:t>
      </w:r>
      <w:r w:rsidRPr="00D803CF">
        <w:rPr>
          <w:rFonts w:ascii="Times New Roman" w:hAnsi="Times New Roman"/>
          <w:sz w:val="24"/>
          <w:szCs w:val="24"/>
        </w:rPr>
        <w:t>а</w:t>
      </w:r>
      <w:r w:rsidRPr="00D803CF">
        <w:rPr>
          <w:rFonts w:ascii="Times New Roman" w:hAnsi="Times New Roman"/>
          <w:sz w:val="24"/>
          <w:szCs w:val="24"/>
        </w:rPr>
        <w:t>нию детей.</w:t>
      </w:r>
    </w:p>
    <w:p w:rsidR="006E5E77" w:rsidRPr="00D803CF" w:rsidRDefault="006E5E77" w:rsidP="00B620A6">
      <w:pPr>
        <w:pStyle w:val="ac"/>
        <w:ind w:left="284"/>
        <w:jc w:val="both"/>
        <w:rPr>
          <w:rFonts w:ascii="Times New Roman" w:hAnsi="Times New Roman"/>
          <w:sz w:val="24"/>
          <w:szCs w:val="24"/>
        </w:rPr>
      </w:pPr>
      <w:r w:rsidRPr="00D803CF">
        <w:rPr>
          <w:rFonts w:ascii="Times New Roman" w:hAnsi="Times New Roman"/>
          <w:sz w:val="24"/>
          <w:szCs w:val="24"/>
        </w:rPr>
        <w:t>Дети должны знать:</w:t>
      </w:r>
    </w:p>
    <w:p w:rsidR="006E5E77" w:rsidRPr="00D803CF" w:rsidRDefault="006E5E77" w:rsidP="00802B7E">
      <w:pPr>
        <w:pStyle w:val="ac"/>
        <w:ind w:left="567" w:hanging="283"/>
        <w:jc w:val="both"/>
        <w:rPr>
          <w:rFonts w:ascii="Times New Roman" w:hAnsi="Times New Roman"/>
          <w:b/>
          <w:sz w:val="24"/>
          <w:szCs w:val="24"/>
          <w:u w:val="single"/>
          <w:shd w:val="clear" w:color="auto" w:fill="FFFFFF"/>
        </w:rPr>
      </w:pPr>
      <w:r w:rsidRPr="00D803CF">
        <w:rPr>
          <w:rFonts w:ascii="Times New Roman" w:hAnsi="Times New Roman"/>
          <w:b/>
          <w:sz w:val="24"/>
          <w:szCs w:val="24"/>
          <w:u w:val="single"/>
          <w:shd w:val="clear" w:color="auto" w:fill="FFFFFF"/>
        </w:rPr>
        <w:t>3–4 года.</w:t>
      </w:r>
    </w:p>
    <w:p w:rsidR="006E5E77" w:rsidRPr="00D803CF" w:rsidRDefault="006E5E77" w:rsidP="004A32D9">
      <w:pPr>
        <w:pStyle w:val="ac"/>
        <w:numPr>
          <w:ilvl w:val="0"/>
          <w:numId w:val="42"/>
        </w:numPr>
        <w:ind w:left="567" w:hanging="283"/>
        <w:jc w:val="both"/>
        <w:rPr>
          <w:rFonts w:ascii="Times New Roman" w:hAnsi="Times New Roman"/>
          <w:sz w:val="24"/>
          <w:szCs w:val="24"/>
        </w:rPr>
      </w:pPr>
      <w:r w:rsidRPr="00D803CF">
        <w:rPr>
          <w:rFonts w:ascii="Times New Roman" w:hAnsi="Times New Roman"/>
          <w:sz w:val="24"/>
          <w:szCs w:val="24"/>
        </w:rPr>
        <w:t>Знать имя, отчество родителей.</w:t>
      </w:r>
    </w:p>
    <w:p w:rsidR="006E5E77" w:rsidRPr="00D803CF" w:rsidRDefault="006E5E77" w:rsidP="004A32D9">
      <w:pPr>
        <w:pStyle w:val="ac"/>
        <w:numPr>
          <w:ilvl w:val="0"/>
          <w:numId w:val="42"/>
        </w:numPr>
        <w:ind w:left="567" w:hanging="283"/>
        <w:jc w:val="both"/>
        <w:rPr>
          <w:rFonts w:ascii="Times New Roman" w:hAnsi="Times New Roman"/>
          <w:sz w:val="24"/>
          <w:szCs w:val="24"/>
        </w:rPr>
      </w:pPr>
      <w:r w:rsidRPr="00D803CF">
        <w:rPr>
          <w:rFonts w:ascii="Times New Roman" w:hAnsi="Times New Roman"/>
          <w:sz w:val="24"/>
          <w:szCs w:val="24"/>
        </w:rPr>
        <w:t>Знать где работают их родители.</w:t>
      </w:r>
    </w:p>
    <w:p w:rsidR="006E5E77" w:rsidRPr="00D803CF" w:rsidRDefault="006E5E77" w:rsidP="004A32D9">
      <w:pPr>
        <w:pStyle w:val="ac"/>
        <w:numPr>
          <w:ilvl w:val="0"/>
          <w:numId w:val="42"/>
        </w:numPr>
        <w:ind w:left="567" w:hanging="283"/>
        <w:jc w:val="both"/>
        <w:rPr>
          <w:rFonts w:ascii="Times New Roman" w:hAnsi="Times New Roman"/>
          <w:sz w:val="24"/>
          <w:szCs w:val="24"/>
        </w:rPr>
      </w:pPr>
      <w:r w:rsidRPr="00D803CF">
        <w:rPr>
          <w:rFonts w:ascii="Times New Roman" w:hAnsi="Times New Roman"/>
          <w:sz w:val="24"/>
          <w:szCs w:val="24"/>
        </w:rPr>
        <w:t>Знать участок и группу детского сада; уметь поддерживать порядок на них, бережно отн</w:t>
      </w:r>
      <w:r w:rsidRPr="00D803CF">
        <w:rPr>
          <w:rFonts w:ascii="Times New Roman" w:hAnsi="Times New Roman"/>
          <w:sz w:val="24"/>
          <w:szCs w:val="24"/>
        </w:rPr>
        <w:t>о</w:t>
      </w:r>
      <w:r w:rsidRPr="00D803CF">
        <w:rPr>
          <w:rFonts w:ascii="Times New Roman" w:hAnsi="Times New Roman"/>
          <w:sz w:val="24"/>
          <w:szCs w:val="24"/>
        </w:rPr>
        <w:t>ситься к оборудованию участков, и группы, ухаживать за растениями.</w:t>
      </w:r>
    </w:p>
    <w:p w:rsidR="006E5E77" w:rsidRPr="00D803CF" w:rsidRDefault="006E5E77" w:rsidP="004A32D9">
      <w:pPr>
        <w:pStyle w:val="ac"/>
        <w:numPr>
          <w:ilvl w:val="0"/>
          <w:numId w:val="42"/>
        </w:numPr>
        <w:ind w:left="567" w:hanging="283"/>
        <w:jc w:val="both"/>
        <w:rPr>
          <w:rFonts w:ascii="Times New Roman" w:hAnsi="Times New Roman"/>
          <w:sz w:val="24"/>
          <w:szCs w:val="24"/>
        </w:rPr>
      </w:pPr>
      <w:r w:rsidRPr="00D803CF">
        <w:rPr>
          <w:rFonts w:ascii="Times New Roman" w:hAnsi="Times New Roman"/>
          <w:sz w:val="24"/>
          <w:szCs w:val="24"/>
        </w:rPr>
        <w:t>Знать имя, отчество сотрудников детского сада, уважать их труд, уметь оказывать посил</w:t>
      </w:r>
      <w:r w:rsidRPr="00D803CF">
        <w:rPr>
          <w:rFonts w:ascii="Times New Roman" w:hAnsi="Times New Roman"/>
          <w:sz w:val="24"/>
          <w:szCs w:val="24"/>
        </w:rPr>
        <w:t>ь</w:t>
      </w:r>
      <w:r w:rsidRPr="00D803CF">
        <w:rPr>
          <w:rFonts w:ascii="Times New Roman" w:hAnsi="Times New Roman"/>
          <w:sz w:val="24"/>
          <w:szCs w:val="24"/>
        </w:rPr>
        <w:t>ную помощь взрослым.</w:t>
      </w:r>
    </w:p>
    <w:p w:rsidR="006E5E77" w:rsidRPr="00D803CF" w:rsidRDefault="006E5E77" w:rsidP="004A32D9">
      <w:pPr>
        <w:pStyle w:val="ac"/>
        <w:numPr>
          <w:ilvl w:val="0"/>
          <w:numId w:val="42"/>
        </w:numPr>
        <w:ind w:left="567" w:hanging="283"/>
        <w:jc w:val="both"/>
        <w:rPr>
          <w:rFonts w:ascii="Times New Roman" w:hAnsi="Times New Roman"/>
          <w:sz w:val="24"/>
          <w:szCs w:val="24"/>
        </w:rPr>
      </w:pPr>
      <w:r w:rsidRPr="00D803CF">
        <w:rPr>
          <w:rFonts w:ascii="Times New Roman" w:hAnsi="Times New Roman"/>
          <w:sz w:val="24"/>
          <w:szCs w:val="24"/>
        </w:rPr>
        <w:t>Знать некоторых домашних и диких животных родного края; без надобности не срывать ра</w:t>
      </w:r>
      <w:r w:rsidRPr="00D803CF">
        <w:rPr>
          <w:rFonts w:ascii="Times New Roman" w:hAnsi="Times New Roman"/>
          <w:sz w:val="24"/>
          <w:szCs w:val="24"/>
        </w:rPr>
        <w:t>с</w:t>
      </w:r>
      <w:r w:rsidRPr="00D803CF">
        <w:rPr>
          <w:rFonts w:ascii="Times New Roman" w:hAnsi="Times New Roman"/>
          <w:sz w:val="24"/>
          <w:szCs w:val="24"/>
        </w:rPr>
        <w:t>тения, не ломать ветки деревьев и кустарников, не пугать животных, не уничтожать насек</w:t>
      </w:r>
      <w:r w:rsidRPr="00D803CF">
        <w:rPr>
          <w:rFonts w:ascii="Times New Roman" w:hAnsi="Times New Roman"/>
          <w:sz w:val="24"/>
          <w:szCs w:val="24"/>
        </w:rPr>
        <w:t>о</w:t>
      </w:r>
      <w:r w:rsidRPr="00D803CF">
        <w:rPr>
          <w:rFonts w:ascii="Times New Roman" w:hAnsi="Times New Roman"/>
          <w:sz w:val="24"/>
          <w:szCs w:val="24"/>
        </w:rPr>
        <w:t>мых.</w:t>
      </w:r>
    </w:p>
    <w:p w:rsidR="006E5E77" w:rsidRPr="00D803CF" w:rsidRDefault="006E5E77" w:rsidP="004A32D9">
      <w:pPr>
        <w:pStyle w:val="ac"/>
        <w:numPr>
          <w:ilvl w:val="0"/>
          <w:numId w:val="42"/>
        </w:numPr>
        <w:ind w:left="567" w:hanging="283"/>
        <w:jc w:val="both"/>
        <w:rPr>
          <w:rFonts w:ascii="Times New Roman" w:hAnsi="Times New Roman"/>
          <w:sz w:val="24"/>
          <w:szCs w:val="24"/>
        </w:rPr>
      </w:pPr>
      <w:r w:rsidRPr="00D803CF">
        <w:rPr>
          <w:rFonts w:ascii="Times New Roman" w:hAnsi="Times New Roman"/>
          <w:sz w:val="24"/>
          <w:szCs w:val="24"/>
        </w:rPr>
        <w:t>Знать название своего города; с доверием относиться ко взрослым, которые заботятся о них.</w:t>
      </w:r>
    </w:p>
    <w:p w:rsidR="00C22A92" w:rsidRPr="00D803CF" w:rsidRDefault="00C05D70" w:rsidP="00802B7E">
      <w:pPr>
        <w:autoSpaceDE w:val="0"/>
        <w:autoSpaceDN w:val="0"/>
        <w:adjustRightInd w:val="0"/>
        <w:ind w:left="284"/>
        <w:jc w:val="center"/>
        <w:rPr>
          <w:b/>
          <w:bCs/>
          <w:lang w:eastAsia="ru-RU"/>
        </w:rPr>
      </w:pPr>
      <w:r w:rsidRPr="00D803CF">
        <w:rPr>
          <w:b/>
          <w:bCs/>
          <w:lang w:eastAsia="ru-RU"/>
        </w:rPr>
        <w:t xml:space="preserve"> </w:t>
      </w:r>
    </w:p>
    <w:p w:rsidR="000D34FD" w:rsidRPr="00D803CF" w:rsidRDefault="00D32BBD" w:rsidP="00802B7E">
      <w:pPr>
        <w:autoSpaceDE w:val="0"/>
        <w:autoSpaceDN w:val="0"/>
        <w:adjustRightInd w:val="0"/>
        <w:ind w:left="284"/>
        <w:jc w:val="center"/>
        <w:rPr>
          <w:b/>
          <w:bCs/>
          <w:lang w:eastAsia="ru-RU"/>
        </w:rPr>
      </w:pPr>
      <w:r w:rsidRPr="00D803CF">
        <w:rPr>
          <w:b/>
          <w:bCs/>
          <w:lang w:eastAsia="ru-RU"/>
        </w:rPr>
        <w:t xml:space="preserve"> </w:t>
      </w:r>
      <w:r w:rsidR="00C05D70" w:rsidRPr="00D803CF">
        <w:rPr>
          <w:b/>
          <w:bCs/>
          <w:lang w:eastAsia="ru-RU"/>
        </w:rPr>
        <w:t xml:space="preserve">Педагогическая </w:t>
      </w:r>
      <w:r w:rsidR="00AF15E3" w:rsidRPr="00D803CF">
        <w:rPr>
          <w:b/>
          <w:bCs/>
          <w:lang w:eastAsia="ru-RU"/>
        </w:rPr>
        <w:t>диагностика</w:t>
      </w:r>
      <w:r w:rsidR="000D34FD" w:rsidRPr="00D803CF">
        <w:rPr>
          <w:b/>
          <w:bCs/>
          <w:lang w:eastAsia="ru-RU"/>
        </w:rPr>
        <w:t>.</w:t>
      </w:r>
    </w:p>
    <w:p w:rsidR="00AF15E3" w:rsidRPr="00D803CF" w:rsidRDefault="00AF15E3" w:rsidP="00B620A6">
      <w:pPr>
        <w:ind w:left="284"/>
        <w:jc w:val="both"/>
        <w:rPr>
          <w:bCs/>
        </w:rPr>
      </w:pPr>
      <w:r w:rsidRPr="00D803CF">
        <w:rPr>
          <w:bCs/>
        </w:rPr>
        <w:t>Регламентируемые документы педагогической диагностики:</w:t>
      </w:r>
    </w:p>
    <w:p w:rsidR="00AF15E3" w:rsidRPr="00D803CF" w:rsidRDefault="00AF15E3" w:rsidP="00B620A6">
      <w:pPr>
        <w:ind w:left="284"/>
        <w:jc w:val="both"/>
        <w:rPr>
          <w:bCs/>
        </w:rPr>
      </w:pPr>
      <w:r w:rsidRPr="00D803CF">
        <w:rPr>
          <w:bCs/>
        </w:rPr>
        <w:t>- Закон Об Образовании РФ – Вторая глава, статья 11 пункт 3</w:t>
      </w:r>
    </w:p>
    <w:p w:rsidR="00AF15E3" w:rsidRPr="00D803CF" w:rsidRDefault="00AF15E3" w:rsidP="00B620A6">
      <w:pPr>
        <w:ind w:left="284"/>
        <w:jc w:val="both"/>
        <w:rPr>
          <w:bCs/>
        </w:rPr>
      </w:pPr>
      <w:r w:rsidRPr="00D803CF">
        <w:rPr>
          <w:bCs/>
        </w:rPr>
        <w:t>- Федеральные Государственные Образовательные Стандарты дошкольного образования – ст</w:t>
      </w:r>
      <w:r w:rsidRPr="00D803CF">
        <w:rPr>
          <w:bCs/>
        </w:rPr>
        <w:t>а</w:t>
      </w:r>
      <w:r w:rsidRPr="00D803CF">
        <w:rPr>
          <w:bCs/>
        </w:rPr>
        <w:t>тья 3.2.3.</w:t>
      </w:r>
    </w:p>
    <w:p w:rsidR="00AF15E3" w:rsidRPr="00D803CF" w:rsidRDefault="00AF15E3" w:rsidP="00B620A6">
      <w:pPr>
        <w:pStyle w:val="a5"/>
        <w:spacing w:after="0" w:line="100" w:lineRule="atLeast"/>
        <w:ind w:left="284" w:firstLine="426"/>
        <w:jc w:val="both"/>
        <w:rPr>
          <w:color w:val="000000"/>
        </w:rPr>
      </w:pPr>
      <w:r w:rsidRPr="00D803CF">
        <w:rPr>
          <w:color w:val="000000"/>
        </w:rPr>
        <w:t>Педагогическая диагностика - это механизм, позволяющий выявить индивидуальные ос</w:t>
      </w:r>
      <w:r w:rsidRPr="00D803CF">
        <w:rPr>
          <w:color w:val="000000"/>
        </w:rPr>
        <w:t>о</w:t>
      </w:r>
      <w:r w:rsidRPr="00D803CF">
        <w:rPr>
          <w:color w:val="000000"/>
        </w:rPr>
        <w:t>бенности и перспективы </w:t>
      </w:r>
      <w:hyperlink r:id="rId9" w:history="1">
        <w:r w:rsidRPr="00D803CF">
          <w:rPr>
            <w:color w:val="000000"/>
          </w:rPr>
          <w:t>развития ребенка</w:t>
        </w:r>
      </w:hyperlink>
      <w:r w:rsidRPr="00D803CF">
        <w:rPr>
          <w:color w:val="000000"/>
        </w:rPr>
        <w:t>.</w:t>
      </w:r>
    </w:p>
    <w:p w:rsidR="00AF15E3" w:rsidRPr="00D803CF" w:rsidRDefault="00AF15E3" w:rsidP="00B620A6">
      <w:pPr>
        <w:pStyle w:val="a5"/>
        <w:spacing w:after="0" w:line="100" w:lineRule="atLeast"/>
        <w:ind w:left="284" w:firstLine="426"/>
        <w:jc w:val="both"/>
        <w:rPr>
          <w:color w:val="000000"/>
        </w:rPr>
      </w:pPr>
      <w:r w:rsidRPr="00D803CF">
        <w:rPr>
          <w:color w:val="000000"/>
        </w:rPr>
        <w:t>Главная цель диагностического обследования – получить не столько качественно новые р</w:t>
      </w:r>
      <w:r w:rsidRPr="00D803CF">
        <w:rPr>
          <w:color w:val="000000"/>
        </w:rPr>
        <w:t>е</w:t>
      </w:r>
      <w:r w:rsidRPr="00D803CF">
        <w:rPr>
          <w:color w:val="000000"/>
        </w:rPr>
        <w:t>зультаты, сколько оперативную информацию о реальном состоянии и тенденциях изменения объекта диагностирования для коррекции педагогического процесса.</w:t>
      </w:r>
    </w:p>
    <w:p w:rsidR="00AF15E3" w:rsidRPr="00D803CF" w:rsidRDefault="00AF15E3" w:rsidP="00B620A6">
      <w:pPr>
        <w:pStyle w:val="a5"/>
        <w:spacing w:after="0" w:line="100" w:lineRule="atLeast"/>
        <w:ind w:left="284" w:firstLine="426"/>
        <w:jc w:val="both"/>
        <w:rPr>
          <w:color w:val="000000"/>
        </w:rPr>
      </w:pPr>
      <w:r w:rsidRPr="00D803CF">
        <w:rPr>
          <w:color w:val="000000"/>
        </w:rPr>
        <w:t>Основная задача диагностики – получение информации об индивидуальных особенностях развития ребенка. На основании этой информации, разрабатываются рекомендации для восп</w:t>
      </w:r>
      <w:r w:rsidRPr="00D803CF">
        <w:rPr>
          <w:color w:val="000000"/>
        </w:rPr>
        <w:t>и</w:t>
      </w:r>
      <w:r w:rsidRPr="00D803CF">
        <w:rPr>
          <w:color w:val="000000"/>
        </w:rPr>
        <w:t>тателей и родителей по подготовке старшего дошкольника к обучению в школе.</w:t>
      </w:r>
    </w:p>
    <w:p w:rsidR="00AF15E3" w:rsidRPr="00D803CF" w:rsidRDefault="00AF15E3" w:rsidP="00B620A6">
      <w:pPr>
        <w:pStyle w:val="a5"/>
        <w:spacing w:after="0" w:line="100" w:lineRule="atLeast"/>
        <w:ind w:left="284" w:firstLine="426"/>
        <w:jc w:val="both"/>
        <w:rPr>
          <w:color w:val="000000"/>
          <w:u w:val="single"/>
        </w:rPr>
      </w:pPr>
      <w:r w:rsidRPr="00D803CF">
        <w:rPr>
          <w:color w:val="000000"/>
        </w:rPr>
        <w:t>Педагогическая диагностика необходима для того, чтобы оказать помощь в выборе для к</w:t>
      </w:r>
      <w:r w:rsidRPr="00D803CF">
        <w:rPr>
          <w:color w:val="000000"/>
        </w:rPr>
        <w:t>а</w:t>
      </w:r>
      <w:r w:rsidRPr="00D803CF">
        <w:rPr>
          <w:color w:val="000000"/>
        </w:rPr>
        <w:t>ждого ребенка оптимальных, благоприятных условий для обучения и развития. Диагностич</w:t>
      </w:r>
      <w:r w:rsidRPr="00D803CF">
        <w:rPr>
          <w:color w:val="000000"/>
        </w:rPr>
        <w:t>е</w:t>
      </w:r>
      <w:r w:rsidRPr="00D803CF">
        <w:rPr>
          <w:color w:val="000000"/>
        </w:rPr>
        <w:t>ское обследование дошкольников - важно для каждого ребенка, педагоги детского сада стар</w:t>
      </w:r>
      <w:r w:rsidRPr="00D803CF">
        <w:rPr>
          <w:color w:val="000000"/>
        </w:rPr>
        <w:t>а</w:t>
      </w:r>
      <w:r w:rsidRPr="00D803CF">
        <w:rPr>
          <w:color w:val="000000"/>
        </w:rPr>
        <w:t>ются предупредить возможные проблемы в обучении ребенка, ведь ранняя диагностика и пр</w:t>
      </w:r>
      <w:r w:rsidRPr="00D803CF">
        <w:rPr>
          <w:color w:val="000000"/>
        </w:rPr>
        <w:t>а</w:t>
      </w:r>
      <w:r w:rsidRPr="00D803CF">
        <w:rPr>
          <w:color w:val="000000"/>
        </w:rPr>
        <w:t>вильно подобранная коррекционная работа дает отличные результаты.</w:t>
      </w:r>
    </w:p>
    <w:p w:rsidR="00A27A95" w:rsidRPr="00D803CF" w:rsidRDefault="00A27A95" w:rsidP="00B620A6">
      <w:pPr>
        <w:pStyle w:val="a5"/>
        <w:spacing w:after="0" w:line="100" w:lineRule="atLeast"/>
        <w:ind w:left="284"/>
        <w:jc w:val="both"/>
        <w:rPr>
          <w:color w:val="000000"/>
        </w:rPr>
      </w:pPr>
      <w:r w:rsidRPr="00D803CF">
        <w:rPr>
          <w:color w:val="000000"/>
          <w:u w:val="single"/>
        </w:rPr>
        <w:lastRenderedPageBreak/>
        <w:t>Принципы диагностического обследования</w:t>
      </w:r>
    </w:p>
    <w:p w:rsidR="00A27A95" w:rsidRPr="00D803CF" w:rsidRDefault="00A27A95" w:rsidP="00B620A6">
      <w:pPr>
        <w:pStyle w:val="a5"/>
        <w:spacing w:after="0" w:line="100" w:lineRule="atLeast"/>
        <w:ind w:left="284"/>
        <w:jc w:val="both"/>
        <w:rPr>
          <w:color w:val="000000"/>
        </w:rPr>
      </w:pPr>
      <w:r w:rsidRPr="00D803CF">
        <w:rPr>
          <w:color w:val="000000"/>
        </w:rPr>
        <w:t>- </w:t>
      </w:r>
      <w:r w:rsidRPr="00D803CF">
        <w:rPr>
          <w:b/>
          <w:i/>
          <w:color w:val="000000"/>
        </w:rPr>
        <w:t>принцип последовательности и преемственности диагностики</w:t>
      </w:r>
      <w:r w:rsidRPr="00D803CF">
        <w:rPr>
          <w:color w:val="000000"/>
        </w:rPr>
        <w:t> – проявляется в последов</w:t>
      </w:r>
      <w:r w:rsidRPr="00D803CF">
        <w:rPr>
          <w:color w:val="000000"/>
        </w:rPr>
        <w:t>а</w:t>
      </w:r>
      <w:r w:rsidRPr="00D803CF">
        <w:rPr>
          <w:color w:val="000000"/>
        </w:rPr>
        <w:t>тельном переходе от одних этапов, критериев и методов  диагностики к другим по мере разв</w:t>
      </w:r>
      <w:r w:rsidRPr="00D803CF">
        <w:rPr>
          <w:color w:val="000000"/>
        </w:rPr>
        <w:t>и</w:t>
      </w:r>
      <w:r w:rsidRPr="00D803CF">
        <w:rPr>
          <w:color w:val="000000"/>
        </w:rPr>
        <w:t>тия, обучения и воспитания личности, в поэтапном усложнении и углублении процесса диагн</w:t>
      </w:r>
      <w:r w:rsidRPr="00D803CF">
        <w:rPr>
          <w:color w:val="000000"/>
        </w:rPr>
        <w:t>о</w:t>
      </w:r>
      <w:r w:rsidRPr="00D803CF">
        <w:rPr>
          <w:color w:val="000000"/>
        </w:rPr>
        <w:t>стики.</w:t>
      </w:r>
    </w:p>
    <w:p w:rsidR="00A27A95" w:rsidRPr="00D803CF" w:rsidRDefault="00A27A95" w:rsidP="00B620A6">
      <w:pPr>
        <w:pStyle w:val="a5"/>
        <w:spacing w:after="0" w:line="100" w:lineRule="atLeast"/>
        <w:ind w:left="284"/>
        <w:jc w:val="both"/>
        <w:rPr>
          <w:color w:val="000000"/>
        </w:rPr>
      </w:pPr>
      <w:r w:rsidRPr="00D803CF">
        <w:rPr>
          <w:color w:val="000000"/>
        </w:rPr>
        <w:t>- </w:t>
      </w:r>
      <w:r w:rsidRPr="00D803CF">
        <w:rPr>
          <w:b/>
          <w:i/>
          <w:color w:val="000000"/>
        </w:rPr>
        <w:t>принцип доступности диагностических методик и процедур –</w:t>
      </w:r>
      <w:r w:rsidRPr="00D803CF">
        <w:rPr>
          <w:color w:val="000000"/>
        </w:rPr>
        <w:t>  наглядность становится главным условием получения необходимой информации (тесты с картинками)</w:t>
      </w:r>
    </w:p>
    <w:p w:rsidR="00A27A95" w:rsidRPr="00D803CF" w:rsidRDefault="00A27A95" w:rsidP="00B620A6">
      <w:pPr>
        <w:pStyle w:val="a5"/>
        <w:spacing w:after="0" w:line="100" w:lineRule="atLeast"/>
        <w:ind w:left="284"/>
        <w:jc w:val="both"/>
        <w:rPr>
          <w:b/>
          <w:i/>
          <w:color w:val="000000"/>
        </w:rPr>
      </w:pPr>
      <w:r w:rsidRPr="00D803CF">
        <w:rPr>
          <w:color w:val="000000"/>
        </w:rPr>
        <w:t>- </w:t>
      </w:r>
      <w:r w:rsidR="00564DE2" w:rsidRPr="00D803CF">
        <w:rPr>
          <w:b/>
          <w:i/>
          <w:color w:val="000000"/>
        </w:rPr>
        <w:t>принцип прогноз</w:t>
      </w:r>
      <w:r w:rsidRPr="00D803CF">
        <w:rPr>
          <w:b/>
          <w:i/>
          <w:color w:val="000000"/>
        </w:rPr>
        <w:t>тичности</w:t>
      </w:r>
      <w:r w:rsidR="00802B7E" w:rsidRPr="00D803CF">
        <w:rPr>
          <w:b/>
          <w:i/>
          <w:color w:val="000000"/>
        </w:rPr>
        <w:t>.</w:t>
      </w:r>
    </w:p>
    <w:p w:rsidR="00E74B02" w:rsidRPr="00D803CF" w:rsidRDefault="00E74B02" w:rsidP="00B620A6">
      <w:pPr>
        <w:pStyle w:val="a5"/>
        <w:spacing w:after="0" w:line="100" w:lineRule="atLeast"/>
        <w:ind w:left="284"/>
        <w:jc w:val="both"/>
        <w:rPr>
          <w:color w:val="000000"/>
        </w:rPr>
      </w:pPr>
      <w:r w:rsidRPr="00D803CF">
        <w:rPr>
          <w:color w:val="000000"/>
        </w:rPr>
        <w:t>   Последний принцип проявляется в ориентации диагностической деятельности на  коррекц</w:t>
      </w:r>
      <w:r w:rsidRPr="00D803CF">
        <w:rPr>
          <w:color w:val="000000"/>
        </w:rPr>
        <w:t>и</w:t>
      </w:r>
      <w:r w:rsidRPr="00D803CF">
        <w:rPr>
          <w:color w:val="000000"/>
        </w:rPr>
        <w:t>онную работу  в «зоне ближайшего развития» дошкольников.</w:t>
      </w:r>
    </w:p>
    <w:p w:rsidR="00E74B02" w:rsidRPr="00D803CF" w:rsidRDefault="00E74B02" w:rsidP="00B620A6">
      <w:pPr>
        <w:pStyle w:val="a5"/>
        <w:spacing w:after="0" w:line="100" w:lineRule="atLeast"/>
        <w:ind w:left="284" w:firstLine="426"/>
        <w:jc w:val="both"/>
        <w:rPr>
          <w:color w:val="000000"/>
        </w:rPr>
      </w:pPr>
      <w:r w:rsidRPr="00D803CF">
        <w:rPr>
          <w:color w:val="000000"/>
        </w:rPr>
        <w:t>В качестве основных методов, позволяющих выявить степень реализации программы и оценить уровень развития детей, в условиях ДОУ используются:</w:t>
      </w:r>
    </w:p>
    <w:p w:rsidR="00E74B02" w:rsidRPr="00D803CF" w:rsidRDefault="00E74B02" w:rsidP="00B620A6">
      <w:pPr>
        <w:pStyle w:val="a5"/>
        <w:spacing w:after="0" w:line="100" w:lineRule="atLeast"/>
        <w:ind w:left="284" w:firstLine="426"/>
        <w:jc w:val="both"/>
        <w:rPr>
          <w:color w:val="000000"/>
        </w:rPr>
      </w:pPr>
      <w:r w:rsidRPr="00D803CF">
        <w:rPr>
          <w:color w:val="000000"/>
        </w:rPr>
        <w:t>- наблюдение</w:t>
      </w:r>
    </w:p>
    <w:p w:rsidR="00E74B02" w:rsidRPr="00D803CF" w:rsidRDefault="00E74B02" w:rsidP="00B620A6">
      <w:pPr>
        <w:pStyle w:val="a5"/>
        <w:spacing w:after="0" w:line="100" w:lineRule="atLeast"/>
        <w:ind w:left="284" w:firstLine="426"/>
        <w:jc w:val="both"/>
        <w:rPr>
          <w:color w:val="000000"/>
        </w:rPr>
      </w:pPr>
      <w:r w:rsidRPr="00D803CF">
        <w:rPr>
          <w:color w:val="000000"/>
        </w:rPr>
        <w:t>- изучения продуктов деятельности детей</w:t>
      </w:r>
    </w:p>
    <w:p w:rsidR="00E74B02" w:rsidRPr="00D803CF" w:rsidRDefault="00E74B02" w:rsidP="00B620A6">
      <w:pPr>
        <w:pStyle w:val="a5"/>
        <w:spacing w:after="0" w:line="100" w:lineRule="atLeast"/>
        <w:ind w:left="284" w:firstLine="426"/>
        <w:jc w:val="both"/>
        <w:rPr>
          <w:color w:val="000000"/>
        </w:rPr>
      </w:pPr>
      <w:r w:rsidRPr="00D803CF">
        <w:rPr>
          <w:color w:val="000000"/>
        </w:rPr>
        <w:t>- несложные эксперименты</w:t>
      </w:r>
    </w:p>
    <w:p w:rsidR="00E74B02" w:rsidRPr="00D803CF" w:rsidRDefault="00E74B02" w:rsidP="00B620A6">
      <w:pPr>
        <w:pStyle w:val="a5"/>
        <w:spacing w:after="0" w:line="100" w:lineRule="atLeast"/>
        <w:ind w:left="284" w:firstLine="426"/>
        <w:jc w:val="both"/>
        <w:rPr>
          <w:color w:val="000000"/>
        </w:rPr>
      </w:pPr>
      <w:r w:rsidRPr="00D803CF">
        <w:rPr>
          <w:color w:val="000000"/>
        </w:rPr>
        <w:t>-беседы</w:t>
      </w:r>
    </w:p>
    <w:p w:rsidR="00E74B02" w:rsidRPr="00D803CF" w:rsidRDefault="00E74B02" w:rsidP="00B620A6">
      <w:pPr>
        <w:pStyle w:val="ac"/>
        <w:ind w:left="284"/>
        <w:jc w:val="both"/>
        <w:rPr>
          <w:rFonts w:ascii="Times New Roman" w:eastAsia="Times New Roman" w:hAnsi="Times New Roman"/>
          <w:sz w:val="24"/>
          <w:szCs w:val="24"/>
        </w:rPr>
      </w:pPr>
      <w:r w:rsidRPr="00D803CF">
        <w:rPr>
          <w:rFonts w:ascii="Times New Roman" w:hAnsi="Times New Roman"/>
          <w:sz w:val="24"/>
          <w:szCs w:val="24"/>
          <w:u w:val="single"/>
        </w:rPr>
        <w:t xml:space="preserve">Педагогическая диагностика в соответствии с Программой «Детство».   </w:t>
      </w:r>
      <w:r w:rsidRPr="00D803CF">
        <w:rPr>
          <w:rFonts w:ascii="Times New Roman" w:hAnsi="Times New Roman"/>
          <w:sz w:val="24"/>
          <w:szCs w:val="24"/>
        </w:rPr>
        <w:t>Педагогическая диагн</w:t>
      </w:r>
      <w:r w:rsidRPr="00D803CF">
        <w:rPr>
          <w:rFonts w:ascii="Times New Roman" w:hAnsi="Times New Roman"/>
          <w:sz w:val="24"/>
          <w:szCs w:val="24"/>
        </w:rPr>
        <w:t>о</w:t>
      </w:r>
      <w:r w:rsidRPr="00D803CF">
        <w:rPr>
          <w:rFonts w:ascii="Times New Roman" w:hAnsi="Times New Roman"/>
          <w:sz w:val="24"/>
          <w:szCs w:val="24"/>
        </w:rPr>
        <w:t>стика является начальным этапом педагогического проектирования, позволяя определить акт</w:t>
      </w:r>
      <w:r w:rsidRPr="00D803CF">
        <w:rPr>
          <w:rFonts w:ascii="Times New Roman" w:hAnsi="Times New Roman"/>
          <w:sz w:val="24"/>
          <w:szCs w:val="24"/>
        </w:rPr>
        <w:t>у</w:t>
      </w:r>
      <w:r w:rsidRPr="00D803CF">
        <w:rPr>
          <w:rFonts w:ascii="Times New Roman" w:hAnsi="Times New Roman"/>
          <w:sz w:val="24"/>
          <w:szCs w:val="24"/>
        </w:rPr>
        <w:t xml:space="preserve">альные образовательные задачи, индивидуализировать образовательный процесс. </w:t>
      </w:r>
    </w:p>
    <w:p w:rsidR="00E74B02" w:rsidRPr="00D803CF" w:rsidRDefault="00E74B02" w:rsidP="00B620A6">
      <w:pPr>
        <w:pStyle w:val="ac"/>
        <w:ind w:left="284"/>
        <w:jc w:val="both"/>
        <w:rPr>
          <w:rFonts w:ascii="Times New Roman" w:hAnsi="Times New Roman"/>
          <w:sz w:val="24"/>
          <w:szCs w:val="24"/>
        </w:rPr>
      </w:pPr>
      <w:r w:rsidRPr="00D803CF">
        <w:rPr>
          <w:rFonts w:ascii="Times New Roman" w:hAnsi="Times New Roman"/>
          <w:sz w:val="24"/>
          <w:szCs w:val="24"/>
        </w:rPr>
        <w:t xml:space="preserve">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rsidR="00E74B02" w:rsidRPr="00D803CF" w:rsidRDefault="00E74B02" w:rsidP="00B620A6">
      <w:pPr>
        <w:pStyle w:val="ac"/>
        <w:ind w:left="284"/>
        <w:jc w:val="both"/>
        <w:rPr>
          <w:rFonts w:ascii="Times New Roman" w:hAnsi="Times New Roman"/>
          <w:sz w:val="24"/>
          <w:szCs w:val="24"/>
        </w:rPr>
      </w:pPr>
      <w:r w:rsidRPr="00D803CF">
        <w:rPr>
          <w:rFonts w:ascii="Times New Roman" w:hAnsi="Times New Roman"/>
          <w:sz w:val="24"/>
          <w:szCs w:val="24"/>
        </w:rPr>
        <w:t>Педагогическая диагностика достижений ребенка направлена на изучение:</w:t>
      </w:r>
    </w:p>
    <w:p w:rsidR="00E74B02" w:rsidRPr="00D803CF" w:rsidRDefault="00E74B02" w:rsidP="00B620A6">
      <w:pPr>
        <w:pStyle w:val="ac"/>
        <w:ind w:left="284"/>
        <w:jc w:val="both"/>
        <w:rPr>
          <w:rFonts w:ascii="Times New Roman" w:hAnsi="Times New Roman"/>
          <w:sz w:val="24"/>
          <w:szCs w:val="24"/>
        </w:rPr>
      </w:pPr>
      <w:r w:rsidRPr="00D803CF">
        <w:rPr>
          <w:rFonts w:ascii="Times New Roman" w:hAnsi="Times New Roman"/>
          <w:sz w:val="24"/>
          <w:szCs w:val="24"/>
        </w:rPr>
        <w:t>- деятельностных умений ребенка;</w:t>
      </w:r>
    </w:p>
    <w:p w:rsidR="00E74B02" w:rsidRPr="00D803CF" w:rsidRDefault="00E74B02" w:rsidP="00B620A6">
      <w:pPr>
        <w:pStyle w:val="ac"/>
        <w:ind w:left="284"/>
        <w:jc w:val="both"/>
        <w:rPr>
          <w:rFonts w:ascii="Times New Roman" w:hAnsi="Times New Roman"/>
          <w:sz w:val="24"/>
          <w:szCs w:val="24"/>
        </w:rPr>
      </w:pPr>
      <w:r w:rsidRPr="00D803CF">
        <w:rPr>
          <w:rFonts w:ascii="Times New Roman" w:hAnsi="Times New Roman"/>
          <w:sz w:val="24"/>
          <w:szCs w:val="24"/>
        </w:rPr>
        <w:t>- интересов, предпочтений, склонностей ребенка;</w:t>
      </w:r>
    </w:p>
    <w:p w:rsidR="00E74B02" w:rsidRPr="00D803CF" w:rsidRDefault="00E74B02" w:rsidP="00B620A6">
      <w:pPr>
        <w:pStyle w:val="ac"/>
        <w:ind w:left="284"/>
        <w:jc w:val="both"/>
        <w:rPr>
          <w:rFonts w:ascii="Times New Roman" w:hAnsi="Times New Roman"/>
          <w:sz w:val="24"/>
          <w:szCs w:val="24"/>
        </w:rPr>
      </w:pPr>
      <w:r w:rsidRPr="00D803CF">
        <w:rPr>
          <w:rFonts w:ascii="Times New Roman" w:hAnsi="Times New Roman"/>
          <w:sz w:val="24"/>
          <w:szCs w:val="24"/>
        </w:rPr>
        <w:t>- личностных особенностей ребенка;</w:t>
      </w:r>
    </w:p>
    <w:p w:rsidR="00E74B02" w:rsidRPr="00D803CF" w:rsidRDefault="00E74B02" w:rsidP="00B620A6">
      <w:pPr>
        <w:pStyle w:val="ac"/>
        <w:ind w:left="284"/>
        <w:jc w:val="both"/>
        <w:rPr>
          <w:rFonts w:ascii="Times New Roman" w:hAnsi="Times New Roman"/>
          <w:sz w:val="24"/>
          <w:szCs w:val="24"/>
        </w:rPr>
      </w:pPr>
      <w:r w:rsidRPr="00D803CF">
        <w:rPr>
          <w:rFonts w:ascii="Times New Roman" w:hAnsi="Times New Roman"/>
          <w:sz w:val="24"/>
          <w:szCs w:val="24"/>
        </w:rPr>
        <w:t>- поведенческих проявлений ребенка;</w:t>
      </w:r>
    </w:p>
    <w:p w:rsidR="00E74B02" w:rsidRPr="00D803CF" w:rsidRDefault="00E74B02" w:rsidP="00B620A6">
      <w:pPr>
        <w:pStyle w:val="ac"/>
        <w:ind w:left="284"/>
        <w:jc w:val="both"/>
        <w:rPr>
          <w:rFonts w:ascii="Times New Roman" w:hAnsi="Times New Roman"/>
          <w:sz w:val="24"/>
          <w:szCs w:val="24"/>
        </w:rPr>
      </w:pPr>
      <w:r w:rsidRPr="00D803CF">
        <w:rPr>
          <w:rFonts w:ascii="Times New Roman" w:hAnsi="Times New Roman"/>
          <w:sz w:val="24"/>
          <w:szCs w:val="24"/>
        </w:rPr>
        <w:t>- особенностей взаимодействия ребенка со сверстниками;</w:t>
      </w:r>
    </w:p>
    <w:p w:rsidR="00E74B02" w:rsidRPr="00D803CF" w:rsidRDefault="00E74B02" w:rsidP="00B620A6">
      <w:pPr>
        <w:pStyle w:val="ac"/>
        <w:ind w:left="284"/>
        <w:jc w:val="both"/>
        <w:rPr>
          <w:rFonts w:ascii="Times New Roman" w:hAnsi="Times New Roman"/>
          <w:sz w:val="24"/>
          <w:szCs w:val="24"/>
        </w:rPr>
      </w:pPr>
      <w:r w:rsidRPr="00D803CF">
        <w:rPr>
          <w:rFonts w:ascii="Times New Roman" w:hAnsi="Times New Roman"/>
          <w:sz w:val="24"/>
          <w:szCs w:val="24"/>
        </w:rPr>
        <w:t>- особенностей взаимодействия ребенка со взрослыми.</w:t>
      </w:r>
    </w:p>
    <w:p w:rsidR="00E74B02" w:rsidRPr="00D803CF" w:rsidRDefault="00E74B02" w:rsidP="00B620A6">
      <w:pPr>
        <w:pStyle w:val="ac"/>
        <w:ind w:left="284"/>
        <w:jc w:val="both"/>
        <w:rPr>
          <w:rFonts w:ascii="Times New Roman" w:hAnsi="Times New Roman"/>
          <w:sz w:val="24"/>
          <w:szCs w:val="24"/>
        </w:rPr>
      </w:pPr>
      <w:r w:rsidRPr="00D803CF">
        <w:rPr>
          <w:rFonts w:ascii="Times New Roman" w:hAnsi="Times New Roman"/>
          <w:sz w:val="24"/>
          <w:szCs w:val="24"/>
        </w:rPr>
        <w:t>Основными методами педагогической диагностики являются включенное наблюдение и н</w:t>
      </w:r>
      <w:r w:rsidRPr="00D803CF">
        <w:rPr>
          <w:rFonts w:ascii="Times New Roman" w:hAnsi="Times New Roman"/>
          <w:sz w:val="24"/>
          <w:szCs w:val="24"/>
        </w:rPr>
        <w:t>е</w:t>
      </w:r>
      <w:r w:rsidRPr="00D803CF">
        <w:rPr>
          <w:rFonts w:ascii="Times New Roman" w:hAnsi="Times New Roman"/>
          <w:sz w:val="24"/>
          <w:szCs w:val="24"/>
        </w:rPr>
        <w:t>стандартизованные беседы с детьми, а также диагностические ситуации, провоцирующие де</w:t>
      </w:r>
      <w:r w:rsidRPr="00D803CF">
        <w:rPr>
          <w:rFonts w:ascii="Times New Roman" w:hAnsi="Times New Roman"/>
          <w:sz w:val="24"/>
          <w:szCs w:val="24"/>
        </w:rPr>
        <w:t>я</w:t>
      </w:r>
      <w:r w:rsidRPr="00D803CF">
        <w:rPr>
          <w:rFonts w:ascii="Times New Roman" w:hAnsi="Times New Roman"/>
          <w:sz w:val="24"/>
          <w:szCs w:val="24"/>
        </w:rPr>
        <w:t xml:space="preserve">тельность ребенка. </w:t>
      </w:r>
    </w:p>
    <w:p w:rsidR="00E74B02" w:rsidRPr="00D803CF" w:rsidRDefault="00E74B02" w:rsidP="00B620A6">
      <w:pPr>
        <w:pStyle w:val="ac"/>
        <w:ind w:left="284"/>
        <w:jc w:val="both"/>
        <w:rPr>
          <w:rFonts w:ascii="Times New Roman" w:hAnsi="Times New Roman"/>
          <w:sz w:val="24"/>
          <w:szCs w:val="24"/>
        </w:rPr>
      </w:pPr>
      <w:r w:rsidRPr="00D803CF">
        <w:rPr>
          <w:rFonts w:ascii="Times New Roman" w:hAnsi="Times New Roman"/>
          <w:sz w:val="24"/>
          <w:szCs w:val="24"/>
        </w:rPr>
        <w:t xml:space="preserve">Осуществляется в </w:t>
      </w:r>
      <w:r w:rsidRPr="00D803CF">
        <w:rPr>
          <w:rFonts w:ascii="Times New Roman" w:hAnsi="Times New Roman"/>
          <w:b/>
          <w:i/>
          <w:sz w:val="24"/>
          <w:szCs w:val="24"/>
        </w:rPr>
        <w:t>5 этапов</w:t>
      </w:r>
      <w:r w:rsidRPr="00D803CF">
        <w:rPr>
          <w:rFonts w:ascii="Times New Roman" w:hAnsi="Times New Roman"/>
          <w:sz w:val="24"/>
          <w:szCs w:val="24"/>
        </w:rPr>
        <w:t>.</w:t>
      </w:r>
    </w:p>
    <w:p w:rsidR="00E74B02" w:rsidRPr="00D803CF" w:rsidRDefault="00E74B02" w:rsidP="00B620A6">
      <w:pPr>
        <w:pStyle w:val="ac"/>
        <w:ind w:left="284"/>
        <w:jc w:val="both"/>
        <w:rPr>
          <w:rFonts w:ascii="Times New Roman" w:hAnsi="Times New Roman"/>
          <w:sz w:val="24"/>
          <w:szCs w:val="24"/>
        </w:rPr>
      </w:pPr>
      <w:r w:rsidRPr="00D803CF">
        <w:rPr>
          <w:rFonts w:ascii="Times New Roman" w:hAnsi="Times New Roman"/>
          <w:b/>
          <w:i/>
          <w:sz w:val="24"/>
          <w:szCs w:val="24"/>
        </w:rPr>
        <w:t>Первый этап</w:t>
      </w:r>
      <w:r w:rsidRPr="00D803CF">
        <w:rPr>
          <w:rFonts w:ascii="Times New Roman" w:hAnsi="Times New Roman"/>
          <w:sz w:val="24"/>
          <w:szCs w:val="24"/>
        </w:rPr>
        <w:t xml:space="preserve"> — проектировочный. Определяем цели и методы диагностики.</w:t>
      </w:r>
    </w:p>
    <w:p w:rsidR="00E74B02" w:rsidRPr="00D803CF" w:rsidRDefault="00E74B02" w:rsidP="00B620A6">
      <w:pPr>
        <w:pStyle w:val="ac"/>
        <w:ind w:left="284"/>
        <w:jc w:val="both"/>
        <w:rPr>
          <w:rFonts w:ascii="Times New Roman" w:hAnsi="Times New Roman"/>
          <w:sz w:val="24"/>
          <w:szCs w:val="24"/>
        </w:rPr>
      </w:pPr>
      <w:r w:rsidRPr="00D803CF">
        <w:rPr>
          <w:rFonts w:ascii="Times New Roman" w:hAnsi="Times New Roman"/>
          <w:b/>
          <w:i/>
          <w:sz w:val="24"/>
          <w:szCs w:val="24"/>
        </w:rPr>
        <w:t>Второй этап</w:t>
      </w:r>
      <w:r w:rsidRPr="00D803CF">
        <w:rPr>
          <w:rFonts w:ascii="Times New Roman" w:hAnsi="Times New Roman"/>
          <w:sz w:val="24"/>
          <w:szCs w:val="24"/>
        </w:rPr>
        <w:t xml:space="preserve"> — практический. Проведение диагностики. Определение ответственных, обозн</w:t>
      </w:r>
      <w:r w:rsidRPr="00D803CF">
        <w:rPr>
          <w:rFonts w:ascii="Times New Roman" w:hAnsi="Times New Roman"/>
          <w:sz w:val="24"/>
          <w:szCs w:val="24"/>
        </w:rPr>
        <w:t>а</w:t>
      </w:r>
      <w:r w:rsidRPr="00D803CF">
        <w:rPr>
          <w:rFonts w:ascii="Times New Roman" w:hAnsi="Times New Roman"/>
          <w:sz w:val="24"/>
          <w:szCs w:val="24"/>
        </w:rPr>
        <w:t>чения времени и длительности, способов фиксации.</w:t>
      </w:r>
    </w:p>
    <w:p w:rsidR="00E74B02" w:rsidRPr="00D803CF" w:rsidRDefault="00E74B02" w:rsidP="00B620A6">
      <w:pPr>
        <w:pStyle w:val="ac"/>
        <w:ind w:left="284"/>
        <w:jc w:val="both"/>
        <w:rPr>
          <w:rFonts w:ascii="Times New Roman" w:hAnsi="Times New Roman"/>
          <w:sz w:val="24"/>
          <w:szCs w:val="24"/>
        </w:rPr>
      </w:pPr>
      <w:r w:rsidRPr="00D803CF">
        <w:rPr>
          <w:rFonts w:ascii="Times New Roman" w:hAnsi="Times New Roman"/>
          <w:b/>
          <w:i/>
          <w:sz w:val="24"/>
          <w:szCs w:val="24"/>
        </w:rPr>
        <w:t>Третий этап</w:t>
      </w:r>
      <w:r w:rsidRPr="00D803CF">
        <w:rPr>
          <w:rFonts w:ascii="Times New Roman" w:hAnsi="Times New Roman"/>
          <w:sz w:val="24"/>
          <w:szCs w:val="24"/>
        </w:rPr>
        <w:t xml:space="preserve"> — аналитический. Анализ полученных фактов. На основе анализа определяются причины такого проявления диагностируемого качества.</w:t>
      </w:r>
    </w:p>
    <w:p w:rsidR="00E74B02" w:rsidRPr="00D803CF" w:rsidRDefault="00E74B02" w:rsidP="00B620A6">
      <w:pPr>
        <w:pStyle w:val="ac"/>
        <w:ind w:left="284"/>
        <w:jc w:val="both"/>
        <w:rPr>
          <w:rFonts w:ascii="Times New Roman" w:hAnsi="Times New Roman"/>
          <w:sz w:val="24"/>
          <w:szCs w:val="24"/>
        </w:rPr>
      </w:pPr>
      <w:r w:rsidRPr="00D803CF">
        <w:rPr>
          <w:rFonts w:ascii="Times New Roman" w:hAnsi="Times New Roman"/>
          <w:b/>
          <w:i/>
          <w:sz w:val="24"/>
          <w:szCs w:val="24"/>
        </w:rPr>
        <w:t>Четвертый этап</w:t>
      </w:r>
      <w:r w:rsidRPr="00D803CF">
        <w:rPr>
          <w:rFonts w:ascii="Times New Roman" w:hAnsi="Times New Roman"/>
          <w:sz w:val="24"/>
          <w:szCs w:val="24"/>
        </w:rPr>
        <w:t xml:space="preserve"> — интерпретация данных. Этот основной путь понимания ребенка и прогн</w:t>
      </w:r>
      <w:r w:rsidRPr="00D803CF">
        <w:rPr>
          <w:rFonts w:ascii="Times New Roman" w:hAnsi="Times New Roman"/>
          <w:sz w:val="24"/>
          <w:szCs w:val="24"/>
        </w:rPr>
        <w:t>о</w:t>
      </w:r>
      <w:r w:rsidRPr="00D803CF">
        <w:rPr>
          <w:rFonts w:ascii="Times New Roman" w:hAnsi="Times New Roman"/>
          <w:sz w:val="24"/>
          <w:szCs w:val="24"/>
        </w:rPr>
        <w:t xml:space="preserve">зирования перспектив его развития.  </w:t>
      </w:r>
    </w:p>
    <w:p w:rsidR="00E74B02" w:rsidRPr="00D803CF" w:rsidRDefault="00E74B02" w:rsidP="00B620A6">
      <w:pPr>
        <w:pStyle w:val="ac"/>
        <w:ind w:left="284"/>
        <w:jc w:val="both"/>
        <w:rPr>
          <w:rFonts w:ascii="Times New Roman" w:hAnsi="Times New Roman"/>
          <w:sz w:val="24"/>
          <w:szCs w:val="24"/>
        </w:rPr>
      </w:pPr>
      <w:r w:rsidRPr="00D803CF">
        <w:rPr>
          <w:rFonts w:ascii="Times New Roman" w:hAnsi="Times New Roman"/>
          <w:b/>
          <w:i/>
          <w:sz w:val="24"/>
          <w:szCs w:val="24"/>
        </w:rPr>
        <w:t>Пятый этап</w:t>
      </w:r>
      <w:r w:rsidRPr="00D803CF">
        <w:rPr>
          <w:rFonts w:ascii="Times New Roman" w:hAnsi="Times New Roman"/>
          <w:sz w:val="24"/>
          <w:szCs w:val="24"/>
        </w:rPr>
        <w:t xml:space="preserve"> — целеобразовательный. Предполагает определение актуальных образовател</w:t>
      </w:r>
      <w:r w:rsidRPr="00D803CF">
        <w:rPr>
          <w:rFonts w:ascii="Times New Roman" w:hAnsi="Times New Roman"/>
          <w:sz w:val="24"/>
          <w:szCs w:val="24"/>
        </w:rPr>
        <w:t>ь</w:t>
      </w:r>
      <w:r w:rsidRPr="00D803CF">
        <w:rPr>
          <w:rFonts w:ascii="Times New Roman" w:hAnsi="Times New Roman"/>
          <w:sz w:val="24"/>
          <w:szCs w:val="24"/>
        </w:rPr>
        <w:t xml:space="preserve">ных задач для каждого ребенка и для группы в целом. </w:t>
      </w:r>
    </w:p>
    <w:p w:rsidR="00E74B02" w:rsidRPr="00D803CF" w:rsidRDefault="00E74B02" w:rsidP="00B620A6">
      <w:pPr>
        <w:pStyle w:val="ac"/>
        <w:ind w:left="284"/>
        <w:jc w:val="both"/>
        <w:rPr>
          <w:rFonts w:ascii="Times New Roman" w:hAnsi="Times New Roman"/>
          <w:sz w:val="24"/>
          <w:szCs w:val="24"/>
        </w:rPr>
      </w:pPr>
      <w:r w:rsidRPr="00D803CF">
        <w:rPr>
          <w:rFonts w:ascii="Times New Roman" w:hAnsi="Times New Roman"/>
          <w:sz w:val="24"/>
          <w:szCs w:val="24"/>
        </w:rPr>
        <w:t>Инструментарий — карты наблюдений детского развития, позволяющие фиксировать индив</w:t>
      </w:r>
      <w:r w:rsidRPr="00D803CF">
        <w:rPr>
          <w:rFonts w:ascii="Times New Roman" w:hAnsi="Times New Roman"/>
          <w:sz w:val="24"/>
          <w:szCs w:val="24"/>
        </w:rPr>
        <w:t>и</w:t>
      </w:r>
      <w:r w:rsidRPr="00D803CF">
        <w:rPr>
          <w:rFonts w:ascii="Times New Roman" w:hAnsi="Times New Roman"/>
          <w:sz w:val="24"/>
          <w:szCs w:val="24"/>
        </w:rPr>
        <w:t xml:space="preserve">дуальную динамику и развития каждого ребенка. </w:t>
      </w:r>
    </w:p>
    <w:p w:rsidR="00E74B02" w:rsidRPr="00D803CF" w:rsidRDefault="00E74B02" w:rsidP="00B620A6">
      <w:pPr>
        <w:pStyle w:val="a5"/>
        <w:ind w:left="284"/>
        <w:jc w:val="both"/>
        <w:rPr>
          <w:u w:val="single"/>
        </w:rPr>
      </w:pPr>
      <w:r w:rsidRPr="00D803CF">
        <w:t xml:space="preserve">Результаты могут использоваться преимущественно для обнаружения сильных сторон ребенка и определения перспектив его развития. </w:t>
      </w:r>
    </w:p>
    <w:p w:rsidR="00C05D70" w:rsidRPr="00D803CF" w:rsidRDefault="00F1184A" w:rsidP="00B620A6">
      <w:pPr>
        <w:pStyle w:val="a5"/>
        <w:spacing w:after="0" w:line="100" w:lineRule="atLeast"/>
        <w:ind w:left="284" w:firstLine="426"/>
        <w:jc w:val="both"/>
        <w:rPr>
          <w:b/>
          <w:color w:val="000000"/>
        </w:rPr>
      </w:pPr>
      <w:r w:rsidRPr="00D803CF">
        <w:rPr>
          <w:b/>
          <w:color w:val="000000"/>
        </w:rPr>
        <w:t>Обследование дошкольников:</w:t>
      </w:r>
    </w:p>
    <w:p w:rsidR="00F1184A" w:rsidRPr="00D803CF" w:rsidRDefault="00F1184A" w:rsidP="00B620A6">
      <w:pPr>
        <w:pStyle w:val="a5"/>
        <w:spacing w:after="0" w:line="100" w:lineRule="atLeast"/>
        <w:ind w:left="284" w:firstLine="426"/>
        <w:jc w:val="both"/>
        <w:rPr>
          <w:color w:val="000000"/>
        </w:rPr>
      </w:pPr>
      <w:r w:rsidRPr="00D803CF">
        <w:rPr>
          <w:b/>
          <w:color w:val="000000"/>
        </w:rPr>
        <w:t xml:space="preserve"> </w:t>
      </w:r>
      <w:r w:rsidRPr="00D803CF">
        <w:rPr>
          <w:color w:val="000000"/>
        </w:rPr>
        <w:t>-  проводится только в первой половине дня, в наиболее работоспособные дни (вторник или же среда);</w:t>
      </w:r>
    </w:p>
    <w:p w:rsidR="00F1184A" w:rsidRPr="00D803CF" w:rsidRDefault="00F1184A" w:rsidP="00B620A6">
      <w:pPr>
        <w:pStyle w:val="a5"/>
        <w:spacing w:after="0" w:line="100" w:lineRule="atLeast"/>
        <w:ind w:left="284"/>
        <w:jc w:val="both"/>
        <w:rPr>
          <w:color w:val="000000"/>
        </w:rPr>
      </w:pPr>
      <w:r w:rsidRPr="00D803CF">
        <w:rPr>
          <w:color w:val="000000"/>
        </w:rPr>
        <w:t xml:space="preserve"> - обстановка при проведении диагностики спокойная, доброжелательная. </w:t>
      </w:r>
    </w:p>
    <w:p w:rsidR="00F1184A" w:rsidRPr="00D803CF" w:rsidRDefault="00F1184A" w:rsidP="00B620A6">
      <w:pPr>
        <w:pStyle w:val="a5"/>
        <w:spacing w:after="0" w:line="100" w:lineRule="atLeast"/>
        <w:ind w:left="284"/>
        <w:jc w:val="both"/>
        <w:rPr>
          <w:color w:val="000000"/>
        </w:rPr>
      </w:pPr>
      <w:r w:rsidRPr="00D803CF">
        <w:rPr>
          <w:color w:val="000000"/>
        </w:rPr>
        <w:t xml:space="preserve">- с ребенком работает один взрослый. </w:t>
      </w:r>
    </w:p>
    <w:p w:rsidR="00F1184A" w:rsidRPr="00D803CF" w:rsidRDefault="00F1184A" w:rsidP="00B620A6">
      <w:pPr>
        <w:pStyle w:val="a5"/>
        <w:spacing w:after="0" w:line="100" w:lineRule="atLeast"/>
        <w:ind w:left="284"/>
        <w:jc w:val="both"/>
        <w:rPr>
          <w:color w:val="000000"/>
        </w:rPr>
      </w:pPr>
      <w:r w:rsidRPr="00D803CF">
        <w:rPr>
          <w:color w:val="000000"/>
        </w:rPr>
        <w:t>- нельзя торопить ребенка с ответом, нужно дать возможность подумать с ответом;</w:t>
      </w:r>
    </w:p>
    <w:p w:rsidR="00F1184A" w:rsidRPr="00D803CF" w:rsidRDefault="00F1184A" w:rsidP="00B620A6">
      <w:pPr>
        <w:pStyle w:val="a5"/>
        <w:spacing w:after="0" w:line="100" w:lineRule="atLeast"/>
        <w:ind w:left="284"/>
        <w:jc w:val="both"/>
        <w:rPr>
          <w:color w:val="000000"/>
        </w:rPr>
      </w:pPr>
      <w:r w:rsidRPr="00D803CF">
        <w:rPr>
          <w:color w:val="000000"/>
        </w:rPr>
        <w:t xml:space="preserve">- обследование проводится обязательно в игровой форме; </w:t>
      </w:r>
    </w:p>
    <w:p w:rsidR="00F1184A" w:rsidRPr="00D803CF" w:rsidRDefault="00F1184A" w:rsidP="00B620A6">
      <w:pPr>
        <w:pStyle w:val="a5"/>
        <w:spacing w:after="0" w:line="100" w:lineRule="atLeast"/>
        <w:ind w:left="284"/>
        <w:jc w:val="both"/>
        <w:rPr>
          <w:color w:val="000000"/>
        </w:rPr>
      </w:pPr>
      <w:r w:rsidRPr="00D803CF">
        <w:rPr>
          <w:color w:val="000000"/>
        </w:rPr>
        <w:lastRenderedPageBreak/>
        <w:t xml:space="preserve">- нельзя заставлять ребенка, если он не желает что - то делать, лучше отложить диагностику. </w:t>
      </w:r>
    </w:p>
    <w:p w:rsidR="00F1184A" w:rsidRPr="00D803CF" w:rsidRDefault="00F1184A" w:rsidP="00B620A6">
      <w:pPr>
        <w:pStyle w:val="a5"/>
        <w:spacing w:after="0" w:line="100" w:lineRule="atLeast"/>
        <w:ind w:left="284" w:firstLine="426"/>
        <w:jc w:val="both"/>
        <w:rPr>
          <w:color w:val="000000"/>
        </w:rPr>
      </w:pPr>
      <w:r w:rsidRPr="00D803CF">
        <w:rPr>
          <w:color w:val="000000"/>
        </w:rPr>
        <w:t>Диагностическое обследование проводится во всех возрастных группах 2 раза в год: в н</w:t>
      </w:r>
      <w:r w:rsidRPr="00D803CF">
        <w:rPr>
          <w:color w:val="000000"/>
        </w:rPr>
        <w:t>а</w:t>
      </w:r>
      <w:r w:rsidRPr="00D803CF">
        <w:rPr>
          <w:color w:val="000000"/>
        </w:rPr>
        <w:t>чале года</w:t>
      </w:r>
      <w:r w:rsidR="00581475" w:rsidRPr="00D803CF">
        <w:rPr>
          <w:color w:val="000000"/>
        </w:rPr>
        <w:t xml:space="preserve"> (1 и 2 неделя сентября)</w:t>
      </w:r>
      <w:r w:rsidRPr="00D803CF">
        <w:rPr>
          <w:color w:val="000000"/>
        </w:rPr>
        <w:t xml:space="preserve"> и в конце года</w:t>
      </w:r>
      <w:r w:rsidR="00581475" w:rsidRPr="00D803CF">
        <w:rPr>
          <w:color w:val="000000"/>
        </w:rPr>
        <w:t xml:space="preserve"> (3 и 4 неделя мая)</w:t>
      </w:r>
      <w:r w:rsidRPr="00D803CF">
        <w:rPr>
          <w:color w:val="000000"/>
        </w:rPr>
        <w:t>.</w:t>
      </w:r>
    </w:p>
    <w:p w:rsidR="001055B1" w:rsidRPr="00D803CF" w:rsidRDefault="001055B1" w:rsidP="00B620A6">
      <w:pPr>
        <w:pStyle w:val="a5"/>
        <w:spacing w:after="0" w:line="100" w:lineRule="atLeast"/>
        <w:ind w:left="284" w:firstLine="426"/>
        <w:jc w:val="both"/>
        <w:rPr>
          <w:b/>
          <w:color w:val="000000"/>
        </w:rPr>
      </w:pPr>
      <w:r w:rsidRPr="00D803CF">
        <w:rPr>
          <w:color w:val="000000"/>
        </w:rPr>
        <w:t>На основании полученных результатов в начале года воспитатели не только конструируют образовательный процесс в своей возрастной группе, но и планируют индивидуальную работу по разделам программы с теми детьми, которые требуют усиленного внимания воспитателя и которым необходима педагогическая поддерж</w:t>
      </w:r>
      <w:r w:rsidR="00581475" w:rsidRPr="00D803CF">
        <w:rPr>
          <w:color w:val="000000"/>
        </w:rPr>
        <w:t>ка, в специальной тетради.</w:t>
      </w:r>
      <w:r w:rsidRPr="00D803CF">
        <w:rPr>
          <w:color w:val="000000"/>
        </w:rPr>
        <w:t xml:space="preserve">  В конце учебного г</w:t>
      </w:r>
      <w:r w:rsidRPr="00D803CF">
        <w:rPr>
          <w:color w:val="000000"/>
        </w:rPr>
        <w:t>о</w:t>
      </w:r>
      <w:r w:rsidRPr="00D803CF">
        <w:rPr>
          <w:color w:val="000000"/>
        </w:rPr>
        <w:t>да – сначала итоговая диагностика, потом – сравнительный анализ результатов на начало и к</w:t>
      </w:r>
      <w:r w:rsidRPr="00D803CF">
        <w:rPr>
          <w:color w:val="000000"/>
        </w:rPr>
        <w:t>о</w:t>
      </w:r>
      <w:r w:rsidRPr="00D803CF">
        <w:rPr>
          <w:color w:val="000000"/>
        </w:rPr>
        <w:t>нец года. Обработанные и интерпретированные результаты такого анализа являются основой конструирования образовательного процесса на новый учебный год. Результаты диагностич</w:t>
      </w:r>
      <w:r w:rsidRPr="00D803CF">
        <w:rPr>
          <w:color w:val="000000"/>
        </w:rPr>
        <w:t>е</w:t>
      </w:r>
      <w:r w:rsidRPr="00D803CF">
        <w:rPr>
          <w:color w:val="000000"/>
        </w:rPr>
        <w:t>ского обследования каждого ребёнка заносятся в диагностическую таблицу.</w:t>
      </w:r>
    </w:p>
    <w:p w:rsidR="00A352EB" w:rsidRPr="00D803CF" w:rsidRDefault="00A352EB" w:rsidP="00B620A6">
      <w:pPr>
        <w:pStyle w:val="ac"/>
        <w:ind w:left="284"/>
        <w:jc w:val="both"/>
        <w:rPr>
          <w:rFonts w:ascii="Times New Roman" w:hAnsi="Times New Roman"/>
          <w:b/>
          <w:sz w:val="24"/>
          <w:szCs w:val="24"/>
        </w:rPr>
      </w:pPr>
      <w:r w:rsidRPr="00D803CF">
        <w:rPr>
          <w:rFonts w:ascii="Times New Roman" w:hAnsi="Times New Roman"/>
          <w:b/>
          <w:sz w:val="24"/>
          <w:szCs w:val="24"/>
        </w:rPr>
        <w:t>Часть, формируемая участниками образовательных отношений.</w:t>
      </w:r>
    </w:p>
    <w:p w:rsidR="00975C58" w:rsidRPr="00D803CF" w:rsidRDefault="00A352EB" w:rsidP="00D32BBD">
      <w:pPr>
        <w:pStyle w:val="ac"/>
        <w:ind w:left="284"/>
        <w:jc w:val="both"/>
        <w:rPr>
          <w:rFonts w:ascii="Times New Roman" w:hAnsi="Times New Roman"/>
          <w:sz w:val="24"/>
          <w:szCs w:val="24"/>
        </w:rPr>
      </w:pPr>
      <w:r w:rsidRPr="00D803CF">
        <w:rPr>
          <w:rFonts w:ascii="Times New Roman" w:hAnsi="Times New Roman"/>
          <w:sz w:val="24"/>
          <w:szCs w:val="24"/>
        </w:rPr>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w:t>
      </w:r>
      <w:r w:rsidRPr="00D803CF">
        <w:rPr>
          <w:rFonts w:ascii="Times New Roman" w:hAnsi="Times New Roman"/>
          <w:sz w:val="24"/>
          <w:szCs w:val="24"/>
        </w:rPr>
        <w:t>с</w:t>
      </w:r>
      <w:r w:rsidRPr="00D803CF">
        <w:rPr>
          <w:rFonts w:ascii="Times New Roman" w:hAnsi="Times New Roman"/>
          <w:sz w:val="24"/>
          <w:szCs w:val="24"/>
        </w:rPr>
        <w:t>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w:t>
      </w:r>
      <w:r w:rsidRPr="00D803CF">
        <w:rPr>
          <w:rFonts w:ascii="Times New Roman" w:hAnsi="Times New Roman"/>
          <w:sz w:val="24"/>
          <w:szCs w:val="24"/>
        </w:rPr>
        <w:t>с</w:t>
      </w:r>
      <w:r w:rsidRPr="00D803CF">
        <w:rPr>
          <w:rFonts w:ascii="Times New Roman" w:hAnsi="Times New Roman"/>
          <w:sz w:val="24"/>
          <w:szCs w:val="24"/>
        </w:rPr>
        <w:t>нове парциальных программ и педагогических технологий:</w:t>
      </w:r>
    </w:p>
    <w:p w:rsidR="00B82057" w:rsidRPr="00D803CF" w:rsidRDefault="00FE74B5" w:rsidP="008F27B6">
      <w:pPr>
        <w:pStyle w:val="afb"/>
        <w:spacing w:before="0" w:beforeAutospacing="0" w:after="0" w:afterAutospacing="0"/>
        <w:ind w:left="426" w:hanging="142"/>
      </w:pPr>
      <w:r w:rsidRPr="00D803CF">
        <w:rPr>
          <w:b/>
        </w:rPr>
        <w:t xml:space="preserve">Литература: </w:t>
      </w:r>
    </w:p>
    <w:p w:rsidR="00FE74B5" w:rsidRPr="00D803CF" w:rsidRDefault="00FE74B5" w:rsidP="004A32D9">
      <w:pPr>
        <w:pStyle w:val="afb"/>
        <w:numPr>
          <w:ilvl w:val="0"/>
          <w:numId w:val="48"/>
        </w:numPr>
        <w:spacing w:before="0" w:beforeAutospacing="0" w:after="0" w:afterAutospacing="0"/>
        <w:ind w:left="426" w:hanging="142"/>
      </w:pPr>
      <w:r w:rsidRPr="00D803CF">
        <w:t>Ю.А. Афонькина, Педагогический мониторинг в новом контексте ОД. Изучение индивид</w:t>
      </w:r>
      <w:r w:rsidRPr="00D803CF">
        <w:t>у</w:t>
      </w:r>
      <w:r w:rsidRPr="00D803CF">
        <w:t xml:space="preserve">ального развития детей. </w:t>
      </w:r>
      <w:r w:rsidRPr="00D803CF">
        <w:rPr>
          <w:b/>
          <w:i/>
        </w:rPr>
        <w:t>Вторая</w:t>
      </w:r>
      <w:r w:rsidRPr="00D803CF">
        <w:t xml:space="preserve"> младшая группа; - Волгоград, «Учитель», 2015 г.</w:t>
      </w:r>
    </w:p>
    <w:p w:rsidR="00C803D8" w:rsidRPr="00D803CF" w:rsidRDefault="00C803D8" w:rsidP="00C803D8">
      <w:pPr>
        <w:pStyle w:val="ac"/>
        <w:jc w:val="both"/>
        <w:rPr>
          <w:rFonts w:ascii="Times New Roman" w:hAnsi="Times New Roman"/>
          <w:b/>
          <w:sz w:val="24"/>
          <w:szCs w:val="24"/>
        </w:rPr>
      </w:pPr>
    </w:p>
    <w:p w:rsidR="00DD10D8" w:rsidRPr="00D803CF" w:rsidRDefault="00C803D8" w:rsidP="00C803D8">
      <w:pPr>
        <w:pStyle w:val="ac"/>
        <w:jc w:val="both"/>
        <w:rPr>
          <w:rFonts w:ascii="Times New Roman" w:hAnsi="Times New Roman"/>
          <w:b/>
          <w:sz w:val="24"/>
          <w:szCs w:val="24"/>
        </w:rPr>
      </w:pPr>
      <w:r w:rsidRPr="00D803CF">
        <w:rPr>
          <w:rFonts w:ascii="Times New Roman" w:hAnsi="Times New Roman"/>
          <w:b/>
          <w:sz w:val="24"/>
          <w:szCs w:val="24"/>
        </w:rPr>
        <w:t xml:space="preserve">                                                        </w:t>
      </w:r>
      <w:r w:rsidR="001A12B4" w:rsidRPr="00D803CF">
        <w:rPr>
          <w:rFonts w:ascii="Times New Roman" w:hAnsi="Times New Roman"/>
          <w:b/>
          <w:sz w:val="24"/>
          <w:szCs w:val="24"/>
        </w:rPr>
        <w:t>2</w:t>
      </w:r>
      <w:r w:rsidR="004231EB" w:rsidRPr="00D803CF">
        <w:rPr>
          <w:rFonts w:ascii="Times New Roman" w:hAnsi="Times New Roman"/>
          <w:b/>
          <w:sz w:val="24"/>
          <w:szCs w:val="24"/>
        </w:rPr>
        <w:t xml:space="preserve">. </w:t>
      </w:r>
      <w:r w:rsidR="00F625FE" w:rsidRPr="00D803CF">
        <w:rPr>
          <w:rFonts w:ascii="Times New Roman" w:hAnsi="Times New Roman"/>
          <w:b/>
          <w:sz w:val="24"/>
          <w:szCs w:val="24"/>
        </w:rPr>
        <w:t>СОДЕРЖАТЕЛЬНЫЙ</w:t>
      </w:r>
      <w:r w:rsidR="00DD10D8" w:rsidRPr="00D803CF">
        <w:rPr>
          <w:rFonts w:ascii="Times New Roman" w:hAnsi="Times New Roman"/>
          <w:b/>
          <w:sz w:val="24"/>
          <w:szCs w:val="24"/>
        </w:rPr>
        <w:t xml:space="preserve"> РАЗДЕЛ</w:t>
      </w:r>
      <w:r w:rsidR="00140502" w:rsidRPr="00D803CF">
        <w:rPr>
          <w:rFonts w:ascii="Times New Roman" w:hAnsi="Times New Roman"/>
          <w:b/>
          <w:sz w:val="24"/>
          <w:szCs w:val="24"/>
        </w:rPr>
        <w:t xml:space="preserve"> (обязательная часть)</w:t>
      </w:r>
      <w:r w:rsidR="00DD10D8" w:rsidRPr="00D803CF">
        <w:rPr>
          <w:rFonts w:ascii="Times New Roman" w:hAnsi="Times New Roman"/>
          <w:b/>
          <w:sz w:val="24"/>
          <w:szCs w:val="24"/>
        </w:rPr>
        <w:t>.</w:t>
      </w:r>
    </w:p>
    <w:p w:rsidR="00F625FE" w:rsidRPr="00D803CF" w:rsidRDefault="00E7252F" w:rsidP="008F27B6">
      <w:pPr>
        <w:ind w:left="426" w:hanging="142"/>
        <w:jc w:val="center"/>
      </w:pPr>
      <w:r w:rsidRPr="00D803CF">
        <w:t>Со</w:t>
      </w:r>
      <w:r w:rsidR="003365F1" w:rsidRPr="00D803CF">
        <w:t>держание</w:t>
      </w:r>
      <w:r w:rsidR="00564DE2" w:rsidRPr="00D803CF">
        <w:t xml:space="preserve"> </w:t>
      </w:r>
      <w:r w:rsidR="003365F1" w:rsidRPr="00D803CF">
        <w:t xml:space="preserve">Программы определяется </w:t>
      </w:r>
      <w:r w:rsidRPr="00D803CF">
        <w:t>в соответствии с направлениями развития ребенка, соо</w:t>
      </w:r>
      <w:r w:rsidRPr="00D803CF">
        <w:t>т</w:t>
      </w:r>
      <w:r w:rsidRPr="00D803CF">
        <w:t xml:space="preserve">ветствует основным положениям возрастной психологии и дошкольной </w:t>
      </w:r>
      <w:r w:rsidR="003365F1" w:rsidRPr="00D803CF">
        <w:t>педагогики</w:t>
      </w:r>
      <w:r w:rsidRPr="00D803CF">
        <w:t>, и обесп</w:t>
      </w:r>
      <w:r w:rsidRPr="00D803CF">
        <w:t>е</w:t>
      </w:r>
      <w:r w:rsidRPr="00D803CF">
        <w:t xml:space="preserve">чивает единство воспитательных, развивающих и обучающих целей и задач. </w:t>
      </w:r>
    </w:p>
    <w:p w:rsidR="00D708A7" w:rsidRPr="00D803CF" w:rsidRDefault="00D708A7" w:rsidP="008F27B6">
      <w:pPr>
        <w:pStyle w:val="ac"/>
        <w:ind w:left="426" w:hanging="142"/>
        <w:jc w:val="both"/>
        <w:rPr>
          <w:rFonts w:ascii="Times New Roman" w:hAnsi="Times New Roman"/>
          <w:b/>
          <w:bCs/>
          <w:i/>
          <w:sz w:val="24"/>
          <w:szCs w:val="24"/>
          <w:lang w:eastAsia="ru-RU"/>
        </w:rPr>
      </w:pPr>
      <w:r w:rsidRPr="00D803CF">
        <w:rPr>
          <w:rFonts w:ascii="Times New Roman" w:hAnsi="Times New Roman"/>
          <w:b/>
          <w:bCs/>
          <w:i/>
          <w:sz w:val="24"/>
          <w:szCs w:val="24"/>
          <w:lang w:eastAsia="ru-RU"/>
        </w:rPr>
        <w:t>Содержание  образовательной  работы  выстраивается  на  основе</w:t>
      </w:r>
    </w:p>
    <w:p w:rsidR="00D708A7" w:rsidRPr="00D803CF" w:rsidRDefault="00D708A7" w:rsidP="004A32D9">
      <w:pPr>
        <w:pStyle w:val="ac"/>
        <w:numPr>
          <w:ilvl w:val="0"/>
          <w:numId w:val="1"/>
        </w:numPr>
        <w:ind w:left="426" w:hanging="142"/>
        <w:jc w:val="both"/>
        <w:rPr>
          <w:rFonts w:ascii="Times New Roman" w:hAnsi="Times New Roman"/>
          <w:sz w:val="24"/>
          <w:szCs w:val="24"/>
          <w:lang w:eastAsia="ru-RU"/>
        </w:rPr>
      </w:pPr>
      <w:r w:rsidRPr="00D803CF">
        <w:rPr>
          <w:rFonts w:ascii="Times New Roman" w:hAnsi="Times New Roman"/>
          <w:sz w:val="24"/>
          <w:szCs w:val="24"/>
          <w:lang w:eastAsia="ru-RU"/>
        </w:rPr>
        <w:t xml:space="preserve">Примерной основной образовательной программы дошкольного образования </w:t>
      </w:r>
    </w:p>
    <w:p w:rsidR="00D708A7" w:rsidRPr="00D803CF" w:rsidRDefault="00D708A7" w:rsidP="00E7252F">
      <w:pPr>
        <w:pStyle w:val="ac"/>
        <w:ind w:left="426" w:hanging="142"/>
        <w:jc w:val="both"/>
        <w:rPr>
          <w:rFonts w:ascii="Times New Roman" w:hAnsi="Times New Roman"/>
          <w:sz w:val="24"/>
          <w:szCs w:val="24"/>
        </w:rPr>
      </w:pPr>
      <w:r w:rsidRPr="00D803CF">
        <w:rPr>
          <w:rFonts w:ascii="Times New Roman" w:hAnsi="Times New Roman"/>
          <w:sz w:val="24"/>
          <w:szCs w:val="24"/>
          <w:lang w:eastAsia="ru-RU"/>
        </w:rPr>
        <w:t xml:space="preserve"> В</w:t>
      </w:r>
      <w:r w:rsidR="00DF3BFE" w:rsidRPr="00D803CF">
        <w:rPr>
          <w:rFonts w:ascii="Times New Roman" w:hAnsi="Times New Roman"/>
          <w:sz w:val="24"/>
          <w:szCs w:val="24"/>
          <w:lang w:eastAsia="ru-RU"/>
        </w:rPr>
        <w:t xml:space="preserve">ариативной </w:t>
      </w:r>
      <w:r w:rsidR="006B0C82" w:rsidRPr="00D803CF">
        <w:rPr>
          <w:rFonts w:ascii="Times New Roman" w:hAnsi="Times New Roman"/>
          <w:sz w:val="24"/>
          <w:szCs w:val="24"/>
          <w:lang w:eastAsia="ru-RU"/>
        </w:rPr>
        <w:t>примерной</w:t>
      </w:r>
      <w:r w:rsidR="00234153" w:rsidRPr="00D803CF">
        <w:rPr>
          <w:rFonts w:ascii="Times New Roman" w:hAnsi="Times New Roman"/>
          <w:sz w:val="24"/>
          <w:szCs w:val="24"/>
          <w:lang w:eastAsia="ru-RU"/>
        </w:rPr>
        <w:t>  </w:t>
      </w:r>
      <w:r w:rsidR="006B0C82" w:rsidRPr="00D803CF">
        <w:rPr>
          <w:rFonts w:ascii="Times New Roman" w:hAnsi="Times New Roman"/>
          <w:sz w:val="24"/>
          <w:szCs w:val="24"/>
          <w:lang w:eastAsia="ru-RU"/>
        </w:rPr>
        <w:t xml:space="preserve">образовательной программой дошкольного образования </w:t>
      </w:r>
      <w:r w:rsidR="00234153" w:rsidRPr="00D803CF">
        <w:rPr>
          <w:rFonts w:ascii="Times New Roman" w:hAnsi="Times New Roman"/>
          <w:sz w:val="24"/>
          <w:szCs w:val="24"/>
        </w:rPr>
        <w:t>«Детство», авторы  В.И. Логинова, Т.И.Бабаева и т.д., 2008</w:t>
      </w:r>
      <w:r w:rsidR="00D32BBD" w:rsidRPr="00D803CF">
        <w:rPr>
          <w:rFonts w:ascii="Times New Roman" w:hAnsi="Times New Roman"/>
          <w:sz w:val="24"/>
          <w:szCs w:val="24"/>
        </w:rPr>
        <w:t xml:space="preserve"> </w:t>
      </w:r>
      <w:r w:rsidR="00234153" w:rsidRPr="00D803CF">
        <w:rPr>
          <w:rFonts w:ascii="Times New Roman" w:hAnsi="Times New Roman"/>
          <w:sz w:val="24"/>
          <w:szCs w:val="24"/>
        </w:rPr>
        <w:t>г</w:t>
      </w:r>
      <w:r w:rsidR="003D7894" w:rsidRPr="00D803CF">
        <w:rPr>
          <w:rFonts w:ascii="Times New Roman" w:hAnsi="Times New Roman"/>
          <w:sz w:val="24"/>
          <w:szCs w:val="24"/>
        </w:rPr>
        <w:t>.</w:t>
      </w:r>
      <w:r w:rsidR="00C25BE4" w:rsidRPr="00D803CF">
        <w:rPr>
          <w:rFonts w:ascii="Times New Roman" w:hAnsi="Times New Roman"/>
          <w:kern w:val="1"/>
          <w:sz w:val="24"/>
          <w:szCs w:val="24"/>
        </w:rPr>
        <w:t xml:space="preserve">и </w:t>
      </w:r>
      <w:r w:rsidRPr="00D803CF">
        <w:rPr>
          <w:rFonts w:ascii="Times New Roman" w:hAnsi="Times New Roman"/>
          <w:kern w:val="1"/>
          <w:sz w:val="24"/>
          <w:szCs w:val="24"/>
        </w:rPr>
        <w:t>обеспечивает развитие личности, мотив</w:t>
      </w:r>
      <w:r w:rsidRPr="00D803CF">
        <w:rPr>
          <w:rFonts w:ascii="Times New Roman" w:hAnsi="Times New Roman"/>
          <w:kern w:val="1"/>
          <w:sz w:val="24"/>
          <w:szCs w:val="24"/>
        </w:rPr>
        <w:t>а</w:t>
      </w:r>
      <w:r w:rsidRPr="00D803CF">
        <w:rPr>
          <w:rFonts w:ascii="Times New Roman" w:hAnsi="Times New Roman"/>
          <w:kern w:val="1"/>
          <w:sz w:val="24"/>
          <w:szCs w:val="24"/>
        </w:rPr>
        <w:t>ции и способностей  детей  в  различных  видах  деятельности    в  соответствии  с направл</w:t>
      </w:r>
      <w:r w:rsidRPr="00D803CF">
        <w:rPr>
          <w:rFonts w:ascii="Times New Roman" w:hAnsi="Times New Roman"/>
          <w:kern w:val="1"/>
          <w:sz w:val="24"/>
          <w:szCs w:val="24"/>
        </w:rPr>
        <w:t>е</w:t>
      </w:r>
      <w:r w:rsidRPr="00D803CF">
        <w:rPr>
          <w:rFonts w:ascii="Times New Roman" w:hAnsi="Times New Roman"/>
          <w:kern w:val="1"/>
          <w:sz w:val="24"/>
          <w:szCs w:val="24"/>
        </w:rPr>
        <w:t xml:space="preserve">ниями развития ребенка, представленными в пяти  образовательных областях: </w:t>
      </w:r>
    </w:p>
    <w:p w:rsidR="00D708A7" w:rsidRPr="00D803CF" w:rsidRDefault="00D708A7" w:rsidP="004A32D9">
      <w:pPr>
        <w:pStyle w:val="ac"/>
        <w:numPr>
          <w:ilvl w:val="0"/>
          <w:numId w:val="2"/>
        </w:numPr>
        <w:ind w:left="426" w:hanging="142"/>
        <w:jc w:val="both"/>
        <w:rPr>
          <w:rFonts w:ascii="Times New Roman" w:hAnsi="Times New Roman"/>
          <w:kern w:val="1"/>
          <w:sz w:val="24"/>
          <w:szCs w:val="24"/>
        </w:rPr>
      </w:pPr>
      <w:r w:rsidRPr="00D803CF">
        <w:rPr>
          <w:rFonts w:ascii="Times New Roman" w:hAnsi="Times New Roman"/>
          <w:kern w:val="1"/>
          <w:sz w:val="24"/>
          <w:szCs w:val="24"/>
        </w:rPr>
        <w:t>социально-коммуникативное развитие;</w:t>
      </w:r>
    </w:p>
    <w:p w:rsidR="00D708A7" w:rsidRPr="00D803CF" w:rsidRDefault="00D708A7" w:rsidP="004A32D9">
      <w:pPr>
        <w:pStyle w:val="ac"/>
        <w:numPr>
          <w:ilvl w:val="0"/>
          <w:numId w:val="2"/>
        </w:numPr>
        <w:ind w:left="426" w:hanging="142"/>
        <w:jc w:val="both"/>
        <w:rPr>
          <w:rFonts w:ascii="Times New Roman" w:hAnsi="Times New Roman"/>
          <w:kern w:val="1"/>
          <w:sz w:val="24"/>
          <w:szCs w:val="24"/>
        </w:rPr>
      </w:pPr>
      <w:r w:rsidRPr="00D803CF">
        <w:rPr>
          <w:rFonts w:ascii="Times New Roman" w:hAnsi="Times New Roman"/>
          <w:kern w:val="1"/>
          <w:sz w:val="24"/>
          <w:szCs w:val="24"/>
        </w:rPr>
        <w:t>познавательное развитие;</w:t>
      </w:r>
    </w:p>
    <w:p w:rsidR="00D708A7" w:rsidRPr="00D803CF" w:rsidRDefault="00D708A7" w:rsidP="004A32D9">
      <w:pPr>
        <w:pStyle w:val="ac"/>
        <w:numPr>
          <w:ilvl w:val="0"/>
          <w:numId w:val="2"/>
        </w:numPr>
        <w:ind w:left="426" w:hanging="142"/>
        <w:jc w:val="both"/>
        <w:rPr>
          <w:rFonts w:ascii="Times New Roman" w:hAnsi="Times New Roman"/>
          <w:kern w:val="1"/>
          <w:sz w:val="24"/>
          <w:szCs w:val="24"/>
        </w:rPr>
      </w:pPr>
      <w:r w:rsidRPr="00D803CF">
        <w:rPr>
          <w:rFonts w:ascii="Times New Roman" w:hAnsi="Times New Roman"/>
          <w:kern w:val="1"/>
          <w:sz w:val="24"/>
          <w:szCs w:val="24"/>
        </w:rPr>
        <w:t xml:space="preserve">речевое развитие; </w:t>
      </w:r>
    </w:p>
    <w:p w:rsidR="00D708A7" w:rsidRPr="00D803CF" w:rsidRDefault="00D708A7" w:rsidP="004A32D9">
      <w:pPr>
        <w:pStyle w:val="ac"/>
        <w:numPr>
          <w:ilvl w:val="0"/>
          <w:numId w:val="2"/>
        </w:numPr>
        <w:ind w:left="426" w:hanging="142"/>
        <w:jc w:val="both"/>
        <w:rPr>
          <w:rFonts w:ascii="Times New Roman" w:hAnsi="Times New Roman"/>
          <w:kern w:val="1"/>
          <w:sz w:val="24"/>
          <w:szCs w:val="24"/>
        </w:rPr>
      </w:pPr>
      <w:r w:rsidRPr="00D803CF">
        <w:rPr>
          <w:rFonts w:ascii="Times New Roman" w:hAnsi="Times New Roman"/>
          <w:kern w:val="1"/>
          <w:sz w:val="24"/>
          <w:szCs w:val="24"/>
        </w:rPr>
        <w:t xml:space="preserve">художественно-эстетическое развитие; </w:t>
      </w:r>
    </w:p>
    <w:p w:rsidR="00D708A7" w:rsidRPr="00D803CF" w:rsidRDefault="00D708A7" w:rsidP="004A32D9">
      <w:pPr>
        <w:pStyle w:val="ac"/>
        <w:numPr>
          <w:ilvl w:val="0"/>
          <w:numId w:val="2"/>
        </w:numPr>
        <w:ind w:left="426" w:hanging="142"/>
        <w:jc w:val="both"/>
        <w:rPr>
          <w:rFonts w:ascii="Times New Roman" w:hAnsi="Times New Roman"/>
          <w:kern w:val="1"/>
          <w:sz w:val="24"/>
          <w:szCs w:val="24"/>
        </w:rPr>
      </w:pPr>
      <w:r w:rsidRPr="00D803CF">
        <w:rPr>
          <w:rFonts w:ascii="Times New Roman" w:hAnsi="Times New Roman"/>
          <w:kern w:val="1"/>
          <w:sz w:val="24"/>
          <w:szCs w:val="24"/>
        </w:rPr>
        <w:t>физическое развитие.</w:t>
      </w:r>
    </w:p>
    <w:p w:rsidR="00EA27FC" w:rsidRPr="00D803CF" w:rsidRDefault="00196B06" w:rsidP="00196B06">
      <w:pPr>
        <w:pStyle w:val="ac"/>
        <w:ind w:left="284"/>
        <w:jc w:val="both"/>
        <w:rPr>
          <w:rFonts w:ascii="Times New Roman" w:hAnsi="Times New Roman"/>
          <w:kern w:val="1"/>
          <w:sz w:val="24"/>
          <w:szCs w:val="24"/>
        </w:rPr>
      </w:pPr>
      <w:r w:rsidRPr="00D803CF">
        <w:rPr>
          <w:rFonts w:ascii="Times New Roman" w:hAnsi="Times New Roman"/>
          <w:kern w:val="1"/>
          <w:sz w:val="24"/>
          <w:szCs w:val="24"/>
        </w:rPr>
        <w:t xml:space="preserve">   </w:t>
      </w:r>
      <w:r w:rsidR="00EA27FC" w:rsidRPr="00D803CF">
        <w:rPr>
          <w:rFonts w:ascii="Times New Roman" w:hAnsi="Times New Roman"/>
          <w:kern w:val="1"/>
          <w:sz w:val="24"/>
          <w:szCs w:val="24"/>
        </w:rPr>
        <w:t>Реализация  образовательной  программы  осуществляется  в  формах, специфических для д</w:t>
      </w:r>
      <w:r w:rsidR="00EA27FC" w:rsidRPr="00D803CF">
        <w:rPr>
          <w:rFonts w:ascii="Times New Roman" w:hAnsi="Times New Roman"/>
          <w:kern w:val="1"/>
          <w:sz w:val="24"/>
          <w:szCs w:val="24"/>
        </w:rPr>
        <w:t>е</w:t>
      </w:r>
      <w:r w:rsidR="00EA27FC" w:rsidRPr="00D803CF">
        <w:rPr>
          <w:rFonts w:ascii="Times New Roman" w:hAnsi="Times New Roman"/>
          <w:kern w:val="1"/>
          <w:sz w:val="24"/>
          <w:szCs w:val="24"/>
        </w:rPr>
        <w:t>тей данной возрастной группы: игровая деятельность, коммуникативная,  познавательно-исследовательская  деятельность, двигательная,  трудовая,  а  также  изобразительная,  муз</w:t>
      </w:r>
      <w:r w:rsidR="00EA27FC" w:rsidRPr="00D803CF">
        <w:rPr>
          <w:rFonts w:ascii="Times New Roman" w:hAnsi="Times New Roman"/>
          <w:kern w:val="1"/>
          <w:sz w:val="24"/>
          <w:szCs w:val="24"/>
        </w:rPr>
        <w:t>ы</w:t>
      </w:r>
      <w:r w:rsidR="00EA27FC" w:rsidRPr="00D803CF">
        <w:rPr>
          <w:rFonts w:ascii="Times New Roman" w:hAnsi="Times New Roman"/>
          <w:kern w:val="1"/>
          <w:sz w:val="24"/>
          <w:szCs w:val="24"/>
        </w:rPr>
        <w:t>кально-художественная,  чтение  художественной  литературы,  конструктивная деятельность,  обеспечивающие  художественно-эстетическое  развитие ребенка.</w:t>
      </w:r>
    </w:p>
    <w:p w:rsidR="006B7301" w:rsidRPr="00D803CF" w:rsidRDefault="007E2B6D" w:rsidP="00196B06">
      <w:pPr>
        <w:pStyle w:val="ac"/>
        <w:ind w:left="284"/>
        <w:jc w:val="both"/>
        <w:rPr>
          <w:rFonts w:ascii="Times New Roman" w:hAnsi="Times New Roman"/>
          <w:kern w:val="1"/>
          <w:sz w:val="24"/>
          <w:szCs w:val="24"/>
        </w:rPr>
      </w:pPr>
      <w:r w:rsidRPr="00D803CF">
        <w:rPr>
          <w:rFonts w:ascii="Times New Roman" w:hAnsi="Times New Roman"/>
          <w:kern w:val="1"/>
          <w:sz w:val="24"/>
          <w:szCs w:val="24"/>
        </w:rPr>
        <w:t xml:space="preserve">             </w:t>
      </w:r>
      <w:r w:rsidR="006B7301" w:rsidRPr="00D803CF">
        <w:rPr>
          <w:rFonts w:ascii="Times New Roman" w:hAnsi="Times New Roman"/>
          <w:sz w:val="24"/>
          <w:szCs w:val="24"/>
        </w:rPr>
        <w:t>Конкретное содержание образовательных областей может реализовываться в различных видах деятельности – как сквозных механизмах развития ребенка (ФГОС ДО п.2.7.). Содерж</w:t>
      </w:r>
      <w:r w:rsidR="006B7301" w:rsidRPr="00D803CF">
        <w:rPr>
          <w:rFonts w:ascii="Times New Roman" w:hAnsi="Times New Roman"/>
          <w:sz w:val="24"/>
          <w:szCs w:val="24"/>
        </w:rPr>
        <w:t>а</w:t>
      </w:r>
      <w:r w:rsidR="006B7301" w:rsidRPr="00D803CF">
        <w:rPr>
          <w:rFonts w:ascii="Times New Roman" w:hAnsi="Times New Roman"/>
          <w:sz w:val="24"/>
          <w:szCs w:val="24"/>
        </w:rPr>
        <w:t>ние Программы ориентировано на разностороннее развитие дошкольников с учётом их возра</w:t>
      </w:r>
      <w:r w:rsidR="006B7301" w:rsidRPr="00D803CF">
        <w:rPr>
          <w:rFonts w:ascii="Times New Roman" w:hAnsi="Times New Roman"/>
          <w:sz w:val="24"/>
          <w:szCs w:val="24"/>
        </w:rPr>
        <w:t>с</w:t>
      </w:r>
      <w:r w:rsidR="006B7301" w:rsidRPr="00D803CF">
        <w:rPr>
          <w:rFonts w:ascii="Times New Roman" w:hAnsi="Times New Roman"/>
          <w:sz w:val="24"/>
          <w:szCs w:val="24"/>
        </w:rPr>
        <w:t>тных и индивидуальных особенностей. Задачи по формированию физических, интеллектуал</w:t>
      </w:r>
      <w:r w:rsidR="006B7301" w:rsidRPr="00D803CF">
        <w:rPr>
          <w:rFonts w:ascii="Times New Roman" w:hAnsi="Times New Roman"/>
          <w:sz w:val="24"/>
          <w:szCs w:val="24"/>
        </w:rPr>
        <w:t>ь</w:t>
      </w:r>
      <w:r w:rsidR="006B7301" w:rsidRPr="00D803CF">
        <w:rPr>
          <w:rFonts w:ascii="Times New Roman" w:hAnsi="Times New Roman"/>
          <w:sz w:val="24"/>
          <w:szCs w:val="24"/>
        </w:rPr>
        <w:t>ных и личностных качеств детей решаются интегрировано. Решение программных образов</w:t>
      </w:r>
      <w:r w:rsidR="006B7301" w:rsidRPr="00D803CF">
        <w:rPr>
          <w:rFonts w:ascii="Times New Roman" w:hAnsi="Times New Roman"/>
          <w:sz w:val="24"/>
          <w:szCs w:val="24"/>
        </w:rPr>
        <w:t>а</w:t>
      </w:r>
      <w:r w:rsidR="006B7301" w:rsidRPr="00D803CF">
        <w:rPr>
          <w:rFonts w:ascii="Times New Roman" w:hAnsi="Times New Roman"/>
          <w:sz w:val="24"/>
          <w:szCs w:val="24"/>
        </w:rPr>
        <w:t>тельных задач предусматривается не только в рамках образовательной деятельности, но и в х</w:t>
      </w:r>
      <w:r w:rsidR="006B7301" w:rsidRPr="00D803CF">
        <w:rPr>
          <w:rFonts w:ascii="Times New Roman" w:hAnsi="Times New Roman"/>
          <w:sz w:val="24"/>
          <w:szCs w:val="24"/>
        </w:rPr>
        <w:t>о</w:t>
      </w:r>
      <w:r w:rsidR="006B7301" w:rsidRPr="00D803CF">
        <w:rPr>
          <w:rFonts w:ascii="Times New Roman" w:hAnsi="Times New Roman"/>
          <w:sz w:val="24"/>
          <w:szCs w:val="24"/>
        </w:rPr>
        <w:t>де режимных моментов – как в совместной деятельности взрослого и детей, так и в самосто</w:t>
      </w:r>
      <w:r w:rsidR="006B7301" w:rsidRPr="00D803CF">
        <w:rPr>
          <w:rFonts w:ascii="Times New Roman" w:hAnsi="Times New Roman"/>
          <w:sz w:val="24"/>
          <w:szCs w:val="24"/>
        </w:rPr>
        <w:t>я</w:t>
      </w:r>
      <w:r w:rsidR="006B7301" w:rsidRPr="00D803CF">
        <w:rPr>
          <w:rFonts w:ascii="Times New Roman" w:hAnsi="Times New Roman"/>
          <w:sz w:val="24"/>
          <w:szCs w:val="24"/>
        </w:rPr>
        <w:t>тельной деятельности дошкольников. Оптимальные условия для развития ребенка – это прод</w:t>
      </w:r>
      <w:r w:rsidR="006B7301" w:rsidRPr="00D803CF">
        <w:rPr>
          <w:rFonts w:ascii="Times New Roman" w:hAnsi="Times New Roman"/>
          <w:sz w:val="24"/>
          <w:szCs w:val="24"/>
        </w:rPr>
        <w:t>у</w:t>
      </w:r>
      <w:r w:rsidR="006B7301" w:rsidRPr="00D803CF">
        <w:rPr>
          <w:rFonts w:ascii="Times New Roman" w:hAnsi="Times New Roman"/>
          <w:sz w:val="24"/>
          <w:szCs w:val="24"/>
        </w:rPr>
        <w:t>манное соотношение свободной, регламентируемой и нерегламентированной (совместная де</w:t>
      </w:r>
      <w:r w:rsidR="006B7301" w:rsidRPr="00D803CF">
        <w:rPr>
          <w:rFonts w:ascii="Times New Roman" w:hAnsi="Times New Roman"/>
          <w:sz w:val="24"/>
          <w:szCs w:val="24"/>
        </w:rPr>
        <w:t>я</w:t>
      </w:r>
      <w:r w:rsidR="006B7301" w:rsidRPr="00D803CF">
        <w:rPr>
          <w:rFonts w:ascii="Times New Roman" w:hAnsi="Times New Roman"/>
          <w:sz w:val="24"/>
          <w:szCs w:val="24"/>
        </w:rPr>
        <w:t>тельность педагогов и детей и самостоятельная деятельность детей) форм деятель</w:t>
      </w:r>
      <w:r w:rsidR="00D32BBD" w:rsidRPr="00D803CF">
        <w:rPr>
          <w:rFonts w:ascii="Times New Roman" w:hAnsi="Times New Roman"/>
          <w:sz w:val="24"/>
          <w:szCs w:val="24"/>
        </w:rPr>
        <w:t xml:space="preserve">ности ребенка Образовательная </w:t>
      </w:r>
      <w:r w:rsidR="006B7301" w:rsidRPr="00D803CF">
        <w:rPr>
          <w:rFonts w:ascii="Times New Roman" w:hAnsi="Times New Roman"/>
          <w:sz w:val="24"/>
          <w:szCs w:val="24"/>
        </w:rPr>
        <w:t xml:space="preserve">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w:t>
      </w:r>
      <w:r w:rsidR="006B7301" w:rsidRPr="00D803CF">
        <w:rPr>
          <w:rFonts w:ascii="Times New Roman" w:hAnsi="Times New Roman"/>
          <w:sz w:val="24"/>
          <w:szCs w:val="24"/>
        </w:rPr>
        <w:t>з</w:t>
      </w:r>
      <w:r w:rsidR="006B7301" w:rsidRPr="00D803CF">
        <w:rPr>
          <w:rFonts w:ascii="Times New Roman" w:hAnsi="Times New Roman"/>
          <w:sz w:val="24"/>
          <w:szCs w:val="24"/>
        </w:rPr>
        <w:t>растных группах предусмотрен определенный баланс различных видов деятельности:</w:t>
      </w:r>
    </w:p>
    <w:p w:rsidR="00EA27FC" w:rsidRPr="00D803CF" w:rsidRDefault="00EA27FC" w:rsidP="00196B06">
      <w:pPr>
        <w:pStyle w:val="ac"/>
        <w:ind w:left="284"/>
        <w:jc w:val="both"/>
        <w:rPr>
          <w:rFonts w:ascii="Times New Roman" w:hAnsi="Times New Roman"/>
          <w:kern w:val="1"/>
          <w:sz w:val="24"/>
          <w:szCs w:val="24"/>
        </w:rPr>
      </w:pPr>
      <w:r w:rsidRPr="00D803CF">
        <w:rPr>
          <w:rFonts w:ascii="Times New Roman" w:hAnsi="Times New Roman"/>
          <w:kern w:val="1"/>
          <w:sz w:val="24"/>
          <w:szCs w:val="24"/>
        </w:rPr>
        <w:lastRenderedPageBreak/>
        <w:t>Программные задачи решаются в совме</w:t>
      </w:r>
      <w:r w:rsidR="008165C8" w:rsidRPr="00D803CF">
        <w:rPr>
          <w:rFonts w:ascii="Times New Roman" w:hAnsi="Times New Roman"/>
          <w:kern w:val="1"/>
          <w:sz w:val="24"/>
          <w:szCs w:val="24"/>
        </w:rPr>
        <w:t xml:space="preserve">стной деятельности взрослого и </w:t>
      </w:r>
      <w:r w:rsidRPr="00D803CF">
        <w:rPr>
          <w:rFonts w:ascii="Times New Roman" w:hAnsi="Times New Roman"/>
          <w:kern w:val="1"/>
          <w:sz w:val="24"/>
          <w:szCs w:val="24"/>
        </w:rPr>
        <w:t>детей  и  самостоятел</w:t>
      </w:r>
      <w:r w:rsidRPr="00D803CF">
        <w:rPr>
          <w:rFonts w:ascii="Times New Roman" w:hAnsi="Times New Roman"/>
          <w:kern w:val="1"/>
          <w:sz w:val="24"/>
          <w:szCs w:val="24"/>
        </w:rPr>
        <w:t>ь</w:t>
      </w:r>
      <w:r w:rsidRPr="00D803CF">
        <w:rPr>
          <w:rFonts w:ascii="Times New Roman" w:hAnsi="Times New Roman"/>
          <w:kern w:val="1"/>
          <w:sz w:val="24"/>
          <w:szCs w:val="24"/>
        </w:rPr>
        <w:t>ной  деятельности  дошко</w:t>
      </w:r>
      <w:r w:rsidR="008165C8" w:rsidRPr="00D803CF">
        <w:rPr>
          <w:rFonts w:ascii="Times New Roman" w:hAnsi="Times New Roman"/>
          <w:kern w:val="1"/>
          <w:sz w:val="24"/>
          <w:szCs w:val="24"/>
        </w:rPr>
        <w:t xml:space="preserve">льников  не  только  в  рамках </w:t>
      </w:r>
      <w:r w:rsidRPr="00D803CF">
        <w:rPr>
          <w:rFonts w:ascii="Times New Roman" w:hAnsi="Times New Roman"/>
          <w:kern w:val="1"/>
          <w:sz w:val="24"/>
          <w:szCs w:val="24"/>
        </w:rPr>
        <w:t>непосредственно  образовательной  де</w:t>
      </w:r>
      <w:r w:rsidRPr="00D803CF">
        <w:rPr>
          <w:rFonts w:ascii="Times New Roman" w:hAnsi="Times New Roman"/>
          <w:kern w:val="1"/>
          <w:sz w:val="24"/>
          <w:szCs w:val="24"/>
        </w:rPr>
        <w:t>я</w:t>
      </w:r>
      <w:r w:rsidRPr="00D803CF">
        <w:rPr>
          <w:rFonts w:ascii="Times New Roman" w:hAnsi="Times New Roman"/>
          <w:kern w:val="1"/>
          <w:sz w:val="24"/>
          <w:szCs w:val="24"/>
        </w:rPr>
        <w:t>тель</w:t>
      </w:r>
      <w:r w:rsidR="008165C8" w:rsidRPr="00D803CF">
        <w:rPr>
          <w:rFonts w:ascii="Times New Roman" w:hAnsi="Times New Roman"/>
          <w:kern w:val="1"/>
          <w:sz w:val="24"/>
          <w:szCs w:val="24"/>
        </w:rPr>
        <w:t xml:space="preserve">ности,  но  и  при  проведении </w:t>
      </w:r>
      <w:r w:rsidRPr="00D803CF">
        <w:rPr>
          <w:rFonts w:ascii="Times New Roman" w:hAnsi="Times New Roman"/>
          <w:kern w:val="1"/>
          <w:sz w:val="24"/>
          <w:szCs w:val="24"/>
        </w:rPr>
        <w:t>режимных моментов.</w:t>
      </w:r>
    </w:p>
    <w:p w:rsidR="00C803D8" w:rsidRPr="00D803CF" w:rsidRDefault="00234153" w:rsidP="00C803D8">
      <w:pPr>
        <w:ind w:left="284" w:firstLine="709"/>
        <w:jc w:val="both"/>
      </w:pPr>
      <w:r w:rsidRPr="00D803CF">
        <w:t>Образовательный процесс в МДОУ ДС №7 «Аленький цветочек» осуществляется на о</w:t>
      </w:r>
      <w:r w:rsidRPr="00D803CF">
        <w:t>с</w:t>
      </w:r>
      <w:r w:rsidRPr="00D803CF">
        <w:t>нове Учебного плана, расписания непосредственно образовательной деятельности  разработа</w:t>
      </w:r>
      <w:r w:rsidRPr="00D803CF">
        <w:t>н</w:t>
      </w:r>
      <w:r w:rsidRPr="00D803CF">
        <w:t>ных с учётом «Санитарно-эпидемиологических требований к устройству, содержанию и орг</w:t>
      </w:r>
      <w:r w:rsidRPr="00D803CF">
        <w:t>а</w:t>
      </w:r>
      <w:r w:rsidRPr="00D803CF">
        <w:t>низации режима работы дошкольных образовательных учреждений», СанПиН 2.4.1.1249 - 03 Министерства здравоохранения Российской Федерации, типовым положением о дошкольном учреждении.</w:t>
      </w:r>
    </w:p>
    <w:p w:rsidR="007E2B6D" w:rsidRPr="00D803CF" w:rsidRDefault="007E2B6D" w:rsidP="00C803D8">
      <w:pPr>
        <w:ind w:left="284" w:firstLine="709"/>
        <w:jc w:val="both"/>
      </w:pP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5"/>
        <w:gridCol w:w="2925"/>
        <w:gridCol w:w="2310"/>
        <w:gridCol w:w="2280"/>
      </w:tblGrid>
      <w:tr w:rsidR="008D547D" w:rsidRPr="00D803CF" w:rsidTr="00D32BBD">
        <w:trPr>
          <w:trHeight w:val="354"/>
        </w:trPr>
        <w:tc>
          <w:tcPr>
            <w:tcW w:w="2115" w:type="dxa"/>
            <w:vMerge w:val="restart"/>
          </w:tcPr>
          <w:p w:rsidR="008D547D" w:rsidRPr="00D803CF" w:rsidRDefault="008D547D" w:rsidP="00D32BBD">
            <w:pPr>
              <w:pStyle w:val="ac"/>
              <w:rPr>
                <w:rFonts w:ascii="Times New Roman" w:hAnsi="Times New Roman"/>
                <w:b/>
                <w:sz w:val="24"/>
                <w:szCs w:val="24"/>
              </w:rPr>
            </w:pPr>
            <w:r w:rsidRPr="00D803CF">
              <w:rPr>
                <w:rFonts w:ascii="Times New Roman" w:hAnsi="Times New Roman"/>
                <w:b/>
                <w:sz w:val="24"/>
                <w:szCs w:val="24"/>
              </w:rPr>
              <w:t>Возраст детей</w:t>
            </w:r>
          </w:p>
          <w:p w:rsidR="008D547D" w:rsidRPr="00D803CF" w:rsidRDefault="008D547D" w:rsidP="00D32BBD">
            <w:pPr>
              <w:pStyle w:val="ac"/>
              <w:rPr>
                <w:rFonts w:ascii="Times New Roman" w:hAnsi="Times New Roman"/>
                <w:b/>
                <w:sz w:val="24"/>
                <w:szCs w:val="24"/>
              </w:rPr>
            </w:pPr>
          </w:p>
          <w:p w:rsidR="008D547D" w:rsidRPr="00D803CF" w:rsidRDefault="00D32BBD" w:rsidP="00D32BBD">
            <w:pPr>
              <w:pStyle w:val="ac"/>
              <w:rPr>
                <w:rFonts w:ascii="Times New Roman" w:hAnsi="Times New Roman"/>
                <w:b/>
                <w:sz w:val="24"/>
                <w:szCs w:val="24"/>
              </w:rPr>
            </w:pPr>
            <w:r w:rsidRPr="00D803CF">
              <w:rPr>
                <w:rFonts w:ascii="Times New Roman" w:hAnsi="Times New Roman"/>
                <w:b/>
                <w:sz w:val="24"/>
                <w:szCs w:val="24"/>
              </w:rPr>
              <w:t xml:space="preserve">                                                                                                                                                                                                                                                                                                                          </w:t>
            </w:r>
          </w:p>
        </w:tc>
        <w:tc>
          <w:tcPr>
            <w:tcW w:w="2925" w:type="dxa"/>
            <w:vMerge w:val="restart"/>
          </w:tcPr>
          <w:p w:rsidR="008D547D" w:rsidRPr="00D803CF" w:rsidRDefault="008D547D" w:rsidP="00D32BBD">
            <w:pPr>
              <w:pStyle w:val="ac"/>
              <w:rPr>
                <w:rFonts w:ascii="Times New Roman" w:hAnsi="Times New Roman"/>
                <w:b/>
                <w:sz w:val="24"/>
                <w:szCs w:val="24"/>
              </w:rPr>
            </w:pPr>
            <w:r w:rsidRPr="00D803CF">
              <w:rPr>
                <w:rFonts w:ascii="Times New Roman" w:hAnsi="Times New Roman"/>
                <w:b/>
                <w:sz w:val="24"/>
                <w:szCs w:val="24"/>
              </w:rPr>
              <w:t>Регламентируемая де</w:t>
            </w:r>
            <w:r w:rsidRPr="00D803CF">
              <w:rPr>
                <w:rFonts w:ascii="Times New Roman" w:hAnsi="Times New Roman"/>
                <w:b/>
                <w:sz w:val="24"/>
                <w:szCs w:val="24"/>
              </w:rPr>
              <w:t>я</w:t>
            </w:r>
            <w:r w:rsidRPr="00D803CF">
              <w:rPr>
                <w:rFonts w:ascii="Times New Roman" w:hAnsi="Times New Roman"/>
                <w:b/>
                <w:sz w:val="24"/>
                <w:szCs w:val="24"/>
              </w:rPr>
              <w:t>тельность (НОД)</w:t>
            </w:r>
          </w:p>
          <w:p w:rsidR="008D547D" w:rsidRPr="00D803CF" w:rsidRDefault="008D547D" w:rsidP="00D32BBD">
            <w:pPr>
              <w:pStyle w:val="ac"/>
              <w:rPr>
                <w:rFonts w:ascii="Times New Roman" w:hAnsi="Times New Roman"/>
                <w:b/>
                <w:sz w:val="24"/>
                <w:szCs w:val="24"/>
              </w:rPr>
            </w:pPr>
          </w:p>
        </w:tc>
        <w:tc>
          <w:tcPr>
            <w:tcW w:w="4590" w:type="dxa"/>
            <w:gridSpan w:val="2"/>
          </w:tcPr>
          <w:p w:rsidR="008D547D" w:rsidRPr="00D803CF" w:rsidRDefault="008D547D" w:rsidP="00D32BBD">
            <w:pPr>
              <w:pStyle w:val="ac"/>
              <w:rPr>
                <w:rFonts w:ascii="Times New Roman" w:hAnsi="Times New Roman"/>
                <w:b/>
                <w:sz w:val="24"/>
                <w:szCs w:val="24"/>
              </w:rPr>
            </w:pPr>
            <w:r w:rsidRPr="00D803CF">
              <w:rPr>
                <w:rFonts w:ascii="Times New Roman" w:hAnsi="Times New Roman"/>
                <w:b/>
                <w:sz w:val="24"/>
                <w:szCs w:val="24"/>
              </w:rPr>
              <w:t>Нерегламентированная деятельность, час</w:t>
            </w:r>
          </w:p>
        </w:tc>
      </w:tr>
      <w:tr w:rsidR="008D547D" w:rsidRPr="00D803CF" w:rsidTr="00D32BBD">
        <w:trPr>
          <w:trHeight w:val="476"/>
        </w:trPr>
        <w:tc>
          <w:tcPr>
            <w:tcW w:w="2115" w:type="dxa"/>
            <w:vMerge/>
          </w:tcPr>
          <w:p w:rsidR="008D547D" w:rsidRPr="00D803CF" w:rsidRDefault="008D547D" w:rsidP="00D32BBD">
            <w:pPr>
              <w:pStyle w:val="ac"/>
              <w:rPr>
                <w:rFonts w:ascii="Times New Roman" w:hAnsi="Times New Roman"/>
                <w:sz w:val="24"/>
                <w:szCs w:val="24"/>
              </w:rPr>
            </w:pPr>
          </w:p>
        </w:tc>
        <w:tc>
          <w:tcPr>
            <w:tcW w:w="2925" w:type="dxa"/>
            <w:vMerge/>
          </w:tcPr>
          <w:p w:rsidR="008D547D" w:rsidRPr="00D803CF" w:rsidRDefault="008D547D" w:rsidP="00D32BBD">
            <w:pPr>
              <w:pStyle w:val="ac"/>
              <w:rPr>
                <w:rFonts w:ascii="Times New Roman" w:hAnsi="Times New Roman"/>
                <w:sz w:val="24"/>
                <w:szCs w:val="24"/>
              </w:rPr>
            </w:pPr>
          </w:p>
        </w:tc>
        <w:tc>
          <w:tcPr>
            <w:tcW w:w="2310" w:type="dxa"/>
          </w:tcPr>
          <w:p w:rsidR="008D547D" w:rsidRPr="00D803CF" w:rsidRDefault="008D547D" w:rsidP="00D32BBD">
            <w:pPr>
              <w:pStyle w:val="ac"/>
              <w:rPr>
                <w:rFonts w:ascii="Times New Roman" w:hAnsi="Times New Roman"/>
                <w:sz w:val="24"/>
                <w:szCs w:val="24"/>
              </w:rPr>
            </w:pPr>
            <w:r w:rsidRPr="00D803CF">
              <w:rPr>
                <w:rFonts w:ascii="Times New Roman" w:hAnsi="Times New Roman"/>
                <w:sz w:val="24"/>
                <w:szCs w:val="24"/>
              </w:rPr>
              <w:t>совместная де</w:t>
            </w:r>
            <w:r w:rsidRPr="00D803CF">
              <w:rPr>
                <w:rFonts w:ascii="Times New Roman" w:hAnsi="Times New Roman"/>
                <w:sz w:val="24"/>
                <w:szCs w:val="24"/>
              </w:rPr>
              <w:t>я</w:t>
            </w:r>
            <w:r w:rsidRPr="00D803CF">
              <w:rPr>
                <w:rFonts w:ascii="Times New Roman" w:hAnsi="Times New Roman"/>
                <w:sz w:val="24"/>
                <w:szCs w:val="24"/>
              </w:rPr>
              <w:t>тельность</w:t>
            </w:r>
          </w:p>
        </w:tc>
        <w:tc>
          <w:tcPr>
            <w:tcW w:w="2280" w:type="dxa"/>
          </w:tcPr>
          <w:p w:rsidR="008D547D" w:rsidRPr="00D803CF" w:rsidRDefault="008D547D" w:rsidP="00D32BBD">
            <w:pPr>
              <w:pStyle w:val="ac"/>
              <w:rPr>
                <w:rFonts w:ascii="Times New Roman" w:hAnsi="Times New Roman"/>
                <w:sz w:val="24"/>
                <w:szCs w:val="24"/>
              </w:rPr>
            </w:pPr>
            <w:r w:rsidRPr="00D803CF">
              <w:rPr>
                <w:rFonts w:ascii="Times New Roman" w:hAnsi="Times New Roman"/>
                <w:sz w:val="24"/>
                <w:szCs w:val="24"/>
              </w:rPr>
              <w:t>самостоятельная деятельность</w:t>
            </w:r>
          </w:p>
        </w:tc>
      </w:tr>
      <w:tr w:rsidR="008D547D" w:rsidRPr="00D803CF" w:rsidTr="008D547D">
        <w:trPr>
          <w:trHeight w:val="585"/>
        </w:trPr>
        <w:tc>
          <w:tcPr>
            <w:tcW w:w="2115" w:type="dxa"/>
          </w:tcPr>
          <w:p w:rsidR="008D547D" w:rsidRPr="00D803CF" w:rsidRDefault="008D547D" w:rsidP="00D32BBD">
            <w:pPr>
              <w:pStyle w:val="ac"/>
              <w:jc w:val="center"/>
              <w:rPr>
                <w:rFonts w:ascii="Times New Roman" w:hAnsi="Times New Roman"/>
                <w:sz w:val="24"/>
                <w:szCs w:val="24"/>
              </w:rPr>
            </w:pPr>
          </w:p>
          <w:p w:rsidR="008D547D" w:rsidRPr="00D803CF" w:rsidRDefault="008D547D" w:rsidP="00D32BBD">
            <w:pPr>
              <w:pStyle w:val="ac"/>
              <w:jc w:val="center"/>
              <w:rPr>
                <w:rFonts w:ascii="Times New Roman" w:hAnsi="Times New Roman"/>
                <w:sz w:val="24"/>
                <w:szCs w:val="24"/>
              </w:rPr>
            </w:pPr>
            <w:r w:rsidRPr="00D803CF">
              <w:rPr>
                <w:rFonts w:ascii="Times New Roman" w:hAnsi="Times New Roman"/>
                <w:sz w:val="24"/>
                <w:szCs w:val="24"/>
              </w:rPr>
              <w:t>3-4 года</w:t>
            </w:r>
          </w:p>
        </w:tc>
        <w:tc>
          <w:tcPr>
            <w:tcW w:w="2925" w:type="dxa"/>
          </w:tcPr>
          <w:p w:rsidR="008D547D" w:rsidRPr="00D803CF" w:rsidRDefault="008D547D" w:rsidP="00D32BBD">
            <w:pPr>
              <w:pStyle w:val="ac"/>
              <w:jc w:val="center"/>
              <w:rPr>
                <w:rFonts w:ascii="Times New Roman" w:hAnsi="Times New Roman"/>
                <w:sz w:val="24"/>
                <w:szCs w:val="24"/>
              </w:rPr>
            </w:pPr>
          </w:p>
          <w:p w:rsidR="008D547D" w:rsidRPr="00D803CF" w:rsidRDefault="008D547D" w:rsidP="00D32BBD">
            <w:pPr>
              <w:pStyle w:val="ac"/>
              <w:jc w:val="center"/>
              <w:rPr>
                <w:rFonts w:ascii="Times New Roman" w:hAnsi="Times New Roman"/>
                <w:sz w:val="24"/>
                <w:szCs w:val="24"/>
              </w:rPr>
            </w:pPr>
            <w:r w:rsidRPr="00D803CF">
              <w:rPr>
                <w:rFonts w:ascii="Times New Roman" w:hAnsi="Times New Roman"/>
                <w:sz w:val="24"/>
                <w:szCs w:val="24"/>
              </w:rPr>
              <w:t>2 по 15 мин</w:t>
            </w:r>
          </w:p>
        </w:tc>
        <w:tc>
          <w:tcPr>
            <w:tcW w:w="2310" w:type="dxa"/>
          </w:tcPr>
          <w:p w:rsidR="008D547D" w:rsidRPr="00D803CF" w:rsidRDefault="008D547D" w:rsidP="00D32BBD">
            <w:pPr>
              <w:pStyle w:val="ac"/>
              <w:jc w:val="center"/>
              <w:rPr>
                <w:rFonts w:ascii="Times New Roman" w:hAnsi="Times New Roman"/>
                <w:sz w:val="24"/>
                <w:szCs w:val="24"/>
              </w:rPr>
            </w:pPr>
          </w:p>
          <w:p w:rsidR="008D547D" w:rsidRPr="00D803CF" w:rsidRDefault="008D547D" w:rsidP="00D32BBD">
            <w:pPr>
              <w:pStyle w:val="ac"/>
              <w:jc w:val="center"/>
              <w:rPr>
                <w:rFonts w:ascii="Times New Roman" w:hAnsi="Times New Roman"/>
                <w:b/>
                <w:color w:val="000000"/>
                <w:sz w:val="24"/>
                <w:szCs w:val="24"/>
              </w:rPr>
            </w:pPr>
            <w:r w:rsidRPr="00D803CF">
              <w:rPr>
                <w:rFonts w:ascii="Times New Roman" w:hAnsi="Times New Roman"/>
                <w:sz w:val="24"/>
                <w:szCs w:val="24"/>
              </w:rPr>
              <w:t>7- 7,5</w:t>
            </w:r>
          </w:p>
          <w:p w:rsidR="008D547D" w:rsidRPr="00D803CF" w:rsidRDefault="008D547D" w:rsidP="00D32BBD">
            <w:pPr>
              <w:pStyle w:val="ac"/>
              <w:jc w:val="center"/>
              <w:rPr>
                <w:rFonts w:ascii="Times New Roman" w:hAnsi="Times New Roman"/>
                <w:sz w:val="24"/>
                <w:szCs w:val="24"/>
              </w:rPr>
            </w:pPr>
          </w:p>
        </w:tc>
        <w:tc>
          <w:tcPr>
            <w:tcW w:w="2280" w:type="dxa"/>
          </w:tcPr>
          <w:p w:rsidR="008D547D" w:rsidRPr="00D803CF" w:rsidRDefault="008D547D" w:rsidP="00D32BBD">
            <w:pPr>
              <w:pStyle w:val="ac"/>
              <w:jc w:val="center"/>
              <w:rPr>
                <w:rFonts w:ascii="Times New Roman" w:hAnsi="Times New Roman"/>
                <w:sz w:val="24"/>
                <w:szCs w:val="24"/>
              </w:rPr>
            </w:pPr>
          </w:p>
          <w:p w:rsidR="008D547D" w:rsidRPr="00D803CF" w:rsidRDefault="008D547D" w:rsidP="00D32BBD">
            <w:pPr>
              <w:pStyle w:val="ac"/>
              <w:jc w:val="center"/>
              <w:rPr>
                <w:rFonts w:ascii="Times New Roman" w:hAnsi="Times New Roman"/>
                <w:b/>
                <w:color w:val="000000"/>
                <w:sz w:val="24"/>
                <w:szCs w:val="24"/>
              </w:rPr>
            </w:pPr>
            <w:r w:rsidRPr="00D803CF">
              <w:rPr>
                <w:rFonts w:ascii="Times New Roman" w:hAnsi="Times New Roman"/>
                <w:sz w:val="24"/>
                <w:szCs w:val="24"/>
              </w:rPr>
              <w:t>3-4</w:t>
            </w:r>
          </w:p>
          <w:p w:rsidR="008D547D" w:rsidRPr="00D803CF" w:rsidRDefault="008D547D" w:rsidP="00D32BBD">
            <w:pPr>
              <w:pStyle w:val="ac"/>
              <w:jc w:val="center"/>
              <w:rPr>
                <w:rFonts w:ascii="Times New Roman" w:hAnsi="Times New Roman"/>
                <w:sz w:val="24"/>
                <w:szCs w:val="24"/>
              </w:rPr>
            </w:pPr>
          </w:p>
        </w:tc>
      </w:tr>
    </w:tbl>
    <w:p w:rsidR="006B7301" w:rsidRPr="00D803CF" w:rsidRDefault="006B7301" w:rsidP="00C803D8">
      <w:pPr>
        <w:rPr>
          <w:b/>
          <w:color w:val="000000"/>
        </w:rPr>
      </w:pPr>
    </w:p>
    <w:p w:rsidR="008D547D" w:rsidRPr="00D803CF" w:rsidRDefault="008D547D" w:rsidP="004558A5">
      <w:pPr>
        <w:ind w:left="284" w:firstLine="737"/>
        <w:jc w:val="center"/>
      </w:pPr>
      <w:r w:rsidRPr="00D803CF">
        <w:rPr>
          <w:b/>
        </w:rPr>
        <w:t>2.1</w:t>
      </w:r>
      <w:r w:rsidR="00140502" w:rsidRPr="00D803CF">
        <w:rPr>
          <w:b/>
        </w:rPr>
        <w:t xml:space="preserve">. </w:t>
      </w:r>
      <w:r w:rsidRPr="00D803CF">
        <w:rPr>
          <w:b/>
        </w:rPr>
        <w:t>Формы организации образовательной деятельности</w:t>
      </w:r>
      <w:r w:rsidRPr="00D803CF">
        <w:t>:</w:t>
      </w:r>
    </w:p>
    <w:p w:rsidR="008D547D" w:rsidRPr="00D803CF" w:rsidRDefault="008D547D" w:rsidP="008D547D">
      <w:pPr>
        <w:ind w:left="284"/>
      </w:pPr>
      <w:r w:rsidRPr="00D803CF">
        <w:t>- в дошкольных группах - подгрупповые, фронтальные.</w:t>
      </w:r>
    </w:p>
    <w:p w:rsidR="008D547D" w:rsidRPr="00D803CF" w:rsidRDefault="008D547D" w:rsidP="008D547D">
      <w:pPr>
        <w:ind w:left="284"/>
      </w:pPr>
      <w:r w:rsidRPr="00D803CF">
        <w:t xml:space="preserve"> Образовательная деятельность строится с учётом современных требований к организации о</w:t>
      </w:r>
      <w:r w:rsidRPr="00D803CF">
        <w:t>б</w:t>
      </w:r>
      <w:r w:rsidRPr="00D803CF">
        <w:t>разовательного процесса:</w:t>
      </w:r>
    </w:p>
    <w:p w:rsidR="008D547D" w:rsidRPr="00D803CF" w:rsidRDefault="008D547D" w:rsidP="008D547D">
      <w:pPr>
        <w:ind w:left="284"/>
      </w:pPr>
      <w:r w:rsidRPr="00D803CF">
        <w:t xml:space="preserve"> - организация образовательной деятельности без принуждения; </w:t>
      </w:r>
    </w:p>
    <w:p w:rsidR="008D547D" w:rsidRPr="00D803CF" w:rsidRDefault="008D547D" w:rsidP="008D547D">
      <w:pPr>
        <w:ind w:left="284"/>
      </w:pPr>
      <w:r w:rsidRPr="00D803CF">
        <w:t>- ненасильственные формы организации;</w:t>
      </w:r>
    </w:p>
    <w:p w:rsidR="008D547D" w:rsidRPr="00D803CF" w:rsidRDefault="008D547D" w:rsidP="008D547D">
      <w:pPr>
        <w:ind w:left="284"/>
      </w:pPr>
      <w:r w:rsidRPr="00D803CF">
        <w:t xml:space="preserve"> - присутствие субъективных отношений педагога и детей (сотрудничество, партнерство); </w:t>
      </w:r>
    </w:p>
    <w:p w:rsidR="008D547D" w:rsidRPr="00D803CF" w:rsidRDefault="008D547D" w:rsidP="008D547D">
      <w:pPr>
        <w:ind w:left="284"/>
      </w:pPr>
      <w:r w:rsidRPr="00D803CF">
        <w:t>- игровая цель или другая интересная детям;</w:t>
      </w:r>
    </w:p>
    <w:p w:rsidR="008D547D" w:rsidRPr="00D803CF" w:rsidRDefault="008D547D" w:rsidP="008D547D">
      <w:pPr>
        <w:ind w:left="284"/>
      </w:pPr>
      <w:r w:rsidRPr="00D803CF">
        <w:t xml:space="preserve"> - преобладание диалога воспитателя с детьми;</w:t>
      </w:r>
    </w:p>
    <w:p w:rsidR="008D547D" w:rsidRPr="00D803CF" w:rsidRDefault="008D547D" w:rsidP="008D547D">
      <w:pPr>
        <w:ind w:left="284"/>
      </w:pPr>
      <w:r w:rsidRPr="00D803CF">
        <w:t xml:space="preserve"> - предоставление детям возможности выбора материалов, оборудования, деятельности;</w:t>
      </w:r>
    </w:p>
    <w:p w:rsidR="008D547D" w:rsidRPr="00D803CF" w:rsidRDefault="008D547D" w:rsidP="008D547D">
      <w:pPr>
        <w:ind w:left="284"/>
      </w:pPr>
      <w:r w:rsidRPr="00D803CF">
        <w:t xml:space="preserve"> - более свободная структура образовательной деятельности; </w:t>
      </w:r>
    </w:p>
    <w:p w:rsidR="008D547D" w:rsidRPr="00D803CF" w:rsidRDefault="008D547D" w:rsidP="008D547D">
      <w:pPr>
        <w:ind w:left="284"/>
      </w:pPr>
      <w:r w:rsidRPr="00D803CF">
        <w:t>- приемы развивающего обучения.</w:t>
      </w:r>
    </w:p>
    <w:p w:rsidR="008D547D" w:rsidRPr="00D803CF" w:rsidRDefault="008D547D" w:rsidP="008D547D">
      <w:pPr>
        <w:ind w:left="284"/>
      </w:pPr>
      <w:r w:rsidRPr="00D803CF">
        <w:t xml:space="preserve"> -обучение в зоне ближайшего развития; </w:t>
      </w:r>
    </w:p>
    <w:p w:rsidR="008D547D" w:rsidRPr="00D803CF" w:rsidRDefault="008D547D" w:rsidP="008D547D">
      <w:pPr>
        <w:ind w:left="284"/>
      </w:pPr>
      <w:r w:rsidRPr="00D803CF">
        <w:t xml:space="preserve">-поощрение самостоятельности, инициативы детей. </w:t>
      </w:r>
    </w:p>
    <w:p w:rsidR="008D547D" w:rsidRPr="00D803CF" w:rsidRDefault="00D32BBD" w:rsidP="008D547D">
      <w:pPr>
        <w:ind w:left="284"/>
      </w:pPr>
      <w:r w:rsidRPr="00D803CF">
        <w:t xml:space="preserve">   </w:t>
      </w:r>
      <w:r w:rsidR="008D547D" w:rsidRPr="00D803CF">
        <w:t>Максимально допустимый объем образовательной нагрузки соответствует санитарно - эпид</w:t>
      </w:r>
      <w:r w:rsidR="008D547D" w:rsidRPr="00D803CF">
        <w:t>е</w:t>
      </w:r>
      <w:r w:rsidR="008D547D" w:rsidRPr="00D803CF">
        <w:t>миологическим правилам и нормативам СанПиН 2.4.1.3049-13 "Санитарно- эпидемиологич</w:t>
      </w:r>
      <w:r w:rsidR="008D547D" w:rsidRPr="00D803CF">
        <w:t>е</w:t>
      </w:r>
      <w:r w:rsidR="008D547D" w:rsidRPr="00D803CF">
        <w:t>ские требования к устройству, содержанию и организации режима работы дошкольных образ</w:t>
      </w:r>
      <w:r w:rsidR="008D547D" w:rsidRPr="00D803CF">
        <w:t>о</w:t>
      </w:r>
      <w:r w:rsidR="008D547D" w:rsidRPr="00D803CF">
        <w:t xml:space="preserve">вательных организаций" от 15 мая 2013 г. № 26. </w:t>
      </w:r>
    </w:p>
    <w:p w:rsidR="009C1D49" w:rsidRPr="00D803CF" w:rsidRDefault="008D547D" w:rsidP="008D547D">
      <w:pPr>
        <w:ind w:left="284"/>
      </w:pPr>
      <w:r w:rsidRPr="00D803CF">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w:t>
      </w:r>
      <w:r w:rsidR="009C1D49" w:rsidRPr="00D803CF">
        <w:t>ого года жизни) -2 часа 45 мин.</w:t>
      </w:r>
    </w:p>
    <w:p w:rsidR="009C1D49" w:rsidRPr="00D803CF" w:rsidRDefault="008D547D" w:rsidP="008D547D">
      <w:pPr>
        <w:ind w:left="284"/>
      </w:pPr>
      <w:r w:rsidRPr="00D803CF">
        <w:t xml:space="preserve"> Продолжительность непрерывной непосредственно образовательной деятельности для детей</w:t>
      </w:r>
    </w:p>
    <w:p w:rsidR="006B7301" w:rsidRPr="00D803CF" w:rsidRDefault="008D547D" w:rsidP="008D547D">
      <w:pPr>
        <w:ind w:left="284"/>
        <w:rPr>
          <w:b/>
          <w:color w:val="000000"/>
        </w:rPr>
      </w:pPr>
      <w:r w:rsidRPr="00D803CF">
        <w:t xml:space="preserve"> 4-го</w:t>
      </w:r>
      <w:r w:rsidR="009E4BA5" w:rsidRPr="00D803CF">
        <w:t xml:space="preserve"> года жизни - не более 15 минут.</w:t>
      </w:r>
    </w:p>
    <w:p w:rsidR="00D757A5" w:rsidRPr="00D803CF" w:rsidRDefault="008D547D" w:rsidP="008D547D">
      <w:pPr>
        <w:ind w:left="284" w:firstLine="737"/>
        <w:rPr>
          <w:b/>
        </w:rPr>
      </w:pPr>
      <w:r w:rsidRPr="00D803CF">
        <w:rPr>
          <w:b/>
        </w:rPr>
        <w:t xml:space="preserve">            </w:t>
      </w:r>
    </w:p>
    <w:p w:rsidR="008D547D" w:rsidRPr="00D803CF" w:rsidRDefault="00B92349" w:rsidP="008D547D">
      <w:pPr>
        <w:ind w:left="284" w:firstLine="737"/>
        <w:rPr>
          <w:b/>
          <w:u w:val="single"/>
        </w:rPr>
      </w:pPr>
      <w:r w:rsidRPr="00D803CF">
        <w:rPr>
          <w:b/>
          <w:u w:val="single"/>
        </w:rPr>
        <w:t xml:space="preserve">   </w:t>
      </w:r>
      <w:r w:rsidR="008D547D" w:rsidRPr="00D803CF">
        <w:rPr>
          <w:b/>
          <w:u w:val="single"/>
        </w:rPr>
        <w:t xml:space="preserve"> Образовательная деятельность в ходе режимных моментов </w:t>
      </w:r>
    </w:p>
    <w:p w:rsidR="008D547D" w:rsidRPr="00D803CF" w:rsidRDefault="00B92349" w:rsidP="00B92349">
      <w:pPr>
        <w:rPr>
          <w:b/>
        </w:rPr>
      </w:pPr>
      <w:r w:rsidRPr="00D803CF">
        <w:rPr>
          <w:b/>
        </w:rPr>
        <w:t xml:space="preserve">                                              </w:t>
      </w:r>
      <w:r w:rsidR="008D547D" w:rsidRPr="00D803CF">
        <w:rPr>
          <w:b/>
        </w:rPr>
        <w:t>проводится ежед</w:t>
      </w:r>
      <w:r w:rsidRPr="00D803CF">
        <w:rPr>
          <w:b/>
        </w:rPr>
        <w:t xml:space="preserve">невно </w:t>
      </w:r>
    </w:p>
    <w:p w:rsidR="008D547D" w:rsidRPr="00D803CF" w:rsidRDefault="008D547D" w:rsidP="00D32BBD">
      <w:pPr>
        <w:ind w:left="284"/>
      </w:pPr>
      <w:r w:rsidRPr="00D803CF">
        <w:t xml:space="preserve"> - Утренняя гимнастика</w:t>
      </w:r>
    </w:p>
    <w:p w:rsidR="008D547D" w:rsidRPr="00D803CF" w:rsidRDefault="008D547D" w:rsidP="00D32BBD">
      <w:pPr>
        <w:ind w:left="284"/>
      </w:pPr>
      <w:r w:rsidRPr="00D803CF">
        <w:t>- Комплексы закаливающих процедур</w:t>
      </w:r>
    </w:p>
    <w:p w:rsidR="008D547D" w:rsidRPr="00D803CF" w:rsidRDefault="008D547D" w:rsidP="00D32BBD">
      <w:pPr>
        <w:ind w:left="284"/>
      </w:pPr>
      <w:r w:rsidRPr="00D803CF">
        <w:t xml:space="preserve"> - Гигиенические процедуры ежедневно</w:t>
      </w:r>
    </w:p>
    <w:p w:rsidR="008D547D" w:rsidRPr="00D803CF" w:rsidRDefault="008D547D" w:rsidP="00D32BBD">
      <w:pPr>
        <w:ind w:left="284"/>
      </w:pPr>
      <w:r w:rsidRPr="00D803CF">
        <w:t xml:space="preserve"> - Ситуативные беседы при проведении режимных моментов</w:t>
      </w:r>
    </w:p>
    <w:p w:rsidR="008D547D" w:rsidRPr="00D803CF" w:rsidRDefault="008D547D" w:rsidP="00D32BBD">
      <w:pPr>
        <w:ind w:left="284"/>
      </w:pPr>
      <w:r w:rsidRPr="00D803CF">
        <w:t xml:space="preserve"> - Чтение художественной литературы</w:t>
      </w:r>
    </w:p>
    <w:p w:rsidR="009C1D49" w:rsidRPr="00D803CF" w:rsidRDefault="008D547D" w:rsidP="00D32BBD">
      <w:pPr>
        <w:ind w:left="284"/>
      </w:pPr>
      <w:r w:rsidRPr="00D803CF">
        <w:t xml:space="preserve"> - Прогулки</w:t>
      </w:r>
    </w:p>
    <w:p w:rsidR="00D32BBD" w:rsidRPr="00D803CF" w:rsidRDefault="00D32BBD" w:rsidP="00D32BBD">
      <w:pPr>
        <w:ind w:left="284"/>
      </w:pPr>
    </w:p>
    <w:p w:rsidR="00D32BBD" w:rsidRPr="00D803CF" w:rsidRDefault="00D32BBD" w:rsidP="00D32BBD">
      <w:pPr>
        <w:ind w:left="284"/>
      </w:pPr>
    </w:p>
    <w:p w:rsidR="009C1D49" w:rsidRPr="00D803CF" w:rsidRDefault="00B92349" w:rsidP="00E12CED">
      <w:pPr>
        <w:ind w:left="284" w:firstLine="737"/>
        <w:rPr>
          <w:b/>
          <w:u w:val="single"/>
        </w:rPr>
      </w:pPr>
      <w:r w:rsidRPr="00D803CF">
        <w:rPr>
          <w:b/>
          <w:u w:val="single"/>
        </w:rPr>
        <w:t xml:space="preserve">  </w:t>
      </w:r>
      <w:r w:rsidR="009C1D49" w:rsidRPr="00D803CF">
        <w:rPr>
          <w:b/>
          <w:u w:val="single"/>
        </w:rPr>
        <w:t xml:space="preserve">Самостоятельная деятельность детей – ежедневно </w:t>
      </w:r>
    </w:p>
    <w:p w:rsidR="008D547D" w:rsidRPr="00D803CF" w:rsidRDefault="008D547D" w:rsidP="00E12CED">
      <w:pPr>
        <w:ind w:left="284"/>
        <w:rPr>
          <w:b/>
          <w:color w:val="000000"/>
        </w:rPr>
      </w:pPr>
      <w:r w:rsidRPr="00D803CF">
        <w:t>- Самостоятельная</w:t>
      </w:r>
      <w:r w:rsidR="009C1D49" w:rsidRPr="00D803CF">
        <w:t xml:space="preserve"> деятельность дете</w:t>
      </w:r>
      <w:r w:rsidRPr="00D803CF">
        <w:t>й  в центрах (уголках) развития</w:t>
      </w:r>
    </w:p>
    <w:p w:rsidR="006B7301" w:rsidRPr="00D803CF" w:rsidRDefault="00C11950" w:rsidP="00E12CED">
      <w:pPr>
        <w:ind w:left="284"/>
        <w:rPr>
          <w:b/>
          <w:color w:val="000000"/>
        </w:rPr>
      </w:pPr>
      <w:r w:rsidRPr="00D803CF">
        <w:lastRenderedPageBreak/>
        <w:t xml:space="preserve"> - Игры</w:t>
      </w:r>
      <w:r w:rsidR="008D547D" w:rsidRPr="00D803CF">
        <w:t xml:space="preserve"> </w:t>
      </w:r>
    </w:p>
    <w:p w:rsidR="006B7301" w:rsidRPr="00D803CF" w:rsidRDefault="006B7301" w:rsidP="004558A5">
      <w:pPr>
        <w:ind w:left="284" w:firstLine="737"/>
        <w:jc w:val="center"/>
        <w:rPr>
          <w:b/>
          <w:color w:val="000000"/>
        </w:rPr>
      </w:pPr>
    </w:p>
    <w:p w:rsidR="00B92349" w:rsidRPr="00D803CF" w:rsidRDefault="00B92349" w:rsidP="00E12CED">
      <w:pPr>
        <w:ind w:left="284" w:firstLine="737"/>
        <w:rPr>
          <w:b/>
          <w:u w:val="single"/>
        </w:rPr>
      </w:pPr>
      <w:r w:rsidRPr="00D803CF">
        <w:rPr>
          <w:b/>
          <w:u w:val="single"/>
        </w:rPr>
        <w:t xml:space="preserve"> </w:t>
      </w:r>
      <w:r w:rsidR="009E4BA5" w:rsidRPr="00D803CF">
        <w:rPr>
          <w:b/>
          <w:u w:val="single"/>
        </w:rPr>
        <w:t>Формы раб</w:t>
      </w:r>
      <w:r w:rsidRPr="00D803CF">
        <w:rPr>
          <w:b/>
          <w:u w:val="single"/>
        </w:rPr>
        <w:t>оты по образовательным областям</w:t>
      </w:r>
    </w:p>
    <w:p w:rsidR="009E4BA5" w:rsidRPr="00D803CF" w:rsidRDefault="009E4BA5" w:rsidP="00E12CED">
      <w:pPr>
        <w:ind w:left="284"/>
      </w:pPr>
      <w:r w:rsidRPr="00D803CF">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w:t>
      </w:r>
      <w:r w:rsidRPr="00D803CF">
        <w:t>н</w:t>
      </w:r>
      <w:r w:rsidRPr="00D803CF">
        <w:t>гента воспитанников, оснащенности дошкольного учреждения, культурных и 17 региональных особенностей, специфики дошкольного учреждения, от опыта и творческого подхода педагога. В работе с детьми младшего дошкольного возраста используются преимущественно:</w:t>
      </w:r>
    </w:p>
    <w:p w:rsidR="009E4BA5" w:rsidRPr="00D803CF" w:rsidRDefault="009E4BA5" w:rsidP="00B92349">
      <w:pPr>
        <w:ind w:left="284" w:firstLine="737"/>
      </w:pPr>
      <w:r w:rsidRPr="00D803CF">
        <w:t xml:space="preserve"> - игровые,</w:t>
      </w:r>
    </w:p>
    <w:p w:rsidR="009E4BA5" w:rsidRPr="00D803CF" w:rsidRDefault="009E4BA5" w:rsidP="00B92349">
      <w:pPr>
        <w:ind w:left="284" w:firstLine="737"/>
      </w:pPr>
      <w:r w:rsidRPr="00D803CF">
        <w:t xml:space="preserve"> - сюжетные,</w:t>
      </w:r>
    </w:p>
    <w:p w:rsidR="009E4BA5" w:rsidRPr="00D803CF" w:rsidRDefault="009E4BA5" w:rsidP="00B92349">
      <w:pPr>
        <w:ind w:left="284" w:firstLine="737"/>
      </w:pPr>
      <w:r w:rsidRPr="00D803CF">
        <w:t xml:space="preserve"> - интегрированные формы образовательной деятельности.</w:t>
      </w:r>
    </w:p>
    <w:p w:rsidR="003270BC" w:rsidRPr="00D803CF" w:rsidRDefault="009E4BA5" w:rsidP="00B92349">
      <w:pPr>
        <w:ind w:left="284"/>
        <w:rPr>
          <w:b/>
          <w:color w:val="000000"/>
        </w:rPr>
      </w:pPr>
      <w:r w:rsidRPr="00D803CF">
        <w:t xml:space="preserve"> Обучение происходит опосредованно, в процессе увлекательной для малышей деятель</w:t>
      </w:r>
      <w:r w:rsidR="00B92349" w:rsidRPr="00D803CF">
        <w:t>ности</w:t>
      </w:r>
    </w:p>
    <w:p w:rsidR="003270BC" w:rsidRPr="00D803CF" w:rsidRDefault="003270BC" w:rsidP="00B92349">
      <w:pPr>
        <w:rPr>
          <w:b/>
        </w:rPr>
      </w:pPr>
    </w:p>
    <w:p w:rsidR="003C143C" w:rsidRPr="00D803CF" w:rsidRDefault="003C143C" w:rsidP="00334F06">
      <w:pPr>
        <w:ind w:left="360"/>
        <w:jc w:val="center"/>
        <w:rPr>
          <w:b/>
        </w:rPr>
      </w:pPr>
      <w:r w:rsidRPr="00D803CF">
        <w:rPr>
          <w:b/>
        </w:rPr>
        <w:t>Деятельность по реализации образовательных областей в совместной деятельности пед</w:t>
      </w:r>
      <w:r w:rsidRPr="00D803CF">
        <w:rPr>
          <w:b/>
        </w:rPr>
        <w:t>а</w:t>
      </w:r>
      <w:r w:rsidRPr="00D803CF">
        <w:rPr>
          <w:b/>
        </w:rPr>
        <w:t>гога с детьми и самостоятельной деятельности детей</w:t>
      </w:r>
    </w:p>
    <w:p w:rsidR="00B92349" w:rsidRPr="00D803CF" w:rsidRDefault="00B92349" w:rsidP="00334F06">
      <w:pPr>
        <w:ind w:left="1021"/>
        <w:jc w:val="center"/>
        <w:rPr>
          <w:b/>
        </w:rPr>
      </w:pPr>
    </w:p>
    <w:p w:rsidR="003C143C" w:rsidRPr="00D803CF" w:rsidRDefault="003C143C" w:rsidP="009E5C93">
      <w:pPr>
        <w:ind w:left="284" w:firstLine="737"/>
        <w:jc w:val="center"/>
        <w:rPr>
          <w:b/>
          <w:color w:val="000000"/>
        </w:rPr>
      </w:pPr>
      <w:r w:rsidRPr="00D803CF">
        <w:rPr>
          <w:b/>
        </w:rPr>
        <w:t xml:space="preserve"> Младший дошкольный возраст</w:t>
      </w:r>
    </w:p>
    <w:p w:rsidR="003C143C" w:rsidRPr="00D803CF" w:rsidRDefault="003C143C" w:rsidP="004558A5">
      <w:pPr>
        <w:ind w:left="284" w:firstLine="737"/>
        <w:jc w:val="center"/>
        <w:rPr>
          <w:b/>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3692"/>
        <w:gridCol w:w="3359"/>
      </w:tblGrid>
      <w:tr w:rsidR="003C143C" w:rsidRPr="00D803CF" w:rsidTr="00E12CED">
        <w:trPr>
          <w:trHeight w:val="570"/>
        </w:trPr>
        <w:tc>
          <w:tcPr>
            <w:tcW w:w="2552" w:type="dxa"/>
          </w:tcPr>
          <w:p w:rsidR="003C143C" w:rsidRPr="00D803CF" w:rsidRDefault="003C143C" w:rsidP="00E12CED">
            <w:pPr>
              <w:jc w:val="center"/>
              <w:rPr>
                <w:b/>
                <w:color w:val="000000"/>
              </w:rPr>
            </w:pPr>
            <w:r w:rsidRPr="00D803CF">
              <w:rPr>
                <w:b/>
              </w:rPr>
              <w:t>Образовательная о</w:t>
            </w:r>
            <w:r w:rsidRPr="00D803CF">
              <w:rPr>
                <w:b/>
              </w:rPr>
              <w:t>б</w:t>
            </w:r>
            <w:r w:rsidRPr="00D803CF">
              <w:rPr>
                <w:b/>
              </w:rPr>
              <w:t>ласть</w:t>
            </w:r>
          </w:p>
        </w:tc>
        <w:tc>
          <w:tcPr>
            <w:tcW w:w="3692" w:type="dxa"/>
          </w:tcPr>
          <w:p w:rsidR="003C143C" w:rsidRPr="00D803CF" w:rsidRDefault="003C143C" w:rsidP="00E12CED">
            <w:pPr>
              <w:jc w:val="center"/>
              <w:rPr>
                <w:b/>
                <w:color w:val="000000"/>
              </w:rPr>
            </w:pPr>
            <w:r w:rsidRPr="00D803CF">
              <w:rPr>
                <w:b/>
              </w:rPr>
              <w:t>Первая половина дня</w:t>
            </w:r>
          </w:p>
          <w:p w:rsidR="003C143C" w:rsidRPr="00D803CF" w:rsidRDefault="003C143C" w:rsidP="00E12CED">
            <w:pPr>
              <w:jc w:val="center"/>
              <w:rPr>
                <w:b/>
                <w:color w:val="000000"/>
              </w:rPr>
            </w:pPr>
          </w:p>
        </w:tc>
        <w:tc>
          <w:tcPr>
            <w:tcW w:w="3359" w:type="dxa"/>
          </w:tcPr>
          <w:p w:rsidR="003C143C" w:rsidRPr="00D803CF" w:rsidRDefault="003C143C" w:rsidP="00E12CED">
            <w:pPr>
              <w:jc w:val="center"/>
              <w:rPr>
                <w:b/>
                <w:color w:val="000000"/>
              </w:rPr>
            </w:pPr>
            <w:r w:rsidRPr="00D803CF">
              <w:rPr>
                <w:b/>
              </w:rPr>
              <w:t>Вторая половина дня</w:t>
            </w:r>
          </w:p>
          <w:p w:rsidR="003C143C" w:rsidRPr="00D803CF" w:rsidRDefault="003C143C" w:rsidP="00E12CED">
            <w:pPr>
              <w:jc w:val="center"/>
              <w:rPr>
                <w:b/>
                <w:color w:val="000000"/>
              </w:rPr>
            </w:pPr>
          </w:p>
        </w:tc>
      </w:tr>
      <w:tr w:rsidR="003C143C" w:rsidRPr="00D803CF" w:rsidTr="003365F1">
        <w:trPr>
          <w:trHeight w:val="3960"/>
        </w:trPr>
        <w:tc>
          <w:tcPr>
            <w:tcW w:w="2552" w:type="dxa"/>
          </w:tcPr>
          <w:p w:rsidR="003C143C" w:rsidRPr="00D803CF" w:rsidRDefault="003C143C" w:rsidP="003C143C">
            <w:pPr>
              <w:ind w:left="284"/>
              <w:rPr>
                <w:b/>
              </w:rPr>
            </w:pPr>
            <w:r w:rsidRPr="00D803CF">
              <w:rPr>
                <w:b/>
              </w:rPr>
              <w:t>Социально – ко</w:t>
            </w:r>
            <w:r w:rsidRPr="00D803CF">
              <w:rPr>
                <w:b/>
              </w:rPr>
              <w:t>м</w:t>
            </w:r>
            <w:r w:rsidRPr="00D803CF">
              <w:rPr>
                <w:b/>
              </w:rPr>
              <w:t>муникативное развитие</w:t>
            </w:r>
          </w:p>
          <w:p w:rsidR="003C143C" w:rsidRPr="00D803CF" w:rsidRDefault="003C143C" w:rsidP="003C143C">
            <w:pPr>
              <w:ind w:left="284"/>
              <w:rPr>
                <w:b/>
              </w:rPr>
            </w:pPr>
          </w:p>
          <w:p w:rsidR="003C143C" w:rsidRPr="00D803CF" w:rsidRDefault="003C143C" w:rsidP="003C143C">
            <w:pPr>
              <w:ind w:left="284"/>
              <w:rPr>
                <w:b/>
              </w:rPr>
            </w:pPr>
          </w:p>
          <w:p w:rsidR="003C143C" w:rsidRPr="00D803CF" w:rsidRDefault="003C143C" w:rsidP="003C143C">
            <w:pPr>
              <w:ind w:left="284"/>
              <w:rPr>
                <w:b/>
              </w:rPr>
            </w:pPr>
          </w:p>
          <w:p w:rsidR="003C143C" w:rsidRPr="00D803CF" w:rsidRDefault="003C143C" w:rsidP="003C143C">
            <w:pPr>
              <w:ind w:left="284"/>
              <w:rPr>
                <w:b/>
              </w:rPr>
            </w:pPr>
          </w:p>
          <w:p w:rsidR="003C143C" w:rsidRPr="00D803CF" w:rsidRDefault="003C143C" w:rsidP="003C143C">
            <w:pPr>
              <w:ind w:left="284"/>
              <w:rPr>
                <w:b/>
              </w:rPr>
            </w:pPr>
          </w:p>
          <w:p w:rsidR="003C143C" w:rsidRPr="00D803CF" w:rsidRDefault="003C143C" w:rsidP="003C143C">
            <w:pPr>
              <w:ind w:left="284"/>
              <w:rPr>
                <w:b/>
              </w:rPr>
            </w:pPr>
          </w:p>
          <w:p w:rsidR="003C143C" w:rsidRPr="00D803CF" w:rsidRDefault="003C143C" w:rsidP="003C143C">
            <w:pPr>
              <w:ind w:left="284"/>
              <w:rPr>
                <w:b/>
              </w:rPr>
            </w:pPr>
          </w:p>
          <w:p w:rsidR="003C143C" w:rsidRPr="00D803CF" w:rsidRDefault="003C143C" w:rsidP="003C143C">
            <w:pPr>
              <w:ind w:left="284"/>
              <w:rPr>
                <w:b/>
              </w:rPr>
            </w:pPr>
          </w:p>
          <w:p w:rsidR="003C143C" w:rsidRPr="00D803CF" w:rsidRDefault="003C143C" w:rsidP="003C143C">
            <w:pPr>
              <w:ind w:left="284"/>
              <w:rPr>
                <w:b/>
              </w:rPr>
            </w:pPr>
          </w:p>
          <w:p w:rsidR="003C143C" w:rsidRPr="00D803CF" w:rsidRDefault="003C143C" w:rsidP="003C143C">
            <w:pPr>
              <w:ind w:left="284"/>
              <w:rPr>
                <w:b/>
              </w:rPr>
            </w:pPr>
          </w:p>
          <w:p w:rsidR="003C143C" w:rsidRPr="00D803CF" w:rsidRDefault="003C143C" w:rsidP="00E12CED">
            <w:pPr>
              <w:rPr>
                <w:b/>
                <w:color w:val="000000"/>
              </w:rPr>
            </w:pPr>
          </w:p>
        </w:tc>
        <w:tc>
          <w:tcPr>
            <w:tcW w:w="3692" w:type="dxa"/>
          </w:tcPr>
          <w:p w:rsidR="003C143C" w:rsidRPr="00D803CF" w:rsidRDefault="003C143C" w:rsidP="00E12CED">
            <w:r w:rsidRPr="00D803CF">
              <w:t>-Утренний прием детей,</w:t>
            </w:r>
          </w:p>
          <w:p w:rsidR="003C143C" w:rsidRPr="00D803CF" w:rsidRDefault="003C143C" w:rsidP="00E12CED">
            <w:r w:rsidRPr="00D803CF">
              <w:t xml:space="preserve"> индивидуальные и подгрупп</w:t>
            </w:r>
            <w:r w:rsidRPr="00D803CF">
              <w:t>о</w:t>
            </w:r>
            <w:r w:rsidRPr="00D803CF">
              <w:t xml:space="preserve">вые беседы </w:t>
            </w:r>
          </w:p>
          <w:p w:rsidR="003C143C" w:rsidRPr="00D803CF" w:rsidRDefault="003C143C" w:rsidP="00E12CED">
            <w:r w:rsidRPr="00D803CF">
              <w:t>- Оценка эмоционального н</w:t>
            </w:r>
            <w:r w:rsidRPr="00D803CF">
              <w:t>а</w:t>
            </w:r>
            <w:r w:rsidRPr="00D803CF">
              <w:t>строение группы с последующей коррекцией плана работы - Фо</w:t>
            </w:r>
            <w:r w:rsidRPr="00D803CF">
              <w:t>р</w:t>
            </w:r>
            <w:r w:rsidRPr="00D803CF">
              <w:t xml:space="preserve">мирование навыков культуры еды </w:t>
            </w:r>
          </w:p>
          <w:p w:rsidR="003C143C" w:rsidRPr="00D803CF" w:rsidRDefault="003C143C" w:rsidP="00E12CED">
            <w:r w:rsidRPr="00D803CF">
              <w:t>- Этика быта, трудовые поруч</w:t>
            </w:r>
            <w:r w:rsidRPr="00D803CF">
              <w:t>е</w:t>
            </w:r>
            <w:r w:rsidRPr="00D803CF">
              <w:t xml:space="preserve">ния </w:t>
            </w:r>
          </w:p>
          <w:p w:rsidR="003C143C" w:rsidRPr="00D803CF" w:rsidRDefault="003C143C" w:rsidP="00E12CED">
            <w:r w:rsidRPr="00D803CF">
              <w:t>- Формирование навыков культ</w:t>
            </w:r>
            <w:r w:rsidRPr="00D803CF">
              <w:t>у</w:t>
            </w:r>
            <w:r w:rsidRPr="00D803CF">
              <w:t xml:space="preserve">ры общения </w:t>
            </w:r>
          </w:p>
          <w:p w:rsidR="003C143C" w:rsidRPr="00D803CF" w:rsidRDefault="003C143C" w:rsidP="00E12CED">
            <w:r w:rsidRPr="00D803CF">
              <w:t>- Театрализованные игры</w:t>
            </w:r>
          </w:p>
          <w:p w:rsidR="003C143C" w:rsidRPr="00D803CF" w:rsidRDefault="00B51C4B" w:rsidP="00E12CED">
            <w:r w:rsidRPr="00D803CF">
              <w:t>-Сюжетно-ролевые игр</w:t>
            </w:r>
          </w:p>
        </w:tc>
        <w:tc>
          <w:tcPr>
            <w:tcW w:w="3359" w:type="dxa"/>
          </w:tcPr>
          <w:p w:rsidR="00F457C6" w:rsidRPr="00D803CF" w:rsidRDefault="00B51C4B" w:rsidP="00467397">
            <w:r w:rsidRPr="00D803CF">
              <w:t>-</w:t>
            </w:r>
            <w:r w:rsidR="003C143C" w:rsidRPr="00D803CF">
              <w:t xml:space="preserve">Индивидуальная работа </w:t>
            </w:r>
          </w:p>
          <w:p w:rsidR="00B51C4B" w:rsidRPr="00D803CF" w:rsidRDefault="003C143C" w:rsidP="00467397">
            <w:r w:rsidRPr="00D803CF">
              <w:t xml:space="preserve"> </w:t>
            </w:r>
            <w:r w:rsidR="008B0256" w:rsidRPr="00D803CF">
              <w:t>-</w:t>
            </w:r>
            <w:r w:rsidRPr="00D803CF">
              <w:t xml:space="preserve">Эстетика быта </w:t>
            </w:r>
          </w:p>
          <w:p w:rsidR="00B51C4B" w:rsidRPr="00D803CF" w:rsidRDefault="008B0256" w:rsidP="00467397">
            <w:r w:rsidRPr="00D803CF">
              <w:t>-</w:t>
            </w:r>
            <w:r w:rsidR="003C143C" w:rsidRPr="00D803CF">
              <w:t xml:space="preserve">Трудовые поручения </w:t>
            </w:r>
          </w:p>
          <w:p w:rsidR="00B51C4B" w:rsidRPr="00D803CF" w:rsidRDefault="003C143C" w:rsidP="00467397">
            <w:r w:rsidRPr="00D803CF">
              <w:t xml:space="preserve"> </w:t>
            </w:r>
            <w:r w:rsidR="008B0256" w:rsidRPr="00D803CF">
              <w:t>-</w:t>
            </w:r>
            <w:r w:rsidRPr="00D803CF">
              <w:t xml:space="preserve">Игры с ряжением </w:t>
            </w:r>
          </w:p>
          <w:p w:rsidR="00467397" w:rsidRPr="00D803CF" w:rsidRDefault="008B0256" w:rsidP="00467397">
            <w:r w:rsidRPr="00D803CF">
              <w:t>-</w:t>
            </w:r>
            <w:r w:rsidR="003C143C" w:rsidRPr="00D803CF">
              <w:t xml:space="preserve"> Работа в книжном уголке  </w:t>
            </w:r>
          </w:p>
          <w:p w:rsidR="00B51C4B" w:rsidRPr="00D803CF" w:rsidRDefault="008B0256" w:rsidP="00467397">
            <w:r w:rsidRPr="00D803CF">
              <w:t>-</w:t>
            </w:r>
            <w:r w:rsidR="003C143C" w:rsidRPr="00D803CF">
              <w:t>Общение младших и ста</w:t>
            </w:r>
            <w:r w:rsidR="003C143C" w:rsidRPr="00D803CF">
              <w:t>р</w:t>
            </w:r>
            <w:r w:rsidR="003C143C" w:rsidRPr="00D803CF">
              <w:t xml:space="preserve">ших детей </w:t>
            </w:r>
          </w:p>
          <w:p w:rsidR="003C143C" w:rsidRPr="00D803CF" w:rsidRDefault="003C143C" w:rsidP="00467397">
            <w:pPr>
              <w:rPr>
                <w:b/>
                <w:color w:val="000000"/>
              </w:rPr>
            </w:pPr>
            <w:r w:rsidRPr="00D803CF">
              <w:t xml:space="preserve"> </w:t>
            </w:r>
            <w:r w:rsidR="008B0256" w:rsidRPr="00D803CF">
              <w:t>-</w:t>
            </w:r>
            <w:r w:rsidRPr="00D803CF">
              <w:t>Сюжетно – ролевые игры</w:t>
            </w:r>
          </w:p>
        </w:tc>
      </w:tr>
      <w:tr w:rsidR="003C143C" w:rsidRPr="00D803CF" w:rsidTr="003365F1">
        <w:trPr>
          <w:trHeight w:val="570"/>
        </w:trPr>
        <w:tc>
          <w:tcPr>
            <w:tcW w:w="2552" w:type="dxa"/>
          </w:tcPr>
          <w:p w:rsidR="003C143C" w:rsidRPr="00D803CF" w:rsidRDefault="003C143C" w:rsidP="003C143C">
            <w:pPr>
              <w:ind w:left="284"/>
              <w:rPr>
                <w:b/>
              </w:rPr>
            </w:pPr>
            <w:r w:rsidRPr="00D803CF">
              <w:rPr>
                <w:b/>
              </w:rPr>
              <w:t>Познавательное развитие</w:t>
            </w:r>
          </w:p>
          <w:p w:rsidR="003C143C" w:rsidRPr="00D803CF" w:rsidRDefault="003C143C" w:rsidP="003C143C">
            <w:pPr>
              <w:ind w:left="284"/>
              <w:rPr>
                <w:b/>
              </w:rPr>
            </w:pPr>
          </w:p>
          <w:p w:rsidR="00B51C4B" w:rsidRPr="00D803CF" w:rsidRDefault="00B51C4B" w:rsidP="003C143C">
            <w:pPr>
              <w:ind w:left="284"/>
              <w:rPr>
                <w:b/>
              </w:rPr>
            </w:pPr>
          </w:p>
          <w:p w:rsidR="00B51C4B" w:rsidRPr="00D803CF" w:rsidRDefault="00B51C4B" w:rsidP="003C143C">
            <w:pPr>
              <w:ind w:left="284"/>
              <w:rPr>
                <w:b/>
              </w:rPr>
            </w:pPr>
          </w:p>
          <w:p w:rsidR="00B51C4B" w:rsidRPr="00D803CF" w:rsidRDefault="00B51C4B" w:rsidP="003C143C">
            <w:pPr>
              <w:ind w:left="284"/>
              <w:rPr>
                <w:b/>
              </w:rPr>
            </w:pPr>
          </w:p>
          <w:p w:rsidR="00B51C4B" w:rsidRPr="00D803CF" w:rsidRDefault="00B51C4B" w:rsidP="003C143C">
            <w:pPr>
              <w:ind w:left="284"/>
              <w:rPr>
                <w:b/>
              </w:rPr>
            </w:pPr>
          </w:p>
        </w:tc>
        <w:tc>
          <w:tcPr>
            <w:tcW w:w="3692" w:type="dxa"/>
          </w:tcPr>
          <w:p w:rsidR="008B0256" w:rsidRPr="00D803CF" w:rsidRDefault="008B0256" w:rsidP="00E12CED">
            <w:r w:rsidRPr="00D803CF">
              <w:t>-</w:t>
            </w:r>
            <w:r w:rsidR="00B51C4B" w:rsidRPr="00D803CF">
              <w:t xml:space="preserve"> Игры-занятия</w:t>
            </w:r>
          </w:p>
          <w:p w:rsidR="00E12CED" w:rsidRPr="00D803CF" w:rsidRDefault="008B0256" w:rsidP="00E12CED">
            <w:r w:rsidRPr="00D803CF">
              <w:t>-</w:t>
            </w:r>
            <w:r w:rsidR="00B51C4B" w:rsidRPr="00D803CF">
              <w:t xml:space="preserve"> Дидактические игры</w:t>
            </w:r>
          </w:p>
          <w:p w:rsidR="008B0256" w:rsidRPr="00D803CF" w:rsidRDefault="008B0256" w:rsidP="00E12CED">
            <w:r w:rsidRPr="00D803CF">
              <w:t>-</w:t>
            </w:r>
            <w:r w:rsidR="00B51C4B" w:rsidRPr="00D803CF">
              <w:t xml:space="preserve"> Наблюдения</w:t>
            </w:r>
          </w:p>
          <w:p w:rsidR="008B0256" w:rsidRPr="00D803CF" w:rsidRDefault="00B51C4B" w:rsidP="00E12CED">
            <w:r w:rsidRPr="00D803CF">
              <w:t xml:space="preserve">  </w:t>
            </w:r>
            <w:r w:rsidR="008B0256" w:rsidRPr="00D803CF">
              <w:t>-</w:t>
            </w:r>
            <w:r w:rsidRPr="00D803CF">
              <w:t xml:space="preserve">Беседы  </w:t>
            </w:r>
          </w:p>
          <w:p w:rsidR="008B0256" w:rsidRPr="00D803CF" w:rsidRDefault="008B0256" w:rsidP="00E12CED">
            <w:r w:rsidRPr="00D803CF">
              <w:t>-</w:t>
            </w:r>
            <w:r w:rsidR="00B51C4B" w:rsidRPr="00D803CF">
              <w:t xml:space="preserve">Экскурсии по участку </w:t>
            </w:r>
          </w:p>
          <w:p w:rsidR="00B51C4B" w:rsidRPr="00D803CF" w:rsidRDefault="008B0256" w:rsidP="00E12CED">
            <w:r w:rsidRPr="00D803CF">
              <w:t>-</w:t>
            </w:r>
            <w:r w:rsidR="00B51C4B" w:rsidRPr="00D803CF">
              <w:t xml:space="preserve"> Исследовательская работа, оп</w:t>
            </w:r>
            <w:r w:rsidR="00B51C4B" w:rsidRPr="00D803CF">
              <w:t>ы</w:t>
            </w:r>
            <w:r w:rsidR="00B51C4B" w:rsidRPr="00D803CF">
              <w:t>ты и экспериментирование</w:t>
            </w:r>
          </w:p>
        </w:tc>
        <w:tc>
          <w:tcPr>
            <w:tcW w:w="3359" w:type="dxa"/>
          </w:tcPr>
          <w:p w:rsidR="008B0256" w:rsidRPr="00D803CF" w:rsidRDefault="008B0256" w:rsidP="00B92349">
            <w:pPr>
              <w:jc w:val="both"/>
            </w:pPr>
            <w:r w:rsidRPr="00D803CF">
              <w:t>-</w:t>
            </w:r>
            <w:r w:rsidR="00B92349" w:rsidRPr="00D803CF">
              <w:t xml:space="preserve"> </w:t>
            </w:r>
            <w:r w:rsidR="00B51C4B" w:rsidRPr="00D803CF">
              <w:t xml:space="preserve">Игры </w:t>
            </w:r>
          </w:p>
          <w:p w:rsidR="008B0256" w:rsidRPr="00D803CF" w:rsidRDefault="008B0256" w:rsidP="00B92349">
            <w:pPr>
              <w:jc w:val="both"/>
            </w:pPr>
            <w:r w:rsidRPr="00D803CF">
              <w:t>-</w:t>
            </w:r>
            <w:r w:rsidR="00B51C4B" w:rsidRPr="00D803CF">
              <w:t xml:space="preserve"> Досуги </w:t>
            </w:r>
          </w:p>
          <w:p w:rsidR="003C143C" w:rsidRPr="00D803CF" w:rsidRDefault="008B0256" w:rsidP="00B92349">
            <w:pPr>
              <w:jc w:val="both"/>
            </w:pPr>
            <w:r w:rsidRPr="00D803CF">
              <w:t>-</w:t>
            </w:r>
            <w:r w:rsidR="00B92349" w:rsidRPr="00D803CF">
              <w:t xml:space="preserve"> </w:t>
            </w:r>
            <w:r w:rsidR="00B51C4B" w:rsidRPr="00D803CF">
              <w:t>Индивидуальная</w:t>
            </w:r>
            <w:r w:rsidRPr="00D803CF">
              <w:t xml:space="preserve">  </w:t>
            </w:r>
            <w:r w:rsidR="00B51C4B" w:rsidRPr="00D803CF">
              <w:t>р</w:t>
            </w:r>
            <w:r w:rsidRPr="00D803CF">
              <w:t>а</w:t>
            </w:r>
            <w:r w:rsidR="00B51C4B" w:rsidRPr="00D803CF">
              <w:t>бота</w:t>
            </w:r>
          </w:p>
          <w:p w:rsidR="00B51C4B" w:rsidRPr="00D803CF" w:rsidRDefault="00B51C4B" w:rsidP="003C143C">
            <w:pPr>
              <w:ind w:left="284" w:firstLine="737"/>
              <w:jc w:val="center"/>
            </w:pPr>
          </w:p>
          <w:p w:rsidR="00B51C4B" w:rsidRPr="00D803CF" w:rsidRDefault="00B51C4B" w:rsidP="003C143C">
            <w:pPr>
              <w:ind w:left="284" w:firstLine="737"/>
              <w:jc w:val="center"/>
            </w:pPr>
          </w:p>
          <w:p w:rsidR="00B51C4B" w:rsidRPr="00D803CF" w:rsidRDefault="00B51C4B" w:rsidP="003C143C">
            <w:pPr>
              <w:ind w:left="284" w:firstLine="737"/>
              <w:jc w:val="center"/>
            </w:pPr>
          </w:p>
          <w:p w:rsidR="00B51C4B" w:rsidRPr="00D803CF" w:rsidRDefault="00B51C4B" w:rsidP="003C143C">
            <w:pPr>
              <w:ind w:left="284" w:firstLine="737"/>
              <w:jc w:val="center"/>
              <w:rPr>
                <w:b/>
                <w:color w:val="000000"/>
              </w:rPr>
            </w:pPr>
          </w:p>
        </w:tc>
      </w:tr>
      <w:tr w:rsidR="00B51C4B" w:rsidRPr="00D803CF" w:rsidTr="00467397">
        <w:trPr>
          <w:trHeight w:val="1443"/>
        </w:trPr>
        <w:tc>
          <w:tcPr>
            <w:tcW w:w="2552" w:type="dxa"/>
          </w:tcPr>
          <w:p w:rsidR="00B51C4B" w:rsidRPr="00D803CF" w:rsidRDefault="00B51C4B" w:rsidP="003C143C">
            <w:pPr>
              <w:ind w:left="284"/>
              <w:rPr>
                <w:b/>
              </w:rPr>
            </w:pPr>
          </w:p>
          <w:p w:rsidR="00B51C4B" w:rsidRPr="00D803CF" w:rsidRDefault="00B51C4B" w:rsidP="00E12CED">
            <w:pPr>
              <w:ind w:left="284"/>
              <w:rPr>
                <w:b/>
              </w:rPr>
            </w:pPr>
            <w:r w:rsidRPr="00D803CF">
              <w:rPr>
                <w:b/>
              </w:rPr>
              <w:t>Речевое развитие</w:t>
            </w:r>
          </w:p>
        </w:tc>
        <w:tc>
          <w:tcPr>
            <w:tcW w:w="3692" w:type="dxa"/>
          </w:tcPr>
          <w:p w:rsidR="00B51C4B" w:rsidRPr="00D803CF" w:rsidRDefault="008B0256" w:rsidP="00E12CED">
            <w:r w:rsidRPr="00D803CF">
              <w:t>-</w:t>
            </w:r>
            <w:r w:rsidR="00B51C4B" w:rsidRPr="00D803CF">
              <w:t xml:space="preserve">Игры- занятия </w:t>
            </w:r>
          </w:p>
          <w:p w:rsidR="00B51C4B" w:rsidRPr="00D803CF" w:rsidRDefault="008B0256" w:rsidP="00E12CED">
            <w:r w:rsidRPr="00D803CF">
              <w:t>-</w:t>
            </w:r>
            <w:r w:rsidR="00B51C4B" w:rsidRPr="00D803CF">
              <w:t xml:space="preserve">Чтение </w:t>
            </w:r>
          </w:p>
          <w:p w:rsidR="00B51C4B" w:rsidRPr="00D803CF" w:rsidRDefault="008B0256" w:rsidP="00E12CED">
            <w:r w:rsidRPr="00D803CF">
              <w:t>-</w:t>
            </w:r>
            <w:r w:rsidR="00B51C4B" w:rsidRPr="00D803CF">
              <w:t xml:space="preserve"> Дидактические игры </w:t>
            </w:r>
          </w:p>
          <w:p w:rsidR="00B51C4B" w:rsidRPr="00D803CF" w:rsidRDefault="008B0256" w:rsidP="00E12CED">
            <w:r w:rsidRPr="00D803CF">
              <w:t>-</w:t>
            </w:r>
            <w:r w:rsidR="00B51C4B" w:rsidRPr="00D803CF">
              <w:t xml:space="preserve">Беседы </w:t>
            </w:r>
          </w:p>
          <w:p w:rsidR="00B51C4B" w:rsidRPr="00D803CF" w:rsidRDefault="008B0256" w:rsidP="00E12CED">
            <w:r w:rsidRPr="00D803CF">
              <w:t>-</w:t>
            </w:r>
            <w:r w:rsidR="00B51C4B" w:rsidRPr="00D803CF">
              <w:t xml:space="preserve">Ситуации общения </w:t>
            </w:r>
          </w:p>
        </w:tc>
        <w:tc>
          <w:tcPr>
            <w:tcW w:w="3359" w:type="dxa"/>
          </w:tcPr>
          <w:p w:rsidR="00B51C4B" w:rsidRPr="00D803CF" w:rsidRDefault="008B0256" w:rsidP="00E12CED">
            <w:r w:rsidRPr="00D803CF">
              <w:t>-</w:t>
            </w:r>
            <w:r w:rsidR="00B51C4B" w:rsidRPr="00D803CF">
              <w:t>Игры</w:t>
            </w:r>
          </w:p>
          <w:p w:rsidR="00B51C4B" w:rsidRPr="00D803CF" w:rsidRDefault="008B0256" w:rsidP="00E12CED">
            <w:r w:rsidRPr="00D803CF">
              <w:t>-</w:t>
            </w:r>
            <w:r w:rsidR="00B51C4B" w:rsidRPr="00D803CF">
              <w:t xml:space="preserve"> Чтение </w:t>
            </w:r>
          </w:p>
          <w:p w:rsidR="00B51C4B" w:rsidRPr="00D803CF" w:rsidRDefault="008B0256" w:rsidP="00E12CED">
            <w:r w:rsidRPr="00D803CF">
              <w:t>-</w:t>
            </w:r>
            <w:r w:rsidR="00B51C4B" w:rsidRPr="00D803CF">
              <w:t xml:space="preserve"> Беседы </w:t>
            </w:r>
          </w:p>
          <w:p w:rsidR="00B51C4B" w:rsidRPr="00D803CF" w:rsidRDefault="008B0256" w:rsidP="00E12CED">
            <w:r w:rsidRPr="00D803CF">
              <w:t>-</w:t>
            </w:r>
            <w:r w:rsidR="00B51C4B" w:rsidRPr="00D803CF">
              <w:t>Инсценирование</w:t>
            </w:r>
          </w:p>
        </w:tc>
      </w:tr>
      <w:tr w:rsidR="00C803D8" w:rsidRPr="00D803CF" w:rsidTr="00C803D8">
        <w:trPr>
          <w:trHeight w:val="154"/>
        </w:trPr>
        <w:tc>
          <w:tcPr>
            <w:tcW w:w="2552" w:type="dxa"/>
          </w:tcPr>
          <w:p w:rsidR="00C803D8" w:rsidRPr="00D803CF" w:rsidRDefault="00C803D8" w:rsidP="00B51C4B">
            <w:pPr>
              <w:rPr>
                <w:b/>
              </w:rPr>
            </w:pPr>
            <w:r w:rsidRPr="00D803CF">
              <w:rPr>
                <w:b/>
              </w:rPr>
              <w:t>Художественно- э</w:t>
            </w:r>
            <w:r w:rsidRPr="00D803CF">
              <w:rPr>
                <w:b/>
              </w:rPr>
              <w:t>с</w:t>
            </w:r>
            <w:r w:rsidRPr="00D803CF">
              <w:rPr>
                <w:b/>
              </w:rPr>
              <w:t>тетическое развитие</w:t>
            </w:r>
          </w:p>
          <w:p w:rsidR="00C803D8" w:rsidRPr="00D803CF" w:rsidRDefault="00C803D8" w:rsidP="003C143C">
            <w:pPr>
              <w:ind w:left="284"/>
              <w:rPr>
                <w:b/>
              </w:rPr>
            </w:pPr>
          </w:p>
          <w:p w:rsidR="00C803D8" w:rsidRPr="00D803CF" w:rsidRDefault="00C803D8" w:rsidP="00E12CED">
            <w:pPr>
              <w:rPr>
                <w:b/>
              </w:rPr>
            </w:pPr>
          </w:p>
        </w:tc>
        <w:tc>
          <w:tcPr>
            <w:tcW w:w="3692" w:type="dxa"/>
          </w:tcPr>
          <w:p w:rsidR="00C803D8" w:rsidRPr="00D803CF" w:rsidRDefault="00C803D8" w:rsidP="00B92349">
            <w:r w:rsidRPr="00D803CF">
              <w:t>- НОД по музыкальному восп</w:t>
            </w:r>
            <w:r w:rsidR="00E12CED" w:rsidRPr="00D803CF">
              <w:t>и</w:t>
            </w:r>
            <w:r w:rsidRPr="00D803CF">
              <w:t>танию и изобразительной де</w:t>
            </w:r>
            <w:r w:rsidRPr="00D803CF">
              <w:t>я</w:t>
            </w:r>
            <w:r w:rsidRPr="00D803CF">
              <w:t>тельности</w:t>
            </w:r>
          </w:p>
          <w:p w:rsidR="00C803D8" w:rsidRPr="00D803CF" w:rsidRDefault="00C803D8" w:rsidP="00B92349">
            <w:r w:rsidRPr="00D803CF">
              <w:t>- Эстетика быта</w:t>
            </w:r>
          </w:p>
          <w:p w:rsidR="00C803D8" w:rsidRPr="00D803CF" w:rsidRDefault="00C803D8" w:rsidP="00E12CED">
            <w:r w:rsidRPr="00D803CF">
              <w:t>- Экскурсии в природу (на учас</w:t>
            </w:r>
            <w:r w:rsidRPr="00D803CF">
              <w:t>т</w:t>
            </w:r>
            <w:r w:rsidRPr="00D803CF">
              <w:t>ке)</w:t>
            </w:r>
          </w:p>
        </w:tc>
        <w:tc>
          <w:tcPr>
            <w:tcW w:w="3359" w:type="dxa"/>
          </w:tcPr>
          <w:p w:rsidR="00C803D8" w:rsidRPr="00D803CF" w:rsidRDefault="00C803D8" w:rsidP="00B92349">
            <w:r w:rsidRPr="00D803CF">
              <w:t>- Музыкально-</w:t>
            </w:r>
            <w:r w:rsidR="00B92349" w:rsidRPr="00D803CF">
              <w:t xml:space="preserve"> </w:t>
            </w:r>
            <w:r w:rsidRPr="00D803CF">
              <w:t>художестве</w:t>
            </w:r>
            <w:r w:rsidRPr="00D803CF">
              <w:t>н</w:t>
            </w:r>
            <w:r w:rsidRPr="00D803CF">
              <w:t xml:space="preserve">ные досуги </w:t>
            </w:r>
          </w:p>
          <w:p w:rsidR="00C803D8" w:rsidRPr="00D803CF" w:rsidRDefault="00C803D8" w:rsidP="00B92349">
            <w:r w:rsidRPr="00D803CF">
              <w:t xml:space="preserve"> -Индивидуальная работа</w:t>
            </w:r>
          </w:p>
          <w:p w:rsidR="00C803D8" w:rsidRPr="00D803CF" w:rsidRDefault="00C803D8" w:rsidP="003C143C">
            <w:pPr>
              <w:ind w:left="284" w:firstLine="737"/>
              <w:jc w:val="center"/>
              <w:rPr>
                <w:b/>
                <w:color w:val="000000"/>
              </w:rPr>
            </w:pPr>
          </w:p>
          <w:p w:rsidR="00C803D8" w:rsidRPr="00D803CF" w:rsidRDefault="00C803D8" w:rsidP="00E12CED"/>
        </w:tc>
      </w:tr>
      <w:tr w:rsidR="00C803D8" w:rsidRPr="00D803CF" w:rsidTr="00E12CED">
        <w:trPr>
          <w:trHeight w:val="4398"/>
        </w:trPr>
        <w:tc>
          <w:tcPr>
            <w:tcW w:w="2552" w:type="dxa"/>
          </w:tcPr>
          <w:p w:rsidR="00C803D8" w:rsidRPr="00D803CF" w:rsidRDefault="00C803D8" w:rsidP="003C143C">
            <w:pPr>
              <w:ind w:left="284"/>
            </w:pPr>
          </w:p>
          <w:p w:rsidR="00C803D8" w:rsidRPr="00D803CF" w:rsidRDefault="00C803D8" w:rsidP="003C143C">
            <w:pPr>
              <w:ind w:left="284"/>
            </w:pPr>
          </w:p>
          <w:p w:rsidR="00C803D8" w:rsidRPr="00D803CF" w:rsidRDefault="00C803D8" w:rsidP="003C143C">
            <w:pPr>
              <w:ind w:left="284"/>
              <w:rPr>
                <w:b/>
              </w:rPr>
            </w:pPr>
            <w:r w:rsidRPr="00D803CF">
              <w:rPr>
                <w:b/>
              </w:rPr>
              <w:t>Физическое ра</w:t>
            </w:r>
            <w:r w:rsidRPr="00D803CF">
              <w:rPr>
                <w:b/>
              </w:rPr>
              <w:t>з</w:t>
            </w:r>
            <w:r w:rsidRPr="00D803CF">
              <w:rPr>
                <w:b/>
              </w:rPr>
              <w:t>витие</w:t>
            </w:r>
          </w:p>
          <w:p w:rsidR="00C803D8" w:rsidRPr="00D803CF" w:rsidRDefault="00C803D8" w:rsidP="003C143C">
            <w:pPr>
              <w:ind w:left="284"/>
              <w:rPr>
                <w:b/>
              </w:rPr>
            </w:pPr>
          </w:p>
          <w:p w:rsidR="00C803D8" w:rsidRPr="00D803CF" w:rsidRDefault="00C803D8" w:rsidP="003C143C">
            <w:pPr>
              <w:ind w:left="284"/>
              <w:rPr>
                <w:b/>
              </w:rPr>
            </w:pPr>
          </w:p>
          <w:p w:rsidR="00C803D8" w:rsidRPr="00D803CF" w:rsidRDefault="00C803D8" w:rsidP="003C143C">
            <w:pPr>
              <w:ind w:left="284"/>
            </w:pPr>
          </w:p>
        </w:tc>
        <w:tc>
          <w:tcPr>
            <w:tcW w:w="3692" w:type="dxa"/>
          </w:tcPr>
          <w:p w:rsidR="00E12CED" w:rsidRPr="00D803CF" w:rsidRDefault="00035640" w:rsidP="00E12CED">
            <w:r w:rsidRPr="00D803CF">
              <w:t>-Прием детей в детский сад на воздухе в теплое время года</w:t>
            </w:r>
          </w:p>
          <w:p w:rsidR="00035640" w:rsidRPr="00D803CF" w:rsidRDefault="00035640" w:rsidP="00E12CED">
            <w:r w:rsidRPr="00D803CF">
              <w:t xml:space="preserve"> - Утренняя гимнастика (подви</w:t>
            </w:r>
            <w:r w:rsidRPr="00D803CF">
              <w:t>ж</w:t>
            </w:r>
            <w:r w:rsidRPr="00D803CF">
              <w:t>ные игры, игровые сюжеты)</w:t>
            </w:r>
          </w:p>
          <w:p w:rsidR="00035640" w:rsidRPr="00D803CF" w:rsidRDefault="00035640" w:rsidP="00E12CED">
            <w:r w:rsidRPr="00D803CF">
              <w:t xml:space="preserve"> - Гигиенические процедуры (обширное умывание, полоск</w:t>
            </w:r>
            <w:r w:rsidRPr="00D803CF">
              <w:t>а</w:t>
            </w:r>
            <w:r w:rsidRPr="00D803CF">
              <w:t>ние рта)</w:t>
            </w:r>
          </w:p>
          <w:p w:rsidR="00035640" w:rsidRPr="00D803CF" w:rsidRDefault="00035640" w:rsidP="00E12CED">
            <w:r w:rsidRPr="00D803CF">
              <w:t xml:space="preserve"> - Закаливание в повседневной жизни (облегченная одежда в группе, одежда по сезону на пр</w:t>
            </w:r>
            <w:r w:rsidRPr="00D803CF">
              <w:t>о</w:t>
            </w:r>
            <w:r w:rsidRPr="00D803CF">
              <w:t>гулке, обширное умывание, во</w:t>
            </w:r>
            <w:r w:rsidRPr="00D803CF">
              <w:t>з</w:t>
            </w:r>
            <w:r w:rsidRPr="00D803CF">
              <w:t>душные ванны)</w:t>
            </w:r>
          </w:p>
          <w:p w:rsidR="00035640" w:rsidRPr="00D803CF" w:rsidRDefault="00035640" w:rsidP="00E12CED">
            <w:r w:rsidRPr="00D803CF">
              <w:t xml:space="preserve"> -Физкультминутки на занятиях  НОД по физкультуре </w:t>
            </w:r>
          </w:p>
          <w:p w:rsidR="00C803D8" w:rsidRPr="00D803CF" w:rsidRDefault="00035640" w:rsidP="00E12CED">
            <w:r w:rsidRPr="00D803CF">
              <w:t>- Прогулка в двигательной а</w:t>
            </w:r>
            <w:r w:rsidRPr="00D803CF">
              <w:t>к</w:t>
            </w:r>
            <w:r w:rsidRPr="00D803CF">
              <w:t>тивности</w:t>
            </w:r>
          </w:p>
        </w:tc>
        <w:tc>
          <w:tcPr>
            <w:tcW w:w="3359" w:type="dxa"/>
          </w:tcPr>
          <w:p w:rsidR="00C803D8" w:rsidRPr="00D803CF" w:rsidRDefault="00C803D8" w:rsidP="00B51C4B">
            <w:r w:rsidRPr="00D803CF">
              <w:t>- Гимнастика после сна</w:t>
            </w:r>
          </w:p>
          <w:p w:rsidR="00C803D8" w:rsidRPr="00D803CF" w:rsidRDefault="00C803D8" w:rsidP="00B51C4B">
            <w:r w:rsidRPr="00D803CF">
              <w:t xml:space="preserve"> - Закаливание (воздушные ванны, ходьба босиком в спальне)</w:t>
            </w:r>
          </w:p>
          <w:p w:rsidR="00C803D8" w:rsidRPr="00D803CF" w:rsidRDefault="00C803D8" w:rsidP="00B51C4B">
            <w:r w:rsidRPr="00D803CF">
              <w:t xml:space="preserve"> - Физкультурные досуги, и</w:t>
            </w:r>
            <w:r w:rsidRPr="00D803CF">
              <w:t>г</w:t>
            </w:r>
            <w:r w:rsidRPr="00D803CF">
              <w:t>ры и развлечения</w:t>
            </w:r>
          </w:p>
          <w:p w:rsidR="00C803D8" w:rsidRPr="00D803CF" w:rsidRDefault="00C803D8" w:rsidP="00B51C4B">
            <w:r w:rsidRPr="00D803CF">
              <w:t xml:space="preserve"> - Самостоятельная двиг</w:t>
            </w:r>
            <w:r w:rsidRPr="00D803CF">
              <w:t>а</w:t>
            </w:r>
            <w:r w:rsidRPr="00D803CF">
              <w:t xml:space="preserve">тельная деятельность </w:t>
            </w:r>
          </w:p>
          <w:p w:rsidR="00C803D8" w:rsidRPr="00D803CF" w:rsidRDefault="00C803D8" w:rsidP="00B51C4B">
            <w:r w:rsidRPr="00D803CF">
              <w:t xml:space="preserve">- Ритмическая гимнастика </w:t>
            </w:r>
          </w:p>
          <w:p w:rsidR="00C803D8" w:rsidRPr="00D803CF" w:rsidRDefault="00C803D8" w:rsidP="00B51C4B">
            <w:pPr>
              <w:rPr>
                <w:b/>
                <w:color w:val="000000"/>
              </w:rPr>
            </w:pPr>
            <w:r w:rsidRPr="00D803CF">
              <w:t xml:space="preserve"> - Прогулка (индивидуальная работа по развитию движ</w:t>
            </w:r>
            <w:r w:rsidRPr="00D803CF">
              <w:t>е</w:t>
            </w:r>
            <w:r w:rsidRPr="00D803CF">
              <w:t>ний)</w:t>
            </w:r>
          </w:p>
          <w:p w:rsidR="00C803D8" w:rsidRPr="00D803CF" w:rsidRDefault="00C803D8" w:rsidP="00B51C4B">
            <w:pPr>
              <w:ind w:left="284" w:firstLine="737"/>
              <w:jc w:val="center"/>
              <w:rPr>
                <w:b/>
                <w:color w:val="000000"/>
              </w:rPr>
            </w:pPr>
          </w:p>
          <w:p w:rsidR="00C803D8" w:rsidRPr="00D803CF" w:rsidRDefault="00C803D8" w:rsidP="00E12CED">
            <w:pPr>
              <w:rPr>
                <w:b/>
                <w:color w:val="000000"/>
              </w:rPr>
            </w:pPr>
          </w:p>
        </w:tc>
      </w:tr>
    </w:tbl>
    <w:p w:rsidR="003C143C" w:rsidRPr="00D803CF" w:rsidRDefault="003C143C" w:rsidP="004558A5">
      <w:pPr>
        <w:ind w:left="284" w:firstLine="737"/>
        <w:jc w:val="center"/>
      </w:pPr>
    </w:p>
    <w:p w:rsidR="003C143C" w:rsidRPr="00D803CF" w:rsidRDefault="008B0256" w:rsidP="00E12CED">
      <w:pPr>
        <w:ind w:left="284"/>
      </w:pPr>
      <w:r w:rsidRPr="00D803CF">
        <w:t>Конкретное 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ребёнка)</w:t>
      </w:r>
    </w:p>
    <w:p w:rsidR="00C803D8" w:rsidRPr="00D803CF" w:rsidRDefault="00C803D8" w:rsidP="00C803D8">
      <w:pPr>
        <w:ind w:left="284" w:firstLine="737"/>
      </w:pPr>
    </w:p>
    <w:p w:rsidR="003C143C" w:rsidRPr="00D803CF" w:rsidRDefault="003C143C" w:rsidP="004558A5">
      <w:pPr>
        <w:ind w:left="284" w:firstLine="737"/>
        <w:jc w:val="center"/>
      </w:pPr>
    </w:p>
    <w:tbl>
      <w:tblPr>
        <w:tblW w:w="9765" w:type="dxa"/>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5"/>
      </w:tblGrid>
      <w:tr w:rsidR="003365F1" w:rsidRPr="00D803CF" w:rsidTr="00E36854">
        <w:trPr>
          <w:trHeight w:val="608"/>
        </w:trPr>
        <w:tc>
          <w:tcPr>
            <w:tcW w:w="9765" w:type="dxa"/>
          </w:tcPr>
          <w:p w:rsidR="003365F1" w:rsidRPr="00D803CF" w:rsidRDefault="003365F1" w:rsidP="003365F1">
            <w:pPr>
              <w:tabs>
                <w:tab w:val="left" w:pos="-123"/>
              </w:tabs>
              <w:ind w:left="-123"/>
              <w:jc w:val="center"/>
            </w:pPr>
          </w:p>
          <w:p w:rsidR="003365F1" w:rsidRPr="00D803CF" w:rsidRDefault="003365F1" w:rsidP="00E12CED">
            <w:pPr>
              <w:rPr>
                <w:b/>
              </w:rPr>
            </w:pPr>
            <w:r w:rsidRPr="00D803CF">
              <w:rPr>
                <w:b/>
              </w:rPr>
              <w:t xml:space="preserve">                                                 Дошкольный возраст (3-8 лет)</w:t>
            </w:r>
          </w:p>
        </w:tc>
      </w:tr>
      <w:tr w:rsidR="003365F1" w:rsidRPr="00D803CF" w:rsidTr="00E12CED">
        <w:trPr>
          <w:trHeight w:val="3363"/>
        </w:trPr>
        <w:tc>
          <w:tcPr>
            <w:tcW w:w="9765" w:type="dxa"/>
          </w:tcPr>
          <w:p w:rsidR="003365F1" w:rsidRPr="00D803CF" w:rsidRDefault="003365F1" w:rsidP="003365F1">
            <w:r w:rsidRPr="00D803CF">
              <w:rPr>
                <w:u w:val="single"/>
              </w:rPr>
              <w:t>Игровая</w:t>
            </w:r>
            <w:r w:rsidRPr="00D803CF">
              <w:t>, включая сюжетно-ролевую игру, игру с правилами и другие виды игры.</w:t>
            </w:r>
          </w:p>
          <w:p w:rsidR="003365F1" w:rsidRPr="00D803CF" w:rsidRDefault="003365F1" w:rsidP="003365F1">
            <w:r w:rsidRPr="00D803CF">
              <w:t xml:space="preserve"> </w:t>
            </w:r>
            <w:r w:rsidRPr="00D803CF">
              <w:rPr>
                <w:u w:val="single"/>
              </w:rPr>
              <w:t>Коммуникативная</w:t>
            </w:r>
            <w:r w:rsidRPr="00D803CF">
              <w:t xml:space="preserve"> (общение и взаимодействие со взрослыми и сверстниками). </w:t>
            </w:r>
          </w:p>
          <w:p w:rsidR="003365F1" w:rsidRPr="00D803CF" w:rsidRDefault="003365F1" w:rsidP="003365F1">
            <w:r w:rsidRPr="00D803CF">
              <w:rPr>
                <w:u w:val="single"/>
              </w:rPr>
              <w:t>Познавательно-исследовательская</w:t>
            </w:r>
            <w:r w:rsidRPr="00D803CF">
              <w:t xml:space="preserve"> (исследования объектов окружающего мира и экспер</w:t>
            </w:r>
            <w:r w:rsidRPr="00D803CF">
              <w:t>и</w:t>
            </w:r>
            <w:r w:rsidRPr="00D803CF">
              <w:t>ментирования с ними).</w:t>
            </w:r>
          </w:p>
          <w:p w:rsidR="003365F1" w:rsidRPr="00D803CF" w:rsidRDefault="003365F1" w:rsidP="003365F1">
            <w:r w:rsidRPr="00D803CF">
              <w:rPr>
                <w:u w:val="single"/>
              </w:rPr>
              <w:t xml:space="preserve"> Восприятие художественной литературы и фольклора</w:t>
            </w:r>
            <w:r w:rsidRPr="00D803CF">
              <w:t xml:space="preserve">, </w:t>
            </w:r>
          </w:p>
          <w:p w:rsidR="003365F1" w:rsidRPr="00D803CF" w:rsidRDefault="003365F1" w:rsidP="003365F1">
            <w:r w:rsidRPr="00D803CF">
              <w:rPr>
                <w:u w:val="single"/>
              </w:rPr>
              <w:t>Самообслуживание и элементарный бытовой труд</w:t>
            </w:r>
            <w:r w:rsidRPr="00D803CF">
              <w:t xml:space="preserve"> (в помещении и на улице), </w:t>
            </w:r>
          </w:p>
          <w:p w:rsidR="003365F1" w:rsidRPr="00D803CF" w:rsidRDefault="003365F1" w:rsidP="003365F1">
            <w:r w:rsidRPr="00D803CF">
              <w:rPr>
                <w:u w:val="single"/>
              </w:rPr>
              <w:t>Конструирование</w:t>
            </w:r>
            <w:r w:rsidRPr="00D803CF">
              <w:t xml:space="preserve"> из разного материала, включая конструкторы, модули, бумагу, природный и иной материал.</w:t>
            </w:r>
          </w:p>
          <w:p w:rsidR="003365F1" w:rsidRPr="00D803CF" w:rsidRDefault="003365F1" w:rsidP="003365F1">
            <w:r w:rsidRPr="00D803CF">
              <w:t xml:space="preserve"> </w:t>
            </w:r>
            <w:r w:rsidRPr="00D803CF">
              <w:rPr>
                <w:u w:val="single"/>
              </w:rPr>
              <w:t>Изобразительная</w:t>
            </w:r>
            <w:r w:rsidRPr="00D803CF">
              <w:t xml:space="preserve"> (рисование, лепка, аппликация) </w:t>
            </w:r>
          </w:p>
          <w:p w:rsidR="003365F1" w:rsidRPr="00D803CF" w:rsidRDefault="003365F1" w:rsidP="003365F1">
            <w:r w:rsidRPr="00D803CF">
              <w:rPr>
                <w:u w:val="single"/>
              </w:rPr>
              <w:t>Музыкальная</w:t>
            </w:r>
            <w:r w:rsidRPr="00D803CF">
              <w:t xml:space="preserve"> (восприятие и понимание смысла музыкальных произведений, пение, муз</w:t>
            </w:r>
            <w:r w:rsidRPr="00D803CF">
              <w:t>ы</w:t>
            </w:r>
            <w:r w:rsidRPr="00D803CF">
              <w:t>кально-ритмические движения, игры на детских музыкальных инструментах).</w:t>
            </w:r>
          </w:p>
          <w:p w:rsidR="003365F1" w:rsidRPr="00D803CF" w:rsidRDefault="003365F1" w:rsidP="00B92349">
            <w:r w:rsidRPr="00D803CF">
              <w:t xml:space="preserve"> </w:t>
            </w:r>
            <w:r w:rsidRPr="00D803CF">
              <w:rPr>
                <w:u w:val="single"/>
              </w:rPr>
              <w:t>Двигательная</w:t>
            </w:r>
            <w:r w:rsidRPr="00D803CF">
              <w:t xml:space="preserve"> (овладение основными движениями) формы активности ребёнка.</w:t>
            </w:r>
          </w:p>
        </w:tc>
      </w:tr>
    </w:tbl>
    <w:p w:rsidR="00FD00A4" w:rsidRPr="00D803CF" w:rsidRDefault="00FD00A4" w:rsidP="00D636CD">
      <w:pPr>
        <w:rPr>
          <w:b/>
          <w:color w:val="000000"/>
        </w:rPr>
      </w:pPr>
    </w:p>
    <w:p w:rsidR="00E12CED" w:rsidRPr="00D803CF" w:rsidRDefault="00E12CED" w:rsidP="00D636CD">
      <w:pPr>
        <w:rPr>
          <w:b/>
          <w:color w:val="000000"/>
        </w:rPr>
      </w:pPr>
    </w:p>
    <w:p w:rsidR="00E12CED" w:rsidRPr="00D803CF" w:rsidRDefault="00E12CED" w:rsidP="00D636CD">
      <w:pPr>
        <w:rPr>
          <w:b/>
          <w:color w:val="000000"/>
        </w:rPr>
      </w:pPr>
    </w:p>
    <w:p w:rsidR="00E12CED" w:rsidRPr="00D803CF" w:rsidRDefault="00E12CED" w:rsidP="00D636CD">
      <w:pPr>
        <w:rPr>
          <w:b/>
          <w:color w:val="000000"/>
        </w:rPr>
      </w:pPr>
    </w:p>
    <w:p w:rsidR="00E12CED" w:rsidRPr="00D803CF" w:rsidRDefault="00E12CED" w:rsidP="00D636CD">
      <w:pPr>
        <w:rPr>
          <w:b/>
          <w:color w:val="000000"/>
        </w:rPr>
      </w:pPr>
    </w:p>
    <w:p w:rsidR="00E12CED" w:rsidRPr="00D803CF" w:rsidRDefault="00E12CED" w:rsidP="00D636CD">
      <w:pPr>
        <w:rPr>
          <w:b/>
          <w:color w:val="000000"/>
        </w:rPr>
      </w:pPr>
    </w:p>
    <w:p w:rsidR="00E12CED" w:rsidRPr="00D803CF" w:rsidRDefault="00E12CED" w:rsidP="00D636CD">
      <w:pPr>
        <w:rPr>
          <w:b/>
          <w:color w:val="000000"/>
        </w:rPr>
      </w:pPr>
    </w:p>
    <w:p w:rsidR="00E12CED" w:rsidRPr="00D803CF" w:rsidRDefault="00E12CED" w:rsidP="00D636CD">
      <w:pPr>
        <w:rPr>
          <w:b/>
          <w:color w:val="000000"/>
        </w:rPr>
      </w:pPr>
    </w:p>
    <w:p w:rsidR="00E12CED" w:rsidRPr="00D803CF" w:rsidRDefault="00E12CED" w:rsidP="00D636CD">
      <w:pPr>
        <w:rPr>
          <w:b/>
          <w:color w:val="000000"/>
        </w:rPr>
      </w:pPr>
    </w:p>
    <w:p w:rsidR="00E12CED" w:rsidRPr="00D803CF" w:rsidRDefault="00E12CED" w:rsidP="00D636CD">
      <w:pPr>
        <w:rPr>
          <w:b/>
          <w:color w:val="000000"/>
        </w:rPr>
      </w:pPr>
    </w:p>
    <w:p w:rsidR="00E12CED" w:rsidRPr="00D803CF" w:rsidRDefault="00E12CED" w:rsidP="00D636CD">
      <w:pPr>
        <w:rPr>
          <w:b/>
          <w:color w:val="000000"/>
        </w:rPr>
      </w:pPr>
    </w:p>
    <w:p w:rsidR="00E12CED" w:rsidRPr="00D803CF" w:rsidRDefault="00E12CED" w:rsidP="00D636CD">
      <w:pPr>
        <w:rPr>
          <w:b/>
          <w:color w:val="000000"/>
        </w:rPr>
      </w:pPr>
    </w:p>
    <w:p w:rsidR="00E12CED" w:rsidRPr="00D803CF" w:rsidRDefault="00E12CED" w:rsidP="00D636CD">
      <w:pPr>
        <w:rPr>
          <w:b/>
          <w:color w:val="000000"/>
        </w:rPr>
      </w:pPr>
    </w:p>
    <w:p w:rsidR="00E12CED" w:rsidRPr="00D803CF" w:rsidRDefault="00E12CED" w:rsidP="00D636CD">
      <w:pPr>
        <w:rPr>
          <w:b/>
          <w:color w:val="000000"/>
        </w:rPr>
      </w:pPr>
    </w:p>
    <w:tbl>
      <w:tblPr>
        <w:tblStyle w:val="af4"/>
        <w:tblpPr w:leftFromText="180" w:rightFromText="180" w:vertAnchor="text" w:tblpY="1"/>
        <w:tblW w:w="10422" w:type="dxa"/>
        <w:tblLook w:val="0400"/>
      </w:tblPr>
      <w:tblGrid>
        <w:gridCol w:w="1103"/>
        <w:gridCol w:w="2332"/>
        <w:gridCol w:w="340"/>
        <w:gridCol w:w="319"/>
        <w:gridCol w:w="2278"/>
        <w:gridCol w:w="534"/>
        <w:gridCol w:w="449"/>
        <w:gridCol w:w="412"/>
        <w:gridCol w:w="105"/>
        <w:gridCol w:w="2550"/>
      </w:tblGrid>
      <w:tr w:rsidR="00170D68" w:rsidRPr="00D803CF" w:rsidTr="00467397">
        <w:trPr>
          <w:trHeight w:val="844"/>
        </w:trPr>
        <w:tc>
          <w:tcPr>
            <w:tcW w:w="1195" w:type="dxa"/>
            <w:vMerge w:val="restart"/>
          </w:tcPr>
          <w:p w:rsidR="003365F1" w:rsidRPr="00D803CF" w:rsidRDefault="003365F1" w:rsidP="00A66816">
            <w:pPr>
              <w:ind w:left="284" w:firstLine="737"/>
              <w:rPr>
                <w:color w:val="000000"/>
              </w:rPr>
            </w:pPr>
          </w:p>
          <w:p w:rsidR="003365F1" w:rsidRPr="00D803CF" w:rsidRDefault="003365F1" w:rsidP="00A66816">
            <w:pPr>
              <w:ind w:left="284" w:firstLine="737"/>
              <w:rPr>
                <w:b/>
                <w:color w:val="000000"/>
              </w:rPr>
            </w:pPr>
          </w:p>
          <w:p w:rsidR="003365F1" w:rsidRPr="00D803CF" w:rsidRDefault="003365F1" w:rsidP="00A66816">
            <w:pPr>
              <w:ind w:left="284" w:firstLine="737"/>
              <w:rPr>
                <w:b/>
                <w:color w:val="000000"/>
              </w:rPr>
            </w:pPr>
          </w:p>
          <w:p w:rsidR="003365F1" w:rsidRPr="00D803CF" w:rsidRDefault="003365F1" w:rsidP="00A66816">
            <w:pPr>
              <w:rPr>
                <w:color w:val="000000"/>
              </w:rPr>
            </w:pPr>
            <w:r w:rsidRPr="00D803CF">
              <w:rPr>
                <w:b/>
                <w:color w:val="000000"/>
              </w:rPr>
              <w:t>№</w:t>
            </w:r>
          </w:p>
        </w:tc>
        <w:tc>
          <w:tcPr>
            <w:tcW w:w="2908" w:type="dxa"/>
            <w:gridSpan w:val="3"/>
            <w:vMerge w:val="restart"/>
          </w:tcPr>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rPr>
                <w:b/>
                <w:color w:val="000000"/>
              </w:rPr>
            </w:pPr>
            <w:r w:rsidRPr="00D803CF">
              <w:rPr>
                <w:b/>
              </w:rPr>
              <w:t>Образовательная о</w:t>
            </w:r>
            <w:r w:rsidRPr="00D803CF">
              <w:rPr>
                <w:b/>
              </w:rPr>
              <w:t>б</w:t>
            </w:r>
            <w:r w:rsidRPr="00D803CF">
              <w:rPr>
                <w:b/>
              </w:rPr>
              <w:t xml:space="preserve">ласть      </w:t>
            </w: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tc>
        <w:tc>
          <w:tcPr>
            <w:tcW w:w="6319" w:type="dxa"/>
            <w:gridSpan w:val="6"/>
          </w:tcPr>
          <w:p w:rsidR="003365F1" w:rsidRPr="00D803CF" w:rsidRDefault="003365F1" w:rsidP="00A66816">
            <w:pPr>
              <w:rPr>
                <w:b/>
              </w:rPr>
            </w:pPr>
            <w:r w:rsidRPr="00D803CF">
              <w:rPr>
                <w:b/>
              </w:rPr>
              <w:t>Деятельность по реализации образовательных обла</w:t>
            </w:r>
            <w:r w:rsidRPr="00D803CF">
              <w:rPr>
                <w:b/>
              </w:rPr>
              <w:t>с</w:t>
            </w:r>
            <w:r w:rsidRPr="00D803CF">
              <w:rPr>
                <w:b/>
              </w:rPr>
              <w:t>тей в совместной деятельности педагога с детьми и с</w:t>
            </w:r>
            <w:r w:rsidRPr="00D803CF">
              <w:rPr>
                <w:b/>
              </w:rPr>
              <w:t>а</w:t>
            </w:r>
            <w:r w:rsidRPr="00D803CF">
              <w:rPr>
                <w:b/>
              </w:rPr>
              <w:t>мостоятельной деятельности детей</w:t>
            </w:r>
            <w:r w:rsidR="00E12CED" w:rsidRPr="00D803CF">
              <w:rPr>
                <w:b/>
              </w:rPr>
              <w:t>.</w:t>
            </w:r>
          </w:p>
        </w:tc>
      </w:tr>
      <w:tr w:rsidR="00467397" w:rsidRPr="00D803CF" w:rsidTr="00467397">
        <w:trPr>
          <w:trHeight w:val="1546"/>
        </w:trPr>
        <w:tc>
          <w:tcPr>
            <w:tcW w:w="1195" w:type="dxa"/>
            <w:vMerge/>
          </w:tcPr>
          <w:p w:rsidR="003365F1" w:rsidRPr="00D803CF" w:rsidRDefault="003365F1" w:rsidP="00A66816">
            <w:pPr>
              <w:ind w:left="284" w:firstLine="737"/>
              <w:rPr>
                <w:color w:val="000000"/>
              </w:rPr>
            </w:pPr>
          </w:p>
        </w:tc>
        <w:tc>
          <w:tcPr>
            <w:tcW w:w="2908" w:type="dxa"/>
            <w:gridSpan w:val="3"/>
            <w:vMerge/>
          </w:tcPr>
          <w:p w:rsidR="003365F1" w:rsidRPr="00D803CF" w:rsidRDefault="003365F1" w:rsidP="00A66816">
            <w:pPr>
              <w:ind w:left="391"/>
              <w:rPr>
                <w:b/>
                <w:color w:val="000000"/>
              </w:rPr>
            </w:pPr>
          </w:p>
        </w:tc>
        <w:tc>
          <w:tcPr>
            <w:tcW w:w="3672" w:type="dxa"/>
            <w:gridSpan w:val="4"/>
          </w:tcPr>
          <w:p w:rsidR="003365F1" w:rsidRPr="00D803CF" w:rsidRDefault="003365F1" w:rsidP="00A66816">
            <w:pPr>
              <w:rPr>
                <w:b/>
              </w:rPr>
            </w:pPr>
            <w:r w:rsidRPr="00D803CF">
              <w:rPr>
                <w:b/>
              </w:rPr>
              <w:t>Формы, способы, методы и средства реализации Програ</w:t>
            </w:r>
            <w:r w:rsidRPr="00D803CF">
              <w:rPr>
                <w:b/>
              </w:rPr>
              <w:t>м</w:t>
            </w:r>
            <w:r w:rsidRPr="00D803CF">
              <w:rPr>
                <w:b/>
              </w:rPr>
              <w:t>мы с учетом возрастных и и</w:t>
            </w:r>
            <w:r w:rsidRPr="00D803CF">
              <w:rPr>
                <w:b/>
              </w:rPr>
              <w:t>н</w:t>
            </w:r>
            <w:r w:rsidRPr="00D803CF">
              <w:rPr>
                <w:b/>
              </w:rPr>
              <w:t>дивидуальных особенностей воспитанников</w:t>
            </w:r>
          </w:p>
        </w:tc>
        <w:tc>
          <w:tcPr>
            <w:tcW w:w="2647" w:type="dxa"/>
            <w:gridSpan w:val="2"/>
          </w:tcPr>
          <w:p w:rsidR="003365F1" w:rsidRPr="00D803CF" w:rsidRDefault="003365F1" w:rsidP="00A66816">
            <w:pPr>
              <w:rPr>
                <w:b/>
                <w:color w:val="000000"/>
              </w:rPr>
            </w:pPr>
          </w:p>
          <w:p w:rsidR="003365F1" w:rsidRPr="00D803CF" w:rsidRDefault="003365F1" w:rsidP="00A66816">
            <w:pPr>
              <w:rPr>
                <w:b/>
              </w:rPr>
            </w:pPr>
            <w:r w:rsidRPr="00D803CF">
              <w:rPr>
                <w:b/>
              </w:rPr>
              <w:t xml:space="preserve">Для детей от 3 до 8 лет </w:t>
            </w:r>
          </w:p>
          <w:p w:rsidR="003365F1" w:rsidRPr="00D803CF" w:rsidRDefault="003365F1" w:rsidP="00A66816">
            <w:pPr>
              <w:rPr>
                <w:b/>
                <w:color w:val="000000"/>
              </w:rPr>
            </w:pPr>
          </w:p>
        </w:tc>
      </w:tr>
      <w:tr w:rsidR="00170D68" w:rsidRPr="00D803CF" w:rsidTr="00467397">
        <w:trPr>
          <w:trHeight w:val="280"/>
        </w:trPr>
        <w:tc>
          <w:tcPr>
            <w:tcW w:w="1195" w:type="dxa"/>
            <w:vMerge w:val="restart"/>
            <w:tcBorders>
              <w:top w:val="single" w:sz="4" w:space="0" w:color="auto"/>
              <w:bottom w:val="single" w:sz="4" w:space="0" w:color="auto"/>
            </w:tcBorders>
          </w:tcPr>
          <w:p w:rsidR="003365F1" w:rsidRPr="00D803CF" w:rsidRDefault="003365F1" w:rsidP="00A66816">
            <w:r w:rsidRPr="00D803CF">
              <w:rPr>
                <w:b/>
              </w:rPr>
              <w:t>1</w:t>
            </w:r>
            <w:r w:rsidRPr="00D803CF">
              <w:t>.</w:t>
            </w:r>
          </w:p>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BD22BB" w:rsidRPr="00D803CF" w:rsidRDefault="00BD22BB" w:rsidP="00A66816">
            <w:pPr>
              <w:rPr>
                <w:b/>
                <w:color w:val="000000"/>
              </w:rPr>
            </w:pPr>
          </w:p>
          <w:p w:rsidR="00BD22BB" w:rsidRPr="00D803CF" w:rsidRDefault="00BD22BB" w:rsidP="00A66816">
            <w:pPr>
              <w:rPr>
                <w:b/>
                <w:color w:val="000000"/>
              </w:rPr>
            </w:pPr>
          </w:p>
          <w:p w:rsidR="00BD22BB" w:rsidRPr="00D803CF" w:rsidRDefault="00BD22BB" w:rsidP="00A66816">
            <w:pPr>
              <w:rPr>
                <w:b/>
                <w:color w:val="000000"/>
              </w:rPr>
            </w:pPr>
          </w:p>
          <w:p w:rsidR="00BD22BB" w:rsidRPr="00D803CF" w:rsidRDefault="00BD22BB" w:rsidP="00A66816">
            <w:pPr>
              <w:rPr>
                <w:b/>
                <w:color w:val="000000"/>
              </w:rPr>
            </w:pPr>
          </w:p>
          <w:p w:rsidR="00BD22BB" w:rsidRPr="00D803CF" w:rsidRDefault="00BD22BB" w:rsidP="00A66816">
            <w:pPr>
              <w:rPr>
                <w:b/>
                <w:color w:val="000000"/>
              </w:rPr>
            </w:pPr>
          </w:p>
          <w:p w:rsidR="00BD22BB" w:rsidRPr="00D803CF" w:rsidRDefault="00BD22BB" w:rsidP="00A66816">
            <w:pPr>
              <w:rPr>
                <w:b/>
                <w:color w:val="000000"/>
              </w:rPr>
            </w:pPr>
          </w:p>
          <w:p w:rsidR="00BD22BB" w:rsidRPr="00D803CF" w:rsidRDefault="00BD22BB" w:rsidP="00A66816">
            <w:pPr>
              <w:rPr>
                <w:b/>
                <w:color w:val="000000"/>
              </w:rPr>
            </w:pPr>
          </w:p>
          <w:p w:rsidR="003365F1" w:rsidRPr="00D803CF" w:rsidRDefault="003365F1" w:rsidP="00A66816">
            <w:pPr>
              <w:rPr>
                <w:color w:val="000000"/>
              </w:rPr>
            </w:pPr>
            <w:r w:rsidRPr="00D803CF">
              <w:rPr>
                <w:b/>
                <w:color w:val="000000"/>
              </w:rPr>
              <w:t>2</w:t>
            </w:r>
            <w:r w:rsidRPr="00D803CF">
              <w:rPr>
                <w:color w:val="000000"/>
              </w:rPr>
              <w:t>.</w:t>
            </w: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tc>
        <w:tc>
          <w:tcPr>
            <w:tcW w:w="2908" w:type="dxa"/>
            <w:gridSpan w:val="3"/>
            <w:vMerge w:val="restart"/>
            <w:tcBorders>
              <w:top w:val="single" w:sz="4" w:space="0" w:color="auto"/>
              <w:bottom w:val="single" w:sz="4" w:space="0" w:color="auto"/>
            </w:tcBorders>
          </w:tcPr>
          <w:p w:rsidR="003365F1" w:rsidRPr="00D803CF" w:rsidRDefault="003365F1" w:rsidP="00A66816">
            <w:pPr>
              <w:rPr>
                <w:b/>
              </w:rPr>
            </w:pPr>
            <w:r w:rsidRPr="00D803CF">
              <w:rPr>
                <w:b/>
              </w:rPr>
              <w:lastRenderedPageBreak/>
              <w:t xml:space="preserve"> Социально- коммуник</w:t>
            </w:r>
            <w:r w:rsidRPr="00D803CF">
              <w:rPr>
                <w:b/>
              </w:rPr>
              <w:t>а</w:t>
            </w:r>
            <w:r w:rsidRPr="00D803CF">
              <w:rPr>
                <w:b/>
              </w:rPr>
              <w:t>тивное  развитие.</w:t>
            </w: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3365F1" w:rsidRPr="00D803CF" w:rsidRDefault="003365F1" w:rsidP="00A66816">
            <w:pPr>
              <w:ind w:left="391"/>
              <w:rPr>
                <w:b/>
                <w:color w:val="000000"/>
              </w:rPr>
            </w:pPr>
          </w:p>
          <w:p w:rsidR="00BD22BB" w:rsidRPr="00D803CF" w:rsidRDefault="00BD22BB" w:rsidP="00A66816"/>
          <w:p w:rsidR="00BD22BB" w:rsidRPr="00D803CF" w:rsidRDefault="00BD22BB" w:rsidP="00A66816"/>
          <w:p w:rsidR="00BD22BB" w:rsidRPr="00D803CF" w:rsidRDefault="00BD22BB" w:rsidP="00A66816"/>
          <w:p w:rsidR="00BD22BB" w:rsidRPr="00D803CF" w:rsidRDefault="00BD22BB" w:rsidP="00A66816"/>
          <w:p w:rsidR="00BD22BB" w:rsidRPr="00D803CF" w:rsidRDefault="00BD22BB" w:rsidP="00A66816"/>
          <w:p w:rsidR="00BD22BB" w:rsidRPr="00D803CF" w:rsidRDefault="00BD22BB" w:rsidP="00A66816"/>
          <w:p w:rsidR="00BD22BB" w:rsidRPr="00D803CF" w:rsidRDefault="00BD22BB" w:rsidP="00A66816"/>
          <w:p w:rsidR="003365F1" w:rsidRPr="00D803CF" w:rsidRDefault="003365F1" w:rsidP="00A66816">
            <w:pPr>
              <w:rPr>
                <w:b/>
              </w:rPr>
            </w:pPr>
            <w:r w:rsidRPr="00D803CF">
              <w:rPr>
                <w:b/>
              </w:rPr>
              <w:t>Познавательное разв</w:t>
            </w:r>
            <w:r w:rsidRPr="00D803CF">
              <w:rPr>
                <w:b/>
              </w:rPr>
              <w:t>и</w:t>
            </w:r>
            <w:r w:rsidRPr="00D803CF">
              <w:rPr>
                <w:b/>
              </w:rPr>
              <w:t>тие.</w:t>
            </w:r>
          </w:p>
          <w:p w:rsidR="003365F1" w:rsidRPr="00D803CF" w:rsidRDefault="003365F1" w:rsidP="00A66816">
            <w:pPr>
              <w:rPr>
                <w:b/>
                <w:color w:val="000000"/>
              </w:rPr>
            </w:pPr>
          </w:p>
        </w:tc>
        <w:tc>
          <w:tcPr>
            <w:tcW w:w="6319" w:type="dxa"/>
            <w:gridSpan w:val="6"/>
            <w:tcBorders>
              <w:top w:val="single" w:sz="4" w:space="0" w:color="auto"/>
            </w:tcBorders>
          </w:tcPr>
          <w:p w:rsidR="003365F1" w:rsidRPr="00D803CF" w:rsidRDefault="003365F1" w:rsidP="00A66816">
            <w:pPr>
              <w:rPr>
                <w:b/>
              </w:rPr>
            </w:pPr>
            <w:r w:rsidRPr="00D803CF">
              <w:rPr>
                <w:b/>
              </w:rPr>
              <w:lastRenderedPageBreak/>
              <w:t>Коммуникативная деятельность</w:t>
            </w:r>
          </w:p>
        </w:tc>
      </w:tr>
      <w:tr w:rsidR="00467397" w:rsidRPr="00D803CF" w:rsidTr="00467397">
        <w:trPr>
          <w:trHeight w:val="252"/>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tcBorders>
          </w:tcPr>
          <w:p w:rsidR="003365F1" w:rsidRPr="00D803CF" w:rsidRDefault="003365F1" w:rsidP="00A66816"/>
        </w:tc>
        <w:tc>
          <w:tcPr>
            <w:tcW w:w="3672" w:type="dxa"/>
            <w:gridSpan w:val="4"/>
          </w:tcPr>
          <w:p w:rsidR="003365F1" w:rsidRPr="00D803CF" w:rsidRDefault="003365F1" w:rsidP="00A66816">
            <w:r w:rsidRPr="00D803CF">
              <w:t>- решение ситуаций</w:t>
            </w:r>
          </w:p>
        </w:tc>
        <w:tc>
          <w:tcPr>
            <w:tcW w:w="2647" w:type="dxa"/>
            <w:gridSpan w:val="2"/>
          </w:tcPr>
          <w:p w:rsidR="003365F1" w:rsidRPr="00D803CF" w:rsidRDefault="003365F1" w:rsidP="00A66816">
            <w:r w:rsidRPr="00D803CF">
              <w:t>ежедневно</w:t>
            </w:r>
          </w:p>
        </w:tc>
      </w:tr>
      <w:tr w:rsidR="00467397" w:rsidRPr="00D803CF" w:rsidTr="00467397">
        <w:trPr>
          <w:trHeight w:val="257"/>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tcBorders>
          </w:tcPr>
          <w:p w:rsidR="003365F1" w:rsidRPr="00D803CF" w:rsidRDefault="003365F1" w:rsidP="00A66816"/>
        </w:tc>
        <w:tc>
          <w:tcPr>
            <w:tcW w:w="3672" w:type="dxa"/>
            <w:gridSpan w:val="4"/>
          </w:tcPr>
          <w:p w:rsidR="003365F1" w:rsidRPr="00D803CF" w:rsidRDefault="003365F1" w:rsidP="00A66816">
            <w:pPr>
              <w:rPr>
                <w:color w:val="000000"/>
              </w:rPr>
            </w:pPr>
            <w:r w:rsidRPr="00D803CF">
              <w:t>- утренний прием детей</w:t>
            </w:r>
          </w:p>
        </w:tc>
        <w:tc>
          <w:tcPr>
            <w:tcW w:w="2647" w:type="dxa"/>
            <w:gridSpan w:val="2"/>
          </w:tcPr>
          <w:p w:rsidR="003365F1" w:rsidRPr="00D803CF" w:rsidRDefault="003365F1" w:rsidP="00A66816">
            <w:r w:rsidRPr="00D803CF">
              <w:t xml:space="preserve"> ежедневно</w:t>
            </w:r>
          </w:p>
        </w:tc>
      </w:tr>
      <w:tr w:rsidR="00467397" w:rsidRPr="00D803CF" w:rsidTr="00467397">
        <w:trPr>
          <w:trHeight w:val="635"/>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tcBorders>
          </w:tcPr>
          <w:p w:rsidR="003365F1" w:rsidRPr="00D803CF" w:rsidRDefault="003365F1" w:rsidP="00A66816"/>
        </w:tc>
        <w:tc>
          <w:tcPr>
            <w:tcW w:w="3672" w:type="dxa"/>
            <w:gridSpan w:val="4"/>
          </w:tcPr>
          <w:p w:rsidR="003365F1" w:rsidRPr="00D803CF" w:rsidRDefault="003365F1" w:rsidP="00A66816">
            <w:r w:rsidRPr="00D803CF">
              <w:t>- индивидуальные и подгрупп</w:t>
            </w:r>
            <w:r w:rsidRPr="00D803CF">
              <w:t>о</w:t>
            </w:r>
            <w:r w:rsidRPr="00D803CF">
              <w:t>вые беседы</w:t>
            </w:r>
          </w:p>
        </w:tc>
        <w:tc>
          <w:tcPr>
            <w:tcW w:w="2647" w:type="dxa"/>
            <w:gridSpan w:val="2"/>
          </w:tcPr>
          <w:p w:rsidR="003365F1" w:rsidRPr="00D803CF" w:rsidRDefault="003365F1" w:rsidP="00A66816">
            <w:r w:rsidRPr="00D803CF">
              <w:t xml:space="preserve">1 раз в месяц </w:t>
            </w:r>
          </w:p>
          <w:p w:rsidR="003365F1" w:rsidRPr="00D803CF" w:rsidRDefault="003365F1" w:rsidP="00A66816"/>
        </w:tc>
      </w:tr>
      <w:tr w:rsidR="00467397" w:rsidRPr="00D803CF" w:rsidTr="00467397">
        <w:trPr>
          <w:trHeight w:val="401"/>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tcBorders>
          </w:tcPr>
          <w:p w:rsidR="003365F1" w:rsidRPr="00D803CF" w:rsidRDefault="003365F1" w:rsidP="00A66816"/>
        </w:tc>
        <w:tc>
          <w:tcPr>
            <w:tcW w:w="3672" w:type="dxa"/>
            <w:gridSpan w:val="4"/>
          </w:tcPr>
          <w:p w:rsidR="003365F1" w:rsidRPr="00D803CF" w:rsidRDefault="003365F1" w:rsidP="00A66816">
            <w:pPr>
              <w:rPr>
                <w:color w:val="000000"/>
              </w:rPr>
            </w:pPr>
            <w:r w:rsidRPr="00D803CF">
              <w:t>-Игры-диалоги</w:t>
            </w:r>
          </w:p>
        </w:tc>
        <w:tc>
          <w:tcPr>
            <w:tcW w:w="2647" w:type="dxa"/>
            <w:gridSpan w:val="2"/>
          </w:tcPr>
          <w:p w:rsidR="003365F1" w:rsidRPr="00D803CF" w:rsidRDefault="003365F1" w:rsidP="00A66816">
            <w:pPr>
              <w:rPr>
                <w:color w:val="000000"/>
              </w:rPr>
            </w:pPr>
            <w:r w:rsidRPr="00D803CF">
              <w:t xml:space="preserve"> ежедневно</w:t>
            </w:r>
          </w:p>
        </w:tc>
      </w:tr>
      <w:tr w:rsidR="00467397" w:rsidRPr="00D803CF" w:rsidTr="00467397">
        <w:trPr>
          <w:trHeight w:val="332"/>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tcBorders>
          </w:tcPr>
          <w:p w:rsidR="003365F1" w:rsidRPr="00D803CF" w:rsidRDefault="003365F1" w:rsidP="00A66816"/>
        </w:tc>
        <w:tc>
          <w:tcPr>
            <w:tcW w:w="3672" w:type="dxa"/>
            <w:gridSpan w:val="4"/>
          </w:tcPr>
          <w:p w:rsidR="003365F1" w:rsidRPr="00D803CF" w:rsidRDefault="003365F1" w:rsidP="00A66816">
            <w:pPr>
              <w:rPr>
                <w:color w:val="000000"/>
              </w:rPr>
            </w:pPr>
            <w:r w:rsidRPr="00D803CF">
              <w:t>-Чтение художественных прои</w:t>
            </w:r>
            <w:r w:rsidRPr="00D803CF">
              <w:t>з</w:t>
            </w:r>
            <w:r w:rsidRPr="00D803CF">
              <w:t>ведений</w:t>
            </w:r>
          </w:p>
        </w:tc>
        <w:tc>
          <w:tcPr>
            <w:tcW w:w="2647" w:type="dxa"/>
            <w:gridSpan w:val="2"/>
          </w:tcPr>
          <w:p w:rsidR="003365F1" w:rsidRPr="00D803CF" w:rsidRDefault="003365F1" w:rsidP="00A66816">
            <w:r w:rsidRPr="00D803CF">
              <w:t xml:space="preserve"> 1 раз в неделю</w:t>
            </w:r>
          </w:p>
        </w:tc>
      </w:tr>
      <w:tr w:rsidR="00467397" w:rsidRPr="00D803CF" w:rsidTr="00467397">
        <w:trPr>
          <w:trHeight w:val="272"/>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tcBorders>
          </w:tcPr>
          <w:p w:rsidR="003365F1" w:rsidRPr="00D803CF" w:rsidRDefault="003365F1" w:rsidP="00A66816"/>
        </w:tc>
        <w:tc>
          <w:tcPr>
            <w:tcW w:w="3672" w:type="dxa"/>
            <w:gridSpan w:val="4"/>
          </w:tcPr>
          <w:p w:rsidR="003365F1" w:rsidRPr="00D803CF" w:rsidRDefault="003365F1" w:rsidP="00A66816">
            <w:r w:rsidRPr="00D803CF">
              <w:t>-наблюдения</w:t>
            </w:r>
          </w:p>
        </w:tc>
        <w:tc>
          <w:tcPr>
            <w:tcW w:w="2647" w:type="dxa"/>
            <w:gridSpan w:val="2"/>
          </w:tcPr>
          <w:p w:rsidR="003365F1" w:rsidRPr="00D803CF" w:rsidRDefault="003365F1" w:rsidP="00A66816">
            <w:r w:rsidRPr="00D803CF">
              <w:t>ежедневно</w:t>
            </w:r>
          </w:p>
        </w:tc>
      </w:tr>
      <w:tr w:rsidR="00467397" w:rsidRPr="00D803CF" w:rsidTr="00467397">
        <w:trPr>
          <w:trHeight w:val="272"/>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tcBorders>
          </w:tcPr>
          <w:p w:rsidR="003365F1" w:rsidRPr="00D803CF" w:rsidRDefault="003365F1" w:rsidP="00A66816"/>
        </w:tc>
        <w:tc>
          <w:tcPr>
            <w:tcW w:w="3672" w:type="dxa"/>
            <w:gridSpan w:val="4"/>
            <w:tcBorders>
              <w:bottom w:val="nil"/>
            </w:tcBorders>
          </w:tcPr>
          <w:p w:rsidR="003365F1" w:rsidRPr="00D803CF" w:rsidRDefault="003365F1" w:rsidP="00A66816">
            <w:r w:rsidRPr="00D803CF">
              <w:t>-рассматривание</w:t>
            </w:r>
          </w:p>
        </w:tc>
        <w:tc>
          <w:tcPr>
            <w:tcW w:w="2647" w:type="dxa"/>
            <w:gridSpan w:val="2"/>
          </w:tcPr>
          <w:p w:rsidR="003365F1" w:rsidRPr="00D803CF" w:rsidRDefault="003365F1" w:rsidP="00A66816">
            <w:r w:rsidRPr="00D803CF">
              <w:t>ежедневно</w:t>
            </w:r>
          </w:p>
        </w:tc>
      </w:tr>
      <w:tr w:rsidR="00467397" w:rsidRPr="00D803CF" w:rsidTr="00467397">
        <w:trPr>
          <w:trHeight w:val="420"/>
        </w:trPr>
        <w:tc>
          <w:tcPr>
            <w:tcW w:w="1195" w:type="dxa"/>
            <w:vMerge/>
            <w:tcBorders>
              <w:top w:val="single" w:sz="4" w:space="0" w:color="auto"/>
              <w:bottom w:val="single" w:sz="4" w:space="0" w:color="auto"/>
            </w:tcBorders>
          </w:tcPr>
          <w:p w:rsidR="00035640" w:rsidRPr="00D803CF" w:rsidRDefault="00035640" w:rsidP="00A66816">
            <w:pPr>
              <w:rPr>
                <w:color w:val="000000"/>
              </w:rPr>
            </w:pPr>
          </w:p>
        </w:tc>
        <w:tc>
          <w:tcPr>
            <w:tcW w:w="2908" w:type="dxa"/>
            <w:gridSpan w:val="3"/>
            <w:vMerge/>
            <w:tcBorders>
              <w:top w:val="single" w:sz="4" w:space="0" w:color="auto"/>
              <w:bottom w:val="single" w:sz="4" w:space="0" w:color="auto"/>
              <w:right w:val="single" w:sz="4" w:space="0" w:color="auto"/>
            </w:tcBorders>
          </w:tcPr>
          <w:p w:rsidR="00035640" w:rsidRPr="00D803CF" w:rsidRDefault="00035640" w:rsidP="00A66816"/>
        </w:tc>
        <w:tc>
          <w:tcPr>
            <w:tcW w:w="3672" w:type="dxa"/>
            <w:gridSpan w:val="4"/>
            <w:vMerge w:val="restart"/>
            <w:tcBorders>
              <w:top w:val="single" w:sz="4" w:space="0" w:color="auto"/>
              <w:left w:val="single" w:sz="4" w:space="0" w:color="auto"/>
              <w:bottom w:val="single" w:sz="4" w:space="0" w:color="auto"/>
              <w:right w:val="single" w:sz="4" w:space="0" w:color="auto"/>
            </w:tcBorders>
          </w:tcPr>
          <w:p w:rsidR="00035640" w:rsidRPr="00D803CF" w:rsidRDefault="00035640" w:rsidP="00A66816">
            <w:pPr>
              <w:rPr>
                <w:color w:val="000000"/>
              </w:rPr>
            </w:pPr>
            <w:r w:rsidRPr="00D803CF">
              <w:t xml:space="preserve">-экскурсия </w:t>
            </w:r>
          </w:p>
          <w:p w:rsidR="00035640" w:rsidRPr="00D803CF" w:rsidRDefault="00035640" w:rsidP="00A66816">
            <w:r w:rsidRPr="00D803CF">
              <w:t xml:space="preserve">-проектная деятельность </w:t>
            </w:r>
          </w:p>
        </w:tc>
        <w:tc>
          <w:tcPr>
            <w:tcW w:w="2647" w:type="dxa"/>
            <w:gridSpan w:val="2"/>
            <w:tcBorders>
              <w:left w:val="single" w:sz="4" w:space="0" w:color="auto"/>
            </w:tcBorders>
          </w:tcPr>
          <w:p w:rsidR="00035640" w:rsidRPr="00D803CF" w:rsidRDefault="00035640" w:rsidP="00A66816">
            <w:pPr>
              <w:rPr>
                <w:color w:val="000000"/>
              </w:rPr>
            </w:pPr>
            <w:r w:rsidRPr="00D803CF">
              <w:rPr>
                <w:color w:val="000000"/>
              </w:rPr>
              <w:t>-</w:t>
            </w:r>
          </w:p>
        </w:tc>
      </w:tr>
      <w:tr w:rsidR="00467397" w:rsidRPr="00D803CF" w:rsidTr="00467397">
        <w:trPr>
          <w:trHeight w:val="429"/>
        </w:trPr>
        <w:tc>
          <w:tcPr>
            <w:tcW w:w="1195" w:type="dxa"/>
            <w:vMerge/>
            <w:tcBorders>
              <w:bottom w:val="single" w:sz="4" w:space="0" w:color="auto"/>
            </w:tcBorders>
          </w:tcPr>
          <w:p w:rsidR="00035640" w:rsidRPr="00D803CF" w:rsidRDefault="00035640" w:rsidP="00A66816">
            <w:pPr>
              <w:rPr>
                <w:color w:val="000000"/>
              </w:rPr>
            </w:pPr>
          </w:p>
        </w:tc>
        <w:tc>
          <w:tcPr>
            <w:tcW w:w="2908" w:type="dxa"/>
            <w:gridSpan w:val="3"/>
            <w:vMerge/>
            <w:tcBorders>
              <w:bottom w:val="single" w:sz="4" w:space="0" w:color="auto"/>
              <w:right w:val="single" w:sz="4" w:space="0" w:color="auto"/>
            </w:tcBorders>
          </w:tcPr>
          <w:p w:rsidR="00035640" w:rsidRPr="00D803CF" w:rsidRDefault="00035640" w:rsidP="00A66816"/>
        </w:tc>
        <w:tc>
          <w:tcPr>
            <w:tcW w:w="3672" w:type="dxa"/>
            <w:gridSpan w:val="4"/>
            <w:vMerge/>
            <w:tcBorders>
              <w:top w:val="nil"/>
              <w:left w:val="single" w:sz="4" w:space="0" w:color="auto"/>
              <w:bottom w:val="single" w:sz="4" w:space="0" w:color="auto"/>
              <w:right w:val="single" w:sz="4" w:space="0" w:color="auto"/>
            </w:tcBorders>
          </w:tcPr>
          <w:p w:rsidR="00035640" w:rsidRPr="00D803CF" w:rsidRDefault="00035640" w:rsidP="00A66816"/>
        </w:tc>
        <w:tc>
          <w:tcPr>
            <w:tcW w:w="2647" w:type="dxa"/>
            <w:gridSpan w:val="2"/>
            <w:tcBorders>
              <w:left w:val="single" w:sz="4" w:space="0" w:color="auto"/>
            </w:tcBorders>
          </w:tcPr>
          <w:p w:rsidR="00035640" w:rsidRPr="00D803CF" w:rsidRDefault="00035640" w:rsidP="00A66816">
            <w:r w:rsidRPr="00D803CF">
              <w:t>-</w:t>
            </w:r>
          </w:p>
        </w:tc>
      </w:tr>
      <w:tr w:rsidR="00170D68" w:rsidRPr="00D803CF" w:rsidTr="00467397">
        <w:trPr>
          <w:trHeight w:val="393"/>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6319" w:type="dxa"/>
            <w:gridSpan w:val="6"/>
            <w:tcBorders>
              <w:left w:val="single" w:sz="4" w:space="0" w:color="auto"/>
            </w:tcBorders>
          </w:tcPr>
          <w:p w:rsidR="003365F1" w:rsidRPr="00D803CF" w:rsidRDefault="003365F1" w:rsidP="00A66816">
            <w:pPr>
              <w:rPr>
                <w:b/>
              </w:rPr>
            </w:pPr>
            <w:r w:rsidRPr="00D803CF">
              <w:rPr>
                <w:b/>
              </w:rPr>
              <w:t xml:space="preserve">Игровая деятельность </w:t>
            </w:r>
          </w:p>
        </w:tc>
      </w:tr>
      <w:tr w:rsidR="00467397" w:rsidRPr="00D803CF" w:rsidTr="00467397">
        <w:trPr>
          <w:trHeight w:val="667"/>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утренний прием детей, </w:t>
            </w:r>
          </w:p>
          <w:p w:rsidR="003365F1" w:rsidRPr="00D803CF" w:rsidRDefault="003365F1" w:rsidP="00A66816">
            <w:r w:rsidRPr="00D803CF">
              <w:t xml:space="preserve">индивидуальные и подгрупповые беседы; </w:t>
            </w:r>
          </w:p>
        </w:tc>
        <w:tc>
          <w:tcPr>
            <w:tcW w:w="2647" w:type="dxa"/>
            <w:gridSpan w:val="2"/>
          </w:tcPr>
          <w:p w:rsidR="003365F1" w:rsidRPr="00D803CF" w:rsidRDefault="003365F1" w:rsidP="00A66816">
            <w:r w:rsidRPr="00D803CF">
              <w:t xml:space="preserve">ежедневно </w:t>
            </w:r>
          </w:p>
          <w:p w:rsidR="003365F1" w:rsidRPr="00D803CF" w:rsidRDefault="003365F1" w:rsidP="00A66816">
            <w:pPr>
              <w:rPr>
                <w:color w:val="000000"/>
              </w:rPr>
            </w:pPr>
          </w:p>
          <w:p w:rsidR="003365F1" w:rsidRPr="00D803CF" w:rsidRDefault="003365F1" w:rsidP="00A66816">
            <w:pPr>
              <w:rPr>
                <w:color w:val="000000"/>
              </w:rPr>
            </w:pPr>
          </w:p>
        </w:tc>
      </w:tr>
      <w:tr w:rsidR="00467397" w:rsidRPr="00D803CF" w:rsidTr="00467397">
        <w:trPr>
          <w:trHeight w:val="559"/>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оценка эмоционального н</w:t>
            </w:r>
            <w:r w:rsidRPr="00D803CF">
              <w:t>а</w:t>
            </w:r>
            <w:r w:rsidRPr="00D803CF">
              <w:t xml:space="preserve">строения группы с последующей коррекцией плана работы; - </w:t>
            </w:r>
          </w:p>
        </w:tc>
        <w:tc>
          <w:tcPr>
            <w:tcW w:w="2647" w:type="dxa"/>
            <w:gridSpan w:val="2"/>
          </w:tcPr>
          <w:p w:rsidR="003365F1" w:rsidRPr="00D803CF" w:rsidRDefault="003365F1" w:rsidP="00A66816">
            <w:pPr>
              <w:rPr>
                <w:color w:val="000000"/>
              </w:rPr>
            </w:pPr>
          </w:p>
          <w:p w:rsidR="003365F1" w:rsidRPr="00D803CF" w:rsidRDefault="003365F1" w:rsidP="00A66816">
            <w:r w:rsidRPr="00D803CF">
              <w:t xml:space="preserve">ежедневно </w:t>
            </w:r>
          </w:p>
        </w:tc>
      </w:tr>
      <w:tr w:rsidR="00467397" w:rsidRPr="00D803CF" w:rsidTr="00467397">
        <w:trPr>
          <w:trHeight w:val="302"/>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формирование навыков культуры еды</w:t>
            </w:r>
          </w:p>
        </w:tc>
        <w:tc>
          <w:tcPr>
            <w:tcW w:w="2647" w:type="dxa"/>
            <w:gridSpan w:val="2"/>
          </w:tcPr>
          <w:p w:rsidR="003365F1" w:rsidRPr="00D803CF" w:rsidRDefault="003365F1" w:rsidP="00A66816">
            <w:pPr>
              <w:rPr>
                <w:color w:val="000000"/>
              </w:rPr>
            </w:pPr>
          </w:p>
        </w:tc>
      </w:tr>
      <w:tr w:rsidR="00467397" w:rsidRPr="00D803CF" w:rsidTr="00467397">
        <w:trPr>
          <w:trHeight w:val="302"/>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 игры-занятия по разделу «Кто такие мы»,</w:t>
            </w:r>
          </w:p>
        </w:tc>
        <w:tc>
          <w:tcPr>
            <w:tcW w:w="2647" w:type="dxa"/>
            <w:gridSpan w:val="2"/>
          </w:tcPr>
          <w:p w:rsidR="003365F1" w:rsidRPr="00D803CF" w:rsidRDefault="003365F1" w:rsidP="00A66816">
            <w:pPr>
              <w:rPr>
                <w:color w:val="000000"/>
              </w:rPr>
            </w:pPr>
            <w:r w:rsidRPr="00D803CF">
              <w:t xml:space="preserve">ежедневно </w:t>
            </w:r>
          </w:p>
        </w:tc>
      </w:tr>
      <w:tr w:rsidR="00467397" w:rsidRPr="00D803CF" w:rsidTr="00467397">
        <w:trPr>
          <w:trHeight w:val="272"/>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 ласковая минутка </w:t>
            </w:r>
          </w:p>
        </w:tc>
        <w:tc>
          <w:tcPr>
            <w:tcW w:w="2647" w:type="dxa"/>
            <w:gridSpan w:val="2"/>
          </w:tcPr>
          <w:p w:rsidR="003365F1" w:rsidRPr="00D803CF" w:rsidRDefault="003365F1" w:rsidP="00A66816"/>
        </w:tc>
      </w:tr>
      <w:tr w:rsidR="00467397" w:rsidRPr="00D803CF" w:rsidTr="00467397">
        <w:trPr>
          <w:trHeight w:val="317"/>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решение ситуаций; </w:t>
            </w:r>
          </w:p>
        </w:tc>
        <w:tc>
          <w:tcPr>
            <w:tcW w:w="2647" w:type="dxa"/>
            <w:gridSpan w:val="2"/>
          </w:tcPr>
          <w:p w:rsidR="003365F1" w:rsidRPr="00D803CF" w:rsidRDefault="003365F1" w:rsidP="00A66816">
            <w:r w:rsidRPr="00D803CF">
              <w:t xml:space="preserve">ежедневно </w:t>
            </w:r>
          </w:p>
        </w:tc>
      </w:tr>
      <w:tr w:rsidR="00467397" w:rsidRPr="00D803CF" w:rsidTr="00467397">
        <w:trPr>
          <w:trHeight w:val="281"/>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формирование навыков культ</w:t>
            </w:r>
            <w:r w:rsidRPr="00D803CF">
              <w:t>у</w:t>
            </w:r>
            <w:r w:rsidRPr="00D803CF">
              <w:t xml:space="preserve">ры поведения. </w:t>
            </w:r>
          </w:p>
        </w:tc>
        <w:tc>
          <w:tcPr>
            <w:tcW w:w="2647" w:type="dxa"/>
            <w:gridSpan w:val="2"/>
          </w:tcPr>
          <w:p w:rsidR="003365F1" w:rsidRPr="00D803CF" w:rsidRDefault="003365F1" w:rsidP="00A66816"/>
        </w:tc>
      </w:tr>
      <w:tr w:rsidR="00467397" w:rsidRPr="00D803CF" w:rsidTr="00467397">
        <w:trPr>
          <w:trHeight w:val="388"/>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этика быта, трудовые поруч</w:t>
            </w:r>
            <w:r w:rsidRPr="00D803CF">
              <w:t>е</w:t>
            </w:r>
            <w:r w:rsidRPr="00D803CF">
              <w:t>ния</w:t>
            </w:r>
          </w:p>
        </w:tc>
        <w:tc>
          <w:tcPr>
            <w:tcW w:w="2647" w:type="dxa"/>
            <w:gridSpan w:val="2"/>
          </w:tcPr>
          <w:p w:rsidR="003365F1" w:rsidRPr="00D803CF" w:rsidRDefault="003365F1" w:rsidP="00A66816">
            <w:r w:rsidRPr="00D803CF">
              <w:t xml:space="preserve">ежедневно </w:t>
            </w:r>
          </w:p>
        </w:tc>
      </w:tr>
      <w:tr w:rsidR="00467397" w:rsidRPr="00D803CF" w:rsidTr="00467397">
        <w:trPr>
          <w:trHeight w:val="311"/>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 Дни полезных дел, </w:t>
            </w:r>
          </w:p>
        </w:tc>
        <w:tc>
          <w:tcPr>
            <w:tcW w:w="2647" w:type="dxa"/>
            <w:gridSpan w:val="2"/>
          </w:tcPr>
          <w:p w:rsidR="003365F1" w:rsidRPr="00D803CF" w:rsidRDefault="003365F1" w:rsidP="00A66816">
            <w:r w:rsidRPr="00D803CF">
              <w:t>-</w:t>
            </w:r>
          </w:p>
        </w:tc>
      </w:tr>
      <w:tr w:rsidR="00467397" w:rsidRPr="00D803CF" w:rsidTr="00467397">
        <w:trPr>
          <w:trHeight w:val="323"/>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сюжетно-ролевые игры </w:t>
            </w:r>
          </w:p>
        </w:tc>
        <w:tc>
          <w:tcPr>
            <w:tcW w:w="2647" w:type="dxa"/>
            <w:gridSpan w:val="2"/>
          </w:tcPr>
          <w:p w:rsidR="003365F1" w:rsidRPr="00D803CF" w:rsidRDefault="003365F1" w:rsidP="00A66816">
            <w:r w:rsidRPr="00D803CF">
              <w:t>ежедневно</w:t>
            </w:r>
          </w:p>
        </w:tc>
      </w:tr>
      <w:tr w:rsidR="00467397" w:rsidRPr="00D803CF" w:rsidTr="00467397">
        <w:trPr>
          <w:trHeight w:val="287"/>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Дидактические игры </w:t>
            </w:r>
          </w:p>
        </w:tc>
        <w:tc>
          <w:tcPr>
            <w:tcW w:w="2647" w:type="dxa"/>
            <w:gridSpan w:val="2"/>
          </w:tcPr>
          <w:p w:rsidR="003365F1" w:rsidRPr="00D803CF" w:rsidRDefault="003365F1" w:rsidP="00A66816">
            <w:pPr>
              <w:rPr>
                <w:color w:val="000000"/>
              </w:rPr>
            </w:pPr>
            <w:r w:rsidRPr="00D803CF">
              <w:t xml:space="preserve"> ежедневно</w:t>
            </w:r>
          </w:p>
        </w:tc>
      </w:tr>
      <w:tr w:rsidR="00467397" w:rsidRPr="00D803CF" w:rsidTr="00467397">
        <w:trPr>
          <w:trHeight w:val="311"/>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 дни именинников. 1 раз в м</w:t>
            </w:r>
            <w:r w:rsidRPr="00D803CF">
              <w:t>е</w:t>
            </w:r>
            <w:r w:rsidRPr="00D803CF">
              <w:t>сяц</w:t>
            </w:r>
          </w:p>
        </w:tc>
        <w:tc>
          <w:tcPr>
            <w:tcW w:w="2647" w:type="dxa"/>
            <w:gridSpan w:val="2"/>
          </w:tcPr>
          <w:p w:rsidR="003365F1" w:rsidRPr="00D803CF" w:rsidRDefault="0077459E" w:rsidP="00A66816">
            <w:r w:rsidRPr="00D803CF">
              <w:t>1 раз в ме</w:t>
            </w:r>
            <w:r w:rsidR="003365F1" w:rsidRPr="00D803CF">
              <w:t xml:space="preserve">сяц </w:t>
            </w:r>
          </w:p>
        </w:tc>
      </w:tr>
      <w:tr w:rsidR="00170D68" w:rsidRPr="00D803CF" w:rsidTr="00467397">
        <w:trPr>
          <w:trHeight w:val="574"/>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6319" w:type="dxa"/>
            <w:gridSpan w:val="6"/>
            <w:tcBorders>
              <w:left w:val="single" w:sz="4" w:space="0" w:color="auto"/>
            </w:tcBorders>
          </w:tcPr>
          <w:p w:rsidR="003365F1" w:rsidRPr="00D803CF" w:rsidRDefault="003365F1" w:rsidP="00A66816">
            <w:r w:rsidRPr="00D803CF">
              <w:rPr>
                <w:b/>
              </w:rPr>
              <w:t>Самообслуживание и элементарный бытовой труд</w:t>
            </w:r>
          </w:p>
        </w:tc>
      </w:tr>
      <w:tr w:rsidR="00467397" w:rsidRPr="00D803CF" w:rsidTr="00467397">
        <w:trPr>
          <w:trHeight w:val="334"/>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pPr>
              <w:rPr>
                <w:b/>
              </w:rPr>
            </w:pPr>
            <w:r w:rsidRPr="00D803CF">
              <w:t xml:space="preserve">- трудовые поручения </w:t>
            </w:r>
          </w:p>
        </w:tc>
        <w:tc>
          <w:tcPr>
            <w:tcW w:w="2647" w:type="dxa"/>
            <w:gridSpan w:val="2"/>
          </w:tcPr>
          <w:p w:rsidR="003365F1" w:rsidRPr="00D803CF" w:rsidRDefault="003365F1" w:rsidP="00A66816">
            <w:r w:rsidRPr="00D803CF">
              <w:t xml:space="preserve">ежедневно </w:t>
            </w:r>
          </w:p>
        </w:tc>
      </w:tr>
      <w:tr w:rsidR="00467397" w:rsidRPr="00D803CF" w:rsidTr="00467397">
        <w:trPr>
          <w:trHeight w:val="287"/>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 дидактические игры </w:t>
            </w:r>
          </w:p>
        </w:tc>
        <w:tc>
          <w:tcPr>
            <w:tcW w:w="2647" w:type="dxa"/>
            <w:gridSpan w:val="2"/>
          </w:tcPr>
          <w:p w:rsidR="003365F1" w:rsidRPr="00D803CF" w:rsidRDefault="003365F1" w:rsidP="00A66816">
            <w:r w:rsidRPr="00D803CF">
              <w:t xml:space="preserve">ежедневно </w:t>
            </w:r>
          </w:p>
        </w:tc>
      </w:tr>
      <w:tr w:rsidR="00467397" w:rsidRPr="00D803CF" w:rsidTr="00467397">
        <w:trPr>
          <w:trHeight w:val="257"/>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-самообслуживание </w:t>
            </w:r>
          </w:p>
        </w:tc>
        <w:tc>
          <w:tcPr>
            <w:tcW w:w="2647" w:type="dxa"/>
            <w:gridSpan w:val="2"/>
          </w:tcPr>
          <w:p w:rsidR="003365F1" w:rsidRPr="00D803CF" w:rsidRDefault="003365F1" w:rsidP="00A66816">
            <w:r w:rsidRPr="00D803CF">
              <w:t xml:space="preserve">ежедневно </w:t>
            </w:r>
          </w:p>
        </w:tc>
      </w:tr>
      <w:tr w:rsidR="00467397" w:rsidRPr="00D803CF" w:rsidTr="00467397">
        <w:trPr>
          <w:trHeight w:val="272"/>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-дежурства</w:t>
            </w:r>
          </w:p>
        </w:tc>
        <w:tc>
          <w:tcPr>
            <w:tcW w:w="2647" w:type="dxa"/>
            <w:gridSpan w:val="2"/>
          </w:tcPr>
          <w:p w:rsidR="003365F1" w:rsidRPr="00D803CF" w:rsidRDefault="003365F1" w:rsidP="00A66816"/>
        </w:tc>
      </w:tr>
      <w:tr w:rsidR="00467397" w:rsidRPr="00D803CF" w:rsidTr="00467397">
        <w:trPr>
          <w:trHeight w:val="324"/>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Хозяйственно-бытовой труд </w:t>
            </w:r>
          </w:p>
        </w:tc>
        <w:tc>
          <w:tcPr>
            <w:tcW w:w="2647" w:type="dxa"/>
            <w:gridSpan w:val="2"/>
          </w:tcPr>
          <w:p w:rsidR="003365F1" w:rsidRPr="00D803CF" w:rsidRDefault="003365F1" w:rsidP="00A66816">
            <w:r w:rsidRPr="00D803CF">
              <w:t>труд 1 раз в неделю</w:t>
            </w:r>
          </w:p>
        </w:tc>
      </w:tr>
      <w:tr w:rsidR="00467397" w:rsidRPr="00D803CF" w:rsidTr="00467397">
        <w:trPr>
          <w:trHeight w:val="846"/>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Ручной труд 1 раз в 2 недели </w:t>
            </w:r>
          </w:p>
        </w:tc>
        <w:tc>
          <w:tcPr>
            <w:tcW w:w="2647" w:type="dxa"/>
            <w:gridSpan w:val="2"/>
          </w:tcPr>
          <w:p w:rsidR="003365F1" w:rsidRPr="00D803CF" w:rsidRDefault="003365F1" w:rsidP="00A66816">
            <w:r w:rsidRPr="00D803CF">
              <w:t>1 раз в 2 недели</w:t>
            </w:r>
          </w:p>
        </w:tc>
      </w:tr>
      <w:tr w:rsidR="00467397" w:rsidRPr="00D803CF" w:rsidTr="00467397">
        <w:trPr>
          <w:trHeight w:val="262"/>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-Труд в природе</w:t>
            </w:r>
          </w:p>
        </w:tc>
        <w:tc>
          <w:tcPr>
            <w:tcW w:w="2647" w:type="dxa"/>
            <w:gridSpan w:val="2"/>
          </w:tcPr>
          <w:p w:rsidR="003365F1" w:rsidRPr="00D803CF" w:rsidRDefault="003365F1" w:rsidP="00A66816">
            <w:r w:rsidRPr="00D803CF">
              <w:t>ежедневно</w:t>
            </w:r>
          </w:p>
        </w:tc>
      </w:tr>
      <w:tr w:rsidR="00467397" w:rsidRPr="00D803CF" w:rsidTr="00467397">
        <w:trPr>
          <w:trHeight w:val="227"/>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 индивидуальная работа </w:t>
            </w:r>
          </w:p>
        </w:tc>
        <w:tc>
          <w:tcPr>
            <w:tcW w:w="2647" w:type="dxa"/>
            <w:gridSpan w:val="2"/>
          </w:tcPr>
          <w:p w:rsidR="003365F1" w:rsidRPr="00D803CF" w:rsidRDefault="003365F1" w:rsidP="00A66816">
            <w:r w:rsidRPr="00D803CF">
              <w:t>ежедневно</w:t>
            </w:r>
          </w:p>
        </w:tc>
      </w:tr>
      <w:tr w:rsidR="00467397" w:rsidRPr="00D803CF" w:rsidTr="00467397">
        <w:trPr>
          <w:trHeight w:val="287"/>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-сюжетно-ролевая игра </w:t>
            </w:r>
          </w:p>
        </w:tc>
        <w:tc>
          <w:tcPr>
            <w:tcW w:w="2647" w:type="dxa"/>
            <w:gridSpan w:val="2"/>
          </w:tcPr>
          <w:p w:rsidR="003365F1" w:rsidRPr="00D803CF" w:rsidRDefault="003365F1" w:rsidP="00A66816">
            <w:r w:rsidRPr="00D803CF">
              <w:t>ежедневно</w:t>
            </w:r>
          </w:p>
        </w:tc>
      </w:tr>
      <w:tr w:rsidR="00467397" w:rsidRPr="00D803CF" w:rsidTr="00467397">
        <w:trPr>
          <w:trHeight w:val="257"/>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-экскурсии </w:t>
            </w:r>
          </w:p>
        </w:tc>
        <w:tc>
          <w:tcPr>
            <w:tcW w:w="2647" w:type="dxa"/>
            <w:gridSpan w:val="2"/>
          </w:tcPr>
          <w:p w:rsidR="003365F1" w:rsidRPr="00D803CF" w:rsidRDefault="003365F1" w:rsidP="00A66816">
            <w:r w:rsidRPr="00D803CF">
              <w:t>ежедневно</w:t>
            </w:r>
          </w:p>
        </w:tc>
      </w:tr>
      <w:tr w:rsidR="00467397" w:rsidRPr="00D803CF" w:rsidTr="00467397">
        <w:trPr>
          <w:trHeight w:val="392"/>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-наблюдения </w:t>
            </w:r>
          </w:p>
        </w:tc>
        <w:tc>
          <w:tcPr>
            <w:tcW w:w="2647" w:type="dxa"/>
            <w:gridSpan w:val="2"/>
          </w:tcPr>
          <w:p w:rsidR="003365F1" w:rsidRPr="00D803CF" w:rsidRDefault="003365F1" w:rsidP="00A66816">
            <w:r w:rsidRPr="00D803CF">
              <w:t>ежедневно</w:t>
            </w:r>
          </w:p>
        </w:tc>
      </w:tr>
      <w:tr w:rsidR="00170D68" w:rsidRPr="00D803CF" w:rsidTr="00467397">
        <w:trPr>
          <w:trHeight w:val="271"/>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6319" w:type="dxa"/>
            <w:gridSpan w:val="6"/>
            <w:tcBorders>
              <w:left w:val="single" w:sz="4" w:space="0" w:color="auto"/>
            </w:tcBorders>
          </w:tcPr>
          <w:p w:rsidR="003365F1" w:rsidRPr="00D803CF" w:rsidRDefault="003365F1" w:rsidP="00A66816">
            <w:pPr>
              <w:rPr>
                <w:b/>
              </w:rPr>
            </w:pPr>
            <w:r w:rsidRPr="00D803CF">
              <w:rPr>
                <w:b/>
              </w:rPr>
              <w:t>ФЭМП</w:t>
            </w:r>
          </w:p>
        </w:tc>
      </w:tr>
      <w:tr w:rsidR="00467397" w:rsidRPr="00D803CF" w:rsidTr="00467397">
        <w:trPr>
          <w:trHeight w:val="1133"/>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непосредственно образовател</w:t>
            </w:r>
            <w:r w:rsidRPr="00D803CF">
              <w:t>ь</w:t>
            </w:r>
            <w:r w:rsidRPr="00D803CF">
              <w:t>ная деятельность: комплексные, подгрупповые, фронтальные (сенсорно- математическое, п</w:t>
            </w:r>
            <w:r w:rsidRPr="00D803CF">
              <w:t>о</w:t>
            </w:r>
            <w:r w:rsidRPr="00D803CF">
              <w:t xml:space="preserve">знавательное развитие) </w:t>
            </w:r>
          </w:p>
        </w:tc>
        <w:tc>
          <w:tcPr>
            <w:tcW w:w="2647" w:type="dxa"/>
            <w:gridSpan w:val="2"/>
          </w:tcPr>
          <w:p w:rsidR="003365F1" w:rsidRPr="00D803CF" w:rsidRDefault="003365F1" w:rsidP="00A66816">
            <w:r w:rsidRPr="00D803CF">
              <w:t xml:space="preserve"> 2 раза в неделю</w:t>
            </w:r>
          </w:p>
        </w:tc>
      </w:tr>
      <w:tr w:rsidR="00467397" w:rsidRPr="00D803CF" w:rsidTr="00467397">
        <w:trPr>
          <w:trHeight w:val="348"/>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развивающие и дидактические игры </w:t>
            </w:r>
          </w:p>
        </w:tc>
        <w:tc>
          <w:tcPr>
            <w:tcW w:w="2647" w:type="dxa"/>
            <w:gridSpan w:val="2"/>
          </w:tcPr>
          <w:p w:rsidR="003365F1" w:rsidRPr="00D803CF" w:rsidRDefault="003365F1" w:rsidP="00A66816">
            <w:r w:rsidRPr="00D803CF">
              <w:t>ежедневно</w:t>
            </w:r>
          </w:p>
        </w:tc>
      </w:tr>
      <w:tr w:rsidR="00467397" w:rsidRPr="00D803CF" w:rsidTr="00467397">
        <w:trPr>
          <w:trHeight w:val="254"/>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наблюдения, беседы </w:t>
            </w:r>
          </w:p>
        </w:tc>
        <w:tc>
          <w:tcPr>
            <w:tcW w:w="2647" w:type="dxa"/>
            <w:gridSpan w:val="2"/>
          </w:tcPr>
          <w:p w:rsidR="003365F1" w:rsidRPr="00D803CF" w:rsidRDefault="003365F1" w:rsidP="00A66816">
            <w:r w:rsidRPr="00D803CF">
              <w:t xml:space="preserve">ежедневно  </w:t>
            </w:r>
          </w:p>
        </w:tc>
      </w:tr>
      <w:tr w:rsidR="00467397" w:rsidRPr="00D803CF" w:rsidTr="00467397">
        <w:trPr>
          <w:trHeight w:val="287"/>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видеопросмотр </w:t>
            </w:r>
          </w:p>
        </w:tc>
        <w:tc>
          <w:tcPr>
            <w:tcW w:w="2647" w:type="dxa"/>
            <w:gridSpan w:val="2"/>
          </w:tcPr>
          <w:p w:rsidR="003365F1" w:rsidRPr="00D803CF" w:rsidRDefault="003365F1" w:rsidP="00A66816">
            <w:r w:rsidRPr="00D803CF">
              <w:t>-1 раз в неделю</w:t>
            </w:r>
          </w:p>
        </w:tc>
      </w:tr>
      <w:tr w:rsidR="00467397" w:rsidRPr="00D803CF" w:rsidTr="00467397">
        <w:trPr>
          <w:trHeight w:val="468"/>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-проектная деятельность </w:t>
            </w:r>
          </w:p>
        </w:tc>
        <w:tc>
          <w:tcPr>
            <w:tcW w:w="2647" w:type="dxa"/>
            <w:gridSpan w:val="2"/>
          </w:tcPr>
          <w:p w:rsidR="003365F1" w:rsidRPr="00D803CF" w:rsidRDefault="003365F1" w:rsidP="00A66816">
            <w:r w:rsidRPr="00D803CF">
              <w:t>-1 раз в неделю</w:t>
            </w:r>
          </w:p>
        </w:tc>
      </w:tr>
      <w:tr w:rsidR="00467397" w:rsidRPr="00D803CF" w:rsidTr="00467397">
        <w:trPr>
          <w:trHeight w:val="332"/>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-опыты и экспериментирование </w:t>
            </w:r>
          </w:p>
        </w:tc>
        <w:tc>
          <w:tcPr>
            <w:tcW w:w="2647" w:type="dxa"/>
            <w:gridSpan w:val="2"/>
          </w:tcPr>
          <w:p w:rsidR="003365F1" w:rsidRPr="00D803CF" w:rsidRDefault="003365F1" w:rsidP="00A66816">
            <w:r w:rsidRPr="00D803CF">
              <w:t>-1 раз в неделю</w:t>
            </w:r>
          </w:p>
        </w:tc>
      </w:tr>
      <w:tr w:rsidR="00467397" w:rsidRPr="00D803CF" w:rsidTr="00467397">
        <w:trPr>
          <w:trHeight w:val="330"/>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Экскурсии по участку и за его пределы </w:t>
            </w:r>
          </w:p>
        </w:tc>
        <w:tc>
          <w:tcPr>
            <w:tcW w:w="2647" w:type="dxa"/>
            <w:gridSpan w:val="2"/>
          </w:tcPr>
          <w:p w:rsidR="003365F1" w:rsidRPr="00D803CF" w:rsidRDefault="003365F1" w:rsidP="00A66816">
            <w:r w:rsidRPr="00D803CF">
              <w:t>1 раз в месяц</w:t>
            </w:r>
          </w:p>
        </w:tc>
      </w:tr>
      <w:tr w:rsidR="00467397" w:rsidRPr="00D803CF" w:rsidTr="00467397">
        <w:trPr>
          <w:trHeight w:val="332"/>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 самостоятельная деятельность. </w:t>
            </w:r>
          </w:p>
        </w:tc>
        <w:tc>
          <w:tcPr>
            <w:tcW w:w="2647" w:type="dxa"/>
            <w:gridSpan w:val="2"/>
          </w:tcPr>
          <w:p w:rsidR="003365F1" w:rsidRPr="00D803CF" w:rsidRDefault="003365F1" w:rsidP="00A66816">
            <w:r w:rsidRPr="00D803CF">
              <w:t xml:space="preserve">ежедневно  </w:t>
            </w:r>
          </w:p>
        </w:tc>
      </w:tr>
      <w:tr w:rsidR="00467397" w:rsidRPr="00D803CF" w:rsidTr="00467397">
        <w:trPr>
          <w:trHeight w:val="272"/>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досуги 1 раз в месяц</w:t>
            </w:r>
          </w:p>
        </w:tc>
        <w:tc>
          <w:tcPr>
            <w:tcW w:w="2647" w:type="dxa"/>
            <w:gridSpan w:val="2"/>
          </w:tcPr>
          <w:p w:rsidR="003365F1" w:rsidRPr="00D803CF" w:rsidRDefault="003365F1" w:rsidP="00A66816">
            <w:r w:rsidRPr="00D803CF">
              <w:t>1 раз в месяц</w:t>
            </w:r>
          </w:p>
        </w:tc>
      </w:tr>
      <w:tr w:rsidR="00467397" w:rsidRPr="00D803CF" w:rsidTr="00467397">
        <w:trPr>
          <w:trHeight w:val="272"/>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-проблемные ситуации </w:t>
            </w:r>
          </w:p>
        </w:tc>
        <w:tc>
          <w:tcPr>
            <w:tcW w:w="2647" w:type="dxa"/>
            <w:gridSpan w:val="2"/>
          </w:tcPr>
          <w:p w:rsidR="003365F1" w:rsidRPr="00D803CF" w:rsidRDefault="003365F1" w:rsidP="00A66816">
            <w:r w:rsidRPr="00D803CF">
              <w:t xml:space="preserve">ежедневно  </w:t>
            </w:r>
          </w:p>
        </w:tc>
      </w:tr>
      <w:tr w:rsidR="00170D68" w:rsidRPr="00D803CF" w:rsidTr="00467397">
        <w:trPr>
          <w:trHeight w:val="363"/>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6319" w:type="dxa"/>
            <w:gridSpan w:val="6"/>
            <w:tcBorders>
              <w:left w:val="single" w:sz="4" w:space="0" w:color="auto"/>
            </w:tcBorders>
          </w:tcPr>
          <w:p w:rsidR="003365F1" w:rsidRPr="00D803CF" w:rsidRDefault="003365F1" w:rsidP="00A66816">
            <w:pPr>
              <w:rPr>
                <w:b/>
              </w:rPr>
            </w:pPr>
            <w:r w:rsidRPr="00D803CF">
              <w:rPr>
                <w:b/>
              </w:rPr>
              <w:t>Познавательно-исследовательская деятельность</w:t>
            </w:r>
          </w:p>
        </w:tc>
      </w:tr>
      <w:tr w:rsidR="00467397" w:rsidRPr="00D803CF" w:rsidTr="00467397">
        <w:trPr>
          <w:trHeight w:val="831"/>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 непосредственно образов</w:t>
            </w:r>
            <w:r w:rsidRPr="00D803CF">
              <w:t>а</w:t>
            </w:r>
            <w:r w:rsidRPr="00D803CF">
              <w:t>тельная деятельность: комплек</w:t>
            </w:r>
            <w:r w:rsidRPr="00D803CF">
              <w:t>с</w:t>
            </w:r>
            <w:r w:rsidRPr="00D803CF">
              <w:t>ные, подгрупповые, фронтал</w:t>
            </w:r>
            <w:r w:rsidRPr="00D803CF">
              <w:t>ь</w:t>
            </w:r>
            <w:r w:rsidRPr="00D803CF">
              <w:t xml:space="preserve">ные </w:t>
            </w:r>
          </w:p>
        </w:tc>
        <w:tc>
          <w:tcPr>
            <w:tcW w:w="2647" w:type="dxa"/>
            <w:gridSpan w:val="2"/>
          </w:tcPr>
          <w:p w:rsidR="003365F1" w:rsidRPr="00D803CF" w:rsidRDefault="003365F1" w:rsidP="00A66816">
            <w:r w:rsidRPr="00D803CF">
              <w:t>1 раз в неделю</w:t>
            </w:r>
          </w:p>
        </w:tc>
      </w:tr>
      <w:tr w:rsidR="00467397" w:rsidRPr="00D803CF" w:rsidTr="00467397">
        <w:trPr>
          <w:trHeight w:val="317"/>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-беседа </w:t>
            </w:r>
          </w:p>
        </w:tc>
        <w:tc>
          <w:tcPr>
            <w:tcW w:w="2647" w:type="dxa"/>
            <w:gridSpan w:val="2"/>
          </w:tcPr>
          <w:p w:rsidR="003365F1" w:rsidRPr="00D803CF" w:rsidRDefault="003365F1" w:rsidP="00A66816">
            <w:r w:rsidRPr="00D803CF">
              <w:t>1 раз в неделю</w:t>
            </w:r>
          </w:p>
        </w:tc>
      </w:tr>
      <w:tr w:rsidR="00467397" w:rsidRPr="00D803CF" w:rsidTr="00467397">
        <w:trPr>
          <w:trHeight w:val="317"/>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-рассматривание </w:t>
            </w:r>
          </w:p>
        </w:tc>
        <w:tc>
          <w:tcPr>
            <w:tcW w:w="2647" w:type="dxa"/>
            <w:gridSpan w:val="2"/>
          </w:tcPr>
          <w:p w:rsidR="003365F1" w:rsidRPr="00D803CF" w:rsidRDefault="003365F1" w:rsidP="00A66816">
            <w:r w:rsidRPr="00D803CF">
              <w:t xml:space="preserve">ежедневно  </w:t>
            </w:r>
          </w:p>
        </w:tc>
      </w:tr>
      <w:tr w:rsidR="00467397" w:rsidRPr="00D803CF" w:rsidTr="00467397">
        <w:trPr>
          <w:trHeight w:val="224"/>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-ситуация общения </w:t>
            </w:r>
          </w:p>
        </w:tc>
        <w:tc>
          <w:tcPr>
            <w:tcW w:w="2647" w:type="dxa"/>
            <w:gridSpan w:val="2"/>
          </w:tcPr>
          <w:p w:rsidR="003365F1" w:rsidRPr="00D803CF" w:rsidRDefault="003365F1" w:rsidP="00A66816">
            <w:r w:rsidRPr="00D803CF">
              <w:t xml:space="preserve">ежедневно  </w:t>
            </w:r>
          </w:p>
        </w:tc>
      </w:tr>
      <w:tr w:rsidR="00467397" w:rsidRPr="00D803CF" w:rsidTr="00467397">
        <w:trPr>
          <w:trHeight w:val="272"/>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-игровые ситуации </w:t>
            </w:r>
          </w:p>
        </w:tc>
        <w:tc>
          <w:tcPr>
            <w:tcW w:w="2647" w:type="dxa"/>
            <w:gridSpan w:val="2"/>
          </w:tcPr>
          <w:p w:rsidR="003365F1" w:rsidRPr="00D803CF" w:rsidRDefault="003365F1" w:rsidP="00A66816">
            <w:r w:rsidRPr="00D803CF">
              <w:t xml:space="preserve">ежедневно  </w:t>
            </w:r>
          </w:p>
        </w:tc>
      </w:tr>
      <w:tr w:rsidR="00467397" w:rsidRPr="00D803CF" w:rsidTr="00467397">
        <w:trPr>
          <w:trHeight w:val="287"/>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-проектная деятельность </w:t>
            </w:r>
          </w:p>
        </w:tc>
        <w:tc>
          <w:tcPr>
            <w:tcW w:w="2647" w:type="dxa"/>
            <w:gridSpan w:val="2"/>
          </w:tcPr>
          <w:p w:rsidR="003365F1" w:rsidRPr="00D803CF" w:rsidRDefault="003365F1" w:rsidP="00A66816">
            <w:r w:rsidRPr="00D803CF">
              <w:t>1 раз в неделю</w:t>
            </w:r>
          </w:p>
        </w:tc>
      </w:tr>
      <w:tr w:rsidR="00467397" w:rsidRPr="00D803CF" w:rsidTr="00467397">
        <w:trPr>
          <w:trHeight w:val="458"/>
        </w:trPr>
        <w:tc>
          <w:tcPr>
            <w:tcW w:w="1195" w:type="dxa"/>
            <w:vMerge/>
            <w:tcBorders>
              <w:bottom w:val="single" w:sz="4" w:space="0" w:color="auto"/>
            </w:tcBorders>
          </w:tcPr>
          <w:p w:rsidR="003365F1" w:rsidRPr="00D803CF" w:rsidRDefault="003365F1" w:rsidP="00A66816">
            <w:pPr>
              <w:rPr>
                <w:color w:val="000000"/>
              </w:rPr>
            </w:pPr>
          </w:p>
        </w:tc>
        <w:tc>
          <w:tcPr>
            <w:tcW w:w="2908" w:type="dxa"/>
            <w:gridSpan w:val="3"/>
            <w:vMerge/>
            <w:tcBorders>
              <w:bottom w:val="single" w:sz="4" w:space="0" w:color="auto"/>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-заучивание наизусть </w:t>
            </w:r>
          </w:p>
        </w:tc>
        <w:tc>
          <w:tcPr>
            <w:tcW w:w="2647" w:type="dxa"/>
            <w:gridSpan w:val="2"/>
          </w:tcPr>
          <w:p w:rsidR="003365F1" w:rsidRPr="00D803CF" w:rsidRDefault="003365F1" w:rsidP="00A66816">
            <w:r w:rsidRPr="00D803CF">
              <w:t>1 раз в неделю</w:t>
            </w:r>
          </w:p>
        </w:tc>
      </w:tr>
      <w:tr w:rsidR="00170D68" w:rsidRPr="00D803CF" w:rsidTr="00467397">
        <w:trPr>
          <w:trHeight w:val="302"/>
        </w:trPr>
        <w:tc>
          <w:tcPr>
            <w:tcW w:w="1195" w:type="dxa"/>
            <w:vMerge w:val="restart"/>
          </w:tcPr>
          <w:p w:rsidR="003365F1" w:rsidRPr="00D803CF" w:rsidRDefault="003365F1" w:rsidP="00A66816">
            <w:pPr>
              <w:rPr>
                <w:color w:val="000000"/>
              </w:rPr>
            </w:pPr>
            <w:r w:rsidRPr="00D803CF">
              <w:rPr>
                <w:b/>
                <w:color w:val="000000"/>
              </w:rPr>
              <w:t>3</w:t>
            </w:r>
            <w:r w:rsidRPr="00D803CF">
              <w:rPr>
                <w:color w:val="000000"/>
              </w:rPr>
              <w:t>.</w:t>
            </w: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p w:rsidR="003365F1" w:rsidRPr="00D803CF" w:rsidRDefault="003365F1" w:rsidP="00A66816">
            <w:pPr>
              <w:rPr>
                <w:color w:val="000000"/>
              </w:rPr>
            </w:pPr>
          </w:p>
        </w:tc>
        <w:tc>
          <w:tcPr>
            <w:tcW w:w="2908" w:type="dxa"/>
            <w:gridSpan w:val="3"/>
            <w:vMerge w:val="restart"/>
            <w:tcBorders>
              <w:right w:val="single" w:sz="4" w:space="0" w:color="auto"/>
            </w:tcBorders>
          </w:tcPr>
          <w:p w:rsidR="003365F1" w:rsidRPr="00D803CF" w:rsidRDefault="003365F1" w:rsidP="00A66816">
            <w:pPr>
              <w:rPr>
                <w:b/>
              </w:rPr>
            </w:pPr>
            <w:r w:rsidRPr="00D803CF">
              <w:rPr>
                <w:b/>
              </w:rPr>
              <w:lastRenderedPageBreak/>
              <w:t>Речевое развитие</w:t>
            </w:r>
          </w:p>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p w:rsidR="003365F1" w:rsidRPr="00D803CF" w:rsidRDefault="003365F1" w:rsidP="00A66816"/>
        </w:tc>
        <w:tc>
          <w:tcPr>
            <w:tcW w:w="6319" w:type="dxa"/>
            <w:gridSpan w:val="6"/>
            <w:tcBorders>
              <w:left w:val="single" w:sz="4" w:space="0" w:color="auto"/>
            </w:tcBorders>
          </w:tcPr>
          <w:p w:rsidR="003365F1" w:rsidRPr="00D803CF" w:rsidRDefault="003365F1" w:rsidP="00A66816">
            <w:pPr>
              <w:rPr>
                <w:b/>
              </w:rPr>
            </w:pPr>
            <w:r w:rsidRPr="00D803CF">
              <w:rPr>
                <w:b/>
              </w:rPr>
              <w:lastRenderedPageBreak/>
              <w:t xml:space="preserve">  Развитие речи.</w:t>
            </w:r>
          </w:p>
        </w:tc>
      </w:tr>
      <w:tr w:rsidR="00467397" w:rsidRPr="00D803CF" w:rsidTr="00467397">
        <w:trPr>
          <w:trHeight w:val="831"/>
        </w:trPr>
        <w:tc>
          <w:tcPr>
            <w:tcW w:w="1195" w:type="dxa"/>
            <w:vMerge/>
          </w:tcPr>
          <w:p w:rsidR="003365F1" w:rsidRPr="00D803CF" w:rsidRDefault="003365F1" w:rsidP="00A66816">
            <w:pPr>
              <w:rPr>
                <w:color w:val="000000"/>
              </w:rPr>
            </w:pPr>
          </w:p>
        </w:tc>
        <w:tc>
          <w:tcPr>
            <w:tcW w:w="2908" w:type="dxa"/>
            <w:gridSpan w:val="3"/>
            <w:vMerge/>
            <w:tcBorders>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 образовательная деятельность: комплексные, подгрупповые, фронтальные(речевые, обучение грамоте) </w:t>
            </w:r>
          </w:p>
        </w:tc>
        <w:tc>
          <w:tcPr>
            <w:tcW w:w="2647" w:type="dxa"/>
            <w:gridSpan w:val="2"/>
          </w:tcPr>
          <w:p w:rsidR="003365F1" w:rsidRPr="00D803CF" w:rsidRDefault="003365F1" w:rsidP="00A66816">
            <w:r w:rsidRPr="00D803CF">
              <w:t>1 раз в неделю</w:t>
            </w:r>
          </w:p>
        </w:tc>
      </w:tr>
      <w:tr w:rsidR="00467397" w:rsidRPr="00D803CF" w:rsidTr="00467397">
        <w:trPr>
          <w:trHeight w:val="302"/>
        </w:trPr>
        <w:tc>
          <w:tcPr>
            <w:tcW w:w="1195" w:type="dxa"/>
            <w:vMerge/>
          </w:tcPr>
          <w:p w:rsidR="003365F1" w:rsidRPr="00D803CF" w:rsidRDefault="003365F1" w:rsidP="00A66816">
            <w:pPr>
              <w:rPr>
                <w:color w:val="000000"/>
              </w:rPr>
            </w:pPr>
          </w:p>
        </w:tc>
        <w:tc>
          <w:tcPr>
            <w:tcW w:w="2908" w:type="dxa"/>
            <w:gridSpan w:val="3"/>
            <w:vMerge/>
            <w:tcBorders>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-театрализованная деятельность </w:t>
            </w:r>
          </w:p>
        </w:tc>
        <w:tc>
          <w:tcPr>
            <w:tcW w:w="2647" w:type="dxa"/>
            <w:gridSpan w:val="2"/>
          </w:tcPr>
          <w:p w:rsidR="003365F1" w:rsidRPr="00D803CF" w:rsidRDefault="003365F1" w:rsidP="00A66816">
            <w:r w:rsidRPr="00D803CF">
              <w:t>1 раз в неделю</w:t>
            </w:r>
          </w:p>
        </w:tc>
      </w:tr>
      <w:tr w:rsidR="00467397" w:rsidRPr="00D803CF" w:rsidTr="00467397">
        <w:trPr>
          <w:trHeight w:val="231"/>
        </w:trPr>
        <w:tc>
          <w:tcPr>
            <w:tcW w:w="1195" w:type="dxa"/>
            <w:vMerge/>
          </w:tcPr>
          <w:p w:rsidR="003365F1" w:rsidRPr="00D803CF" w:rsidRDefault="003365F1" w:rsidP="00A66816">
            <w:pPr>
              <w:rPr>
                <w:color w:val="000000"/>
              </w:rPr>
            </w:pPr>
          </w:p>
        </w:tc>
        <w:tc>
          <w:tcPr>
            <w:tcW w:w="2908" w:type="dxa"/>
            <w:gridSpan w:val="3"/>
            <w:vMerge/>
            <w:tcBorders>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-беседа </w:t>
            </w:r>
          </w:p>
        </w:tc>
        <w:tc>
          <w:tcPr>
            <w:tcW w:w="2647" w:type="dxa"/>
            <w:gridSpan w:val="2"/>
          </w:tcPr>
          <w:p w:rsidR="003365F1" w:rsidRPr="00D803CF" w:rsidRDefault="003365F1" w:rsidP="00A66816">
            <w:r w:rsidRPr="00D803CF">
              <w:t>1 раз в неделю</w:t>
            </w:r>
          </w:p>
        </w:tc>
      </w:tr>
      <w:tr w:rsidR="00467397" w:rsidRPr="00D803CF" w:rsidTr="00467397">
        <w:trPr>
          <w:trHeight w:val="332"/>
        </w:trPr>
        <w:tc>
          <w:tcPr>
            <w:tcW w:w="1195" w:type="dxa"/>
            <w:vMerge/>
          </w:tcPr>
          <w:p w:rsidR="003365F1" w:rsidRPr="00D803CF" w:rsidRDefault="003365F1" w:rsidP="00A66816">
            <w:pPr>
              <w:rPr>
                <w:color w:val="000000"/>
              </w:rPr>
            </w:pPr>
          </w:p>
        </w:tc>
        <w:tc>
          <w:tcPr>
            <w:tcW w:w="2908" w:type="dxa"/>
            <w:gridSpan w:val="3"/>
            <w:vMerge/>
            <w:tcBorders>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-рассматривание </w:t>
            </w:r>
          </w:p>
        </w:tc>
        <w:tc>
          <w:tcPr>
            <w:tcW w:w="2647" w:type="dxa"/>
            <w:gridSpan w:val="2"/>
          </w:tcPr>
          <w:p w:rsidR="003365F1" w:rsidRPr="00D803CF" w:rsidRDefault="003365F1" w:rsidP="00A66816">
            <w:r w:rsidRPr="00D803CF">
              <w:t xml:space="preserve">ежедневно  </w:t>
            </w:r>
          </w:p>
        </w:tc>
      </w:tr>
      <w:tr w:rsidR="00467397" w:rsidRPr="00D803CF" w:rsidTr="00467397">
        <w:trPr>
          <w:trHeight w:val="302"/>
        </w:trPr>
        <w:tc>
          <w:tcPr>
            <w:tcW w:w="1195" w:type="dxa"/>
            <w:vMerge/>
          </w:tcPr>
          <w:p w:rsidR="003365F1" w:rsidRPr="00D803CF" w:rsidRDefault="003365F1" w:rsidP="00A66816">
            <w:pPr>
              <w:rPr>
                <w:color w:val="000000"/>
              </w:rPr>
            </w:pPr>
          </w:p>
        </w:tc>
        <w:tc>
          <w:tcPr>
            <w:tcW w:w="2908" w:type="dxa"/>
            <w:gridSpan w:val="3"/>
            <w:vMerge/>
            <w:tcBorders>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-ситуация общения </w:t>
            </w:r>
          </w:p>
        </w:tc>
        <w:tc>
          <w:tcPr>
            <w:tcW w:w="2647" w:type="dxa"/>
            <w:gridSpan w:val="2"/>
          </w:tcPr>
          <w:p w:rsidR="003365F1" w:rsidRPr="00D803CF" w:rsidRDefault="003365F1" w:rsidP="00A66816">
            <w:r w:rsidRPr="00D803CF">
              <w:t xml:space="preserve">ежедневно  </w:t>
            </w:r>
          </w:p>
        </w:tc>
      </w:tr>
      <w:tr w:rsidR="00467397" w:rsidRPr="00D803CF" w:rsidTr="00467397">
        <w:trPr>
          <w:trHeight w:val="257"/>
        </w:trPr>
        <w:tc>
          <w:tcPr>
            <w:tcW w:w="1195" w:type="dxa"/>
            <w:vMerge/>
          </w:tcPr>
          <w:p w:rsidR="003365F1" w:rsidRPr="00D803CF" w:rsidRDefault="003365F1" w:rsidP="00A66816">
            <w:pPr>
              <w:rPr>
                <w:color w:val="000000"/>
              </w:rPr>
            </w:pPr>
          </w:p>
        </w:tc>
        <w:tc>
          <w:tcPr>
            <w:tcW w:w="2908" w:type="dxa"/>
            <w:gridSpan w:val="3"/>
            <w:vMerge/>
            <w:tcBorders>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-сюжетно-ролевая игра </w:t>
            </w:r>
          </w:p>
        </w:tc>
        <w:tc>
          <w:tcPr>
            <w:tcW w:w="2647" w:type="dxa"/>
            <w:gridSpan w:val="2"/>
          </w:tcPr>
          <w:p w:rsidR="003365F1" w:rsidRPr="00D803CF" w:rsidRDefault="003365F1" w:rsidP="00A66816">
            <w:r w:rsidRPr="00D803CF">
              <w:t xml:space="preserve">ежедневно  </w:t>
            </w:r>
          </w:p>
        </w:tc>
      </w:tr>
      <w:tr w:rsidR="00467397" w:rsidRPr="00D803CF" w:rsidTr="00467397">
        <w:trPr>
          <w:trHeight w:val="272"/>
        </w:trPr>
        <w:tc>
          <w:tcPr>
            <w:tcW w:w="1195" w:type="dxa"/>
            <w:vMerge/>
          </w:tcPr>
          <w:p w:rsidR="003365F1" w:rsidRPr="00D803CF" w:rsidRDefault="003365F1" w:rsidP="00A66816">
            <w:pPr>
              <w:rPr>
                <w:color w:val="000000"/>
              </w:rPr>
            </w:pPr>
          </w:p>
        </w:tc>
        <w:tc>
          <w:tcPr>
            <w:tcW w:w="2908" w:type="dxa"/>
            <w:gridSpan w:val="3"/>
            <w:vMerge/>
            <w:tcBorders>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-подвижная игра с текстом </w:t>
            </w:r>
          </w:p>
        </w:tc>
        <w:tc>
          <w:tcPr>
            <w:tcW w:w="2647" w:type="dxa"/>
            <w:gridSpan w:val="2"/>
          </w:tcPr>
          <w:p w:rsidR="003365F1" w:rsidRPr="00D803CF" w:rsidRDefault="003365F1" w:rsidP="00A66816">
            <w:r w:rsidRPr="00D803CF">
              <w:t xml:space="preserve">ежедневно  </w:t>
            </w:r>
          </w:p>
        </w:tc>
      </w:tr>
      <w:tr w:rsidR="00467397" w:rsidRPr="00D803CF" w:rsidTr="00467397">
        <w:trPr>
          <w:trHeight w:val="281"/>
        </w:trPr>
        <w:tc>
          <w:tcPr>
            <w:tcW w:w="1195" w:type="dxa"/>
            <w:vMerge/>
          </w:tcPr>
          <w:p w:rsidR="00DE6421" w:rsidRPr="00D803CF" w:rsidRDefault="00DE6421" w:rsidP="00A66816">
            <w:pPr>
              <w:rPr>
                <w:color w:val="000000"/>
              </w:rPr>
            </w:pPr>
          </w:p>
        </w:tc>
        <w:tc>
          <w:tcPr>
            <w:tcW w:w="2908" w:type="dxa"/>
            <w:gridSpan w:val="3"/>
            <w:vMerge/>
            <w:tcBorders>
              <w:right w:val="single" w:sz="4" w:space="0" w:color="auto"/>
            </w:tcBorders>
          </w:tcPr>
          <w:p w:rsidR="00DE6421" w:rsidRPr="00D803CF" w:rsidRDefault="00DE6421" w:rsidP="00A66816"/>
        </w:tc>
        <w:tc>
          <w:tcPr>
            <w:tcW w:w="3672" w:type="dxa"/>
            <w:gridSpan w:val="4"/>
            <w:tcBorders>
              <w:left w:val="single" w:sz="4" w:space="0" w:color="auto"/>
            </w:tcBorders>
          </w:tcPr>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51"/>
            </w:tblGrid>
            <w:tr w:rsidR="00DE6421" w:rsidRPr="00D803CF" w:rsidTr="00035640">
              <w:trPr>
                <w:trHeight w:val="348"/>
              </w:trPr>
              <w:tc>
                <w:tcPr>
                  <w:tcW w:w="4038" w:type="dxa"/>
                  <w:tcBorders>
                    <w:top w:val="nil"/>
                    <w:left w:val="nil"/>
                    <w:bottom w:val="nil"/>
                    <w:right w:val="nil"/>
                  </w:tcBorders>
                </w:tcPr>
                <w:p w:rsidR="00DE6421" w:rsidRPr="00D803CF" w:rsidRDefault="00DE6421" w:rsidP="00D803CF">
                  <w:pPr>
                    <w:framePr w:hSpace="180" w:wrap="around" w:vAnchor="text" w:hAnchor="text" w:y="1"/>
                    <w:ind w:left="108"/>
                  </w:pPr>
                  <w:r w:rsidRPr="00D803CF">
                    <w:t xml:space="preserve"> -дидактические игры</w:t>
                  </w:r>
                </w:p>
              </w:tc>
            </w:tr>
          </w:tbl>
          <w:p w:rsidR="00DE6421" w:rsidRPr="00D803CF" w:rsidRDefault="00DE6421" w:rsidP="00A66816"/>
        </w:tc>
        <w:tc>
          <w:tcPr>
            <w:tcW w:w="2647" w:type="dxa"/>
            <w:gridSpan w:val="2"/>
          </w:tcPr>
          <w:p w:rsidR="00DE6421" w:rsidRPr="00D803CF" w:rsidRDefault="00DE6421" w:rsidP="00A66816">
            <w:r w:rsidRPr="00D803CF">
              <w:t xml:space="preserve">ежедневно  </w:t>
            </w:r>
          </w:p>
        </w:tc>
      </w:tr>
      <w:tr w:rsidR="00467397" w:rsidRPr="00D803CF" w:rsidTr="00467397">
        <w:trPr>
          <w:trHeight w:val="302"/>
        </w:trPr>
        <w:tc>
          <w:tcPr>
            <w:tcW w:w="1195" w:type="dxa"/>
            <w:vMerge/>
          </w:tcPr>
          <w:p w:rsidR="003365F1" w:rsidRPr="00D803CF" w:rsidRDefault="003365F1" w:rsidP="00A66816">
            <w:pPr>
              <w:rPr>
                <w:color w:val="000000"/>
              </w:rPr>
            </w:pPr>
          </w:p>
        </w:tc>
        <w:tc>
          <w:tcPr>
            <w:tcW w:w="2908" w:type="dxa"/>
            <w:gridSpan w:val="3"/>
            <w:vMerge/>
            <w:tcBorders>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-режиссёрская игра </w:t>
            </w:r>
          </w:p>
        </w:tc>
        <w:tc>
          <w:tcPr>
            <w:tcW w:w="2647" w:type="dxa"/>
            <w:gridSpan w:val="2"/>
          </w:tcPr>
          <w:p w:rsidR="003365F1" w:rsidRPr="00D803CF" w:rsidRDefault="003365F1" w:rsidP="00A66816">
            <w:r w:rsidRPr="00D803CF">
              <w:t>1 раз в неделю</w:t>
            </w:r>
          </w:p>
        </w:tc>
      </w:tr>
      <w:tr w:rsidR="00467397" w:rsidRPr="00D803CF" w:rsidTr="00467397">
        <w:trPr>
          <w:trHeight w:val="317"/>
        </w:trPr>
        <w:tc>
          <w:tcPr>
            <w:tcW w:w="1195" w:type="dxa"/>
            <w:vMerge/>
          </w:tcPr>
          <w:p w:rsidR="003365F1" w:rsidRPr="00D803CF" w:rsidRDefault="003365F1" w:rsidP="00A66816">
            <w:pPr>
              <w:rPr>
                <w:color w:val="000000"/>
              </w:rPr>
            </w:pPr>
          </w:p>
        </w:tc>
        <w:tc>
          <w:tcPr>
            <w:tcW w:w="2908" w:type="dxa"/>
            <w:gridSpan w:val="3"/>
            <w:vMerge/>
            <w:tcBorders>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-игра-драматизация </w:t>
            </w:r>
          </w:p>
        </w:tc>
        <w:tc>
          <w:tcPr>
            <w:tcW w:w="2647" w:type="dxa"/>
            <w:gridSpan w:val="2"/>
          </w:tcPr>
          <w:p w:rsidR="003365F1" w:rsidRPr="00D803CF" w:rsidRDefault="003365F1" w:rsidP="00A66816">
            <w:r w:rsidRPr="00D803CF">
              <w:t>1 раз в неделю</w:t>
            </w:r>
          </w:p>
        </w:tc>
      </w:tr>
      <w:tr w:rsidR="00467397" w:rsidRPr="00D803CF" w:rsidTr="00467397">
        <w:trPr>
          <w:trHeight w:val="302"/>
        </w:trPr>
        <w:tc>
          <w:tcPr>
            <w:tcW w:w="1195" w:type="dxa"/>
            <w:vMerge/>
          </w:tcPr>
          <w:p w:rsidR="003365F1" w:rsidRPr="00D803CF" w:rsidRDefault="003365F1" w:rsidP="00A66816">
            <w:pPr>
              <w:rPr>
                <w:color w:val="000000"/>
              </w:rPr>
            </w:pPr>
          </w:p>
        </w:tc>
        <w:tc>
          <w:tcPr>
            <w:tcW w:w="2908" w:type="dxa"/>
            <w:gridSpan w:val="3"/>
            <w:vMerge/>
            <w:tcBorders>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-словесные игры </w:t>
            </w:r>
          </w:p>
        </w:tc>
        <w:tc>
          <w:tcPr>
            <w:tcW w:w="2647" w:type="dxa"/>
            <w:gridSpan w:val="2"/>
          </w:tcPr>
          <w:p w:rsidR="003365F1" w:rsidRPr="00D803CF" w:rsidRDefault="003365F1" w:rsidP="00A66816">
            <w:r w:rsidRPr="00D803CF">
              <w:t xml:space="preserve">ежедневно  </w:t>
            </w:r>
          </w:p>
        </w:tc>
      </w:tr>
      <w:tr w:rsidR="00467397" w:rsidRPr="00D803CF" w:rsidTr="00467397">
        <w:trPr>
          <w:trHeight w:val="272"/>
        </w:trPr>
        <w:tc>
          <w:tcPr>
            <w:tcW w:w="1195" w:type="dxa"/>
            <w:vMerge/>
          </w:tcPr>
          <w:p w:rsidR="003365F1" w:rsidRPr="00D803CF" w:rsidRDefault="003365F1" w:rsidP="00A66816">
            <w:pPr>
              <w:rPr>
                <w:color w:val="000000"/>
              </w:rPr>
            </w:pPr>
          </w:p>
        </w:tc>
        <w:tc>
          <w:tcPr>
            <w:tcW w:w="2908" w:type="dxa"/>
            <w:gridSpan w:val="3"/>
            <w:vMerge/>
            <w:tcBorders>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-заучивание наизусть </w:t>
            </w:r>
          </w:p>
        </w:tc>
        <w:tc>
          <w:tcPr>
            <w:tcW w:w="2647" w:type="dxa"/>
            <w:gridSpan w:val="2"/>
          </w:tcPr>
          <w:p w:rsidR="003365F1" w:rsidRPr="00D803CF" w:rsidRDefault="003365F1" w:rsidP="00A66816">
            <w:r w:rsidRPr="00D803CF">
              <w:t>1 раз в неделю</w:t>
            </w:r>
          </w:p>
        </w:tc>
      </w:tr>
      <w:tr w:rsidR="00170D68" w:rsidRPr="00D803CF" w:rsidTr="00467397">
        <w:trPr>
          <w:trHeight w:val="861"/>
        </w:trPr>
        <w:tc>
          <w:tcPr>
            <w:tcW w:w="1195" w:type="dxa"/>
            <w:vMerge/>
          </w:tcPr>
          <w:p w:rsidR="003365F1" w:rsidRPr="00D803CF" w:rsidRDefault="003365F1" w:rsidP="00A66816">
            <w:pPr>
              <w:rPr>
                <w:color w:val="000000"/>
              </w:rPr>
            </w:pPr>
          </w:p>
        </w:tc>
        <w:tc>
          <w:tcPr>
            <w:tcW w:w="2908" w:type="dxa"/>
            <w:gridSpan w:val="3"/>
            <w:vMerge/>
            <w:tcBorders>
              <w:right w:val="single" w:sz="4" w:space="0" w:color="auto"/>
            </w:tcBorders>
          </w:tcPr>
          <w:p w:rsidR="003365F1" w:rsidRPr="00D803CF" w:rsidRDefault="003365F1" w:rsidP="00A66816"/>
        </w:tc>
        <w:tc>
          <w:tcPr>
            <w:tcW w:w="6319" w:type="dxa"/>
            <w:gridSpan w:val="6"/>
            <w:tcBorders>
              <w:left w:val="single" w:sz="4" w:space="0" w:color="auto"/>
            </w:tcBorders>
          </w:tcPr>
          <w:p w:rsidR="003365F1" w:rsidRPr="00D803CF" w:rsidRDefault="003365F1" w:rsidP="00A66816">
            <w:pPr>
              <w:rPr>
                <w:b/>
              </w:rPr>
            </w:pPr>
            <w:r w:rsidRPr="00D803CF">
              <w:t xml:space="preserve"> </w:t>
            </w:r>
            <w:r w:rsidRPr="00D803CF">
              <w:rPr>
                <w:b/>
              </w:rPr>
              <w:t>Знакомство с книжной культурой, детской литерат</w:t>
            </w:r>
            <w:r w:rsidRPr="00D803CF">
              <w:rPr>
                <w:b/>
              </w:rPr>
              <w:t>у</w:t>
            </w:r>
            <w:r w:rsidRPr="00D803CF">
              <w:rPr>
                <w:b/>
              </w:rPr>
              <w:t>рой, понимание на слух текстов различных жанров детской литературы</w:t>
            </w:r>
            <w:r w:rsidRPr="00D803CF">
              <w:t xml:space="preserve">; </w:t>
            </w:r>
          </w:p>
        </w:tc>
      </w:tr>
      <w:tr w:rsidR="00467397" w:rsidRPr="00D803CF" w:rsidTr="00467397">
        <w:trPr>
          <w:trHeight w:val="287"/>
        </w:trPr>
        <w:tc>
          <w:tcPr>
            <w:tcW w:w="1195" w:type="dxa"/>
            <w:vMerge/>
          </w:tcPr>
          <w:p w:rsidR="003365F1" w:rsidRPr="00D803CF" w:rsidRDefault="003365F1" w:rsidP="00A66816">
            <w:pPr>
              <w:rPr>
                <w:color w:val="000000"/>
              </w:rPr>
            </w:pPr>
          </w:p>
        </w:tc>
        <w:tc>
          <w:tcPr>
            <w:tcW w:w="2908" w:type="dxa"/>
            <w:gridSpan w:val="3"/>
            <w:vMerge/>
            <w:tcBorders>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-Чтение </w:t>
            </w:r>
          </w:p>
        </w:tc>
        <w:tc>
          <w:tcPr>
            <w:tcW w:w="2647" w:type="dxa"/>
            <w:gridSpan w:val="2"/>
          </w:tcPr>
          <w:p w:rsidR="003365F1" w:rsidRPr="00D803CF" w:rsidRDefault="003365F1" w:rsidP="00A66816">
            <w:r w:rsidRPr="00D803CF">
              <w:t xml:space="preserve">ежедневно  </w:t>
            </w:r>
          </w:p>
        </w:tc>
      </w:tr>
      <w:tr w:rsidR="00467397" w:rsidRPr="00D803CF" w:rsidTr="00467397">
        <w:trPr>
          <w:trHeight w:val="257"/>
        </w:trPr>
        <w:tc>
          <w:tcPr>
            <w:tcW w:w="1195" w:type="dxa"/>
            <w:vMerge/>
          </w:tcPr>
          <w:p w:rsidR="003365F1" w:rsidRPr="00D803CF" w:rsidRDefault="003365F1" w:rsidP="00A66816">
            <w:pPr>
              <w:rPr>
                <w:color w:val="000000"/>
              </w:rPr>
            </w:pPr>
          </w:p>
        </w:tc>
        <w:tc>
          <w:tcPr>
            <w:tcW w:w="2908" w:type="dxa"/>
            <w:gridSpan w:val="3"/>
            <w:vMerge/>
            <w:tcBorders>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-Рассказывание </w:t>
            </w:r>
          </w:p>
        </w:tc>
        <w:tc>
          <w:tcPr>
            <w:tcW w:w="2647" w:type="dxa"/>
            <w:gridSpan w:val="2"/>
          </w:tcPr>
          <w:p w:rsidR="003365F1" w:rsidRPr="00D803CF" w:rsidRDefault="003365F1" w:rsidP="00A66816">
            <w:r w:rsidRPr="00D803CF">
              <w:t xml:space="preserve">ежедневно  </w:t>
            </w:r>
          </w:p>
        </w:tc>
      </w:tr>
      <w:tr w:rsidR="00467397" w:rsidRPr="00D803CF" w:rsidTr="00467397">
        <w:trPr>
          <w:trHeight w:val="332"/>
        </w:trPr>
        <w:tc>
          <w:tcPr>
            <w:tcW w:w="1195" w:type="dxa"/>
            <w:vMerge/>
          </w:tcPr>
          <w:p w:rsidR="003365F1" w:rsidRPr="00D803CF" w:rsidRDefault="003365F1" w:rsidP="00A66816">
            <w:pPr>
              <w:rPr>
                <w:color w:val="000000"/>
              </w:rPr>
            </w:pPr>
          </w:p>
        </w:tc>
        <w:tc>
          <w:tcPr>
            <w:tcW w:w="2908" w:type="dxa"/>
            <w:gridSpan w:val="3"/>
            <w:vMerge/>
            <w:tcBorders>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-Беседа по прочитанному</w:t>
            </w:r>
          </w:p>
        </w:tc>
        <w:tc>
          <w:tcPr>
            <w:tcW w:w="2647" w:type="dxa"/>
            <w:gridSpan w:val="2"/>
          </w:tcPr>
          <w:p w:rsidR="003365F1" w:rsidRPr="00D803CF" w:rsidRDefault="003365F1" w:rsidP="00A66816">
            <w:r w:rsidRPr="00D803CF">
              <w:t xml:space="preserve"> ежедневно</w:t>
            </w:r>
          </w:p>
        </w:tc>
      </w:tr>
      <w:tr w:rsidR="00467397" w:rsidRPr="00D803CF" w:rsidTr="00467397">
        <w:trPr>
          <w:trHeight w:val="484"/>
        </w:trPr>
        <w:tc>
          <w:tcPr>
            <w:tcW w:w="1195" w:type="dxa"/>
            <w:vMerge/>
          </w:tcPr>
          <w:p w:rsidR="003365F1" w:rsidRPr="00D803CF" w:rsidRDefault="003365F1" w:rsidP="00A66816">
            <w:pPr>
              <w:rPr>
                <w:color w:val="000000"/>
              </w:rPr>
            </w:pPr>
          </w:p>
        </w:tc>
        <w:tc>
          <w:tcPr>
            <w:tcW w:w="2908" w:type="dxa"/>
            <w:gridSpan w:val="3"/>
            <w:vMerge/>
            <w:tcBorders>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-инсценирование художестве</w:t>
            </w:r>
            <w:r w:rsidRPr="00D803CF">
              <w:t>н</w:t>
            </w:r>
            <w:r w:rsidRPr="00D803CF">
              <w:t xml:space="preserve">ных произведений </w:t>
            </w:r>
          </w:p>
        </w:tc>
        <w:tc>
          <w:tcPr>
            <w:tcW w:w="2647" w:type="dxa"/>
            <w:gridSpan w:val="2"/>
          </w:tcPr>
          <w:p w:rsidR="003365F1" w:rsidRPr="00D803CF" w:rsidRDefault="003365F1" w:rsidP="00A66816">
            <w:r w:rsidRPr="00D803CF">
              <w:t>1 раз в месяц</w:t>
            </w:r>
          </w:p>
          <w:p w:rsidR="003365F1" w:rsidRPr="00D803CF" w:rsidRDefault="003365F1" w:rsidP="00A66816"/>
        </w:tc>
      </w:tr>
      <w:tr w:rsidR="00467397" w:rsidRPr="00D803CF" w:rsidTr="00467397">
        <w:trPr>
          <w:trHeight w:val="335"/>
        </w:trPr>
        <w:tc>
          <w:tcPr>
            <w:tcW w:w="1195" w:type="dxa"/>
            <w:vMerge/>
          </w:tcPr>
          <w:p w:rsidR="003365F1" w:rsidRPr="00D803CF" w:rsidRDefault="003365F1" w:rsidP="00A66816">
            <w:pPr>
              <w:rPr>
                <w:color w:val="000000"/>
              </w:rPr>
            </w:pPr>
          </w:p>
        </w:tc>
        <w:tc>
          <w:tcPr>
            <w:tcW w:w="2908" w:type="dxa"/>
            <w:gridSpan w:val="3"/>
            <w:vMerge/>
            <w:tcBorders>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-ситуативный разговор</w:t>
            </w:r>
          </w:p>
        </w:tc>
        <w:tc>
          <w:tcPr>
            <w:tcW w:w="2647" w:type="dxa"/>
            <w:gridSpan w:val="2"/>
          </w:tcPr>
          <w:p w:rsidR="003365F1" w:rsidRPr="00D803CF" w:rsidRDefault="003365F1" w:rsidP="00A66816">
            <w:r w:rsidRPr="00D803CF">
              <w:t xml:space="preserve"> ежедневно</w:t>
            </w:r>
          </w:p>
        </w:tc>
      </w:tr>
      <w:tr w:rsidR="00467397" w:rsidRPr="00D803CF" w:rsidTr="00467397">
        <w:trPr>
          <w:trHeight w:val="332"/>
        </w:trPr>
        <w:tc>
          <w:tcPr>
            <w:tcW w:w="1195" w:type="dxa"/>
            <w:vMerge/>
          </w:tcPr>
          <w:p w:rsidR="003365F1" w:rsidRPr="00D803CF" w:rsidRDefault="003365F1" w:rsidP="00A66816">
            <w:pPr>
              <w:rPr>
                <w:color w:val="000000"/>
              </w:rPr>
            </w:pPr>
          </w:p>
        </w:tc>
        <w:tc>
          <w:tcPr>
            <w:tcW w:w="2908" w:type="dxa"/>
            <w:gridSpan w:val="3"/>
            <w:vMerge/>
            <w:tcBorders>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 -рассматривание иллюстраций, картин</w:t>
            </w:r>
          </w:p>
        </w:tc>
        <w:tc>
          <w:tcPr>
            <w:tcW w:w="2647" w:type="dxa"/>
            <w:gridSpan w:val="2"/>
          </w:tcPr>
          <w:p w:rsidR="003365F1" w:rsidRPr="00D803CF" w:rsidRDefault="003365F1" w:rsidP="00A66816">
            <w:r w:rsidRPr="00D803CF">
              <w:t xml:space="preserve">ежедневно  </w:t>
            </w:r>
          </w:p>
        </w:tc>
      </w:tr>
      <w:tr w:rsidR="00467397" w:rsidRPr="00D803CF" w:rsidTr="00467397">
        <w:trPr>
          <w:trHeight w:val="363"/>
        </w:trPr>
        <w:tc>
          <w:tcPr>
            <w:tcW w:w="1195" w:type="dxa"/>
            <w:vMerge/>
          </w:tcPr>
          <w:p w:rsidR="003365F1" w:rsidRPr="00D803CF" w:rsidRDefault="003365F1" w:rsidP="00A66816">
            <w:pPr>
              <w:rPr>
                <w:color w:val="000000"/>
              </w:rPr>
            </w:pPr>
          </w:p>
        </w:tc>
        <w:tc>
          <w:tcPr>
            <w:tcW w:w="2908" w:type="dxa"/>
            <w:gridSpan w:val="3"/>
            <w:vMerge/>
            <w:tcBorders>
              <w:right w:val="single" w:sz="4" w:space="0" w:color="auto"/>
            </w:tcBorders>
          </w:tcPr>
          <w:p w:rsidR="003365F1" w:rsidRPr="00D803CF" w:rsidRDefault="003365F1" w:rsidP="00A66816"/>
        </w:tc>
        <w:tc>
          <w:tcPr>
            <w:tcW w:w="3672" w:type="dxa"/>
            <w:gridSpan w:val="4"/>
            <w:tcBorders>
              <w:left w:val="single" w:sz="4" w:space="0" w:color="auto"/>
            </w:tcBorders>
          </w:tcPr>
          <w:p w:rsidR="003365F1" w:rsidRPr="00D803CF" w:rsidRDefault="003365F1" w:rsidP="00A66816">
            <w:r w:rsidRPr="00D803CF">
              <w:t xml:space="preserve">-литературная викторина </w:t>
            </w:r>
          </w:p>
        </w:tc>
        <w:tc>
          <w:tcPr>
            <w:tcW w:w="2647" w:type="dxa"/>
            <w:gridSpan w:val="2"/>
          </w:tcPr>
          <w:p w:rsidR="003365F1" w:rsidRPr="00D803CF" w:rsidRDefault="003365F1" w:rsidP="00A66816">
            <w:r w:rsidRPr="00D803CF">
              <w:t>1 раз в месяц</w:t>
            </w:r>
          </w:p>
        </w:tc>
      </w:tr>
      <w:tr w:rsidR="00170D68" w:rsidRPr="00D803CF" w:rsidTr="00467397">
        <w:trPr>
          <w:trHeight w:val="509"/>
        </w:trPr>
        <w:tc>
          <w:tcPr>
            <w:tcW w:w="1195" w:type="dxa"/>
            <w:vMerge w:val="restart"/>
            <w:tcBorders>
              <w:left w:val="single" w:sz="4" w:space="0" w:color="auto"/>
            </w:tcBorders>
          </w:tcPr>
          <w:p w:rsidR="00E24E30" w:rsidRPr="00D803CF" w:rsidRDefault="00E24E30" w:rsidP="00A66816">
            <w:pPr>
              <w:rPr>
                <w:color w:val="000000"/>
              </w:rPr>
            </w:pPr>
          </w:p>
          <w:p w:rsidR="00E24E30" w:rsidRPr="00D803CF" w:rsidRDefault="00E24E30" w:rsidP="00A66816">
            <w:pPr>
              <w:rPr>
                <w:b/>
                <w:color w:val="000000"/>
              </w:rPr>
            </w:pPr>
            <w:r w:rsidRPr="00D803CF">
              <w:rPr>
                <w:b/>
                <w:color w:val="000000"/>
              </w:rPr>
              <w:t>4.</w:t>
            </w: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170D68" w:rsidRPr="00D803CF" w:rsidRDefault="00170D68" w:rsidP="00A66816">
            <w:pPr>
              <w:rPr>
                <w:b/>
                <w:color w:val="000000"/>
              </w:rPr>
            </w:pPr>
          </w:p>
          <w:p w:rsidR="00E24E30" w:rsidRPr="00D803CF" w:rsidRDefault="00E24E30" w:rsidP="00A66816">
            <w:pPr>
              <w:rPr>
                <w:b/>
                <w:color w:val="000000"/>
              </w:rPr>
            </w:pPr>
            <w:r w:rsidRPr="00D803CF">
              <w:rPr>
                <w:b/>
                <w:color w:val="000000"/>
              </w:rPr>
              <w:t>5.</w:t>
            </w: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pPr>
              <w:rPr>
                <w:b/>
                <w:color w:val="000000"/>
              </w:rPr>
            </w:pPr>
          </w:p>
          <w:p w:rsidR="00E24E30" w:rsidRPr="00D803CF" w:rsidRDefault="00E24E30" w:rsidP="00A66816"/>
        </w:tc>
        <w:tc>
          <w:tcPr>
            <w:tcW w:w="2908" w:type="dxa"/>
            <w:gridSpan w:val="3"/>
            <w:vMerge w:val="restart"/>
            <w:tcBorders>
              <w:right w:val="single" w:sz="4" w:space="0" w:color="auto"/>
            </w:tcBorders>
          </w:tcPr>
          <w:p w:rsidR="00E24E30" w:rsidRPr="00D803CF" w:rsidRDefault="00E24E30" w:rsidP="00A66816"/>
          <w:p w:rsidR="00E24E30" w:rsidRPr="00D803CF" w:rsidRDefault="00E24E30" w:rsidP="00A66816">
            <w:pPr>
              <w:rPr>
                <w:b/>
              </w:rPr>
            </w:pPr>
            <w:r w:rsidRPr="00D803CF">
              <w:t xml:space="preserve"> </w:t>
            </w:r>
            <w:r w:rsidRPr="00D803CF">
              <w:rPr>
                <w:b/>
              </w:rPr>
              <w:t>Художественно – эст</w:t>
            </w:r>
            <w:r w:rsidRPr="00D803CF">
              <w:rPr>
                <w:b/>
              </w:rPr>
              <w:t>е</w:t>
            </w:r>
            <w:r w:rsidRPr="00D803CF">
              <w:rPr>
                <w:b/>
              </w:rPr>
              <w:t>тическое</w:t>
            </w: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r w:rsidRPr="00D803CF">
              <w:rPr>
                <w:b/>
              </w:rPr>
              <w:t>Физическое развитие</w:t>
            </w: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p w:rsidR="00E24E30" w:rsidRPr="00D803CF" w:rsidRDefault="00E24E30" w:rsidP="00A66816">
            <w:pPr>
              <w:rPr>
                <w:b/>
              </w:rPr>
            </w:pPr>
          </w:p>
        </w:tc>
        <w:tc>
          <w:tcPr>
            <w:tcW w:w="6319" w:type="dxa"/>
            <w:gridSpan w:val="6"/>
            <w:tcBorders>
              <w:left w:val="single" w:sz="4" w:space="0" w:color="auto"/>
            </w:tcBorders>
          </w:tcPr>
          <w:p w:rsidR="00E24E30" w:rsidRPr="00D803CF" w:rsidRDefault="00E24E30" w:rsidP="00A66816">
            <w:pPr>
              <w:rPr>
                <w:b/>
              </w:rPr>
            </w:pPr>
            <w:r w:rsidRPr="00D803CF">
              <w:rPr>
                <w:b/>
              </w:rPr>
              <w:lastRenderedPageBreak/>
              <w:t>Изобразительная деятельность</w:t>
            </w:r>
          </w:p>
        </w:tc>
      </w:tr>
      <w:tr w:rsidR="00467397" w:rsidRPr="00D803CF" w:rsidTr="00467397">
        <w:trPr>
          <w:trHeight w:val="529"/>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 xml:space="preserve">- изобразительная деятельность: рисование </w:t>
            </w:r>
          </w:p>
        </w:tc>
        <w:tc>
          <w:tcPr>
            <w:tcW w:w="2647" w:type="dxa"/>
            <w:gridSpan w:val="2"/>
          </w:tcPr>
          <w:p w:rsidR="00E24E30" w:rsidRPr="00D803CF" w:rsidRDefault="00E24E30" w:rsidP="00A66816">
            <w:r w:rsidRPr="00D803CF">
              <w:t>1 раз в неделю</w:t>
            </w:r>
          </w:p>
        </w:tc>
      </w:tr>
      <w:tr w:rsidR="00467397" w:rsidRPr="00D803CF" w:rsidTr="00467397">
        <w:trPr>
          <w:trHeight w:val="456"/>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 xml:space="preserve">-лепка </w:t>
            </w:r>
          </w:p>
        </w:tc>
        <w:tc>
          <w:tcPr>
            <w:tcW w:w="2647" w:type="dxa"/>
            <w:gridSpan w:val="2"/>
          </w:tcPr>
          <w:p w:rsidR="00E24E30" w:rsidRPr="00D803CF" w:rsidRDefault="00E24E30" w:rsidP="00A66816">
            <w:r w:rsidRPr="00D803CF">
              <w:t>1 раз в 2 недели</w:t>
            </w:r>
          </w:p>
        </w:tc>
      </w:tr>
      <w:tr w:rsidR="00467397" w:rsidRPr="00D803CF" w:rsidTr="00467397">
        <w:trPr>
          <w:trHeight w:val="406"/>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-аппликация 2 раза в месяц</w:t>
            </w:r>
          </w:p>
        </w:tc>
        <w:tc>
          <w:tcPr>
            <w:tcW w:w="2647" w:type="dxa"/>
            <w:gridSpan w:val="2"/>
          </w:tcPr>
          <w:p w:rsidR="00E24E30" w:rsidRPr="00D803CF" w:rsidRDefault="00E24E30" w:rsidP="00A66816">
            <w:r w:rsidRPr="00D803CF">
              <w:t>2 раза в месяц</w:t>
            </w:r>
          </w:p>
        </w:tc>
      </w:tr>
      <w:tr w:rsidR="00467397" w:rsidRPr="00D803CF" w:rsidTr="00467397">
        <w:trPr>
          <w:trHeight w:val="695"/>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 xml:space="preserve">- восприятие художественной литературы и фольклора </w:t>
            </w:r>
          </w:p>
        </w:tc>
        <w:tc>
          <w:tcPr>
            <w:tcW w:w="2647" w:type="dxa"/>
            <w:gridSpan w:val="2"/>
          </w:tcPr>
          <w:p w:rsidR="00E24E30" w:rsidRPr="00D803CF" w:rsidRDefault="00E24E30" w:rsidP="00A66816">
            <w:r w:rsidRPr="00D803CF">
              <w:t>ежедневно</w:t>
            </w:r>
          </w:p>
          <w:p w:rsidR="00E24E30" w:rsidRPr="00D803CF" w:rsidRDefault="00E24E30" w:rsidP="00A66816"/>
        </w:tc>
      </w:tr>
      <w:tr w:rsidR="00467397" w:rsidRPr="00D803CF" w:rsidTr="00467397">
        <w:trPr>
          <w:trHeight w:val="422"/>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 xml:space="preserve"> - эстетика быта </w:t>
            </w:r>
          </w:p>
        </w:tc>
        <w:tc>
          <w:tcPr>
            <w:tcW w:w="2647" w:type="dxa"/>
            <w:gridSpan w:val="2"/>
          </w:tcPr>
          <w:p w:rsidR="00E24E30" w:rsidRPr="00D803CF" w:rsidRDefault="00E24E30" w:rsidP="00A66816">
            <w:r w:rsidRPr="00D803CF">
              <w:t>ежедневно</w:t>
            </w:r>
          </w:p>
        </w:tc>
      </w:tr>
      <w:tr w:rsidR="00467397" w:rsidRPr="00D803CF" w:rsidTr="00467397">
        <w:trPr>
          <w:trHeight w:val="432"/>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 xml:space="preserve">- участие в выставках детских работ. </w:t>
            </w:r>
          </w:p>
          <w:p w:rsidR="00E24E30" w:rsidRPr="00D803CF" w:rsidRDefault="00E24E30" w:rsidP="00A66816"/>
        </w:tc>
        <w:tc>
          <w:tcPr>
            <w:tcW w:w="2647" w:type="dxa"/>
            <w:gridSpan w:val="2"/>
          </w:tcPr>
          <w:p w:rsidR="00E24E30" w:rsidRPr="00D803CF" w:rsidRDefault="00E24E30" w:rsidP="00A66816">
            <w:r w:rsidRPr="00D803CF">
              <w:t>1 раз в неделю</w:t>
            </w:r>
          </w:p>
        </w:tc>
      </w:tr>
      <w:tr w:rsidR="00467397" w:rsidRPr="00D803CF" w:rsidTr="00467397">
        <w:trPr>
          <w:trHeight w:val="348"/>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 xml:space="preserve">- игровая деятельность. </w:t>
            </w:r>
          </w:p>
        </w:tc>
        <w:tc>
          <w:tcPr>
            <w:tcW w:w="2647" w:type="dxa"/>
            <w:gridSpan w:val="2"/>
          </w:tcPr>
          <w:p w:rsidR="00E24E30" w:rsidRPr="00D803CF" w:rsidRDefault="00E24E30" w:rsidP="00A66816">
            <w:r w:rsidRPr="00D803CF">
              <w:t>Ежедневно</w:t>
            </w:r>
          </w:p>
        </w:tc>
      </w:tr>
      <w:tr w:rsidR="00170D68" w:rsidRPr="00D803CF" w:rsidTr="00467397">
        <w:trPr>
          <w:trHeight w:val="768"/>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6319" w:type="dxa"/>
            <w:gridSpan w:val="6"/>
            <w:tcBorders>
              <w:left w:val="single" w:sz="4" w:space="0" w:color="auto"/>
            </w:tcBorders>
          </w:tcPr>
          <w:p w:rsidR="00E24E30" w:rsidRPr="00D803CF" w:rsidRDefault="00DE6421" w:rsidP="00A66816">
            <w:pPr>
              <w:rPr>
                <w:b/>
              </w:rPr>
            </w:pPr>
            <w:r w:rsidRPr="00D803CF">
              <w:rPr>
                <w:b/>
              </w:rPr>
              <w:t>К</w:t>
            </w:r>
            <w:r w:rsidR="00E24E30" w:rsidRPr="00D803CF">
              <w:rPr>
                <w:b/>
              </w:rPr>
              <w:t>онструирование из разного материала, включая ко</w:t>
            </w:r>
            <w:r w:rsidR="00E24E30" w:rsidRPr="00D803CF">
              <w:rPr>
                <w:b/>
              </w:rPr>
              <w:t>н</w:t>
            </w:r>
            <w:r w:rsidR="00E24E30" w:rsidRPr="00D803CF">
              <w:rPr>
                <w:b/>
              </w:rPr>
              <w:t>структоры, модули, бумагу, природный и иной матер</w:t>
            </w:r>
            <w:r w:rsidR="00E24E30" w:rsidRPr="00D803CF">
              <w:rPr>
                <w:b/>
              </w:rPr>
              <w:t>и</w:t>
            </w:r>
            <w:r w:rsidR="00E24E30" w:rsidRPr="00D803CF">
              <w:rPr>
                <w:b/>
              </w:rPr>
              <w:t>ал</w:t>
            </w:r>
          </w:p>
        </w:tc>
      </w:tr>
      <w:tr w:rsidR="00467397" w:rsidRPr="00D803CF" w:rsidTr="00467397">
        <w:trPr>
          <w:trHeight w:val="620"/>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 Конструирование</w:t>
            </w:r>
          </w:p>
        </w:tc>
        <w:tc>
          <w:tcPr>
            <w:tcW w:w="2647" w:type="dxa"/>
            <w:gridSpan w:val="2"/>
          </w:tcPr>
          <w:p w:rsidR="00E24E30" w:rsidRPr="00D803CF" w:rsidRDefault="00E24E30" w:rsidP="00A66816">
            <w:r w:rsidRPr="00D803CF">
              <w:t>1 раз в неделю</w:t>
            </w:r>
          </w:p>
        </w:tc>
      </w:tr>
      <w:tr w:rsidR="00467397" w:rsidRPr="00D803CF" w:rsidTr="00467397">
        <w:trPr>
          <w:trHeight w:val="477"/>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 восприятие художественной литературы и фольклора</w:t>
            </w:r>
          </w:p>
        </w:tc>
        <w:tc>
          <w:tcPr>
            <w:tcW w:w="2647" w:type="dxa"/>
            <w:gridSpan w:val="2"/>
          </w:tcPr>
          <w:p w:rsidR="00E24E30" w:rsidRPr="00D803CF" w:rsidRDefault="00E24E30" w:rsidP="00A66816">
            <w:r w:rsidRPr="00D803CF">
              <w:t xml:space="preserve">ежедневно </w:t>
            </w:r>
          </w:p>
          <w:p w:rsidR="00E24E30" w:rsidRPr="00D803CF" w:rsidRDefault="00E24E30" w:rsidP="00A66816"/>
        </w:tc>
      </w:tr>
      <w:tr w:rsidR="00467397" w:rsidRPr="00D803CF" w:rsidTr="00467397">
        <w:trPr>
          <w:trHeight w:val="529"/>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 эстетика быта ежедневно</w:t>
            </w:r>
          </w:p>
        </w:tc>
        <w:tc>
          <w:tcPr>
            <w:tcW w:w="2647" w:type="dxa"/>
            <w:gridSpan w:val="2"/>
          </w:tcPr>
          <w:p w:rsidR="00E24E30" w:rsidRPr="00D803CF" w:rsidRDefault="00E24E30" w:rsidP="00A66816">
            <w:r w:rsidRPr="00D803CF">
              <w:t xml:space="preserve">ежедневно </w:t>
            </w:r>
          </w:p>
        </w:tc>
      </w:tr>
      <w:tr w:rsidR="00467397" w:rsidRPr="00D803CF" w:rsidTr="00467397">
        <w:trPr>
          <w:trHeight w:val="392"/>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 xml:space="preserve">- участие в выставках детских работ. </w:t>
            </w:r>
          </w:p>
        </w:tc>
        <w:tc>
          <w:tcPr>
            <w:tcW w:w="2647" w:type="dxa"/>
            <w:gridSpan w:val="2"/>
          </w:tcPr>
          <w:p w:rsidR="00E24E30" w:rsidRPr="00D803CF" w:rsidRDefault="00E24E30" w:rsidP="00A66816">
            <w:r w:rsidRPr="00D803CF">
              <w:t xml:space="preserve">1 раз в неделю </w:t>
            </w:r>
          </w:p>
        </w:tc>
      </w:tr>
      <w:tr w:rsidR="00170D68" w:rsidRPr="00D803CF" w:rsidTr="00467397">
        <w:trPr>
          <w:trHeight w:val="980"/>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6319" w:type="dxa"/>
            <w:gridSpan w:val="6"/>
            <w:tcBorders>
              <w:left w:val="single" w:sz="4" w:space="0" w:color="auto"/>
            </w:tcBorders>
          </w:tcPr>
          <w:p w:rsidR="00E24E30" w:rsidRPr="00D803CF" w:rsidRDefault="00DE6421" w:rsidP="00A66816">
            <w:pPr>
              <w:rPr>
                <w:b/>
              </w:rPr>
            </w:pPr>
            <w:r w:rsidRPr="00D803CF">
              <w:rPr>
                <w:b/>
              </w:rPr>
              <w:t>М</w:t>
            </w:r>
            <w:r w:rsidR="00E24E30" w:rsidRPr="00D803CF">
              <w:rPr>
                <w:b/>
              </w:rPr>
              <w:t>узыкальная (восприятие и понимание смысла муз</w:t>
            </w:r>
            <w:r w:rsidR="00E24E30" w:rsidRPr="00D803CF">
              <w:rPr>
                <w:b/>
              </w:rPr>
              <w:t>ы</w:t>
            </w:r>
            <w:r w:rsidR="00E24E30" w:rsidRPr="00D803CF">
              <w:rPr>
                <w:b/>
              </w:rPr>
              <w:t xml:space="preserve">кальных произведений, пение, музыкально-ритмические движения, игры на детских музыкальных инструментах) </w:t>
            </w:r>
          </w:p>
        </w:tc>
      </w:tr>
      <w:tr w:rsidR="00467397" w:rsidRPr="00D803CF" w:rsidTr="00467397">
        <w:trPr>
          <w:trHeight w:val="351"/>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-пение 2 раза в неделю</w:t>
            </w:r>
          </w:p>
        </w:tc>
        <w:tc>
          <w:tcPr>
            <w:tcW w:w="2647" w:type="dxa"/>
            <w:gridSpan w:val="2"/>
          </w:tcPr>
          <w:p w:rsidR="00E24E30" w:rsidRPr="00D803CF" w:rsidRDefault="00E24E30" w:rsidP="00A66816">
            <w:r w:rsidRPr="00D803CF">
              <w:t>2 раза в неделю</w:t>
            </w:r>
          </w:p>
        </w:tc>
      </w:tr>
      <w:tr w:rsidR="00467397" w:rsidRPr="00D803CF" w:rsidTr="00467397">
        <w:trPr>
          <w:trHeight w:val="360"/>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 xml:space="preserve"> -слушание </w:t>
            </w:r>
          </w:p>
        </w:tc>
        <w:tc>
          <w:tcPr>
            <w:tcW w:w="2647" w:type="dxa"/>
            <w:gridSpan w:val="2"/>
            <w:vMerge w:val="restart"/>
          </w:tcPr>
          <w:p w:rsidR="00E24E30" w:rsidRPr="00D803CF" w:rsidRDefault="00E24E30" w:rsidP="00A66816">
            <w:r w:rsidRPr="00D803CF">
              <w:t>2 раза в неделю</w:t>
            </w:r>
          </w:p>
          <w:p w:rsidR="00DE6421" w:rsidRPr="00D803CF" w:rsidRDefault="00DE6421" w:rsidP="00A66816"/>
          <w:p w:rsidR="00E24E30" w:rsidRPr="00D803CF" w:rsidRDefault="00E24E30" w:rsidP="00A66816">
            <w:r w:rsidRPr="00D803CF">
              <w:t>2 раза в неделю</w:t>
            </w:r>
          </w:p>
        </w:tc>
      </w:tr>
      <w:tr w:rsidR="00467397" w:rsidRPr="00D803CF" w:rsidTr="00467397">
        <w:trPr>
          <w:trHeight w:val="536"/>
        </w:trPr>
        <w:tc>
          <w:tcPr>
            <w:tcW w:w="1195" w:type="dxa"/>
            <w:vMerge/>
            <w:tcBorders>
              <w:left w:val="single" w:sz="4" w:space="0" w:color="auto"/>
              <w:bottom w:val="single" w:sz="4" w:space="0" w:color="000000" w:themeColor="text1"/>
            </w:tcBorders>
          </w:tcPr>
          <w:p w:rsidR="00E24E30" w:rsidRPr="00D803CF" w:rsidRDefault="00E24E30" w:rsidP="00A66816">
            <w:pPr>
              <w:rPr>
                <w:color w:val="000000"/>
              </w:rPr>
            </w:pPr>
          </w:p>
        </w:tc>
        <w:tc>
          <w:tcPr>
            <w:tcW w:w="2908" w:type="dxa"/>
            <w:gridSpan w:val="3"/>
            <w:vMerge/>
            <w:tcBorders>
              <w:bottom w:val="single" w:sz="4" w:space="0" w:color="000000" w:themeColor="text1"/>
              <w:right w:val="single" w:sz="4" w:space="0" w:color="auto"/>
            </w:tcBorders>
          </w:tcPr>
          <w:p w:rsidR="00E24E30" w:rsidRPr="00D803CF" w:rsidRDefault="00E24E30" w:rsidP="00A66816"/>
        </w:tc>
        <w:tc>
          <w:tcPr>
            <w:tcW w:w="3672" w:type="dxa"/>
            <w:gridSpan w:val="4"/>
            <w:tcBorders>
              <w:left w:val="single" w:sz="4" w:space="0" w:color="auto"/>
              <w:bottom w:val="single" w:sz="4" w:space="0" w:color="000000" w:themeColor="text1"/>
            </w:tcBorders>
          </w:tcPr>
          <w:p w:rsidR="00E24E30" w:rsidRPr="00D803CF" w:rsidRDefault="00E24E30" w:rsidP="00A66816">
            <w:r w:rsidRPr="00D803CF">
              <w:t xml:space="preserve">-музыкально-подвижные игры </w:t>
            </w:r>
          </w:p>
          <w:p w:rsidR="00E24E30" w:rsidRPr="00D803CF" w:rsidRDefault="00E24E30" w:rsidP="00A66816">
            <w:r w:rsidRPr="00D803CF">
              <w:t xml:space="preserve"> -музыкально-ритмические дв</w:t>
            </w:r>
            <w:r w:rsidRPr="00D803CF">
              <w:t>и</w:t>
            </w:r>
            <w:r w:rsidRPr="00D803CF">
              <w:t xml:space="preserve">жения </w:t>
            </w:r>
          </w:p>
        </w:tc>
        <w:tc>
          <w:tcPr>
            <w:tcW w:w="2647" w:type="dxa"/>
            <w:gridSpan w:val="2"/>
            <w:vMerge/>
            <w:tcBorders>
              <w:bottom w:val="single" w:sz="4" w:space="0" w:color="000000" w:themeColor="text1"/>
            </w:tcBorders>
          </w:tcPr>
          <w:p w:rsidR="00E24E30" w:rsidRPr="00D803CF" w:rsidRDefault="00E24E30" w:rsidP="00A66816"/>
        </w:tc>
      </w:tr>
      <w:tr w:rsidR="00467397" w:rsidRPr="00D803CF" w:rsidTr="00467397">
        <w:trPr>
          <w:trHeight w:val="403"/>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-игра на музыкальных инстр</w:t>
            </w:r>
            <w:r w:rsidRPr="00D803CF">
              <w:t>у</w:t>
            </w:r>
            <w:r w:rsidRPr="00D803CF">
              <w:t xml:space="preserve">ментах </w:t>
            </w:r>
          </w:p>
        </w:tc>
        <w:tc>
          <w:tcPr>
            <w:tcW w:w="2647" w:type="dxa"/>
            <w:gridSpan w:val="2"/>
          </w:tcPr>
          <w:p w:rsidR="00E24E30" w:rsidRPr="00D803CF" w:rsidRDefault="00E24E30" w:rsidP="00A66816">
            <w:r w:rsidRPr="00D803CF">
              <w:t>2 раза в неделю</w:t>
            </w:r>
          </w:p>
        </w:tc>
      </w:tr>
      <w:tr w:rsidR="00467397" w:rsidRPr="00D803CF" w:rsidTr="00467397">
        <w:trPr>
          <w:trHeight w:val="409"/>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 xml:space="preserve">-беседа </w:t>
            </w:r>
          </w:p>
        </w:tc>
        <w:tc>
          <w:tcPr>
            <w:tcW w:w="2647" w:type="dxa"/>
            <w:gridSpan w:val="2"/>
          </w:tcPr>
          <w:p w:rsidR="00E24E30" w:rsidRPr="00D803CF" w:rsidRDefault="00E24E30" w:rsidP="00A66816">
            <w:r w:rsidRPr="00D803CF">
              <w:t>2 раза в неделю</w:t>
            </w:r>
          </w:p>
        </w:tc>
      </w:tr>
      <w:tr w:rsidR="00467397" w:rsidRPr="00D803CF" w:rsidTr="00467397">
        <w:trPr>
          <w:trHeight w:val="257"/>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 xml:space="preserve"> -импровизация </w:t>
            </w:r>
          </w:p>
        </w:tc>
        <w:tc>
          <w:tcPr>
            <w:tcW w:w="2647" w:type="dxa"/>
            <w:gridSpan w:val="2"/>
          </w:tcPr>
          <w:p w:rsidR="00E24E30" w:rsidRPr="00D803CF" w:rsidRDefault="00E24E30" w:rsidP="00A66816">
            <w:r w:rsidRPr="00D803CF">
              <w:t>2 раза в неделю</w:t>
            </w:r>
          </w:p>
        </w:tc>
      </w:tr>
      <w:tr w:rsidR="00467397" w:rsidRPr="00D803CF" w:rsidTr="00467397">
        <w:trPr>
          <w:trHeight w:val="348"/>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-музыкально-театрализованные представления</w:t>
            </w:r>
          </w:p>
        </w:tc>
        <w:tc>
          <w:tcPr>
            <w:tcW w:w="2647" w:type="dxa"/>
            <w:gridSpan w:val="2"/>
          </w:tcPr>
          <w:p w:rsidR="00E24E30" w:rsidRPr="00D803CF" w:rsidRDefault="00E24E30" w:rsidP="00A66816">
            <w:r w:rsidRPr="00D803CF">
              <w:t>2 раза в неделю</w:t>
            </w:r>
          </w:p>
        </w:tc>
      </w:tr>
      <w:tr w:rsidR="00467397" w:rsidRPr="00D803CF" w:rsidTr="00467397">
        <w:trPr>
          <w:trHeight w:val="285"/>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 xml:space="preserve">-концерты </w:t>
            </w:r>
          </w:p>
        </w:tc>
        <w:tc>
          <w:tcPr>
            <w:tcW w:w="2647" w:type="dxa"/>
            <w:gridSpan w:val="2"/>
          </w:tcPr>
          <w:p w:rsidR="00E24E30" w:rsidRPr="00D803CF" w:rsidRDefault="00E24E30" w:rsidP="00A66816">
            <w:r w:rsidRPr="00D803CF">
              <w:t>1 раз в месяц</w:t>
            </w:r>
          </w:p>
        </w:tc>
      </w:tr>
      <w:tr w:rsidR="00467397" w:rsidRPr="00D803CF" w:rsidTr="00467397">
        <w:trPr>
          <w:trHeight w:val="212"/>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 xml:space="preserve"> -праздники </w:t>
            </w:r>
          </w:p>
        </w:tc>
        <w:tc>
          <w:tcPr>
            <w:tcW w:w="2647" w:type="dxa"/>
            <w:gridSpan w:val="2"/>
          </w:tcPr>
          <w:p w:rsidR="00E24E30" w:rsidRPr="00D803CF" w:rsidRDefault="00E24E30" w:rsidP="00A66816">
            <w:r w:rsidRPr="00D803CF">
              <w:t>6 раз в год</w:t>
            </w:r>
          </w:p>
        </w:tc>
      </w:tr>
      <w:tr w:rsidR="00467397" w:rsidRPr="00D803CF" w:rsidTr="00467397">
        <w:trPr>
          <w:trHeight w:val="438"/>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672" w:type="dxa"/>
            <w:gridSpan w:val="4"/>
            <w:tcBorders>
              <w:left w:val="single" w:sz="4" w:space="0" w:color="auto"/>
            </w:tcBorders>
          </w:tcPr>
          <w:p w:rsidR="00E24E30" w:rsidRPr="00D803CF" w:rsidRDefault="00E24E30" w:rsidP="00A66816">
            <w:r w:rsidRPr="00D803CF">
              <w:t xml:space="preserve">-развлечения </w:t>
            </w:r>
          </w:p>
        </w:tc>
        <w:tc>
          <w:tcPr>
            <w:tcW w:w="2647" w:type="dxa"/>
            <w:gridSpan w:val="2"/>
          </w:tcPr>
          <w:p w:rsidR="00E24E30" w:rsidRPr="00D803CF" w:rsidRDefault="00E24E30" w:rsidP="00A66816">
            <w:r w:rsidRPr="00D803CF">
              <w:t>1 раз в месяц</w:t>
            </w:r>
          </w:p>
        </w:tc>
      </w:tr>
      <w:tr w:rsidR="00170D68" w:rsidRPr="00D803CF" w:rsidTr="00467397">
        <w:trPr>
          <w:trHeight w:val="725"/>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6319" w:type="dxa"/>
            <w:gridSpan w:val="6"/>
            <w:tcBorders>
              <w:left w:val="single" w:sz="4" w:space="0" w:color="auto"/>
            </w:tcBorders>
          </w:tcPr>
          <w:p w:rsidR="00E24E30" w:rsidRPr="00D803CF" w:rsidRDefault="00E24E30" w:rsidP="00A66816">
            <w:r w:rsidRPr="00D803CF">
              <w:rPr>
                <w:b/>
              </w:rPr>
              <w:t>восприятие смысла музыки, сказок, стихов, рассма</w:t>
            </w:r>
            <w:r w:rsidRPr="00D803CF">
              <w:rPr>
                <w:b/>
              </w:rPr>
              <w:t>т</w:t>
            </w:r>
            <w:r w:rsidRPr="00D803CF">
              <w:rPr>
                <w:b/>
              </w:rPr>
              <w:t>ривание картинок</w:t>
            </w:r>
          </w:p>
        </w:tc>
      </w:tr>
      <w:tr w:rsidR="00467397" w:rsidRPr="00D803CF" w:rsidTr="00467397">
        <w:trPr>
          <w:trHeight w:val="311"/>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pPr>
              <w:rPr>
                <w:b/>
              </w:rPr>
            </w:pPr>
            <w:r w:rsidRPr="00D803CF">
              <w:t xml:space="preserve">-пение </w:t>
            </w:r>
          </w:p>
        </w:tc>
        <w:tc>
          <w:tcPr>
            <w:tcW w:w="2523" w:type="dxa"/>
          </w:tcPr>
          <w:p w:rsidR="00E24E30" w:rsidRPr="00D803CF" w:rsidRDefault="00E24E30" w:rsidP="00A66816">
            <w:pPr>
              <w:rPr>
                <w:b/>
              </w:rPr>
            </w:pPr>
            <w:r w:rsidRPr="00D803CF">
              <w:t xml:space="preserve">пение </w:t>
            </w:r>
          </w:p>
        </w:tc>
      </w:tr>
      <w:tr w:rsidR="00467397" w:rsidRPr="00D803CF" w:rsidTr="00467397">
        <w:trPr>
          <w:trHeight w:val="245"/>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 xml:space="preserve"> -слушание </w:t>
            </w:r>
          </w:p>
        </w:tc>
        <w:tc>
          <w:tcPr>
            <w:tcW w:w="2523" w:type="dxa"/>
          </w:tcPr>
          <w:p w:rsidR="00E24E30" w:rsidRPr="00D803CF" w:rsidRDefault="00E24E30" w:rsidP="00A66816">
            <w:r w:rsidRPr="00D803CF">
              <w:t xml:space="preserve"> -слушание </w:t>
            </w:r>
          </w:p>
        </w:tc>
      </w:tr>
      <w:tr w:rsidR="00467397" w:rsidRPr="00D803CF" w:rsidTr="00467397">
        <w:trPr>
          <w:trHeight w:val="616"/>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 xml:space="preserve"> -музыкально-дидактические игры </w:t>
            </w:r>
          </w:p>
          <w:p w:rsidR="00E24E30" w:rsidRPr="00D803CF" w:rsidRDefault="00E24E30" w:rsidP="00A66816"/>
        </w:tc>
        <w:tc>
          <w:tcPr>
            <w:tcW w:w="2523" w:type="dxa"/>
          </w:tcPr>
          <w:p w:rsidR="00E24E30" w:rsidRPr="00D803CF" w:rsidRDefault="00E24E30" w:rsidP="00A66816">
            <w:r w:rsidRPr="00D803CF">
              <w:t xml:space="preserve"> -музыкально-дидактические игры </w:t>
            </w:r>
          </w:p>
        </w:tc>
      </w:tr>
      <w:tr w:rsidR="00467397" w:rsidRPr="00D803CF" w:rsidTr="00467397">
        <w:trPr>
          <w:trHeight w:val="554"/>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 xml:space="preserve"> -музыкально-ритмические дв</w:t>
            </w:r>
            <w:r w:rsidRPr="00D803CF">
              <w:t>и</w:t>
            </w:r>
            <w:r w:rsidRPr="00D803CF">
              <w:t xml:space="preserve">жения </w:t>
            </w:r>
          </w:p>
        </w:tc>
        <w:tc>
          <w:tcPr>
            <w:tcW w:w="2523" w:type="dxa"/>
          </w:tcPr>
          <w:p w:rsidR="00E24E30" w:rsidRPr="00D803CF" w:rsidRDefault="00E24E30" w:rsidP="00A66816">
            <w:r w:rsidRPr="00D803CF">
              <w:t xml:space="preserve"> -м</w:t>
            </w:r>
            <w:r w:rsidR="00170D68" w:rsidRPr="00D803CF">
              <w:t>узыкально-ритмические движ</w:t>
            </w:r>
            <w:r w:rsidR="00170D68" w:rsidRPr="00D803CF">
              <w:t>е</w:t>
            </w:r>
            <w:r w:rsidR="00170D68" w:rsidRPr="00D803CF">
              <w:t xml:space="preserve">ния </w:t>
            </w:r>
          </w:p>
        </w:tc>
      </w:tr>
      <w:tr w:rsidR="00467397" w:rsidRPr="00D803CF" w:rsidTr="00467397">
        <w:trPr>
          <w:trHeight w:val="265"/>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-беседа</w:t>
            </w:r>
          </w:p>
        </w:tc>
        <w:tc>
          <w:tcPr>
            <w:tcW w:w="2523" w:type="dxa"/>
          </w:tcPr>
          <w:p w:rsidR="00E24E30" w:rsidRPr="00D803CF" w:rsidRDefault="00E24E30" w:rsidP="00A66816">
            <w:r w:rsidRPr="00D803CF">
              <w:t xml:space="preserve"> -беседа</w:t>
            </w:r>
          </w:p>
        </w:tc>
      </w:tr>
      <w:tr w:rsidR="00467397" w:rsidRPr="00D803CF" w:rsidTr="00467397">
        <w:trPr>
          <w:trHeight w:val="268"/>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 xml:space="preserve">-импровизация </w:t>
            </w:r>
          </w:p>
        </w:tc>
        <w:tc>
          <w:tcPr>
            <w:tcW w:w="2523" w:type="dxa"/>
          </w:tcPr>
          <w:p w:rsidR="00E24E30" w:rsidRPr="00D803CF" w:rsidRDefault="00E24E30" w:rsidP="00A66816">
            <w:r w:rsidRPr="00D803CF">
              <w:t>импровизация</w:t>
            </w:r>
          </w:p>
        </w:tc>
      </w:tr>
      <w:tr w:rsidR="00467397" w:rsidRPr="00D803CF" w:rsidTr="00467397">
        <w:trPr>
          <w:trHeight w:val="227"/>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 xml:space="preserve">-праздники </w:t>
            </w:r>
          </w:p>
        </w:tc>
        <w:tc>
          <w:tcPr>
            <w:tcW w:w="2523" w:type="dxa"/>
          </w:tcPr>
          <w:p w:rsidR="00E24E30" w:rsidRPr="00D803CF" w:rsidRDefault="00E24E30" w:rsidP="00A66816">
            <w:r w:rsidRPr="00D803CF">
              <w:t xml:space="preserve"> -праздники </w:t>
            </w:r>
          </w:p>
        </w:tc>
      </w:tr>
      <w:tr w:rsidR="00467397" w:rsidRPr="00D803CF" w:rsidTr="00467397">
        <w:trPr>
          <w:trHeight w:val="262"/>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 xml:space="preserve"> -развлечения </w:t>
            </w:r>
          </w:p>
        </w:tc>
        <w:tc>
          <w:tcPr>
            <w:tcW w:w="2523" w:type="dxa"/>
          </w:tcPr>
          <w:p w:rsidR="00E24E30" w:rsidRPr="00D803CF" w:rsidRDefault="00E24E30" w:rsidP="00A66816">
            <w:r w:rsidRPr="00D803CF">
              <w:t xml:space="preserve"> -развлечения </w:t>
            </w:r>
          </w:p>
        </w:tc>
      </w:tr>
      <w:tr w:rsidR="00170D68" w:rsidRPr="00D803CF" w:rsidTr="00467397">
        <w:trPr>
          <w:trHeight w:val="453"/>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6319" w:type="dxa"/>
            <w:gridSpan w:val="6"/>
            <w:tcBorders>
              <w:left w:val="single" w:sz="4" w:space="0" w:color="auto"/>
            </w:tcBorders>
          </w:tcPr>
          <w:p w:rsidR="00E24E30" w:rsidRPr="00D803CF" w:rsidRDefault="00E24E30" w:rsidP="00A66816">
            <w:r w:rsidRPr="00D803CF">
              <w:rPr>
                <w:b/>
              </w:rPr>
              <w:t xml:space="preserve"> Двигательная деятельность</w:t>
            </w:r>
          </w:p>
        </w:tc>
      </w:tr>
      <w:tr w:rsidR="00467397" w:rsidRPr="00D803CF" w:rsidTr="00467397">
        <w:trPr>
          <w:trHeight w:val="544"/>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pPr>
              <w:rPr>
                <w:b/>
              </w:rPr>
            </w:pPr>
            <w:r w:rsidRPr="00D803CF">
              <w:t>- утренняя гимнастика (подви</w:t>
            </w:r>
            <w:r w:rsidRPr="00D803CF">
              <w:t>ж</w:t>
            </w:r>
            <w:r w:rsidRPr="00D803CF">
              <w:t xml:space="preserve">ные игры, игровые сюжеты). </w:t>
            </w:r>
          </w:p>
        </w:tc>
        <w:tc>
          <w:tcPr>
            <w:tcW w:w="2523" w:type="dxa"/>
          </w:tcPr>
          <w:p w:rsidR="00E24E30" w:rsidRPr="00D803CF" w:rsidRDefault="00E24E30" w:rsidP="00A66816">
            <w:r w:rsidRPr="00D803CF">
              <w:t>ежедневно</w:t>
            </w:r>
          </w:p>
        </w:tc>
      </w:tr>
      <w:tr w:rsidR="00467397" w:rsidRPr="00D803CF" w:rsidTr="00467397">
        <w:trPr>
          <w:trHeight w:val="332"/>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 xml:space="preserve">- физкультминутки на НОД </w:t>
            </w:r>
          </w:p>
        </w:tc>
        <w:tc>
          <w:tcPr>
            <w:tcW w:w="2523" w:type="dxa"/>
          </w:tcPr>
          <w:p w:rsidR="00E24E30" w:rsidRPr="00D803CF" w:rsidRDefault="00E24E30" w:rsidP="00A66816">
            <w:r w:rsidRPr="00D803CF">
              <w:t>ежедневно</w:t>
            </w:r>
          </w:p>
        </w:tc>
      </w:tr>
      <w:tr w:rsidR="00467397" w:rsidRPr="00D803CF" w:rsidTr="00467397">
        <w:trPr>
          <w:trHeight w:val="272"/>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 xml:space="preserve"> - динамические паузы </w:t>
            </w:r>
          </w:p>
        </w:tc>
        <w:tc>
          <w:tcPr>
            <w:tcW w:w="2523" w:type="dxa"/>
          </w:tcPr>
          <w:p w:rsidR="00E24E30" w:rsidRPr="00D803CF" w:rsidRDefault="00E24E30" w:rsidP="00A66816">
            <w:r w:rsidRPr="00D803CF">
              <w:t>ежедневно</w:t>
            </w:r>
          </w:p>
        </w:tc>
      </w:tr>
      <w:tr w:rsidR="00467397" w:rsidRPr="00D803CF" w:rsidTr="00467397">
        <w:trPr>
          <w:trHeight w:val="332"/>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 xml:space="preserve"> - физкультурные НОД </w:t>
            </w:r>
          </w:p>
        </w:tc>
        <w:tc>
          <w:tcPr>
            <w:tcW w:w="2523" w:type="dxa"/>
          </w:tcPr>
          <w:p w:rsidR="00E24E30" w:rsidRPr="00D803CF" w:rsidRDefault="00E24E30" w:rsidP="00A66816">
            <w:r w:rsidRPr="00D803CF">
              <w:t>раза в неделю</w:t>
            </w:r>
          </w:p>
        </w:tc>
      </w:tr>
      <w:tr w:rsidR="00467397" w:rsidRPr="00D803CF" w:rsidTr="00467397">
        <w:trPr>
          <w:trHeight w:val="212"/>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 xml:space="preserve"> - прогулка в двигательной акти</w:t>
            </w:r>
            <w:r w:rsidRPr="00D803CF">
              <w:t>в</w:t>
            </w:r>
            <w:r w:rsidRPr="00D803CF">
              <w:t>ности</w:t>
            </w:r>
          </w:p>
        </w:tc>
        <w:tc>
          <w:tcPr>
            <w:tcW w:w="2523" w:type="dxa"/>
          </w:tcPr>
          <w:p w:rsidR="00E24E30" w:rsidRPr="00D803CF" w:rsidRDefault="00E24E30" w:rsidP="00A66816">
            <w:r w:rsidRPr="00D803CF">
              <w:t>ежедневно</w:t>
            </w:r>
          </w:p>
        </w:tc>
      </w:tr>
      <w:tr w:rsidR="00467397" w:rsidRPr="00D803CF" w:rsidTr="00467397">
        <w:trPr>
          <w:trHeight w:val="336"/>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 катание на велосипеде в теплое вр</w:t>
            </w:r>
            <w:r w:rsidR="00170D68" w:rsidRPr="00D803CF">
              <w:t>е</w:t>
            </w:r>
            <w:r w:rsidRPr="00D803CF">
              <w:t xml:space="preserve">мя. </w:t>
            </w:r>
          </w:p>
        </w:tc>
        <w:tc>
          <w:tcPr>
            <w:tcW w:w="2523" w:type="dxa"/>
          </w:tcPr>
          <w:p w:rsidR="00E24E30" w:rsidRPr="00D803CF" w:rsidRDefault="00E24E30" w:rsidP="00A66816">
            <w:r w:rsidRPr="00D803CF">
              <w:t>-</w:t>
            </w:r>
          </w:p>
        </w:tc>
      </w:tr>
      <w:tr w:rsidR="00467397" w:rsidRPr="00D803CF" w:rsidTr="00467397">
        <w:trPr>
          <w:trHeight w:val="292"/>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 xml:space="preserve"> -гимнастика после сна, </w:t>
            </w:r>
          </w:p>
        </w:tc>
        <w:tc>
          <w:tcPr>
            <w:tcW w:w="2523" w:type="dxa"/>
          </w:tcPr>
          <w:p w:rsidR="00E24E30" w:rsidRPr="00D803CF" w:rsidRDefault="00E24E30" w:rsidP="00A66816">
            <w:r w:rsidRPr="00D803CF">
              <w:t>ежедневно</w:t>
            </w:r>
          </w:p>
        </w:tc>
      </w:tr>
      <w:tr w:rsidR="00467397" w:rsidRPr="00D803CF" w:rsidTr="00467397">
        <w:trPr>
          <w:trHeight w:val="635"/>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 xml:space="preserve"> -физкультурные досуги, игры и развлечения 1 раз в месяц</w:t>
            </w:r>
          </w:p>
        </w:tc>
        <w:tc>
          <w:tcPr>
            <w:tcW w:w="2523" w:type="dxa"/>
          </w:tcPr>
          <w:p w:rsidR="00E24E30" w:rsidRPr="00D803CF" w:rsidRDefault="00E24E30" w:rsidP="00A66816">
            <w:r w:rsidRPr="00D803CF">
              <w:t>1 раз в месяц</w:t>
            </w:r>
          </w:p>
        </w:tc>
      </w:tr>
      <w:tr w:rsidR="00467397" w:rsidRPr="00D803CF" w:rsidTr="00467397">
        <w:trPr>
          <w:trHeight w:val="332"/>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 xml:space="preserve"> -пешие переходы за пределы уч</w:t>
            </w:r>
            <w:r w:rsidRPr="00D803CF">
              <w:t>а</w:t>
            </w:r>
            <w:r w:rsidRPr="00D803CF">
              <w:t xml:space="preserve">стка </w:t>
            </w:r>
          </w:p>
        </w:tc>
        <w:tc>
          <w:tcPr>
            <w:tcW w:w="2523" w:type="dxa"/>
          </w:tcPr>
          <w:p w:rsidR="00E24E30" w:rsidRPr="00D803CF" w:rsidRDefault="00E24E30" w:rsidP="00A66816">
            <w:r w:rsidRPr="00D803CF">
              <w:t>2 раза в месяц</w:t>
            </w:r>
          </w:p>
        </w:tc>
      </w:tr>
      <w:tr w:rsidR="00467397" w:rsidRPr="00D803CF" w:rsidTr="00467397">
        <w:trPr>
          <w:trHeight w:val="309"/>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 xml:space="preserve">-спортивные праздники </w:t>
            </w:r>
          </w:p>
        </w:tc>
        <w:tc>
          <w:tcPr>
            <w:tcW w:w="2523" w:type="dxa"/>
          </w:tcPr>
          <w:p w:rsidR="00E24E30" w:rsidRPr="00D803CF" w:rsidRDefault="00E24E30" w:rsidP="00A66816">
            <w:r w:rsidRPr="00D803CF">
              <w:t>1 раз в квартал</w:t>
            </w:r>
          </w:p>
        </w:tc>
      </w:tr>
      <w:tr w:rsidR="00467397" w:rsidRPr="00D803CF" w:rsidTr="00467397">
        <w:trPr>
          <w:trHeight w:val="568"/>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-прогулка (индивидуальная раб</w:t>
            </w:r>
            <w:r w:rsidRPr="00D803CF">
              <w:t>о</w:t>
            </w:r>
            <w:r w:rsidRPr="00D803CF">
              <w:t>та по развитию движений) еж</w:t>
            </w:r>
            <w:r w:rsidRPr="00D803CF">
              <w:t>е</w:t>
            </w:r>
            <w:r w:rsidRPr="00D803CF">
              <w:t>дневно</w:t>
            </w:r>
          </w:p>
        </w:tc>
        <w:tc>
          <w:tcPr>
            <w:tcW w:w="2523" w:type="dxa"/>
          </w:tcPr>
          <w:p w:rsidR="00E24E30" w:rsidRPr="00D803CF" w:rsidRDefault="00E24E30" w:rsidP="00A66816">
            <w:r w:rsidRPr="00D803CF">
              <w:t>ежедневно</w:t>
            </w:r>
          </w:p>
        </w:tc>
      </w:tr>
      <w:tr w:rsidR="00170D68" w:rsidRPr="00D803CF" w:rsidTr="00467397">
        <w:trPr>
          <w:trHeight w:val="575"/>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pPr>
              <w:rPr>
                <w:b/>
              </w:rPr>
            </w:pPr>
          </w:p>
        </w:tc>
        <w:tc>
          <w:tcPr>
            <w:tcW w:w="6319" w:type="dxa"/>
            <w:gridSpan w:val="6"/>
            <w:tcBorders>
              <w:left w:val="single" w:sz="4" w:space="0" w:color="auto"/>
              <w:bottom w:val="nil"/>
            </w:tcBorders>
          </w:tcPr>
          <w:p w:rsidR="00E24E30" w:rsidRPr="00D803CF" w:rsidRDefault="00170D68" w:rsidP="00A66816">
            <w:r w:rsidRPr="00D803CF">
              <w:rPr>
                <w:b/>
              </w:rPr>
              <w:t>ЗОЖ</w:t>
            </w:r>
          </w:p>
        </w:tc>
      </w:tr>
      <w:tr w:rsidR="00170D68" w:rsidRPr="00D803CF" w:rsidTr="00467397">
        <w:trPr>
          <w:trHeight w:val="244"/>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pPr>
              <w:rPr>
                <w:b/>
              </w:rPr>
            </w:pPr>
          </w:p>
        </w:tc>
        <w:tc>
          <w:tcPr>
            <w:tcW w:w="6319" w:type="dxa"/>
            <w:gridSpan w:val="6"/>
            <w:tcBorders>
              <w:top w:val="nil"/>
              <w:left w:val="single" w:sz="4" w:space="0" w:color="auto"/>
            </w:tcBorders>
          </w:tcPr>
          <w:p w:rsidR="00E24E30" w:rsidRPr="00D803CF" w:rsidRDefault="00E24E30" w:rsidP="00A66816">
            <w:pPr>
              <w:rPr>
                <w:b/>
              </w:rPr>
            </w:pPr>
          </w:p>
        </w:tc>
      </w:tr>
      <w:tr w:rsidR="00467397" w:rsidRPr="00D803CF" w:rsidTr="00467397">
        <w:trPr>
          <w:trHeight w:val="610"/>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 прием детей на воздухе в теплое время года</w:t>
            </w:r>
          </w:p>
        </w:tc>
        <w:tc>
          <w:tcPr>
            <w:tcW w:w="2523" w:type="dxa"/>
          </w:tcPr>
          <w:p w:rsidR="00E24E30" w:rsidRPr="00D803CF" w:rsidRDefault="00E24E30" w:rsidP="00A66816">
            <w:r w:rsidRPr="00D803CF">
              <w:t xml:space="preserve"> Ежедневно</w:t>
            </w:r>
          </w:p>
        </w:tc>
      </w:tr>
      <w:tr w:rsidR="00467397" w:rsidRPr="00D803CF" w:rsidTr="00467397">
        <w:trPr>
          <w:trHeight w:val="574"/>
        </w:trPr>
        <w:tc>
          <w:tcPr>
            <w:tcW w:w="1195" w:type="dxa"/>
            <w:vMerge/>
            <w:tcBorders>
              <w:left w:val="single" w:sz="4" w:space="0" w:color="auto"/>
            </w:tcBorders>
          </w:tcPr>
          <w:p w:rsidR="00E24E30" w:rsidRPr="00D803CF" w:rsidRDefault="00E24E30" w:rsidP="00A66816">
            <w:pPr>
              <w:rPr>
                <w:color w:val="000000"/>
              </w:rPr>
            </w:pPr>
          </w:p>
        </w:tc>
        <w:tc>
          <w:tcPr>
            <w:tcW w:w="2908" w:type="dxa"/>
            <w:gridSpan w:val="3"/>
            <w:vMerge/>
            <w:tcBorders>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 xml:space="preserve"> - гигиенические процедуры (о</w:t>
            </w:r>
            <w:r w:rsidRPr="00D803CF">
              <w:t>б</w:t>
            </w:r>
            <w:r w:rsidRPr="00D803CF">
              <w:t>ширное умывание, полоскание рта)</w:t>
            </w:r>
          </w:p>
        </w:tc>
        <w:tc>
          <w:tcPr>
            <w:tcW w:w="2523" w:type="dxa"/>
          </w:tcPr>
          <w:p w:rsidR="00E24E30" w:rsidRPr="00D803CF" w:rsidRDefault="00E24E30" w:rsidP="00A66816">
            <w:r w:rsidRPr="00D803CF">
              <w:t xml:space="preserve"> Ежедневно</w:t>
            </w:r>
          </w:p>
        </w:tc>
      </w:tr>
      <w:tr w:rsidR="00467397" w:rsidRPr="00D803CF" w:rsidTr="00467397">
        <w:trPr>
          <w:trHeight w:val="1103"/>
        </w:trPr>
        <w:tc>
          <w:tcPr>
            <w:tcW w:w="1195" w:type="dxa"/>
            <w:vMerge/>
            <w:tcBorders>
              <w:left w:val="single" w:sz="4" w:space="0" w:color="auto"/>
              <w:bottom w:val="single" w:sz="4" w:space="0" w:color="auto"/>
            </w:tcBorders>
          </w:tcPr>
          <w:p w:rsidR="00E24E30" w:rsidRPr="00D803CF" w:rsidRDefault="00E24E30" w:rsidP="00A66816">
            <w:pPr>
              <w:rPr>
                <w:color w:val="000000"/>
              </w:rPr>
            </w:pPr>
          </w:p>
        </w:tc>
        <w:tc>
          <w:tcPr>
            <w:tcW w:w="2908" w:type="dxa"/>
            <w:gridSpan w:val="3"/>
            <w:vMerge/>
            <w:tcBorders>
              <w:bottom w:val="single" w:sz="4" w:space="0" w:color="auto"/>
              <w:right w:val="single" w:sz="4" w:space="0" w:color="auto"/>
            </w:tcBorders>
          </w:tcPr>
          <w:p w:rsidR="00E24E30" w:rsidRPr="00D803CF" w:rsidRDefault="00E24E30" w:rsidP="00A66816"/>
        </w:tc>
        <w:tc>
          <w:tcPr>
            <w:tcW w:w="3796" w:type="dxa"/>
            <w:gridSpan w:val="5"/>
            <w:tcBorders>
              <w:left w:val="single" w:sz="4" w:space="0" w:color="auto"/>
            </w:tcBorders>
          </w:tcPr>
          <w:p w:rsidR="00E24E30" w:rsidRPr="00D803CF" w:rsidRDefault="00E24E30" w:rsidP="00A66816">
            <w:r w:rsidRPr="00D803CF">
              <w:t xml:space="preserve"> - закаливание в повседневной жизни (облегченная одежда в группе, одежда по сезону на пр</w:t>
            </w:r>
            <w:r w:rsidRPr="00D803CF">
              <w:t>о</w:t>
            </w:r>
            <w:r w:rsidRPr="00D803CF">
              <w:t>гулке, обширное умывание, во</w:t>
            </w:r>
            <w:r w:rsidRPr="00D803CF">
              <w:t>з</w:t>
            </w:r>
            <w:r w:rsidRPr="00D803CF">
              <w:t>душные ванны)</w:t>
            </w:r>
          </w:p>
        </w:tc>
        <w:tc>
          <w:tcPr>
            <w:tcW w:w="2523" w:type="dxa"/>
          </w:tcPr>
          <w:p w:rsidR="00E24E30" w:rsidRPr="00D803CF" w:rsidRDefault="00E24E30" w:rsidP="00A66816">
            <w:r w:rsidRPr="00D803CF">
              <w:t xml:space="preserve"> Ежедневно</w:t>
            </w:r>
          </w:p>
        </w:tc>
      </w:tr>
      <w:tr w:rsidR="00467397" w:rsidRPr="00D803CF" w:rsidTr="00467397">
        <w:trPr>
          <w:trHeight w:val="681"/>
        </w:trPr>
        <w:tc>
          <w:tcPr>
            <w:tcW w:w="1195" w:type="dxa"/>
            <w:vMerge/>
            <w:tcBorders>
              <w:top w:val="single" w:sz="4" w:space="0" w:color="auto"/>
              <w:left w:val="single" w:sz="4" w:space="0" w:color="auto"/>
              <w:bottom w:val="single" w:sz="4" w:space="0" w:color="auto"/>
            </w:tcBorders>
          </w:tcPr>
          <w:p w:rsidR="00E24E30" w:rsidRPr="00D803CF" w:rsidRDefault="00E24E30" w:rsidP="00A66816">
            <w:pPr>
              <w:rPr>
                <w:color w:val="000000"/>
              </w:rPr>
            </w:pPr>
          </w:p>
        </w:tc>
        <w:tc>
          <w:tcPr>
            <w:tcW w:w="2908" w:type="dxa"/>
            <w:gridSpan w:val="3"/>
            <w:vMerge/>
            <w:tcBorders>
              <w:top w:val="single" w:sz="4" w:space="0" w:color="auto"/>
              <w:bottom w:val="single" w:sz="4" w:space="0" w:color="auto"/>
              <w:right w:val="single" w:sz="4" w:space="0" w:color="auto"/>
            </w:tcBorders>
          </w:tcPr>
          <w:p w:rsidR="00E24E30" w:rsidRPr="00D803CF" w:rsidRDefault="00E24E30" w:rsidP="00A66816"/>
        </w:tc>
        <w:tc>
          <w:tcPr>
            <w:tcW w:w="3796" w:type="dxa"/>
            <w:gridSpan w:val="5"/>
            <w:tcBorders>
              <w:left w:val="single" w:sz="4" w:space="0" w:color="auto"/>
              <w:bottom w:val="single" w:sz="4" w:space="0" w:color="auto"/>
            </w:tcBorders>
          </w:tcPr>
          <w:p w:rsidR="00E24E30" w:rsidRPr="00D803CF" w:rsidRDefault="00E24E30" w:rsidP="00A66816">
            <w:r w:rsidRPr="00D803CF">
              <w:t xml:space="preserve"> - закаливание (воздушные ванны, ходьба босиком в спальне, массаж стоп) </w:t>
            </w:r>
          </w:p>
        </w:tc>
        <w:tc>
          <w:tcPr>
            <w:tcW w:w="2523" w:type="dxa"/>
            <w:tcBorders>
              <w:bottom w:val="single" w:sz="4" w:space="0" w:color="auto"/>
              <w:right w:val="single" w:sz="4" w:space="0" w:color="auto"/>
            </w:tcBorders>
          </w:tcPr>
          <w:p w:rsidR="00E24E30" w:rsidRPr="00D803CF" w:rsidRDefault="00E24E30" w:rsidP="00A66816">
            <w:r w:rsidRPr="00D803CF">
              <w:t>Ежедневно</w:t>
            </w:r>
          </w:p>
        </w:tc>
      </w:tr>
      <w:tr w:rsidR="00170D68" w:rsidRPr="00D803CF" w:rsidTr="00170D68">
        <w:trPr>
          <w:trHeight w:val="681"/>
        </w:trPr>
        <w:tc>
          <w:tcPr>
            <w:tcW w:w="10422" w:type="dxa"/>
            <w:gridSpan w:val="10"/>
            <w:tcBorders>
              <w:top w:val="nil"/>
              <w:left w:val="nil"/>
              <w:bottom w:val="single" w:sz="4" w:space="0" w:color="auto"/>
              <w:right w:val="nil"/>
            </w:tcBorders>
          </w:tcPr>
          <w:p w:rsidR="00170D68" w:rsidRPr="00D803CF" w:rsidRDefault="00170D68" w:rsidP="00A66816">
            <w:pPr>
              <w:rPr>
                <w:color w:val="000000"/>
              </w:rPr>
            </w:pPr>
          </w:p>
          <w:p w:rsidR="00170D68" w:rsidRPr="00D803CF" w:rsidRDefault="00170D68" w:rsidP="00A66816">
            <w:pPr>
              <w:rPr>
                <w:color w:val="000000"/>
              </w:rPr>
            </w:pPr>
          </w:p>
          <w:p w:rsidR="00170D68" w:rsidRPr="00D803CF" w:rsidRDefault="00170D68" w:rsidP="00170D68">
            <w:pPr>
              <w:rPr>
                <w:b/>
              </w:rPr>
            </w:pPr>
            <w:r w:rsidRPr="00D803CF">
              <w:rPr>
                <w:b/>
              </w:rPr>
              <w:t>Совместные методы  образования дошкольников, рекомендации по их применению в обр</w:t>
            </w:r>
            <w:r w:rsidRPr="00D803CF">
              <w:rPr>
                <w:b/>
              </w:rPr>
              <w:t>а</w:t>
            </w:r>
            <w:r w:rsidRPr="00D803CF">
              <w:rPr>
                <w:b/>
              </w:rPr>
              <w:t>зовательном процессе.</w:t>
            </w:r>
          </w:p>
          <w:p w:rsidR="00170D68" w:rsidRPr="00D803CF" w:rsidRDefault="00170D68" w:rsidP="00170D68">
            <w:pPr>
              <w:ind w:right="-1229"/>
            </w:pPr>
            <w:r w:rsidRPr="00D803CF">
              <w:t xml:space="preserve">Методы реализации Программы рассматриваются как упорядоченные способы взаимодействия </w:t>
            </w:r>
          </w:p>
          <w:p w:rsidR="00170D68" w:rsidRPr="00D803CF" w:rsidRDefault="00170D68" w:rsidP="00170D68">
            <w:r w:rsidRPr="00D803CF">
              <w:t>взрослого и детей, направленные на достижение целей и решения задач дошкольного образования</w:t>
            </w:r>
          </w:p>
          <w:p w:rsidR="00170D68" w:rsidRPr="00D803CF" w:rsidRDefault="00170D68" w:rsidP="00170D68"/>
        </w:tc>
      </w:tr>
      <w:tr w:rsidR="00170D68" w:rsidRPr="00D803CF" w:rsidTr="00467397">
        <w:trPr>
          <w:trHeight w:val="182"/>
        </w:trPr>
        <w:tc>
          <w:tcPr>
            <w:tcW w:w="3414" w:type="dxa"/>
            <w:gridSpan w:val="2"/>
            <w:tcBorders>
              <w:top w:val="single" w:sz="4" w:space="0" w:color="auto"/>
            </w:tcBorders>
          </w:tcPr>
          <w:p w:rsidR="00F672CB" w:rsidRPr="00D803CF" w:rsidRDefault="00F672CB" w:rsidP="00A66816">
            <w:pPr>
              <w:ind w:left="-57"/>
              <w:rPr>
                <w:b/>
              </w:rPr>
            </w:pPr>
            <w:r w:rsidRPr="00D803CF">
              <w:rPr>
                <w:b/>
              </w:rPr>
              <w:t xml:space="preserve">Название    </w:t>
            </w:r>
          </w:p>
          <w:p w:rsidR="00F672CB" w:rsidRPr="00D803CF" w:rsidRDefault="00F672CB" w:rsidP="00A66816">
            <w:pPr>
              <w:ind w:left="-57"/>
              <w:rPr>
                <w:b/>
              </w:rPr>
            </w:pPr>
            <w:r w:rsidRPr="00D803CF">
              <w:rPr>
                <w:b/>
              </w:rPr>
              <w:t>метода</w:t>
            </w:r>
          </w:p>
        </w:tc>
        <w:tc>
          <w:tcPr>
            <w:tcW w:w="3482" w:type="dxa"/>
            <w:gridSpan w:val="4"/>
            <w:tcBorders>
              <w:top w:val="single" w:sz="4" w:space="0" w:color="auto"/>
            </w:tcBorders>
          </w:tcPr>
          <w:p w:rsidR="00F672CB" w:rsidRPr="00D803CF" w:rsidRDefault="00F672CB" w:rsidP="00A66816">
            <w:pPr>
              <w:ind w:left="-57"/>
              <w:rPr>
                <w:b/>
              </w:rPr>
            </w:pPr>
            <w:r w:rsidRPr="00D803CF">
              <w:rPr>
                <w:b/>
              </w:rPr>
              <w:t xml:space="preserve">   Название метода</w:t>
            </w:r>
          </w:p>
        </w:tc>
        <w:tc>
          <w:tcPr>
            <w:tcW w:w="3526" w:type="dxa"/>
            <w:gridSpan w:val="4"/>
            <w:tcBorders>
              <w:top w:val="single" w:sz="4" w:space="0" w:color="auto"/>
            </w:tcBorders>
          </w:tcPr>
          <w:p w:rsidR="00F672CB" w:rsidRPr="00D803CF" w:rsidRDefault="00F672CB" w:rsidP="00A66816">
            <w:pPr>
              <w:ind w:left="-57"/>
              <w:jc w:val="center"/>
              <w:rPr>
                <w:b/>
              </w:rPr>
            </w:pPr>
            <w:r w:rsidRPr="00D803CF">
              <w:rPr>
                <w:b/>
              </w:rPr>
              <w:t>Рекомендации</w:t>
            </w:r>
          </w:p>
          <w:p w:rsidR="00F672CB" w:rsidRPr="00D803CF" w:rsidRDefault="00F672CB" w:rsidP="00A66816">
            <w:pPr>
              <w:jc w:val="center"/>
              <w:rPr>
                <w:b/>
              </w:rPr>
            </w:pPr>
            <w:r w:rsidRPr="00D803CF">
              <w:rPr>
                <w:b/>
              </w:rPr>
              <w:t>по их</w:t>
            </w:r>
          </w:p>
          <w:p w:rsidR="00F672CB" w:rsidRPr="00D803CF" w:rsidRDefault="00F672CB" w:rsidP="00A66816">
            <w:pPr>
              <w:jc w:val="center"/>
              <w:rPr>
                <w:b/>
              </w:rPr>
            </w:pPr>
            <w:r w:rsidRPr="00D803CF">
              <w:rPr>
                <w:b/>
              </w:rPr>
              <w:t>применению</w:t>
            </w:r>
          </w:p>
        </w:tc>
      </w:tr>
      <w:tr w:rsidR="00F672CB" w:rsidRPr="00D803CF" w:rsidTr="00170D68">
        <w:trPr>
          <w:trHeight w:val="85"/>
        </w:trPr>
        <w:tc>
          <w:tcPr>
            <w:tcW w:w="10422" w:type="dxa"/>
            <w:gridSpan w:val="10"/>
          </w:tcPr>
          <w:p w:rsidR="00F672CB" w:rsidRPr="00D803CF" w:rsidRDefault="00F672CB" w:rsidP="00A66816">
            <w:pPr>
              <w:ind w:left="-57"/>
              <w:rPr>
                <w:b/>
              </w:rPr>
            </w:pPr>
            <w:r w:rsidRPr="00D803CF">
              <w:rPr>
                <w:b/>
              </w:rPr>
              <w:t xml:space="preserve">                                                   Методы по источнику знаний</w:t>
            </w:r>
          </w:p>
        </w:tc>
      </w:tr>
      <w:tr w:rsidR="00170D68" w:rsidRPr="00D803CF" w:rsidTr="00467397">
        <w:trPr>
          <w:trHeight w:val="1375"/>
        </w:trPr>
        <w:tc>
          <w:tcPr>
            <w:tcW w:w="3414" w:type="dxa"/>
            <w:gridSpan w:val="2"/>
          </w:tcPr>
          <w:p w:rsidR="00F672CB" w:rsidRPr="00D803CF" w:rsidRDefault="00F672CB" w:rsidP="00A66816">
            <w:pPr>
              <w:ind w:left="-57"/>
            </w:pPr>
            <w:r w:rsidRPr="00D803CF">
              <w:t>словесные</w:t>
            </w:r>
          </w:p>
        </w:tc>
        <w:tc>
          <w:tcPr>
            <w:tcW w:w="3482" w:type="dxa"/>
            <w:gridSpan w:val="4"/>
          </w:tcPr>
          <w:p w:rsidR="00F672CB" w:rsidRPr="00D803CF" w:rsidRDefault="00F672CB" w:rsidP="00A66816">
            <w:pPr>
              <w:ind w:left="-57"/>
            </w:pPr>
            <w:r w:rsidRPr="00D803CF">
              <w:t>Виды:</w:t>
            </w:r>
            <w:r w:rsidR="00FC2606" w:rsidRPr="00D803CF">
              <w:t xml:space="preserve"> </w:t>
            </w:r>
            <w:r w:rsidRPr="00D803CF">
              <w:t>рассказ, объяснение, б</w:t>
            </w:r>
            <w:r w:rsidRPr="00D803CF">
              <w:t>е</w:t>
            </w:r>
            <w:r w:rsidRPr="00D803CF">
              <w:t>седа, разъяснение, поручение, анализ ситуаций,</w:t>
            </w:r>
            <w:r w:rsidR="00FC2606" w:rsidRPr="00D803CF">
              <w:t xml:space="preserve"> </w:t>
            </w:r>
            <w:r w:rsidRPr="00D803CF">
              <w:t>обсуждение,</w:t>
            </w:r>
            <w:r w:rsidR="00FC2606" w:rsidRPr="00D803CF">
              <w:t xml:space="preserve"> </w:t>
            </w:r>
            <w:r w:rsidRPr="00D803CF">
              <w:t>увещевание, работа с книгой</w:t>
            </w:r>
          </w:p>
        </w:tc>
        <w:tc>
          <w:tcPr>
            <w:tcW w:w="3526" w:type="dxa"/>
            <w:gridSpan w:val="4"/>
          </w:tcPr>
          <w:p w:rsidR="00F672CB" w:rsidRPr="00D803CF" w:rsidRDefault="00F672CB" w:rsidP="00A66816">
            <w:pPr>
              <w:jc w:val="both"/>
            </w:pPr>
            <w:r w:rsidRPr="00D803CF">
              <w:t xml:space="preserve">  Словесные методы позволяют в кротчайшие сроки передать информацию детям.</w:t>
            </w:r>
          </w:p>
        </w:tc>
      </w:tr>
      <w:tr w:rsidR="00170D68" w:rsidRPr="00D803CF" w:rsidTr="00467397">
        <w:trPr>
          <w:trHeight w:val="254"/>
        </w:trPr>
        <w:tc>
          <w:tcPr>
            <w:tcW w:w="3414" w:type="dxa"/>
            <w:gridSpan w:val="2"/>
          </w:tcPr>
          <w:p w:rsidR="00F672CB" w:rsidRPr="00D803CF" w:rsidRDefault="00F672CB" w:rsidP="00A66816">
            <w:pPr>
              <w:ind w:left="-57"/>
            </w:pPr>
            <w:r w:rsidRPr="00D803CF">
              <w:t>наглядные</w:t>
            </w:r>
          </w:p>
        </w:tc>
        <w:tc>
          <w:tcPr>
            <w:tcW w:w="3482" w:type="dxa"/>
            <w:gridSpan w:val="4"/>
          </w:tcPr>
          <w:p w:rsidR="00F672CB" w:rsidRPr="00D803CF" w:rsidRDefault="00FC2606" w:rsidP="00A66816">
            <w:pPr>
              <w:ind w:left="-57"/>
            </w:pPr>
            <w:r w:rsidRPr="00D803CF">
              <w:t>Группы наглядных методов: метод иллюстраций и метод демонстраций.</w:t>
            </w:r>
          </w:p>
          <w:p w:rsidR="00FC2606" w:rsidRPr="00D803CF" w:rsidRDefault="00FC2606" w:rsidP="00A66816">
            <w:pPr>
              <w:ind w:left="-57"/>
            </w:pPr>
            <w:r w:rsidRPr="00D803CF">
              <w:t>Наглядные методы использ</w:t>
            </w:r>
            <w:r w:rsidRPr="00D803CF">
              <w:t>у</w:t>
            </w:r>
            <w:r w:rsidRPr="00D803CF">
              <w:t>ются во взаимосвязи со слове</w:t>
            </w:r>
            <w:r w:rsidRPr="00D803CF">
              <w:t>с</w:t>
            </w:r>
            <w:r w:rsidRPr="00D803CF">
              <w:t>ными и практическими метод</w:t>
            </w:r>
            <w:r w:rsidRPr="00D803CF">
              <w:t>а</w:t>
            </w:r>
            <w:r w:rsidRPr="00D803CF">
              <w:t>ми обучения.</w:t>
            </w:r>
          </w:p>
        </w:tc>
        <w:tc>
          <w:tcPr>
            <w:tcW w:w="3526" w:type="dxa"/>
            <w:gridSpan w:val="4"/>
          </w:tcPr>
          <w:p w:rsidR="00F672CB" w:rsidRPr="00D803CF" w:rsidRDefault="00FC2606" w:rsidP="00A66816">
            <w:pPr>
              <w:ind w:left="-57"/>
            </w:pPr>
            <w:r w:rsidRPr="00D803CF">
              <w:t>Метод иллюстраций предпол</w:t>
            </w:r>
            <w:r w:rsidRPr="00D803CF">
              <w:t>а</w:t>
            </w:r>
            <w:r w:rsidRPr="00D803CF">
              <w:t>гает показ детям иллюстрати</w:t>
            </w:r>
            <w:r w:rsidRPr="00D803CF">
              <w:t>в</w:t>
            </w:r>
            <w:r w:rsidRPr="00D803CF">
              <w:t>ных пособий, плакатов, картин, зарисовок на доске и прочее.</w:t>
            </w:r>
          </w:p>
          <w:p w:rsidR="00FC2606" w:rsidRPr="00D803CF" w:rsidRDefault="00FC2606" w:rsidP="00A66816">
            <w:pPr>
              <w:ind w:left="-57"/>
            </w:pPr>
            <w:r w:rsidRPr="00D803CF">
              <w:t>Метод демонстрации связан с показом мутфильмов, диафил</w:t>
            </w:r>
            <w:r w:rsidRPr="00D803CF">
              <w:t>ь</w:t>
            </w:r>
            <w:r w:rsidRPr="00D803CF">
              <w:t>мов, видеофильмов и др.</w:t>
            </w:r>
          </w:p>
        </w:tc>
      </w:tr>
      <w:tr w:rsidR="00170D68" w:rsidRPr="00D803CF" w:rsidTr="00467397">
        <w:trPr>
          <w:trHeight w:val="242"/>
        </w:trPr>
        <w:tc>
          <w:tcPr>
            <w:tcW w:w="3414" w:type="dxa"/>
            <w:gridSpan w:val="2"/>
            <w:tcBorders>
              <w:bottom w:val="single" w:sz="4" w:space="0" w:color="auto"/>
            </w:tcBorders>
          </w:tcPr>
          <w:p w:rsidR="00F672CB" w:rsidRPr="00D803CF" w:rsidRDefault="00FC2606" w:rsidP="00A66816">
            <w:pPr>
              <w:ind w:left="-57"/>
            </w:pPr>
            <w:r w:rsidRPr="00D803CF">
              <w:t>практические</w:t>
            </w:r>
          </w:p>
        </w:tc>
        <w:tc>
          <w:tcPr>
            <w:tcW w:w="3482" w:type="dxa"/>
            <w:gridSpan w:val="4"/>
          </w:tcPr>
          <w:p w:rsidR="00F672CB" w:rsidRPr="00D803CF" w:rsidRDefault="00FC2606" w:rsidP="00A66816">
            <w:pPr>
              <w:ind w:left="-57"/>
            </w:pPr>
            <w:r w:rsidRPr="00D803CF">
              <w:t>Практические методы обучения основаны на практической де</w:t>
            </w:r>
            <w:r w:rsidRPr="00D803CF">
              <w:t>я</w:t>
            </w:r>
            <w:r w:rsidRPr="00D803CF">
              <w:t>тельности и формируют пра</w:t>
            </w:r>
            <w:r w:rsidRPr="00D803CF">
              <w:t>к</w:t>
            </w:r>
            <w:r w:rsidRPr="00D803CF">
              <w:t>тические умения и навыки о</w:t>
            </w:r>
            <w:r w:rsidRPr="00D803CF">
              <w:t>б</w:t>
            </w:r>
            <w:r w:rsidRPr="00D803CF">
              <w:t>разовательной деятельности.</w:t>
            </w:r>
          </w:p>
        </w:tc>
        <w:tc>
          <w:tcPr>
            <w:tcW w:w="3526" w:type="dxa"/>
            <w:gridSpan w:val="4"/>
          </w:tcPr>
          <w:p w:rsidR="00F672CB" w:rsidRPr="00D803CF" w:rsidRDefault="00FC2606" w:rsidP="00A66816">
            <w:pPr>
              <w:ind w:left="-57"/>
            </w:pPr>
            <w:r w:rsidRPr="00D803CF">
              <w:t xml:space="preserve"> </w:t>
            </w:r>
            <w:r w:rsidR="00035640" w:rsidRPr="00D803CF">
              <w:t>Упражнения могут проводиться не только в организованной, но и в самостоятельной деятельн</w:t>
            </w:r>
            <w:r w:rsidR="00035640" w:rsidRPr="00D803CF">
              <w:t>о</w:t>
            </w:r>
            <w:r w:rsidR="00035640" w:rsidRPr="00D803CF">
              <w:t>сти.</w:t>
            </w:r>
          </w:p>
        </w:tc>
      </w:tr>
      <w:tr w:rsidR="00F672CB" w:rsidRPr="00D803CF" w:rsidTr="00170D68">
        <w:trPr>
          <w:trHeight w:val="22"/>
        </w:trPr>
        <w:tc>
          <w:tcPr>
            <w:tcW w:w="10422" w:type="dxa"/>
            <w:gridSpan w:val="10"/>
            <w:tcBorders>
              <w:top w:val="nil"/>
            </w:tcBorders>
          </w:tcPr>
          <w:p w:rsidR="00F672CB" w:rsidRPr="00D803CF" w:rsidRDefault="00035640" w:rsidP="00A66816">
            <w:pPr>
              <w:ind w:left="-57"/>
              <w:jc w:val="center"/>
              <w:rPr>
                <w:b/>
              </w:rPr>
            </w:pPr>
            <w:r w:rsidRPr="00D803CF">
              <w:rPr>
                <w:b/>
              </w:rPr>
              <w:t>Методы по характеру образовательной деятельности детей</w:t>
            </w:r>
          </w:p>
        </w:tc>
      </w:tr>
      <w:tr w:rsidR="00170D68" w:rsidRPr="00D803CF" w:rsidTr="00467397">
        <w:trPr>
          <w:trHeight w:val="376"/>
        </w:trPr>
        <w:tc>
          <w:tcPr>
            <w:tcW w:w="3414" w:type="dxa"/>
            <w:gridSpan w:val="2"/>
            <w:tcBorders>
              <w:bottom w:val="single" w:sz="4" w:space="0" w:color="auto"/>
              <w:right w:val="single" w:sz="4" w:space="0" w:color="auto"/>
            </w:tcBorders>
          </w:tcPr>
          <w:p w:rsidR="00035640" w:rsidRPr="00D803CF" w:rsidRDefault="00035640" w:rsidP="00A66816">
            <w:pPr>
              <w:tabs>
                <w:tab w:val="left" w:pos="543"/>
              </w:tabs>
              <w:ind w:left="-762" w:right="459" w:hanging="5"/>
            </w:pPr>
          </w:p>
          <w:p w:rsidR="00035640" w:rsidRPr="00D803CF" w:rsidRDefault="000A0F3C" w:rsidP="00A66816">
            <w:r w:rsidRPr="00D803CF">
              <w:t>Информационно-рецептивный</w:t>
            </w:r>
          </w:p>
        </w:tc>
        <w:tc>
          <w:tcPr>
            <w:tcW w:w="3482" w:type="dxa"/>
            <w:gridSpan w:val="4"/>
            <w:tcBorders>
              <w:left w:val="single" w:sz="4" w:space="0" w:color="auto"/>
              <w:bottom w:val="single" w:sz="4" w:space="0" w:color="auto"/>
              <w:right w:val="single" w:sz="4" w:space="0" w:color="auto"/>
            </w:tcBorders>
          </w:tcPr>
          <w:p w:rsidR="00035640" w:rsidRPr="00D803CF" w:rsidRDefault="000A0F3C" w:rsidP="00A66816">
            <w:r w:rsidRPr="00D803CF">
              <w:t>Воспитатель сообщат инфо</w:t>
            </w:r>
            <w:r w:rsidRPr="00D803CF">
              <w:t>р</w:t>
            </w:r>
            <w:r w:rsidRPr="00D803CF">
              <w:t>мацию: дети воспринимают, осознают и фиксируют в пам</w:t>
            </w:r>
            <w:r w:rsidRPr="00D803CF">
              <w:t>я</w:t>
            </w:r>
            <w:r w:rsidRPr="00D803CF">
              <w:t>ти.</w:t>
            </w:r>
          </w:p>
        </w:tc>
        <w:tc>
          <w:tcPr>
            <w:tcW w:w="3526" w:type="dxa"/>
            <w:gridSpan w:val="4"/>
            <w:tcBorders>
              <w:left w:val="single" w:sz="4" w:space="0" w:color="auto"/>
              <w:bottom w:val="single" w:sz="4" w:space="0" w:color="auto"/>
            </w:tcBorders>
          </w:tcPr>
          <w:p w:rsidR="00035640" w:rsidRPr="00D803CF" w:rsidRDefault="000A0F3C" w:rsidP="00A66816">
            <w:r w:rsidRPr="00D803CF">
              <w:t>Один из наиболее экономных способов передачи информ</w:t>
            </w:r>
            <w:r w:rsidRPr="00D803CF">
              <w:t>а</w:t>
            </w:r>
            <w:r w:rsidRPr="00D803CF">
              <w:t>ции. Однако использование умений и навыков в новых, и</w:t>
            </w:r>
            <w:r w:rsidRPr="00D803CF">
              <w:t>з</w:t>
            </w:r>
            <w:r w:rsidRPr="00D803CF">
              <w:t>менившихся условиях затру</w:t>
            </w:r>
            <w:r w:rsidRPr="00D803CF">
              <w:t>д</w:t>
            </w:r>
            <w:r w:rsidRPr="00D803CF">
              <w:t>нен.</w:t>
            </w:r>
          </w:p>
          <w:p w:rsidR="000A0F3C" w:rsidRPr="00D803CF" w:rsidRDefault="000A0F3C" w:rsidP="00A66816">
            <w:pPr>
              <w:rPr>
                <w:b/>
              </w:rPr>
            </w:pPr>
            <w:r w:rsidRPr="00D803CF">
              <w:rPr>
                <w:b/>
              </w:rPr>
              <w:t>Примеры применения:</w:t>
            </w:r>
          </w:p>
          <w:p w:rsidR="000A0F3C" w:rsidRPr="00D803CF" w:rsidRDefault="000A0F3C" w:rsidP="00A66816">
            <w:r w:rsidRPr="00D803CF">
              <w:t>Распознающее наблюдение (формирование представлений о свойствах, качествах предм</w:t>
            </w:r>
            <w:r w:rsidRPr="00D803CF">
              <w:t>е</w:t>
            </w:r>
            <w:r w:rsidRPr="00D803CF">
              <w:t>тов и явлений: величина, фо</w:t>
            </w:r>
            <w:r w:rsidRPr="00D803CF">
              <w:t>р</w:t>
            </w:r>
            <w:r w:rsidRPr="00D803CF">
              <w:t>ма, структура, цвет и др.), ра</w:t>
            </w:r>
            <w:r w:rsidRPr="00D803CF">
              <w:t>с</w:t>
            </w:r>
            <w:r w:rsidRPr="00D803CF">
              <w:t>сматривание картин, демонс</w:t>
            </w:r>
            <w:r w:rsidRPr="00D803CF">
              <w:t>т</w:t>
            </w:r>
            <w:r w:rsidRPr="00D803CF">
              <w:t>рация кино-диафильмов, пр</w:t>
            </w:r>
            <w:r w:rsidRPr="00D803CF">
              <w:t>о</w:t>
            </w:r>
            <w:r w:rsidRPr="00D803CF">
              <w:t>смотр ком</w:t>
            </w:r>
            <w:r w:rsidR="003C384F" w:rsidRPr="00D803CF">
              <w:t>пьютерных презент</w:t>
            </w:r>
            <w:r w:rsidR="003C384F" w:rsidRPr="00D803CF">
              <w:t>а</w:t>
            </w:r>
            <w:r w:rsidR="003C384F" w:rsidRPr="00D803CF">
              <w:t>ций, рассказы  воспитателя и детей, чтение</w:t>
            </w:r>
          </w:p>
        </w:tc>
      </w:tr>
      <w:tr w:rsidR="00170D68" w:rsidRPr="00D803CF" w:rsidTr="00467397">
        <w:trPr>
          <w:trHeight w:val="4151"/>
        </w:trPr>
        <w:tc>
          <w:tcPr>
            <w:tcW w:w="3414" w:type="dxa"/>
            <w:gridSpan w:val="2"/>
            <w:tcBorders>
              <w:top w:val="single" w:sz="4" w:space="0" w:color="auto"/>
              <w:bottom w:val="single" w:sz="4" w:space="0" w:color="auto"/>
              <w:right w:val="single" w:sz="4" w:space="0" w:color="auto"/>
            </w:tcBorders>
          </w:tcPr>
          <w:p w:rsidR="003C384F" w:rsidRPr="00D803CF" w:rsidRDefault="003C384F" w:rsidP="00A66816">
            <w:pPr>
              <w:ind w:left="-57"/>
            </w:pPr>
            <w:r w:rsidRPr="00D803CF">
              <w:lastRenderedPageBreak/>
              <w:t>репродуктивный</w:t>
            </w:r>
          </w:p>
          <w:p w:rsidR="003C384F" w:rsidRPr="00D803CF" w:rsidRDefault="003C384F" w:rsidP="00A66816">
            <w:pPr>
              <w:jc w:val="center"/>
            </w:pPr>
          </w:p>
        </w:tc>
        <w:tc>
          <w:tcPr>
            <w:tcW w:w="3482" w:type="dxa"/>
            <w:gridSpan w:val="4"/>
            <w:tcBorders>
              <w:top w:val="single" w:sz="4" w:space="0" w:color="auto"/>
              <w:bottom w:val="single" w:sz="4" w:space="0" w:color="auto"/>
              <w:right w:val="single" w:sz="4" w:space="0" w:color="auto"/>
            </w:tcBorders>
          </w:tcPr>
          <w:p w:rsidR="003C384F" w:rsidRPr="00D803CF" w:rsidRDefault="003C384F" w:rsidP="00A66816">
            <w:pPr>
              <w:ind w:left="-57"/>
            </w:pPr>
            <w:r w:rsidRPr="00D803CF">
              <w:t>Метод состоит в многократном повторении способа деятельн</w:t>
            </w:r>
            <w:r w:rsidRPr="00D803CF">
              <w:t>о</w:t>
            </w:r>
            <w:r w:rsidRPr="00D803CF">
              <w:t>сти детей по образцу воспит</w:t>
            </w:r>
            <w:r w:rsidRPr="00D803CF">
              <w:t>а</w:t>
            </w:r>
            <w:r w:rsidRPr="00D803CF">
              <w:t>теля.</w:t>
            </w:r>
          </w:p>
          <w:p w:rsidR="003C384F" w:rsidRPr="00D803CF" w:rsidRDefault="003C384F" w:rsidP="00A66816"/>
        </w:tc>
        <w:tc>
          <w:tcPr>
            <w:tcW w:w="3526" w:type="dxa"/>
            <w:gridSpan w:val="4"/>
            <w:tcBorders>
              <w:top w:val="single" w:sz="4" w:space="0" w:color="auto"/>
              <w:left w:val="single" w:sz="4" w:space="0" w:color="auto"/>
              <w:bottom w:val="single" w:sz="4" w:space="0" w:color="auto"/>
            </w:tcBorders>
          </w:tcPr>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Деятельность воспитателя з</w:t>
            </w:r>
            <w:r w:rsidRPr="00D803CF">
              <w:rPr>
                <w:rFonts w:ascii="Times New Roman" w:hAnsi="Times New Roman"/>
                <w:color w:val="000000"/>
                <w:sz w:val="24"/>
                <w:szCs w:val="24"/>
              </w:rPr>
              <w:t>а</w:t>
            </w:r>
            <w:r w:rsidRPr="00D803CF">
              <w:rPr>
                <w:rFonts w:ascii="Times New Roman" w:hAnsi="Times New Roman"/>
                <w:color w:val="000000"/>
                <w:sz w:val="24"/>
                <w:szCs w:val="24"/>
              </w:rPr>
              <w:t>ключается в разработке и с</w:t>
            </w:r>
            <w:r w:rsidRPr="00D803CF">
              <w:rPr>
                <w:rFonts w:ascii="Times New Roman" w:hAnsi="Times New Roman"/>
                <w:color w:val="000000"/>
                <w:sz w:val="24"/>
                <w:szCs w:val="24"/>
              </w:rPr>
              <w:t>о</w:t>
            </w:r>
            <w:r w:rsidRPr="00D803CF">
              <w:rPr>
                <w:rFonts w:ascii="Times New Roman" w:hAnsi="Times New Roman"/>
                <w:color w:val="000000"/>
                <w:sz w:val="24"/>
                <w:szCs w:val="24"/>
              </w:rPr>
              <w:t>общении образца, а деятел</w:t>
            </w:r>
            <w:r w:rsidRPr="00D803CF">
              <w:rPr>
                <w:rFonts w:ascii="Times New Roman" w:hAnsi="Times New Roman"/>
                <w:color w:val="000000"/>
                <w:sz w:val="24"/>
                <w:szCs w:val="24"/>
              </w:rPr>
              <w:t>ь</w:t>
            </w:r>
            <w:r w:rsidRPr="00D803CF">
              <w:rPr>
                <w:rFonts w:ascii="Times New Roman" w:hAnsi="Times New Roman"/>
                <w:color w:val="000000"/>
                <w:sz w:val="24"/>
                <w:szCs w:val="24"/>
              </w:rPr>
              <w:t>ность детей- в выполнении де</w:t>
            </w:r>
            <w:r w:rsidRPr="00D803CF">
              <w:rPr>
                <w:rFonts w:ascii="Times New Roman" w:hAnsi="Times New Roman"/>
                <w:color w:val="000000"/>
                <w:sz w:val="24"/>
                <w:szCs w:val="24"/>
              </w:rPr>
              <w:t>й</w:t>
            </w:r>
            <w:r w:rsidRPr="00D803CF">
              <w:rPr>
                <w:rFonts w:ascii="Times New Roman" w:hAnsi="Times New Roman"/>
                <w:color w:val="000000"/>
                <w:sz w:val="24"/>
                <w:szCs w:val="24"/>
              </w:rPr>
              <w:t>ствий по образцу. Использов</w:t>
            </w:r>
            <w:r w:rsidRPr="00D803CF">
              <w:rPr>
                <w:rFonts w:ascii="Times New Roman" w:hAnsi="Times New Roman"/>
                <w:color w:val="000000"/>
                <w:sz w:val="24"/>
                <w:szCs w:val="24"/>
              </w:rPr>
              <w:t>а</w:t>
            </w:r>
            <w:r w:rsidRPr="00D803CF">
              <w:rPr>
                <w:rFonts w:ascii="Times New Roman" w:hAnsi="Times New Roman"/>
                <w:color w:val="000000"/>
                <w:sz w:val="24"/>
                <w:szCs w:val="24"/>
              </w:rPr>
              <w:t>ние умений и навыков в новых или изменившихся условиях затруднено.</w:t>
            </w:r>
          </w:p>
          <w:p w:rsidR="00CF51D5" w:rsidRPr="00D803CF" w:rsidRDefault="00CF51D5" w:rsidP="00A66816">
            <w:pPr>
              <w:pStyle w:val="ac"/>
              <w:rPr>
                <w:rFonts w:ascii="Times New Roman" w:hAnsi="Times New Roman"/>
                <w:b/>
                <w:color w:val="000000"/>
                <w:sz w:val="24"/>
                <w:szCs w:val="24"/>
              </w:rPr>
            </w:pPr>
            <w:r w:rsidRPr="00D803CF">
              <w:rPr>
                <w:rFonts w:ascii="Times New Roman" w:hAnsi="Times New Roman"/>
                <w:b/>
                <w:color w:val="000000"/>
                <w:sz w:val="24"/>
                <w:szCs w:val="24"/>
              </w:rPr>
              <w:t>Примеры применения:</w:t>
            </w:r>
          </w:p>
          <w:p w:rsidR="003C384F" w:rsidRPr="00D803CF" w:rsidRDefault="00CF51D5" w:rsidP="00A66816">
            <w:pPr>
              <w:jc w:val="center"/>
            </w:pPr>
            <w:r w:rsidRPr="00D803CF">
              <w:rPr>
                <w:color w:val="000000"/>
              </w:rPr>
              <w:t>Упражнения (без повторения!) на основе образца воспитателя, беседа (с использованием в</w:t>
            </w:r>
            <w:r w:rsidRPr="00D803CF">
              <w:rPr>
                <w:color w:val="000000"/>
              </w:rPr>
              <w:t>о</w:t>
            </w:r>
            <w:r w:rsidRPr="00D803CF">
              <w:rPr>
                <w:color w:val="000000"/>
              </w:rPr>
              <w:t>просов на воспроизведение м</w:t>
            </w:r>
            <w:r w:rsidRPr="00D803CF">
              <w:rPr>
                <w:color w:val="000000"/>
              </w:rPr>
              <w:t>а</w:t>
            </w:r>
            <w:r w:rsidRPr="00D803CF">
              <w:rPr>
                <w:color w:val="000000"/>
              </w:rPr>
              <w:t>териала), составление рассказов с опорой на предметную или предметно схематическую м</w:t>
            </w:r>
            <w:r w:rsidRPr="00D803CF">
              <w:rPr>
                <w:color w:val="000000"/>
              </w:rPr>
              <w:t>о</w:t>
            </w:r>
            <w:r w:rsidRPr="00D803CF">
              <w:rPr>
                <w:color w:val="000000"/>
              </w:rPr>
              <w:t>дель</w:t>
            </w:r>
          </w:p>
        </w:tc>
      </w:tr>
      <w:tr w:rsidR="00170D68" w:rsidRPr="00D803CF" w:rsidTr="00467397">
        <w:trPr>
          <w:trHeight w:val="182"/>
        </w:trPr>
        <w:tc>
          <w:tcPr>
            <w:tcW w:w="3414" w:type="dxa"/>
            <w:gridSpan w:val="2"/>
            <w:tcBorders>
              <w:top w:val="single" w:sz="4" w:space="0" w:color="auto"/>
              <w:bottom w:val="single" w:sz="4" w:space="0" w:color="auto"/>
              <w:right w:val="single" w:sz="4" w:space="0" w:color="auto"/>
            </w:tcBorders>
          </w:tcPr>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Эвристический </w:t>
            </w:r>
          </w:p>
          <w:p w:rsidR="00CF51D5" w:rsidRPr="00D803CF" w:rsidRDefault="00CF51D5" w:rsidP="00A66816">
            <w:r w:rsidRPr="00D803CF">
              <w:rPr>
                <w:color w:val="000000"/>
              </w:rPr>
              <w:t>(Частично-поисковый)</w:t>
            </w:r>
          </w:p>
        </w:tc>
        <w:tc>
          <w:tcPr>
            <w:tcW w:w="3482" w:type="dxa"/>
            <w:gridSpan w:val="4"/>
            <w:tcBorders>
              <w:top w:val="single" w:sz="4" w:space="0" w:color="auto"/>
              <w:bottom w:val="single" w:sz="4" w:space="0" w:color="auto"/>
              <w:right w:val="single" w:sz="4" w:space="0" w:color="auto"/>
            </w:tcBorders>
          </w:tcPr>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Воспитатель расчленяет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проблемную задачу на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«подпроблемы», а дети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осуществляют отдельные </w:t>
            </w:r>
          </w:p>
          <w:p w:rsidR="00CF51D5" w:rsidRPr="00D803CF" w:rsidRDefault="00CF51D5" w:rsidP="00A66816">
            <w:r w:rsidRPr="00D803CF">
              <w:rPr>
                <w:color w:val="000000"/>
              </w:rPr>
              <w:t>шаги поиска её решения</w:t>
            </w:r>
          </w:p>
        </w:tc>
        <w:tc>
          <w:tcPr>
            <w:tcW w:w="3526" w:type="dxa"/>
            <w:gridSpan w:val="4"/>
            <w:tcBorders>
              <w:top w:val="single" w:sz="4" w:space="0" w:color="auto"/>
              <w:left w:val="single" w:sz="4" w:space="0" w:color="auto"/>
              <w:bottom w:val="single" w:sz="4" w:space="0" w:color="auto"/>
            </w:tcBorders>
          </w:tcPr>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Каждый шаг предполагает творческую деятельность, но целостное решение проблемы пока отсутствует.</w:t>
            </w:r>
          </w:p>
          <w:p w:rsidR="00CF51D5" w:rsidRPr="00D803CF" w:rsidRDefault="00CF51D5" w:rsidP="00A66816">
            <w:pPr>
              <w:pStyle w:val="ac"/>
              <w:rPr>
                <w:rFonts w:ascii="Times New Roman" w:hAnsi="Times New Roman"/>
                <w:b/>
                <w:color w:val="000000"/>
                <w:sz w:val="24"/>
                <w:szCs w:val="24"/>
              </w:rPr>
            </w:pPr>
            <w:r w:rsidRPr="00D803CF">
              <w:rPr>
                <w:rFonts w:ascii="Times New Roman" w:hAnsi="Times New Roman"/>
                <w:b/>
                <w:color w:val="000000"/>
                <w:sz w:val="24"/>
                <w:szCs w:val="24"/>
              </w:rPr>
              <w:t>Примеры применения:</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Упражнения (без повторения!) </w:t>
            </w:r>
          </w:p>
          <w:p w:rsidR="00CF51D5" w:rsidRPr="00D803CF" w:rsidRDefault="00CF51D5" w:rsidP="00170D68">
            <w:pPr>
              <w:pStyle w:val="ac"/>
              <w:rPr>
                <w:rFonts w:ascii="Times New Roman" w:hAnsi="Times New Roman"/>
                <w:color w:val="000000"/>
                <w:sz w:val="24"/>
                <w:szCs w:val="24"/>
              </w:rPr>
            </w:pPr>
            <w:r w:rsidRPr="00D803CF">
              <w:rPr>
                <w:rFonts w:ascii="Times New Roman" w:hAnsi="Times New Roman"/>
                <w:color w:val="000000"/>
                <w:sz w:val="24"/>
                <w:szCs w:val="24"/>
              </w:rPr>
              <w:t xml:space="preserve">конструктивного характера (перенос освоенного способа действия на новое содержание), дидактические игры, в </w:t>
            </w:r>
            <w:r w:rsidRPr="00D803CF">
              <w:rPr>
                <w:rFonts w:ascii="Times New Roman" w:hAnsi="Times New Roman"/>
                <w:color w:val="000000"/>
              </w:rPr>
              <w:t>которых информация является продуктом деятельности, моделирование, э</w:t>
            </w:r>
            <w:r w:rsidRPr="00D803CF">
              <w:rPr>
                <w:rFonts w:ascii="Times New Roman" w:hAnsi="Times New Roman"/>
                <w:color w:val="000000"/>
              </w:rPr>
              <w:t>в</w:t>
            </w:r>
            <w:r w:rsidRPr="00D803CF">
              <w:rPr>
                <w:rFonts w:ascii="Times New Roman" w:hAnsi="Times New Roman"/>
                <w:color w:val="000000"/>
              </w:rPr>
              <w:t>ристическая беседа</w:t>
            </w:r>
          </w:p>
        </w:tc>
      </w:tr>
      <w:tr w:rsidR="00170D68" w:rsidRPr="00D803CF" w:rsidTr="00467397">
        <w:trPr>
          <w:trHeight w:val="206"/>
        </w:trPr>
        <w:tc>
          <w:tcPr>
            <w:tcW w:w="3414" w:type="dxa"/>
            <w:gridSpan w:val="2"/>
            <w:tcBorders>
              <w:top w:val="single" w:sz="4" w:space="0" w:color="auto"/>
              <w:bottom w:val="single" w:sz="4" w:space="0" w:color="auto"/>
              <w:right w:val="single" w:sz="4" w:space="0" w:color="auto"/>
            </w:tcBorders>
          </w:tcPr>
          <w:p w:rsidR="00CF51D5" w:rsidRPr="00D803CF" w:rsidRDefault="00CF51D5" w:rsidP="00A66816">
            <w:r w:rsidRPr="00D803CF">
              <w:rPr>
                <w:color w:val="000000"/>
              </w:rPr>
              <w:t>Исследовательский</w:t>
            </w:r>
          </w:p>
        </w:tc>
        <w:tc>
          <w:tcPr>
            <w:tcW w:w="3482" w:type="dxa"/>
            <w:gridSpan w:val="4"/>
            <w:tcBorders>
              <w:top w:val="single" w:sz="4" w:space="0" w:color="auto"/>
              <w:bottom w:val="single" w:sz="4" w:space="0" w:color="auto"/>
              <w:right w:val="single" w:sz="4" w:space="0" w:color="auto"/>
            </w:tcBorders>
          </w:tcPr>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В основе исследовательской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деятельности лежит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познавательный интерес.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Воспитатель создаёт условия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для удовлетворения интереса </w:t>
            </w:r>
          </w:p>
          <w:p w:rsidR="00CF51D5" w:rsidRPr="00D803CF" w:rsidRDefault="00CF51D5" w:rsidP="00A66816">
            <w:r w:rsidRPr="00D803CF">
              <w:rPr>
                <w:color w:val="000000"/>
              </w:rPr>
              <w:t>ребёнка.</w:t>
            </w:r>
          </w:p>
        </w:tc>
        <w:tc>
          <w:tcPr>
            <w:tcW w:w="3526" w:type="dxa"/>
            <w:gridSpan w:val="4"/>
            <w:tcBorders>
              <w:top w:val="single" w:sz="4" w:space="0" w:color="auto"/>
              <w:left w:val="single" w:sz="4" w:space="0" w:color="auto"/>
              <w:bottom w:val="single" w:sz="4" w:space="0" w:color="auto"/>
            </w:tcBorders>
          </w:tcPr>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В процессе образовательной деятельности дети овладевают способами познания, прогноз</w:t>
            </w:r>
            <w:r w:rsidRPr="00D803CF">
              <w:rPr>
                <w:rFonts w:ascii="Times New Roman" w:hAnsi="Times New Roman"/>
                <w:color w:val="000000"/>
                <w:sz w:val="24"/>
                <w:szCs w:val="24"/>
              </w:rPr>
              <w:t>и</w:t>
            </w:r>
            <w:r w:rsidRPr="00D803CF">
              <w:rPr>
                <w:rFonts w:ascii="Times New Roman" w:hAnsi="Times New Roman"/>
                <w:color w:val="000000"/>
                <w:sz w:val="24"/>
                <w:szCs w:val="24"/>
              </w:rPr>
              <w:t>рования, предвосхищения с</w:t>
            </w:r>
            <w:r w:rsidRPr="00D803CF">
              <w:rPr>
                <w:rFonts w:ascii="Times New Roman" w:hAnsi="Times New Roman"/>
                <w:color w:val="000000"/>
                <w:sz w:val="24"/>
                <w:szCs w:val="24"/>
              </w:rPr>
              <w:t>о</w:t>
            </w:r>
            <w:r w:rsidRPr="00D803CF">
              <w:rPr>
                <w:rFonts w:ascii="Times New Roman" w:hAnsi="Times New Roman"/>
                <w:color w:val="000000"/>
                <w:sz w:val="24"/>
                <w:szCs w:val="24"/>
              </w:rPr>
              <w:t>бытий, способности к сам</w:t>
            </w:r>
            <w:r w:rsidRPr="00D803CF">
              <w:rPr>
                <w:rFonts w:ascii="Times New Roman" w:hAnsi="Times New Roman"/>
                <w:color w:val="000000"/>
                <w:sz w:val="24"/>
                <w:szCs w:val="24"/>
              </w:rPr>
              <w:t>о</w:t>
            </w:r>
            <w:r w:rsidRPr="00D803CF">
              <w:rPr>
                <w:rFonts w:ascii="Times New Roman" w:hAnsi="Times New Roman"/>
                <w:color w:val="000000"/>
                <w:sz w:val="24"/>
                <w:szCs w:val="24"/>
              </w:rPr>
              <w:t>стоятельной постановке вопр</w:t>
            </w:r>
            <w:r w:rsidRPr="00D803CF">
              <w:rPr>
                <w:rFonts w:ascii="Times New Roman" w:hAnsi="Times New Roman"/>
                <w:color w:val="000000"/>
                <w:sz w:val="24"/>
                <w:szCs w:val="24"/>
              </w:rPr>
              <w:t>о</w:t>
            </w:r>
            <w:r w:rsidRPr="00D803CF">
              <w:rPr>
                <w:rFonts w:ascii="Times New Roman" w:hAnsi="Times New Roman"/>
                <w:color w:val="000000"/>
                <w:sz w:val="24"/>
                <w:szCs w:val="24"/>
              </w:rPr>
              <w:t xml:space="preserve">сов.  </w:t>
            </w:r>
          </w:p>
          <w:p w:rsidR="00CF51D5" w:rsidRPr="00D803CF" w:rsidRDefault="00CF51D5" w:rsidP="00A66816">
            <w:pPr>
              <w:pStyle w:val="ac"/>
              <w:tabs>
                <w:tab w:val="left" w:pos="3375"/>
              </w:tabs>
              <w:rPr>
                <w:rFonts w:ascii="Times New Roman" w:hAnsi="Times New Roman"/>
                <w:b/>
                <w:color w:val="000000"/>
                <w:sz w:val="24"/>
                <w:szCs w:val="24"/>
              </w:rPr>
            </w:pPr>
            <w:r w:rsidRPr="00D803CF">
              <w:rPr>
                <w:rFonts w:ascii="Times New Roman" w:hAnsi="Times New Roman"/>
                <w:b/>
                <w:color w:val="000000"/>
                <w:sz w:val="24"/>
                <w:szCs w:val="24"/>
              </w:rPr>
              <w:t>Примеры применения:</w:t>
            </w:r>
            <w:r w:rsidRPr="00D803CF">
              <w:rPr>
                <w:rFonts w:ascii="Times New Roman" w:hAnsi="Times New Roman"/>
                <w:b/>
                <w:color w:val="000000"/>
                <w:sz w:val="24"/>
                <w:szCs w:val="24"/>
              </w:rPr>
              <w:tab/>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Творческие задания, опыты, </w:t>
            </w:r>
          </w:p>
          <w:p w:rsidR="00CF51D5" w:rsidRPr="00D803CF" w:rsidRDefault="00CF51D5" w:rsidP="00A66816">
            <w:pPr>
              <w:rPr>
                <w:color w:val="000000"/>
              </w:rPr>
            </w:pPr>
            <w:r w:rsidRPr="00D803CF">
              <w:rPr>
                <w:color w:val="000000"/>
              </w:rPr>
              <w:t>экспериментирование</w:t>
            </w:r>
          </w:p>
        </w:tc>
      </w:tr>
      <w:tr w:rsidR="00170D68" w:rsidRPr="00D803CF" w:rsidTr="00467397">
        <w:trPr>
          <w:trHeight w:val="2864"/>
        </w:trPr>
        <w:tc>
          <w:tcPr>
            <w:tcW w:w="3414" w:type="dxa"/>
            <w:gridSpan w:val="2"/>
            <w:tcBorders>
              <w:top w:val="single" w:sz="4" w:space="0" w:color="auto"/>
              <w:bottom w:val="single" w:sz="4" w:space="0" w:color="auto"/>
              <w:right w:val="single" w:sz="4" w:space="0" w:color="auto"/>
            </w:tcBorders>
          </w:tcPr>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Активные методы</w:t>
            </w:r>
          </w:p>
        </w:tc>
        <w:tc>
          <w:tcPr>
            <w:tcW w:w="3482" w:type="dxa"/>
            <w:gridSpan w:val="4"/>
            <w:tcBorders>
              <w:top w:val="single" w:sz="4" w:space="0" w:color="auto"/>
              <w:bottom w:val="single" w:sz="4" w:space="0" w:color="auto"/>
              <w:right w:val="single" w:sz="4" w:space="0" w:color="auto"/>
            </w:tcBorders>
          </w:tcPr>
          <w:p w:rsidR="00CF51D5" w:rsidRPr="00D803CF" w:rsidRDefault="00CF51D5" w:rsidP="00A66816">
            <w:r w:rsidRPr="00D803CF">
              <w:rPr>
                <w:color w:val="000000"/>
              </w:rPr>
              <w:t>Активные методы предоста</w:t>
            </w:r>
            <w:r w:rsidRPr="00D803CF">
              <w:rPr>
                <w:color w:val="000000"/>
              </w:rPr>
              <w:t>в</w:t>
            </w:r>
            <w:r w:rsidRPr="00D803CF">
              <w:rPr>
                <w:color w:val="000000"/>
              </w:rPr>
              <w:t>ляют дошкольникам возмо</w:t>
            </w:r>
            <w:r w:rsidRPr="00D803CF">
              <w:rPr>
                <w:color w:val="000000"/>
              </w:rPr>
              <w:t>ж</w:t>
            </w:r>
            <w:r w:rsidRPr="00D803CF">
              <w:rPr>
                <w:color w:val="000000"/>
              </w:rPr>
              <w:t>ность обучаться на собстве</w:t>
            </w:r>
            <w:r w:rsidRPr="00D803CF">
              <w:rPr>
                <w:color w:val="000000"/>
              </w:rPr>
              <w:t>н</w:t>
            </w:r>
            <w:r w:rsidRPr="00D803CF">
              <w:rPr>
                <w:color w:val="000000"/>
              </w:rPr>
              <w:t>ном опыте. В группу активных методов образования входят дидактические игры специал</w:t>
            </w:r>
            <w:r w:rsidRPr="00D803CF">
              <w:rPr>
                <w:color w:val="000000"/>
              </w:rPr>
              <w:t>ь</w:t>
            </w:r>
            <w:r w:rsidRPr="00D803CF">
              <w:rPr>
                <w:color w:val="000000"/>
              </w:rPr>
              <w:t>но разработанные игры, мод</w:t>
            </w:r>
            <w:r w:rsidRPr="00D803CF">
              <w:rPr>
                <w:color w:val="000000"/>
              </w:rPr>
              <w:t>е</w:t>
            </w:r>
            <w:r w:rsidRPr="00D803CF">
              <w:rPr>
                <w:color w:val="000000"/>
              </w:rPr>
              <w:t>лирующие реальность и пр</w:t>
            </w:r>
            <w:r w:rsidRPr="00D803CF">
              <w:rPr>
                <w:color w:val="000000"/>
              </w:rPr>
              <w:t>и</w:t>
            </w:r>
            <w:r w:rsidRPr="00D803CF">
              <w:rPr>
                <w:color w:val="000000"/>
              </w:rPr>
              <w:t>способленные для целей об</w:t>
            </w:r>
            <w:r w:rsidRPr="00D803CF">
              <w:rPr>
                <w:color w:val="000000"/>
              </w:rPr>
              <w:t>у</w:t>
            </w:r>
            <w:r w:rsidRPr="00D803CF">
              <w:rPr>
                <w:color w:val="000000"/>
              </w:rPr>
              <w:t>чения</w:t>
            </w:r>
          </w:p>
        </w:tc>
        <w:tc>
          <w:tcPr>
            <w:tcW w:w="3526" w:type="dxa"/>
            <w:gridSpan w:val="4"/>
            <w:tcBorders>
              <w:top w:val="single" w:sz="4" w:space="0" w:color="auto"/>
              <w:left w:val="single" w:sz="4" w:space="0" w:color="auto"/>
              <w:bottom w:val="single" w:sz="4" w:space="0" w:color="auto"/>
            </w:tcBorders>
          </w:tcPr>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Активные методы обучения предполагают использование в образовательном процессе о</w:t>
            </w:r>
            <w:r w:rsidRPr="00D803CF">
              <w:rPr>
                <w:rFonts w:ascii="Times New Roman" w:hAnsi="Times New Roman"/>
                <w:color w:val="000000"/>
                <w:sz w:val="24"/>
                <w:szCs w:val="24"/>
              </w:rPr>
              <w:t>п</w:t>
            </w:r>
            <w:r w:rsidRPr="00D803CF">
              <w:rPr>
                <w:rFonts w:ascii="Times New Roman" w:hAnsi="Times New Roman"/>
                <w:color w:val="000000"/>
                <w:sz w:val="24"/>
                <w:szCs w:val="24"/>
              </w:rPr>
              <w:t>ределённой последовательн</w:t>
            </w:r>
            <w:r w:rsidRPr="00D803CF">
              <w:rPr>
                <w:rFonts w:ascii="Times New Roman" w:hAnsi="Times New Roman"/>
                <w:color w:val="000000"/>
                <w:sz w:val="24"/>
                <w:szCs w:val="24"/>
              </w:rPr>
              <w:t>о</w:t>
            </w:r>
            <w:r w:rsidRPr="00D803CF">
              <w:rPr>
                <w:rFonts w:ascii="Times New Roman" w:hAnsi="Times New Roman"/>
                <w:color w:val="000000"/>
                <w:sz w:val="24"/>
                <w:szCs w:val="24"/>
              </w:rPr>
              <w:t>сти выполнения заданий: нач</w:t>
            </w:r>
            <w:r w:rsidRPr="00D803CF">
              <w:rPr>
                <w:rFonts w:ascii="Times New Roman" w:hAnsi="Times New Roman"/>
                <w:color w:val="000000"/>
                <w:sz w:val="24"/>
                <w:szCs w:val="24"/>
              </w:rPr>
              <w:t>и</w:t>
            </w:r>
            <w:r w:rsidRPr="00D803CF">
              <w:rPr>
                <w:rFonts w:ascii="Times New Roman" w:hAnsi="Times New Roman"/>
                <w:color w:val="000000"/>
                <w:sz w:val="24"/>
                <w:szCs w:val="24"/>
              </w:rPr>
              <w:t>ная с анализа и оценки ко</w:t>
            </w:r>
            <w:r w:rsidRPr="00D803CF">
              <w:rPr>
                <w:rFonts w:ascii="Times New Roman" w:hAnsi="Times New Roman"/>
                <w:color w:val="000000"/>
                <w:sz w:val="24"/>
                <w:szCs w:val="24"/>
              </w:rPr>
              <w:t>н</w:t>
            </w:r>
            <w:r w:rsidRPr="00D803CF">
              <w:rPr>
                <w:rFonts w:ascii="Times New Roman" w:hAnsi="Times New Roman"/>
                <w:color w:val="000000"/>
                <w:sz w:val="24"/>
                <w:szCs w:val="24"/>
              </w:rPr>
              <w:t xml:space="preserve">кретных ситуаций,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дидактических игр. Активные методы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должны применяться по мере их </w:t>
            </w:r>
          </w:p>
          <w:p w:rsidR="00CF51D5" w:rsidRPr="00D803CF" w:rsidRDefault="00CF51D5" w:rsidP="00A66816">
            <w:pPr>
              <w:rPr>
                <w:color w:val="000000"/>
              </w:rPr>
            </w:pPr>
            <w:r w:rsidRPr="00D803CF">
              <w:rPr>
                <w:color w:val="000000"/>
              </w:rPr>
              <w:t>усложнения.</w:t>
            </w:r>
          </w:p>
        </w:tc>
      </w:tr>
      <w:tr w:rsidR="00CF51D5" w:rsidRPr="00D803CF" w:rsidTr="00170D68">
        <w:trPr>
          <w:trHeight w:val="170"/>
        </w:trPr>
        <w:tc>
          <w:tcPr>
            <w:tcW w:w="10422" w:type="dxa"/>
            <w:gridSpan w:val="10"/>
            <w:tcBorders>
              <w:top w:val="single" w:sz="4" w:space="0" w:color="auto"/>
              <w:bottom w:val="single" w:sz="4" w:space="0" w:color="auto"/>
            </w:tcBorders>
          </w:tcPr>
          <w:p w:rsidR="00CF51D5" w:rsidRPr="00D803CF" w:rsidRDefault="00CF51D5" w:rsidP="00A66816">
            <w:pPr>
              <w:rPr>
                <w:color w:val="000000"/>
              </w:rPr>
            </w:pPr>
            <w:r w:rsidRPr="00D803CF">
              <w:rPr>
                <w:b/>
                <w:color w:val="000000"/>
              </w:rPr>
              <w:t xml:space="preserve">                                          Методы развития коммуникации</w:t>
            </w:r>
          </w:p>
        </w:tc>
      </w:tr>
      <w:tr w:rsidR="00170D68" w:rsidRPr="00D803CF" w:rsidTr="00467397">
        <w:trPr>
          <w:trHeight w:val="194"/>
        </w:trPr>
        <w:tc>
          <w:tcPr>
            <w:tcW w:w="3771" w:type="dxa"/>
            <w:gridSpan w:val="3"/>
            <w:tcBorders>
              <w:top w:val="single" w:sz="4" w:space="0" w:color="auto"/>
              <w:bottom w:val="single" w:sz="4" w:space="0" w:color="auto"/>
              <w:right w:val="single" w:sz="4" w:space="0" w:color="auto"/>
            </w:tcBorders>
          </w:tcPr>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Наглядные</w:t>
            </w:r>
          </w:p>
        </w:tc>
        <w:tc>
          <w:tcPr>
            <w:tcW w:w="3585" w:type="dxa"/>
            <w:gridSpan w:val="4"/>
            <w:tcBorders>
              <w:top w:val="single" w:sz="4" w:space="0" w:color="auto"/>
              <w:bottom w:val="single" w:sz="4" w:space="0" w:color="auto"/>
              <w:right w:val="single" w:sz="4" w:space="0" w:color="auto"/>
            </w:tcBorders>
          </w:tcPr>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Словесные</w:t>
            </w:r>
          </w:p>
        </w:tc>
        <w:tc>
          <w:tcPr>
            <w:tcW w:w="3066" w:type="dxa"/>
            <w:gridSpan w:val="3"/>
            <w:tcBorders>
              <w:top w:val="single" w:sz="4" w:space="0" w:color="auto"/>
              <w:left w:val="single" w:sz="4" w:space="0" w:color="auto"/>
              <w:bottom w:val="single" w:sz="4" w:space="0" w:color="auto"/>
            </w:tcBorders>
          </w:tcPr>
          <w:p w:rsidR="00CF51D5" w:rsidRPr="00D803CF" w:rsidRDefault="00CF51D5" w:rsidP="00A66816">
            <w:pPr>
              <w:rPr>
                <w:color w:val="000000"/>
              </w:rPr>
            </w:pPr>
            <w:r w:rsidRPr="00D803CF">
              <w:rPr>
                <w:color w:val="000000"/>
              </w:rPr>
              <w:t>Практические</w:t>
            </w:r>
          </w:p>
        </w:tc>
      </w:tr>
      <w:tr w:rsidR="00170D68" w:rsidRPr="00D803CF" w:rsidTr="00467397">
        <w:trPr>
          <w:trHeight w:val="206"/>
        </w:trPr>
        <w:tc>
          <w:tcPr>
            <w:tcW w:w="3771" w:type="dxa"/>
            <w:gridSpan w:val="3"/>
            <w:tcBorders>
              <w:top w:val="single" w:sz="4" w:space="0" w:color="auto"/>
              <w:bottom w:val="single" w:sz="4" w:space="0" w:color="auto"/>
              <w:right w:val="single" w:sz="4" w:space="0" w:color="auto"/>
            </w:tcBorders>
          </w:tcPr>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lastRenderedPageBreak/>
              <w:t>Метод непосредственного набл</w:t>
            </w:r>
            <w:r w:rsidRPr="00D803CF">
              <w:rPr>
                <w:rFonts w:ascii="Times New Roman" w:hAnsi="Times New Roman"/>
                <w:color w:val="000000"/>
                <w:sz w:val="24"/>
                <w:szCs w:val="24"/>
              </w:rPr>
              <w:t>ю</w:t>
            </w:r>
            <w:r w:rsidRPr="00D803CF">
              <w:rPr>
                <w:rFonts w:ascii="Times New Roman" w:hAnsi="Times New Roman"/>
                <w:color w:val="000000"/>
                <w:sz w:val="24"/>
                <w:szCs w:val="24"/>
              </w:rPr>
              <w:t xml:space="preserve">дения и его разновидности: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наблюдение в природе, экскурсии.</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Опосредованное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наблюдение (изобразительная н</w:t>
            </w:r>
            <w:r w:rsidRPr="00D803CF">
              <w:rPr>
                <w:rFonts w:ascii="Times New Roman" w:hAnsi="Times New Roman"/>
                <w:color w:val="000000"/>
                <w:sz w:val="24"/>
                <w:szCs w:val="24"/>
              </w:rPr>
              <w:t>а</w:t>
            </w:r>
            <w:r w:rsidRPr="00D803CF">
              <w:rPr>
                <w:rFonts w:ascii="Times New Roman" w:hAnsi="Times New Roman"/>
                <w:color w:val="000000"/>
                <w:sz w:val="24"/>
                <w:szCs w:val="24"/>
              </w:rPr>
              <w:t>глядность): рассматривание и</w:t>
            </w:r>
            <w:r w:rsidRPr="00D803CF">
              <w:rPr>
                <w:rFonts w:ascii="Times New Roman" w:hAnsi="Times New Roman"/>
                <w:color w:val="000000"/>
                <w:sz w:val="24"/>
                <w:szCs w:val="24"/>
              </w:rPr>
              <w:t>г</w:t>
            </w:r>
            <w:r w:rsidRPr="00D803CF">
              <w:rPr>
                <w:rFonts w:ascii="Times New Roman" w:hAnsi="Times New Roman"/>
                <w:color w:val="000000"/>
                <w:sz w:val="24"/>
                <w:szCs w:val="24"/>
              </w:rPr>
              <w:t xml:space="preserve">рушек и картин,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рассказывание по игрушкам и картинкам.</w:t>
            </w:r>
          </w:p>
        </w:tc>
        <w:tc>
          <w:tcPr>
            <w:tcW w:w="3585" w:type="dxa"/>
            <w:gridSpan w:val="4"/>
            <w:tcBorders>
              <w:top w:val="single" w:sz="4" w:space="0" w:color="auto"/>
              <w:bottom w:val="single" w:sz="4" w:space="0" w:color="auto"/>
              <w:right w:val="single" w:sz="4" w:space="0" w:color="auto"/>
            </w:tcBorders>
          </w:tcPr>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Чтение и рассказывание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художественных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произведений.</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Заучивание наизусть.</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Пересказ.</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Обобщающая беседа.</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Рассказывание без опоры на </w:t>
            </w:r>
          </w:p>
          <w:p w:rsidR="00CF51D5" w:rsidRPr="00D803CF" w:rsidRDefault="00CF51D5" w:rsidP="00A66816">
            <w:pPr>
              <w:rPr>
                <w:color w:val="000000"/>
              </w:rPr>
            </w:pPr>
            <w:r w:rsidRPr="00D803CF">
              <w:rPr>
                <w:color w:val="000000"/>
              </w:rPr>
              <w:t>наглядный материал.</w:t>
            </w:r>
          </w:p>
        </w:tc>
        <w:tc>
          <w:tcPr>
            <w:tcW w:w="3066" w:type="dxa"/>
            <w:gridSpan w:val="3"/>
            <w:tcBorders>
              <w:top w:val="single" w:sz="4" w:space="0" w:color="auto"/>
              <w:left w:val="single" w:sz="4" w:space="0" w:color="auto"/>
              <w:bottom w:val="single" w:sz="4" w:space="0" w:color="auto"/>
            </w:tcBorders>
          </w:tcPr>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Дидактические игры.</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Игры-драматизации.</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Инсценировки.</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Дидактические упражн</w:t>
            </w:r>
            <w:r w:rsidRPr="00D803CF">
              <w:rPr>
                <w:rFonts w:ascii="Times New Roman" w:hAnsi="Times New Roman"/>
                <w:color w:val="000000"/>
                <w:sz w:val="24"/>
                <w:szCs w:val="24"/>
              </w:rPr>
              <w:t>е</w:t>
            </w:r>
            <w:r w:rsidRPr="00D803CF">
              <w:rPr>
                <w:rFonts w:ascii="Times New Roman" w:hAnsi="Times New Roman"/>
                <w:color w:val="000000"/>
                <w:sz w:val="24"/>
                <w:szCs w:val="24"/>
              </w:rPr>
              <w:t>ния.</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Пластические этюды.</w:t>
            </w:r>
          </w:p>
          <w:p w:rsidR="00CF51D5" w:rsidRPr="00D803CF" w:rsidRDefault="00CF51D5" w:rsidP="00A66816">
            <w:pPr>
              <w:rPr>
                <w:color w:val="000000"/>
              </w:rPr>
            </w:pPr>
            <w:r w:rsidRPr="00D803CF">
              <w:rPr>
                <w:color w:val="000000"/>
              </w:rPr>
              <w:t>Хороводные игры.</w:t>
            </w:r>
          </w:p>
        </w:tc>
      </w:tr>
      <w:tr w:rsidR="00CF51D5" w:rsidRPr="00D803CF" w:rsidTr="00170D68">
        <w:trPr>
          <w:trHeight w:val="414"/>
        </w:trPr>
        <w:tc>
          <w:tcPr>
            <w:tcW w:w="10422" w:type="dxa"/>
            <w:gridSpan w:val="10"/>
            <w:tcBorders>
              <w:top w:val="single" w:sz="4" w:space="0" w:color="auto"/>
              <w:bottom w:val="single" w:sz="4" w:space="0" w:color="auto"/>
            </w:tcBorders>
          </w:tcPr>
          <w:p w:rsidR="00CF51D5" w:rsidRPr="00D803CF" w:rsidRDefault="00CF51D5" w:rsidP="00A66816">
            <w:pPr>
              <w:rPr>
                <w:color w:val="000000"/>
              </w:rPr>
            </w:pPr>
            <w:r w:rsidRPr="00D803CF">
              <w:rPr>
                <w:b/>
                <w:color w:val="000000"/>
              </w:rPr>
              <w:t xml:space="preserve">                            Методы и приёмы трудового воспитания детей</w:t>
            </w:r>
          </w:p>
        </w:tc>
      </w:tr>
      <w:tr w:rsidR="00170D68" w:rsidRPr="00D803CF" w:rsidTr="00467397">
        <w:trPr>
          <w:trHeight w:val="121"/>
        </w:trPr>
        <w:tc>
          <w:tcPr>
            <w:tcW w:w="6330" w:type="dxa"/>
            <w:gridSpan w:val="5"/>
            <w:tcBorders>
              <w:top w:val="single" w:sz="4" w:space="0" w:color="auto"/>
              <w:bottom w:val="single" w:sz="4" w:space="0" w:color="auto"/>
              <w:right w:val="single" w:sz="4" w:space="0" w:color="auto"/>
            </w:tcBorders>
          </w:tcPr>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Формирование нравственных представлений, суждений, оценок</w:t>
            </w:r>
          </w:p>
        </w:tc>
        <w:tc>
          <w:tcPr>
            <w:tcW w:w="4092" w:type="dxa"/>
            <w:gridSpan w:val="5"/>
            <w:tcBorders>
              <w:top w:val="single" w:sz="4" w:space="0" w:color="auto"/>
              <w:left w:val="single" w:sz="4" w:space="0" w:color="auto"/>
              <w:bottom w:val="single" w:sz="4" w:space="0" w:color="auto"/>
            </w:tcBorders>
          </w:tcPr>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Создание у детей практического опыта </w:t>
            </w:r>
          </w:p>
          <w:p w:rsidR="00CF51D5" w:rsidRPr="00D803CF" w:rsidRDefault="00CF51D5" w:rsidP="00A66816">
            <w:pPr>
              <w:rPr>
                <w:color w:val="000000"/>
              </w:rPr>
            </w:pPr>
            <w:r w:rsidRPr="00D803CF">
              <w:rPr>
                <w:color w:val="000000"/>
              </w:rPr>
              <w:t>трудовой деятельности</w:t>
            </w:r>
            <w:r w:rsidRPr="00D803CF">
              <w:rPr>
                <w:color w:val="000000"/>
              </w:rPr>
              <w:tab/>
            </w:r>
          </w:p>
        </w:tc>
      </w:tr>
      <w:tr w:rsidR="00170D68" w:rsidRPr="00D803CF" w:rsidTr="00467397">
        <w:trPr>
          <w:trHeight w:val="3695"/>
        </w:trPr>
        <w:tc>
          <w:tcPr>
            <w:tcW w:w="6330" w:type="dxa"/>
            <w:gridSpan w:val="5"/>
            <w:tcBorders>
              <w:top w:val="single" w:sz="4" w:space="0" w:color="auto"/>
              <w:bottom w:val="single" w:sz="4" w:space="0" w:color="auto"/>
              <w:right w:val="single" w:sz="4" w:space="0" w:color="auto"/>
            </w:tcBorders>
          </w:tcPr>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Решение маленьких логических задач,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загадок.</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Приучение к размышлению, эвристические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беседы.</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Беседы на этические темы.</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Чтение художественной литературы.</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Рассматривание иллюстраций.</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Рассказывание и обсуждение картин,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иллюстраций.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Просмотр телепередач, видеофильмов.</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 xml:space="preserve">Задачи на решение коммуникативных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ситуаций.</w:t>
            </w:r>
          </w:p>
          <w:p w:rsidR="00CF51D5" w:rsidRPr="00D803CF" w:rsidRDefault="00CF51D5" w:rsidP="00A66816">
            <w:pPr>
              <w:rPr>
                <w:color w:val="000000"/>
              </w:rPr>
            </w:pPr>
            <w:r w:rsidRPr="00D803CF">
              <w:rPr>
                <w:color w:val="000000"/>
              </w:rPr>
              <w:t>Придумывание сказок.</w:t>
            </w:r>
          </w:p>
        </w:tc>
        <w:tc>
          <w:tcPr>
            <w:tcW w:w="4092" w:type="dxa"/>
            <w:gridSpan w:val="5"/>
            <w:tcBorders>
              <w:top w:val="nil"/>
              <w:left w:val="single" w:sz="4" w:space="0" w:color="auto"/>
              <w:bottom w:val="single" w:sz="4" w:space="0" w:color="auto"/>
            </w:tcBorders>
          </w:tcPr>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Приучение к положительным фо</w:t>
            </w:r>
            <w:r w:rsidRPr="00D803CF">
              <w:rPr>
                <w:rFonts w:ascii="Times New Roman" w:hAnsi="Times New Roman"/>
                <w:color w:val="000000"/>
                <w:sz w:val="24"/>
                <w:szCs w:val="24"/>
              </w:rPr>
              <w:t>р</w:t>
            </w:r>
            <w:r w:rsidRPr="00D803CF">
              <w:rPr>
                <w:rFonts w:ascii="Times New Roman" w:hAnsi="Times New Roman"/>
                <w:color w:val="000000"/>
                <w:sz w:val="24"/>
                <w:szCs w:val="24"/>
              </w:rPr>
              <w:t xml:space="preserve">мам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общественного поведения.</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Показ действий.</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Пример взрослого и детей.</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Целенаправленное наблюдение.</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Организация интересной деятельн</w:t>
            </w:r>
            <w:r w:rsidRPr="00D803CF">
              <w:rPr>
                <w:rFonts w:ascii="Times New Roman" w:hAnsi="Times New Roman"/>
                <w:color w:val="000000"/>
                <w:sz w:val="24"/>
                <w:szCs w:val="24"/>
              </w:rPr>
              <w:t>о</w:t>
            </w:r>
            <w:r w:rsidRPr="00D803CF">
              <w:rPr>
                <w:rFonts w:ascii="Times New Roman" w:hAnsi="Times New Roman"/>
                <w:color w:val="000000"/>
                <w:sz w:val="24"/>
                <w:szCs w:val="24"/>
              </w:rPr>
              <w:t xml:space="preserve">сти </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(общественно-полезный труд).</w:t>
            </w: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Разыгрывание коммуникативных ситуаций.</w:t>
            </w:r>
          </w:p>
          <w:p w:rsidR="00CF51D5" w:rsidRPr="00D803CF" w:rsidRDefault="00CF51D5" w:rsidP="00A66816">
            <w:pPr>
              <w:pStyle w:val="ac"/>
              <w:rPr>
                <w:rFonts w:ascii="Times New Roman" w:hAnsi="Times New Roman"/>
                <w:color w:val="000000"/>
                <w:sz w:val="24"/>
                <w:szCs w:val="24"/>
              </w:rPr>
            </w:pPr>
          </w:p>
          <w:p w:rsidR="00CF51D5" w:rsidRPr="00D803CF" w:rsidRDefault="00CF51D5" w:rsidP="00A66816">
            <w:pPr>
              <w:pStyle w:val="ac"/>
              <w:rPr>
                <w:rFonts w:ascii="Times New Roman" w:hAnsi="Times New Roman"/>
                <w:color w:val="000000"/>
                <w:sz w:val="24"/>
                <w:szCs w:val="24"/>
              </w:rPr>
            </w:pPr>
            <w:r w:rsidRPr="00D803CF">
              <w:rPr>
                <w:rFonts w:ascii="Times New Roman" w:hAnsi="Times New Roman"/>
                <w:color w:val="000000"/>
                <w:sz w:val="24"/>
                <w:szCs w:val="24"/>
              </w:rPr>
              <w:t>Создание контрольных педагогич</w:t>
            </w:r>
            <w:r w:rsidRPr="00D803CF">
              <w:rPr>
                <w:rFonts w:ascii="Times New Roman" w:hAnsi="Times New Roman"/>
                <w:color w:val="000000"/>
                <w:sz w:val="24"/>
                <w:szCs w:val="24"/>
              </w:rPr>
              <w:t>е</w:t>
            </w:r>
            <w:r w:rsidRPr="00D803CF">
              <w:rPr>
                <w:rFonts w:ascii="Times New Roman" w:hAnsi="Times New Roman"/>
                <w:color w:val="000000"/>
                <w:sz w:val="24"/>
                <w:szCs w:val="24"/>
              </w:rPr>
              <w:t xml:space="preserve">ских </w:t>
            </w:r>
            <w:r w:rsidR="00FC5861" w:rsidRPr="00D803CF">
              <w:rPr>
                <w:rFonts w:ascii="Times New Roman" w:hAnsi="Times New Roman"/>
                <w:color w:val="000000"/>
                <w:sz w:val="24"/>
                <w:szCs w:val="24"/>
              </w:rPr>
              <w:t>ситуаций</w:t>
            </w:r>
          </w:p>
          <w:p w:rsidR="00CF51D5" w:rsidRPr="00D803CF" w:rsidRDefault="00CF51D5" w:rsidP="00A66816">
            <w:pPr>
              <w:rPr>
                <w:color w:val="000000"/>
              </w:rPr>
            </w:pPr>
          </w:p>
        </w:tc>
      </w:tr>
      <w:tr w:rsidR="00DD555D" w:rsidRPr="00D803CF" w:rsidTr="00170D68">
        <w:trPr>
          <w:trHeight w:val="2"/>
        </w:trPr>
        <w:tc>
          <w:tcPr>
            <w:tcW w:w="10422" w:type="dxa"/>
            <w:gridSpan w:val="10"/>
            <w:tcBorders>
              <w:top w:val="single" w:sz="4" w:space="0" w:color="auto"/>
              <w:left w:val="nil"/>
              <w:bottom w:val="nil"/>
              <w:right w:val="nil"/>
            </w:tcBorders>
          </w:tcPr>
          <w:p w:rsidR="00DD555D" w:rsidRPr="00D803CF" w:rsidRDefault="00DD555D" w:rsidP="00A66816">
            <w:pPr>
              <w:rPr>
                <w:color w:val="000000"/>
              </w:rPr>
            </w:pPr>
          </w:p>
        </w:tc>
      </w:tr>
      <w:tr w:rsidR="00CF51D5" w:rsidRPr="00D803CF" w:rsidTr="00467397">
        <w:trPr>
          <w:trHeight w:val="8512"/>
        </w:trPr>
        <w:tc>
          <w:tcPr>
            <w:tcW w:w="10422" w:type="dxa"/>
            <w:gridSpan w:val="10"/>
            <w:tcBorders>
              <w:top w:val="nil"/>
              <w:left w:val="nil"/>
              <w:bottom w:val="nil"/>
              <w:right w:val="nil"/>
            </w:tcBorders>
          </w:tcPr>
          <w:p w:rsidR="00A2609A" w:rsidRPr="00D803CF" w:rsidRDefault="00DD555D" w:rsidP="00A66816">
            <w:pPr>
              <w:pStyle w:val="ac"/>
              <w:rPr>
                <w:rFonts w:ascii="Times New Roman" w:hAnsi="Times New Roman"/>
                <w:b/>
                <w:color w:val="000000"/>
                <w:sz w:val="24"/>
                <w:szCs w:val="24"/>
              </w:rPr>
            </w:pPr>
            <w:r w:rsidRPr="00D803CF">
              <w:rPr>
                <w:rFonts w:ascii="Times New Roman" w:hAnsi="Times New Roman"/>
                <w:b/>
                <w:color w:val="000000"/>
                <w:sz w:val="24"/>
                <w:szCs w:val="24"/>
              </w:rPr>
              <w:lastRenderedPageBreak/>
              <w:t xml:space="preserve">                                                                </w:t>
            </w:r>
            <w:r w:rsidR="00A2609A" w:rsidRPr="00D803CF">
              <w:rPr>
                <w:rFonts w:ascii="Times New Roman" w:hAnsi="Times New Roman"/>
                <w:b/>
                <w:color w:val="000000"/>
                <w:sz w:val="24"/>
                <w:szCs w:val="24"/>
              </w:rPr>
              <w:t>Модель организации</w:t>
            </w:r>
          </w:p>
          <w:p w:rsidR="00A2609A" w:rsidRPr="00D803CF" w:rsidRDefault="00A2609A" w:rsidP="00170D68">
            <w:pPr>
              <w:pStyle w:val="ac"/>
              <w:jc w:val="center"/>
              <w:rPr>
                <w:rFonts w:ascii="Times New Roman" w:hAnsi="Times New Roman"/>
                <w:b/>
                <w:color w:val="000000"/>
                <w:sz w:val="24"/>
                <w:szCs w:val="24"/>
              </w:rPr>
            </w:pPr>
            <w:r w:rsidRPr="00D803CF">
              <w:rPr>
                <w:rFonts w:ascii="Times New Roman" w:hAnsi="Times New Roman"/>
                <w:b/>
                <w:color w:val="000000"/>
                <w:sz w:val="24"/>
                <w:szCs w:val="24"/>
              </w:rPr>
              <w:t>организованной образовательной деятельности с детьми</w:t>
            </w:r>
          </w:p>
          <w:p w:rsidR="00A2609A" w:rsidRPr="00D803CF" w:rsidRDefault="00A2609A" w:rsidP="00A66816">
            <w:pPr>
              <w:ind w:left="-57"/>
              <w:jc w:val="center"/>
            </w:pPr>
          </w:p>
          <w:tbl>
            <w:tblPr>
              <w:tblW w:w="1051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0"/>
              <w:gridCol w:w="3912"/>
              <w:gridCol w:w="5575"/>
              <w:gridCol w:w="471"/>
            </w:tblGrid>
            <w:tr w:rsidR="00A2609A" w:rsidRPr="00D803CF" w:rsidTr="00A2609A">
              <w:tc>
                <w:tcPr>
                  <w:tcW w:w="536" w:type="dxa"/>
                  <w:vMerge w:val="restart"/>
                </w:tcPr>
                <w:p w:rsidR="00A2609A" w:rsidRPr="00D803CF" w:rsidRDefault="00A2609A" w:rsidP="00D803CF">
                  <w:pPr>
                    <w:pStyle w:val="afb"/>
                    <w:framePr w:hSpace="180" w:wrap="around" w:vAnchor="text" w:hAnchor="text" w:y="1"/>
                    <w:tabs>
                      <w:tab w:val="num" w:pos="-142"/>
                    </w:tabs>
                    <w:spacing w:before="0" w:after="0"/>
                    <w:jc w:val="center"/>
                    <w:rPr>
                      <w:b/>
                    </w:rPr>
                  </w:pPr>
                  <w:r w:rsidRPr="00D803CF">
                    <w:rPr>
                      <w:b/>
                    </w:rPr>
                    <w:t>№ п/п</w:t>
                  </w:r>
                </w:p>
              </w:tc>
              <w:tc>
                <w:tcPr>
                  <w:tcW w:w="3919" w:type="dxa"/>
                  <w:vMerge w:val="restart"/>
                </w:tcPr>
                <w:p w:rsidR="00A2609A" w:rsidRPr="00D803CF" w:rsidRDefault="00A2609A" w:rsidP="00D803CF">
                  <w:pPr>
                    <w:pStyle w:val="afb"/>
                    <w:framePr w:hSpace="180" w:wrap="around" w:vAnchor="text" w:hAnchor="text" w:y="1"/>
                    <w:tabs>
                      <w:tab w:val="num" w:pos="-142"/>
                    </w:tabs>
                    <w:spacing w:before="0" w:after="0"/>
                    <w:jc w:val="center"/>
                    <w:rPr>
                      <w:b/>
                    </w:rPr>
                  </w:pPr>
                  <w:r w:rsidRPr="00D803CF">
                    <w:rPr>
                      <w:b/>
                    </w:rPr>
                    <w:t>Вид деятельности</w:t>
                  </w:r>
                </w:p>
              </w:tc>
              <w:tc>
                <w:tcPr>
                  <w:tcW w:w="5591" w:type="dxa"/>
                  <w:tcBorders>
                    <w:right w:val="single" w:sz="4" w:space="0" w:color="auto"/>
                  </w:tcBorders>
                </w:tcPr>
                <w:p w:rsidR="00A2609A" w:rsidRPr="00D803CF" w:rsidRDefault="00A2609A" w:rsidP="00D803CF">
                  <w:pPr>
                    <w:pStyle w:val="afb"/>
                    <w:framePr w:hSpace="180" w:wrap="around" w:vAnchor="text" w:hAnchor="text" w:y="1"/>
                    <w:tabs>
                      <w:tab w:val="num" w:pos="-142"/>
                    </w:tabs>
                    <w:spacing w:before="0" w:after="0"/>
                    <w:jc w:val="center"/>
                    <w:rPr>
                      <w:b/>
                    </w:rPr>
                  </w:pPr>
                  <w:r w:rsidRPr="00D803CF">
                    <w:rPr>
                      <w:b/>
                    </w:rPr>
                    <w:t>Количество образовательных ситуаций и зан</w:t>
                  </w:r>
                  <w:r w:rsidRPr="00D803CF">
                    <w:rPr>
                      <w:b/>
                    </w:rPr>
                    <w:t>я</w:t>
                  </w:r>
                  <w:r w:rsidRPr="00D803CF">
                    <w:rPr>
                      <w:b/>
                    </w:rPr>
                    <w:t>тий в неделю</w:t>
                  </w:r>
                </w:p>
              </w:tc>
              <w:tc>
                <w:tcPr>
                  <w:tcW w:w="472" w:type="dxa"/>
                  <w:tcBorders>
                    <w:right w:val="single" w:sz="4" w:space="0" w:color="auto"/>
                  </w:tcBorders>
                </w:tcPr>
                <w:p w:rsidR="00A2609A" w:rsidRPr="00D803CF" w:rsidRDefault="00A2609A" w:rsidP="00D803CF">
                  <w:pPr>
                    <w:pStyle w:val="afb"/>
                    <w:framePr w:hSpace="180" w:wrap="around" w:vAnchor="text" w:hAnchor="text" w:y="1"/>
                    <w:tabs>
                      <w:tab w:val="num" w:pos="-142"/>
                    </w:tabs>
                    <w:spacing w:before="0" w:after="0"/>
                    <w:jc w:val="center"/>
                    <w:rPr>
                      <w:b/>
                    </w:rPr>
                  </w:pPr>
                </w:p>
              </w:tc>
            </w:tr>
            <w:tr w:rsidR="00A2609A" w:rsidRPr="00D803CF" w:rsidTr="00A2609A">
              <w:tc>
                <w:tcPr>
                  <w:tcW w:w="536" w:type="dxa"/>
                  <w:vMerge/>
                </w:tcPr>
                <w:p w:rsidR="00A2609A" w:rsidRPr="00D803CF" w:rsidRDefault="00A2609A" w:rsidP="00D803CF">
                  <w:pPr>
                    <w:pStyle w:val="afb"/>
                    <w:framePr w:hSpace="180" w:wrap="around" w:vAnchor="text" w:hAnchor="text" w:y="1"/>
                    <w:tabs>
                      <w:tab w:val="num" w:pos="-142"/>
                    </w:tabs>
                    <w:spacing w:before="0" w:after="0"/>
                    <w:jc w:val="center"/>
                    <w:rPr>
                      <w:b/>
                    </w:rPr>
                  </w:pPr>
                </w:p>
              </w:tc>
              <w:tc>
                <w:tcPr>
                  <w:tcW w:w="3919" w:type="dxa"/>
                  <w:vMerge/>
                </w:tcPr>
                <w:p w:rsidR="00A2609A" w:rsidRPr="00D803CF" w:rsidRDefault="00A2609A" w:rsidP="00D803CF">
                  <w:pPr>
                    <w:pStyle w:val="afb"/>
                    <w:framePr w:hSpace="180" w:wrap="around" w:vAnchor="text" w:hAnchor="text" w:y="1"/>
                    <w:tabs>
                      <w:tab w:val="num" w:pos="-142"/>
                    </w:tabs>
                    <w:spacing w:before="0" w:after="0"/>
                    <w:jc w:val="center"/>
                    <w:rPr>
                      <w:b/>
                    </w:rPr>
                  </w:pPr>
                </w:p>
              </w:tc>
              <w:tc>
                <w:tcPr>
                  <w:tcW w:w="5591" w:type="dxa"/>
                  <w:tcBorders>
                    <w:right w:val="single" w:sz="4" w:space="0" w:color="auto"/>
                  </w:tcBorders>
                </w:tcPr>
                <w:p w:rsidR="00A2609A" w:rsidRPr="00D803CF" w:rsidRDefault="00A2609A" w:rsidP="00D803CF">
                  <w:pPr>
                    <w:pStyle w:val="afb"/>
                    <w:framePr w:hSpace="180" w:wrap="around" w:vAnchor="text" w:hAnchor="text" w:y="1"/>
                    <w:tabs>
                      <w:tab w:val="num" w:pos="-142"/>
                    </w:tabs>
                    <w:spacing w:before="0" w:after="0"/>
                    <w:jc w:val="center"/>
                    <w:rPr>
                      <w:b/>
                    </w:rPr>
                  </w:pPr>
                  <w:r w:rsidRPr="00D803CF">
                    <w:rPr>
                      <w:b/>
                    </w:rPr>
                    <w:t>2-я младшая группа</w:t>
                  </w:r>
                </w:p>
              </w:tc>
              <w:tc>
                <w:tcPr>
                  <w:tcW w:w="472" w:type="dxa"/>
                  <w:tcBorders>
                    <w:right w:val="single" w:sz="4" w:space="0" w:color="auto"/>
                  </w:tcBorders>
                </w:tcPr>
                <w:p w:rsidR="00A2609A" w:rsidRPr="00D803CF" w:rsidRDefault="00A2609A" w:rsidP="00D803CF">
                  <w:pPr>
                    <w:pStyle w:val="afb"/>
                    <w:framePr w:hSpace="180" w:wrap="around" w:vAnchor="text" w:hAnchor="text" w:y="1"/>
                    <w:tabs>
                      <w:tab w:val="num" w:pos="-142"/>
                    </w:tabs>
                    <w:spacing w:before="0" w:after="0"/>
                    <w:jc w:val="center"/>
                    <w:rPr>
                      <w:b/>
                    </w:rPr>
                  </w:pPr>
                </w:p>
              </w:tc>
            </w:tr>
            <w:tr w:rsidR="00A2609A" w:rsidRPr="00D803CF" w:rsidTr="00A2609A">
              <w:tc>
                <w:tcPr>
                  <w:tcW w:w="536" w:type="dxa"/>
                </w:tcPr>
                <w:p w:rsidR="00A2609A" w:rsidRPr="00D803CF" w:rsidRDefault="00A2609A" w:rsidP="00D803CF">
                  <w:pPr>
                    <w:pStyle w:val="afb"/>
                    <w:framePr w:hSpace="180" w:wrap="around" w:vAnchor="text" w:hAnchor="text" w:y="1"/>
                    <w:tabs>
                      <w:tab w:val="num" w:pos="-250"/>
                      <w:tab w:val="num" w:pos="-142"/>
                    </w:tabs>
                    <w:spacing w:before="0" w:after="0"/>
                    <w:ind w:left="-108" w:right="-135"/>
                    <w:jc w:val="center"/>
                    <w:rPr>
                      <w:b/>
                    </w:rPr>
                  </w:pPr>
                  <w:r w:rsidRPr="00D803CF">
                    <w:rPr>
                      <w:b/>
                    </w:rPr>
                    <w:t>1.</w:t>
                  </w:r>
                </w:p>
              </w:tc>
              <w:tc>
                <w:tcPr>
                  <w:tcW w:w="3919" w:type="dxa"/>
                </w:tcPr>
                <w:p w:rsidR="00A2609A" w:rsidRPr="00D803CF" w:rsidRDefault="00A2609A" w:rsidP="00D803CF">
                  <w:pPr>
                    <w:pStyle w:val="afb"/>
                    <w:framePr w:hSpace="180" w:wrap="around" w:vAnchor="text" w:hAnchor="text" w:y="1"/>
                    <w:tabs>
                      <w:tab w:val="num" w:pos="-142"/>
                    </w:tabs>
                    <w:spacing w:before="0" w:after="0"/>
                    <w:jc w:val="center"/>
                    <w:rPr>
                      <w:b/>
                    </w:rPr>
                  </w:pPr>
                  <w:r w:rsidRPr="00D803CF">
                    <w:rPr>
                      <w:b/>
                    </w:rPr>
                    <w:t>Двигательная деятельность</w:t>
                  </w:r>
                </w:p>
              </w:tc>
              <w:tc>
                <w:tcPr>
                  <w:tcW w:w="5591" w:type="dxa"/>
                  <w:tcBorders>
                    <w:right w:val="single" w:sz="4" w:space="0" w:color="auto"/>
                  </w:tcBorders>
                </w:tcPr>
                <w:p w:rsidR="00A2609A" w:rsidRPr="00D803CF" w:rsidRDefault="00A2609A" w:rsidP="00D803CF">
                  <w:pPr>
                    <w:framePr w:hSpace="180" w:wrap="around" w:vAnchor="text" w:hAnchor="text" w:y="1"/>
                    <w:jc w:val="center"/>
                  </w:pPr>
                  <w:r w:rsidRPr="00D803CF">
                    <w:rPr>
                      <w:color w:val="000000"/>
                    </w:rPr>
                    <w:t>3 занятия физической культурой</w:t>
                  </w:r>
                </w:p>
              </w:tc>
              <w:tc>
                <w:tcPr>
                  <w:tcW w:w="472" w:type="dxa"/>
                  <w:tcBorders>
                    <w:right w:val="single" w:sz="4" w:space="0" w:color="auto"/>
                  </w:tcBorders>
                </w:tcPr>
                <w:p w:rsidR="00A2609A" w:rsidRPr="00D803CF" w:rsidRDefault="00A2609A" w:rsidP="00D803CF">
                  <w:pPr>
                    <w:framePr w:hSpace="180" w:wrap="around" w:vAnchor="text" w:hAnchor="text" w:y="1"/>
                    <w:jc w:val="center"/>
                    <w:rPr>
                      <w:b/>
                    </w:rPr>
                  </w:pPr>
                </w:p>
              </w:tc>
            </w:tr>
            <w:tr w:rsidR="00A2609A" w:rsidRPr="00D803CF" w:rsidTr="009E0749">
              <w:tc>
                <w:tcPr>
                  <w:tcW w:w="536" w:type="dxa"/>
                </w:tcPr>
                <w:p w:rsidR="00A2609A" w:rsidRPr="00D803CF" w:rsidRDefault="00A2609A" w:rsidP="00D803CF">
                  <w:pPr>
                    <w:pStyle w:val="afb"/>
                    <w:framePr w:hSpace="180" w:wrap="around" w:vAnchor="text" w:hAnchor="text" w:y="1"/>
                    <w:tabs>
                      <w:tab w:val="num" w:pos="-250"/>
                      <w:tab w:val="num" w:pos="-142"/>
                    </w:tabs>
                    <w:spacing w:before="0" w:after="0"/>
                    <w:ind w:left="-108" w:right="-135"/>
                    <w:jc w:val="center"/>
                  </w:pPr>
                  <w:r w:rsidRPr="00D803CF">
                    <w:t>2.</w:t>
                  </w:r>
                </w:p>
              </w:tc>
              <w:tc>
                <w:tcPr>
                  <w:tcW w:w="9510" w:type="dxa"/>
                  <w:gridSpan w:val="2"/>
                  <w:tcBorders>
                    <w:right w:val="single" w:sz="4" w:space="0" w:color="auto"/>
                  </w:tcBorders>
                </w:tcPr>
                <w:p w:rsidR="00A2609A" w:rsidRPr="00D803CF" w:rsidRDefault="00A2609A" w:rsidP="00D803CF">
                  <w:pPr>
                    <w:pStyle w:val="afb"/>
                    <w:framePr w:hSpace="180" w:wrap="around" w:vAnchor="text" w:hAnchor="text" w:y="1"/>
                    <w:tabs>
                      <w:tab w:val="num" w:pos="-142"/>
                    </w:tabs>
                    <w:spacing w:before="0" w:after="0"/>
                    <w:jc w:val="center"/>
                    <w:rPr>
                      <w:b/>
                    </w:rPr>
                  </w:pPr>
                  <w:r w:rsidRPr="00D803CF">
                    <w:rPr>
                      <w:b/>
                    </w:rPr>
                    <w:t>Коммуникативная деятельность</w:t>
                  </w:r>
                </w:p>
              </w:tc>
              <w:tc>
                <w:tcPr>
                  <w:tcW w:w="472" w:type="dxa"/>
                  <w:tcBorders>
                    <w:right w:val="single" w:sz="4" w:space="0" w:color="auto"/>
                  </w:tcBorders>
                </w:tcPr>
                <w:p w:rsidR="00A2609A" w:rsidRPr="00D803CF" w:rsidRDefault="00A2609A" w:rsidP="00D803CF">
                  <w:pPr>
                    <w:pStyle w:val="afb"/>
                    <w:framePr w:hSpace="180" w:wrap="around" w:vAnchor="text" w:hAnchor="text" w:y="1"/>
                    <w:tabs>
                      <w:tab w:val="num" w:pos="-142"/>
                    </w:tabs>
                    <w:spacing w:before="0" w:after="0"/>
                    <w:jc w:val="center"/>
                  </w:pPr>
                </w:p>
              </w:tc>
            </w:tr>
            <w:tr w:rsidR="00A2609A" w:rsidRPr="00D803CF" w:rsidTr="00A2609A">
              <w:tc>
                <w:tcPr>
                  <w:tcW w:w="536" w:type="dxa"/>
                </w:tcPr>
                <w:p w:rsidR="00A2609A" w:rsidRPr="00D803CF" w:rsidRDefault="00A2609A" w:rsidP="00D803CF">
                  <w:pPr>
                    <w:pStyle w:val="afb"/>
                    <w:framePr w:hSpace="180" w:wrap="around" w:vAnchor="text" w:hAnchor="text" w:y="1"/>
                    <w:tabs>
                      <w:tab w:val="num" w:pos="-250"/>
                      <w:tab w:val="num" w:pos="-142"/>
                    </w:tabs>
                    <w:spacing w:before="0" w:after="0"/>
                    <w:ind w:left="-108" w:right="-135"/>
                    <w:jc w:val="center"/>
                  </w:pPr>
                  <w:r w:rsidRPr="00D803CF">
                    <w:t>2.1.</w:t>
                  </w:r>
                </w:p>
              </w:tc>
              <w:tc>
                <w:tcPr>
                  <w:tcW w:w="3919" w:type="dxa"/>
                </w:tcPr>
                <w:p w:rsidR="00A2609A" w:rsidRPr="00D803CF" w:rsidRDefault="00A2609A" w:rsidP="00D803CF">
                  <w:pPr>
                    <w:pStyle w:val="afb"/>
                    <w:framePr w:hSpace="180" w:wrap="around" w:vAnchor="text" w:hAnchor="text" w:y="1"/>
                    <w:tabs>
                      <w:tab w:val="num" w:pos="-142"/>
                    </w:tabs>
                    <w:spacing w:before="0" w:after="0"/>
                    <w:jc w:val="center"/>
                  </w:pPr>
                  <w:r w:rsidRPr="00D803CF">
                    <w:t>Развитие речи</w:t>
                  </w:r>
                </w:p>
              </w:tc>
              <w:tc>
                <w:tcPr>
                  <w:tcW w:w="5591" w:type="dxa"/>
                  <w:tcBorders>
                    <w:right w:val="single" w:sz="4" w:space="0" w:color="auto"/>
                  </w:tcBorders>
                </w:tcPr>
                <w:p w:rsidR="00A2609A" w:rsidRPr="00D803CF" w:rsidRDefault="00A2609A" w:rsidP="00D803CF">
                  <w:pPr>
                    <w:framePr w:hSpace="180" w:wrap="around" w:vAnchor="text" w:hAnchor="text" w:y="1"/>
                    <w:jc w:val="center"/>
                  </w:pPr>
                  <w:r w:rsidRPr="00D803CF">
                    <w:rPr>
                      <w:color w:val="000000"/>
                    </w:rPr>
                    <w:t>1 образовательная ситуация, а также во всех обр</w:t>
                  </w:r>
                  <w:r w:rsidRPr="00D803CF">
                    <w:rPr>
                      <w:color w:val="000000"/>
                    </w:rPr>
                    <w:t>а</w:t>
                  </w:r>
                  <w:r w:rsidRPr="00D803CF">
                    <w:rPr>
                      <w:color w:val="000000"/>
                    </w:rPr>
                    <w:t>зовательных ситуациях</w:t>
                  </w:r>
                </w:p>
              </w:tc>
              <w:tc>
                <w:tcPr>
                  <w:tcW w:w="472" w:type="dxa"/>
                  <w:tcBorders>
                    <w:right w:val="single" w:sz="4" w:space="0" w:color="auto"/>
                  </w:tcBorders>
                </w:tcPr>
                <w:p w:rsidR="00A2609A" w:rsidRPr="00D803CF" w:rsidRDefault="00A2609A" w:rsidP="00D803CF">
                  <w:pPr>
                    <w:framePr w:hSpace="180" w:wrap="around" w:vAnchor="text" w:hAnchor="text" w:y="1"/>
                    <w:jc w:val="center"/>
                  </w:pPr>
                </w:p>
              </w:tc>
            </w:tr>
            <w:tr w:rsidR="00A2609A" w:rsidRPr="00D803CF" w:rsidTr="00A2609A">
              <w:tc>
                <w:tcPr>
                  <w:tcW w:w="536" w:type="dxa"/>
                </w:tcPr>
                <w:p w:rsidR="00A2609A" w:rsidRPr="00D803CF" w:rsidRDefault="00A2609A" w:rsidP="00D803CF">
                  <w:pPr>
                    <w:pStyle w:val="afb"/>
                    <w:framePr w:hSpace="180" w:wrap="around" w:vAnchor="text" w:hAnchor="text" w:y="1"/>
                    <w:tabs>
                      <w:tab w:val="num" w:pos="-250"/>
                      <w:tab w:val="num" w:pos="-142"/>
                    </w:tabs>
                    <w:spacing w:before="0" w:after="0"/>
                    <w:ind w:left="-108" w:right="-135"/>
                    <w:jc w:val="center"/>
                  </w:pPr>
                  <w:r w:rsidRPr="00D803CF">
                    <w:t>2.2.</w:t>
                  </w:r>
                </w:p>
              </w:tc>
              <w:tc>
                <w:tcPr>
                  <w:tcW w:w="3919" w:type="dxa"/>
                </w:tcPr>
                <w:p w:rsidR="00A2609A" w:rsidRPr="00D803CF" w:rsidRDefault="00A2609A" w:rsidP="00D803CF">
                  <w:pPr>
                    <w:pStyle w:val="afb"/>
                    <w:framePr w:hSpace="180" w:wrap="around" w:vAnchor="text" w:hAnchor="text" w:y="1"/>
                    <w:tabs>
                      <w:tab w:val="num" w:pos="-142"/>
                    </w:tabs>
                    <w:spacing w:before="0" w:after="0"/>
                    <w:jc w:val="center"/>
                  </w:pPr>
                  <w:r w:rsidRPr="00D803CF">
                    <w:t>Чтение художественной литерат</w:t>
                  </w:r>
                  <w:r w:rsidRPr="00D803CF">
                    <w:t>у</w:t>
                  </w:r>
                  <w:r w:rsidRPr="00D803CF">
                    <w:t>ры</w:t>
                  </w:r>
                </w:p>
              </w:tc>
              <w:tc>
                <w:tcPr>
                  <w:tcW w:w="5591" w:type="dxa"/>
                  <w:tcBorders>
                    <w:right w:val="single" w:sz="4" w:space="0" w:color="auto"/>
                  </w:tcBorders>
                </w:tcPr>
                <w:p w:rsidR="00A2609A" w:rsidRPr="00D803CF" w:rsidRDefault="00A2609A" w:rsidP="00D803CF">
                  <w:pPr>
                    <w:pStyle w:val="afb"/>
                    <w:framePr w:hSpace="180" w:wrap="around" w:vAnchor="text" w:hAnchor="text" w:y="1"/>
                    <w:tabs>
                      <w:tab w:val="num" w:pos="-142"/>
                    </w:tabs>
                    <w:spacing w:before="0" w:after="0"/>
                    <w:jc w:val="center"/>
                  </w:pPr>
                  <w:r w:rsidRPr="00D803CF">
                    <w:t>2  образовательные ситуации</w:t>
                  </w:r>
                  <w:r w:rsidR="00140502" w:rsidRPr="00D803CF">
                    <w:t>?</w:t>
                  </w:r>
                </w:p>
                <w:p w:rsidR="00A2609A" w:rsidRPr="00D803CF" w:rsidRDefault="00A2609A" w:rsidP="00D803CF">
                  <w:pPr>
                    <w:framePr w:hSpace="180" w:wrap="around" w:vAnchor="text" w:hAnchor="text" w:y="1"/>
                    <w:jc w:val="center"/>
                  </w:pPr>
                </w:p>
              </w:tc>
              <w:tc>
                <w:tcPr>
                  <w:tcW w:w="472" w:type="dxa"/>
                  <w:tcBorders>
                    <w:right w:val="single" w:sz="4" w:space="0" w:color="auto"/>
                  </w:tcBorders>
                </w:tcPr>
                <w:p w:rsidR="00A2609A" w:rsidRPr="00D803CF" w:rsidRDefault="00A2609A" w:rsidP="00D803CF">
                  <w:pPr>
                    <w:framePr w:hSpace="180" w:wrap="around" w:vAnchor="text" w:hAnchor="text" w:y="1"/>
                    <w:jc w:val="center"/>
                  </w:pPr>
                </w:p>
                <w:p w:rsidR="00A2609A" w:rsidRPr="00D803CF" w:rsidRDefault="00A2609A" w:rsidP="00D803CF">
                  <w:pPr>
                    <w:framePr w:hSpace="180" w:wrap="around" w:vAnchor="text" w:hAnchor="text" w:y="1"/>
                    <w:jc w:val="center"/>
                  </w:pPr>
                </w:p>
              </w:tc>
            </w:tr>
            <w:tr w:rsidR="00A2609A" w:rsidRPr="00D803CF" w:rsidTr="009E0749">
              <w:tc>
                <w:tcPr>
                  <w:tcW w:w="536" w:type="dxa"/>
                </w:tcPr>
                <w:p w:rsidR="00A2609A" w:rsidRPr="00D803CF" w:rsidRDefault="00A2609A" w:rsidP="00D803CF">
                  <w:pPr>
                    <w:pStyle w:val="afb"/>
                    <w:framePr w:hSpace="180" w:wrap="around" w:vAnchor="text" w:hAnchor="text" w:y="1"/>
                    <w:tabs>
                      <w:tab w:val="num" w:pos="-250"/>
                      <w:tab w:val="num" w:pos="-142"/>
                    </w:tabs>
                    <w:spacing w:before="0" w:after="0"/>
                    <w:ind w:left="-108" w:right="-135"/>
                    <w:jc w:val="center"/>
                  </w:pPr>
                  <w:r w:rsidRPr="00D803CF">
                    <w:t>3.</w:t>
                  </w:r>
                </w:p>
              </w:tc>
              <w:tc>
                <w:tcPr>
                  <w:tcW w:w="9510" w:type="dxa"/>
                  <w:gridSpan w:val="2"/>
                  <w:tcBorders>
                    <w:right w:val="single" w:sz="4" w:space="0" w:color="auto"/>
                  </w:tcBorders>
                </w:tcPr>
                <w:p w:rsidR="00A2609A" w:rsidRPr="00D803CF" w:rsidRDefault="00A2609A" w:rsidP="00D803CF">
                  <w:pPr>
                    <w:pStyle w:val="afb"/>
                    <w:framePr w:hSpace="180" w:wrap="around" w:vAnchor="text" w:hAnchor="text" w:y="1"/>
                    <w:tabs>
                      <w:tab w:val="num" w:pos="-142"/>
                    </w:tabs>
                    <w:spacing w:before="0" w:after="0"/>
                    <w:jc w:val="center"/>
                    <w:rPr>
                      <w:b/>
                    </w:rPr>
                  </w:pPr>
                  <w:r w:rsidRPr="00D803CF">
                    <w:rPr>
                      <w:b/>
                    </w:rPr>
                    <w:t>Познавательно-исследовательская деятельность</w:t>
                  </w:r>
                </w:p>
              </w:tc>
              <w:tc>
                <w:tcPr>
                  <w:tcW w:w="472" w:type="dxa"/>
                  <w:tcBorders>
                    <w:top w:val="single" w:sz="4" w:space="0" w:color="auto"/>
                    <w:right w:val="single" w:sz="4" w:space="0" w:color="auto"/>
                  </w:tcBorders>
                </w:tcPr>
                <w:p w:rsidR="00A2609A" w:rsidRPr="00D803CF" w:rsidRDefault="00A2609A" w:rsidP="00D803CF">
                  <w:pPr>
                    <w:pStyle w:val="afb"/>
                    <w:framePr w:hSpace="180" w:wrap="around" w:vAnchor="text" w:hAnchor="text" w:y="1"/>
                    <w:tabs>
                      <w:tab w:val="num" w:pos="-142"/>
                    </w:tabs>
                    <w:spacing w:before="0" w:after="0"/>
                    <w:jc w:val="center"/>
                  </w:pPr>
                </w:p>
              </w:tc>
            </w:tr>
            <w:tr w:rsidR="00A2609A" w:rsidRPr="00D803CF" w:rsidTr="00A2609A">
              <w:tc>
                <w:tcPr>
                  <w:tcW w:w="536" w:type="dxa"/>
                </w:tcPr>
                <w:p w:rsidR="00A2609A" w:rsidRPr="00D803CF" w:rsidRDefault="00A2609A" w:rsidP="00D803CF">
                  <w:pPr>
                    <w:pStyle w:val="afb"/>
                    <w:framePr w:hSpace="180" w:wrap="around" w:vAnchor="text" w:hAnchor="text" w:y="1"/>
                    <w:tabs>
                      <w:tab w:val="num" w:pos="-250"/>
                      <w:tab w:val="num" w:pos="-142"/>
                    </w:tabs>
                    <w:spacing w:before="0" w:after="0"/>
                    <w:ind w:left="-108" w:right="-135"/>
                    <w:jc w:val="center"/>
                  </w:pPr>
                  <w:r w:rsidRPr="00D803CF">
                    <w:t>3.1.</w:t>
                  </w:r>
                </w:p>
              </w:tc>
              <w:tc>
                <w:tcPr>
                  <w:tcW w:w="3919" w:type="dxa"/>
                  <w:vAlign w:val="center"/>
                </w:tcPr>
                <w:p w:rsidR="00A2609A" w:rsidRPr="00D803CF" w:rsidRDefault="00A2609A" w:rsidP="00D803CF">
                  <w:pPr>
                    <w:pStyle w:val="ac"/>
                    <w:framePr w:hSpace="180" w:wrap="around" w:vAnchor="text" w:hAnchor="text" w:y="1"/>
                    <w:jc w:val="center"/>
                    <w:rPr>
                      <w:rFonts w:ascii="Times New Roman" w:hAnsi="Times New Roman"/>
                      <w:sz w:val="24"/>
                      <w:szCs w:val="24"/>
                    </w:rPr>
                  </w:pPr>
                  <w:r w:rsidRPr="00D803CF">
                    <w:rPr>
                      <w:rFonts w:ascii="Times New Roman" w:hAnsi="Times New Roman"/>
                      <w:sz w:val="24"/>
                      <w:szCs w:val="24"/>
                    </w:rPr>
                    <w:t>Исследование объектов живой и неживой природы, эксперимент</w:t>
                  </w:r>
                  <w:r w:rsidRPr="00D803CF">
                    <w:rPr>
                      <w:rFonts w:ascii="Times New Roman" w:hAnsi="Times New Roman"/>
                      <w:sz w:val="24"/>
                      <w:szCs w:val="24"/>
                    </w:rPr>
                    <w:t>и</w:t>
                  </w:r>
                  <w:r w:rsidRPr="00D803CF">
                    <w:rPr>
                      <w:rFonts w:ascii="Times New Roman" w:hAnsi="Times New Roman"/>
                      <w:sz w:val="24"/>
                      <w:szCs w:val="24"/>
                    </w:rPr>
                    <w:t>рование</w:t>
                  </w:r>
                </w:p>
                <w:p w:rsidR="00A2609A" w:rsidRPr="00D803CF" w:rsidRDefault="00A2609A" w:rsidP="00D803CF">
                  <w:pPr>
                    <w:pStyle w:val="ac"/>
                    <w:framePr w:hSpace="180" w:wrap="around" w:vAnchor="text" w:hAnchor="text" w:y="1"/>
                    <w:jc w:val="center"/>
                    <w:rPr>
                      <w:rFonts w:ascii="Times New Roman" w:hAnsi="Times New Roman"/>
                      <w:sz w:val="24"/>
                      <w:szCs w:val="24"/>
                    </w:rPr>
                  </w:pPr>
                  <w:r w:rsidRPr="00D803CF">
                    <w:rPr>
                      <w:rFonts w:ascii="Times New Roman" w:hAnsi="Times New Roman"/>
                      <w:sz w:val="24"/>
                      <w:szCs w:val="24"/>
                    </w:rPr>
                    <w:t>Познание предметного и социал</w:t>
                  </w:r>
                  <w:r w:rsidRPr="00D803CF">
                    <w:rPr>
                      <w:rFonts w:ascii="Times New Roman" w:hAnsi="Times New Roman"/>
                      <w:sz w:val="24"/>
                      <w:szCs w:val="24"/>
                    </w:rPr>
                    <w:t>ь</w:t>
                  </w:r>
                  <w:r w:rsidRPr="00D803CF">
                    <w:rPr>
                      <w:rFonts w:ascii="Times New Roman" w:hAnsi="Times New Roman"/>
                      <w:sz w:val="24"/>
                      <w:szCs w:val="24"/>
                    </w:rPr>
                    <w:t>ного мира, освоение безопасного поведения.</w:t>
                  </w:r>
                </w:p>
              </w:tc>
              <w:tc>
                <w:tcPr>
                  <w:tcW w:w="5591" w:type="dxa"/>
                  <w:tcBorders>
                    <w:right w:val="single" w:sz="4" w:space="0" w:color="auto"/>
                  </w:tcBorders>
                </w:tcPr>
                <w:p w:rsidR="00A2609A" w:rsidRPr="00D803CF" w:rsidRDefault="00A2609A" w:rsidP="00D803CF">
                  <w:pPr>
                    <w:framePr w:hSpace="180" w:wrap="around" w:vAnchor="text" w:hAnchor="text" w:y="1"/>
                    <w:jc w:val="center"/>
                  </w:pPr>
                  <w:r w:rsidRPr="00D803CF">
                    <w:rPr>
                      <w:color w:val="000000"/>
                    </w:rPr>
                    <w:t>1 образовательная ситуация</w:t>
                  </w:r>
                </w:p>
              </w:tc>
              <w:tc>
                <w:tcPr>
                  <w:tcW w:w="472" w:type="dxa"/>
                  <w:tcBorders>
                    <w:right w:val="single" w:sz="4" w:space="0" w:color="auto"/>
                  </w:tcBorders>
                </w:tcPr>
                <w:p w:rsidR="00A2609A" w:rsidRPr="00D803CF" w:rsidRDefault="00A2609A" w:rsidP="00D803CF">
                  <w:pPr>
                    <w:framePr w:hSpace="180" w:wrap="around" w:vAnchor="text" w:hAnchor="text" w:y="1"/>
                    <w:jc w:val="center"/>
                  </w:pPr>
                </w:p>
              </w:tc>
            </w:tr>
            <w:tr w:rsidR="00A2609A" w:rsidRPr="00D803CF" w:rsidTr="00A2609A">
              <w:tc>
                <w:tcPr>
                  <w:tcW w:w="536" w:type="dxa"/>
                </w:tcPr>
                <w:p w:rsidR="00A2609A" w:rsidRPr="00D803CF" w:rsidRDefault="00A2609A" w:rsidP="00D803CF">
                  <w:pPr>
                    <w:pStyle w:val="afb"/>
                    <w:framePr w:hSpace="180" w:wrap="around" w:vAnchor="text" w:hAnchor="text" w:y="1"/>
                    <w:tabs>
                      <w:tab w:val="num" w:pos="-250"/>
                      <w:tab w:val="num" w:pos="-142"/>
                    </w:tabs>
                    <w:spacing w:before="0" w:after="0"/>
                    <w:ind w:left="-108" w:right="-135"/>
                    <w:jc w:val="center"/>
                  </w:pPr>
                  <w:r w:rsidRPr="00D803CF">
                    <w:t>3.2.</w:t>
                  </w:r>
                </w:p>
              </w:tc>
              <w:tc>
                <w:tcPr>
                  <w:tcW w:w="3919" w:type="dxa"/>
                  <w:vAlign w:val="center"/>
                </w:tcPr>
                <w:p w:rsidR="00A2609A" w:rsidRPr="00D803CF" w:rsidRDefault="00A2609A" w:rsidP="00D803CF">
                  <w:pPr>
                    <w:pStyle w:val="afb"/>
                    <w:framePr w:hSpace="180" w:wrap="around" w:vAnchor="text" w:hAnchor="text" w:y="1"/>
                    <w:tabs>
                      <w:tab w:val="num" w:pos="-142"/>
                    </w:tabs>
                    <w:spacing w:before="0" w:after="0"/>
                    <w:jc w:val="center"/>
                  </w:pPr>
                  <w:r w:rsidRPr="00D803CF">
                    <w:t>Математическое и сенсорное ра</w:t>
                  </w:r>
                  <w:r w:rsidRPr="00D803CF">
                    <w:t>з</w:t>
                  </w:r>
                  <w:r w:rsidRPr="00D803CF">
                    <w:t>витие</w:t>
                  </w:r>
                </w:p>
              </w:tc>
              <w:tc>
                <w:tcPr>
                  <w:tcW w:w="5591" w:type="dxa"/>
                  <w:tcBorders>
                    <w:right w:val="single" w:sz="4" w:space="0" w:color="auto"/>
                  </w:tcBorders>
                </w:tcPr>
                <w:p w:rsidR="00A2609A" w:rsidRPr="00D803CF" w:rsidRDefault="00A2609A" w:rsidP="00D803CF">
                  <w:pPr>
                    <w:framePr w:hSpace="180" w:wrap="around" w:vAnchor="text" w:hAnchor="text" w:y="1"/>
                    <w:jc w:val="center"/>
                  </w:pPr>
                  <w:r w:rsidRPr="00D803CF">
                    <w:rPr>
                      <w:color w:val="000000"/>
                    </w:rPr>
                    <w:t>1 образовательная ситуация</w:t>
                  </w:r>
                </w:p>
              </w:tc>
              <w:tc>
                <w:tcPr>
                  <w:tcW w:w="472" w:type="dxa"/>
                  <w:tcBorders>
                    <w:left w:val="single" w:sz="4" w:space="0" w:color="auto"/>
                  </w:tcBorders>
                </w:tcPr>
                <w:p w:rsidR="00A2609A" w:rsidRPr="00D803CF" w:rsidRDefault="00A2609A" w:rsidP="00D803CF">
                  <w:pPr>
                    <w:framePr w:hSpace="180" w:wrap="around" w:vAnchor="text" w:hAnchor="text" w:y="1"/>
                    <w:jc w:val="center"/>
                  </w:pPr>
                </w:p>
              </w:tc>
            </w:tr>
            <w:tr w:rsidR="00A2609A" w:rsidRPr="00D803CF" w:rsidTr="00A2609A">
              <w:tc>
                <w:tcPr>
                  <w:tcW w:w="536" w:type="dxa"/>
                </w:tcPr>
                <w:p w:rsidR="00A2609A" w:rsidRPr="00D803CF" w:rsidRDefault="00A2609A" w:rsidP="00D803CF">
                  <w:pPr>
                    <w:pStyle w:val="afb"/>
                    <w:framePr w:hSpace="180" w:wrap="around" w:vAnchor="text" w:hAnchor="text" w:y="1"/>
                    <w:tabs>
                      <w:tab w:val="num" w:pos="-250"/>
                      <w:tab w:val="num" w:pos="-142"/>
                    </w:tabs>
                    <w:spacing w:before="0" w:after="0"/>
                    <w:ind w:left="-108" w:right="-135"/>
                    <w:jc w:val="center"/>
                  </w:pPr>
                  <w:r w:rsidRPr="00D803CF">
                    <w:t>4.</w:t>
                  </w:r>
                </w:p>
              </w:tc>
              <w:tc>
                <w:tcPr>
                  <w:tcW w:w="3919" w:type="dxa"/>
                  <w:vAlign w:val="center"/>
                </w:tcPr>
                <w:p w:rsidR="00A2609A" w:rsidRPr="00D803CF" w:rsidRDefault="00A2609A" w:rsidP="00D803CF">
                  <w:pPr>
                    <w:pStyle w:val="afb"/>
                    <w:framePr w:hSpace="180" w:wrap="around" w:vAnchor="text" w:hAnchor="text" w:y="1"/>
                    <w:tabs>
                      <w:tab w:val="num" w:pos="-142"/>
                    </w:tabs>
                    <w:spacing w:before="0" w:after="0"/>
                    <w:ind w:right="-108"/>
                    <w:jc w:val="center"/>
                  </w:pPr>
                  <w:r w:rsidRPr="00D803CF">
                    <w:t>Продуктивная деятельность (рис</w:t>
                  </w:r>
                  <w:r w:rsidRPr="00D803CF">
                    <w:t>о</w:t>
                  </w:r>
                  <w:r w:rsidRPr="00D803CF">
                    <w:t>вание, лепка, аппликация, ручной труд, конструирование)</w:t>
                  </w:r>
                </w:p>
              </w:tc>
              <w:tc>
                <w:tcPr>
                  <w:tcW w:w="5591" w:type="dxa"/>
                  <w:tcBorders>
                    <w:right w:val="single" w:sz="4" w:space="0" w:color="auto"/>
                  </w:tcBorders>
                </w:tcPr>
                <w:p w:rsidR="00A2609A" w:rsidRPr="00D803CF" w:rsidRDefault="00A2609A" w:rsidP="00D803CF">
                  <w:pPr>
                    <w:framePr w:hSpace="180" w:wrap="around" w:vAnchor="text" w:hAnchor="text" w:y="1"/>
                    <w:jc w:val="center"/>
                  </w:pPr>
                  <w:r w:rsidRPr="00D803CF">
                    <w:rPr>
                      <w:color w:val="000000"/>
                    </w:rPr>
                    <w:t>2 образовательные ситуации</w:t>
                  </w:r>
                </w:p>
              </w:tc>
              <w:tc>
                <w:tcPr>
                  <w:tcW w:w="472" w:type="dxa"/>
                  <w:tcBorders>
                    <w:left w:val="single" w:sz="4" w:space="0" w:color="auto"/>
                  </w:tcBorders>
                </w:tcPr>
                <w:p w:rsidR="00A2609A" w:rsidRPr="00D803CF" w:rsidRDefault="00A2609A" w:rsidP="00D803CF">
                  <w:pPr>
                    <w:framePr w:hSpace="180" w:wrap="around" w:vAnchor="text" w:hAnchor="text" w:y="1"/>
                    <w:jc w:val="center"/>
                  </w:pPr>
                </w:p>
              </w:tc>
            </w:tr>
            <w:tr w:rsidR="00A2609A" w:rsidRPr="00D803CF" w:rsidTr="00A2609A">
              <w:tc>
                <w:tcPr>
                  <w:tcW w:w="536" w:type="dxa"/>
                </w:tcPr>
                <w:p w:rsidR="00A2609A" w:rsidRPr="00D803CF" w:rsidRDefault="00A2609A" w:rsidP="00D803CF">
                  <w:pPr>
                    <w:pStyle w:val="afb"/>
                    <w:framePr w:hSpace="180" w:wrap="around" w:vAnchor="text" w:hAnchor="text" w:y="1"/>
                    <w:tabs>
                      <w:tab w:val="num" w:pos="-250"/>
                      <w:tab w:val="num" w:pos="-142"/>
                    </w:tabs>
                    <w:spacing w:before="0" w:after="0"/>
                    <w:ind w:left="-108" w:right="-135"/>
                    <w:jc w:val="center"/>
                  </w:pPr>
                  <w:r w:rsidRPr="00D803CF">
                    <w:t>5.</w:t>
                  </w:r>
                </w:p>
              </w:tc>
              <w:tc>
                <w:tcPr>
                  <w:tcW w:w="3919" w:type="dxa"/>
                </w:tcPr>
                <w:p w:rsidR="00A2609A" w:rsidRPr="00D803CF" w:rsidRDefault="00A2609A" w:rsidP="00D803CF">
                  <w:pPr>
                    <w:pStyle w:val="afb"/>
                    <w:framePr w:hSpace="180" w:wrap="around" w:vAnchor="text" w:hAnchor="text" w:y="1"/>
                    <w:tabs>
                      <w:tab w:val="num" w:pos="-142"/>
                    </w:tabs>
                    <w:spacing w:before="0" w:after="0"/>
                    <w:jc w:val="center"/>
                  </w:pPr>
                  <w:r w:rsidRPr="00D803CF">
                    <w:t>Музыкальная деятельность</w:t>
                  </w:r>
                </w:p>
              </w:tc>
              <w:tc>
                <w:tcPr>
                  <w:tcW w:w="5591" w:type="dxa"/>
                  <w:tcBorders>
                    <w:right w:val="single" w:sz="4" w:space="0" w:color="auto"/>
                  </w:tcBorders>
                </w:tcPr>
                <w:p w:rsidR="00A2609A" w:rsidRPr="00D803CF" w:rsidRDefault="00C12394" w:rsidP="00D803CF">
                  <w:pPr>
                    <w:framePr w:hSpace="180" w:wrap="around" w:vAnchor="text" w:hAnchor="text" w:y="1"/>
                    <w:jc w:val="center"/>
                  </w:pPr>
                  <w:r w:rsidRPr="00D803CF">
                    <w:rPr>
                      <w:color w:val="000000"/>
                    </w:rPr>
                    <w:t>2 музыкаль</w:t>
                  </w:r>
                  <w:r w:rsidR="00A2609A" w:rsidRPr="00D803CF">
                    <w:rPr>
                      <w:color w:val="000000"/>
                    </w:rPr>
                    <w:t>ных занятия</w:t>
                  </w:r>
                </w:p>
              </w:tc>
              <w:tc>
                <w:tcPr>
                  <w:tcW w:w="472" w:type="dxa"/>
                  <w:tcBorders>
                    <w:left w:val="single" w:sz="4" w:space="0" w:color="auto"/>
                  </w:tcBorders>
                </w:tcPr>
                <w:p w:rsidR="00A2609A" w:rsidRPr="00D803CF" w:rsidRDefault="00A2609A" w:rsidP="00D803CF">
                  <w:pPr>
                    <w:framePr w:hSpace="180" w:wrap="around" w:vAnchor="text" w:hAnchor="text" w:y="1"/>
                    <w:jc w:val="center"/>
                  </w:pPr>
                </w:p>
              </w:tc>
            </w:tr>
            <w:tr w:rsidR="00A2609A" w:rsidRPr="00D803CF" w:rsidTr="00A2609A">
              <w:tc>
                <w:tcPr>
                  <w:tcW w:w="536" w:type="dxa"/>
                </w:tcPr>
                <w:p w:rsidR="00A2609A" w:rsidRPr="00D803CF" w:rsidRDefault="00A2609A" w:rsidP="00D803CF">
                  <w:pPr>
                    <w:pStyle w:val="afb"/>
                    <w:framePr w:hSpace="180" w:wrap="around" w:vAnchor="text" w:hAnchor="text" w:y="1"/>
                    <w:tabs>
                      <w:tab w:val="num" w:pos="-250"/>
                      <w:tab w:val="num" w:pos="-142"/>
                    </w:tabs>
                    <w:spacing w:before="0" w:after="0"/>
                    <w:ind w:left="-108" w:right="-135"/>
                    <w:jc w:val="center"/>
                  </w:pPr>
                </w:p>
              </w:tc>
              <w:tc>
                <w:tcPr>
                  <w:tcW w:w="3919" w:type="dxa"/>
                </w:tcPr>
                <w:p w:rsidR="00A2609A" w:rsidRPr="00D803CF" w:rsidRDefault="00A2609A" w:rsidP="00D803CF">
                  <w:pPr>
                    <w:pStyle w:val="afb"/>
                    <w:framePr w:hSpace="180" w:wrap="around" w:vAnchor="text" w:hAnchor="text" w:y="1"/>
                    <w:tabs>
                      <w:tab w:val="num" w:pos="-142"/>
                    </w:tabs>
                    <w:spacing w:before="0" w:after="0"/>
                    <w:jc w:val="center"/>
                  </w:pPr>
                  <w:r w:rsidRPr="00D803CF">
                    <w:t>Всего в неделю:</w:t>
                  </w:r>
                </w:p>
              </w:tc>
              <w:tc>
                <w:tcPr>
                  <w:tcW w:w="5591" w:type="dxa"/>
                  <w:tcBorders>
                    <w:right w:val="single" w:sz="4" w:space="0" w:color="auto"/>
                  </w:tcBorders>
                </w:tcPr>
                <w:p w:rsidR="00A2609A" w:rsidRPr="00D803CF" w:rsidRDefault="00A2609A" w:rsidP="00D803CF">
                  <w:pPr>
                    <w:pStyle w:val="ac"/>
                    <w:framePr w:hSpace="180" w:wrap="around" w:vAnchor="text" w:hAnchor="text" w:y="1"/>
                    <w:jc w:val="center"/>
                    <w:rPr>
                      <w:rFonts w:ascii="Times New Roman" w:hAnsi="Times New Roman"/>
                      <w:sz w:val="24"/>
                      <w:szCs w:val="24"/>
                    </w:rPr>
                  </w:pPr>
                  <w:r w:rsidRPr="00D803CF">
                    <w:rPr>
                      <w:rFonts w:ascii="Times New Roman" w:hAnsi="Times New Roman"/>
                      <w:sz w:val="24"/>
                      <w:szCs w:val="24"/>
                    </w:rPr>
                    <w:t>10</w:t>
                  </w:r>
                </w:p>
                <w:p w:rsidR="00A2609A" w:rsidRPr="00D803CF" w:rsidRDefault="00A2609A" w:rsidP="00D803CF">
                  <w:pPr>
                    <w:pStyle w:val="ac"/>
                    <w:framePr w:hSpace="180" w:wrap="around" w:vAnchor="text" w:hAnchor="text" w:y="1"/>
                    <w:jc w:val="center"/>
                    <w:rPr>
                      <w:rFonts w:ascii="Times New Roman" w:hAnsi="Times New Roman"/>
                      <w:sz w:val="24"/>
                      <w:szCs w:val="24"/>
                    </w:rPr>
                  </w:pPr>
                  <w:r w:rsidRPr="00D803CF">
                    <w:rPr>
                      <w:rFonts w:ascii="Times New Roman" w:hAnsi="Times New Roman"/>
                      <w:sz w:val="24"/>
                      <w:szCs w:val="24"/>
                    </w:rPr>
                    <w:t>2 часа</w:t>
                  </w:r>
                </w:p>
                <w:p w:rsidR="00A2609A" w:rsidRPr="00D803CF" w:rsidRDefault="00A2609A" w:rsidP="00D803CF">
                  <w:pPr>
                    <w:pStyle w:val="ac"/>
                    <w:framePr w:hSpace="180" w:wrap="around" w:vAnchor="text" w:hAnchor="text" w:y="1"/>
                    <w:jc w:val="center"/>
                    <w:rPr>
                      <w:rFonts w:ascii="Times New Roman" w:hAnsi="Times New Roman"/>
                      <w:sz w:val="24"/>
                      <w:szCs w:val="24"/>
                    </w:rPr>
                  </w:pPr>
                  <w:r w:rsidRPr="00D803CF">
                    <w:rPr>
                      <w:rFonts w:ascii="Times New Roman" w:hAnsi="Times New Roman"/>
                      <w:sz w:val="24"/>
                      <w:szCs w:val="24"/>
                    </w:rPr>
                    <w:t>30 минут</w:t>
                  </w:r>
                </w:p>
              </w:tc>
              <w:tc>
                <w:tcPr>
                  <w:tcW w:w="472" w:type="dxa"/>
                  <w:tcBorders>
                    <w:left w:val="single" w:sz="4" w:space="0" w:color="auto"/>
                  </w:tcBorders>
                </w:tcPr>
                <w:p w:rsidR="00A2609A" w:rsidRPr="00D803CF" w:rsidRDefault="00A2609A" w:rsidP="00D803CF">
                  <w:pPr>
                    <w:framePr w:hSpace="180" w:wrap="around" w:vAnchor="text" w:hAnchor="text" w:y="1"/>
                    <w:jc w:val="center"/>
                    <w:rPr>
                      <w:rFonts w:eastAsia="Calibri"/>
                      <w:lang w:eastAsia="en-US"/>
                    </w:rPr>
                  </w:pPr>
                </w:p>
                <w:p w:rsidR="00A2609A" w:rsidRPr="00D803CF" w:rsidRDefault="00A2609A" w:rsidP="00D803CF">
                  <w:pPr>
                    <w:framePr w:hSpace="180" w:wrap="around" w:vAnchor="text" w:hAnchor="text" w:y="1"/>
                    <w:jc w:val="center"/>
                    <w:rPr>
                      <w:rFonts w:eastAsia="Calibri"/>
                      <w:lang w:eastAsia="en-US"/>
                    </w:rPr>
                  </w:pPr>
                </w:p>
                <w:p w:rsidR="00A2609A" w:rsidRPr="00D803CF" w:rsidRDefault="00A2609A" w:rsidP="00D803CF">
                  <w:pPr>
                    <w:pStyle w:val="ac"/>
                    <w:framePr w:hSpace="180" w:wrap="around" w:vAnchor="text" w:hAnchor="text" w:y="1"/>
                    <w:jc w:val="center"/>
                    <w:rPr>
                      <w:rFonts w:ascii="Times New Roman" w:hAnsi="Times New Roman"/>
                      <w:sz w:val="24"/>
                      <w:szCs w:val="24"/>
                    </w:rPr>
                  </w:pPr>
                </w:p>
              </w:tc>
            </w:tr>
          </w:tbl>
          <w:p w:rsidR="008047FD" w:rsidRPr="00D803CF" w:rsidRDefault="008047FD" w:rsidP="00170D68">
            <w:pPr>
              <w:rPr>
                <w:b/>
                <w:bCs/>
                <w:lang w:eastAsia="ru-RU"/>
              </w:rPr>
            </w:pPr>
          </w:p>
          <w:p w:rsidR="009E0749" w:rsidRPr="00D803CF" w:rsidRDefault="009E0749" w:rsidP="00A66816">
            <w:pPr>
              <w:jc w:val="center"/>
              <w:rPr>
                <w:b/>
                <w:bCs/>
                <w:lang w:eastAsia="ru-RU"/>
              </w:rPr>
            </w:pPr>
            <w:r w:rsidRPr="00D803CF">
              <w:rPr>
                <w:b/>
                <w:bCs/>
                <w:lang w:eastAsia="ru-RU"/>
              </w:rPr>
              <w:t>Модель самостоятельной деятельности детей в режимных моментах</w:t>
            </w:r>
          </w:p>
          <w:p w:rsidR="00A2609A" w:rsidRPr="00D803CF" w:rsidRDefault="00A2609A" w:rsidP="00A66816"/>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81"/>
              <w:gridCol w:w="5317"/>
            </w:tblGrid>
            <w:tr w:rsidR="009E0749" w:rsidRPr="00D803CF" w:rsidTr="008732DD">
              <w:tc>
                <w:tcPr>
                  <w:tcW w:w="4281" w:type="dxa"/>
                </w:tcPr>
                <w:p w:rsidR="009E0749" w:rsidRPr="00D803CF" w:rsidRDefault="009E0749" w:rsidP="00D803CF">
                  <w:pPr>
                    <w:framePr w:hSpace="180" w:wrap="around" w:vAnchor="text" w:hAnchor="text" w:y="1"/>
                    <w:jc w:val="center"/>
                    <w:rPr>
                      <w:b/>
                    </w:rPr>
                  </w:pPr>
                  <w:r w:rsidRPr="00D803CF">
                    <w:rPr>
                      <w:b/>
                    </w:rPr>
                    <w:t>Режимные моменты</w:t>
                  </w:r>
                </w:p>
                <w:p w:rsidR="009E0749" w:rsidRPr="00D803CF" w:rsidRDefault="009E0749" w:rsidP="00D803CF">
                  <w:pPr>
                    <w:framePr w:hSpace="180" w:wrap="around" w:vAnchor="text" w:hAnchor="text" w:y="1"/>
                    <w:jc w:val="center"/>
                    <w:rPr>
                      <w:b/>
                    </w:rPr>
                  </w:pPr>
                </w:p>
              </w:tc>
              <w:tc>
                <w:tcPr>
                  <w:tcW w:w="5317" w:type="dxa"/>
                </w:tcPr>
                <w:p w:rsidR="009E0749" w:rsidRPr="00D803CF" w:rsidRDefault="009E0749" w:rsidP="00D803CF">
                  <w:pPr>
                    <w:framePr w:hSpace="180" w:wrap="around" w:vAnchor="text" w:hAnchor="text" w:y="1"/>
                    <w:jc w:val="center"/>
                    <w:rPr>
                      <w:b/>
                    </w:rPr>
                  </w:pPr>
                  <w:r w:rsidRPr="00D803CF">
                    <w:rPr>
                      <w:b/>
                    </w:rPr>
                    <w:t>Распределение времени в течение дня</w:t>
                  </w:r>
                </w:p>
                <w:p w:rsidR="009E0749" w:rsidRPr="00D803CF" w:rsidRDefault="009E0749" w:rsidP="00D803CF">
                  <w:pPr>
                    <w:framePr w:hSpace="180" w:wrap="around" w:vAnchor="text" w:hAnchor="text" w:y="1"/>
                    <w:jc w:val="center"/>
                    <w:rPr>
                      <w:b/>
                    </w:rPr>
                  </w:pPr>
                </w:p>
              </w:tc>
            </w:tr>
            <w:tr w:rsidR="009E0749" w:rsidRPr="00D803CF" w:rsidTr="009E0749">
              <w:tc>
                <w:tcPr>
                  <w:tcW w:w="9598" w:type="dxa"/>
                  <w:gridSpan w:val="2"/>
                </w:tcPr>
                <w:p w:rsidR="009E0749" w:rsidRPr="00D803CF" w:rsidRDefault="009E0749" w:rsidP="00D803CF">
                  <w:pPr>
                    <w:framePr w:hSpace="180" w:wrap="around" w:vAnchor="text" w:hAnchor="text" w:y="1"/>
                    <w:jc w:val="center"/>
                    <w:rPr>
                      <w:b/>
                    </w:rPr>
                  </w:pPr>
                  <w:r w:rsidRPr="00D803CF">
                    <w:rPr>
                      <w:b/>
                      <w:bCs/>
                    </w:rPr>
                    <w:t>Младшая группа</w:t>
                  </w:r>
                </w:p>
                <w:p w:rsidR="009E0749" w:rsidRPr="00D803CF" w:rsidRDefault="009E0749" w:rsidP="00D803CF">
                  <w:pPr>
                    <w:framePr w:hSpace="180" w:wrap="around" w:vAnchor="text" w:hAnchor="text" w:y="1"/>
                    <w:jc w:val="center"/>
                    <w:rPr>
                      <w:b/>
                    </w:rPr>
                  </w:pPr>
                </w:p>
              </w:tc>
            </w:tr>
            <w:tr w:rsidR="009E0749" w:rsidRPr="00D803CF" w:rsidTr="008732DD">
              <w:tc>
                <w:tcPr>
                  <w:tcW w:w="4281" w:type="dxa"/>
                </w:tcPr>
                <w:p w:rsidR="009E0749" w:rsidRPr="00D803CF" w:rsidRDefault="009E0749" w:rsidP="00D803CF">
                  <w:pPr>
                    <w:framePr w:hSpace="180" w:wrap="around" w:vAnchor="text" w:hAnchor="text" w:y="1"/>
                    <w:jc w:val="center"/>
                  </w:pPr>
                  <w:r w:rsidRPr="00D803CF">
                    <w:t>Игры, общение, деятельность по инт</w:t>
                  </w:r>
                  <w:r w:rsidRPr="00D803CF">
                    <w:t>е</w:t>
                  </w:r>
                  <w:r w:rsidRPr="00D803CF">
                    <w:t>ресам во время утреннего приема</w:t>
                  </w:r>
                </w:p>
              </w:tc>
              <w:tc>
                <w:tcPr>
                  <w:tcW w:w="5317" w:type="dxa"/>
                </w:tcPr>
                <w:p w:rsidR="009E0749" w:rsidRPr="00D803CF" w:rsidRDefault="009E0749" w:rsidP="00D803CF">
                  <w:pPr>
                    <w:framePr w:hSpace="180" w:wrap="around" w:vAnchor="text" w:hAnchor="text" w:y="1"/>
                    <w:jc w:val="center"/>
                  </w:pPr>
                  <w:r w:rsidRPr="00D803CF">
                    <w:t>От 10 до 50 мин</w:t>
                  </w:r>
                </w:p>
                <w:p w:rsidR="009E0749" w:rsidRPr="00D803CF" w:rsidRDefault="009E0749" w:rsidP="00D803CF">
                  <w:pPr>
                    <w:framePr w:hSpace="180" w:wrap="around" w:vAnchor="text" w:hAnchor="text" w:y="1"/>
                    <w:jc w:val="center"/>
                  </w:pPr>
                </w:p>
              </w:tc>
            </w:tr>
            <w:tr w:rsidR="009E0749" w:rsidRPr="00D803CF" w:rsidTr="008732DD">
              <w:tc>
                <w:tcPr>
                  <w:tcW w:w="4281" w:type="dxa"/>
                </w:tcPr>
                <w:p w:rsidR="009E0749" w:rsidRPr="00D803CF" w:rsidRDefault="009E0749" w:rsidP="00D803CF">
                  <w:pPr>
                    <w:framePr w:hSpace="180" w:wrap="around" w:vAnchor="text" w:hAnchor="text" w:y="1"/>
                    <w:jc w:val="center"/>
                  </w:pPr>
                  <w:r w:rsidRPr="00D803CF">
                    <w:t>Самостоятельные игры в 1-й половине дня (до НОД)</w:t>
                  </w:r>
                </w:p>
              </w:tc>
              <w:tc>
                <w:tcPr>
                  <w:tcW w:w="5317" w:type="dxa"/>
                </w:tcPr>
                <w:p w:rsidR="009E0749" w:rsidRPr="00D803CF" w:rsidRDefault="009E0749" w:rsidP="00D803CF">
                  <w:pPr>
                    <w:framePr w:hSpace="180" w:wrap="around" w:vAnchor="text" w:hAnchor="text" w:y="1"/>
                    <w:jc w:val="center"/>
                  </w:pPr>
                  <w:r w:rsidRPr="00D803CF">
                    <w:t>20 мин</w:t>
                  </w:r>
                </w:p>
                <w:p w:rsidR="009E0749" w:rsidRPr="00D803CF" w:rsidRDefault="009E0749" w:rsidP="00D803CF">
                  <w:pPr>
                    <w:framePr w:hSpace="180" w:wrap="around" w:vAnchor="text" w:hAnchor="text" w:y="1"/>
                    <w:jc w:val="center"/>
                  </w:pPr>
                </w:p>
              </w:tc>
            </w:tr>
            <w:tr w:rsidR="009E0749" w:rsidRPr="00D803CF" w:rsidTr="008732DD">
              <w:tc>
                <w:tcPr>
                  <w:tcW w:w="4281" w:type="dxa"/>
                </w:tcPr>
                <w:p w:rsidR="009E0749" w:rsidRPr="00D803CF" w:rsidRDefault="009E0749" w:rsidP="00D803CF">
                  <w:pPr>
                    <w:framePr w:hSpace="180" w:wrap="around" w:vAnchor="text" w:hAnchor="text" w:y="1"/>
                    <w:jc w:val="center"/>
                  </w:pPr>
                  <w:r w:rsidRPr="00D803CF">
                    <w:t>Подготовка к прогулке, самостоятел</w:t>
                  </w:r>
                  <w:r w:rsidRPr="00D803CF">
                    <w:t>ь</w:t>
                  </w:r>
                  <w:r w:rsidRPr="00D803CF">
                    <w:t>ная деятельность на прогулке</w:t>
                  </w:r>
                </w:p>
              </w:tc>
              <w:tc>
                <w:tcPr>
                  <w:tcW w:w="5317" w:type="dxa"/>
                </w:tcPr>
                <w:p w:rsidR="009E0749" w:rsidRPr="00D803CF" w:rsidRDefault="009E0749" w:rsidP="00D803CF">
                  <w:pPr>
                    <w:framePr w:hSpace="180" w:wrap="around" w:vAnchor="text" w:hAnchor="text" w:y="1"/>
                    <w:jc w:val="center"/>
                  </w:pPr>
                  <w:r w:rsidRPr="00D803CF">
                    <w:t>От 60 мин до 1ч.30 мин.</w:t>
                  </w:r>
                </w:p>
                <w:p w:rsidR="009E0749" w:rsidRPr="00D803CF" w:rsidRDefault="009E0749" w:rsidP="00D803CF">
                  <w:pPr>
                    <w:framePr w:hSpace="180" w:wrap="around" w:vAnchor="text" w:hAnchor="text" w:y="1"/>
                    <w:jc w:val="center"/>
                  </w:pPr>
                </w:p>
              </w:tc>
            </w:tr>
            <w:tr w:rsidR="009E0749" w:rsidRPr="00D803CF" w:rsidTr="008732DD">
              <w:tc>
                <w:tcPr>
                  <w:tcW w:w="4281" w:type="dxa"/>
                </w:tcPr>
                <w:p w:rsidR="009E0749" w:rsidRPr="00D803CF" w:rsidRDefault="009E0749" w:rsidP="00D803CF">
                  <w:pPr>
                    <w:framePr w:hSpace="180" w:wrap="around" w:vAnchor="text" w:hAnchor="text" w:y="1"/>
                    <w:jc w:val="center"/>
                  </w:pPr>
                  <w:r w:rsidRPr="00D803CF">
                    <w:t>Самостоятельные игры, досуги, общ</w:t>
                  </w:r>
                  <w:r w:rsidRPr="00D803CF">
                    <w:t>е</w:t>
                  </w:r>
                  <w:r w:rsidRPr="00D803CF">
                    <w:t>ние и деятельность по интересам во 2-й половине дня</w:t>
                  </w:r>
                </w:p>
              </w:tc>
              <w:tc>
                <w:tcPr>
                  <w:tcW w:w="5317" w:type="dxa"/>
                </w:tcPr>
                <w:p w:rsidR="009E0749" w:rsidRPr="00D803CF" w:rsidRDefault="009E0749" w:rsidP="00D803CF">
                  <w:pPr>
                    <w:framePr w:hSpace="180" w:wrap="around" w:vAnchor="text" w:hAnchor="text" w:y="1"/>
                    <w:jc w:val="center"/>
                  </w:pPr>
                  <w:r w:rsidRPr="00D803CF">
                    <w:t>40 мин</w:t>
                  </w:r>
                </w:p>
                <w:p w:rsidR="009E0749" w:rsidRPr="00D803CF" w:rsidRDefault="009E0749" w:rsidP="00D803CF">
                  <w:pPr>
                    <w:framePr w:hSpace="180" w:wrap="around" w:vAnchor="text" w:hAnchor="text" w:y="1"/>
                    <w:jc w:val="center"/>
                  </w:pPr>
                </w:p>
              </w:tc>
            </w:tr>
            <w:tr w:rsidR="009E0749" w:rsidRPr="00D803CF" w:rsidTr="008732DD">
              <w:tc>
                <w:tcPr>
                  <w:tcW w:w="4281" w:type="dxa"/>
                </w:tcPr>
                <w:p w:rsidR="009E0749" w:rsidRPr="00D803CF" w:rsidRDefault="009E0749" w:rsidP="00D803CF">
                  <w:pPr>
                    <w:framePr w:hSpace="180" w:wrap="around" w:vAnchor="text" w:hAnchor="text" w:y="1"/>
                    <w:jc w:val="center"/>
                  </w:pPr>
                  <w:r w:rsidRPr="00D803CF">
                    <w:t>Подготовка к прогулке, самостоятел</w:t>
                  </w:r>
                  <w:r w:rsidRPr="00D803CF">
                    <w:t>ь</w:t>
                  </w:r>
                  <w:r w:rsidRPr="00D803CF">
                    <w:t>ная деятельность на прогулке</w:t>
                  </w:r>
                </w:p>
              </w:tc>
              <w:tc>
                <w:tcPr>
                  <w:tcW w:w="5317" w:type="dxa"/>
                </w:tcPr>
                <w:p w:rsidR="009E0749" w:rsidRPr="00D803CF" w:rsidRDefault="009E0749" w:rsidP="00D803CF">
                  <w:pPr>
                    <w:framePr w:hSpace="180" w:wrap="around" w:vAnchor="text" w:hAnchor="text" w:y="1"/>
                    <w:jc w:val="center"/>
                  </w:pPr>
                  <w:r w:rsidRPr="00D803CF">
                    <w:t>От 40 мин</w:t>
                  </w:r>
                </w:p>
                <w:p w:rsidR="009E0749" w:rsidRPr="00D803CF" w:rsidRDefault="009E0749" w:rsidP="00D803CF">
                  <w:pPr>
                    <w:framePr w:hSpace="180" w:wrap="around" w:vAnchor="text" w:hAnchor="text" w:y="1"/>
                    <w:jc w:val="center"/>
                  </w:pPr>
                </w:p>
              </w:tc>
            </w:tr>
            <w:tr w:rsidR="009E0749" w:rsidRPr="00D803CF" w:rsidTr="008732DD">
              <w:tc>
                <w:tcPr>
                  <w:tcW w:w="4281" w:type="dxa"/>
                </w:tcPr>
                <w:p w:rsidR="009E0749" w:rsidRPr="00D803CF" w:rsidRDefault="009E0749" w:rsidP="00D803CF">
                  <w:pPr>
                    <w:framePr w:hSpace="180" w:wrap="around" w:vAnchor="text" w:hAnchor="text" w:y="1"/>
                    <w:jc w:val="center"/>
                  </w:pPr>
                  <w:r w:rsidRPr="00D803CF">
                    <w:t>Игры перед уходом домой</w:t>
                  </w:r>
                </w:p>
                <w:p w:rsidR="009E0749" w:rsidRPr="00D803CF" w:rsidRDefault="009E0749" w:rsidP="00D803CF">
                  <w:pPr>
                    <w:framePr w:hSpace="180" w:wrap="around" w:vAnchor="text" w:hAnchor="text" w:y="1"/>
                    <w:jc w:val="center"/>
                  </w:pPr>
                </w:p>
              </w:tc>
              <w:tc>
                <w:tcPr>
                  <w:tcW w:w="5317" w:type="dxa"/>
                </w:tcPr>
                <w:p w:rsidR="009E0749" w:rsidRPr="00D803CF" w:rsidRDefault="009E0749" w:rsidP="00D803CF">
                  <w:pPr>
                    <w:framePr w:hSpace="180" w:wrap="around" w:vAnchor="text" w:hAnchor="text" w:y="1"/>
                    <w:jc w:val="center"/>
                  </w:pPr>
                  <w:r w:rsidRPr="00D803CF">
                    <w:t>От 15 мин до 50 мин</w:t>
                  </w:r>
                </w:p>
                <w:p w:rsidR="009E0749" w:rsidRPr="00D803CF" w:rsidRDefault="009E0749" w:rsidP="00D803CF">
                  <w:pPr>
                    <w:framePr w:hSpace="180" w:wrap="around" w:vAnchor="text" w:hAnchor="text" w:y="1"/>
                    <w:jc w:val="center"/>
                  </w:pPr>
                </w:p>
              </w:tc>
            </w:tr>
          </w:tbl>
          <w:p w:rsidR="009E0749" w:rsidRPr="00D803CF" w:rsidRDefault="009E0749" w:rsidP="00A66816">
            <w:pPr>
              <w:pStyle w:val="ac"/>
              <w:jc w:val="center"/>
              <w:rPr>
                <w:rFonts w:ascii="Times New Roman" w:hAnsi="Times New Roman"/>
                <w:sz w:val="24"/>
                <w:szCs w:val="24"/>
                <w:lang w:eastAsia="ru-RU"/>
              </w:rPr>
            </w:pPr>
          </w:p>
          <w:p w:rsidR="008732DD" w:rsidRPr="00D803CF" w:rsidRDefault="008732DD" w:rsidP="00A66816">
            <w:pPr>
              <w:ind w:right="354" w:firstLine="567"/>
              <w:jc w:val="center"/>
              <w:rPr>
                <w:b/>
                <w:bCs/>
                <w:lang w:eastAsia="ru-RU"/>
              </w:rPr>
            </w:pPr>
          </w:p>
          <w:p w:rsidR="008732DD" w:rsidRPr="00D803CF" w:rsidRDefault="008732DD" w:rsidP="00A66816">
            <w:pPr>
              <w:ind w:right="354" w:firstLine="567"/>
              <w:jc w:val="center"/>
              <w:rPr>
                <w:b/>
                <w:bCs/>
                <w:lang w:eastAsia="ru-RU"/>
              </w:rPr>
            </w:pPr>
          </w:p>
          <w:p w:rsidR="008732DD" w:rsidRPr="00D803CF" w:rsidRDefault="008732DD" w:rsidP="00A66816">
            <w:pPr>
              <w:ind w:right="354" w:firstLine="567"/>
              <w:jc w:val="center"/>
              <w:rPr>
                <w:b/>
                <w:bCs/>
                <w:lang w:eastAsia="ru-RU"/>
              </w:rPr>
            </w:pPr>
          </w:p>
          <w:p w:rsidR="009E0749" w:rsidRPr="00D803CF" w:rsidRDefault="009E0749" w:rsidP="00A66816">
            <w:pPr>
              <w:ind w:right="354" w:firstLine="567"/>
              <w:jc w:val="center"/>
              <w:rPr>
                <w:b/>
                <w:bCs/>
                <w:lang w:eastAsia="ru-RU"/>
              </w:rPr>
            </w:pPr>
            <w:r w:rsidRPr="00D803CF">
              <w:rPr>
                <w:b/>
                <w:bCs/>
                <w:lang w:eastAsia="ru-RU"/>
              </w:rPr>
              <w:lastRenderedPageBreak/>
              <w:t>Модель физического воспитания дошкольников</w:t>
            </w:r>
          </w:p>
          <w:p w:rsidR="009E0749" w:rsidRPr="00D803CF" w:rsidRDefault="009E0749" w:rsidP="00A66816">
            <w:pPr>
              <w:ind w:right="354" w:firstLine="567"/>
              <w:jc w:val="center"/>
              <w:rPr>
                <w:bCs/>
                <w:lang w:eastAsia="ru-RU"/>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85"/>
              <w:gridCol w:w="1004"/>
              <w:gridCol w:w="2211"/>
              <w:gridCol w:w="2362"/>
            </w:tblGrid>
            <w:tr w:rsidR="009E0749" w:rsidRPr="00D803CF" w:rsidTr="009E0749">
              <w:tc>
                <w:tcPr>
                  <w:tcW w:w="4139" w:type="dxa"/>
                </w:tcPr>
                <w:p w:rsidR="009E0749" w:rsidRPr="00D803CF" w:rsidRDefault="009E0749" w:rsidP="00D803CF">
                  <w:pPr>
                    <w:framePr w:hSpace="180" w:wrap="around" w:vAnchor="text" w:hAnchor="text" w:y="1"/>
                    <w:jc w:val="center"/>
                    <w:rPr>
                      <w:b/>
                    </w:rPr>
                  </w:pPr>
                  <w:r w:rsidRPr="00D803CF">
                    <w:rPr>
                      <w:b/>
                    </w:rPr>
                    <w:t>Формы организации</w:t>
                  </w:r>
                </w:p>
                <w:p w:rsidR="009E0749" w:rsidRPr="00D803CF" w:rsidRDefault="009E0749" w:rsidP="00D803CF">
                  <w:pPr>
                    <w:framePr w:hSpace="180" w:wrap="around" w:vAnchor="text" w:hAnchor="text" w:y="1"/>
                    <w:jc w:val="center"/>
                    <w:rPr>
                      <w:b/>
                    </w:rPr>
                  </w:pPr>
                </w:p>
              </w:tc>
              <w:tc>
                <w:tcPr>
                  <w:tcW w:w="4955" w:type="dxa"/>
                  <w:gridSpan w:val="3"/>
                </w:tcPr>
                <w:p w:rsidR="009E0749" w:rsidRPr="00D803CF" w:rsidRDefault="009E0749" w:rsidP="00D803CF">
                  <w:pPr>
                    <w:framePr w:hSpace="180" w:wrap="around" w:vAnchor="text" w:hAnchor="text" w:y="1"/>
                    <w:jc w:val="center"/>
                    <w:rPr>
                      <w:b/>
                    </w:rPr>
                  </w:pPr>
                  <w:r w:rsidRPr="00D803CF">
                    <w:rPr>
                      <w:b/>
                      <w:bCs/>
                    </w:rPr>
                    <w:t>Младшая группа</w:t>
                  </w:r>
                </w:p>
                <w:p w:rsidR="009E0749" w:rsidRPr="00D803CF" w:rsidRDefault="009E0749" w:rsidP="00D803CF">
                  <w:pPr>
                    <w:framePr w:hSpace="180" w:wrap="around" w:vAnchor="text" w:hAnchor="text" w:y="1"/>
                    <w:jc w:val="center"/>
                    <w:rPr>
                      <w:b/>
                    </w:rPr>
                  </w:pPr>
                </w:p>
              </w:tc>
            </w:tr>
            <w:tr w:rsidR="009E0749" w:rsidRPr="00D803CF" w:rsidTr="009E0749">
              <w:tc>
                <w:tcPr>
                  <w:tcW w:w="9094" w:type="dxa"/>
                  <w:gridSpan w:val="4"/>
                </w:tcPr>
                <w:p w:rsidR="009E0749" w:rsidRPr="00D803CF" w:rsidRDefault="009E0749" w:rsidP="00D803CF">
                  <w:pPr>
                    <w:framePr w:hSpace="180" w:wrap="around" w:vAnchor="text" w:hAnchor="text" w:y="1"/>
                    <w:jc w:val="center"/>
                    <w:rPr>
                      <w:b/>
                    </w:rPr>
                  </w:pPr>
                  <w:r w:rsidRPr="00D803CF">
                    <w:rPr>
                      <w:b/>
                      <w:iCs/>
                    </w:rPr>
                    <w:t>1. Физкультурно-оздоровительные мероприятия в ходе выполнения режимных м</w:t>
                  </w:r>
                  <w:r w:rsidRPr="00D803CF">
                    <w:rPr>
                      <w:b/>
                      <w:iCs/>
                    </w:rPr>
                    <w:t>о</w:t>
                  </w:r>
                  <w:r w:rsidRPr="00D803CF">
                    <w:rPr>
                      <w:b/>
                      <w:iCs/>
                    </w:rPr>
                    <w:t>ментов деятельности детского сада</w:t>
                  </w:r>
                </w:p>
                <w:p w:rsidR="009E0749" w:rsidRPr="00D803CF" w:rsidRDefault="009E0749" w:rsidP="00D803CF">
                  <w:pPr>
                    <w:framePr w:hSpace="180" w:wrap="around" w:vAnchor="text" w:hAnchor="text" w:y="1"/>
                    <w:jc w:val="center"/>
                    <w:rPr>
                      <w:b/>
                    </w:rPr>
                  </w:pPr>
                </w:p>
              </w:tc>
            </w:tr>
            <w:tr w:rsidR="009E0749" w:rsidRPr="00D803CF" w:rsidTr="009E0749">
              <w:tc>
                <w:tcPr>
                  <w:tcW w:w="4139" w:type="dxa"/>
                </w:tcPr>
                <w:p w:rsidR="009E0749" w:rsidRPr="00D803CF" w:rsidRDefault="009E0749" w:rsidP="00D803CF">
                  <w:pPr>
                    <w:framePr w:hSpace="180" w:wrap="around" w:vAnchor="text" w:hAnchor="text" w:y="1"/>
                    <w:jc w:val="center"/>
                  </w:pPr>
                  <w:r w:rsidRPr="00D803CF">
                    <w:t>1.1. Утренняя гимнастика</w:t>
                  </w:r>
                </w:p>
              </w:tc>
              <w:tc>
                <w:tcPr>
                  <w:tcW w:w="4955" w:type="dxa"/>
                  <w:gridSpan w:val="3"/>
                </w:tcPr>
                <w:p w:rsidR="009E0749" w:rsidRPr="00D803CF" w:rsidRDefault="009E0749" w:rsidP="00D803CF">
                  <w:pPr>
                    <w:framePr w:hSpace="180" w:wrap="around" w:vAnchor="text" w:hAnchor="text" w:y="1"/>
                    <w:jc w:val="center"/>
                  </w:pPr>
                  <w:r w:rsidRPr="00D803CF">
                    <w:t>Ежедневно 5-6 минут</w:t>
                  </w:r>
                </w:p>
                <w:p w:rsidR="009E0749" w:rsidRPr="00D803CF" w:rsidRDefault="009E0749" w:rsidP="00D803CF">
                  <w:pPr>
                    <w:framePr w:hSpace="180" w:wrap="around" w:vAnchor="text" w:hAnchor="text" w:y="1"/>
                    <w:jc w:val="center"/>
                  </w:pPr>
                </w:p>
              </w:tc>
            </w:tr>
            <w:tr w:rsidR="009E0749" w:rsidRPr="00D803CF" w:rsidTr="009E0749">
              <w:tc>
                <w:tcPr>
                  <w:tcW w:w="4139" w:type="dxa"/>
                </w:tcPr>
                <w:p w:rsidR="009E0749" w:rsidRPr="00D803CF" w:rsidRDefault="009E0749" w:rsidP="00D803CF">
                  <w:pPr>
                    <w:framePr w:hSpace="180" w:wrap="around" w:vAnchor="text" w:hAnchor="text" w:y="1"/>
                    <w:jc w:val="center"/>
                  </w:pPr>
                  <w:r w:rsidRPr="00D803CF">
                    <w:t>1.2. Физкультминутки</w:t>
                  </w:r>
                </w:p>
              </w:tc>
              <w:tc>
                <w:tcPr>
                  <w:tcW w:w="4955" w:type="dxa"/>
                  <w:gridSpan w:val="3"/>
                </w:tcPr>
                <w:p w:rsidR="009E0749" w:rsidRPr="00D803CF" w:rsidRDefault="009E0749" w:rsidP="00D803CF">
                  <w:pPr>
                    <w:framePr w:hSpace="180" w:wrap="around" w:vAnchor="text" w:hAnchor="text" w:y="1"/>
                    <w:jc w:val="center"/>
                  </w:pPr>
                  <w:r w:rsidRPr="00D803CF">
                    <w:t>Ежедневно по мере необходимости (до 3-х минут)</w:t>
                  </w:r>
                </w:p>
              </w:tc>
            </w:tr>
            <w:tr w:rsidR="009E0749" w:rsidRPr="00D803CF" w:rsidTr="009E0749">
              <w:tc>
                <w:tcPr>
                  <w:tcW w:w="4139" w:type="dxa"/>
                </w:tcPr>
                <w:p w:rsidR="009E0749" w:rsidRPr="00D803CF" w:rsidRDefault="009E0749" w:rsidP="00D803CF">
                  <w:pPr>
                    <w:framePr w:hSpace="180" w:wrap="around" w:vAnchor="text" w:hAnchor="text" w:y="1"/>
                    <w:jc w:val="center"/>
                  </w:pPr>
                  <w:r w:rsidRPr="00D803CF">
                    <w:t>1.3. Игры и физические упражнения на прогулке</w:t>
                  </w:r>
                </w:p>
              </w:tc>
              <w:tc>
                <w:tcPr>
                  <w:tcW w:w="4955" w:type="dxa"/>
                  <w:gridSpan w:val="3"/>
                </w:tcPr>
                <w:p w:rsidR="009E0749" w:rsidRPr="00D803CF" w:rsidRDefault="009E0749" w:rsidP="00D803CF">
                  <w:pPr>
                    <w:framePr w:hSpace="180" w:wrap="around" w:vAnchor="text" w:hAnchor="text" w:y="1"/>
                    <w:jc w:val="center"/>
                  </w:pPr>
                  <w:r w:rsidRPr="00D803CF">
                    <w:t>Ежедневно 6-10 минут</w:t>
                  </w:r>
                </w:p>
                <w:p w:rsidR="009E0749" w:rsidRPr="00D803CF" w:rsidRDefault="009E0749" w:rsidP="00D803CF">
                  <w:pPr>
                    <w:framePr w:hSpace="180" w:wrap="around" w:vAnchor="text" w:hAnchor="text" w:y="1"/>
                    <w:jc w:val="center"/>
                  </w:pPr>
                </w:p>
              </w:tc>
            </w:tr>
            <w:tr w:rsidR="009E0749" w:rsidRPr="00D803CF" w:rsidTr="009E0749">
              <w:tc>
                <w:tcPr>
                  <w:tcW w:w="4139" w:type="dxa"/>
                </w:tcPr>
                <w:p w:rsidR="009E0749" w:rsidRPr="00D803CF" w:rsidRDefault="009E0749" w:rsidP="00D803CF">
                  <w:pPr>
                    <w:framePr w:hSpace="180" w:wrap="around" w:vAnchor="text" w:hAnchor="text" w:y="1"/>
                    <w:jc w:val="center"/>
                  </w:pPr>
                  <w:r w:rsidRPr="00D803CF">
                    <w:t>1.4 Закаливающие процедуры</w:t>
                  </w:r>
                </w:p>
              </w:tc>
              <w:tc>
                <w:tcPr>
                  <w:tcW w:w="4955" w:type="dxa"/>
                  <w:gridSpan w:val="3"/>
                </w:tcPr>
                <w:p w:rsidR="009E0749" w:rsidRPr="00D803CF" w:rsidRDefault="009E0749" w:rsidP="00D803CF">
                  <w:pPr>
                    <w:framePr w:hSpace="180" w:wrap="around" w:vAnchor="text" w:hAnchor="text" w:y="1"/>
                    <w:jc w:val="center"/>
                  </w:pPr>
                  <w:r w:rsidRPr="00D803CF">
                    <w:t>Ежедневно после дневного сна</w:t>
                  </w:r>
                </w:p>
                <w:p w:rsidR="009E0749" w:rsidRPr="00D803CF" w:rsidRDefault="009E0749" w:rsidP="00D803CF">
                  <w:pPr>
                    <w:framePr w:hSpace="180" w:wrap="around" w:vAnchor="text" w:hAnchor="text" w:y="1"/>
                    <w:jc w:val="center"/>
                  </w:pPr>
                </w:p>
              </w:tc>
            </w:tr>
            <w:tr w:rsidR="009E0749" w:rsidRPr="00D803CF" w:rsidTr="009E0749">
              <w:tc>
                <w:tcPr>
                  <w:tcW w:w="4139" w:type="dxa"/>
                </w:tcPr>
                <w:p w:rsidR="009E0749" w:rsidRPr="00D803CF" w:rsidRDefault="009E0749" w:rsidP="00D803CF">
                  <w:pPr>
                    <w:framePr w:hSpace="180" w:wrap="around" w:vAnchor="text" w:hAnchor="text" w:y="1"/>
                    <w:jc w:val="center"/>
                  </w:pPr>
                  <w:r w:rsidRPr="00D803CF">
                    <w:t>1.5 Дыхательная гимнастика</w:t>
                  </w:r>
                </w:p>
              </w:tc>
              <w:tc>
                <w:tcPr>
                  <w:tcW w:w="4955" w:type="dxa"/>
                  <w:gridSpan w:val="3"/>
                </w:tcPr>
                <w:p w:rsidR="009E0749" w:rsidRPr="00D803CF" w:rsidRDefault="009E0749" w:rsidP="00D803CF">
                  <w:pPr>
                    <w:framePr w:hSpace="180" w:wrap="around" w:vAnchor="text" w:hAnchor="text" w:y="1"/>
                    <w:jc w:val="center"/>
                  </w:pPr>
                  <w:r w:rsidRPr="00D803CF">
                    <w:t>Ежедневно после дневного сна</w:t>
                  </w:r>
                </w:p>
                <w:p w:rsidR="009E0749" w:rsidRPr="00D803CF" w:rsidRDefault="009E0749" w:rsidP="00D803CF">
                  <w:pPr>
                    <w:framePr w:hSpace="180" w:wrap="around" w:vAnchor="text" w:hAnchor="text" w:y="1"/>
                    <w:jc w:val="center"/>
                  </w:pPr>
                </w:p>
              </w:tc>
            </w:tr>
            <w:tr w:rsidR="009E0749" w:rsidRPr="00D803CF" w:rsidTr="009E0749">
              <w:tc>
                <w:tcPr>
                  <w:tcW w:w="4139" w:type="dxa"/>
                </w:tcPr>
                <w:p w:rsidR="009E0749" w:rsidRPr="00D803CF" w:rsidRDefault="009E0749" w:rsidP="00D803CF">
                  <w:pPr>
                    <w:framePr w:hSpace="180" w:wrap="around" w:vAnchor="text" w:hAnchor="text" w:y="1"/>
                    <w:jc w:val="center"/>
                  </w:pPr>
                  <w:r w:rsidRPr="00D803CF">
                    <w:t>1.6. Занятия на тренажерах,   спо</w:t>
                  </w:r>
                  <w:r w:rsidRPr="00D803CF">
                    <w:t>р</w:t>
                  </w:r>
                  <w:r w:rsidRPr="00D803CF">
                    <w:t>тивные упражнения</w:t>
                  </w:r>
                </w:p>
              </w:tc>
              <w:tc>
                <w:tcPr>
                  <w:tcW w:w="4955" w:type="dxa"/>
                  <w:gridSpan w:val="3"/>
                </w:tcPr>
                <w:p w:rsidR="009E0749" w:rsidRPr="00D803CF" w:rsidRDefault="009E0749" w:rsidP="00D803CF">
                  <w:pPr>
                    <w:framePr w:hSpace="180" w:wrap="around" w:vAnchor="text" w:hAnchor="text" w:y="1"/>
                    <w:jc w:val="center"/>
                  </w:pPr>
                  <w:r w:rsidRPr="00D803CF">
                    <w:t>1-2 раза в неделю 15-20 минут</w:t>
                  </w:r>
                </w:p>
                <w:p w:rsidR="009E0749" w:rsidRPr="00D803CF" w:rsidRDefault="009E0749" w:rsidP="00D803CF">
                  <w:pPr>
                    <w:framePr w:hSpace="180" w:wrap="around" w:vAnchor="text" w:hAnchor="text" w:y="1"/>
                    <w:jc w:val="center"/>
                  </w:pPr>
                </w:p>
              </w:tc>
            </w:tr>
            <w:tr w:rsidR="009E0749" w:rsidRPr="00D803CF" w:rsidTr="009E0749">
              <w:tc>
                <w:tcPr>
                  <w:tcW w:w="9094" w:type="dxa"/>
                  <w:gridSpan w:val="4"/>
                </w:tcPr>
                <w:p w:rsidR="009E0749" w:rsidRPr="00D803CF" w:rsidRDefault="009E0749" w:rsidP="00D803CF">
                  <w:pPr>
                    <w:framePr w:hSpace="180" w:wrap="around" w:vAnchor="text" w:hAnchor="text" w:y="1"/>
                    <w:jc w:val="center"/>
                    <w:rPr>
                      <w:b/>
                    </w:rPr>
                  </w:pPr>
                  <w:r w:rsidRPr="00D803CF">
                    <w:rPr>
                      <w:b/>
                      <w:iCs/>
                    </w:rPr>
                    <w:t>2. Физкультурные занятия</w:t>
                  </w:r>
                </w:p>
              </w:tc>
            </w:tr>
            <w:tr w:rsidR="009E0749" w:rsidRPr="00D803CF" w:rsidTr="009E0749">
              <w:tc>
                <w:tcPr>
                  <w:tcW w:w="4139" w:type="dxa"/>
                </w:tcPr>
                <w:p w:rsidR="009E0749" w:rsidRPr="00D803CF" w:rsidRDefault="009E0749" w:rsidP="00D803CF">
                  <w:pPr>
                    <w:framePr w:hSpace="180" w:wrap="around" w:vAnchor="text" w:hAnchor="text" w:y="1"/>
                    <w:jc w:val="center"/>
                  </w:pPr>
                  <w:r w:rsidRPr="00D803CF">
                    <w:t>2.1 Физкультурные занятия в спо</w:t>
                  </w:r>
                  <w:r w:rsidRPr="00D803CF">
                    <w:t>р</w:t>
                  </w:r>
                  <w:r w:rsidRPr="00D803CF">
                    <w:t>тивном зале</w:t>
                  </w:r>
                </w:p>
              </w:tc>
              <w:tc>
                <w:tcPr>
                  <w:tcW w:w="4955" w:type="dxa"/>
                  <w:gridSpan w:val="3"/>
                </w:tcPr>
                <w:p w:rsidR="009E0749" w:rsidRPr="00D803CF" w:rsidRDefault="009E0749" w:rsidP="00D803CF">
                  <w:pPr>
                    <w:framePr w:hSpace="180" w:wrap="around" w:vAnchor="text" w:hAnchor="text" w:y="1"/>
                    <w:jc w:val="center"/>
                  </w:pPr>
                  <w:r w:rsidRPr="00D803CF">
                    <w:t>3 раза в неделю по 15 минут</w:t>
                  </w:r>
                </w:p>
                <w:p w:rsidR="009E0749" w:rsidRPr="00D803CF" w:rsidRDefault="009E0749" w:rsidP="00D803CF">
                  <w:pPr>
                    <w:framePr w:hSpace="180" w:wrap="around" w:vAnchor="text" w:hAnchor="text" w:y="1"/>
                    <w:jc w:val="center"/>
                  </w:pPr>
                </w:p>
              </w:tc>
            </w:tr>
            <w:tr w:rsidR="009E0749" w:rsidRPr="00D803CF" w:rsidTr="009E0749">
              <w:tc>
                <w:tcPr>
                  <w:tcW w:w="4139" w:type="dxa"/>
                </w:tcPr>
                <w:p w:rsidR="009E0749" w:rsidRPr="00D803CF" w:rsidRDefault="009E0749" w:rsidP="00D803CF">
                  <w:pPr>
                    <w:framePr w:hSpace="180" w:wrap="around" w:vAnchor="text" w:hAnchor="text" w:y="1"/>
                    <w:jc w:val="center"/>
                  </w:pPr>
                  <w:r w:rsidRPr="00D803CF">
                    <w:t>2.3 Физкультурные занятия на св</w:t>
                  </w:r>
                  <w:r w:rsidRPr="00D803CF">
                    <w:t>е</w:t>
                  </w:r>
                  <w:r w:rsidRPr="00D803CF">
                    <w:t>жем воздухе</w:t>
                  </w:r>
                </w:p>
              </w:tc>
              <w:tc>
                <w:tcPr>
                  <w:tcW w:w="4955" w:type="dxa"/>
                  <w:gridSpan w:val="3"/>
                </w:tcPr>
                <w:p w:rsidR="009E0749" w:rsidRPr="00D803CF" w:rsidRDefault="009E0749" w:rsidP="00D803CF">
                  <w:pPr>
                    <w:framePr w:hSpace="180" w:wrap="around" w:vAnchor="text" w:hAnchor="text" w:y="1"/>
                    <w:jc w:val="center"/>
                  </w:pPr>
                  <w:r w:rsidRPr="00D803CF">
                    <w:t>-</w:t>
                  </w:r>
                </w:p>
                <w:p w:rsidR="009E0749" w:rsidRPr="00D803CF" w:rsidRDefault="009E0749" w:rsidP="00D803CF">
                  <w:pPr>
                    <w:framePr w:hSpace="180" w:wrap="around" w:vAnchor="text" w:hAnchor="text" w:y="1"/>
                    <w:jc w:val="center"/>
                  </w:pPr>
                </w:p>
              </w:tc>
            </w:tr>
            <w:tr w:rsidR="009E0749" w:rsidRPr="00D803CF" w:rsidTr="009E0749">
              <w:tc>
                <w:tcPr>
                  <w:tcW w:w="9094" w:type="dxa"/>
                  <w:gridSpan w:val="4"/>
                </w:tcPr>
                <w:p w:rsidR="009E0749" w:rsidRPr="00D803CF" w:rsidRDefault="009E0749" w:rsidP="00D803CF">
                  <w:pPr>
                    <w:framePr w:hSpace="180" w:wrap="around" w:vAnchor="text" w:hAnchor="text" w:y="1"/>
                    <w:jc w:val="center"/>
                    <w:rPr>
                      <w:b/>
                    </w:rPr>
                  </w:pPr>
                  <w:r w:rsidRPr="00D803CF">
                    <w:rPr>
                      <w:b/>
                      <w:iCs/>
                    </w:rPr>
                    <w:t>3.Спортивный досуг</w:t>
                  </w:r>
                </w:p>
              </w:tc>
            </w:tr>
            <w:tr w:rsidR="009E0749" w:rsidRPr="00D803CF" w:rsidTr="009E0749">
              <w:tc>
                <w:tcPr>
                  <w:tcW w:w="4139" w:type="dxa"/>
                </w:tcPr>
                <w:p w:rsidR="009E0749" w:rsidRPr="00D803CF" w:rsidRDefault="009E0749" w:rsidP="00D803CF">
                  <w:pPr>
                    <w:framePr w:hSpace="180" w:wrap="around" w:vAnchor="text" w:hAnchor="text" w:y="1"/>
                    <w:jc w:val="center"/>
                  </w:pPr>
                  <w:r w:rsidRPr="00D803CF">
                    <w:t>3.1 Самостоятельная двигательная деятельность</w:t>
                  </w:r>
                </w:p>
              </w:tc>
              <w:tc>
                <w:tcPr>
                  <w:tcW w:w="4955" w:type="dxa"/>
                  <w:gridSpan w:val="3"/>
                </w:tcPr>
                <w:p w:rsidR="009E0749" w:rsidRPr="00D803CF" w:rsidRDefault="009E0749" w:rsidP="00D803CF">
                  <w:pPr>
                    <w:framePr w:hSpace="180" w:wrap="around" w:vAnchor="text" w:hAnchor="text" w:y="1"/>
                    <w:jc w:val="center"/>
                  </w:pPr>
                  <w:r w:rsidRPr="00D803CF">
                    <w:t>Ежедневно под руководством воспитателя (пр</w:t>
                  </w:r>
                  <w:r w:rsidRPr="00D803CF">
                    <w:t>о</w:t>
                  </w:r>
                  <w:r w:rsidRPr="00D803CF">
                    <w:t>должительность определяется в соответствии с и</w:t>
                  </w:r>
                  <w:r w:rsidRPr="00D803CF">
                    <w:t>н</w:t>
                  </w:r>
                  <w:r w:rsidRPr="00D803CF">
                    <w:t>дивидуальными особенностями ребенка)</w:t>
                  </w:r>
                </w:p>
                <w:p w:rsidR="009E0749" w:rsidRPr="00D803CF" w:rsidRDefault="009E0749" w:rsidP="00D803CF">
                  <w:pPr>
                    <w:framePr w:hSpace="180" w:wrap="around" w:vAnchor="text" w:hAnchor="text" w:y="1"/>
                    <w:jc w:val="center"/>
                  </w:pPr>
                </w:p>
              </w:tc>
            </w:tr>
            <w:tr w:rsidR="009E0749" w:rsidRPr="00D803CF" w:rsidTr="009E0749">
              <w:tc>
                <w:tcPr>
                  <w:tcW w:w="4139" w:type="dxa"/>
                </w:tcPr>
                <w:p w:rsidR="009E0749" w:rsidRPr="00D803CF" w:rsidRDefault="009E0749" w:rsidP="00D803CF">
                  <w:pPr>
                    <w:framePr w:hSpace="180" w:wrap="around" w:vAnchor="text" w:hAnchor="text" w:y="1"/>
                    <w:jc w:val="center"/>
                  </w:pPr>
                  <w:r w:rsidRPr="00D803CF">
                    <w:t>3.2 Спортивные праздники</w:t>
                  </w:r>
                </w:p>
              </w:tc>
              <w:tc>
                <w:tcPr>
                  <w:tcW w:w="295" w:type="dxa"/>
                  <w:tcBorders>
                    <w:right w:val="nil"/>
                  </w:tcBorders>
                </w:tcPr>
                <w:p w:rsidR="009E0749" w:rsidRPr="00D803CF" w:rsidRDefault="009E0749" w:rsidP="00D803CF">
                  <w:pPr>
                    <w:framePr w:hSpace="180" w:wrap="around" w:vAnchor="text" w:hAnchor="text" w:y="1"/>
                    <w:jc w:val="center"/>
                  </w:pPr>
                  <w:r w:rsidRPr="00D803CF">
                    <w:t>-</w:t>
                  </w:r>
                </w:p>
              </w:tc>
              <w:tc>
                <w:tcPr>
                  <w:tcW w:w="2250" w:type="dxa"/>
                  <w:tcBorders>
                    <w:left w:val="nil"/>
                    <w:bottom w:val="single" w:sz="4" w:space="0" w:color="auto"/>
                    <w:right w:val="nil"/>
                  </w:tcBorders>
                </w:tcPr>
                <w:p w:rsidR="009E0749" w:rsidRPr="00D803CF" w:rsidRDefault="009E0749" w:rsidP="00D803CF">
                  <w:pPr>
                    <w:framePr w:hSpace="180" w:wrap="around" w:vAnchor="text" w:hAnchor="text" w:y="1"/>
                    <w:jc w:val="center"/>
                  </w:pPr>
                </w:p>
              </w:tc>
              <w:tc>
                <w:tcPr>
                  <w:tcW w:w="2410" w:type="dxa"/>
                  <w:tcBorders>
                    <w:left w:val="nil"/>
                  </w:tcBorders>
                </w:tcPr>
                <w:p w:rsidR="009E0749" w:rsidRPr="00D803CF" w:rsidRDefault="009E0749" w:rsidP="00D803CF">
                  <w:pPr>
                    <w:framePr w:hSpace="180" w:wrap="around" w:vAnchor="text" w:hAnchor="text" w:y="1"/>
                    <w:jc w:val="center"/>
                  </w:pPr>
                </w:p>
              </w:tc>
            </w:tr>
            <w:tr w:rsidR="009E0749" w:rsidRPr="00D803CF" w:rsidTr="009E0749">
              <w:tc>
                <w:tcPr>
                  <w:tcW w:w="4139" w:type="dxa"/>
                </w:tcPr>
                <w:p w:rsidR="009E0749" w:rsidRPr="00D803CF" w:rsidRDefault="009E0749" w:rsidP="00D803CF">
                  <w:pPr>
                    <w:framePr w:hSpace="180" w:wrap="around" w:vAnchor="text" w:hAnchor="text" w:y="1"/>
                    <w:jc w:val="center"/>
                  </w:pPr>
                  <w:r w:rsidRPr="00D803CF">
                    <w:t>3.3 Физкультурные досуги и развл</w:t>
                  </w:r>
                  <w:r w:rsidRPr="00D803CF">
                    <w:t>е</w:t>
                  </w:r>
                  <w:r w:rsidRPr="00D803CF">
                    <w:t>чения</w:t>
                  </w:r>
                </w:p>
              </w:tc>
              <w:tc>
                <w:tcPr>
                  <w:tcW w:w="295" w:type="dxa"/>
                  <w:tcBorders>
                    <w:right w:val="nil"/>
                  </w:tcBorders>
                </w:tcPr>
                <w:p w:rsidR="009E0749" w:rsidRPr="00D803CF" w:rsidRDefault="009E0749" w:rsidP="00D803CF">
                  <w:pPr>
                    <w:framePr w:hSpace="180" w:wrap="around" w:vAnchor="text" w:hAnchor="text" w:y="1"/>
                    <w:jc w:val="center"/>
                  </w:pPr>
                  <w:r w:rsidRPr="00D803CF">
                    <w:t>1 раз в квартал</w:t>
                  </w:r>
                </w:p>
                <w:p w:rsidR="009E0749" w:rsidRPr="00D803CF" w:rsidRDefault="009E0749" w:rsidP="00D803CF">
                  <w:pPr>
                    <w:framePr w:hSpace="180" w:wrap="around" w:vAnchor="text" w:hAnchor="text" w:y="1"/>
                    <w:jc w:val="center"/>
                  </w:pPr>
                </w:p>
              </w:tc>
              <w:tc>
                <w:tcPr>
                  <w:tcW w:w="2250" w:type="dxa"/>
                  <w:tcBorders>
                    <w:top w:val="single" w:sz="4" w:space="0" w:color="auto"/>
                    <w:left w:val="nil"/>
                    <w:right w:val="nil"/>
                  </w:tcBorders>
                </w:tcPr>
                <w:p w:rsidR="009E0749" w:rsidRPr="00D803CF" w:rsidRDefault="009E0749" w:rsidP="00D803CF">
                  <w:pPr>
                    <w:framePr w:hSpace="180" w:wrap="around" w:vAnchor="text" w:hAnchor="text" w:y="1"/>
                    <w:jc w:val="center"/>
                  </w:pPr>
                </w:p>
              </w:tc>
              <w:tc>
                <w:tcPr>
                  <w:tcW w:w="2410" w:type="dxa"/>
                  <w:tcBorders>
                    <w:left w:val="nil"/>
                  </w:tcBorders>
                </w:tcPr>
                <w:p w:rsidR="009E0749" w:rsidRPr="00D803CF" w:rsidRDefault="009E0749" w:rsidP="00D803CF">
                  <w:pPr>
                    <w:framePr w:hSpace="180" w:wrap="around" w:vAnchor="text" w:hAnchor="text" w:y="1"/>
                    <w:jc w:val="center"/>
                  </w:pPr>
                </w:p>
              </w:tc>
            </w:tr>
            <w:tr w:rsidR="009E0749" w:rsidRPr="00D803CF" w:rsidTr="009E0749">
              <w:tc>
                <w:tcPr>
                  <w:tcW w:w="4139" w:type="dxa"/>
                </w:tcPr>
                <w:p w:rsidR="009E0749" w:rsidRPr="00D803CF" w:rsidRDefault="009E0749" w:rsidP="00D803CF">
                  <w:pPr>
                    <w:framePr w:hSpace="180" w:wrap="around" w:vAnchor="text" w:hAnchor="text" w:y="1"/>
                    <w:jc w:val="center"/>
                  </w:pPr>
                  <w:r w:rsidRPr="00D803CF">
                    <w:t>3.4 Дни здоровья</w:t>
                  </w:r>
                </w:p>
              </w:tc>
              <w:tc>
                <w:tcPr>
                  <w:tcW w:w="4955" w:type="dxa"/>
                  <w:gridSpan w:val="3"/>
                </w:tcPr>
                <w:p w:rsidR="009E0749" w:rsidRPr="00D803CF" w:rsidRDefault="009E0749" w:rsidP="00D803CF">
                  <w:pPr>
                    <w:framePr w:hSpace="180" w:wrap="around" w:vAnchor="text" w:hAnchor="text" w:y="1"/>
                    <w:jc w:val="center"/>
                  </w:pPr>
                  <w:r w:rsidRPr="00D803CF">
                    <w:t>1 раз в квартал</w:t>
                  </w:r>
                </w:p>
              </w:tc>
            </w:tr>
          </w:tbl>
          <w:p w:rsidR="009E0749" w:rsidRPr="00D803CF" w:rsidRDefault="009E0749" w:rsidP="00A66816">
            <w:pPr>
              <w:pStyle w:val="ac"/>
              <w:jc w:val="center"/>
              <w:rPr>
                <w:rFonts w:ascii="Times New Roman" w:hAnsi="Times New Roman"/>
                <w:sz w:val="24"/>
                <w:szCs w:val="24"/>
                <w:u w:val="single"/>
              </w:rPr>
            </w:pPr>
          </w:p>
          <w:p w:rsidR="008732DD" w:rsidRPr="00D803CF" w:rsidRDefault="008732DD" w:rsidP="008732DD">
            <w:pPr>
              <w:ind w:left="284"/>
            </w:pPr>
            <w:r w:rsidRPr="00D803CF">
              <w:t xml:space="preserve">Основной формой организации образовательного процесса является </w:t>
            </w:r>
            <w:r w:rsidRPr="00D803CF">
              <w:rPr>
                <w:b/>
              </w:rPr>
              <w:t>образовательная ситу</w:t>
            </w:r>
            <w:r w:rsidRPr="00D803CF">
              <w:rPr>
                <w:b/>
              </w:rPr>
              <w:t>а</w:t>
            </w:r>
            <w:r w:rsidRPr="00D803CF">
              <w:rPr>
                <w:b/>
              </w:rPr>
              <w:t>ция</w:t>
            </w:r>
            <w:r w:rsidRPr="00D803CF">
              <w:t xml:space="preserve"> – форма совместной деятельности педагога и детей, которая планируется и целенаправле</w:t>
            </w:r>
            <w:r w:rsidRPr="00D803CF">
              <w:t>н</w:t>
            </w:r>
            <w:r w:rsidRPr="00D803CF">
              <w:t>но организуется педагогом с целью решения определённых задач развития, воспитания и об</w:t>
            </w:r>
            <w:r w:rsidRPr="00D803CF">
              <w:t>у</w:t>
            </w:r>
            <w:r w:rsidRPr="00D803CF">
              <w:t>чения. Особенностью такого рода организованной образовательной деятельности является об</w:t>
            </w:r>
            <w:r w:rsidRPr="00D803CF">
              <w:t>я</w:t>
            </w:r>
            <w:r w:rsidRPr="00D803CF">
              <w:t>зательное получение образовательного результата (рассказа, рисунка, поделки, нового знания или переживания и т.п.)</w:t>
            </w:r>
          </w:p>
          <w:p w:rsidR="008732DD" w:rsidRPr="00D803CF" w:rsidRDefault="008732DD" w:rsidP="008732DD">
            <w:pPr>
              <w:ind w:left="284"/>
            </w:pPr>
            <w:r w:rsidRPr="00D803CF">
              <w:rPr>
                <w:b/>
              </w:rPr>
              <w:t>Главные задачи образовательных ситуаций</w:t>
            </w:r>
            <w:r w:rsidRPr="00D803CF">
              <w:t xml:space="preserve"> –формирование у детей новых умений в разных видах деятельности и представлений, обобщение знаний по теме, развитие способности расс</w:t>
            </w:r>
            <w:r w:rsidRPr="00D803CF">
              <w:t>у</w:t>
            </w:r>
            <w:r w:rsidRPr="00D803CF">
              <w:t>ждать и делать выводы.</w:t>
            </w:r>
          </w:p>
          <w:p w:rsidR="008732DD" w:rsidRPr="00D803CF" w:rsidRDefault="008732DD" w:rsidP="008732DD">
            <w:pPr>
              <w:ind w:left="284"/>
            </w:pPr>
            <w:r w:rsidRPr="00D803CF">
              <w:t xml:space="preserve">В процессе </w:t>
            </w:r>
            <w:r w:rsidRPr="00D803CF">
              <w:rPr>
                <w:b/>
              </w:rPr>
              <w:t>организованной образовательной деятельности</w:t>
            </w:r>
            <w:r w:rsidRPr="00D803CF">
              <w:t xml:space="preserve"> воспитатель создаёт разнообра</w:t>
            </w:r>
            <w:r w:rsidRPr="00D803CF">
              <w:t>з</w:t>
            </w:r>
            <w:r w:rsidRPr="00D803CF">
              <w:t>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w:t>
            </w:r>
            <w:r w:rsidRPr="00D803CF">
              <w:t>и</w:t>
            </w:r>
            <w:r w:rsidRPr="00D803CF">
              <w:t xml:space="preserve">вость и творчество. Активно используются игровые приёмы, разнообразные виды наглядности. Участие в решении образовательных ситуаций подготавливает детей к школьному обучению. Образовательные ситуации включаются и в </w:t>
            </w:r>
            <w:r w:rsidRPr="00D803CF">
              <w:rPr>
                <w:b/>
              </w:rPr>
              <w:t>образовательную деятельность в режимных м</w:t>
            </w:r>
            <w:r w:rsidRPr="00D803CF">
              <w:rPr>
                <w:b/>
              </w:rPr>
              <w:t>о</w:t>
            </w:r>
            <w:r w:rsidRPr="00D803CF">
              <w:rPr>
                <w:b/>
              </w:rPr>
              <w:t>ментах</w:t>
            </w:r>
            <w:r w:rsidRPr="00D803CF">
              <w:t xml:space="preserve">.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w:t>
            </w:r>
            <w:r w:rsidRPr="00D803CF">
              <w:lastRenderedPageBreak/>
              <w:t xml:space="preserve">детей к материалам для экспериментирования, для продуктивного творчества. </w:t>
            </w:r>
          </w:p>
          <w:p w:rsidR="008732DD" w:rsidRPr="00D803CF" w:rsidRDefault="008732DD" w:rsidP="008732DD">
            <w:r w:rsidRPr="00D803CF">
              <w:rPr>
                <w:b/>
              </w:rPr>
              <w:t>Образовательная деятельность</w:t>
            </w:r>
            <w:r w:rsidRPr="00D803CF">
              <w:t xml:space="preserve"> основана на организации педагогом видов деятельности, зада</w:t>
            </w:r>
            <w:r w:rsidRPr="00D803CF">
              <w:t>н</w:t>
            </w:r>
            <w:r w:rsidRPr="00D803CF">
              <w:t>ных ФГОС ДО.</w:t>
            </w:r>
          </w:p>
          <w:p w:rsidR="008732DD" w:rsidRPr="00D803CF" w:rsidRDefault="008732DD" w:rsidP="008732DD">
            <w:r w:rsidRPr="00D803CF">
              <w:rPr>
                <w:b/>
              </w:rPr>
              <w:t>Игровая деятельность</w:t>
            </w:r>
            <w:r w:rsidRPr="00D803CF">
              <w:t xml:space="preserve"> является ведущей деятельностью ребёнка дошкольного возраста. В орг</w:t>
            </w:r>
            <w:r w:rsidRPr="00D803CF">
              <w:t>а</w:t>
            </w:r>
            <w:r w:rsidRPr="00D803CF">
              <w:t>низованной образовательной деятельности она выступает как основа для интеграции всех других видов деятельности.</w:t>
            </w:r>
          </w:p>
          <w:p w:rsidR="008732DD" w:rsidRPr="00D803CF" w:rsidRDefault="008732DD" w:rsidP="008732DD">
            <w:r w:rsidRPr="00D803CF">
              <w:t>Игровая деятельность представлена в образовательном процессе в разнообразных формах – это дидактические, развивающие, подвижные игры, игры-путешествия, игровые проблемные ситу</w:t>
            </w:r>
            <w:r w:rsidRPr="00D803CF">
              <w:t>а</w:t>
            </w:r>
            <w:r w:rsidRPr="00D803CF">
              <w:t xml:space="preserve">ции, инсценировки, игры-этюды и т.д. При этом обогащение игрового опыта творческих игр детей тесно связано с содержанием непосредственно организованной образовательной деятельности. </w:t>
            </w:r>
            <w:r w:rsidRPr="00D803CF">
              <w:rPr>
                <w:b/>
              </w:rPr>
              <w:t>Организация сюжетно-ролевых, режиссёрских, театрализованных игр, драматизаций</w:t>
            </w:r>
            <w:r w:rsidRPr="00D803CF">
              <w:t xml:space="preserve"> осущ</w:t>
            </w:r>
            <w:r w:rsidRPr="00D803CF">
              <w:t>е</w:t>
            </w:r>
            <w:r w:rsidRPr="00D803CF">
              <w:t>ствляется преимущественно в утренний отрезок времени и во второй половине дня.</w:t>
            </w:r>
          </w:p>
          <w:p w:rsidR="008732DD" w:rsidRPr="00D803CF" w:rsidRDefault="008732DD" w:rsidP="008732DD">
            <w:r w:rsidRPr="00D803CF">
              <w:rPr>
                <w:b/>
              </w:rPr>
              <w:t>Коммуникативная деятельность</w:t>
            </w:r>
            <w:r w:rsidRPr="00D803CF">
              <w:t xml:space="preserve"> занимает отдельное место в сетке непосредственно организ</w:t>
            </w:r>
            <w:r w:rsidRPr="00D803CF">
              <w:t>о</w:t>
            </w:r>
            <w:r w:rsidRPr="00D803CF">
              <w:t xml:space="preserve">ванной образовательной деятельности, но при этом включается во все виды детской деятельности. </w:t>
            </w:r>
            <w:r w:rsidRPr="00D803CF">
              <w:rPr>
                <w:b/>
              </w:rPr>
              <w:t>Познавательно-исследовательская деятельность</w:t>
            </w:r>
            <w:r w:rsidRPr="00D803CF">
              <w:t xml:space="preserve"> включает в себя широкое познание детьми объектов живой и неживой природы, предметного и социального мира, освоение средств и форм познания.</w:t>
            </w:r>
          </w:p>
          <w:p w:rsidR="008732DD" w:rsidRPr="00D803CF" w:rsidRDefault="008732DD" w:rsidP="008732DD">
            <w:r w:rsidRPr="00D803CF">
              <w:rPr>
                <w:b/>
              </w:rPr>
              <w:t>Восприятие художественной литературы и фольклора</w:t>
            </w:r>
            <w:r w:rsidRPr="00D803CF">
              <w:t xml:space="preserve"> организуется как процесс слушания детьми произведений литературы, направленный на развитие читательских интересов детей, ра</w:t>
            </w:r>
            <w:r w:rsidRPr="00D803CF">
              <w:t>з</w:t>
            </w:r>
            <w:r w:rsidRPr="00D803CF">
              <w:t>витие способности восприятия литературного текста и общения по поводу прочитанного. Чтение организуется воспитателем как непосредственно чтение (или рассказывание) вслух, и как просл</w:t>
            </w:r>
            <w:r w:rsidRPr="00D803CF">
              <w:t>у</w:t>
            </w:r>
            <w:r w:rsidRPr="00D803CF">
              <w:t>шивание аудиозаписи.</w:t>
            </w:r>
          </w:p>
          <w:p w:rsidR="008732DD" w:rsidRPr="00D803CF" w:rsidRDefault="008732DD" w:rsidP="008732DD">
            <w:r w:rsidRPr="00D803CF">
              <w:rPr>
                <w:b/>
              </w:rPr>
              <w:t>Конструктивная и изобразительная деятельность</w:t>
            </w:r>
            <w:r w:rsidRPr="00D803CF">
              <w:t xml:space="preserve"> детей представлена разными видами худож</w:t>
            </w:r>
            <w:r w:rsidRPr="00D803CF">
              <w:t>е</w:t>
            </w:r>
            <w:r w:rsidRPr="00D803CF">
              <w:t>ственно-творческой деятельности. Художественное восприятие произведений искусства обогащ</w:t>
            </w:r>
            <w:r w:rsidRPr="00D803CF">
              <w:t>а</w:t>
            </w:r>
            <w:r w:rsidRPr="00D803CF">
              <w:t>ет личный опыт дошкольника, обеспечивает интеграцию между познавательно-исследовательской, коммуникативной и продуктивной видами деятельности.</w:t>
            </w:r>
          </w:p>
          <w:p w:rsidR="008732DD" w:rsidRPr="00D803CF" w:rsidRDefault="008732DD" w:rsidP="008732DD">
            <w:r w:rsidRPr="00D803CF">
              <w:rPr>
                <w:b/>
              </w:rPr>
              <w:t>Музыкальная деятельность</w:t>
            </w:r>
            <w:r w:rsidRPr="00D803CF">
              <w:t xml:space="preserve"> организуется в процессе музыкальных занятий, которые проводятся музыкальным руководителем в музыкальном зале.</w:t>
            </w:r>
          </w:p>
          <w:p w:rsidR="008732DD" w:rsidRPr="00D803CF" w:rsidRDefault="008732DD" w:rsidP="008732DD">
            <w:r w:rsidRPr="00D803CF">
              <w:rPr>
                <w:b/>
              </w:rPr>
              <w:t>Двигательная деятельность</w:t>
            </w:r>
            <w:r w:rsidRPr="00D803CF">
              <w:t xml:space="preserve"> организуется в процессе музыкальных занятий физической культ</w:t>
            </w:r>
            <w:r w:rsidRPr="00D803CF">
              <w:t>у</w:t>
            </w:r>
            <w:r w:rsidRPr="00D803CF">
              <w:t>рой, проведение которых соответствует действующим требованиям СанПиН.</w:t>
            </w:r>
          </w:p>
          <w:p w:rsidR="008732DD" w:rsidRPr="00D803CF" w:rsidRDefault="008732DD" w:rsidP="008732DD">
            <w:r w:rsidRPr="00D803CF">
              <w:rPr>
                <w:b/>
              </w:rPr>
              <w:t>В образовательной деятельности</w:t>
            </w:r>
            <w:r w:rsidRPr="00D803CF">
              <w:t>, осуществляемой в ходе режимных моментов воспитатель, по мере необходимости, создаёт дополнительно развивающие проблемно-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w:t>
            </w:r>
          </w:p>
          <w:p w:rsidR="008732DD" w:rsidRPr="00D803CF" w:rsidRDefault="008732DD" w:rsidP="008732DD">
            <w:r w:rsidRPr="00D803CF">
              <w:rPr>
                <w:b/>
              </w:rPr>
              <w:t>Образовательная деятельность в режимных моментах включает в себя</w:t>
            </w:r>
            <w:r w:rsidRPr="00D803CF">
              <w:t>:</w:t>
            </w:r>
          </w:p>
          <w:p w:rsidR="008732DD" w:rsidRPr="00D803CF" w:rsidRDefault="008732DD" w:rsidP="008732DD">
            <w:r w:rsidRPr="00D803CF">
              <w:t>-Наблюдения, индивидуальные игры и игры с небольшими подгруппами детей (дидактические, развивающие, сюжетные, музыкальные, подвижные и пр.),</w:t>
            </w:r>
          </w:p>
          <w:p w:rsidR="008732DD" w:rsidRPr="00D803CF" w:rsidRDefault="008732DD" w:rsidP="008732DD">
            <w:r w:rsidRPr="00D803CF">
              <w:t>-создание практических, игровых, проблемных ситуаций и ситуаций общения, трудовые поруч</w:t>
            </w:r>
            <w:r w:rsidRPr="00D803CF">
              <w:t>е</w:t>
            </w:r>
            <w:r w:rsidRPr="00D803CF">
              <w:t>ния, беседы и разговоры с детьми по интересам, рассматривание картинок, иллюстраций, пр</w:t>
            </w:r>
            <w:r w:rsidRPr="00D803CF">
              <w:t>о</w:t>
            </w:r>
            <w:r w:rsidRPr="00D803CF">
              <w:t>смотр видеоматериалов разнообразного содержания, индивидуальную работу с детьми в соотве</w:t>
            </w:r>
            <w:r w:rsidRPr="00D803CF">
              <w:t>т</w:t>
            </w:r>
            <w:r w:rsidRPr="00D803CF">
              <w:t>ствии с задачами разных образовательных областей, двигательную деятельность различной акти</w:t>
            </w:r>
            <w:r w:rsidRPr="00D803CF">
              <w:t>в</w:t>
            </w:r>
            <w:r w:rsidRPr="00D803CF">
              <w:t>ности, работу по воспитанию культурно-гигиенических навыков и культуры здоровья, экспер</w:t>
            </w:r>
            <w:r w:rsidRPr="00D803CF">
              <w:t>и</w:t>
            </w:r>
            <w:r w:rsidRPr="00D803CF">
              <w:t>ментирование, свободное общение воспитателя с детьми.</w:t>
            </w:r>
          </w:p>
          <w:p w:rsidR="00BD22BB" w:rsidRPr="00D803CF" w:rsidRDefault="00BD22BB" w:rsidP="008732DD"/>
          <w:p w:rsidR="00D14BFF" w:rsidRPr="00D803CF" w:rsidRDefault="00D14BFF" w:rsidP="00BD22BB">
            <w:pPr>
              <w:tabs>
                <w:tab w:val="left" w:pos="4453"/>
              </w:tabs>
              <w:jc w:val="center"/>
              <w:rPr>
                <w:b/>
                <w:u w:val="single"/>
              </w:rPr>
            </w:pPr>
            <w:r w:rsidRPr="00D803CF">
              <w:rPr>
                <w:b/>
                <w:u w:val="single"/>
              </w:rPr>
              <w:t>Современные технологии в образовательном процессе ДОУ</w:t>
            </w:r>
          </w:p>
          <w:p w:rsidR="00D14BFF" w:rsidRPr="00D803CF" w:rsidRDefault="00D14BFF" w:rsidP="00BD22BB">
            <w:pPr>
              <w:pStyle w:val="ac"/>
              <w:ind w:left="284"/>
              <w:rPr>
                <w:rFonts w:ascii="Times New Roman" w:hAnsi="Times New Roman"/>
                <w:b/>
                <w:i/>
                <w:sz w:val="24"/>
                <w:szCs w:val="24"/>
              </w:rPr>
            </w:pPr>
            <w:r w:rsidRPr="00D803CF">
              <w:rPr>
                <w:rFonts w:ascii="Times New Roman" w:hAnsi="Times New Roman"/>
                <w:b/>
                <w:i/>
                <w:sz w:val="24"/>
                <w:szCs w:val="24"/>
              </w:rPr>
              <w:t>Проектная деятельность</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b/>
                <w:sz w:val="24"/>
                <w:szCs w:val="24"/>
              </w:rPr>
              <w:t>Проектная  деятельность</w:t>
            </w:r>
            <w:r w:rsidRPr="00D803CF">
              <w:rPr>
                <w:rFonts w:ascii="Times New Roman" w:hAnsi="Times New Roman"/>
                <w:sz w:val="24"/>
                <w:szCs w:val="24"/>
              </w:rPr>
              <w:t xml:space="preserve">  –  это  целенаправленная  деятельность  с  определённой  целью,  по определённому  плану  для  решения  поисковых,  исследовательских,  практических  задач  по любому  направлению  содержания  образования.  В  воспитательно-образовательном  процессе</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МДОУ ДС №7  проектная деятельность носит характер сотрудничества, в котором принимают участие дети, педагоги, родители и другие члены семьи, а также представители социума. В пр</w:t>
            </w:r>
            <w:r w:rsidRPr="00D803CF">
              <w:rPr>
                <w:rFonts w:ascii="Times New Roman" w:hAnsi="Times New Roman"/>
                <w:sz w:val="24"/>
                <w:szCs w:val="24"/>
              </w:rPr>
              <w:t>о</w:t>
            </w:r>
            <w:r w:rsidRPr="00D803CF">
              <w:rPr>
                <w:rFonts w:ascii="Times New Roman" w:hAnsi="Times New Roman"/>
                <w:sz w:val="24"/>
                <w:szCs w:val="24"/>
              </w:rPr>
              <w:t>ектной деятельности  происходит  развитие  и  обогащение  социально-личностного  опыта  д</w:t>
            </w:r>
            <w:r w:rsidRPr="00D803CF">
              <w:rPr>
                <w:rFonts w:ascii="Times New Roman" w:hAnsi="Times New Roman"/>
                <w:sz w:val="24"/>
                <w:szCs w:val="24"/>
              </w:rPr>
              <w:t>е</w:t>
            </w:r>
            <w:r w:rsidRPr="00D803CF">
              <w:rPr>
                <w:rFonts w:ascii="Times New Roman" w:hAnsi="Times New Roman"/>
                <w:sz w:val="24"/>
                <w:szCs w:val="24"/>
              </w:rPr>
              <w:t>тей посредством включения их в сферу межличностного взаимодействия. Проектная деятел</w:t>
            </w:r>
            <w:r w:rsidRPr="00D803CF">
              <w:rPr>
                <w:rFonts w:ascii="Times New Roman" w:hAnsi="Times New Roman"/>
                <w:sz w:val="24"/>
                <w:szCs w:val="24"/>
              </w:rPr>
              <w:t>ь</w:t>
            </w:r>
            <w:r w:rsidRPr="00D803CF">
              <w:rPr>
                <w:rFonts w:ascii="Times New Roman" w:hAnsi="Times New Roman"/>
                <w:sz w:val="24"/>
                <w:szCs w:val="24"/>
              </w:rPr>
              <w:t>ность в ДОУ планируется и осуществляется во всех возрастных группах.</w:t>
            </w:r>
          </w:p>
          <w:p w:rsidR="00D14BFF" w:rsidRPr="00D803CF" w:rsidRDefault="00D14BFF" w:rsidP="00BD22BB">
            <w:pPr>
              <w:pStyle w:val="ac"/>
              <w:ind w:left="284"/>
              <w:rPr>
                <w:rFonts w:ascii="Times New Roman" w:hAnsi="Times New Roman"/>
                <w:i/>
                <w:sz w:val="24"/>
                <w:szCs w:val="24"/>
              </w:rPr>
            </w:pPr>
            <w:r w:rsidRPr="00D803CF">
              <w:rPr>
                <w:rFonts w:ascii="Times New Roman" w:hAnsi="Times New Roman"/>
                <w:b/>
                <w:i/>
                <w:sz w:val="24"/>
                <w:szCs w:val="24"/>
              </w:rPr>
              <w:lastRenderedPageBreak/>
              <w:t>Проблемно-поисковая (исследовательская) деятельность</w:t>
            </w:r>
            <w:r w:rsidRPr="00D803CF">
              <w:rPr>
                <w:rFonts w:ascii="Times New Roman" w:hAnsi="Times New Roman"/>
                <w:i/>
                <w:sz w:val="24"/>
                <w:szCs w:val="24"/>
              </w:rPr>
              <w:t>.</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Воспитатель  создаёт  педагогическую  проблемную  ситуацию,  требующую  исследования  и разрешения.  Дети  с  помощью  педагога  или  самостоятельно  решают  проблему.  Цель и</w:t>
            </w:r>
            <w:r w:rsidRPr="00D803CF">
              <w:rPr>
                <w:rFonts w:ascii="Times New Roman" w:hAnsi="Times New Roman"/>
                <w:sz w:val="24"/>
                <w:szCs w:val="24"/>
              </w:rPr>
              <w:t>с</w:t>
            </w:r>
            <w:r w:rsidRPr="00D803CF">
              <w:rPr>
                <w:rFonts w:ascii="Times New Roman" w:hAnsi="Times New Roman"/>
                <w:sz w:val="24"/>
                <w:szCs w:val="24"/>
              </w:rPr>
              <w:t>следовательской деятельности в детском саду сформировать у дошкольников способности к и</w:t>
            </w:r>
            <w:r w:rsidRPr="00D803CF">
              <w:rPr>
                <w:rFonts w:ascii="Times New Roman" w:hAnsi="Times New Roman"/>
                <w:sz w:val="24"/>
                <w:szCs w:val="24"/>
              </w:rPr>
              <w:t>с</w:t>
            </w:r>
            <w:r w:rsidRPr="00D803CF">
              <w:rPr>
                <w:rFonts w:ascii="Times New Roman" w:hAnsi="Times New Roman"/>
                <w:sz w:val="24"/>
                <w:szCs w:val="24"/>
              </w:rPr>
              <w:t>следовательскому  типу  мышления.  Использование   этой  технологии  позволяет  ребёнку н</w:t>
            </w:r>
            <w:r w:rsidRPr="00D803CF">
              <w:rPr>
                <w:rFonts w:ascii="Times New Roman" w:hAnsi="Times New Roman"/>
                <w:sz w:val="24"/>
                <w:szCs w:val="24"/>
              </w:rPr>
              <w:t>а</w:t>
            </w:r>
            <w:r w:rsidRPr="00D803CF">
              <w:rPr>
                <w:rFonts w:ascii="Times New Roman" w:hAnsi="Times New Roman"/>
                <w:sz w:val="24"/>
                <w:szCs w:val="24"/>
              </w:rPr>
              <w:t>блюдать  и  познавать  такие  свойства  и  связи,  которые  недоступны  непосредственному во</w:t>
            </w:r>
            <w:r w:rsidRPr="00D803CF">
              <w:rPr>
                <w:rFonts w:ascii="Times New Roman" w:hAnsi="Times New Roman"/>
                <w:sz w:val="24"/>
                <w:szCs w:val="24"/>
              </w:rPr>
              <w:t>с</w:t>
            </w:r>
            <w:r w:rsidRPr="00D803CF">
              <w:rPr>
                <w:rFonts w:ascii="Times New Roman" w:hAnsi="Times New Roman"/>
                <w:sz w:val="24"/>
                <w:szCs w:val="24"/>
              </w:rPr>
              <w:t>приятию  в  повседневной  жизни  (свойства  магнита,  светового  луча,  движение  воздуха, а</w:t>
            </w:r>
            <w:r w:rsidRPr="00D803CF">
              <w:rPr>
                <w:rFonts w:ascii="Times New Roman" w:hAnsi="Times New Roman"/>
                <w:sz w:val="24"/>
                <w:szCs w:val="24"/>
              </w:rPr>
              <w:t>г</w:t>
            </w:r>
            <w:r w:rsidRPr="00D803CF">
              <w:rPr>
                <w:rFonts w:ascii="Times New Roman" w:hAnsi="Times New Roman"/>
                <w:sz w:val="24"/>
                <w:szCs w:val="24"/>
              </w:rPr>
              <w:t>регатное состояние воды и др.). Экспериментирование, элементарные  опыты помогают детям осмыслить  явления  окружающего  мира,  расширить  кругозор,  понять  существующие вза</w:t>
            </w:r>
            <w:r w:rsidRPr="00D803CF">
              <w:rPr>
                <w:rFonts w:ascii="Times New Roman" w:hAnsi="Times New Roman"/>
                <w:sz w:val="24"/>
                <w:szCs w:val="24"/>
              </w:rPr>
              <w:t>и</w:t>
            </w:r>
            <w:r w:rsidRPr="00D803CF">
              <w:rPr>
                <w:rFonts w:ascii="Times New Roman" w:hAnsi="Times New Roman"/>
                <w:sz w:val="24"/>
                <w:szCs w:val="24"/>
              </w:rPr>
              <w:t>мосвязи.  У  детей  развивается  наблюдательность,  элементарные  аналитические  умения, стремление сравнивать, сопоставлять, высказывать предположение, аргументировать выводы.</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В ДОУ ДС №7 практикуются следующие виды исследовательской деятельности.</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b/>
                <w:i/>
                <w:sz w:val="24"/>
                <w:szCs w:val="24"/>
              </w:rPr>
              <w:t>Практическое  экспериментирование</w:t>
            </w:r>
            <w:r w:rsidRPr="00D803CF">
              <w:rPr>
                <w:rFonts w:ascii="Times New Roman" w:hAnsi="Times New Roman"/>
                <w:sz w:val="24"/>
                <w:szCs w:val="24"/>
              </w:rPr>
              <w:t xml:space="preserve">  и  исследовательские  действия  направлены  на пост</w:t>
            </w:r>
            <w:r w:rsidRPr="00D803CF">
              <w:rPr>
                <w:rFonts w:ascii="Times New Roman" w:hAnsi="Times New Roman"/>
                <w:sz w:val="24"/>
                <w:szCs w:val="24"/>
              </w:rPr>
              <w:t>и</w:t>
            </w:r>
            <w:r w:rsidRPr="00D803CF">
              <w:rPr>
                <w:rFonts w:ascii="Times New Roman" w:hAnsi="Times New Roman"/>
                <w:sz w:val="24"/>
                <w:szCs w:val="24"/>
              </w:rPr>
              <w:t>жение всего многообразия окружающего мира посредством реальных опытов с реальными предметами  и  их  свойствами.  Благодаря  практическому  экспериментированию  дети  могут определять плавучесть предметов, свойства воды и луча света, свойства магнита и пр.</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i/>
                <w:sz w:val="24"/>
                <w:szCs w:val="24"/>
              </w:rPr>
              <w:t>Умственное  экспериментирование</w:t>
            </w:r>
            <w:r w:rsidRPr="00D803CF">
              <w:rPr>
                <w:rFonts w:ascii="Times New Roman" w:hAnsi="Times New Roman"/>
                <w:sz w:val="24"/>
                <w:szCs w:val="24"/>
              </w:rPr>
              <w:t>,  в  отличие  от  практической  формы,  осуществляется</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только  в  мысленном  плане  (в  уме).  Умственные  исследования  осуществляются  с  помощь</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поисков ответов на поставленные вопросы, разбора и решения проблемных ситуаций.</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b/>
                <w:i/>
                <w:sz w:val="24"/>
                <w:szCs w:val="24"/>
              </w:rPr>
              <w:t>Социальное  экспериментирование</w:t>
            </w:r>
            <w:r w:rsidRPr="00D803CF">
              <w:rPr>
                <w:rFonts w:ascii="Times New Roman" w:hAnsi="Times New Roman"/>
                <w:sz w:val="24"/>
                <w:szCs w:val="24"/>
              </w:rPr>
              <w:t>,  актуализируется  в  старшем  дошкольном  возрасте.</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Своеобразным  объектом  изучения  и  эксперимента  становятся   отношения  ребёнка  со  св</w:t>
            </w:r>
            <w:r w:rsidRPr="00D803CF">
              <w:rPr>
                <w:rFonts w:ascii="Times New Roman" w:hAnsi="Times New Roman"/>
                <w:sz w:val="24"/>
                <w:szCs w:val="24"/>
              </w:rPr>
              <w:t>о</w:t>
            </w:r>
            <w:r w:rsidRPr="00D803CF">
              <w:rPr>
                <w:rFonts w:ascii="Times New Roman" w:hAnsi="Times New Roman"/>
                <w:sz w:val="24"/>
                <w:szCs w:val="24"/>
              </w:rPr>
              <w:t>им социальным  окружением:  сверстниками,  другими  детьми  (более  младшими  или  более</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старшими), детьми противоположного пола, с взрослыми (педагогами и близкими).</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Для исследовательской деятельности используются доступные и интересные детям старшего</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дошкольного возраста типы исследования:</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 опыты (экспериментирование) – освоение причинно-следственных связей и отношений;</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-коллекционирование  (классификационная  работа)  –  представляет  собой   собирание одн</w:t>
            </w:r>
            <w:r w:rsidRPr="00D803CF">
              <w:rPr>
                <w:rFonts w:ascii="Times New Roman" w:hAnsi="Times New Roman"/>
                <w:sz w:val="24"/>
                <w:szCs w:val="24"/>
              </w:rPr>
              <w:t>о</w:t>
            </w:r>
            <w:r w:rsidRPr="00D803CF">
              <w:rPr>
                <w:rFonts w:ascii="Times New Roman" w:hAnsi="Times New Roman"/>
                <w:sz w:val="24"/>
                <w:szCs w:val="24"/>
              </w:rPr>
              <w:t>родных  предметов: книг, почтовых марок, игрушек, предметов быта целевого назначения, предметов старины или искусства, образцов определённого производства и многое другое.</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-путешествие по карте  –  освоение пространственных схем и отношений (представления о пр</w:t>
            </w:r>
            <w:r w:rsidRPr="00D803CF">
              <w:rPr>
                <w:rFonts w:ascii="Times New Roman" w:hAnsi="Times New Roman"/>
                <w:sz w:val="24"/>
                <w:szCs w:val="24"/>
              </w:rPr>
              <w:t>о</w:t>
            </w:r>
            <w:r w:rsidRPr="00D803CF">
              <w:rPr>
                <w:rFonts w:ascii="Times New Roman" w:hAnsi="Times New Roman"/>
                <w:sz w:val="24"/>
                <w:szCs w:val="24"/>
              </w:rPr>
              <w:t>странстве мира);</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  путешествие  по  «реке  времени»  -  освоение  временных  отношений  (представления  об и</w:t>
            </w:r>
            <w:r w:rsidRPr="00D803CF">
              <w:rPr>
                <w:rFonts w:ascii="Times New Roman" w:hAnsi="Times New Roman"/>
                <w:sz w:val="24"/>
                <w:szCs w:val="24"/>
              </w:rPr>
              <w:t>с</w:t>
            </w:r>
            <w:r w:rsidRPr="00D803CF">
              <w:rPr>
                <w:rFonts w:ascii="Times New Roman" w:hAnsi="Times New Roman"/>
                <w:sz w:val="24"/>
                <w:szCs w:val="24"/>
              </w:rPr>
              <w:t>торическом времени – от прошлого к настоящему).</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Создавая проблемные ситуации, мы побуждаем детей выдвигать гипотезы, делать выводы, пр</w:t>
            </w:r>
            <w:r w:rsidRPr="00D803CF">
              <w:rPr>
                <w:rFonts w:ascii="Times New Roman" w:hAnsi="Times New Roman"/>
                <w:sz w:val="24"/>
                <w:szCs w:val="24"/>
              </w:rPr>
              <w:t>и</w:t>
            </w:r>
            <w:r w:rsidRPr="00D803CF">
              <w:rPr>
                <w:rFonts w:ascii="Times New Roman" w:hAnsi="Times New Roman"/>
                <w:sz w:val="24"/>
                <w:szCs w:val="24"/>
              </w:rPr>
              <w:t>учаем  не  бояться  допускать  ошибки.  Очень  важно,  чтобы  ребёнок  почувствовал  вкус  к</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получению  новых,  неожиданных  сведений  об  окружающих  его  предметах  и  явлениях.</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Погружение детей в проблемно-поисковую деятельность начинается с младшего дошкольного</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возраста.</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b/>
                <w:i/>
                <w:sz w:val="24"/>
                <w:szCs w:val="24"/>
              </w:rPr>
              <w:t>Технология  проблемно-игрового  обучения</w:t>
            </w:r>
            <w:r w:rsidRPr="00D803CF">
              <w:rPr>
                <w:rFonts w:ascii="Times New Roman" w:hAnsi="Times New Roman"/>
                <w:sz w:val="24"/>
                <w:szCs w:val="24"/>
              </w:rPr>
              <w:t xml:space="preserve">  – создание  проблемно  игровых  ситуаций, орг</w:t>
            </w:r>
            <w:r w:rsidRPr="00D803CF">
              <w:rPr>
                <w:rFonts w:ascii="Times New Roman" w:hAnsi="Times New Roman"/>
                <w:sz w:val="24"/>
                <w:szCs w:val="24"/>
              </w:rPr>
              <w:t>а</w:t>
            </w:r>
            <w:r w:rsidRPr="00D803CF">
              <w:rPr>
                <w:rFonts w:ascii="Times New Roman" w:hAnsi="Times New Roman"/>
                <w:sz w:val="24"/>
                <w:szCs w:val="24"/>
              </w:rPr>
              <w:t>низация  активной  самостоятельной  деятельности  детей  по  их  разрешению.  Технология способствует развитию мыслительных способностей и личностных качеств ребёнка в условиях эмоционального комфорта. Активно используется во всех возрастных группах.</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b/>
                <w:i/>
                <w:sz w:val="24"/>
                <w:szCs w:val="24"/>
              </w:rPr>
              <w:t>Игровые  технологии</w:t>
            </w:r>
            <w:r w:rsidRPr="00D803CF">
              <w:rPr>
                <w:rFonts w:ascii="Times New Roman" w:hAnsi="Times New Roman"/>
                <w:sz w:val="24"/>
                <w:szCs w:val="24"/>
              </w:rPr>
              <w:t xml:space="preserve">  –  методы  и  приёмы  организации  педагогического  процесса  в  форме различных педагогических игр с чётко поставленными целями обучения и соответствующими им педагогическими  результатами.  В  игре  создаются   благоприятные  условия  для  развития воображения, речи, элементов логического мышления, формирования способностей произв</w:t>
            </w:r>
            <w:r w:rsidRPr="00D803CF">
              <w:rPr>
                <w:rFonts w:ascii="Times New Roman" w:hAnsi="Times New Roman"/>
                <w:sz w:val="24"/>
                <w:szCs w:val="24"/>
              </w:rPr>
              <w:t>о</w:t>
            </w:r>
            <w:r w:rsidRPr="00D803CF">
              <w:rPr>
                <w:rFonts w:ascii="Times New Roman" w:hAnsi="Times New Roman"/>
                <w:sz w:val="24"/>
                <w:szCs w:val="24"/>
              </w:rPr>
              <w:t>дить действия в умственном плане. Эти технологии  –  одни из самых эффективных в развитии детей дошкольного возраста. Используются во всех возрастных группах.</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ТРИЗ (теория решения изобретательских задач)</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Целью данной технологии является развитие творческого мышления, как гибкость, подви</w:t>
            </w:r>
            <w:r w:rsidRPr="00D803CF">
              <w:rPr>
                <w:rFonts w:ascii="Times New Roman" w:hAnsi="Times New Roman"/>
                <w:sz w:val="24"/>
                <w:szCs w:val="24"/>
              </w:rPr>
              <w:t>ж</w:t>
            </w:r>
            <w:r w:rsidRPr="00D803CF">
              <w:rPr>
                <w:rFonts w:ascii="Times New Roman" w:hAnsi="Times New Roman"/>
                <w:sz w:val="24"/>
                <w:szCs w:val="24"/>
              </w:rPr>
              <w:t>ность, системность, диалектичность, а также развитие речи. Основная задача использования ТРИЗ –технологии в дошкольном возрасте – это привить ребёнку радость творческих открытий.</w:t>
            </w:r>
          </w:p>
          <w:p w:rsidR="00D14BFF" w:rsidRPr="00D803CF" w:rsidRDefault="00D14BFF" w:rsidP="00BD22BB">
            <w:pPr>
              <w:pStyle w:val="ac"/>
              <w:ind w:left="284"/>
              <w:rPr>
                <w:rFonts w:ascii="Times New Roman" w:hAnsi="Times New Roman"/>
                <w:b/>
                <w:i/>
                <w:sz w:val="24"/>
                <w:szCs w:val="24"/>
              </w:rPr>
            </w:pPr>
            <w:r w:rsidRPr="00D803CF">
              <w:rPr>
                <w:rFonts w:ascii="Times New Roman" w:hAnsi="Times New Roman"/>
                <w:b/>
                <w:i/>
                <w:sz w:val="24"/>
                <w:szCs w:val="24"/>
              </w:rPr>
              <w:t>Метод моделирования</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Моделирование – процесс создания модели (образца) объекта познания (или явления) или и</w:t>
            </w:r>
            <w:r w:rsidRPr="00D803CF">
              <w:rPr>
                <w:rFonts w:ascii="Times New Roman" w:hAnsi="Times New Roman"/>
                <w:sz w:val="24"/>
                <w:szCs w:val="24"/>
              </w:rPr>
              <w:t>с</w:t>
            </w:r>
            <w:r w:rsidRPr="00D803CF">
              <w:rPr>
                <w:rFonts w:ascii="Times New Roman" w:hAnsi="Times New Roman"/>
                <w:sz w:val="24"/>
                <w:szCs w:val="24"/>
              </w:rPr>
              <w:lastRenderedPageBreak/>
              <w:t>пользование имеющейся модели. В ней в отличие от самого объекта более выпукло представл</w:t>
            </w:r>
            <w:r w:rsidRPr="00D803CF">
              <w:rPr>
                <w:rFonts w:ascii="Times New Roman" w:hAnsi="Times New Roman"/>
                <w:sz w:val="24"/>
                <w:szCs w:val="24"/>
              </w:rPr>
              <w:t>е</w:t>
            </w:r>
            <w:r w:rsidRPr="00D803CF">
              <w:rPr>
                <w:rFonts w:ascii="Times New Roman" w:hAnsi="Times New Roman"/>
                <w:sz w:val="24"/>
                <w:szCs w:val="24"/>
              </w:rPr>
              <w:t>ны свойства и связи. Использование модели позволяет в удобное время и необходимое число раз производить различные действия, чтобы понять и освоить образовательное содержание. В основе моделирования лежит процесс замещения реальных объектов познания условными – предметами или изображениями. Элементы данного метода используются, начиная с младших групп, однако, более системно, используется с детьми старшего дошкольного возраста.</w:t>
            </w:r>
          </w:p>
          <w:p w:rsidR="00D14BFF" w:rsidRPr="00D803CF" w:rsidRDefault="00D14BFF" w:rsidP="00BD22BB">
            <w:pPr>
              <w:pStyle w:val="ac"/>
              <w:ind w:left="284"/>
              <w:rPr>
                <w:rFonts w:ascii="Times New Roman" w:hAnsi="Times New Roman"/>
                <w:b/>
                <w:i/>
                <w:sz w:val="24"/>
                <w:szCs w:val="24"/>
              </w:rPr>
            </w:pPr>
            <w:r w:rsidRPr="00D803CF">
              <w:rPr>
                <w:rFonts w:ascii="Times New Roman" w:hAnsi="Times New Roman"/>
                <w:b/>
                <w:i/>
                <w:sz w:val="24"/>
                <w:szCs w:val="24"/>
              </w:rPr>
              <w:t>Интегрированное обучение</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Использование интеграции детских видов деятельности наравне с интеграцией содержания о</w:t>
            </w:r>
            <w:r w:rsidRPr="00D803CF">
              <w:rPr>
                <w:rFonts w:ascii="Times New Roman" w:hAnsi="Times New Roman"/>
                <w:sz w:val="24"/>
                <w:szCs w:val="24"/>
              </w:rPr>
              <w:t>б</w:t>
            </w:r>
            <w:r w:rsidRPr="00D803CF">
              <w:rPr>
                <w:rFonts w:ascii="Times New Roman" w:hAnsi="Times New Roman"/>
                <w:sz w:val="24"/>
                <w:szCs w:val="24"/>
              </w:rPr>
              <w:t>разовательных  областей  позволяет  детям  воспринимать  окружающий  мир  целостно,  что соответствует их возрастным особенностям. Образовательный процесс становится интересным и содержательным.</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Комплексное  воздействие  образовательных  компонентов  на  восприятие  детей  значительно эффективнее и наиболее целесообразно по сравнению с изолированным влиянием отдельных</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компонентов.</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Интеграция пронизывает все структурные составляющие образовательного процесса:</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  реализация  целей  и  задач  воспитания  и  развития  личности  на  основе  формирования ц</w:t>
            </w:r>
            <w:r w:rsidRPr="00D803CF">
              <w:rPr>
                <w:rFonts w:ascii="Times New Roman" w:hAnsi="Times New Roman"/>
                <w:sz w:val="24"/>
                <w:szCs w:val="24"/>
              </w:rPr>
              <w:t>е</w:t>
            </w:r>
            <w:r w:rsidRPr="00D803CF">
              <w:rPr>
                <w:rFonts w:ascii="Times New Roman" w:hAnsi="Times New Roman"/>
                <w:sz w:val="24"/>
                <w:szCs w:val="24"/>
              </w:rPr>
              <w:t>лостных представлений об окружающем мире;</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  установление межвидовой и внутривидовой интеграции  –  связей между образовательными областями и внутри образовательной области (интеграция видов деятельности в образовател</w:t>
            </w:r>
            <w:r w:rsidRPr="00D803CF">
              <w:rPr>
                <w:rFonts w:ascii="Times New Roman" w:hAnsi="Times New Roman"/>
                <w:sz w:val="24"/>
                <w:szCs w:val="24"/>
              </w:rPr>
              <w:t>ь</w:t>
            </w:r>
            <w:r w:rsidRPr="00D803CF">
              <w:rPr>
                <w:rFonts w:ascii="Times New Roman" w:hAnsi="Times New Roman"/>
                <w:sz w:val="24"/>
                <w:szCs w:val="24"/>
              </w:rPr>
              <w:t>ной области);</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  построение  системы   применяемых  методов  и  приёмов   в  организации  образовательной работы;</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  обеспечение взаимосвязи и взаимопроникновения видов детской деятельности и форм их о</w:t>
            </w:r>
            <w:r w:rsidRPr="00D803CF">
              <w:rPr>
                <w:rFonts w:ascii="Times New Roman" w:hAnsi="Times New Roman"/>
                <w:sz w:val="24"/>
                <w:szCs w:val="24"/>
              </w:rPr>
              <w:t>р</w:t>
            </w:r>
            <w:r w:rsidRPr="00D803CF">
              <w:rPr>
                <w:rFonts w:ascii="Times New Roman" w:hAnsi="Times New Roman"/>
                <w:sz w:val="24"/>
                <w:szCs w:val="24"/>
              </w:rPr>
              <w:t>ганизации  как  совместной  деятельности  взрослого  и  детей,  так  и  самостоятельной де</w:t>
            </w:r>
            <w:r w:rsidRPr="00D803CF">
              <w:rPr>
                <w:rFonts w:ascii="Times New Roman" w:hAnsi="Times New Roman"/>
                <w:sz w:val="24"/>
                <w:szCs w:val="24"/>
              </w:rPr>
              <w:t>я</w:t>
            </w:r>
            <w:r w:rsidRPr="00D803CF">
              <w:rPr>
                <w:rFonts w:ascii="Times New Roman" w:hAnsi="Times New Roman"/>
                <w:sz w:val="24"/>
                <w:szCs w:val="24"/>
              </w:rPr>
              <w:t>тельности детей.</w:t>
            </w:r>
          </w:p>
          <w:p w:rsidR="00D14BFF" w:rsidRPr="00D803CF" w:rsidRDefault="00D14BFF" w:rsidP="00BD22BB">
            <w:pPr>
              <w:pStyle w:val="ac"/>
              <w:ind w:left="284"/>
              <w:rPr>
                <w:rFonts w:ascii="Times New Roman" w:hAnsi="Times New Roman"/>
                <w:b/>
                <w:i/>
                <w:sz w:val="24"/>
                <w:szCs w:val="24"/>
              </w:rPr>
            </w:pPr>
            <w:r w:rsidRPr="00D803CF">
              <w:rPr>
                <w:rFonts w:ascii="Times New Roman" w:hAnsi="Times New Roman"/>
                <w:b/>
                <w:i/>
                <w:sz w:val="24"/>
                <w:szCs w:val="24"/>
              </w:rPr>
              <w:t>Здоровьесберегающие технологии</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Здоровьесберегающие  технологии  обеспечивают  ребёнку  сохранение  физического  и псих</w:t>
            </w:r>
            <w:r w:rsidRPr="00D803CF">
              <w:rPr>
                <w:rFonts w:ascii="Times New Roman" w:hAnsi="Times New Roman"/>
                <w:sz w:val="24"/>
                <w:szCs w:val="24"/>
              </w:rPr>
              <w:t>и</w:t>
            </w:r>
            <w:r w:rsidRPr="00D803CF">
              <w:rPr>
                <w:rFonts w:ascii="Times New Roman" w:hAnsi="Times New Roman"/>
                <w:sz w:val="24"/>
                <w:szCs w:val="24"/>
              </w:rPr>
              <w:t>ческого  здоровья,  формирование  у  него  необходимых  знаний,  умений,  навыков  по здор</w:t>
            </w:r>
            <w:r w:rsidRPr="00D803CF">
              <w:rPr>
                <w:rFonts w:ascii="Times New Roman" w:hAnsi="Times New Roman"/>
                <w:sz w:val="24"/>
                <w:szCs w:val="24"/>
              </w:rPr>
              <w:t>о</w:t>
            </w:r>
            <w:r w:rsidRPr="00D803CF">
              <w:rPr>
                <w:rFonts w:ascii="Times New Roman" w:hAnsi="Times New Roman"/>
                <w:sz w:val="24"/>
                <w:szCs w:val="24"/>
              </w:rPr>
              <w:t>вому образу жизни.</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Медико-профилактические  технологии  направлены  на  сохранение  здоровья  детей  под р</w:t>
            </w:r>
            <w:r w:rsidRPr="00D803CF">
              <w:rPr>
                <w:rFonts w:ascii="Times New Roman" w:hAnsi="Times New Roman"/>
                <w:sz w:val="24"/>
                <w:szCs w:val="24"/>
              </w:rPr>
              <w:t>у</w:t>
            </w:r>
            <w:r w:rsidRPr="00D803CF">
              <w:rPr>
                <w:rFonts w:ascii="Times New Roman" w:hAnsi="Times New Roman"/>
                <w:sz w:val="24"/>
                <w:szCs w:val="24"/>
              </w:rPr>
              <w:t>ководством  медицинского  персонала,  на  профилактические  мероприятия,  обеспечения ко</w:t>
            </w:r>
            <w:r w:rsidRPr="00D803CF">
              <w:rPr>
                <w:rFonts w:ascii="Times New Roman" w:hAnsi="Times New Roman"/>
                <w:sz w:val="24"/>
                <w:szCs w:val="24"/>
              </w:rPr>
              <w:t>н</w:t>
            </w:r>
            <w:r w:rsidRPr="00D803CF">
              <w:rPr>
                <w:rFonts w:ascii="Times New Roman" w:hAnsi="Times New Roman"/>
                <w:sz w:val="24"/>
                <w:szCs w:val="24"/>
              </w:rPr>
              <w:t>троля  за  питанием  детей   и  здоровьесберегающей  среды (технологии Ю.Змановского)</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Физкультурно-оздоровительные  технологии  направлены  на  физическое  развитие,  развитие</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физических  качеств  и  закаливания  (технологии  В.Г.  Алямовской,  А.Н.Стрельниковой, М.Д.Маханёвой, Л.Д.Глазыриной)</w:t>
            </w:r>
          </w:p>
          <w:p w:rsidR="00D14BFF" w:rsidRPr="00D803CF" w:rsidRDefault="00D14BFF" w:rsidP="00BD22BB">
            <w:pPr>
              <w:pStyle w:val="ac"/>
              <w:ind w:left="284"/>
              <w:rPr>
                <w:rFonts w:ascii="Times New Roman" w:hAnsi="Times New Roman"/>
                <w:sz w:val="24"/>
                <w:szCs w:val="24"/>
              </w:rPr>
            </w:pPr>
            <w:r w:rsidRPr="00D803CF">
              <w:rPr>
                <w:rFonts w:ascii="Times New Roman" w:hAnsi="Times New Roman"/>
                <w:sz w:val="24"/>
                <w:szCs w:val="24"/>
              </w:rPr>
              <w:t>Технологии  обучения  здоровому  образу  жизни:  психогимнастика  (М.И.Чистяковой); пал</w:t>
            </w:r>
            <w:r w:rsidRPr="00D803CF">
              <w:rPr>
                <w:rFonts w:ascii="Times New Roman" w:hAnsi="Times New Roman"/>
                <w:sz w:val="24"/>
                <w:szCs w:val="24"/>
              </w:rPr>
              <w:t>ь</w:t>
            </w:r>
            <w:r w:rsidRPr="00D803CF">
              <w:rPr>
                <w:rFonts w:ascii="Times New Roman" w:hAnsi="Times New Roman"/>
                <w:sz w:val="24"/>
                <w:szCs w:val="24"/>
              </w:rPr>
              <w:t>чиковая гимнастика (М.С.Рузиной), коррекционная (Н.Н.Ефименко)</w:t>
            </w:r>
          </w:p>
          <w:p w:rsidR="00CF51D5" w:rsidRPr="00D803CF" w:rsidRDefault="00D14BFF" w:rsidP="008732DD">
            <w:pPr>
              <w:ind w:left="284"/>
            </w:pPr>
            <w:r w:rsidRPr="00D803CF">
              <w:t>Технологии  социально-психологического  благополучия  (технология  психолого-педагогического  сопровождения  развития  ребёнка  в  педагогическом  процессе)  обеспеч</w:t>
            </w:r>
            <w:r w:rsidRPr="00D803CF">
              <w:t>и</w:t>
            </w:r>
            <w:r w:rsidRPr="00D803CF">
              <w:t>вают психическое и социальное здоровье ребёнка (Е.О.Смирновой)</w:t>
            </w:r>
          </w:p>
          <w:p w:rsidR="00CF51D5" w:rsidRPr="00D803CF" w:rsidRDefault="00CF51D5" w:rsidP="00BD22BB"/>
          <w:p w:rsidR="00D14BFF" w:rsidRPr="00D803CF" w:rsidRDefault="00D14BFF" w:rsidP="00A66816">
            <w:pPr>
              <w:tabs>
                <w:tab w:val="left" w:pos="5591"/>
              </w:tabs>
              <w:jc w:val="center"/>
              <w:rPr>
                <w:b/>
              </w:rPr>
            </w:pPr>
            <w:r w:rsidRPr="00D803CF">
              <w:rPr>
                <w:b/>
              </w:rPr>
              <w:t>Культурные практики</w:t>
            </w:r>
          </w:p>
          <w:p w:rsidR="0001318C" w:rsidRPr="00D803CF" w:rsidRDefault="0001318C" w:rsidP="00A66816">
            <w:pPr>
              <w:tabs>
                <w:tab w:val="left" w:pos="5591"/>
              </w:tabs>
              <w:jc w:val="center"/>
              <w:rPr>
                <w:b/>
              </w:rPr>
            </w:pPr>
          </w:p>
          <w:p w:rsidR="000C53A3" w:rsidRPr="00D803CF" w:rsidRDefault="00D14BFF" w:rsidP="00467397">
            <w:pPr>
              <w:ind w:left="284"/>
            </w:pPr>
            <w:r w:rsidRPr="00D803CF">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0C53A3" w:rsidRPr="00D803CF" w:rsidRDefault="00D14BFF" w:rsidP="00467397">
            <w:pPr>
              <w:ind w:left="284"/>
            </w:pPr>
            <w:r w:rsidRPr="00D803CF">
              <w:t>В культурных практиках воспитателем создаётся атмосфера свободы выбора, творческого о</w:t>
            </w:r>
            <w:r w:rsidRPr="00D803CF">
              <w:t>б</w:t>
            </w:r>
            <w:r w:rsidRPr="00D803CF">
              <w:t>мена и самовыражения, сотрудничества взрослого и детей. Организация культурных практик носит преимущественно подгрупповой характер.</w:t>
            </w:r>
          </w:p>
          <w:p w:rsidR="00D14BFF" w:rsidRPr="00D803CF" w:rsidRDefault="00D14BFF" w:rsidP="00467397">
            <w:pPr>
              <w:ind w:left="284"/>
            </w:pPr>
            <w:r w:rsidRPr="00D803CF">
              <w:rPr>
                <w:i/>
              </w:rPr>
              <w:t>Совместная игра воспитателя и детей</w:t>
            </w:r>
            <w:r w:rsidRPr="00D803CF">
              <w:t xml:space="preserve"> (сюжетно-ролевая, режиссёрская, игра- драматизация, строительно-конструктивные игры) направлена на обогащение содержания творческих игр, о</w:t>
            </w:r>
            <w:r w:rsidRPr="00D803CF">
              <w:t>с</w:t>
            </w:r>
            <w:r w:rsidRPr="00D803CF">
              <w:t>воение детьми игровых умений, необходимых для организации самостоятельной игры.</w:t>
            </w:r>
          </w:p>
          <w:p w:rsidR="000C53A3" w:rsidRPr="00D803CF" w:rsidRDefault="000C53A3" w:rsidP="00467397">
            <w:pPr>
              <w:ind w:left="284"/>
            </w:pPr>
            <w:r w:rsidRPr="00D803CF">
              <w:rPr>
                <w:i/>
              </w:rPr>
              <w:t>Ситуации общения и накопления положительного социально-эмоционального опыта</w:t>
            </w:r>
            <w:r w:rsidRPr="00D803CF">
              <w:t xml:space="preserve"> носят проблемный характер и заключают в себе жизненную проблему близкую детям, в разрешении которой они принимают непосредственное участие. Такие ситуации могут быть реально-</w:t>
            </w:r>
            <w:r w:rsidRPr="00D803CF">
              <w:lastRenderedPageBreak/>
              <w:t>практического характера (оказание помощи малышам, старшим), условно –  вербального хара</w:t>
            </w:r>
            <w:r w:rsidRPr="00D803CF">
              <w:t>к</w:t>
            </w:r>
            <w:r w:rsidRPr="00D803CF">
              <w:t>тера (на основе жизненных сюжетов или сюжетов литературных произведений) и имитационно – игровыми.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BD22BB" w:rsidRPr="00D803CF" w:rsidRDefault="000C53A3" w:rsidP="00467397">
            <w:pPr>
              <w:ind w:left="284"/>
            </w:pPr>
            <w:r w:rsidRPr="00D803CF">
              <w:rPr>
                <w:i/>
              </w:rPr>
              <w:t>Творческая деятельность</w:t>
            </w:r>
            <w:r w:rsidRPr="00D803CF">
              <w:t xml:space="preserve"> предполагает использование и применение детьми знаний и умений по художественному творчеству, организацию восприятия музыкальных и литературных пр</w:t>
            </w:r>
            <w:r w:rsidRPr="00D803CF">
              <w:t>о</w:t>
            </w:r>
            <w:r w:rsidRPr="00D803CF">
              <w:t>изведений и свободное общение воспитателя и детей на литературном, художественном или музыкальном материале.</w:t>
            </w:r>
          </w:p>
          <w:p w:rsidR="00BD22BB" w:rsidRPr="00D803CF" w:rsidRDefault="000C53A3" w:rsidP="00467397">
            <w:pPr>
              <w:ind w:left="284"/>
            </w:pPr>
            <w:r w:rsidRPr="00D803CF">
              <w:t xml:space="preserve"> </w:t>
            </w:r>
            <w:r w:rsidRPr="00D803CF">
              <w:rPr>
                <w:i/>
              </w:rPr>
              <w:t>Система игр и заданий</w:t>
            </w:r>
            <w:r w:rsidRPr="00D803CF">
              <w:t>. Сюда относятся развивающие игры, логические упражнения, заним</w:t>
            </w:r>
            <w:r w:rsidRPr="00D803CF">
              <w:t>а</w:t>
            </w:r>
            <w:r w:rsidRPr="00D803CF">
              <w:t>тельные задачи.</w:t>
            </w:r>
          </w:p>
          <w:p w:rsidR="00BD22BB" w:rsidRPr="00D803CF" w:rsidRDefault="000C53A3" w:rsidP="00467397">
            <w:pPr>
              <w:ind w:left="284"/>
            </w:pPr>
            <w:r w:rsidRPr="00D803CF">
              <w:t xml:space="preserve"> </w:t>
            </w:r>
            <w:r w:rsidRPr="00D803CF">
              <w:rPr>
                <w:i/>
              </w:rPr>
              <w:t>Досуги и развлечения</w:t>
            </w:r>
            <w:r w:rsidRPr="00D803CF">
              <w:t xml:space="preserve">. </w:t>
            </w:r>
          </w:p>
          <w:p w:rsidR="000C53A3" w:rsidRPr="00D803CF" w:rsidRDefault="000C53A3" w:rsidP="00467397">
            <w:pPr>
              <w:ind w:left="284"/>
            </w:pPr>
            <w:r w:rsidRPr="00D803CF">
              <w:rPr>
                <w:i/>
              </w:rPr>
              <w:t>Коллективная и индивидуальная трудовая деятельность</w:t>
            </w:r>
            <w:r w:rsidRPr="00D803CF">
              <w:t xml:space="preserve"> носит общественно полезный хара</w:t>
            </w:r>
            <w:r w:rsidRPr="00D803CF">
              <w:t>к</w:t>
            </w:r>
            <w:r w:rsidRPr="00D803CF">
              <w:t>тер и организуется как хозяйственно-бытовой труд и труд в природе. Формы, способы, методы и средства реализации Программы подбираются с учетом возрастных и индивидуальных ос</w:t>
            </w:r>
            <w:r w:rsidRPr="00D803CF">
              <w:t>о</w:t>
            </w:r>
            <w:r w:rsidRPr="00D803CF">
              <w:t>бенностей воспитанников, специфики их образовательных потребностей и интересов в разных видах детской деятельности.</w:t>
            </w:r>
          </w:p>
          <w:p w:rsidR="00D14BFF" w:rsidRPr="00D803CF" w:rsidRDefault="000C53A3" w:rsidP="00467397">
            <w:pPr>
              <w:ind w:left="284"/>
            </w:pPr>
            <w:r w:rsidRPr="00D803CF">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w:t>
            </w:r>
            <w:r w:rsidRPr="00D803CF">
              <w:t>в</w:t>
            </w:r>
            <w:r w:rsidRPr="00D803CF">
              <w:t>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учётом интеграции образовательных областей даёт возможность достичь этой цели.</w:t>
            </w:r>
          </w:p>
          <w:p w:rsidR="00CF51D5" w:rsidRPr="00D803CF" w:rsidRDefault="00CF51D5" w:rsidP="00A66816">
            <w:pPr>
              <w:jc w:val="center"/>
            </w:pPr>
          </w:p>
          <w:p w:rsidR="00CF51D5" w:rsidRPr="00D803CF" w:rsidRDefault="00673ABB" w:rsidP="00A66816">
            <w:pPr>
              <w:jc w:val="center"/>
              <w:rPr>
                <w:b/>
                <w:i/>
              </w:rPr>
            </w:pPr>
            <w:r w:rsidRPr="00D803CF">
              <w:rPr>
                <w:b/>
              </w:rPr>
              <w:t>Модель организации совместной образовательной деятельности разных видов и культурных практик в режимных моментах</w:t>
            </w:r>
          </w:p>
        </w:tc>
      </w:tr>
    </w:tbl>
    <w:p w:rsidR="00A205EB" w:rsidRPr="00D803CF" w:rsidRDefault="00A205EB" w:rsidP="00053D0F">
      <w:pPr>
        <w:tabs>
          <w:tab w:val="left" w:pos="1997"/>
        </w:tabs>
        <w:rPr>
          <w:color w:val="000000"/>
        </w:rPr>
      </w:pPr>
    </w:p>
    <w:tbl>
      <w:tblPr>
        <w:tblStyle w:val="af4"/>
        <w:tblW w:w="9781" w:type="dxa"/>
        <w:tblInd w:w="-34" w:type="dxa"/>
        <w:tblLook w:val="04A0"/>
      </w:tblPr>
      <w:tblGrid>
        <w:gridCol w:w="5104"/>
        <w:gridCol w:w="4677"/>
      </w:tblGrid>
      <w:tr w:rsidR="00A205EB" w:rsidRPr="00D803CF" w:rsidTr="00E11618">
        <w:trPr>
          <w:trHeight w:val="913"/>
        </w:trPr>
        <w:tc>
          <w:tcPr>
            <w:tcW w:w="5104" w:type="dxa"/>
          </w:tcPr>
          <w:p w:rsidR="00A205EB" w:rsidRPr="00D803CF" w:rsidRDefault="00042FBF" w:rsidP="00042FBF">
            <w:pPr>
              <w:spacing w:line="276" w:lineRule="auto"/>
              <w:jc w:val="center"/>
            </w:pPr>
            <w:r w:rsidRPr="00D803CF">
              <w:t>Формы образовательной деятельности в р</w:t>
            </w:r>
            <w:r w:rsidRPr="00D803CF">
              <w:t>е</w:t>
            </w:r>
            <w:r w:rsidRPr="00D803CF">
              <w:t>жимных моментах</w:t>
            </w:r>
          </w:p>
        </w:tc>
        <w:tc>
          <w:tcPr>
            <w:tcW w:w="4677" w:type="dxa"/>
          </w:tcPr>
          <w:p w:rsidR="00042FBF" w:rsidRPr="00D803CF" w:rsidRDefault="00042FBF" w:rsidP="00042FBF">
            <w:r w:rsidRPr="00D803CF">
              <w:t>Количество форм образовательной де</w:t>
            </w:r>
            <w:r w:rsidRPr="00D803CF">
              <w:t>я</w:t>
            </w:r>
            <w:r w:rsidRPr="00D803CF">
              <w:t>тельности и культурных практик</w:t>
            </w:r>
          </w:p>
          <w:p w:rsidR="00042FBF" w:rsidRPr="00D803CF" w:rsidRDefault="00042FBF" w:rsidP="00042FBF">
            <w:r w:rsidRPr="00D803CF">
              <w:t xml:space="preserve"> 3-4 года</w:t>
            </w:r>
          </w:p>
          <w:p w:rsidR="00A205EB" w:rsidRPr="00D803CF" w:rsidRDefault="00A205EB" w:rsidP="00042FBF">
            <w:pPr>
              <w:spacing w:line="276" w:lineRule="auto"/>
              <w:jc w:val="center"/>
            </w:pPr>
          </w:p>
        </w:tc>
      </w:tr>
      <w:tr w:rsidR="00A205EB" w:rsidRPr="00D803CF" w:rsidTr="00963C9E">
        <w:tc>
          <w:tcPr>
            <w:tcW w:w="5104" w:type="dxa"/>
          </w:tcPr>
          <w:p w:rsidR="00A205EB" w:rsidRPr="00D803CF" w:rsidRDefault="00042FBF" w:rsidP="00963C9E">
            <w:pPr>
              <w:rPr>
                <w:i/>
              </w:rPr>
            </w:pPr>
            <w:r w:rsidRPr="00D803CF">
              <w:rPr>
                <w:i/>
              </w:rPr>
              <w:t xml:space="preserve">Общение </w:t>
            </w:r>
          </w:p>
        </w:tc>
        <w:tc>
          <w:tcPr>
            <w:tcW w:w="4677" w:type="dxa"/>
          </w:tcPr>
          <w:p w:rsidR="00A205EB" w:rsidRPr="00D803CF" w:rsidRDefault="00A205EB" w:rsidP="00042FBF">
            <w:pPr>
              <w:spacing w:line="276" w:lineRule="auto"/>
              <w:jc w:val="center"/>
            </w:pPr>
          </w:p>
        </w:tc>
      </w:tr>
      <w:tr w:rsidR="00A205EB" w:rsidRPr="00D803CF" w:rsidTr="00963C9E">
        <w:tc>
          <w:tcPr>
            <w:tcW w:w="5104" w:type="dxa"/>
          </w:tcPr>
          <w:p w:rsidR="00A205EB" w:rsidRPr="00D803CF" w:rsidRDefault="00963C9E" w:rsidP="00963C9E">
            <w:r w:rsidRPr="00D803CF">
              <w:t>Ситуации общения воспитателя с детьми и н</w:t>
            </w:r>
            <w:r w:rsidRPr="00D803CF">
              <w:t>а</w:t>
            </w:r>
            <w:r w:rsidRPr="00D803CF">
              <w:t>копления положительного социально-эмоционального опыта</w:t>
            </w:r>
          </w:p>
        </w:tc>
        <w:tc>
          <w:tcPr>
            <w:tcW w:w="4677" w:type="dxa"/>
          </w:tcPr>
          <w:p w:rsidR="00963C9E" w:rsidRPr="00D803CF" w:rsidRDefault="00963C9E" w:rsidP="00963C9E">
            <w:r w:rsidRPr="00D803CF">
              <w:t xml:space="preserve">                           </w:t>
            </w:r>
            <w:r w:rsidR="008047FD" w:rsidRPr="00D803CF">
              <w:t>е</w:t>
            </w:r>
            <w:r w:rsidRPr="00D803CF">
              <w:t>жедневно</w:t>
            </w:r>
          </w:p>
          <w:p w:rsidR="00A205EB" w:rsidRPr="00D803CF" w:rsidRDefault="00A205EB" w:rsidP="00042FBF">
            <w:pPr>
              <w:spacing w:line="276" w:lineRule="auto"/>
              <w:jc w:val="center"/>
            </w:pPr>
          </w:p>
        </w:tc>
      </w:tr>
      <w:tr w:rsidR="00A205EB" w:rsidRPr="00D803CF" w:rsidTr="00963C9E">
        <w:tc>
          <w:tcPr>
            <w:tcW w:w="5104" w:type="dxa"/>
          </w:tcPr>
          <w:p w:rsidR="00A205EB" w:rsidRPr="00D803CF" w:rsidRDefault="00963C9E" w:rsidP="00963C9E">
            <w:pPr>
              <w:spacing w:line="276" w:lineRule="auto"/>
              <w:jc w:val="center"/>
            </w:pPr>
            <w:r w:rsidRPr="00D803CF">
              <w:t xml:space="preserve">Беседы и разговоры с детьми по их интересам  </w:t>
            </w:r>
          </w:p>
        </w:tc>
        <w:tc>
          <w:tcPr>
            <w:tcW w:w="4677" w:type="dxa"/>
          </w:tcPr>
          <w:p w:rsidR="00A205EB" w:rsidRPr="00D803CF" w:rsidRDefault="00963C9E" w:rsidP="00042FBF">
            <w:pPr>
              <w:spacing w:line="276" w:lineRule="auto"/>
              <w:jc w:val="center"/>
            </w:pPr>
            <w:r w:rsidRPr="00D803CF">
              <w:t>ежедневно</w:t>
            </w:r>
          </w:p>
        </w:tc>
      </w:tr>
      <w:tr w:rsidR="00A205EB" w:rsidRPr="00D803CF" w:rsidTr="00405773">
        <w:trPr>
          <w:trHeight w:val="264"/>
        </w:trPr>
        <w:tc>
          <w:tcPr>
            <w:tcW w:w="5104" w:type="dxa"/>
            <w:tcBorders>
              <w:bottom w:val="single" w:sz="4" w:space="0" w:color="auto"/>
              <w:right w:val="single" w:sz="4" w:space="0" w:color="auto"/>
            </w:tcBorders>
          </w:tcPr>
          <w:p w:rsidR="00A205EB" w:rsidRPr="00D803CF" w:rsidRDefault="00963C9E" w:rsidP="00963C9E">
            <w:r w:rsidRPr="00D803CF">
              <w:rPr>
                <w:i/>
              </w:rPr>
              <w:t xml:space="preserve">Игровая деятельность </w:t>
            </w:r>
          </w:p>
        </w:tc>
        <w:tc>
          <w:tcPr>
            <w:tcW w:w="4677" w:type="dxa"/>
            <w:tcBorders>
              <w:left w:val="single" w:sz="4" w:space="0" w:color="auto"/>
              <w:bottom w:val="single" w:sz="4" w:space="0" w:color="auto"/>
            </w:tcBorders>
          </w:tcPr>
          <w:p w:rsidR="00A205EB" w:rsidRPr="00D803CF" w:rsidRDefault="00A205EB" w:rsidP="00042FBF">
            <w:pPr>
              <w:spacing w:line="276" w:lineRule="auto"/>
              <w:jc w:val="center"/>
            </w:pPr>
          </w:p>
        </w:tc>
      </w:tr>
      <w:tr w:rsidR="00405773" w:rsidRPr="00D803CF" w:rsidTr="00405773">
        <w:trPr>
          <w:trHeight w:val="825"/>
        </w:trPr>
        <w:tc>
          <w:tcPr>
            <w:tcW w:w="5104" w:type="dxa"/>
            <w:tcBorders>
              <w:top w:val="single" w:sz="4" w:space="0" w:color="auto"/>
              <w:right w:val="single" w:sz="4" w:space="0" w:color="auto"/>
            </w:tcBorders>
          </w:tcPr>
          <w:p w:rsidR="00405773" w:rsidRPr="00D803CF" w:rsidRDefault="00405773" w:rsidP="00963C9E">
            <w:pPr>
              <w:rPr>
                <w:i/>
              </w:rPr>
            </w:pPr>
            <w:r w:rsidRPr="00D803CF">
              <w:t>Индивидуальные игры с детьми (сюжетно-ролевая, режиссёрская, игра-драматизация, строительно- конструктивные игры)</w:t>
            </w:r>
          </w:p>
        </w:tc>
        <w:tc>
          <w:tcPr>
            <w:tcW w:w="4677" w:type="dxa"/>
            <w:tcBorders>
              <w:top w:val="single" w:sz="4" w:space="0" w:color="auto"/>
              <w:left w:val="single" w:sz="4" w:space="0" w:color="auto"/>
            </w:tcBorders>
          </w:tcPr>
          <w:p w:rsidR="00405773" w:rsidRPr="00D803CF" w:rsidRDefault="00405773" w:rsidP="00042FBF">
            <w:pPr>
              <w:spacing w:line="276" w:lineRule="auto"/>
              <w:jc w:val="center"/>
            </w:pPr>
            <w:r w:rsidRPr="00D803CF">
              <w:t>ежедневно</w:t>
            </w:r>
          </w:p>
        </w:tc>
      </w:tr>
      <w:tr w:rsidR="00A205EB" w:rsidRPr="00D803CF" w:rsidTr="00963C9E">
        <w:trPr>
          <w:trHeight w:val="298"/>
        </w:trPr>
        <w:tc>
          <w:tcPr>
            <w:tcW w:w="5104" w:type="dxa"/>
          </w:tcPr>
          <w:p w:rsidR="00A205EB" w:rsidRPr="00D803CF" w:rsidRDefault="00963C9E" w:rsidP="00042FBF">
            <w:pPr>
              <w:spacing w:line="276" w:lineRule="auto"/>
              <w:jc w:val="center"/>
            </w:pPr>
            <w:r w:rsidRPr="00D803CF">
              <w:t>Совместная игра воспитателя и детей (сюже</w:t>
            </w:r>
            <w:r w:rsidRPr="00D803CF">
              <w:t>т</w:t>
            </w:r>
            <w:r w:rsidRPr="00D803CF">
              <w:t>но-ролевая, режиссёрская, игра-драматизация, строительно- конструктивные игры)</w:t>
            </w:r>
          </w:p>
        </w:tc>
        <w:tc>
          <w:tcPr>
            <w:tcW w:w="4677" w:type="dxa"/>
          </w:tcPr>
          <w:p w:rsidR="00963C9E" w:rsidRPr="00D803CF" w:rsidRDefault="008047FD" w:rsidP="00963C9E">
            <w:r w:rsidRPr="00D803CF">
              <w:t xml:space="preserve">                        </w:t>
            </w:r>
            <w:r w:rsidR="00963C9E" w:rsidRPr="00D803CF">
              <w:t>2 раза в неделю</w:t>
            </w:r>
          </w:p>
          <w:p w:rsidR="00A205EB" w:rsidRPr="00D803CF" w:rsidRDefault="00A205EB" w:rsidP="00042FBF">
            <w:pPr>
              <w:spacing w:line="276" w:lineRule="auto"/>
              <w:jc w:val="center"/>
            </w:pPr>
          </w:p>
        </w:tc>
      </w:tr>
      <w:tr w:rsidR="00A205EB" w:rsidRPr="00D803CF" w:rsidTr="00963C9E">
        <w:tc>
          <w:tcPr>
            <w:tcW w:w="5104" w:type="dxa"/>
          </w:tcPr>
          <w:p w:rsidR="00A205EB" w:rsidRPr="00D803CF" w:rsidRDefault="00963C9E" w:rsidP="00042FBF">
            <w:pPr>
              <w:spacing w:line="276" w:lineRule="auto"/>
              <w:jc w:val="center"/>
            </w:pPr>
            <w:r w:rsidRPr="00D803CF">
              <w:t>Детская студия (театрализованные игры)</w:t>
            </w:r>
          </w:p>
        </w:tc>
        <w:tc>
          <w:tcPr>
            <w:tcW w:w="4677" w:type="dxa"/>
          </w:tcPr>
          <w:p w:rsidR="00A205EB" w:rsidRPr="00D803CF" w:rsidRDefault="00963C9E" w:rsidP="00042FBF">
            <w:pPr>
              <w:spacing w:line="276" w:lineRule="auto"/>
              <w:jc w:val="center"/>
            </w:pPr>
            <w:r w:rsidRPr="00D803CF">
              <w:t>1 раз в 2 недели</w:t>
            </w:r>
          </w:p>
        </w:tc>
      </w:tr>
      <w:tr w:rsidR="00A205EB" w:rsidRPr="00D803CF" w:rsidTr="00963C9E">
        <w:tc>
          <w:tcPr>
            <w:tcW w:w="5104" w:type="dxa"/>
          </w:tcPr>
          <w:p w:rsidR="00A205EB" w:rsidRPr="00D803CF" w:rsidRDefault="00963C9E" w:rsidP="00042FBF">
            <w:pPr>
              <w:spacing w:line="276" w:lineRule="auto"/>
              <w:jc w:val="center"/>
            </w:pPr>
            <w:r w:rsidRPr="00D803CF">
              <w:t>Досуг здоровья и подвижных игр</w:t>
            </w:r>
          </w:p>
        </w:tc>
        <w:tc>
          <w:tcPr>
            <w:tcW w:w="4677" w:type="dxa"/>
          </w:tcPr>
          <w:p w:rsidR="00A205EB" w:rsidRPr="00D803CF" w:rsidRDefault="00963C9E" w:rsidP="00042FBF">
            <w:pPr>
              <w:spacing w:line="276" w:lineRule="auto"/>
              <w:jc w:val="center"/>
            </w:pPr>
            <w:r w:rsidRPr="00D803CF">
              <w:t>1 раз в месяц</w:t>
            </w:r>
          </w:p>
        </w:tc>
      </w:tr>
      <w:tr w:rsidR="00A205EB" w:rsidRPr="00D803CF" w:rsidTr="00963C9E">
        <w:tc>
          <w:tcPr>
            <w:tcW w:w="5104" w:type="dxa"/>
          </w:tcPr>
          <w:p w:rsidR="00A205EB" w:rsidRPr="00D803CF" w:rsidRDefault="00963C9E" w:rsidP="00042FBF">
            <w:pPr>
              <w:spacing w:line="276" w:lineRule="auto"/>
              <w:jc w:val="center"/>
            </w:pPr>
            <w:r w:rsidRPr="00D803CF">
              <w:t>Подвижные игры</w:t>
            </w:r>
          </w:p>
        </w:tc>
        <w:tc>
          <w:tcPr>
            <w:tcW w:w="4677" w:type="dxa"/>
          </w:tcPr>
          <w:p w:rsidR="00A205EB" w:rsidRPr="00D803CF" w:rsidRDefault="008047FD" w:rsidP="00042FBF">
            <w:pPr>
              <w:spacing w:line="276" w:lineRule="auto"/>
              <w:jc w:val="center"/>
            </w:pPr>
            <w:r w:rsidRPr="00D803CF">
              <w:t>ежедневно</w:t>
            </w:r>
          </w:p>
        </w:tc>
      </w:tr>
      <w:tr w:rsidR="00A205EB" w:rsidRPr="00D803CF" w:rsidTr="00963C9E">
        <w:tc>
          <w:tcPr>
            <w:tcW w:w="5104" w:type="dxa"/>
          </w:tcPr>
          <w:p w:rsidR="00A205EB" w:rsidRPr="00D803CF" w:rsidRDefault="00963C9E" w:rsidP="00963C9E">
            <w:pPr>
              <w:rPr>
                <w:i/>
              </w:rPr>
            </w:pPr>
            <w:r w:rsidRPr="00D803CF">
              <w:rPr>
                <w:i/>
              </w:rPr>
              <w:t>Познавательная и исследовательская де</w:t>
            </w:r>
            <w:r w:rsidRPr="00D803CF">
              <w:rPr>
                <w:i/>
              </w:rPr>
              <w:t>я</w:t>
            </w:r>
            <w:r w:rsidRPr="00D803CF">
              <w:rPr>
                <w:i/>
              </w:rPr>
              <w:lastRenderedPageBreak/>
              <w:t xml:space="preserve">тельность </w:t>
            </w:r>
          </w:p>
        </w:tc>
        <w:tc>
          <w:tcPr>
            <w:tcW w:w="4677" w:type="dxa"/>
          </w:tcPr>
          <w:p w:rsidR="00A205EB" w:rsidRPr="00D803CF" w:rsidRDefault="00A205EB" w:rsidP="00042FBF">
            <w:pPr>
              <w:spacing w:line="276" w:lineRule="auto"/>
              <w:jc w:val="center"/>
            </w:pPr>
          </w:p>
        </w:tc>
      </w:tr>
      <w:tr w:rsidR="00A205EB" w:rsidRPr="00D803CF" w:rsidTr="00963C9E">
        <w:tc>
          <w:tcPr>
            <w:tcW w:w="5104" w:type="dxa"/>
          </w:tcPr>
          <w:p w:rsidR="00A205EB" w:rsidRPr="00D803CF" w:rsidRDefault="00963C9E" w:rsidP="00042FBF">
            <w:pPr>
              <w:spacing w:line="276" w:lineRule="auto"/>
              <w:jc w:val="center"/>
            </w:pPr>
            <w:r w:rsidRPr="00D803CF">
              <w:lastRenderedPageBreak/>
              <w:t>Сенсорный игровой и интеллектуальный тр</w:t>
            </w:r>
            <w:r w:rsidRPr="00D803CF">
              <w:t>е</w:t>
            </w:r>
            <w:r w:rsidRPr="00D803CF">
              <w:t>нинг («Школа мышления»)</w:t>
            </w:r>
          </w:p>
        </w:tc>
        <w:tc>
          <w:tcPr>
            <w:tcW w:w="4677" w:type="dxa"/>
          </w:tcPr>
          <w:p w:rsidR="00A205EB" w:rsidRPr="00D803CF" w:rsidRDefault="008047FD" w:rsidP="00042FBF">
            <w:pPr>
              <w:spacing w:line="276" w:lineRule="auto"/>
              <w:jc w:val="center"/>
            </w:pPr>
            <w:r w:rsidRPr="00D803CF">
              <w:t>1 раз в 2 недели</w:t>
            </w:r>
          </w:p>
        </w:tc>
      </w:tr>
      <w:tr w:rsidR="00A205EB" w:rsidRPr="00D803CF" w:rsidTr="00963C9E">
        <w:tc>
          <w:tcPr>
            <w:tcW w:w="5104" w:type="dxa"/>
          </w:tcPr>
          <w:p w:rsidR="00A205EB" w:rsidRPr="00D803CF" w:rsidRDefault="00963C9E" w:rsidP="00042FBF">
            <w:pPr>
              <w:spacing w:line="276" w:lineRule="auto"/>
              <w:jc w:val="center"/>
            </w:pPr>
            <w:r w:rsidRPr="00D803CF">
              <w:t>Опыты, эксперименты, наблюдения (в том числе экологической направленности)</w:t>
            </w:r>
          </w:p>
        </w:tc>
        <w:tc>
          <w:tcPr>
            <w:tcW w:w="4677" w:type="dxa"/>
          </w:tcPr>
          <w:p w:rsidR="00A205EB" w:rsidRPr="00D803CF" w:rsidRDefault="008047FD" w:rsidP="00042FBF">
            <w:pPr>
              <w:spacing w:line="276" w:lineRule="auto"/>
              <w:jc w:val="center"/>
            </w:pPr>
            <w:r w:rsidRPr="00D803CF">
              <w:t>1 раз в 2 недели</w:t>
            </w:r>
          </w:p>
        </w:tc>
      </w:tr>
      <w:tr w:rsidR="00A205EB" w:rsidRPr="00D803CF" w:rsidTr="00963C9E">
        <w:tc>
          <w:tcPr>
            <w:tcW w:w="5104" w:type="dxa"/>
          </w:tcPr>
          <w:p w:rsidR="00A205EB" w:rsidRPr="00D803CF" w:rsidRDefault="00963C9E" w:rsidP="00042FBF">
            <w:pPr>
              <w:spacing w:line="276" w:lineRule="auto"/>
              <w:jc w:val="center"/>
            </w:pPr>
            <w:r w:rsidRPr="00D803CF">
              <w:t>Наблюдения за природой (на прогулке)</w:t>
            </w:r>
          </w:p>
        </w:tc>
        <w:tc>
          <w:tcPr>
            <w:tcW w:w="4677" w:type="dxa"/>
          </w:tcPr>
          <w:p w:rsidR="00A205EB" w:rsidRPr="00D803CF" w:rsidRDefault="008047FD" w:rsidP="00042FBF">
            <w:pPr>
              <w:spacing w:line="276" w:lineRule="auto"/>
              <w:jc w:val="center"/>
            </w:pPr>
            <w:r w:rsidRPr="00D803CF">
              <w:t>ежедневно</w:t>
            </w:r>
          </w:p>
        </w:tc>
      </w:tr>
      <w:tr w:rsidR="00A205EB" w:rsidRPr="00D803CF" w:rsidTr="00963C9E">
        <w:trPr>
          <w:trHeight w:val="206"/>
        </w:trPr>
        <w:tc>
          <w:tcPr>
            <w:tcW w:w="5104" w:type="dxa"/>
            <w:tcBorders>
              <w:bottom w:val="single" w:sz="4" w:space="0" w:color="auto"/>
            </w:tcBorders>
          </w:tcPr>
          <w:p w:rsidR="00A205EB" w:rsidRPr="00D803CF" w:rsidRDefault="00963C9E" w:rsidP="00963C9E">
            <w:pPr>
              <w:tabs>
                <w:tab w:val="left" w:pos="1404"/>
              </w:tabs>
              <w:spacing w:line="276" w:lineRule="auto"/>
              <w:jc w:val="center"/>
              <w:rPr>
                <w:i/>
              </w:rPr>
            </w:pPr>
            <w:r w:rsidRPr="00D803CF">
              <w:rPr>
                <w:i/>
              </w:rPr>
              <w:t>Формы творческой активности, обеспеч</w:t>
            </w:r>
            <w:r w:rsidRPr="00D803CF">
              <w:rPr>
                <w:i/>
              </w:rPr>
              <w:t>и</w:t>
            </w:r>
            <w:r w:rsidRPr="00D803CF">
              <w:rPr>
                <w:i/>
              </w:rPr>
              <w:t>вающей художественно-эстетическое разв</w:t>
            </w:r>
            <w:r w:rsidRPr="00D803CF">
              <w:rPr>
                <w:i/>
              </w:rPr>
              <w:t>и</w:t>
            </w:r>
            <w:r w:rsidRPr="00D803CF">
              <w:rPr>
                <w:i/>
              </w:rPr>
              <w:t>тие детей</w:t>
            </w:r>
          </w:p>
        </w:tc>
        <w:tc>
          <w:tcPr>
            <w:tcW w:w="4677" w:type="dxa"/>
            <w:tcBorders>
              <w:bottom w:val="single" w:sz="4" w:space="0" w:color="auto"/>
            </w:tcBorders>
          </w:tcPr>
          <w:p w:rsidR="00A205EB" w:rsidRPr="00D803CF" w:rsidRDefault="00A205EB" w:rsidP="00042FBF">
            <w:pPr>
              <w:spacing w:line="276" w:lineRule="auto"/>
              <w:jc w:val="center"/>
            </w:pPr>
          </w:p>
        </w:tc>
      </w:tr>
      <w:tr w:rsidR="00963C9E" w:rsidRPr="00D803CF" w:rsidTr="00963C9E">
        <w:trPr>
          <w:trHeight w:val="182"/>
        </w:trPr>
        <w:tc>
          <w:tcPr>
            <w:tcW w:w="5104" w:type="dxa"/>
            <w:tcBorders>
              <w:top w:val="single" w:sz="4" w:space="0" w:color="auto"/>
              <w:bottom w:val="single" w:sz="4" w:space="0" w:color="auto"/>
            </w:tcBorders>
          </w:tcPr>
          <w:p w:rsidR="00963C9E" w:rsidRPr="00D803CF" w:rsidRDefault="00963C9E" w:rsidP="00042FBF">
            <w:pPr>
              <w:spacing w:line="276" w:lineRule="auto"/>
              <w:jc w:val="center"/>
            </w:pPr>
            <w:r w:rsidRPr="00D803CF">
              <w:t>Музыкально-театральная гостиная</w:t>
            </w:r>
          </w:p>
        </w:tc>
        <w:tc>
          <w:tcPr>
            <w:tcW w:w="4677" w:type="dxa"/>
            <w:tcBorders>
              <w:top w:val="single" w:sz="4" w:space="0" w:color="auto"/>
              <w:bottom w:val="single" w:sz="4" w:space="0" w:color="auto"/>
            </w:tcBorders>
          </w:tcPr>
          <w:p w:rsidR="00963C9E" w:rsidRPr="00D803CF" w:rsidRDefault="008047FD" w:rsidP="00042FBF">
            <w:pPr>
              <w:spacing w:line="276" w:lineRule="auto"/>
              <w:jc w:val="center"/>
            </w:pPr>
            <w:r w:rsidRPr="00D803CF">
              <w:t>1 раз в 2 недели</w:t>
            </w:r>
          </w:p>
        </w:tc>
      </w:tr>
      <w:tr w:rsidR="00963C9E" w:rsidRPr="00D803CF" w:rsidTr="00963C9E">
        <w:trPr>
          <w:trHeight w:val="148"/>
        </w:trPr>
        <w:tc>
          <w:tcPr>
            <w:tcW w:w="5104" w:type="dxa"/>
            <w:tcBorders>
              <w:top w:val="single" w:sz="4" w:space="0" w:color="auto"/>
              <w:bottom w:val="single" w:sz="4" w:space="0" w:color="auto"/>
            </w:tcBorders>
          </w:tcPr>
          <w:p w:rsidR="00963C9E" w:rsidRPr="00D803CF" w:rsidRDefault="00963C9E" w:rsidP="00042FBF">
            <w:pPr>
              <w:spacing w:line="276" w:lineRule="auto"/>
              <w:jc w:val="center"/>
            </w:pPr>
            <w:r w:rsidRPr="00D803CF">
              <w:t>Творческая мастерская (рисование, лепка, х</w:t>
            </w:r>
            <w:r w:rsidRPr="00D803CF">
              <w:t>у</w:t>
            </w:r>
            <w:r w:rsidRPr="00D803CF">
              <w:t>дожественный труд по интересам)</w:t>
            </w:r>
          </w:p>
        </w:tc>
        <w:tc>
          <w:tcPr>
            <w:tcW w:w="4677" w:type="dxa"/>
            <w:tcBorders>
              <w:top w:val="single" w:sz="4" w:space="0" w:color="auto"/>
              <w:bottom w:val="single" w:sz="4" w:space="0" w:color="auto"/>
            </w:tcBorders>
          </w:tcPr>
          <w:p w:rsidR="00963C9E" w:rsidRPr="00D803CF" w:rsidRDefault="008047FD" w:rsidP="00042FBF">
            <w:pPr>
              <w:spacing w:line="276" w:lineRule="auto"/>
              <w:jc w:val="center"/>
            </w:pPr>
            <w:r w:rsidRPr="00D803CF">
              <w:t>1 раз в неделю</w:t>
            </w:r>
          </w:p>
        </w:tc>
      </w:tr>
      <w:tr w:rsidR="00963C9E" w:rsidRPr="00D803CF" w:rsidTr="00963C9E">
        <w:trPr>
          <w:trHeight w:val="170"/>
        </w:trPr>
        <w:tc>
          <w:tcPr>
            <w:tcW w:w="5104" w:type="dxa"/>
            <w:tcBorders>
              <w:top w:val="single" w:sz="4" w:space="0" w:color="auto"/>
              <w:bottom w:val="single" w:sz="4" w:space="0" w:color="auto"/>
            </w:tcBorders>
          </w:tcPr>
          <w:p w:rsidR="00963C9E" w:rsidRPr="00D803CF" w:rsidRDefault="00963C9E" w:rsidP="00042FBF">
            <w:pPr>
              <w:spacing w:line="276" w:lineRule="auto"/>
              <w:jc w:val="center"/>
            </w:pPr>
            <w:r w:rsidRPr="00D803CF">
              <w:t>Чтение литературных произведений</w:t>
            </w:r>
          </w:p>
        </w:tc>
        <w:tc>
          <w:tcPr>
            <w:tcW w:w="4677" w:type="dxa"/>
            <w:tcBorders>
              <w:top w:val="single" w:sz="4" w:space="0" w:color="auto"/>
              <w:bottom w:val="single" w:sz="4" w:space="0" w:color="auto"/>
            </w:tcBorders>
          </w:tcPr>
          <w:p w:rsidR="00963C9E" w:rsidRPr="00D803CF" w:rsidRDefault="008047FD" w:rsidP="00042FBF">
            <w:pPr>
              <w:spacing w:line="276" w:lineRule="auto"/>
              <w:jc w:val="center"/>
            </w:pPr>
            <w:r w:rsidRPr="00D803CF">
              <w:t>ежедневно</w:t>
            </w:r>
          </w:p>
        </w:tc>
      </w:tr>
      <w:tr w:rsidR="00405773" w:rsidRPr="00D803CF" w:rsidTr="00405773">
        <w:trPr>
          <w:trHeight w:val="585"/>
        </w:trPr>
        <w:tc>
          <w:tcPr>
            <w:tcW w:w="5104" w:type="dxa"/>
            <w:tcBorders>
              <w:top w:val="single" w:sz="4" w:space="0" w:color="auto"/>
              <w:bottom w:val="single" w:sz="4" w:space="0" w:color="auto"/>
            </w:tcBorders>
          </w:tcPr>
          <w:p w:rsidR="00405773" w:rsidRPr="00D803CF" w:rsidRDefault="00405773" w:rsidP="00042FBF">
            <w:pPr>
              <w:spacing w:line="276" w:lineRule="auto"/>
              <w:jc w:val="center"/>
            </w:pPr>
            <w:r w:rsidRPr="00D803CF">
              <w:rPr>
                <w:i/>
              </w:rPr>
              <w:t xml:space="preserve">  Самообслуживание и элементарный бытовой</w:t>
            </w:r>
          </w:p>
          <w:p w:rsidR="00405773" w:rsidRPr="00D803CF" w:rsidRDefault="00405773" w:rsidP="00042FBF">
            <w:pPr>
              <w:spacing w:line="276" w:lineRule="auto"/>
              <w:jc w:val="center"/>
            </w:pPr>
            <w:r w:rsidRPr="00D803CF">
              <w:rPr>
                <w:i/>
              </w:rPr>
              <w:t xml:space="preserve"> труд</w:t>
            </w:r>
          </w:p>
        </w:tc>
        <w:tc>
          <w:tcPr>
            <w:tcW w:w="4677" w:type="dxa"/>
            <w:tcBorders>
              <w:top w:val="single" w:sz="4" w:space="0" w:color="auto"/>
              <w:bottom w:val="single" w:sz="4" w:space="0" w:color="auto"/>
            </w:tcBorders>
          </w:tcPr>
          <w:p w:rsidR="00405773" w:rsidRPr="00D803CF" w:rsidRDefault="00405773" w:rsidP="00042FBF">
            <w:pPr>
              <w:spacing w:line="276" w:lineRule="auto"/>
              <w:jc w:val="center"/>
            </w:pPr>
          </w:p>
          <w:p w:rsidR="00405773" w:rsidRPr="00D803CF" w:rsidRDefault="00405773" w:rsidP="00042FBF">
            <w:pPr>
              <w:spacing w:line="276" w:lineRule="auto"/>
              <w:jc w:val="center"/>
            </w:pPr>
          </w:p>
        </w:tc>
      </w:tr>
      <w:tr w:rsidR="00405773" w:rsidRPr="00D803CF" w:rsidTr="00E54E14">
        <w:trPr>
          <w:trHeight w:val="397"/>
        </w:trPr>
        <w:tc>
          <w:tcPr>
            <w:tcW w:w="5104" w:type="dxa"/>
            <w:tcBorders>
              <w:top w:val="single" w:sz="4" w:space="0" w:color="auto"/>
            </w:tcBorders>
          </w:tcPr>
          <w:p w:rsidR="00405773" w:rsidRPr="00D803CF" w:rsidRDefault="00405773" w:rsidP="00042FBF">
            <w:pPr>
              <w:spacing w:line="276" w:lineRule="auto"/>
              <w:jc w:val="center"/>
              <w:rPr>
                <w:i/>
              </w:rPr>
            </w:pPr>
            <w:r w:rsidRPr="00D803CF">
              <w:t xml:space="preserve"> Самообслуживание</w:t>
            </w:r>
          </w:p>
        </w:tc>
        <w:tc>
          <w:tcPr>
            <w:tcW w:w="4677" w:type="dxa"/>
            <w:tcBorders>
              <w:top w:val="single" w:sz="4" w:space="0" w:color="auto"/>
            </w:tcBorders>
          </w:tcPr>
          <w:p w:rsidR="00405773" w:rsidRPr="00D803CF" w:rsidRDefault="00405773" w:rsidP="00042FBF">
            <w:pPr>
              <w:spacing w:line="276" w:lineRule="auto"/>
              <w:jc w:val="center"/>
            </w:pPr>
            <w:r w:rsidRPr="00D803CF">
              <w:t>ежедневно</w:t>
            </w:r>
          </w:p>
        </w:tc>
      </w:tr>
      <w:tr w:rsidR="00963C9E" w:rsidRPr="00D803CF" w:rsidTr="00963C9E">
        <w:trPr>
          <w:trHeight w:val="182"/>
        </w:trPr>
        <w:tc>
          <w:tcPr>
            <w:tcW w:w="5104" w:type="dxa"/>
            <w:tcBorders>
              <w:top w:val="single" w:sz="4" w:space="0" w:color="auto"/>
              <w:bottom w:val="single" w:sz="4" w:space="0" w:color="auto"/>
            </w:tcBorders>
          </w:tcPr>
          <w:p w:rsidR="00963C9E" w:rsidRPr="00D803CF" w:rsidRDefault="00963C9E" w:rsidP="00042FBF">
            <w:pPr>
              <w:spacing w:line="276" w:lineRule="auto"/>
              <w:jc w:val="center"/>
            </w:pPr>
            <w:r w:rsidRPr="00D803CF">
              <w:t>Трудовые поручения (индивидуально и по подгруппам</w:t>
            </w:r>
          </w:p>
        </w:tc>
        <w:tc>
          <w:tcPr>
            <w:tcW w:w="4677" w:type="dxa"/>
            <w:tcBorders>
              <w:top w:val="single" w:sz="4" w:space="0" w:color="auto"/>
              <w:bottom w:val="single" w:sz="4" w:space="0" w:color="auto"/>
            </w:tcBorders>
          </w:tcPr>
          <w:p w:rsidR="00963C9E" w:rsidRPr="00D803CF" w:rsidRDefault="00405773" w:rsidP="00042FBF">
            <w:pPr>
              <w:spacing w:line="276" w:lineRule="auto"/>
              <w:jc w:val="center"/>
            </w:pPr>
            <w:r w:rsidRPr="00D803CF">
              <w:t xml:space="preserve">ежедневно </w:t>
            </w:r>
          </w:p>
        </w:tc>
      </w:tr>
      <w:tr w:rsidR="00963C9E" w:rsidRPr="00D803CF" w:rsidTr="00963C9E">
        <w:trPr>
          <w:trHeight w:val="123"/>
        </w:trPr>
        <w:tc>
          <w:tcPr>
            <w:tcW w:w="5104" w:type="dxa"/>
            <w:tcBorders>
              <w:top w:val="single" w:sz="4" w:space="0" w:color="auto"/>
            </w:tcBorders>
          </w:tcPr>
          <w:p w:rsidR="00963C9E" w:rsidRPr="00D803CF" w:rsidRDefault="00963C9E" w:rsidP="00042FBF">
            <w:pPr>
              <w:spacing w:line="276" w:lineRule="auto"/>
              <w:jc w:val="center"/>
            </w:pPr>
            <w:r w:rsidRPr="00D803CF">
              <w:t>Трудовые поручения (общий и совместный труд)</w:t>
            </w:r>
          </w:p>
        </w:tc>
        <w:tc>
          <w:tcPr>
            <w:tcW w:w="4677" w:type="dxa"/>
            <w:tcBorders>
              <w:top w:val="single" w:sz="4" w:space="0" w:color="auto"/>
            </w:tcBorders>
          </w:tcPr>
          <w:p w:rsidR="00963C9E" w:rsidRPr="00D803CF" w:rsidRDefault="00405773" w:rsidP="00042FBF">
            <w:pPr>
              <w:spacing w:line="276" w:lineRule="auto"/>
              <w:jc w:val="center"/>
            </w:pPr>
            <w:r w:rsidRPr="00D803CF">
              <w:t xml:space="preserve">ежедневно </w:t>
            </w:r>
          </w:p>
        </w:tc>
      </w:tr>
    </w:tbl>
    <w:p w:rsidR="003365F1" w:rsidRPr="00D803CF" w:rsidRDefault="003365F1" w:rsidP="00673ABB">
      <w:pPr>
        <w:tabs>
          <w:tab w:val="left" w:pos="1997"/>
        </w:tabs>
        <w:jc w:val="center"/>
        <w:rPr>
          <w:color w:val="000000"/>
        </w:rPr>
      </w:pPr>
    </w:p>
    <w:p w:rsidR="00405773" w:rsidRPr="00D803CF" w:rsidRDefault="00692605" w:rsidP="00405773">
      <w:pPr>
        <w:pStyle w:val="ac"/>
        <w:jc w:val="center"/>
        <w:rPr>
          <w:rFonts w:ascii="Times New Roman" w:hAnsi="Times New Roman"/>
          <w:b/>
          <w:sz w:val="24"/>
          <w:szCs w:val="24"/>
        </w:rPr>
      </w:pPr>
      <w:r w:rsidRPr="00D803CF">
        <w:rPr>
          <w:rFonts w:ascii="Times New Roman" w:hAnsi="Times New Roman"/>
          <w:b/>
          <w:sz w:val="24"/>
          <w:szCs w:val="24"/>
        </w:rPr>
        <w:t xml:space="preserve"> Модель с</w:t>
      </w:r>
      <w:r w:rsidR="00405773" w:rsidRPr="00D803CF">
        <w:rPr>
          <w:rFonts w:ascii="Times New Roman" w:hAnsi="Times New Roman"/>
          <w:b/>
          <w:sz w:val="24"/>
          <w:szCs w:val="24"/>
        </w:rPr>
        <w:t xml:space="preserve">амостоятельной деятельности детей в режимных </w:t>
      </w:r>
    </w:p>
    <w:p w:rsidR="00405773" w:rsidRPr="00D803CF" w:rsidRDefault="00405773" w:rsidP="00405773">
      <w:pPr>
        <w:pStyle w:val="ac"/>
        <w:jc w:val="center"/>
        <w:rPr>
          <w:rFonts w:ascii="Times New Roman" w:hAnsi="Times New Roman"/>
          <w:b/>
          <w:sz w:val="24"/>
          <w:szCs w:val="24"/>
        </w:rPr>
      </w:pPr>
      <w:r w:rsidRPr="00D803CF">
        <w:rPr>
          <w:rFonts w:ascii="Times New Roman" w:hAnsi="Times New Roman"/>
          <w:b/>
          <w:sz w:val="24"/>
          <w:szCs w:val="24"/>
        </w:rPr>
        <w:t>моментах.</w:t>
      </w:r>
    </w:p>
    <w:p w:rsidR="00405773" w:rsidRPr="00D803CF" w:rsidRDefault="00405773" w:rsidP="00405773">
      <w:pPr>
        <w:pStyle w:val="ac"/>
        <w:jc w:val="center"/>
        <w:rPr>
          <w:rFonts w:ascii="Times New Roman" w:hAnsi="Times New Roman"/>
          <w:b/>
          <w:sz w:val="24"/>
        </w:rPr>
      </w:pPr>
    </w:p>
    <w:tbl>
      <w:tblPr>
        <w:tblStyle w:val="af4"/>
        <w:tblW w:w="0" w:type="auto"/>
        <w:tblInd w:w="392" w:type="dxa"/>
        <w:tblLayout w:type="fixed"/>
        <w:tblLook w:val="04A0"/>
      </w:tblPr>
      <w:tblGrid>
        <w:gridCol w:w="3827"/>
        <w:gridCol w:w="6200"/>
      </w:tblGrid>
      <w:tr w:rsidR="00405773" w:rsidRPr="00D803CF" w:rsidTr="00E54E14">
        <w:tc>
          <w:tcPr>
            <w:tcW w:w="3827" w:type="dxa"/>
            <w:vMerge w:val="restart"/>
          </w:tcPr>
          <w:p w:rsidR="00405773" w:rsidRPr="00D803CF" w:rsidRDefault="00405773" w:rsidP="00E54E14">
            <w:pPr>
              <w:pStyle w:val="ac"/>
              <w:jc w:val="center"/>
              <w:rPr>
                <w:rFonts w:ascii="Times New Roman" w:hAnsi="Times New Roman"/>
                <w:b/>
                <w:sz w:val="24"/>
              </w:rPr>
            </w:pPr>
            <w:r w:rsidRPr="00D803CF">
              <w:rPr>
                <w:rFonts w:ascii="Times New Roman" w:hAnsi="Times New Roman"/>
                <w:b/>
                <w:sz w:val="24"/>
              </w:rPr>
              <w:t>Режимные моменты</w:t>
            </w:r>
          </w:p>
        </w:tc>
        <w:tc>
          <w:tcPr>
            <w:tcW w:w="6200" w:type="dxa"/>
          </w:tcPr>
          <w:p w:rsidR="00405773" w:rsidRPr="00D803CF" w:rsidRDefault="00405773" w:rsidP="00E54E14">
            <w:pPr>
              <w:pStyle w:val="ac"/>
              <w:jc w:val="center"/>
              <w:rPr>
                <w:rFonts w:ascii="Times New Roman" w:hAnsi="Times New Roman"/>
                <w:b/>
                <w:sz w:val="24"/>
              </w:rPr>
            </w:pPr>
            <w:r w:rsidRPr="00D803CF">
              <w:rPr>
                <w:rFonts w:ascii="Times New Roman" w:hAnsi="Times New Roman"/>
                <w:b/>
                <w:sz w:val="24"/>
              </w:rPr>
              <w:t>Распределение времени в течение дня</w:t>
            </w:r>
          </w:p>
        </w:tc>
      </w:tr>
      <w:tr w:rsidR="00405773" w:rsidRPr="00D803CF" w:rsidTr="00E54E14">
        <w:tc>
          <w:tcPr>
            <w:tcW w:w="3827" w:type="dxa"/>
            <w:vMerge/>
          </w:tcPr>
          <w:p w:rsidR="00405773" w:rsidRPr="00D803CF" w:rsidRDefault="00405773" w:rsidP="00E54E14">
            <w:pPr>
              <w:pStyle w:val="ac"/>
              <w:jc w:val="center"/>
              <w:rPr>
                <w:rFonts w:ascii="Times New Roman" w:hAnsi="Times New Roman"/>
                <w:b/>
                <w:sz w:val="24"/>
              </w:rPr>
            </w:pPr>
          </w:p>
        </w:tc>
        <w:tc>
          <w:tcPr>
            <w:tcW w:w="6200" w:type="dxa"/>
          </w:tcPr>
          <w:p w:rsidR="00405773" w:rsidRPr="00D803CF" w:rsidRDefault="00405773" w:rsidP="00E54E14">
            <w:pPr>
              <w:pStyle w:val="ac"/>
              <w:jc w:val="center"/>
              <w:rPr>
                <w:rFonts w:ascii="Times New Roman" w:hAnsi="Times New Roman"/>
                <w:b/>
                <w:sz w:val="24"/>
              </w:rPr>
            </w:pPr>
            <w:r w:rsidRPr="00D803CF">
              <w:rPr>
                <w:rFonts w:ascii="Times New Roman" w:hAnsi="Times New Roman"/>
                <w:b/>
                <w:sz w:val="24"/>
              </w:rPr>
              <w:t xml:space="preserve"> 2 Младшая группы</w:t>
            </w:r>
          </w:p>
        </w:tc>
      </w:tr>
      <w:tr w:rsidR="00405773" w:rsidRPr="00D803CF" w:rsidTr="00E54E14">
        <w:tc>
          <w:tcPr>
            <w:tcW w:w="3827" w:type="dxa"/>
          </w:tcPr>
          <w:p w:rsidR="00405773" w:rsidRPr="00D803CF" w:rsidRDefault="00405773" w:rsidP="00E54E14">
            <w:pPr>
              <w:pStyle w:val="ac"/>
              <w:jc w:val="center"/>
              <w:rPr>
                <w:rFonts w:ascii="Times New Roman" w:hAnsi="Times New Roman"/>
                <w:sz w:val="24"/>
                <w:szCs w:val="24"/>
              </w:rPr>
            </w:pPr>
            <w:r w:rsidRPr="00D803CF">
              <w:rPr>
                <w:rFonts w:ascii="Times New Roman" w:hAnsi="Times New Roman"/>
                <w:sz w:val="24"/>
                <w:szCs w:val="24"/>
              </w:rPr>
              <w:t>Игры, общение,  деятельность по интересам во время утреннего приема</w:t>
            </w:r>
          </w:p>
        </w:tc>
        <w:tc>
          <w:tcPr>
            <w:tcW w:w="6200" w:type="dxa"/>
          </w:tcPr>
          <w:p w:rsidR="00405773" w:rsidRPr="00D803CF" w:rsidRDefault="00405773" w:rsidP="00E54E14">
            <w:r w:rsidRPr="00D803CF">
              <w:t xml:space="preserve">                                      От 10 до 50 мин</w:t>
            </w:r>
          </w:p>
        </w:tc>
      </w:tr>
      <w:tr w:rsidR="00405773" w:rsidRPr="00D803CF" w:rsidTr="00E54E14">
        <w:tc>
          <w:tcPr>
            <w:tcW w:w="3827" w:type="dxa"/>
          </w:tcPr>
          <w:p w:rsidR="00405773" w:rsidRPr="00D803CF" w:rsidRDefault="00405773" w:rsidP="00E54E14">
            <w:pPr>
              <w:pStyle w:val="ac"/>
              <w:jc w:val="center"/>
              <w:rPr>
                <w:rFonts w:ascii="Times New Roman" w:hAnsi="Times New Roman"/>
                <w:sz w:val="24"/>
                <w:szCs w:val="24"/>
              </w:rPr>
            </w:pPr>
            <w:r w:rsidRPr="00D803CF">
              <w:rPr>
                <w:rFonts w:ascii="Times New Roman" w:hAnsi="Times New Roman"/>
                <w:sz w:val="24"/>
                <w:szCs w:val="24"/>
              </w:rPr>
              <w:t>Самостоятельные игры в 1-й пол</w:t>
            </w:r>
            <w:r w:rsidRPr="00D803CF">
              <w:rPr>
                <w:rFonts w:ascii="Times New Roman" w:hAnsi="Times New Roman"/>
                <w:sz w:val="24"/>
                <w:szCs w:val="24"/>
              </w:rPr>
              <w:t>о</w:t>
            </w:r>
            <w:r w:rsidRPr="00D803CF">
              <w:rPr>
                <w:rFonts w:ascii="Times New Roman" w:hAnsi="Times New Roman"/>
                <w:sz w:val="24"/>
                <w:szCs w:val="24"/>
              </w:rPr>
              <w:t>вине дня (до НОД)</w:t>
            </w:r>
          </w:p>
        </w:tc>
        <w:tc>
          <w:tcPr>
            <w:tcW w:w="6200" w:type="dxa"/>
          </w:tcPr>
          <w:p w:rsidR="00405773" w:rsidRPr="00D803CF" w:rsidRDefault="00405773" w:rsidP="00E54E14">
            <w:pPr>
              <w:pStyle w:val="ac"/>
              <w:jc w:val="center"/>
              <w:rPr>
                <w:rFonts w:ascii="Times New Roman" w:hAnsi="Times New Roman"/>
                <w:sz w:val="24"/>
                <w:szCs w:val="24"/>
              </w:rPr>
            </w:pPr>
            <w:r w:rsidRPr="00D803CF">
              <w:rPr>
                <w:rFonts w:ascii="Times New Roman" w:hAnsi="Times New Roman"/>
                <w:sz w:val="24"/>
                <w:szCs w:val="24"/>
              </w:rPr>
              <w:t>20 мин.</w:t>
            </w:r>
          </w:p>
        </w:tc>
      </w:tr>
      <w:tr w:rsidR="00405773" w:rsidRPr="00D803CF" w:rsidTr="00E54E14">
        <w:tc>
          <w:tcPr>
            <w:tcW w:w="3827" w:type="dxa"/>
          </w:tcPr>
          <w:p w:rsidR="00405773" w:rsidRPr="00D803CF" w:rsidRDefault="00405773" w:rsidP="00E54E14">
            <w:pPr>
              <w:pStyle w:val="ac"/>
              <w:jc w:val="center"/>
              <w:rPr>
                <w:rFonts w:ascii="Times New Roman" w:hAnsi="Times New Roman"/>
                <w:sz w:val="24"/>
                <w:szCs w:val="24"/>
              </w:rPr>
            </w:pPr>
            <w:r w:rsidRPr="00D803CF">
              <w:rPr>
                <w:rFonts w:ascii="Times New Roman" w:hAnsi="Times New Roman"/>
                <w:sz w:val="24"/>
                <w:szCs w:val="24"/>
              </w:rPr>
              <w:t xml:space="preserve">Подготовка к прогулке, </w:t>
            </w:r>
          </w:p>
          <w:p w:rsidR="00405773" w:rsidRPr="00D803CF" w:rsidRDefault="00405773" w:rsidP="00E54E14">
            <w:pPr>
              <w:pStyle w:val="ac"/>
              <w:jc w:val="center"/>
              <w:rPr>
                <w:rFonts w:ascii="Times New Roman" w:hAnsi="Times New Roman"/>
                <w:sz w:val="24"/>
                <w:szCs w:val="24"/>
              </w:rPr>
            </w:pPr>
            <w:r w:rsidRPr="00D803CF">
              <w:rPr>
                <w:rFonts w:ascii="Times New Roman" w:hAnsi="Times New Roman"/>
                <w:sz w:val="24"/>
                <w:szCs w:val="24"/>
              </w:rPr>
              <w:t>самостоятельная деятельность на прогулке</w:t>
            </w:r>
          </w:p>
        </w:tc>
        <w:tc>
          <w:tcPr>
            <w:tcW w:w="6200" w:type="dxa"/>
          </w:tcPr>
          <w:p w:rsidR="00405773" w:rsidRPr="00D803CF" w:rsidRDefault="00405773" w:rsidP="00405773">
            <w:pPr>
              <w:pStyle w:val="ac"/>
              <w:jc w:val="center"/>
              <w:rPr>
                <w:rFonts w:ascii="Times New Roman" w:hAnsi="Times New Roman"/>
                <w:sz w:val="24"/>
                <w:szCs w:val="24"/>
              </w:rPr>
            </w:pPr>
            <w:r w:rsidRPr="00D803CF">
              <w:rPr>
                <w:rFonts w:ascii="Times New Roman" w:hAnsi="Times New Roman"/>
                <w:sz w:val="24"/>
                <w:szCs w:val="24"/>
              </w:rPr>
              <w:t>От 60 мин до   1ч.30 мин.</w:t>
            </w:r>
          </w:p>
        </w:tc>
      </w:tr>
      <w:tr w:rsidR="00405773" w:rsidRPr="00D803CF" w:rsidTr="00E54E14">
        <w:tc>
          <w:tcPr>
            <w:tcW w:w="3827" w:type="dxa"/>
          </w:tcPr>
          <w:p w:rsidR="00405773" w:rsidRPr="00D803CF" w:rsidRDefault="00405773" w:rsidP="00E54E14">
            <w:pPr>
              <w:pStyle w:val="ac"/>
              <w:jc w:val="center"/>
              <w:rPr>
                <w:rFonts w:ascii="Times New Roman" w:hAnsi="Times New Roman"/>
                <w:sz w:val="24"/>
                <w:szCs w:val="24"/>
              </w:rPr>
            </w:pPr>
            <w:r w:rsidRPr="00D803CF">
              <w:rPr>
                <w:rFonts w:ascii="Times New Roman" w:hAnsi="Times New Roman"/>
                <w:sz w:val="24"/>
                <w:szCs w:val="24"/>
              </w:rPr>
              <w:t>Самостоятельные игры, досуги, общение и деятельность по инт</w:t>
            </w:r>
            <w:r w:rsidRPr="00D803CF">
              <w:rPr>
                <w:rFonts w:ascii="Times New Roman" w:hAnsi="Times New Roman"/>
                <w:sz w:val="24"/>
                <w:szCs w:val="24"/>
              </w:rPr>
              <w:t>е</w:t>
            </w:r>
            <w:r w:rsidRPr="00D803CF">
              <w:rPr>
                <w:rFonts w:ascii="Times New Roman" w:hAnsi="Times New Roman"/>
                <w:sz w:val="24"/>
                <w:szCs w:val="24"/>
              </w:rPr>
              <w:t>ресам во 2-й половине дня</w:t>
            </w:r>
          </w:p>
        </w:tc>
        <w:tc>
          <w:tcPr>
            <w:tcW w:w="6200" w:type="dxa"/>
          </w:tcPr>
          <w:p w:rsidR="00405773" w:rsidRPr="00D803CF" w:rsidRDefault="00405773" w:rsidP="00E54E14">
            <w:pPr>
              <w:pStyle w:val="ac"/>
              <w:jc w:val="center"/>
              <w:rPr>
                <w:rFonts w:ascii="Times New Roman" w:hAnsi="Times New Roman"/>
                <w:sz w:val="24"/>
                <w:szCs w:val="24"/>
              </w:rPr>
            </w:pPr>
            <w:r w:rsidRPr="00D803CF">
              <w:rPr>
                <w:rFonts w:ascii="Times New Roman" w:hAnsi="Times New Roman"/>
                <w:sz w:val="24"/>
                <w:szCs w:val="24"/>
              </w:rPr>
              <w:t>40 мин</w:t>
            </w:r>
          </w:p>
        </w:tc>
      </w:tr>
      <w:tr w:rsidR="00405773" w:rsidRPr="00D803CF" w:rsidTr="00E54E14">
        <w:tc>
          <w:tcPr>
            <w:tcW w:w="3827" w:type="dxa"/>
          </w:tcPr>
          <w:p w:rsidR="00405773" w:rsidRPr="00D803CF" w:rsidRDefault="00405773" w:rsidP="00E54E14">
            <w:pPr>
              <w:pStyle w:val="ac"/>
              <w:jc w:val="center"/>
              <w:rPr>
                <w:rFonts w:ascii="Times New Roman" w:hAnsi="Times New Roman"/>
                <w:sz w:val="24"/>
                <w:szCs w:val="24"/>
              </w:rPr>
            </w:pPr>
            <w:r w:rsidRPr="00D803CF">
              <w:rPr>
                <w:rFonts w:ascii="Times New Roman" w:hAnsi="Times New Roman"/>
                <w:sz w:val="24"/>
                <w:szCs w:val="24"/>
              </w:rPr>
              <w:t xml:space="preserve">Подготовка к прогулке, </w:t>
            </w:r>
          </w:p>
          <w:p w:rsidR="00405773" w:rsidRPr="00D803CF" w:rsidRDefault="00405773" w:rsidP="00E54E14">
            <w:pPr>
              <w:pStyle w:val="ac"/>
              <w:jc w:val="center"/>
              <w:rPr>
                <w:rFonts w:ascii="Times New Roman" w:hAnsi="Times New Roman"/>
                <w:sz w:val="24"/>
                <w:szCs w:val="24"/>
              </w:rPr>
            </w:pPr>
            <w:r w:rsidRPr="00D803CF">
              <w:rPr>
                <w:rFonts w:ascii="Times New Roman" w:hAnsi="Times New Roman"/>
                <w:sz w:val="24"/>
                <w:szCs w:val="24"/>
              </w:rPr>
              <w:t xml:space="preserve">самостоятельная </w:t>
            </w:r>
          </w:p>
          <w:p w:rsidR="00405773" w:rsidRPr="00D803CF" w:rsidRDefault="00405773" w:rsidP="00E54E14">
            <w:pPr>
              <w:pStyle w:val="ac"/>
              <w:jc w:val="center"/>
              <w:rPr>
                <w:rFonts w:ascii="Times New Roman" w:hAnsi="Times New Roman"/>
                <w:sz w:val="24"/>
                <w:szCs w:val="24"/>
              </w:rPr>
            </w:pPr>
            <w:r w:rsidRPr="00D803CF">
              <w:rPr>
                <w:rFonts w:ascii="Times New Roman" w:hAnsi="Times New Roman"/>
                <w:sz w:val="24"/>
                <w:szCs w:val="24"/>
              </w:rPr>
              <w:t>деятельность на прогулке</w:t>
            </w:r>
          </w:p>
        </w:tc>
        <w:tc>
          <w:tcPr>
            <w:tcW w:w="6200" w:type="dxa"/>
          </w:tcPr>
          <w:p w:rsidR="00405773" w:rsidRPr="00D803CF" w:rsidRDefault="00405773" w:rsidP="00E54E14">
            <w:pPr>
              <w:pStyle w:val="ac"/>
              <w:jc w:val="center"/>
              <w:rPr>
                <w:rFonts w:ascii="Times New Roman" w:hAnsi="Times New Roman"/>
                <w:sz w:val="24"/>
                <w:szCs w:val="24"/>
              </w:rPr>
            </w:pPr>
            <w:r w:rsidRPr="00D803CF">
              <w:rPr>
                <w:rFonts w:ascii="Times New Roman" w:hAnsi="Times New Roman"/>
                <w:sz w:val="24"/>
                <w:szCs w:val="24"/>
              </w:rPr>
              <w:t>От 40 мин</w:t>
            </w:r>
          </w:p>
        </w:tc>
      </w:tr>
      <w:tr w:rsidR="00405773" w:rsidRPr="00D803CF" w:rsidTr="00E54E14">
        <w:tc>
          <w:tcPr>
            <w:tcW w:w="3827" w:type="dxa"/>
          </w:tcPr>
          <w:p w:rsidR="00405773" w:rsidRPr="00D803CF" w:rsidRDefault="00405773" w:rsidP="00E54E14">
            <w:pPr>
              <w:pStyle w:val="ac"/>
              <w:jc w:val="center"/>
              <w:rPr>
                <w:rFonts w:ascii="Times New Roman" w:hAnsi="Times New Roman"/>
                <w:sz w:val="24"/>
                <w:szCs w:val="24"/>
              </w:rPr>
            </w:pPr>
            <w:r w:rsidRPr="00D803CF">
              <w:rPr>
                <w:rFonts w:ascii="Times New Roman" w:hAnsi="Times New Roman"/>
                <w:sz w:val="24"/>
                <w:szCs w:val="24"/>
              </w:rPr>
              <w:t>Игры перед уходом домой</w:t>
            </w:r>
          </w:p>
        </w:tc>
        <w:tc>
          <w:tcPr>
            <w:tcW w:w="6200" w:type="dxa"/>
          </w:tcPr>
          <w:p w:rsidR="00405773" w:rsidRPr="00D803CF" w:rsidRDefault="00405773" w:rsidP="00405773">
            <w:pPr>
              <w:pStyle w:val="ac"/>
              <w:jc w:val="center"/>
              <w:rPr>
                <w:rFonts w:ascii="Times New Roman" w:hAnsi="Times New Roman"/>
                <w:sz w:val="24"/>
                <w:szCs w:val="24"/>
              </w:rPr>
            </w:pPr>
            <w:r w:rsidRPr="00D803CF">
              <w:rPr>
                <w:rFonts w:ascii="Times New Roman" w:hAnsi="Times New Roman"/>
                <w:sz w:val="24"/>
                <w:szCs w:val="24"/>
              </w:rPr>
              <w:t>От 15 мин до 50 мин</w:t>
            </w:r>
          </w:p>
        </w:tc>
      </w:tr>
    </w:tbl>
    <w:p w:rsidR="007E2B6D" w:rsidRPr="00D803CF" w:rsidRDefault="007E2B6D" w:rsidP="005478A8">
      <w:pPr>
        <w:pStyle w:val="ac"/>
        <w:jc w:val="both"/>
        <w:rPr>
          <w:b/>
          <w:sz w:val="24"/>
        </w:rPr>
      </w:pPr>
    </w:p>
    <w:p w:rsidR="005478A8" w:rsidRPr="00D803CF" w:rsidRDefault="007E2B6D" w:rsidP="005478A8">
      <w:pPr>
        <w:pStyle w:val="ac"/>
        <w:jc w:val="both"/>
        <w:rPr>
          <w:rFonts w:ascii="Times New Roman" w:hAnsi="Times New Roman"/>
          <w:b/>
          <w:sz w:val="24"/>
          <w:szCs w:val="24"/>
          <w:lang w:eastAsia="ru-RU"/>
        </w:rPr>
      </w:pPr>
      <w:r w:rsidRPr="00D803CF">
        <w:rPr>
          <w:b/>
          <w:sz w:val="24"/>
        </w:rPr>
        <w:t xml:space="preserve">               </w:t>
      </w:r>
      <w:r w:rsidR="005478A8" w:rsidRPr="00D803CF">
        <w:rPr>
          <w:rFonts w:ascii="Times New Roman" w:hAnsi="Times New Roman"/>
          <w:b/>
          <w:sz w:val="24"/>
          <w:szCs w:val="24"/>
          <w:lang w:eastAsia="ru-RU"/>
        </w:rPr>
        <w:t>Формы организации образовательной деятельности и культурных практик</w:t>
      </w:r>
    </w:p>
    <w:p w:rsidR="005478A8" w:rsidRPr="00D803CF" w:rsidRDefault="005478A8" w:rsidP="005478A8">
      <w:pPr>
        <w:pStyle w:val="ac"/>
        <w:jc w:val="both"/>
        <w:rPr>
          <w:rFonts w:ascii="Times New Roman" w:hAnsi="Times New Roman"/>
          <w:b/>
          <w:sz w:val="28"/>
          <w:szCs w:val="28"/>
          <w:lang w:eastAsia="ru-RU"/>
        </w:rPr>
      </w:pPr>
    </w:p>
    <w:tbl>
      <w:tblPr>
        <w:tblStyle w:val="af4"/>
        <w:tblW w:w="0" w:type="auto"/>
        <w:tblLook w:val="04A0"/>
      </w:tblPr>
      <w:tblGrid>
        <w:gridCol w:w="2485"/>
        <w:gridCol w:w="2683"/>
        <w:gridCol w:w="4579"/>
      </w:tblGrid>
      <w:tr w:rsidR="005478A8" w:rsidRPr="00D803CF" w:rsidTr="00AF3311">
        <w:tc>
          <w:tcPr>
            <w:tcW w:w="2485" w:type="dxa"/>
          </w:tcPr>
          <w:p w:rsidR="005478A8" w:rsidRPr="00D803CF" w:rsidRDefault="005478A8" w:rsidP="00AF3311">
            <w:pPr>
              <w:pStyle w:val="ac"/>
              <w:jc w:val="both"/>
              <w:rPr>
                <w:rFonts w:ascii="Times New Roman" w:hAnsi="Times New Roman"/>
                <w:b/>
                <w:sz w:val="24"/>
                <w:szCs w:val="24"/>
                <w:lang w:eastAsia="ru-RU"/>
              </w:rPr>
            </w:pPr>
            <w:r w:rsidRPr="00D803CF">
              <w:rPr>
                <w:rFonts w:ascii="Times New Roman" w:hAnsi="Times New Roman"/>
                <w:b/>
                <w:sz w:val="24"/>
                <w:szCs w:val="24"/>
                <w:lang w:eastAsia="ru-RU"/>
              </w:rPr>
              <w:t xml:space="preserve">Образовательные </w:t>
            </w:r>
          </w:p>
          <w:p w:rsidR="005478A8" w:rsidRPr="00D803CF" w:rsidRDefault="005478A8" w:rsidP="00AF3311">
            <w:pPr>
              <w:pStyle w:val="ac"/>
              <w:jc w:val="both"/>
              <w:rPr>
                <w:rFonts w:ascii="Times New Roman" w:hAnsi="Times New Roman"/>
                <w:b/>
                <w:sz w:val="24"/>
                <w:szCs w:val="24"/>
                <w:lang w:eastAsia="ru-RU"/>
              </w:rPr>
            </w:pPr>
            <w:r w:rsidRPr="00D803CF">
              <w:rPr>
                <w:rFonts w:ascii="Times New Roman" w:hAnsi="Times New Roman"/>
                <w:b/>
                <w:sz w:val="24"/>
                <w:szCs w:val="24"/>
                <w:lang w:eastAsia="ru-RU"/>
              </w:rPr>
              <w:t>области</w:t>
            </w:r>
          </w:p>
        </w:tc>
        <w:tc>
          <w:tcPr>
            <w:tcW w:w="2683" w:type="dxa"/>
          </w:tcPr>
          <w:p w:rsidR="005478A8" w:rsidRPr="00D803CF" w:rsidRDefault="005478A8" w:rsidP="00AF3311">
            <w:pPr>
              <w:pStyle w:val="ac"/>
              <w:jc w:val="both"/>
              <w:rPr>
                <w:rFonts w:ascii="Times New Roman" w:hAnsi="Times New Roman"/>
                <w:b/>
                <w:sz w:val="24"/>
                <w:szCs w:val="24"/>
                <w:lang w:eastAsia="ru-RU"/>
              </w:rPr>
            </w:pPr>
            <w:r w:rsidRPr="00D803CF">
              <w:rPr>
                <w:rFonts w:ascii="Times New Roman" w:hAnsi="Times New Roman"/>
                <w:b/>
                <w:sz w:val="24"/>
                <w:szCs w:val="24"/>
                <w:lang w:eastAsia="ru-RU"/>
              </w:rPr>
              <w:t xml:space="preserve">Виды </w:t>
            </w:r>
          </w:p>
          <w:p w:rsidR="005478A8" w:rsidRPr="00D803CF" w:rsidRDefault="005478A8" w:rsidP="00AF3311">
            <w:pPr>
              <w:pStyle w:val="ac"/>
              <w:jc w:val="both"/>
              <w:rPr>
                <w:rFonts w:ascii="Times New Roman" w:hAnsi="Times New Roman"/>
                <w:b/>
                <w:sz w:val="24"/>
                <w:szCs w:val="24"/>
                <w:lang w:eastAsia="ru-RU"/>
              </w:rPr>
            </w:pPr>
            <w:r w:rsidRPr="00D803CF">
              <w:rPr>
                <w:rFonts w:ascii="Times New Roman" w:hAnsi="Times New Roman"/>
                <w:b/>
                <w:sz w:val="24"/>
                <w:szCs w:val="24"/>
                <w:lang w:eastAsia="ru-RU"/>
              </w:rPr>
              <w:t>деятельности</w:t>
            </w:r>
          </w:p>
        </w:tc>
        <w:tc>
          <w:tcPr>
            <w:tcW w:w="4579" w:type="dxa"/>
          </w:tcPr>
          <w:p w:rsidR="005478A8" w:rsidRPr="00D803CF" w:rsidRDefault="005478A8" w:rsidP="00AF3311">
            <w:pPr>
              <w:pStyle w:val="ac"/>
              <w:jc w:val="both"/>
              <w:rPr>
                <w:rFonts w:ascii="Times New Roman" w:hAnsi="Times New Roman"/>
                <w:b/>
                <w:sz w:val="24"/>
                <w:szCs w:val="24"/>
                <w:lang w:eastAsia="ru-RU"/>
              </w:rPr>
            </w:pPr>
            <w:r w:rsidRPr="00D803CF">
              <w:rPr>
                <w:rFonts w:ascii="Times New Roman" w:hAnsi="Times New Roman"/>
                <w:b/>
                <w:sz w:val="24"/>
                <w:szCs w:val="24"/>
                <w:lang w:eastAsia="ru-RU"/>
              </w:rPr>
              <w:t xml:space="preserve">Формы  организации  образовательной </w:t>
            </w:r>
          </w:p>
          <w:p w:rsidR="005478A8" w:rsidRPr="00D803CF" w:rsidRDefault="005478A8" w:rsidP="00AF3311">
            <w:pPr>
              <w:pStyle w:val="ac"/>
              <w:jc w:val="both"/>
              <w:rPr>
                <w:rFonts w:ascii="Times New Roman" w:hAnsi="Times New Roman"/>
                <w:b/>
                <w:sz w:val="24"/>
                <w:szCs w:val="24"/>
                <w:lang w:eastAsia="ru-RU"/>
              </w:rPr>
            </w:pPr>
            <w:r w:rsidRPr="00D803CF">
              <w:rPr>
                <w:rFonts w:ascii="Times New Roman" w:hAnsi="Times New Roman"/>
                <w:b/>
                <w:sz w:val="24"/>
                <w:szCs w:val="24"/>
                <w:lang w:eastAsia="ru-RU"/>
              </w:rPr>
              <w:t>деятельности и культурных практик</w:t>
            </w:r>
          </w:p>
        </w:tc>
      </w:tr>
      <w:tr w:rsidR="005478A8" w:rsidRPr="00D803CF" w:rsidTr="00AF3311">
        <w:tc>
          <w:tcPr>
            <w:tcW w:w="2485" w:type="dxa"/>
          </w:tcPr>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 xml:space="preserve">Физическое </w:t>
            </w:r>
          </w:p>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развитие</w:t>
            </w:r>
          </w:p>
        </w:tc>
        <w:tc>
          <w:tcPr>
            <w:tcW w:w="2683" w:type="dxa"/>
          </w:tcPr>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двигательная</w:t>
            </w:r>
          </w:p>
        </w:tc>
        <w:tc>
          <w:tcPr>
            <w:tcW w:w="4579" w:type="dxa"/>
          </w:tcPr>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Подвижные игры, спортивные игры и у</w:t>
            </w:r>
            <w:r w:rsidRPr="00D803CF">
              <w:rPr>
                <w:rFonts w:ascii="Times New Roman" w:hAnsi="Times New Roman"/>
                <w:sz w:val="24"/>
                <w:szCs w:val="24"/>
                <w:lang w:eastAsia="ru-RU"/>
              </w:rPr>
              <w:t>п</w:t>
            </w:r>
            <w:r w:rsidRPr="00D803CF">
              <w:rPr>
                <w:rFonts w:ascii="Times New Roman" w:hAnsi="Times New Roman"/>
                <w:sz w:val="24"/>
                <w:szCs w:val="24"/>
                <w:lang w:eastAsia="ru-RU"/>
              </w:rPr>
              <w:t>ражнения, эстафеты,  утренняя  гимнаст</w:t>
            </w:r>
            <w:r w:rsidRPr="00D803CF">
              <w:rPr>
                <w:rFonts w:ascii="Times New Roman" w:hAnsi="Times New Roman"/>
                <w:sz w:val="24"/>
                <w:szCs w:val="24"/>
                <w:lang w:eastAsia="ru-RU"/>
              </w:rPr>
              <w:t>и</w:t>
            </w:r>
            <w:r w:rsidRPr="00D803CF">
              <w:rPr>
                <w:rFonts w:ascii="Times New Roman" w:hAnsi="Times New Roman"/>
                <w:sz w:val="24"/>
                <w:szCs w:val="24"/>
                <w:lang w:eastAsia="ru-RU"/>
              </w:rPr>
              <w:t>ка,  бодрящая гимнастика,  физкультм</w:t>
            </w:r>
            <w:r w:rsidRPr="00D803CF">
              <w:rPr>
                <w:rFonts w:ascii="Times New Roman" w:hAnsi="Times New Roman"/>
                <w:sz w:val="24"/>
                <w:szCs w:val="24"/>
                <w:lang w:eastAsia="ru-RU"/>
              </w:rPr>
              <w:t>и</w:t>
            </w:r>
            <w:r w:rsidRPr="00D803CF">
              <w:rPr>
                <w:rFonts w:ascii="Times New Roman" w:hAnsi="Times New Roman"/>
                <w:sz w:val="24"/>
                <w:szCs w:val="24"/>
                <w:lang w:eastAsia="ru-RU"/>
              </w:rPr>
              <w:t xml:space="preserve">нутки,  игры-имитации, физкультурные </w:t>
            </w:r>
            <w:r w:rsidRPr="00D803CF">
              <w:rPr>
                <w:rFonts w:ascii="Times New Roman" w:hAnsi="Times New Roman"/>
                <w:sz w:val="24"/>
                <w:szCs w:val="24"/>
                <w:lang w:eastAsia="ru-RU"/>
              </w:rPr>
              <w:lastRenderedPageBreak/>
              <w:t xml:space="preserve">досуги и праздники, дни здоровья. </w:t>
            </w:r>
          </w:p>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Реализация  проектов,  образовательная деятельность</w:t>
            </w:r>
          </w:p>
        </w:tc>
      </w:tr>
      <w:tr w:rsidR="005478A8" w:rsidRPr="00D803CF" w:rsidTr="00AF3311">
        <w:tc>
          <w:tcPr>
            <w:tcW w:w="2485" w:type="dxa"/>
          </w:tcPr>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lastRenderedPageBreak/>
              <w:t>Социально-коммуникативное</w:t>
            </w:r>
          </w:p>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развитие</w:t>
            </w:r>
          </w:p>
        </w:tc>
        <w:tc>
          <w:tcPr>
            <w:tcW w:w="2683" w:type="dxa"/>
          </w:tcPr>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игровая, трудовая,</w:t>
            </w:r>
          </w:p>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коммуникативная</w:t>
            </w:r>
          </w:p>
        </w:tc>
        <w:tc>
          <w:tcPr>
            <w:tcW w:w="4579" w:type="dxa"/>
          </w:tcPr>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Игры  с  правилами,  творческие  игры,  беседы, игровые проблемные ситуации. Индивидуальные и коллективные  пор</w:t>
            </w:r>
            <w:r w:rsidRPr="00D803CF">
              <w:rPr>
                <w:rFonts w:ascii="Times New Roman" w:hAnsi="Times New Roman"/>
                <w:sz w:val="24"/>
                <w:szCs w:val="24"/>
                <w:lang w:eastAsia="ru-RU"/>
              </w:rPr>
              <w:t>у</w:t>
            </w:r>
            <w:r w:rsidRPr="00D803CF">
              <w:rPr>
                <w:rFonts w:ascii="Times New Roman" w:hAnsi="Times New Roman"/>
                <w:sz w:val="24"/>
                <w:szCs w:val="24"/>
                <w:lang w:eastAsia="ru-RU"/>
              </w:rPr>
              <w:t>чения,  дежурства и коллективный труд, реализация проектов и др.</w:t>
            </w:r>
          </w:p>
        </w:tc>
      </w:tr>
      <w:tr w:rsidR="005478A8" w:rsidRPr="00D803CF" w:rsidTr="00AF3311">
        <w:tc>
          <w:tcPr>
            <w:tcW w:w="2485" w:type="dxa"/>
          </w:tcPr>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 xml:space="preserve">Познавательное </w:t>
            </w:r>
          </w:p>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развитие</w:t>
            </w:r>
          </w:p>
        </w:tc>
        <w:tc>
          <w:tcPr>
            <w:tcW w:w="2683" w:type="dxa"/>
          </w:tcPr>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познавательно-исследовательская</w:t>
            </w:r>
          </w:p>
        </w:tc>
        <w:tc>
          <w:tcPr>
            <w:tcW w:w="4579" w:type="dxa"/>
          </w:tcPr>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Наблюдения,  экскурсии,  дидактические  и развивающие  игры,  эксперименты,  решение проблемных  ситуаций,  беседы, коллекционирование.  Образовательная деятельность, реализация проектов и др.</w:t>
            </w:r>
          </w:p>
        </w:tc>
      </w:tr>
      <w:tr w:rsidR="005478A8" w:rsidRPr="00D803CF" w:rsidTr="00AF3311">
        <w:tc>
          <w:tcPr>
            <w:tcW w:w="2485" w:type="dxa"/>
          </w:tcPr>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 xml:space="preserve">Речевое развитие  </w:t>
            </w:r>
          </w:p>
          <w:p w:rsidR="005478A8" w:rsidRPr="00D803CF" w:rsidRDefault="005478A8" w:rsidP="00AF3311">
            <w:pPr>
              <w:pStyle w:val="ac"/>
              <w:jc w:val="both"/>
              <w:rPr>
                <w:rFonts w:ascii="Times New Roman" w:hAnsi="Times New Roman"/>
                <w:sz w:val="24"/>
                <w:szCs w:val="24"/>
                <w:lang w:eastAsia="ru-RU"/>
              </w:rPr>
            </w:pPr>
          </w:p>
        </w:tc>
        <w:tc>
          <w:tcPr>
            <w:tcW w:w="2683" w:type="dxa"/>
          </w:tcPr>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коммуникативная,</w:t>
            </w:r>
          </w:p>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 xml:space="preserve">восприятие </w:t>
            </w:r>
          </w:p>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худ. литературы</w:t>
            </w:r>
          </w:p>
        </w:tc>
        <w:tc>
          <w:tcPr>
            <w:tcW w:w="4579" w:type="dxa"/>
          </w:tcPr>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 xml:space="preserve">Беседы,  игровые  проблемные  ситуации, </w:t>
            </w:r>
          </w:p>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проблемно-речевые  ситуации,  творч</w:t>
            </w:r>
            <w:r w:rsidRPr="00D803CF">
              <w:rPr>
                <w:rFonts w:ascii="Times New Roman" w:hAnsi="Times New Roman"/>
                <w:sz w:val="24"/>
                <w:szCs w:val="24"/>
                <w:lang w:eastAsia="ru-RU"/>
              </w:rPr>
              <w:t>е</w:t>
            </w:r>
            <w:r w:rsidRPr="00D803CF">
              <w:rPr>
                <w:rFonts w:ascii="Times New Roman" w:hAnsi="Times New Roman"/>
                <w:sz w:val="24"/>
                <w:szCs w:val="24"/>
                <w:lang w:eastAsia="ru-RU"/>
              </w:rPr>
              <w:t>ские, дидактические  игры,  викторины,  фестивали, досуги. Образовательная де</w:t>
            </w:r>
            <w:r w:rsidRPr="00D803CF">
              <w:rPr>
                <w:rFonts w:ascii="Times New Roman" w:hAnsi="Times New Roman"/>
                <w:sz w:val="24"/>
                <w:szCs w:val="24"/>
                <w:lang w:eastAsia="ru-RU"/>
              </w:rPr>
              <w:t>я</w:t>
            </w:r>
            <w:r w:rsidRPr="00D803CF">
              <w:rPr>
                <w:rFonts w:ascii="Times New Roman" w:hAnsi="Times New Roman"/>
                <w:sz w:val="24"/>
                <w:szCs w:val="24"/>
                <w:lang w:eastAsia="ru-RU"/>
              </w:rPr>
              <w:t>тельность, реализация проектов и др.</w:t>
            </w:r>
          </w:p>
        </w:tc>
      </w:tr>
      <w:tr w:rsidR="005478A8" w:rsidRPr="00D803CF" w:rsidTr="00AF3311">
        <w:tc>
          <w:tcPr>
            <w:tcW w:w="2485" w:type="dxa"/>
          </w:tcPr>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 xml:space="preserve">Художественно-эстетическое </w:t>
            </w:r>
          </w:p>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развитие</w:t>
            </w:r>
          </w:p>
        </w:tc>
        <w:tc>
          <w:tcPr>
            <w:tcW w:w="2683" w:type="dxa"/>
          </w:tcPr>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 xml:space="preserve">рисование,  лепка, </w:t>
            </w:r>
          </w:p>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аппликация,</w:t>
            </w:r>
          </w:p>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 xml:space="preserve">конструирование, </w:t>
            </w:r>
          </w:p>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 xml:space="preserve">музыкальная </w:t>
            </w:r>
          </w:p>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деятельность</w:t>
            </w:r>
          </w:p>
        </w:tc>
        <w:tc>
          <w:tcPr>
            <w:tcW w:w="4579" w:type="dxa"/>
          </w:tcPr>
          <w:p w:rsidR="005478A8" w:rsidRPr="00D803CF" w:rsidRDefault="005478A8" w:rsidP="00AF3311">
            <w:pPr>
              <w:pStyle w:val="ac"/>
              <w:jc w:val="both"/>
              <w:rPr>
                <w:rFonts w:ascii="Times New Roman" w:hAnsi="Times New Roman"/>
                <w:sz w:val="24"/>
                <w:szCs w:val="24"/>
                <w:lang w:eastAsia="ru-RU"/>
              </w:rPr>
            </w:pPr>
            <w:r w:rsidRPr="00D803CF">
              <w:rPr>
                <w:rFonts w:ascii="Times New Roman" w:hAnsi="Times New Roman"/>
                <w:sz w:val="24"/>
                <w:szCs w:val="24"/>
                <w:lang w:eastAsia="ru-RU"/>
              </w:rPr>
              <w:t>Образовательная  деятельность, реализ</w:t>
            </w:r>
            <w:r w:rsidRPr="00D803CF">
              <w:rPr>
                <w:rFonts w:ascii="Times New Roman" w:hAnsi="Times New Roman"/>
                <w:sz w:val="24"/>
                <w:szCs w:val="24"/>
                <w:lang w:eastAsia="ru-RU"/>
              </w:rPr>
              <w:t>а</w:t>
            </w:r>
            <w:r w:rsidRPr="00D803CF">
              <w:rPr>
                <w:rFonts w:ascii="Times New Roman" w:hAnsi="Times New Roman"/>
                <w:sz w:val="24"/>
                <w:szCs w:val="24"/>
                <w:lang w:eastAsia="ru-RU"/>
              </w:rPr>
              <w:t>ция проектов.  Слушание,  импровизация,  исполнение, музыкально-дидактические,  подвижные  игры, досуги, праздники и развлечения и др</w:t>
            </w:r>
          </w:p>
        </w:tc>
      </w:tr>
    </w:tbl>
    <w:p w:rsidR="006A7D71" w:rsidRPr="00D803CF" w:rsidRDefault="006A7D71" w:rsidP="005478A8">
      <w:pPr>
        <w:pStyle w:val="ac"/>
        <w:jc w:val="center"/>
        <w:rPr>
          <w:rFonts w:ascii="Times New Roman" w:hAnsi="Times New Roman"/>
          <w:b/>
          <w:sz w:val="24"/>
          <w:szCs w:val="24"/>
        </w:rPr>
      </w:pPr>
    </w:p>
    <w:p w:rsidR="007E2B6D" w:rsidRPr="00D803CF" w:rsidRDefault="007E2B6D" w:rsidP="007E2B6D">
      <w:pPr>
        <w:pStyle w:val="ac"/>
        <w:rPr>
          <w:rFonts w:ascii="Times New Roman" w:hAnsi="Times New Roman"/>
          <w:b/>
          <w:sz w:val="24"/>
          <w:szCs w:val="24"/>
        </w:rPr>
      </w:pPr>
      <w:r w:rsidRPr="00D803CF">
        <w:rPr>
          <w:rFonts w:ascii="Times New Roman" w:hAnsi="Times New Roman"/>
          <w:b/>
          <w:sz w:val="24"/>
          <w:szCs w:val="24"/>
        </w:rPr>
        <w:t xml:space="preserve">      </w:t>
      </w:r>
      <w:r w:rsidR="005478A8" w:rsidRPr="00D803CF">
        <w:rPr>
          <w:rFonts w:ascii="Times New Roman" w:hAnsi="Times New Roman"/>
          <w:b/>
          <w:sz w:val="24"/>
          <w:szCs w:val="24"/>
        </w:rPr>
        <w:t>Модель основного образования воспитаннико</w:t>
      </w:r>
      <w:r w:rsidR="006A7D71" w:rsidRPr="00D803CF">
        <w:rPr>
          <w:rFonts w:ascii="Times New Roman" w:hAnsi="Times New Roman"/>
          <w:b/>
          <w:sz w:val="24"/>
          <w:szCs w:val="24"/>
        </w:rPr>
        <w:t xml:space="preserve">в </w:t>
      </w:r>
      <w:r w:rsidRPr="00D803CF">
        <w:rPr>
          <w:rFonts w:ascii="Times New Roman" w:hAnsi="Times New Roman"/>
          <w:b/>
          <w:sz w:val="24"/>
          <w:szCs w:val="24"/>
        </w:rPr>
        <w:t xml:space="preserve"> в области физической культуры</w:t>
      </w:r>
    </w:p>
    <w:tbl>
      <w:tblPr>
        <w:tblW w:w="5954" w:type="dxa"/>
        <w:tblInd w:w="1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3"/>
        <w:gridCol w:w="1701"/>
      </w:tblGrid>
      <w:tr w:rsidR="005478A8" w:rsidRPr="00D803CF" w:rsidTr="007E2B6D">
        <w:tc>
          <w:tcPr>
            <w:tcW w:w="4253" w:type="dxa"/>
          </w:tcPr>
          <w:p w:rsidR="005478A8" w:rsidRPr="00D803CF" w:rsidRDefault="005478A8" w:rsidP="00AF3311">
            <w:pPr>
              <w:pStyle w:val="ac"/>
              <w:rPr>
                <w:rFonts w:ascii="Times New Roman" w:hAnsi="Times New Roman"/>
              </w:rPr>
            </w:pPr>
            <w:r w:rsidRPr="00D803CF">
              <w:rPr>
                <w:rFonts w:ascii="Times New Roman" w:hAnsi="Times New Roman"/>
              </w:rPr>
              <w:t xml:space="preserve">II младшая </w:t>
            </w:r>
            <w:r w:rsidR="006A7D71" w:rsidRPr="00D803CF">
              <w:rPr>
                <w:rFonts w:ascii="Times New Roman" w:hAnsi="Times New Roman"/>
              </w:rPr>
              <w:t>группа</w:t>
            </w:r>
          </w:p>
        </w:tc>
        <w:tc>
          <w:tcPr>
            <w:tcW w:w="1701" w:type="dxa"/>
          </w:tcPr>
          <w:p w:rsidR="005478A8" w:rsidRPr="00D803CF" w:rsidRDefault="005478A8" w:rsidP="00AF3311">
            <w:pPr>
              <w:pStyle w:val="ac"/>
              <w:rPr>
                <w:rFonts w:ascii="Times New Roman" w:hAnsi="Times New Roman"/>
              </w:rPr>
            </w:pPr>
            <w:r w:rsidRPr="00D803CF">
              <w:rPr>
                <w:rFonts w:ascii="Times New Roman" w:hAnsi="Times New Roman"/>
              </w:rPr>
              <w:t>Время (мин)</w:t>
            </w:r>
          </w:p>
        </w:tc>
      </w:tr>
      <w:tr w:rsidR="005478A8" w:rsidRPr="00D803CF" w:rsidTr="007E2B6D">
        <w:tc>
          <w:tcPr>
            <w:tcW w:w="4253" w:type="dxa"/>
          </w:tcPr>
          <w:p w:rsidR="005478A8" w:rsidRPr="00D803CF" w:rsidRDefault="005478A8" w:rsidP="006A7D71">
            <w:pPr>
              <w:pStyle w:val="ac"/>
              <w:rPr>
                <w:rFonts w:ascii="Times New Roman" w:hAnsi="Times New Roman"/>
              </w:rPr>
            </w:pPr>
            <w:r w:rsidRPr="00D803CF">
              <w:rPr>
                <w:rFonts w:ascii="Times New Roman" w:hAnsi="Times New Roman"/>
              </w:rPr>
              <w:t>Утренняя</w:t>
            </w:r>
            <w:r w:rsidR="006A7D71" w:rsidRPr="00D803CF">
              <w:rPr>
                <w:rFonts w:ascii="Times New Roman" w:hAnsi="Times New Roman"/>
              </w:rPr>
              <w:t xml:space="preserve">   </w:t>
            </w:r>
            <w:r w:rsidRPr="00D803CF">
              <w:rPr>
                <w:rFonts w:ascii="Times New Roman" w:hAnsi="Times New Roman"/>
              </w:rPr>
              <w:t>гимнастика</w:t>
            </w:r>
          </w:p>
        </w:tc>
        <w:tc>
          <w:tcPr>
            <w:tcW w:w="1701" w:type="dxa"/>
          </w:tcPr>
          <w:p w:rsidR="005478A8" w:rsidRPr="00D803CF" w:rsidRDefault="005478A8" w:rsidP="00AF3311">
            <w:pPr>
              <w:pStyle w:val="ac"/>
              <w:rPr>
                <w:rFonts w:ascii="Times New Roman" w:hAnsi="Times New Roman"/>
              </w:rPr>
            </w:pPr>
            <w:r w:rsidRPr="00D803CF">
              <w:rPr>
                <w:rFonts w:ascii="Times New Roman" w:hAnsi="Times New Roman"/>
              </w:rPr>
              <w:t>8</w:t>
            </w:r>
          </w:p>
        </w:tc>
      </w:tr>
      <w:tr w:rsidR="005478A8" w:rsidRPr="00D803CF" w:rsidTr="007E2B6D">
        <w:tc>
          <w:tcPr>
            <w:tcW w:w="4253" w:type="dxa"/>
          </w:tcPr>
          <w:p w:rsidR="005478A8" w:rsidRPr="00D803CF" w:rsidRDefault="005478A8" w:rsidP="00AF3311">
            <w:pPr>
              <w:pStyle w:val="ac"/>
              <w:rPr>
                <w:rFonts w:ascii="Times New Roman" w:hAnsi="Times New Roman"/>
              </w:rPr>
            </w:pPr>
            <w:r w:rsidRPr="00D803CF">
              <w:rPr>
                <w:rFonts w:ascii="Times New Roman" w:hAnsi="Times New Roman"/>
              </w:rPr>
              <w:t xml:space="preserve">Физкультурные занятия  </w:t>
            </w:r>
          </w:p>
          <w:p w:rsidR="005478A8" w:rsidRPr="00D803CF" w:rsidRDefault="005478A8" w:rsidP="00AF3311">
            <w:pPr>
              <w:pStyle w:val="ac"/>
              <w:rPr>
                <w:rFonts w:ascii="Times New Roman" w:hAnsi="Times New Roman"/>
              </w:rPr>
            </w:pPr>
            <w:r w:rsidRPr="00D803CF">
              <w:rPr>
                <w:rFonts w:ascii="Times New Roman" w:hAnsi="Times New Roman"/>
              </w:rPr>
              <w:t>(2 раза в неделю)</w:t>
            </w:r>
          </w:p>
        </w:tc>
        <w:tc>
          <w:tcPr>
            <w:tcW w:w="1701" w:type="dxa"/>
          </w:tcPr>
          <w:p w:rsidR="005478A8" w:rsidRPr="00D803CF" w:rsidRDefault="005478A8" w:rsidP="00AF3311">
            <w:pPr>
              <w:pStyle w:val="ac"/>
              <w:rPr>
                <w:rFonts w:ascii="Times New Roman" w:hAnsi="Times New Roman"/>
              </w:rPr>
            </w:pPr>
            <w:r w:rsidRPr="00D803CF">
              <w:rPr>
                <w:rFonts w:ascii="Times New Roman" w:hAnsi="Times New Roman"/>
              </w:rPr>
              <w:t>15</w:t>
            </w:r>
          </w:p>
        </w:tc>
      </w:tr>
      <w:tr w:rsidR="005478A8" w:rsidRPr="00D803CF" w:rsidTr="007E2B6D">
        <w:tc>
          <w:tcPr>
            <w:tcW w:w="4253" w:type="dxa"/>
          </w:tcPr>
          <w:p w:rsidR="005478A8" w:rsidRPr="00D803CF" w:rsidRDefault="005478A8" w:rsidP="00AF3311">
            <w:pPr>
              <w:pStyle w:val="ac"/>
              <w:rPr>
                <w:rFonts w:ascii="Times New Roman" w:hAnsi="Times New Roman"/>
              </w:rPr>
            </w:pPr>
            <w:r w:rsidRPr="00D803CF">
              <w:rPr>
                <w:rFonts w:ascii="Times New Roman" w:hAnsi="Times New Roman"/>
              </w:rPr>
              <w:t>Подвижные игры</w:t>
            </w:r>
            <w:r w:rsidR="006A7D71" w:rsidRPr="00D803CF">
              <w:rPr>
                <w:rFonts w:ascii="Times New Roman" w:hAnsi="Times New Roman"/>
              </w:rPr>
              <w:t xml:space="preserve"> </w:t>
            </w:r>
            <w:r w:rsidRPr="00D803CF">
              <w:rPr>
                <w:rFonts w:ascii="Times New Roman" w:hAnsi="Times New Roman"/>
              </w:rPr>
              <w:t xml:space="preserve">и физические </w:t>
            </w:r>
          </w:p>
          <w:p w:rsidR="005478A8" w:rsidRPr="00D803CF" w:rsidRDefault="005478A8" w:rsidP="00AF3311">
            <w:pPr>
              <w:pStyle w:val="ac"/>
              <w:rPr>
                <w:rFonts w:ascii="Times New Roman" w:hAnsi="Times New Roman"/>
              </w:rPr>
            </w:pPr>
            <w:r w:rsidRPr="00D803CF">
              <w:rPr>
                <w:rFonts w:ascii="Times New Roman" w:hAnsi="Times New Roman"/>
              </w:rPr>
              <w:t>упражнения на</w:t>
            </w:r>
            <w:r w:rsidR="006A7D71" w:rsidRPr="00D803CF">
              <w:rPr>
                <w:rFonts w:ascii="Times New Roman" w:hAnsi="Times New Roman"/>
              </w:rPr>
              <w:t xml:space="preserve"> </w:t>
            </w:r>
            <w:r w:rsidRPr="00D803CF">
              <w:rPr>
                <w:rFonts w:ascii="Times New Roman" w:hAnsi="Times New Roman"/>
              </w:rPr>
              <w:t xml:space="preserve">прогулке </w:t>
            </w:r>
          </w:p>
          <w:p w:rsidR="005478A8" w:rsidRPr="00D803CF" w:rsidRDefault="005478A8" w:rsidP="00AF3311">
            <w:pPr>
              <w:pStyle w:val="ac"/>
              <w:rPr>
                <w:rFonts w:ascii="Times New Roman" w:hAnsi="Times New Roman"/>
              </w:rPr>
            </w:pPr>
            <w:r w:rsidRPr="00D803CF">
              <w:rPr>
                <w:rFonts w:ascii="Times New Roman" w:hAnsi="Times New Roman"/>
              </w:rPr>
              <w:t>(2 раза в день)</w:t>
            </w:r>
          </w:p>
        </w:tc>
        <w:tc>
          <w:tcPr>
            <w:tcW w:w="1701" w:type="dxa"/>
          </w:tcPr>
          <w:p w:rsidR="005478A8" w:rsidRPr="00D803CF" w:rsidRDefault="005478A8" w:rsidP="00AF3311">
            <w:pPr>
              <w:pStyle w:val="ac"/>
              <w:rPr>
                <w:rFonts w:ascii="Times New Roman" w:hAnsi="Times New Roman"/>
              </w:rPr>
            </w:pPr>
            <w:r w:rsidRPr="00D803CF">
              <w:rPr>
                <w:rFonts w:ascii="Times New Roman" w:hAnsi="Times New Roman"/>
              </w:rPr>
              <w:t>15-20</w:t>
            </w:r>
          </w:p>
        </w:tc>
      </w:tr>
      <w:tr w:rsidR="005478A8" w:rsidRPr="00D803CF" w:rsidTr="007E2B6D">
        <w:tc>
          <w:tcPr>
            <w:tcW w:w="4253" w:type="dxa"/>
          </w:tcPr>
          <w:p w:rsidR="005478A8" w:rsidRPr="00D803CF" w:rsidRDefault="005478A8" w:rsidP="00AF3311">
            <w:pPr>
              <w:pStyle w:val="ac"/>
              <w:rPr>
                <w:rFonts w:ascii="Times New Roman" w:hAnsi="Times New Roman"/>
              </w:rPr>
            </w:pPr>
            <w:r w:rsidRPr="00D803CF">
              <w:rPr>
                <w:rFonts w:ascii="Times New Roman" w:hAnsi="Times New Roman"/>
              </w:rPr>
              <w:t>Физкультурные занятия на</w:t>
            </w:r>
            <w:r w:rsidR="006A7D71" w:rsidRPr="00D803CF">
              <w:rPr>
                <w:rFonts w:ascii="Times New Roman" w:hAnsi="Times New Roman"/>
              </w:rPr>
              <w:t xml:space="preserve"> </w:t>
            </w:r>
            <w:r w:rsidRPr="00D803CF">
              <w:rPr>
                <w:rFonts w:ascii="Times New Roman" w:hAnsi="Times New Roman"/>
              </w:rPr>
              <w:t>воздухе</w:t>
            </w:r>
          </w:p>
          <w:p w:rsidR="005478A8" w:rsidRPr="00D803CF" w:rsidRDefault="005478A8" w:rsidP="00AF3311">
            <w:pPr>
              <w:pStyle w:val="ac"/>
              <w:rPr>
                <w:rFonts w:ascii="Times New Roman" w:hAnsi="Times New Roman"/>
              </w:rPr>
            </w:pPr>
            <w:r w:rsidRPr="00D803CF">
              <w:rPr>
                <w:rFonts w:ascii="Times New Roman" w:hAnsi="Times New Roman"/>
              </w:rPr>
              <w:t>(1 раз в неделю)</w:t>
            </w:r>
          </w:p>
        </w:tc>
        <w:tc>
          <w:tcPr>
            <w:tcW w:w="1701" w:type="dxa"/>
          </w:tcPr>
          <w:p w:rsidR="005478A8" w:rsidRPr="00D803CF" w:rsidRDefault="005478A8" w:rsidP="00AF3311">
            <w:pPr>
              <w:pStyle w:val="ac"/>
              <w:rPr>
                <w:rFonts w:ascii="Times New Roman" w:hAnsi="Times New Roman"/>
              </w:rPr>
            </w:pPr>
            <w:r w:rsidRPr="00D803CF">
              <w:rPr>
                <w:rFonts w:ascii="Times New Roman" w:hAnsi="Times New Roman"/>
              </w:rPr>
              <w:t>15</w:t>
            </w:r>
          </w:p>
        </w:tc>
      </w:tr>
      <w:tr w:rsidR="005478A8" w:rsidRPr="00D803CF" w:rsidTr="007E2B6D">
        <w:tc>
          <w:tcPr>
            <w:tcW w:w="4253" w:type="dxa"/>
          </w:tcPr>
          <w:p w:rsidR="005478A8" w:rsidRPr="00D803CF" w:rsidRDefault="005478A8" w:rsidP="00AF3311">
            <w:pPr>
              <w:pStyle w:val="ac"/>
              <w:rPr>
                <w:rFonts w:ascii="Times New Roman" w:hAnsi="Times New Roman"/>
              </w:rPr>
            </w:pPr>
            <w:r w:rsidRPr="00D803CF">
              <w:rPr>
                <w:rFonts w:ascii="Times New Roman" w:hAnsi="Times New Roman"/>
              </w:rPr>
              <w:t>Корригирующая гимнастика после сна</w:t>
            </w:r>
          </w:p>
        </w:tc>
        <w:tc>
          <w:tcPr>
            <w:tcW w:w="1701" w:type="dxa"/>
          </w:tcPr>
          <w:p w:rsidR="005478A8" w:rsidRPr="00D803CF" w:rsidRDefault="005478A8" w:rsidP="00AF3311">
            <w:pPr>
              <w:pStyle w:val="ac"/>
              <w:rPr>
                <w:rFonts w:ascii="Times New Roman" w:hAnsi="Times New Roman"/>
              </w:rPr>
            </w:pPr>
            <w:r w:rsidRPr="00D803CF">
              <w:rPr>
                <w:rFonts w:ascii="Times New Roman" w:hAnsi="Times New Roman"/>
              </w:rPr>
              <w:t>8</w:t>
            </w:r>
          </w:p>
        </w:tc>
      </w:tr>
      <w:tr w:rsidR="005478A8" w:rsidRPr="00D803CF" w:rsidTr="007E2B6D">
        <w:tc>
          <w:tcPr>
            <w:tcW w:w="4253" w:type="dxa"/>
          </w:tcPr>
          <w:p w:rsidR="005478A8" w:rsidRPr="00D803CF" w:rsidRDefault="005478A8" w:rsidP="00AF3311">
            <w:pPr>
              <w:pStyle w:val="ac"/>
              <w:rPr>
                <w:rFonts w:ascii="Times New Roman" w:hAnsi="Times New Roman"/>
              </w:rPr>
            </w:pPr>
            <w:r w:rsidRPr="00D803CF">
              <w:rPr>
                <w:rFonts w:ascii="Times New Roman" w:hAnsi="Times New Roman"/>
              </w:rPr>
              <w:t>Физминутки</w:t>
            </w:r>
          </w:p>
        </w:tc>
        <w:tc>
          <w:tcPr>
            <w:tcW w:w="1701" w:type="dxa"/>
          </w:tcPr>
          <w:p w:rsidR="005478A8" w:rsidRPr="00D803CF" w:rsidRDefault="005478A8" w:rsidP="00AF3311">
            <w:pPr>
              <w:pStyle w:val="ac"/>
              <w:rPr>
                <w:rFonts w:ascii="Times New Roman" w:hAnsi="Times New Roman"/>
              </w:rPr>
            </w:pPr>
            <w:r w:rsidRPr="00D803CF">
              <w:rPr>
                <w:rFonts w:ascii="Times New Roman" w:hAnsi="Times New Roman"/>
              </w:rPr>
              <w:t>2</w:t>
            </w:r>
          </w:p>
        </w:tc>
      </w:tr>
      <w:tr w:rsidR="005478A8" w:rsidRPr="00D803CF" w:rsidTr="007E2B6D">
        <w:tc>
          <w:tcPr>
            <w:tcW w:w="4253" w:type="dxa"/>
          </w:tcPr>
          <w:p w:rsidR="005478A8" w:rsidRPr="00D803CF" w:rsidRDefault="005478A8" w:rsidP="00AF3311">
            <w:pPr>
              <w:pStyle w:val="ac"/>
              <w:rPr>
                <w:rFonts w:ascii="Times New Roman" w:hAnsi="Times New Roman"/>
              </w:rPr>
            </w:pPr>
            <w:r w:rsidRPr="00D803CF">
              <w:rPr>
                <w:rFonts w:ascii="Times New Roman" w:hAnsi="Times New Roman"/>
              </w:rPr>
              <w:t>«День здоровья»</w:t>
            </w:r>
          </w:p>
        </w:tc>
        <w:tc>
          <w:tcPr>
            <w:tcW w:w="1701" w:type="dxa"/>
          </w:tcPr>
          <w:p w:rsidR="005478A8" w:rsidRPr="00D803CF" w:rsidRDefault="005478A8" w:rsidP="00AF3311">
            <w:pPr>
              <w:pStyle w:val="ac"/>
              <w:rPr>
                <w:rFonts w:ascii="Times New Roman" w:hAnsi="Times New Roman"/>
              </w:rPr>
            </w:pPr>
            <w:r w:rsidRPr="00D803CF">
              <w:rPr>
                <w:rFonts w:ascii="Times New Roman" w:hAnsi="Times New Roman"/>
              </w:rPr>
              <w:t>2 раза</w:t>
            </w:r>
            <w:r w:rsidR="006A7D71" w:rsidRPr="00D803CF">
              <w:rPr>
                <w:rFonts w:ascii="Times New Roman" w:hAnsi="Times New Roman"/>
              </w:rPr>
              <w:t xml:space="preserve"> </w:t>
            </w:r>
            <w:r w:rsidRPr="00D803CF">
              <w:rPr>
                <w:rFonts w:ascii="Times New Roman" w:hAnsi="Times New Roman"/>
              </w:rPr>
              <w:t>в год</w:t>
            </w:r>
          </w:p>
        </w:tc>
      </w:tr>
      <w:tr w:rsidR="005478A8" w:rsidRPr="00D803CF" w:rsidTr="007E2B6D">
        <w:tc>
          <w:tcPr>
            <w:tcW w:w="4253" w:type="dxa"/>
          </w:tcPr>
          <w:p w:rsidR="005478A8" w:rsidRPr="00D803CF" w:rsidRDefault="005478A8" w:rsidP="00AF3311">
            <w:pPr>
              <w:pStyle w:val="ac"/>
              <w:rPr>
                <w:rFonts w:ascii="Times New Roman" w:hAnsi="Times New Roman"/>
              </w:rPr>
            </w:pPr>
            <w:r w:rsidRPr="00D803CF">
              <w:rPr>
                <w:rFonts w:ascii="Times New Roman" w:hAnsi="Times New Roman"/>
              </w:rPr>
              <w:t xml:space="preserve">Физкультурный досуг </w:t>
            </w:r>
          </w:p>
          <w:p w:rsidR="005478A8" w:rsidRPr="00D803CF" w:rsidRDefault="005478A8" w:rsidP="00AF3311">
            <w:pPr>
              <w:pStyle w:val="ac"/>
              <w:rPr>
                <w:rFonts w:ascii="Times New Roman" w:hAnsi="Times New Roman"/>
              </w:rPr>
            </w:pPr>
            <w:r w:rsidRPr="00D803CF">
              <w:rPr>
                <w:rFonts w:ascii="Times New Roman" w:hAnsi="Times New Roman"/>
              </w:rPr>
              <w:t>(1 раз в месяц)</w:t>
            </w:r>
          </w:p>
        </w:tc>
        <w:tc>
          <w:tcPr>
            <w:tcW w:w="1701" w:type="dxa"/>
          </w:tcPr>
          <w:p w:rsidR="005478A8" w:rsidRPr="00D803CF" w:rsidRDefault="005478A8" w:rsidP="00AF3311">
            <w:pPr>
              <w:pStyle w:val="ac"/>
              <w:rPr>
                <w:rFonts w:ascii="Times New Roman" w:hAnsi="Times New Roman"/>
              </w:rPr>
            </w:pPr>
            <w:r w:rsidRPr="00D803CF">
              <w:rPr>
                <w:rFonts w:ascii="Times New Roman" w:hAnsi="Times New Roman"/>
              </w:rPr>
              <w:t>20</w:t>
            </w:r>
          </w:p>
        </w:tc>
      </w:tr>
    </w:tbl>
    <w:p w:rsidR="005478A8" w:rsidRPr="00D803CF" w:rsidRDefault="005478A8" w:rsidP="005478A8">
      <w:pPr>
        <w:pStyle w:val="ac"/>
        <w:jc w:val="both"/>
        <w:rPr>
          <w:rFonts w:ascii="Times New Roman" w:hAnsi="Times New Roman"/>
          <w:b/>
          <w:sz w:val="28"/>
          <w:szCs w:val="28"/>
          <w:lang w:eastAsia="ru-RU"/>
        </w:rPr>
      </w:pPr>
    </w:p>
    <w:p w:rsidR="006A7D71" w:rsidRPr="00D803CF" w:rsidRDefault="006A7D71" w:rsidP="006A7D71">
      <w:pPr>
        <w:rPr>
          <w:b/>
        </w:rPr>
      </w:pPr>
      <w:r w:rsidRPr="00D803CF">
        <w:rPr>
          <w:b/>
        </w:rPr>
        <w:t xml:space="preserve">2.2 Проектирование воспитательно-образовательного процесса во второй младшей группе </w:t>
      </w:r>
    </w:p>
    <w:p w:rsidR="00CA2779" w:rsidRPr="00D803CF" w:rsidRDefault="00CA2779" w:rsidP="00673ABB">
      <w:pPr>
        <w:tabs>
          <w:tab w:val="left" w:pos="1997"/>
        </w:tabs>
        <w:jc w:val="center"/>
        <w:rPr>
          <w:color w:val="00000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18"/>
        <w:gridCol w:w="1985"/>
        <w:gridCol w:w="2409"/>
        <w:gridCol w:w="2064"/>
      </w:tblGrid>
      <w:tr w:rsidR="00994BCF" w:rsidRPr="00D803CF" w:rsidTr="00994BCF">
        <w:tc>
          <w:tcPr>
            <w:tcW w:w="3118" w:type="dxa"/>
          </w:tcPr>
          <w:p w:rsidR="00994BCF" w:rsidRPr="00D803CF" w:rsidRDefault="00994BCF" w:rsidP="00994BCF">
            <w:pPr>
              <w:jc w:val="center"/>
              <w:rPr>
                <w:b/>
              </w:rPr>
            </w:pPr>
            <w:r w:rsidRPr="00D803CF">
              <w:rPr>
                <w:b/>
              </w:rPr>
              <w:t>Виды образовательной деятельности (ОД)</w:t>
            </w:r>
          </w:p>
        </w:tc>
        <w:tc>
          <w:tcPr>
            <w:tcW w:w="1985" w:type="dxa"/>
            <w:tcBorders>
              <w:right w:val="single" w:sz="4" w:space="0" w:color="auto"/>
            </w:tcBorders>
          </w:tcPr>
          <w:p w:rsidR="00994BCF" w:rsidRPr="00D803CF" w:rsidRDefault="00994BCF" w:rsidP="00AF3311">
            <w:pPr>
              <w:jc w:val="center"/>
              <w:rPr>
                <w:b/>
              </w:rPr>
            </w:pPr>
            <w:r w:rsidRPr="00D803CF">
              <w:rPr>
                <w:b/>
              </w:rPr>
              <w:t>Кол-во в нед</w:t>
            </w:r>
            <w:r w:rsidRPr="00D803CF">
              <w:rPr>
                <w:b/>
              </w:rPr>
              <w:t>е</w:t>
            </w:r>
            <w:r w:rsidRPr="00D803CF">
              <w:rPr>
                <w:b/>
              </w:rPr>
              <w:t>лю</w:t>
            </w:r>
          </w:p>
        </w:tc>
        <w:tc>
          <w:tcPr>
            <w:tcW w:w="2409" w:type="dxa"/>
            <w:tcBorders>
              <w:left w:val="single" w:sz="4" w:space="0" w:color="auto"/>
              <w:right w:val="single" w:sz="4" w:space="0" w:color="auto"/>
            </w:tcBorders>
          </w:tcPr>
          <w:p w:rsidR="00994BCF" w:rsidRPr="00D803CF" w:rsidRDefault="00994BCF" w:rsidP="00994BCF">
            <w:pPr>
              <w:jc w:val="center"/>
              <w:rPr>
                <w:b/>
              </w:rPr>
            </w:pPr>
            <w:r w:rsidRPr="00D803CF">
              <w:rPr>
                <w:b/>
              </w:rPr>
              <w:t>Кол-во в месяц</w:t>
            </w:r>
          </w:p>
        </w:tc>
        <w:tc>
          <w:tcPr>
            <w:tcW w:w="2064" w:type="dxa"/>
            <w:tcBorders>
              <w:left w:val="single" w:sz="4" w:space="0" w:color="auto"/>
            </w:tcBorders>
          </w:tcPr>
          <w:p w:rsidR="00994BCF" w:rsidRPr="00D803CF" w:rsidRDefault="00994BCF" w:rsidP="00994BCF">
            <w:pPr>
              <w:jc w:val="center"/>
              <w:rPr>
                <w:b/>
              </w:rPr>
            </w:pPr>
            <w:r w:rsidRPr="00D803CF">
              <w:rPr>
                <w:b/>
              </w:rPr>
              <w:t>Кол-во в год</w:t>
            </w:r>
          </w:p>
        </w:tc>
      </w:tr>
      <w:tr w:rsidR="00994BCF" w:rsidRPr="00D803CF" w:rsidTr="00994BCF">
        <w:tc>
          <w:tcPr>
            <w:tcW w:w="3118" w:type="dxa"/>
          </w:tcPr>
          <w:p w:rsidR="004D4A1B" w:rsidRPr="00D803CF" w:rsidRDefault="004D4A1B" w:rsidP="00AF3311">
            <w:pPr>
              <w:rPr>
                <w:b/>
              </w:rPr>
            </w:pPr>
            <w:r w:rsidRPr="00D803CF">
              <w:rPr>
                <w:b/>
              </w:rPr>
              <w:t>Двигательная</w:t>
            </w:r>
          </w:p>
          <w:p w:rsidR="00994BCF" w:rsidRPr="00D803CF" w:rsidRDefault="004D4A1B" w:rsidP="00AF3311">
            <w:r w:rsidRPr="00D803CF">
              <w:t xml:space="preserve"> Физическая культура</w:t>
            </w:r>
          </w:p>
        </w:tc>
        <w:tc>
          <w:tcPr>
            <w:tcW w:w="1985" w:type="dxa"/>
          </w:tcPr>
          <w:p w:rsidR="00AF3311" w:rsidRPr="00D803CF" w:rsidRDefault="00AF3311" w:rsidP="00AF3311"/>
          <w:p w:rsidR="00994BCF" w:rsidRPr="00D803CF" w:rsidRDefault="008A026E" w:rsidP="00AF3311">
            <w:r w:rsidRPr="00D803CF">
              <w:t>3</w:t>
            </w:r>
          </w:p>
        </w:tc>
        <w:tc>
          <w:tcPr>
            <w:tcW w:w="2409" w:type="dxa"/>
          </w:tcPr>
          <w:p w:rsidR="00AF3311" w:rsidRPr="00D803CF" w:rsidRDefault="00AF3311" w:rsidP="00AF3311"/>
          <w:p w:rsidR="00994BCF" w:rsidRPr="00D803CF" w:rsidRDefault="008A026E" w:rsidP="00AF3311">
            <w:r w:rsidRPr="00D803CF">
              <w:t>12</w:t>
            </w:r>
          </w:p>
        </w:tc>
        <w:tc>
          <w:tcPr>
            <w:tcW w:w="2064" w:type="dxa"/>
          </w:tcPr>
          <w:p w:rsidR="00AF3311" w:rsidRPr="00D803CF" w:rsidRDefault="00AF3311" w:rsidP="00AF3311"/>
          <w:p w:rsidR="00994BCF" w:rsidRPr="00D803CF" w:rsidRDefault="008A026E" w:rsidP="00AF3311">
            <w:r w:rsidRPr="00D803CF">
              <w:t>108</w:t>
            </w:r>
          </w:p>
        </w:tc>
      </w:tr>
      <w:tr w:rsidR="00994BCF" w:rsidRPr="00D803CF" w:rsidTr="00994BCF">
        <w:tc>
          <w:tcPr>
            <w:tcW w:w="3118" w:type="dxa"/>
          </w:tcPr>
          <w:p w:rsidR="00692605" w:rsidRPr="00D803CF" w:rsidRDefault="008A026E" w:rsidP="00AF3311">
            <w:pPr>
              <w:rPr>
                <w:b/>
              </w:rPr>
            </w:pPr>
            <w:r w:rsidRPr="00D803CF">
              <w:rPr>
                <w:b/>
              </w:rPr>
              <w:t>Познавательно- исслед</w:t>
            </w:r>
            <w:r w:rsidRPr="00D803CF">
              <w:rPr>
                <w:b/>
              </w:rPr>
              <w:t>о</w:t>
            </w:r>
            <w:r w:rsidRPr="00D803CF">
              <w:rPr>
                <w:b/>
              </w:rPr>
              <w:t xml:space="preserve">вательская </w:t>
            </w:r>
          </w:p>
          <w:p w:rsidR="00FD7106" w:rsidRPr="00D803CF" w:rsidRDefault="008A026E" w:rsidP="00AF3311">
            <w:r w:rsidRPr="00D803CF">
              <w:t xml:space="preserve">-ФЦКМ </w:t>
            </w:r>
          </w:p>
          <w:p w:rsidR="00994BCF" w:rsidRPr="00D803CF" w:rsidRDefault="008A026E" w:rsidP="00AF3311">
            <w:r w:rsidRPr="00D803CF">
              <w:t>-ФЭМП</w:t>
            </w:r>
          </w:p>
        </w:tc>
        <w:tc>
          <w:tcPr>
            <w:tcW w:w="1985" w:type="dxa"/>
          </w:tcPr>
          <w:p w:rsidR="008A026E" w:rsidRPr="00D803CF" w:rsidRDefault="008A026E" w:rsidP="00AF3311"/>
          <w:p w:rsidR="00FD7106" w:rsidRPr="00D803CF" w:rsidRDefault="00FD7106" w:rsidP="00AF3311"/>
          <w:p w:rsidR="008A026E" w:rsidRPr="00D803CF" w:rsidRDefault="008A026E" w:rsidP="00AF3311">
            <w:r w:rsidRPr="00D803CF">
              <w:t>1</w:t>
            </w:r>
          </w:p>
          <w:p w:rsidR="00692605" w:rsidRPr="00D803CF" w:rsidRDefault="00692605" w:rsidP="00AF3311">
            <w:r w:rsidRPr="00D803CF">
              <w:t>1</w:t>
            </w:r>
          </w:p>
        </w:tc>
        <w:tc>
          <w:tcPr>
            <w:tcW w:w="2409" w:type="dxa"/>
          </w:tcPr>
          <w:p w:rsidR="00994BCF" w:rsidRPr="00D803CF" w:rsidRDefault="00994BCF" w:rsidP="00AF3311"/>
          <w:p w:rsidR="00FD7106" w:rsidRPr="00D803CF" w:rsidRDefault="00FD7106" w:rsidP="00AF3311"/>
          <w:p w:rsidR="008A026E" w:rsidRPr="00D803CF" w:rsidRDefault="008A026E" w:rsidP="00AF3311">
            <w:r w:rsidRPr="00D803CF">
              <w:t>4</w:t>
            </w:r>
          </w:p>
          <w:p w:rsidR="00692605" w:rsidRPr="00D803CF" w:rsidRDefault="00692605" w:rsidP="00AF3311">
            <w:r w:rsidRPr="00D803CF">
              <w:t>4</w:t>
            </w:r>
          </w:p>
        </w:tc>
        <w:tc>
          <w:tcPr>
            <w:tcW w:w="2064" w:type="dxa"/>
          </w:tcPr>
          <w:p w:rsidR="00994BCF" w:rsidRPr="00D803CF" w:rsidRDefault="00994BCF" w:rsidP="00AF3311"/>
          <w:p w:rsidR="00FD7106" w:rsidRPr="00D803CF" w:rsidRDefault="00FD7106" w:rsidP="00AF3311"/>
          <w:p w:rsidR="008A026E" w:rsidRPr="00D803CF" w:rsidRDefault="008A026E" w:rsidP="00AF3311">
            <w:r w:rsidRPr="00D803CF">
              <w:t>36</w:t>
            </w:r>
          </w:p>
          <w:p w:rsidR="00692605" w:rsidRPr="00D803CF" w:rsidRDefault="00692605" w:rsidP="00AF3311">
            <w:r w:rsidRPr="00D803CF">
              <w:t>36</w:t>
            </w:r>
          </w:p>
        </w:tc>
      </w:tr>
      <w:tr w:rsidR="00994BCF" w:rsidRPr="00D803CF" w:rsidTr="00994BCF">
        <w:tc>
          <w:tcPr>
            <w:tcW w:w="3118" w:type="dxa"/>
          </w:tcPr>
          <w:p w:rsidR="008A026E" w:rsidRPr="00D803CF" w:rsidRDefault="008A026E" w:rsidP="00AF3311">
            <w:pPr>
              <w:rPr>
                <w:b/>
              </w:rPr>
            </w:pPr>
            <w:r w:rsidRPr="00D803CF">
              <w:rPr>
                <w:b/>
              </w:rPr>
              <w:t>Коммуникативная</w:t>
            </w:r>
          </w:p>
          <w:p w:rsidR="00994BCF" w:rsidRPr="00D803CF" w:rsidRDefault="008A026E" w:rsidP="00AF3311">
            <w:r w:rsidRPr="00D803CF">
              <w:t xml:space="preserve"> Развитие речи</w:t>
            </w:r>
          </w:p>
        </w:tc>
        <w:tc>
          <w:tcPr>
            <w:tcW w:w="1985" w:type="dxa"/>
          </w:tcPr>
          <w:p w:rsidR="00AF3311" w:rsidRPr="00D803CF" w:rsidRDefault="00AF3311" w:rsidP="00AF3311"/>
          <w:p w:rsidR="00994BCF" w:rsidRPr="00D803CF" w:rsidRDefault="008A026E" w:rsidP="00AF3311">
            <w:r w:rsidRPr="00D803CF">
              <w:t>1</w:t>
            </w:r>
          </w:p>
        </w:tc>
        <w:tc>
          <w:tcPr>
            <w:tcW w:w="2409" w:type="dxa"/>
          </w:tcPr>
          <w:p w:rsidR="00AF3311" w:rsidRPr="00D803CF" w:rsidRDefault="00AF3311" w:rsidP="00AF3311"/>
          <w:p w:rsidR="00994BCF" w:rsidRPr="00D803CF" w:rsidRDefault="008A026E" w:rsidP="00AF3311">
            <w:r w:rsidRPr="00D803CF">
              <w:t>4</w:t>
            </w:r>
          </w:p>
        </w:tc>
        <w:tc>
          <w:tcPr>
            <w:tcW w:w="2064" w:type="dxa"/>
          </w:tcPr>
          <w:p w:rsidR="00AF3311" w:rsidRPr="00D803CF" w:rsidRDefault="00AF3311" w:rsidP="00AF3311"/>
          <w:p w:rsidR="00994BCF" w:rsidRPr="00D803CF" w:rsidRDefault="008A026E" w:rsidP="00AF3311">
            <w:r w:rsidRPr="00D803CF">
              <w:t>3</w:t>
            </w:r>
            <w:r w:rsidR="00AF3311" w:rsidRPr="00D803CF">
              <w:t>6</w:t>
            </w:r>
          </w:p>
        </w:tc>
      </w:tr>
      <w:tr w:rsidR="00994BCF" w:rsidRPr="00D803CF" w:rsidTr="00994BCF">
        <w:tc>
          <w:tcPr>
            <w:tcW w:w="3118" w:type="dxa"/>
          </w:tcPr>
          <w:p w:rsidR="008A026E" w:rsidRPr="00D803CF" w:rsidRDefault="008A026E" w:rsidP="00AF3311">
            <w:pPr>
              <w:rPr>
                <w:b/>
              </w:rPr>
            </w:pPr>
            <w:r w:rsidRPr="00D803CF">
              <w:rPr>
                <w:b/>
              </w:rPr>
              <w:t xml:space="preserve">Изобразительная </w:t>
            </w:r>
          </w:p>
          <w:p w:rsidR="008A026E" w:rsidRPr="00D803CF" w:rsidRDefault="008A026E" w:rsidP="00AF3311">
            <w:r w:rsidRPr="00D803CF">
              <w:t xml:space="preserve">Рисование </w:t>
            </w:r>
          </w:p>
          <w:p w:rsidR="008A026E" w:rsidRPr="00D803CF" w:rsidRDefault="008A026E" w:rsidP="00AF3311">
            <w:r w:rsidRPr="00D803CF">
              <w:lastRenderedPageBreak/>
              <w:t xml:space="preserve">Лепка </w:t>
            </w:r>
          </w:p>
          <w:p w:rsidR="00994BCF" w:rsidRPr="00D803CF" w:rsidRDefault="008A026E" w:rsidP="00AF3311">
            <w:r w:rsidRPr="00D803CF">
              <w:t>Аппликация</w:t>
            </w:r>
          </w:p>
        </w:tc>
        <w:tc>
          <w:tcPr>
            <w:tcW w:w="1985" w:type="dxa"/>
          </w:tcPr>
          <w:p w:rsidR="008A026E" w:rsidRPr="00D803CF" w:rsidRDefault="008A026E" w:rsidP="00AF3311"/>
          <w:p w:rsidR="00994BCF" w:rsidRPr="00D803CF" w:rsidRDefault="008A026E" w:rsidP="00AF3311">
            <w:r w:rsidRPr="00D803CF">
              <w:t>1</w:t>
            </w:r>
          </w:p>
          <w:p w:rsidR="008A026E" w:rsidRPr="00D803CF" w:rsidRDefault="008A026E" w:rsidP="00AF3311">
            <w:r w:rsidRPr="00D803CF">
              <w:lastRenderedPageBreak/>
              <w:t>0.5</w:t>
            </w:r>
          </w:p>
          <w:p w:rsidR="008A026E" w:rsidRPr="00D803CF" w:rsidRDefault="008A026E" w:rsidP="00AF3311">
            <w:r w:rsidRPr="00D803CF">
              <w:t>0.5</w:t>
            </w:r>
          </w:p>
        </w:tc>
        <w:tc>
          <w:tcPr>
            <w:tcW w:w="2409" w:type="dxa"/>
          </w:tcPr>
          <w:p w:rsidR="00994BCF" w:rsidRPr="00D803CF" w:rsidRDefault="00994BCF" w:rsidP="00AF3311"/>
          <w:p w:rsidR="008A026E" w:rsidRPr="00D803CF" w:rsidRDefault="008A026E" w:rsidP="00AF3311">
            <w:r w:rsidRPr="00D803CF">
              <w:t>4</w:t>
            </w:r>
          </w:p>
          <w:p w:rsidR="008A026E" w:rsidRPr="00D803CF" w:rsidRDefault="008A026E" w:rsidP="00AF3311">
            <w:r w:rsidRPr="00D803CF">
              <w:lastRenderedPageBreak/>
              <w:t>2</w:t>
            </w:r>
          </w:p>
          <w:p w:rsidR="008A026E" w:rsidRPr="00D803CF" w:rsidRDefault="008A026E" w:rsidP="00AF3311">
            <w:r w:rsidRPr="00D803CF">
              <w:t>2</w:t>
            </w:r>
          </w:p>
        </w:tc>
        <w:tc>
          <w:tcPr>
            <w:tcW w:w="2064" w:type="dxa"/>
          </w:tcPr>
          <w:p w:rsidR="00994BCF" w:rsidRPr="00D803CF" w:rsidRDefault="00994BCF" w:rsidP="00AF3311"/>
          <w:p w:rsidR="008A026E" w:rsidRPr="00D803CF" w:rsidRDefault="008A026E" w:rsidP="00AF3311">
            <w:r w:rsidRPr="00D803CF">
              <w:t>36</w:t>
            </w:r>
          </w:p>
          <w:p w:rsidR="008A026E" w:rsidRPr="00D803CF" w:rsidRDefault="008A026E" w:rsidP="00AF3311">
            <w:r w:rsidRPr="00D803CF">
              <w:lastRenderedPageBreak/>
              <w:t>18</w:t>
            </w:r>
          </w:p>
          <w:p w:rsidR="008A026E" w:rsidRPr="00D803CF" w:rsidRDefault="008A026E" w:rsidP="00AF3311">
            <w:r w:rsidRPr="00D803CF">
              <w:t>18</w:t>
            </w:r>
          </w:p>
        </w:tc>
      </w:tr>
      <w:tr w:rsidR="00994BCF" w:rsidRPr="00D803CF" w:rsidTr="0033028F">
        <w:trPr>
          <w:trHeight w:val="606"/>
        </w:trPr>
        <w:tc>
          <w:tcPr>
            <w:tcW w:w="3118" w:type="dxa"/>
            <w:tcBorders>
              <w:bottom w:val="single" w:sz="4" w:space="0" w:color="auto"/>
            </w:tcBorders>
          </w:tcPr>
          <w:p w:rsidR="008A026E" w:rsidRPr="00D803CF" w:rsidRDefault="008A026E" w:rsidP="00AF3311">
            <w:pPr>
              <w:rPr>
                <w:b/>
              </w:rPr>
            </w:pPr>
            <w:r w:rsidRPr="00D803CF">
              <w:rPr>
                <w:b/>
              </w:rPr>
              <w:lastRenderedPageBreak/>
              <w:t>Конструктивная</w:t>
            </w:r>
          </w:p>
          <w:p w:rsidR="008A026E" w:rsidRPr="00D803CF" w:rsidRDefault="008A026E" w:rsidP="0033028F">
            <w:r w:rsidRPr="00D803CF">
              <w:t xml:space="preserve"> Конструирование</w:t>
            </w:r>
          </w:p>
        </w:tc>
        <w:tc>
          <w:tcPr>
            <w:tcW w:w="1985" w:type="dxa"/>
            <w:tcBorders>
              <w:bottom w:val="single" w:sz="4" w:space="0" w:color="auto"/>
            </w:tcBorders>
          </w:tcPr>
          <w:p w:rsidR="00994BCF" w:rsidRPr="00D803CF" w:rsidRDefault="00994BCF" w:rsidP="00AF3311"/>
          <w:p w:rsidR="008A026E" w:rsidRPr="00D803CF" w:rsidRDefault="008A026E" w:rsidP="00AF3311">
            <w:r w:rsidRPr="00D803CF">
              <w:t>1</w:t>
            </w:r>
          </w:p>
          <w:p w:rsidR="00AF3311" w:rsidRPr="00D803CF" w:rsidRDefault="00AF3311" w:rsidP="00AF3311"/>
        </w:tc>
        <w:tc>
          <w:tcPr>
            <w:tcW w:w="2409" w:type="dxa"/>
            <w:tcBorders>
              <w:bottom w:val="single" w:sz="4" w:space="0" w:color="auto"/>
            </w:tcBorders>
          </w:tcPr>
          <w:p w:rsidR="00994BCF" w:rsidRPr="00D803CF" w:rsidRDefault="00994BCF" w:rsidP="00AF3311"/>
          <w:p w:rsidR="008A026E" w:rsidRPr="00D803CF" w:rsidRDefault="008A026E" w:rsidP="00AF3311">
            <w:r w:rsidRPr="00D803CF">
              <w:t>4</w:t>
            </w:r>
          </w:p>
          <w:p w:rsidR="00AF3311" w:rsidRPr="00D803CF" w:rsidRDefault="00AF3311" w:rsidP="00AF3311"/>
        </w:tc>
        <w:tc>
          <w:tcPr>
            <w:tcW w:w="2064" w:type="dxa"/>
            <w:tcBorders>
              <w:bottom w:val="single" w:sz="4" w:space="0" w:color="auto"/>
            </w:tcBorders>
          </w:tcPr>
          <w:p w:rsidR="00994BCF" w:rsidRPr="00D803CF" w:rsidRDefault="00994BCF" w:rsidP="00AF3311"/>
          <w:p w:rsidR="008A026E" w:rsidRPr="00D803CF" w:rsidRDefault="008A026E" w:rsidP="00AF3311">
            <w:r w:rsidRPr="00D803CF">
              <w:t>36</w:t>
            </w:r>
          </w:p>
          <w:p w:rsidR="00AF3311" w:rsidRPr="00D803CF" w:rsidRDefault="00AF3311" w:rsidP="00AF3311"/>
        </w:tc>
      </w:tr>
      <w:tr w:rsidR="008A026E" w:rsidRPr="00D803CF" w:rsidTr="008A026E">
        <w:trPr>
          <w:trHeight w:val="182"/>
        </w:trPr>
        <w:tc>
          <w:tcPr>
            <w:tcW w:w="3118" w:type="dxa"/>
            <w:tcBorders>
              <w:top w:val="single" w:sz="4" w:space="0" w:color="auto"/>
              <w:bottom w:val="single" w:sz="4" w:space="0" w:color="auto"/>
            </w:tcBorders>
          </w:tcPr>
          <w:p w:rsidR="00AF3311" w:rsidRPr="00D803CF" w:rsidRDefault="00AF3311" w:rsidP="00AF3311">
            <w:pPr>
              <w:rPr>
                <w:b/>
              </w:rPr>
            </w:pPr>
            <w:r w:rsidRPr="00D803CF">
              <w:rPr>
                <w:b/>
              </w:rPr>
              <w:t xml:space="preserve">Музыкальная </w:t>
            </w:r>
          </w:p>
          <w:p w:rsidR="008A026E" w:rsidRPr="00D803CF" w:rsidRDefault="00AF3311" w:rsidP="00AF3311">
            <w:r w:rsidRPr="00D803CF">
              <w:t>Музыка</w:t>
            </w:r>
          </w:p>
        </w:tc>
        <w:tc>
          <w:tcPr>
            <w:tcW w:w="1985" w:type="dxa"/>
            <w:tcBorders>
              <w:top w:val="single" w:sz="4" w:space="0" w:color="auto"/>
              <w:bottom w:val="single" w:sz="4" w:space="0" w:color="auto"/>
            </w:tcBorders>
          </w:tcPr>
          <w:p w:rsidR="008A026E" w:rsidRPr="00D803CF" w:rsidRDefault="008A026E" w:rsidP="00AF3311"/>
          <w:p w:rsidR="00AF3311" w:rsidRPr="00D803CF" w:rsidRDefault="00AF3311" w:rsidP="00AF3311">
            <w:r w:rsidRPr="00D803CF">
              <w:t>2</w:t>
            </w:r>
          </w:p>
        </w:tc>
        <w:tc>
          <w:tcPr>
            <w:tcW w:w="2409" w:type="dxa"/>
            <w:tcBorders>
              <w:top w:val="single" w:sz="4" w:space="0" w:color="auto"/>
              <w:bottom w:val="single" w:sz="4" w:space="0" w:color="auto"/>
            </w:tcBorders>
          </w:tcPr>
          <w:p w:rsidR="008A026E" w:rsidRPr="00D803CF" w:rsidRDefault="008A026E" w:rsidP="00AF3311"/>
          <w:p w:rsidR="00AF3311" w:rsidRPr="00D803CF" w:rsidRDefault="00AF3311" w:rsidP="00AF3311">
            <w:r w:rsidRPr="00D803CF">
              <w:t>8</w:t>
            </w:r>
          </w:p>
        </w:tc>
        <w:tc>
          <w:tcPr>
            <w:tcW w:w="2064" w:type="dxa"/>
            <w:tcBorders>
              <w:top w:val="single" w:sz="4" w:space="0" w:color="auto"/>
              <w:bottom w:val="single" w:sz="4" w:space="0" w:color="auto"/>
            </w:tcBorders>
          </w:tcPr>
          <w:p w:rsidR="008A026E" w:rsidRPr="00D803CF" w:rsidRDefault="008A026E" w:rsidP="00AF3311"/>
          <w:p w:rsidR="00AF3311" w:rsidRPr="00D803CF" w:rsidRDefault="00AF3311" w:rsidP="00AF3311">
            <w:r w:rsidRPr="00D803CF">
              <w:t>72</w:t>
            </w:r>
          </w:p>
        </w:tc>
      </w:tr>
      <w:tr w:rsidR="008A026E" w:rsidRPr="00D803CF" w:rsidTr="008A026E">
        <w:trPr>
          <w:trHeight w:val="182"/>
        </w:trPr>
        <w:tc>
          <w:tcPr>
            <w:tcW w:w="3118" w:type="dxa"/>
            <w:tcBorders>
              <w:top w:val="single" w:sz="4" w:space="0" w:color="auto"/>
              <w:bottom w:val="single" w:sz="4" w:space="0" w:color="auto"/>
            </w:tcBorders>
          </w:tcPr>
          <w:p w:rsidR="008A026E" w:rsidRPr="00D803CF" w:rsidRDefault="00AF3311" w:rsidP="00AF3311">
            <w:r w:rsidRPr="00D803CF">
              <w:t>Восприятие художестве</w:t>
            </w:r>
            <w:r w:rsidRPr="00D803CF">
              <w:t>н</w:t>
            </w:r>
            <w:r w:rsidRPr="00D803CF">
              <w:t>ной литературы</w:t>
            </w:r>
          </w:p>
        </w:tc>
        <w:tc>
          <w:tcPr>
            <w:tcW w:w="1985" w:type="dxa"/>
            <w:tcBorders>
              <w:top w:val="single" w:sz="4" w:space="0" w:color="auto"/>
              <w:bottom w:val="single" w:sz="4" w:space="0" w:color="auto"/>
            </w:tcBorders>
          </w:tcPr>
          <w:p w:rsidR="008A026E" w:rsidRPr="00D803CF" w:rsidRDefault="008A026E" w:rsidP="00AF3311"/>
          <w:p w:rsidR="00AF3311" w:rsidRPr="00D803CF" w:rsidRDefault="00AF3311" w:rsidP="00AF3311">
            <w:r w:rsidRPr="00D803CF">
              <w:t>0.5</w:t>
            </w:r>
          </w:p>
          <w:p w:rsidR="00AF3311" w:rsidRPr="00D803CF" w:rsidRDefault="00AF3311" w:rsidP="00AF3311"/>
        </w:tc>
        <w:tc>
          <w:tcPr>
            <w:tcW w:w="2409" w:type="dxa"/>
            <w:tcBorders>
              <w:top w:val="single" w:sz="4" w:space="0" w:color="auto"/>
              <w:bottom w:val="single" w:sz="4" w:space="0" w:color="auto"/>
            </w:tcBorders>
          </w:tcPr>
          <w:p w:rsidR="008A026E" w:rsidRPr="00D803CF" w:rsidRDefault="008A026E" w:rsidP="00AF3311"/>
          <w:p w:rsidR="00AF3311" w:rsidRPr="00D803CF" w:rsidRDefault="00AF3311" w:rsidP="00AF3311">
            <w:r w:rsidRPr="00D803CF">
              <w:t>2</w:t>
            </w:r>
          </w:p>
        </w:tc>
        <w:tc>
          <w:tcPr>
            <w:tcW w:w="2064" w:type="dxa"/>
            <w:tcBorders>
              <w:top w:val="single" w:sz="4" w:space="0" w:color="auto"/>
              <w:bottom w:val="single" w:sz="4" w:space="0" w:color="auto"/>
            </w:tcBorders>
          </w:tcPr>
          <w:p w:rsidR="008A026E" w:rsidRPr="00D803CF" w:rsidRDefault="008A026E" w:rsidP="00AF3311"/>
          <w:p w:rsidR="00AF3311" w:rsidRPr="00D803CF" w:rsidRDefault="00AF3311" w:rsidP="00AF3311">
            <w:r w:rsidRPr="00D803CF">
              <w:t>18</w:t>
            </w:r>
          </w:p>
        </w:tc>
      </w:tr>
      <w:tr w:rsidR="008A026E" w:rsidRPr="00D803CF" w:rsidTr="008A026E">
        <w:trPr>
          <w:trHeight w:val="82"/>
        </w:trPr>
        <w:tc>
          <w:tcPr>
            <w:tcW w:w="3118" w:type="dxa"/>
            <w:tcBorders>
              <w:top w:val="single" w:sz="4" w:space="0" w:color="auto"/>
              <w:bottom w:val="single" w:sz="4" w:space="0" w:color="auto"/>
            </w:tcBorders>
          </w:tcPr>
          <w:p w:rsidR="008A026E" w:rsidRPr="00D803CF" w:rsidRDefault="00AF3311" w:rsidP="00AF3311">
            <w:r w:rsidRPr="00D803CF">
              <w:t>Итого в неделю</w:t>
            </w:r>
          </w:p>
        </w:tc>
        <w:tc>
          <w:tcPr>
            <w:tcW w:w="1985" w:type="dxa"/>
            <w:tcBorders>
              <w:top w:val="single" w:sz="4" w:space="0" w:color="auto"/>
              <w:bottom w:val="single" w:sz="4" w:space="0" w:color="auto"/>
            </w:tcBorders>
          </w:tcPr>
          <w:p w:rsidR="008A026E" w:rsidRPr="00D803CF" w:rsidRDefault="00AF3311" w:rsidP="00AF3311">
            <w:r w:rsidRPr="00D803CF">
              <w:t>10</w:t>
            </w:r>
          </w:p>
        </w:tc>
        <w:tc>
          <w:tcPr>
            <w:tcW w:w="2409" w:type="dxa"/>
            <w:tcBorders>
              <w:top w:val="single" w:sz="4" w:space="0" w:color="auto"/>
              <w:bottom w:val="single" w:sz="4" w:space="0" w:color="auto"/>
            </w:tcBorders>
          </w:tcPr>
          <w:p w:rsidR="008A026E" w:rsidRPr="00D803CF" w:rsidRDefault="00AF3311" w:rsidP="00AF3311">
            <w:r w:rsidRPr="00D803CF">
              <w:t>40</w:t>
            </w:r>
          </w:p>
        </w:tc>
        <w:tc>
          <w:tcPr>
            <w:tcW w:w="2064" w:type="dxa"/>
            <w:tcBorders>
              <w:top w:val="single" w:sz="4" w:space="0" w:color="auto"/>
              <w:bottom w:val="single" w:sz="4" w:space="0" w:color="auto"/>
            </w:tcBorders>
          </w:tcPr>
          <w:p w:rsidR="008A026E" w:rsidRPr="00D803CF" w:rsidRDefault="00AF3311" w:rsidP="00AF3311">
            <w:r w:rsidRPr="00D803CF">
              <w:t>360</w:t>
            </w:r>
          </w:p>
        </w:tc>
      </w:tr>
    </w:tbl>
    <w:p w:rsidR="00994BCF" w:rsidRPr="00D803CF" w:rsidRDefault="00994BCF" w:rsidP="00994BCF">
      <w:pPr>
        <w:jc w:val="center"/>
        <w:rPr>
          <w:b/>
          <w:i/>
          <w:sz w:val="28"/>
          <w:szCs w:val="28"/>
        </w:rPr>
      </w:pPr>
    </w:p>
    <w:p w:rsidR="00AF3311" w:rsidRPr="00D803CF" w:rsidRDefault="00AF3311" w:rsidP="00673ABB">
      <w:pPr>
        <w:tabs>
          <w:tab w:val="left" w:pos="1997"/>
        </w:tabs>
        <w:jc w:val="center"/>
        <w:rPr>
          <w:b/>
        </w:rPr>
      </w:pPr>
      <w:r w:rsidRPr="00D803CF">
        <w:rPr>
          <w:b/>
        </w:rPr>
        <w:t>Расписание образовательной деятельности второй младшей группы</w:t>
      </w:r>
    </w:p>
    <w:p w:rsidR="006A7D71" w:rsidRPr="00D803CF" w:rsidRDefault="00AF3311" w:rsidP="00673ABB">
      <w:pPr>
        <w:tabs>
          <w:tab w:val="left" w:pos="1997"/>
        </w:tabs>
        <w:jc w:val="center"/>
        <w:rPr>
          <w:b/>
        </w:rPr>
      </w:pPr>
      <w:r w:rsidRPr="00D803CF">
        <w:rPr>
          <w:b/>
        </w:rPr>
        <w:t xml:space="preserve"> на 2016-2017 учебный год</w:t>
      </w:r>
    </w:p>
    <w:p w:rsidR="0001318C" w:rsidRPr="00D803CF" w:rsidRDefault="0001318C" w:rsidP="00673ABB">
      <w:pPr>
        <w:tabs>
          <w:tab w:val="left" w:pos="1997"/>
        </w:tabs>
        <w:jc w:val="center"/>
        <w:rPr>
          <w:b/>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4"/>
        <w:gridCol w:w="4536"/>
        <w:gridCol w:w="3056"/>
      </w:tblGrid>
      <w:tr w:rsidR="00021D8F" w:rsidRPr="00D803CF" w:rsidTr="00021D8F">
        <w:tc>
          <w:tcPr>
            <w:tcW w:w="1984" w:type="dxa"/>
          </w:tcPr>
          <w:p w:rsidR="00021D8F" w:rsidRPr="00D803CF" w:rsidRDefault="00021D8F" w:rsidP="0084460E">
            <w:pPr>
              <w:jc w:val="center"/>
              <w:rPr>
                <w:b/>
              </w:rPr>
            </w:pPr>
            <w:r w:rsidRPr="00D803CF">
              <w:rPr>
                <w:b/>
              </w:rPr>
              <w:t>Дни недели</w:t>
            </w:r>
          </w:p>
        </w:tc>
        <w:tc>
          <w:tcPr>
            <w:tcW w:w="4536" w:type="dxa"/>
            <w:tcBorders>
              <w:right w:val="single" w:sz="4" w:space="0" w:color="auto"/>
            </w:tcBorders>
          </w:tcPr>
          <w:p w:rsidR="00021D8F" w:rsidRPr="00D803CF" w:rsidRDefault="00021D8F" w:rsidP="0084460E">
            <w:pPr>
              <w:jc w:val="center"/>
              <w:rPr>
                <w:b/>
              </w:rPr>
            </w:pPr>
            <w:r w:rsidRPr="00D803CF">
              <w:rPr>
                <w:b/>
              </w:rPr>
              <w:t>Виды НОД</w:t>
            </w:r>
          </w:p>
        </w:tc>
        <w:tc>
          <w:tcPr>
            <w:tcW w:w="3056" w:type="dxa"/>
            <w:tcBorders>
              <w:left w:val="single" w:sz="4" w:space="0" w:color="auto"/>
            </w:tcBorders>
          </w:tcPr>
          <w:p w:rsidR="00021D8F" w:rsidRPr="00D803CF" w:rsidRDefault="00021D8F" w:rsidP="0084460E">
            <w:pPr>
              <w:jc w:val="center"/>
              <w:rPr>
                <w:b/>
              </w:rPr>
            </w:pPr>
            <w:r w:rsidRPr="00D803CF">
              <w:rPr>
                <w:b/>
              </w:rPr>
              <w:t>Время</w:t>
            </w:r>
          </w:p>
        </w:tc>
      </w:tr>
      <w:tr w:rsidR="00021D8F" w:rsidRPr="00D803CF" w:rsidTr="00021D8F">
        <w:tc>
          <w:tcPr>
            <w:tcW w:w="1984" w:type="dxa"/>
          </w:tcPr>
          <w:p w:rsidR="00021D8F" w:rsidRPr="00D803CF" w:rsidRDefault="00021D8F" w:rsidP="0084460E">
            <w:r w:rsidRPr="00D803CF">
              <w:t>понедельник</w:t>
            </w:r>
          </w:p>
        </w:tc>
        <w:tc>
          <w:tcPr>
            <w:tcW w:w="4536" w:type="dxa"/>
          </w:tcPr>
          <w:p w:rsidR="00DE1DA0" w:rsidRPr="00D803CF" w:rsidRDefault="00021D8F" w:rsidP="00021D8F">
            <w:r w:rsidRPr="00D803CF">
              <w:t>1.«Художественное творчество»</w:t>
            </w:r>
            <w:r w:rsidR="00DE1DA0" w:rsidRPr="00D803CF">
              <w:t xml:space="preserve"> </w:t>
            </w:r>
          </w:p>
          <w:p w:rsidR="00021D8F" w:rsidRPr="00D803CF" w:rsidRDefault="00021D8F" w:rsidP="00021D8F">
            <w:r w:rsidRPr="00D803CF">
              <w:t>(рисование)</w:t>
            </w:r>
          </w:p>
          <w:p w:rsidR="00021D8F" w:rsidRPr="00D803CF" w:rsidRDefault="00021D8F" w:rsidP="00021D8F">
            <w:r w:rsidRPr="00D803CF">
              <w:t>2. «Физкультура»</w:t>
            </w:r>
          </w:p>
        </w:tc>
        <w:tc>
          <w:tcPr>
            <w:tcW w:w="3056" w:type="dxa"/>
          </w:tcPr>
          <w:p w:rsidR="00021D8F" w:rsidRPr="00D803CF" w:rsidRDefault="001F03C0" w:rsidP="0084460E">
            <w:r w:rsidRPr="00D803CF">
              <w:t>9-00 – 9-15</w:t>
            </w:r>
          </w:p>
          <w:p w:rsidR="001F03C0" w:rsidRPr="00D803CF" w:rsidRDefault="001F03C0" w:rsidP="0084460E"/>
          <w:p w:rsidR="001F03C0" w:rsidRPr="00D803CF" w:rsidRDefault="001F03C0" w:rsidP="0084460E">
            <w:r w:rsidRPr="00D803CF">
              <w:t>9-25 – 9-40</w:t>
            </w:r>
          </w:p>
        </w:tc>
      </w:tr>
      <w:tr w:rsidR="00021D8F" w:rsidRPr="00D803CF" w:rsidTr="00021D8F">
        <w:tc>
          <w:tcPr>
            <w:tcW w:w="1984" w:type="dxa"/>
          </w:tcPr>
          <w:p w:rsidR="00021D8F" w:rsidRPr="00D803CF" w:rsidRDefault="00021D8F" w:rsidP="0084460E">
            <w:r w:rsidRPr="00D803CF">
              <w:t>вторник</w:t>
            </w:r>
          </w:p>
        </w:tc>
        <w:tc>
          <w:tcPr>
            <w:tcW w:w="4536" w:type="dxa"/>
          </w:tcPr>
          <w:p w:rsidR="00021D8F" w:rsidRPr="00D803CF" w:rsidRDefault="00021D8F" w:rsidP="00021D8F">
            <w:r w:rsidRPr="00D803CF">
              <w:t>1.«Музыка»</w:t>
            </w:r>
          </w:p>
          <w:p w:rsidR="00021D8F" w:rsidRPr="00D803CF" w:rsidRDefault="00021D8F" w:rsidP="00021D8F">
            <w:r w:rsidRPr="00D803CF">
              <w:t>2. «</w:t>
            </w:r>
            <w:r w:rsidR="001F03C0" w:rsidRPr="00D803CF">
              <w:t>Познание»</w:t>
            </w:r>
            <w:r w:rsidR="00DE1DA0" w:rsidRPr="00D803CF">
              <w:t xml:space="preserve"> </w:t>
            </w:r>
            <w:r w:rsidR="001F03C0" w:rsidRPr="00D803CF">
              <w:t>(развитие математических представлений)+ .«Художественное творчество»( конструирование)</w:t>
            </w:r>
          </w:p>
        </w:tc>
        <w:tc>
          <w:tcPr>
            <w:tcW w:w="3056" w:type="dxa"/>
          </w:tcPr>
          <w:p w:rsidR="001F03C0" w:rsidRPr="00D803CF" w:rsidRDefault="001F03C0" w:rsidP="001F03C0">
            <w:r w:rsidRPr="00D803CF">
              <w:t>9-00 – 9-15</w:t>
            </w:r>
          </w:p>
          <w:p w:rsidR="001F03C0" w:rsidRPr="00D803CF" w:rsidRDefault="001F03C0" w:rsidP="001F03C0"/>
          <w:p w:rsidR="00021D8F" w:rsidRPr="00D803CF" w:rsidRDefault="001F03C0" w:rsidP="001F03C0">
            <w:r w:rsidRPr="00D803CF">
              <w:t>9-25 – 9-40</w:t>
            </w:r>
          </w:p>
        </w:tc>
      </w:tr>
      <w:tr w:rsidR="001F03C0" w:rsidRPr="00D803CF" w:rsidTr="00021D8F">
        <w:tc>
          <w:tcPr>
            <w:tcW w:w="1984" w:type="dxa"/>
          </w:tcPr>
          <w:p w:rsidR="001F03C0" w:rsidRPr="00D803CF" w:rsidRDefault="001F03C0" w:rsidP="0084460E">
            <w:r w:rsidRPr="00D803CF">
              <w:t>среда</w:t>
            </w:r>
          </w:p>
        </w:tc>
        <w:tc>
          <w:tcPr>
            <w:tcW w:w="4536" w:type="dxa"/>
          </w:tcPr>
          <w:p w:rsidR="001F03C0" w:rsidRPr="00D803CF" w:rsidRDefault="001F03C0" w:rsidP="001F03C0">
            <w:r w:rsidRPr="00D803CF">
              <w:t>1.«Развитие речи»</w:t>
            </w:r>
          </w:p>
          <w:p w:rsidR="001F03C0" w:rsidRPr="00D803CF" w:rsidRDefault="001F03C0" w:rsidP="001F03C0">
            <w:r w:rsidRPr="00D803CF">
              <w:t>2. «Физкультура»</w:t>
            </w:r>
          </w:p>
        </w:tc>
        <w:tc>
          <w:tcPr>
            <w:tcW w:w="3056" w:type="dxa"/>
          </w:tcPr>
          <w:p w:rsidR="001F03C0" w:rsidRPr="00D803CF" w:rsidRDefault="001F03C0" w:rsidP="0084460E">
            <w:r w:rsidRPr="00D803CF">
              <w:t>9-00 – 9-15</w:t>
            </w:r>
          </w:p>
          <w:p w:rsidR="001F03C0" w:rsidRPr="00D803CF" w:rsidRDefault="001F03C0" w:rsidP="0084460E">
            <w:r w:rsidRPr="00D803CF">
              <w:t>9-25 – 9-40</w:t>
            </w:r>
          </w:p>
        </w:tc>
      </w:tr>
      <w:tr w:rsidR="001F03C0" w:rsidRPr="00D803CF" w:rsidTr="00021D8F">
        <w:tc>
          <w:tcPr>
            <w:tcW w:w="1984" w:type="dxa"/>
          </w:tcPr>
          <w:p w:rsidR="001F03C0" w:rsidRPr="00D803CF" w:rsidRDefault="001F03C0" w:rsidP="0084460E">
            <w:r w:rsidRPr="00D803CF">
              <w:t>четверг</w:t>
            </w:r>
          </w:p>
        </w:tc>
        <w:tc>
          <w:tcPr>
            <w:tcW w:w="4536" w:type="dxa"/>
          </w:tcPr>
          <w:p w:rsidR="001F03C0" w:rsidRPr="00D803CF" w:rsidRDefault="001F03C0" w:rsidP="001F03C0">
            <w:r w:rsidRPr="00D803CF">
              <w:t>1. «Музыка»</w:t>
            </w:r>
          </w:p>
          <w:p w:rsidR="001F03C0" w:rsidRPr="00D803CF" w:rsidRDefault="00FA57B8" w:rsidP="0084460E">
            <w:r w:rsidRPr="00D803CF">
              <w:t xml:space="preserve">2. «Чтение </w:t>
            </w:r>
            <w:r w:rsidR="001F03C0" w:rsidRPr="00D803CF">
              <w:t>художественной литературы»\</w:t>
            </w:r>
          </w:p>
          <w:p w:rsidR="001F03C0" w:rsidRPr="00D803CF" w:rsidRDefault="001F03C0" w:rsidP="0084460E">
            <w:r w:rsidRPr="00D803CF">
              <w:t xml:space="preserve">     </w:t>
            </w:r>
            <w:r w:rsidR="00A5080A" w:rsidRPr="00D803CF">
              <w:t xml:space="preserve">«Познавательно-исследовательская деятельность»(экология, </w:t>
            </w:r>
            <w:r w:rsidR="005C1C64" w:rsidRPr="00D803CF">
              <w:t>эксперимент</w:t>
            </w:r>
            <w:r w:rsidR="005C1C64" w:rsidRPr="00D803CF">
              <w:t>и</w:t>
            </w:r>
            <w:r w:rsidR="005C1C64" w:rsidRPr="00D803CF">
              <w:t>рование</w:t>
            </w:r>
            <w:r w:rsidR="00A5080A" w:rsidRPr="00D803CF">
              <w:t>,</w:t>
            </w:r>
            <w:r w:rsidR="005C1C64" w:rsidRPr="00D803CF">
              <w:t xml:space="preserve"> </w:t>
            </w:r>
            <w:r w:rsidR="00A5080A" w:rsidRPr="00D803CF">
              <w:t>предметный</w:t>
            </w:r>
            <w:r w:rsidR="005C1C64" w:rsidRPr="00D803CF">
              <w:t xml:space="preserve"> </w:t>
            </w:r>
            <w:r w:rsidR="00A5080A" w:rsidRPr="00D803CF">
              <w:t xml:space="preserve"> и социальный мир, освоение безопасного поведения)</w:t>
            </w:r>
          </w:p>
        </w:tc>
        <w:tc>
          <w:tcPr>
            <w:tcW w:w="3056" w:type="dxa"/>
          </w:tcPr>
          <w:p w:rsidR="001F03C0" w:rsidRPr="00D803CF" w:rsidRDefault="001F03C0" w:rsidP="0084460E">
            <w:r w:rsidRPr="00D803CF">
              <w:t>9-00 – 9-15</w:t>
            </w:r>
          </w:p>
          <w:p w:rsidR="001F03C0" w:rsidRPr="00D803CF" w:rsidRDefault="001F03C0" w:rsidP="0084460E"/>
          <w:p w:rsidR="001F03C0" w:rsidRPr="00D803CF" w:rsidRDefault="001F03C0" w:rsidP="0084460E">
            <w:r w:rsidRPr="00D803CF">
              <w:t>9-25 – 9-40</w:t>
            </w:r>
          </w:p>
        </w:tc>
      </w:tr>
      <w:tr w:rsidR="001F03C0" w:rsidRPr="00D803CF" w:rsidTr="00021D8F">
        <w:trPr>
          <w:trHeight w:val="932"/>
        </w:trPr>
        <w:tc>
          <w:tcPr>
            <w:tcW w:w="1984" w:type="dxa"/>
            <w:tcBorders>
              <w:bottom w:val="single" w:sz="4" w:space="0" w:color="auto"/>
            </w:tcBorders>
          </w:tcPr>
          <w:p w:rsidR="001F03C0" w:rsidRPr="00D803CF" w:rsidRDefault="001F03C0" w:rsidP="0084460E">
            <w:r w:rsidRPr="00D803CF">
              <w:t>пятница</w:t>
            </w:r>
          </w:p>
        </w:tc>
        <w:tc>
          <w:tcPr>
            <w:tcW w:w="4536" w:type="dxa"/>
            <w:tcBorders>
              <w:bottom w:val="single" w:sz="4" w:space="0" w:color="auto"/>
            </w:tcBorders>
          </w:tcPr>
          <w:p w:rsidR="001F03C0" w:rsidRPr="00D803CF" w:rsidRDefault="001F03C0" w:rsidP="00021D8F">
            <w:r w:rsidRPr="00D803CF">
              <w:t>1.« Художественное творчес</w:t>
            </w:r>
            <w:r w:rsidRPr="00D803CF">
              <w:t>т</w:t>
            </w:r>
            <w:r w:rsidRPr="00D803CF">
              <w:t>во»(Лепка\аппликация)</w:t>
            </w:r>
          </w:p>
          <w:p w:rsidR="001F03C0" w:rsidRPr="00D803CF" w:rsidRDefault="001F03C0" w:rsidP="00021D8F">
            <w:r w:rsidRPr="00D803CF">
              <w:t>2. «Физкультура»</w:t>
            </w:r>
          </w:p>
        </w:tc>
        <w:tc>
          <w:tcPr>
            <w:tcW w:w="3056" w:type="dxa"/>
            <w:tcBorders>
              <w:bottom w:val="single" w:sz="4" w:space="0" w:color="auto"/>
            </w:tcBorders>
          </w:tcPr>
          <w:p w:rsidR="001F03C0" w:rsidRPr="00D803CF" w:rsidRDefault="001F03C0" w:rsidP="0084460E">
            <w:r w:rsidRPr="00D803CF">
              <w:t>9-00 – 9-15</w:t>
            </w:r>
          </w:p>
          <w:p w:rsidR="001F03C0" w:rsidRPr="00D803CF" w:rsidRDefault="001F03C0" w:rsidP="0084460E"/>
          <w:p w:rsidR="001F03C0" w:rsidRPr="00D803CF" w:rsidRDefault="001F03C0" w:rsidP="0084460E">
            <w:r w:rsidRPr="00D803CF">
              <w:t>9-25 – 9-40</w:t>
            </w:r>
          </w:p>
        </w:tc>
      </w:tr>
    </w:tbl>
    <w:p w:rsidR="007E2B6D" w:rsidRPr="00D803CF" w:rsidRDefault="007E2B6D" w:rsidP="007E2B6D">
      <w:pPr>
        <w:tabs>
          <w:tab w:val="left" w:pos="1997"/>
        </w:tabs>
        <w:rPr>
          <w:b/>
        </w:rPr>
      </w:pPr>
    </w:p>
    <w:p w:rsidR="00AF3311" w:rsidRPr="00D803CF" w:rsidRDefault="007E2B6D" w:rsidP="007E2B6D">
      <w:pPr>
        <w:tabs>
          <w:tab w:val="left" w:pos="1997"/>
        </w:tabs>
        <w:rPr>
          <w:b/>
          <w:sz w:val="28"/>
          <w:szCs w:val="28"/>
        </w:rPr>
      </w:pPr>
      <w:r w:rsidRPr="00D803CF">
        <w:rPr>
          <w:b/>
          <w:sz w:val="28"/>
          <w:szCs w:val="28"/>
        </w:rPr>
        <w:t xml:space="preserve">                         </w:t>
      </w:r>
      <w:r w:rsidR="00FD7106" w:rsidRPr="00D803CF">
        <w:rPr>
          <w:b/>
          <w:sz w:val="28"/>
          <w:szCs w:val="28"/>
        </w:rPr>
        <w:t>2.2.1.Организация режима пребывания детей в ДОУ</w:t>
      </w:r>
    </w:p>
    <w:p w:rsidR="00FD7106" w:rsidRPr="00D803CF" w:rsidRDefault="00FD7106" w:rsidP="00673ABB">
      <w:pPr>
        <w:tabs>
          <w:tab w:val="left" w:pos="1997"/>
        </w:tabs>
        <w:jc w:val="center"/>
        <w:rPr>
          <w:b/>
        </w:rPr>
      </w:pPr>
    </w:p>
    <w:p w:rsidR="00FD7106" w:rsidRPr="00D803CF" w:rsidRDefault="00FD7106" w:rsidP="00DE1DA0">
      <w:pPr>
        <w:tabs>
          <w:tab w:val="left" w:pos="0"/>
        </w:tabs>
      </w:pPr>
      <w:r w:rsidRPr="00D803CF">
        <w:t>Непременным условием здорового образа жизни и успешного развития детей является правил</w:t>
      </w:r>
      <w:r w:rsidRPr="00D803CF">
        <w:t>ь</w:t>
      </w:r>
      <w:r w:rsidRPr="00D803CF">
        <w:t>ный режим. Правильный режим дня — это рациональная продолжительность и разумное черед</w:t>
      </w:r>
      <w:r w:rsidRPr="00D803CF">
        <w:t>о</w:t>
      </w:r>
      <w:r w:rsidRPr="00D803CF">
        <w:t>вание различных видов деятельности и отдыха детей в течение суток. Основным принципом пр</w:t>
      </w:r>
      <w:r w:rsidRPr="00D803CF">
        <w:t>а</w:t>
      </w:r>
      <w:r w:rsidRPr="00D803CF">
        <w:t>вильного построения режима является его соответствие возрастным психофизиологическим</w:t>
      </w:r>
      <w:r w:rsidR="00DE1DA0" w:rsidRPr="00D803CF">
        <w:t xml:space="preserve">     </w:t>
      </w:r>
      <w:r w:rsidRPr="00D803CF">
        <w:t xml:space="preserve"> ос</w:t>
      </w:r>
      <w:r w:rsidR="00DE1DA0" w:rsidRPr="00D803CF">
        <w:t>о</w:t>
      </w:r>
      <w:r w:rsidRPr="00D803CF">
        <w:t>бенностям детей. В ДОУ используется гибкий режим дня, в не</w:t>
      </w:r>
      <w:r w:rsidR="00405D6F" w:rsidRPr="00D803CF">
        <w:t>го могут вноситься изменения исх</w:t>
      </w:r>
      <w:r w:rsidR="00DE1DA0" w:rsidRPr="00D803CF">
        <w:t>о</w:t>
      </w:r>
      <w:r w:rsidRPr="00D803CF">
        <w:t>дя из особенностей сезона, индивидуальных особенностей детей, состояния здоровья.</w:t>
      </w:r>
    </w:p>
    <w:p w:rsidR="00AF3311" w:rsidRPr="00D803CF" w:rsidRDefault="00405D6F" w:rsidP="00DE1DA0">
      <w:pPr>
        <w:tabs>
          <w:tab w:val="left" w:pos="1997"/>
        </w:tabs>
        <w:rPr>
          <w:color w:val="000000"/>
        </w:rPr>
      </w:pPr>
      <w:r w:rsidRPr="00D803CF">
        <w:rPr>
          <w:color w:val="000000"/>
        </w:rPr>
        <w:t>Гибкий режим рассматривается:</w:t>
      </w:r>
    </w:p>
    <w:p w:rsidR="00405D6F" w:rsidRPr="00D803CF" w:rsidRDefault="00405D6F" w:rsidP="00DE1DA0">
      <w:pPr>
        <w:tabs>
          <w:tab w:val="left" w:pos="1997"/>
        </w:tabs>
      </w:pPr>
      <w:r w:rsidRPr="00D803CF">
        <w:rPr>
          <w:color w:val="000000"/>
        </w:rPr>
        <w:t>-</w:t>
      </w:r>
      <w:r w:rsidRPr="00D803CF">
        <w:t xml:space="preserve"> организация</w:t>
      </w:r>
      <w:r w:rsidR="0084460E" w:rsidRPr="00D803CF">
        <w:t xml:space="preserve">  </w:t>
      </w:r>
      <w:r w:rsidRPr="00D803CF">
        <w:t xml:space="preserve"> жизни детей в группе в дни карантина</w:t>
      </w:r>
      <w:r w:rsidR="0084460E" w:rsidRPr="00D803CF">
        <w:t>;</w:t>
      </w:r>
    </w:p>
    <w:p w:rsidR="0084460E" w:rsidRPr="00D803CF" w:rsidRDefault="0084460E" w:rsidP="00DE1DA0">
      <w:pPr>
        <w:tabs>
          <w:tab w:val="left" w:pos="1997"/>
        </w:tabs>
      </w:pPr>
      <w:r w:rsidRPr="00D803CF">
        <w:t>-распределение деятельности детей в зависимости от решаемых задач, погодных условий, объема   и сложности предлагаемого детям обучающего материала;</w:t>
      </w:r>
    </w:p>
    <w:p w:rsidR="0001318C" w:rsidRPr="00D803CF" w:rsidRDefault="0084460E" w:rsidP="00405D6F">
      <w:pPr>
        <w:tabs>
          <w:tab w:val="left" w:pos="1997"/>
        </w:tabs>
      </w:pPr>
      <w:r w:rsidRPr="00D803CF">
        <w:t>-разная длительность пребывания ребенка в группе(по желанию родителя)</w:t>
      </w:r>
    </w:p>
    <w:p w:rsidR="0084460E" w:rsidRPr="00D803CF" w:rsidRDefault="0084460E" w:rsidP="00DE1DA0">
      <w:pPr>
        <w:tabs>
          <w:tab w:val="left" w:pos="1997"/>
        </w:tabs>
        <w:jc w:val="center"/>
        <w:rPr>
          <w:b/>
        </w:rPr>
      </w:pPr>
      <w:r w:rsidRPr="00D803CF">
        <w:rPr>
          <w:b/>
        </w:rPr>
        <w:t>Организация режима пребывания детей второй младшей группы в ДОУ.</w:t>
      </w:r>
    </w:p>
    <w:p w:rsidR="0084460E" w:rsidRPr="00D803CF" w:rsidRDefault="0033028F" w:rsidP="00405D6F">
      <w:pPr>
        <w:tabs>
          <w:tab w:val="left" w:pos="1997"/>
        </w:tabs>
      </w:pPr>
      <w:r w:rsidRPr="00D803CF">
        <w:t>Образовательный процесс осуществляется с 01сентября по 31мая. Воспитательно-оздоровительный процесс осуществляется в летний период</w:t>
      </w:r>
      <w:r w:rsidR="00DE1DA0" w:rsidRPr="00D803CF">
        <w:t xml:space="preserve"> </w:t>
      </w:r>
      <w:r w:rsidRPr="00D803CF">
        <w:t>- с 01 июня по 31 августа.</w:t>
      </w:r>
    </w:p>
    <w:p w:rsidR="0033028F" w:rsidRPr="00D803CF" w:rsidRDefault="0033028F" w:rsidP="00405D6F">
      <w:pPr>
        <w:tabs>
          <w:tab w:val="left" w:pos="1997"/>
        </w:tabs>
      </w:pPr>
      <w:r w:rsidRPr="00D803CF">
        <w:lastRenderedPageBreak/>
        <w:t xml:space="preserve">  Режим дня в МДОУ ДС № 7  составлен в соответствии с санитарно-эпидемиологическими прав</w:t>
      </w:r>
      <w:r w:rsidRPr="00D803CF">
        <w:t>и</w:t>
      </w:r>
      <w:r w:rsidRPr="00D803CF">
        <w:t>лами и нормативами. При составлении режима дня учитываются обязательные, повторяющи</w:t>
      </w:r>
      <w:r w:rsidRPr="00D803CF">
        <w:t>е</w:t>
      </w:r>
      <w:r w:rsidRPr="00D803CF">
        <w:t>ся(стереотипные) процессы:</w:t>
      </w:r>
    </w:p>
    <w:p w:rsidR="0033028F" w:rsidRPr="00D803CF" w:rsidRDefault="0033028F" w:rsidP="00405D6F">
      <w:pPr>
        <w:tabs>
          <w:tab w:val="left" w:pos="1997"/>
        </w:tabs>
      </w:pPr>
      <w:r w:rsidRPr="00D803CF">
        <w:t>- время приема пищи;</w:t>
      </w:r>
    </w:p>
    <w:p w:rsidR="0033028F" w:rsidRPr="00D803CF" w:rsidRDefault="0033028F" w:rsidP="00405D6F">
      <w:pPr>
        <w:tabs>
          <w:tab w:val="left" w:pos="1997"/>
        </w:tabs>
      </w:pPr>
      <w:r w:rsidRPr="00D803CF">
        <w:t>-время дневного сна ( общая продол</w:t>
      </w:r>
      <w:r w:rsidR="00BD2165" w:rsidRPr="00D803CF">
        <w:t>жительность дневного сна для детей дошкольного возраста в период нахождения в ДОУ составляет 2.0-2.5часа)</w:t>
      </w:r>
    </w:p>
    <w:p w:rsidR="00BD2165" w:rsidRPr="00D803CF" w:rsidRDefault="00BD2165" w:rsidP="00405D6F">
      <w:pPr>
        <w:tabs>
          <w:tab w:val="left" w:pos="1997"/>
        </w:tabs>
      </w:pPr>
      <w:r w:rsidRPr="00D803CF">
        <w:t>-время пребывания на открытом воздухе не менее 4-4.5 часов. Прогулка организуется 2 раза в день: в первую половину- до обеда, во вторую</w:t>
      </w:r>
      <w:r w:rsidR="00B117E6" w:rsidRPr="00D803CF">
        <w:t xml:space="preserve"> </w:t>
      </w:r>
      <w:r w:rsidRPr="00D803CF">
        <w:t>-после дневного сна или перед уходом детей домой;</w:t>
      </w:r>
    </w:p>
    <w:p w:rsidR="00BD2165" w:rsidRPr="00D803CF" w:rsidRDefault="00BD2165" w:rsidP="00405D6F">
      <w:pPr>
        <w:tabs>
          <w:tab w:val="left" w:pos="1997"/>
        </w:tabs>
      </w:pPr>
      <w:r w:rsidRPr="00D803CF">
        <w:t>-время самостоятельной деятельности детей</w:t>
      </w:r>
      <w:r w:rsidR="00B117E6" w:rsidRPr="00D803CF">
        <w:t xml:space="preserve"> </w:t>
      </w:r>
      <w:r w:rsidRPr="00D803CF">
        <w:t>3-7 лет</w:t>
      </w:r>
      <w:r w:rsidR="00B117E6" w:rsidRPr="00D803CF">
        <w:t xml:space="preserve"> </w:t>
      </w:r>
      <w:r w:rsidRPr="00D803CF">
        <w:t>(игры,</w:t>
      </w:r>
      <w:r w:rsidR="00B117E6" w:rsidRPr="00D803CF">
        <w:t xml:space="preserve"> </w:t>
      </w:r>
      <w:r w:rsidRPr="00D803CF">
        <w:t>подготовка к занятиям, личная гигиена) занимает в режиме дня не менее</w:t>
      </w:r>
      <w:r w:rsidR="006158C7" w:rsidRPr="00D803CF">
        <w:t>3-4 часов.</w:t>
      </w:r>
    </w:p>
    <w:p w:rsidR="006158C7" w:rsidRPr="00D803CF" w:rsidRDefault="006158C7" w:rsidP="00405D6F">
      <w:pPr>
        <w:tabs>
          <w:tab w:val="left" w:pos="1997"/>
        </w:tabs>
      </w:pPr>
      <w:r w:rsidRPr="00D803CF">
        <w:t>При проведении режимных процессов в ДОУ соблюдаются следующие принципы:</w:t>
      </w:r>
    </w:p>
    <w:p w:rsidR="006158C7" w:rsidRPr="00D803CF" w:rsidRDefault="006158C7" w:rsidP="00405D6F">
      <w:pPr>
        <w:tabs>
          <w:tab w:val="left" w:pos="1997"/>
        </w:tabs>
      </w:pPr>
      <w:r w:rsidRPr="00D803CF">
        <w:t>-полное и своевременное удовлетворение всех органических потребностей детей;</w:t>
      </w:r>
    </w:p>
    <w:p w:rsidR="006158C7" w:rsidRPr="00D803CF" w:rsidRDefault="006158C7" w:rsidP="00405D6F">
      <w:pPr>
        <w:tabs>
          <w:tab w:val="left" w:pos="1997"/>
        </w:tabs>
      </w:pPr>
      <w:r w:rsidRPr="00D803CF">
        <w:t>-тщательный гигиенический уход , обеспечение чистоты тела, одежды, постели;</w:t>
      </w:r>
    </w:p>
    <w:p w:rsidR="006158C7" w:rsidRPr="00D803CF" w:rsidRDefault="006158C7" w:rsidP="00405D6F">
      <w:pPr>
        <w:tabs>
          <w:tab w:val="left" w:pos="1997"/>
        </w:tabs>
      </w:pPr>
      <w:r w:rsidRPr="00D803CF">
        <w:t>-привлечение к посильному участию в режимных процессах</w:t>
      </w:r>
    </w:p>
    <w:p w:rsidR="006158C7" w:rsidRPr="00D803CF" w:rsidRDefault="006158C7" w:rsidP="00405D6F">
      <w:pPr>
        <w:tabs>
          <w:tab w:val="left" w:pos="1997"/>
        </w:tabs>
      </w:pPr>
      <w:r w:rsidRPr="00D803CF">
        <w:t>-поощрение самостоятельности и активности;</w:t>
      </w:r>
    </w:p>
    <w:p w:rsidR="006158C7" w:rsidRPr="00D803CF" w:rsidRDefault="006158C7" w:rsidP="00405D6F">
      <w:pPr>
        <w:tabs>
          <w:tab w:val="left" w:pos="1997"/>
        </w:tabs>
      </w:pPr>
      <w:r w:rsidRPr="00D803CF">
        <w:t>-формирование культурно-гигиенических навыков;</w:t>
      </w:r>
    </w:p>
    <w:p w:rsidR="006158C7" w:rsidRPr="00D803CF" w:rsidRDefault="006158C7" w:rsidP="00405D6F">
      <w:pPr>
        <w:tabs>
          <w:tab w:val="left" w:pos="1997"/>
        </w:tabs>
      </w:pPr>
      <w:r w:rsidRPr="00D803CF">
        <w:t>-эмоциональное общение в ходе выполнения режимных процессов;</w:t>
      </w:r>
    </w:p>
    <w:p w:rsidR="006158C7" w:rsidRPr="00D803CF" w:rsidRDefault="006158C7" w:rsidP="00405D6F">
      <w:pPr>
        <w:tabs>
          <w:tab w:val="left" w:pos="1997"/>
        </w:tabs>
      </w:pPr>
      <w:r w:rsidRPr="00D803CF">
        <w:t>-</w:t>
      </w:r>
      <w:r w:rsidR="00342339" w:rsidRPr="00D803CF">
        <w:t>учет потребностей детей;</w:t>
      </w:r>
    </w:p>
    <w:p w:rsidR="00342339" w:rsidRPr="00D803CF" w:rsidRDefault="00342339" w:rsidP="00405D6F">
      <w:pPr>
        <w:tabs>
          <w:tab w:val="left" w:pos="1997"/>
        </w:tabs>
      </w:pPr>
      <w:r w:rsidRPr="00D803CF">
        <w:t>-учет индивидуальных особенностей каждого ребенка;</w:t>
      </w:r>
    </w:p>
    <w:p w:rsidR="00342339" w:rsidRPr="00D803CF" w:rsidRDefault="00342339" w:rsidP="00405D6F">
      <w:pPr>
        <w:tabs>
          <w:tab w:val="left" w:pos="1997"/>
        </w:tabs>
      </w:pPr>
      <w:r w:rsidRPr="00D803CF">
        <w:t>-спокойный и доброжелательный тон обращения;</w:t>
      </w:r>
    </w:p>
    <w:p w:rsidR="00342339" w:rsidRPr="00D803CF" w:rsidRDefault="00342339" w:rsidP="00405D6F">
      <w:pPr>
        <w:tabs>
          <w:tab w:val="left" w:pos="1997"/>
        </w:tabs>
      </w:pPr>
      <w:r w:rsidRPr="00D803CF">
        <w:t>Бережное отношение к ребенку.</w:t>
      </w:r>
    </w:p>
    <w:p w:rsidR="00342339" w:rsidRPr="00D803CF" w:rsidRDefault="00342339" w:rsidP="00342339"/>
    <w:p w:rsidR="00342339" w:rsidRPr="00D803CF" w:rsidRDefault="00342339" w:rsidP="0001318C">
      <w:pPr>
        <w:jc w:val="center"/>
        <w:rPr>
          <w:b/>
        </w:rPr>
      </w:pPr>
      <w:r w:rsidRPr="00D803CF">
        <w:rPr>
          <w:b/>
        </w:rPr>
        <w:t>Режим дня в теплый период года</w:t>
      </w:r>
    </w:p>
    <w:p w:rsidR="00342339" w:rsidRPr="00D803CF" w:rsidRDefault="00342339" w:rsidP="00342339">
      <w:pPr>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8"/>
        <w:gridCol w:w="2693"/>
      </w:tblGrid>
      <w:tr w:rsidR="00342339" w:rsidRPr="00D803CF" w:rsidTr="00B117E6">
        <w:trPr>
          <w:trHeight w:val="89"/>
        </w:trPr>
        <w:tc>
          <w:tcPr>
            <w:tcW w:w="7088" w:type="dxa"/>
          </w:tcPr>
          <w:p w:rsidR="00342339" w:rsidRPr="00D803CF" w:rsidRDefault="00342339" w:rsidP="000347E4">
            <w:pPr>
              <w:jc w:val="center"/>
              <w:rPr>
                <w:b/>
              </w:rPr>
            </w:pPr>
            <w:r w:rsidRPr="00D803CF">
              <w:rPr>
                <w:b/>
              </w:rPr>
              <w:t>группа</w:t>
            </w:r>
          </w:p>
        </w:tc>
        <w:tc>
          <w:tcPr>
            <w:tcW w:w="2693" w:type="dxa"/>
          </w:tcPr>
          <w:p w:rsidR="00342339" w:rsidRPr="00D803CF" w:rsidRDefault="00342339" w:rsidP="000347E4">
            <w:pPr>
              <w:pStyle w:val="afb"/>
              <w:spacing w:before="0" w:after="0" w:line="276" w:lineRule="auto"/>
              <w:jc w:val="center"/>
              <w:rPr>
                <w:b/>
              </w:rPr>
            </w:pPr>
            <w:r w:rsidRPr="00D803CF">
              <w:rPr>
                <w:b/>
              </w:rPr>
              <w:t>младшая</w:t>
            </w:r>
          </w:p>
        </w:tc>
      </w:tr>
      <w:tr w:rsidR="00342339" w:rsidRPr="00D803CF" w:rsidTr="00B117E6">
        <w:trPr>
          <w:trHeight w:val="535"/>
        </w:trPr>
        <w:tc>
          <w:tcPr>
            <w:tcW w:w="7088" w:type="dxa"/>
          </w:tcPr>
          <w:p w:rsidR="00342339" w:rsidRPr="00D803CF" w:rsidRDefault="00342339" w:rsidP="00342339">
            <w:pPr>
              <w:widowControl w:val="0"/>
              <w:autoSpaceDE w:val="0"/>
              <w:autoSpaceDN w:val="0"/>
              <w:adjustRightInd w:val="0"/>
              <w:spacing w:line="276" w:lineRule="auto"/>
              <w:rPr>
                <w:b/>
              </w:rPr>
            </w:pPr>
            <w:r w:rsidRPr="00D803CF">
              <w:rPr>
                <w:b/>
              </w:rPr>
              <w:t>возраст</w:t>
            </w:r>
          </w:p>
        </w:tc>
        <w:tc>
          <w:tcPr>
            <w:tcW w:w="2693" w:type="dxa"/>
          </w:tcPr>
          <w:p w:rsidR="00342339" w:rsidRPr="00D803CF" w:rsidRDefault="00342339" w:rsidP="000347E4">
            <w:pPr>
              <w:jc w:val="center"/>
              <w:rPr>
                <w:b/>
              </w:rPr>
            </w:pPr>
            <w:r w:rsidRPr="00D803CF">
              <w:rPr>
                <w:b/>
              </w:rPr>
              <w:t>От 3 до 4лет</w:t>
            </w:r>
          </w:p>
        </w:tc>
      </w:tr>
      <w:tr w:rsidR="00342339" w:rsidRPr="00D803CF" w:rsidTr="00B117E6">
        <w:trPr>
          <w:trHeight w:val="658"/>
        </w:trPr>
        <w:tc>
          <w:tcPr>
            <w:tcW w:w="7088" w:type="dxa"/>
          </w:tcPr>
          <w:p w:rsidR="00342339" w:rsidRPr="00D803CF" w:rsidRDefault="00342339" w:rsidP="00B117E6">
            <w:pPr>
              <w:pStyle w:val="ac"/>
              <w:rPr>
                <w:rFonts w:ascii="Times New Roman" w:hAnsi="Times New Roman"/>
                <w:sz w:val="24"/>
                <w:szCs w:val="24"/>
              </w:rPr>
            </w:pPr>
            <w:r w:rsidRPr="00D803CF">
              <w:rPr>
                <w:rFonts w:ascii="Times New Roman" w:hAnsi="Times New Roman"/>
                <w:sz w:val="24"/>
                <w:szCs w:val="24"/>
              </w:rPr>
              <w:t>Прием и осмотр детей, игры, общение, утренняя гимнастика</w:t>
            </w:r>
          </w:p>
        </w:tc>
        <w:tc>
          <w:tcPr>
            <w:tcW w:w="2693" w:type="dxa"/>
          </w:tcPr>
          <w:p w:rsidR="00342339" w:rsidRPr="00D803CF" w:rsidRDefault="00342339" w:rsidP="00B117E6">
            <w:pPr>
              <w:pStyle w:val="ac"/>
              <w:rPr>
                <w:rFonts w:ascii="Times New Roman" w:hAnsi="Times New Roman"/>
                <w:sz w:val="24"/>
                <w:szCs w:val="24"/>
              </w:rPr>
            </w:pPr>
            <w:r w:rsidRPr="00D803CF">
              <w:rPr>
                <w:rFonts w:ascii="Times New Roman" w:hAnsi="Times New Roman"/>
                <w:sz w:val="24"/>
                <w:szCs w:val="24"/>
              </w:rPr>
              <w:t>7.30-8.30</w:t>
            </w:r>
          </w:p>
        </w:tc>
      </w:tr>
      <w:tr w:rsidR="00342339" w:rsidRPr="00D803CF" w:rsidTr="00B117E6">
        <w:trPr>
          <w:trHeight w:val="437"/>
        </w:trPr>
        <w:tc>
          <w:tcPr>
            <w:tcW w:w="7088" w:type="dxa"/>
          </w:tcPr>
          <w:p w:rsidR="00342339" w:rsidRPr="00D803CF" w:rsidRDefault="00342339" w:rsidP="00B117E6">
            <w:pPr>
              <w:pStyle w:val="ac"/>
              <w:rPr>
                <w:rFonts w:ascii="Times New Roman" w:hAnsi="Times New Roman"/>
                <w:sz w:val="24"/>
                <w:szCs w:val="24"/>
              </w:rPr>
            </w:pPr>
            <w:r w:rsidRPr="00D803CF">
              <w:rPr>
                <w:rFonts w:ascii="Times New Roman" w:hAnsi="Times New Roman"/>
                <w:sz w:val="24"/>
                <w:szCs w:val="24"/>
              </w:rPr>
              <w:t xml:space="preserve">Подготовка к </w:t>
            </w:r>
            <w:r w:rsidR="003E5121" w:rsidRPr="00D803CF">
              <w:rPr>
                <w:rFonts w:ascii="Times New Roman" w:hAnsi="Times New Roman"/>
                <w:sz w:val="24"/>
                <w:szCs w:val="24"/>
              </w:rPr>
              <w:t>завтраку, завтрак</w:t>
            </w:r>
          </w:p>
        </w:tc>
        <w:tc>
          <w:tcPr>
            <w:tcW w:w="2693" w:type="dxa"/>
          </w:tcPr>
          <w:p w:rsidR="00342339" w:rsidRPr="00D803CF" w:rsidRDefault="003E5121" w:rsidP="00B117E6">
            <w:pPr>
              <w:pStyle w:val="ac"/>
              <w:rPr>
                <w:rFonts w:ascii="Times New Roman" w:hAnsi="Times New Roman"/>
                <w:sz w:val="24"/>
                <w:szCs w:val="24"/>
              </w:rPr>
            </w:pPr>
            <w:r w:rsidRPr="00D803CF">
              <w:rPr>
                <w:rFonts w:ascii="Times New Roman" w:hAnsi="Times New Roman"/>
                <w:sz w:val="24"/>
                <w:szCs w:val="24"/>
              </w:rPr>
              <w:t>8.30-9.00</w:t>
            </w:r>
          </w:p>
        </w:tc>
      </w:tr>
      <w:tr w:rsidR="00342339" w:rsidRPr="00D803CF" w:rsidTr="00B117E6">
        <w:trPr>
          <w:trHeight w:val="340"/>
        </w:trPr>
        <w:tc>
          <w:tcPr>
            <w:tcW w:w="7088" w:type="dxa"/>
          </w:tcPr>
          <w:p w:rsidR="00342339" w:rsidRPr="00D803CF" w:rsidRDefault="003E5121" w:rsidP="00B117E6">
            <w:pPr>
              <w:pStyle w:val="ac"/>
              <w:rPr>
                <w:rFonts w:ascii="Times New Roman" w:hAnsi="Times New Roman"/>
                <w:sz w:val="24"/>
                <w:szCs w:val="24"/>
              </w:rPr>
            </w:pPr>
            <w:r w:rsidRPr="00D803CF">
              <w:rPr>
                <w:rFonts w:ascii="Times New Roman" w:hAnsi="Times New Roman"/>
                <w:sz w:val="24"/>
                <w:szCs w:val="24"/>
              </w:rPr>
              <w:t xml:space="preserve"> Самостоятельная деятельность, игровая деятельность, общение детей</w:t>
            </w:r>
          </w:p>
        </w:tc>
        <w:tc>
          <w:tcPr>
            <w:tcW w:w="2693" w:type="dxa"/>
          </w:tcPr>
          <w:p w:rsidR="00342339" w:rsidRPr="00D803CF" w:rsidRDefault="003E5121" w:rsidP="00B117E6">
            <w:pPr>
              <w:pStyle w:val="ac"/>
              <w:rPr>
                <w:rFonts w:ascii="Times New Roman" w:hAnsi="Times New Roman"/>
                <w:sz w:val="24"/>
                <w:szCs w:val="24"/>
              </w:rPr>
            </w:pPr>
            <w:r w:rsidRPr="00D803CF">
              <w:rPr>
                <w:rFonts w:ascii="Times New Roman" w:hAnsi="Times New Roman"/>
                <w:sz w:val="24"/>
                <w:szCs w:val="24"/>
              </w:rPr>
              <w:t>9.10-9.20</w:t>
            </w:r>
          </w:p>
        </w:tc>
      </w:tr>
      <w:tr w:rsidR="00342339" w:rsidRPr="00D803CF" w:rsidTr="00B117E6">
        <w:trPr>
          <w:trHeight w:val="89"/>
        </w:trPr>
        <w:tc>
          <w:tcPr>
            <w:tcW w:w="7088" w:type="dxa"/>
          </w:tcPr>
          <w:p w:rsidR="00342339" w:rsidRPr="00D803CF" w:rsidRDefault="003E5121" w:rsidP="00B117E6">
            <w:pPr>
              <w:pStyle w:val="ac"/>
              <w:rPr>
                <w:rFonts w:ascii="Times New Roman" w:hAnsi="Times New Roman"/>
                <w:sz w:val="24"/>
                <w:szCs w:val="24"/>
              </w:rPr>
            </w:pPr>
            <w:r w:rsidRPr="00D803CF">
              <w:rPr>
                <w:rFonts w:ascii="Times New Roman" w:hAnsi="Times New Roman"/>
                <w:sz w:val="24"/>
                <w:szCs w:val="24"/>
              </w:rPr>
              <w:t>Организованная образовательная деятельность, развивающие о</w:t>
            </w:r>
            <w:r w:rsidRPr="00D803CF">
              <w:rPr>
                <w:rFonts w:ascii="Times New Roman" w:hAnsi="Times New Roman"/>
                <w:sz w:val="24"/>
                <w:szCs w:val="24"/>
              </w:rPr>
              <w:t>б</w:t>
            </w:r>
            <w:r w:rsidRPr="00D803CF">
              <w:rPr>
                <w:rFonts w:ascii="Times New Roman" w:hAnsi="Times New Roman"/>
                <w:sz w:val="24"/>
                <w:szCs w:val="24"/>
              </w:rPr>
              <w:t>разовательные ситуации на игровой основе</w:t>
            </w:r>
          </w:p>
        </w:tc>
        <w:tc>
          <w:tcPr>
            <w:tcW w:w="2693" w:type="dxa"/>
          </w:tcPr>
          <w:p w:rsidR="00342339" w:rsidRPr="00D803CF" w:rsidRDefault="003E5121" w:rsidP="00B117E6">
            <w:pPr>
              <w:pStyle w:val="ac"/>
              <w:rPr>
                <w:rFonts w:ascii="Times New Roman" w:hAnsi="Times New Roman"/>
                <w:sz w:val="24"/>
                <w:szCs w:val="24"/>
              </w:rPr>
            </w:pPr>
            <w:r w:rsidRPr="00D803CF">
              <w:rPr>
                <w:rFonts w:ascii="Times New Roman" w:hAnsi="Times New Roman"/>
                <w:sz w:val="24"/>
                <w:szCs w:val="24"/>
              </w:rPr>
              <w:t>9.20-9.40</w:t>
            </w:r>
          </w:p>
        </w:tc>
      </w:tr>
      <w:tr w:rsidR="00342339" w:rsidRPr="00D803CF" w:rsidTr="00B117E6">
        <w:trPr>
          <w:trHeight w:val="442"/>
        </w:trPr>
        <w:tc>
          <w:tcPr>
            <w:tcW w:w="7088" w:type="dxa"/>
          </w:tcPr>
          <w:p w:rsidR="00342339" w:rsidRPr="00D803CF" w:rsidRDefault="003E5121" w:rsidP="00B117E6">
            <w:pPr>
              <w:pStyle w:val="ac"/>
              <w:rPr>
                <w:rFonts w:ascii="Times New Roman" w:hAnsi="Times New Roman"/>
                <w:sz w:val="24"/>
                <w:szCs w:val="24"/>
              </w:rPr>
            </w:pPr>
            <w:r w:rsidRPr="00D803CF">
              <w:rPr>
                <w:rFonts w:ascii="Times New Roman" w:hAnsi="Times New Roman"/>
                <w:sz w:val="24"/>
                <w:szCs w:val="24"/>
              </w:rPr>
              <w:t>Подготовка к прогулке, прогулка(</w:t>
            </w:r>
            <w:r w:rsidR="005B31A9" w:rsidRPr="00D803CF">
              <w:rPr>
                <w:rFonts w:ascii="Times New Roman" w:hAnsi="Times New Roman"/>
                <w:sz w:val="24"/>
                <w:szCs w:val="24"/>
              </w:rPr>
              <w:t>игры, наблюдения</w:t>
            </w:r>
            <w:r w:rsidRPr="00D803CF">
              <w:rPr>
                <w:rFonts w:ascii="Times New Roman" w:hAnsi="Times New Roman"/>
                <w:sz w:val="24"/>
                <w:szCs w:val="24"/>
              </w:rPr>
              <w:t xml:space="preserve">, </w:t>
            </w:r>
            <w:r w:rsidR="005B31A9" w:rsidRPr="00D803CF">
              <w:rPr>
                <w:rFonts w:ascii="Times New Roman" w:hAnsi="Times New Roman"/>
                <w:sz w:val="24"/>
                <w:szCs w:val="24"/>
              </w:rPr>
              <w:t>экспериме</w:t>
            </w:r>
            <w:r w:rsidR="005B31A9" w:rsidRPr="00D803CF">
              <w:rPr>
                <w:rFonts w:ascii="Times New Roman" w:hAnsi="Times New Roman"/>
                <w:sz w:val="24"/>
                <w:szCs w:val="24"/>
              </w:rPr>
              <w:t>н</w:t>
            </w:r>
            <w:r w:rsidR="005B31A9" w:rsidRPr="00D803CF">
              <w:rPr>
                <w:rFonts w:ascii="Times New Roman" w:hAnsi="Times New Roman"/>
                <w:sz w:val="24"/>
                <w:szCs w:val="24"/>
              </w:rPr>
              <w:t>тирование</w:t>
            </w:r>
            <w:r w:rsidRPr="00D803CF">
              <w:rPr>
                <w:rFonts w:ascii="Times New Roman" w:hAnsi="Times New Roman"/>
                <w:sz w:val="24"/>
                <w:szCs w:val="24"/>
              </w:rPr>
              <w:t>, общение по интересам)</w:t>
            </w:r>
          </w:p>
        </w:tc>
        <w:tc>
          <w:tcPr>
            <w:tcW w:w="2693" w:type="dxa"/>
          </w:tcPr>
          <w:p w:rsidR="00342339" w:rsidRPr="00D803CF" w:rsidRDefault="003E5121" w:rsidP="00B117E6">
            <w:pPr>
              <w:pStyle w:val="ac"/>
              <w:rPr>
                <w:rFonts w:ascii="Times New Roman" w:hAnsi="Times New Roman"/>
                <w:sz w:val="24"/>
                <w:szCs w:val="24"/>
              </w:rPr>
            </w:pPr>
            <w:r w:rsidRPr="00D803CF">
              <w:rPr>
                <w:rFonts w:ascii="Times New Roman" w:hAnsi="Times New Roman"/>
                <w:sz w:val="24"/>
                <w:szCs w:val="24"/>
              </w:rPr>
              <w:t>9.40-</w:t>
            </w:r>
            <w:r w:rsidR="00084836" w:rsidRPr="00D803CF">
              <w:rPr>
                <w:rFonts w:ascii="Times New Roman" w:hAnsi="Times New Roman"/>
                <w:sz w:val="24"/>
                <w:szCs w:val="24"/>
              </w:rPr>
              <w:t>11.45</w:t>
            </w:r>
          </w:p>
        </w:tc>
      </w:tr>
      <w:tr w:rsidR="00342339" w:rsidRPr="00D803CF" w:rsidTr="00B117E6">
        <w:trPr>
          <w:trHeight w:val="460"/>
        </w:trPr>
        <w:tc>
          <w:tcPr>
            <w:tcW w:w="7088" w:type="dxa"/>
          </w:tcPr>
          <w:p w:rsidR="00342339" w:rsidRPr="00D803CF" w:rsidRDefault="00084836" w:rsidP="00B117E6">
            <w:pPr>
              <w:pStyle w:val="ac"/>
              <w:rPr>
                <w:rFonts w:ascii="Times New Roman" w:hAnsi="Times New Roman"/>
                <w:sz w:val="24"/>
                <w:szCs w:val="24"/>
              </w:rPr>
            </w:pPr>
            <w:r w:rsidRPr="00D803CF">
              <w:rPr>
                <w:rFonts w:ascii="Times New Roman" w:hAnsi="Times New Roman"/>
                <w:sz w:val="24"/>
                <w:szCs w:val="24"/>
              </w:rPr>
              <w:t xml:space="preserve"> Возвращение с прогулки, водные процедуры, закаливание </w:t>
            </w:r>
          </w:p>
        </w:tc>
        <w:tc>
          <w:tcPr>
            <w:tcW w:w="2693" w:type="dxa"/>
          </w:tcPr>
          <w:p w:rsidR="00342339" w:rsidRPr="00D803CF" w:rsidRDefault="00084836" w:rsidP="00B117E6">
            <w:pPr>
              <w:pStyle w:val="ac"/>
              <w:rPr>
                <w:rFonts w:ascii="Times New Roman" w:hAnsi="Times New Roman"/>
                <w:sz w:val="24"/>
                <w:szCs w:val="24"/>
              </w:rPr>
            </w:pPr>
            <w:r w:rsidRPr="00D803CF">
              <w:rPr>
                <w:rFonts w:ascii="Times New Roman" w:hAnsi="Times New Roman"/>
                <w:sz w:val="24"/>
                <w:szCs w:val="24"/>
              </w:rPr>
              <w:t>11.45-12.00</w:t>
            </w:r>
          </w:p>
        </w:tc>
      </w:tr>
      <w:tr w:rsidR="00342339" w:rsidRPr="00D803CF" w:rsidTr="00B117E6">
        <w:trPr>
          <w:trHeight w:val="500"/>
        </w:trPr>
        <w:tc>
          <w:tcPr>
            <w:tcW w:w="7088" w:type="dxa"/>
          </w:tcPr>
          <w:p w:rsidR="00342339" w:rsidRPr="00D803CF" w:rsidRDefault="00084836" w:rsidP="00B117E6">
            <w:pPr>
              <w:pStyle w:val="ac"/>
              <w:rPr>
                <w:rFonts w:ascii="Times New Roman" w:hAnsi="Times New Roman"/>
                <w:sz w:val="24"/>
                <w:szCs w:val="24"/>
              </w:rPr>
            </w:pPr>
            <w:r w:rsidRPr="00D803CF">
              <w:rPr>
                <w:rFonts w:ascii="Times New Roman" w:hAnsi="Times New Roman"/>
                <w:sz w:val="24"/>
                <w:szCs w:val="24"/>
              </w:rPr>
              <w:t>Подготовка к обеду, обед, гигиенические процедуры.</w:t>
            </w:r>
          </w:p>
        </w:tc>
        <w:tc>
          <w:tcPr>
            <w:tcW w:w="2693" w:type="dxa"/>
          </w:tcPr>
          <w:p w:rsidR="00342339" w:rsidRPr="00D803CF" w:rsidRDefault="00084836" w:rsidP="00B117E6">
            <w:pPr>
              <w:pStyle w:val="ac"/>
              <w:rPr>
                <w:rFonts w:ascii="Times New Roman" w:hAnsi="Times New Roman"/>
                <w:sz w:val="24"/>
                <w:szCs w:val="24"/>
              </w:rPr>
            </w:pPr>
            <w:r w:rsidRPr="00D803CF">
              <w:rPr>
                <w:rFonts w:ascii="Times New Roman" w:hAnsi="Times New Roman"/>
                <w:sz w:val="24"/>
                <w:szCs w:val="24"/>
              </w:rPr>
              <w:t>12.00-12.30</w:t>
            </w:r>
          </w:p>
        </w:tc>
      </w:tr>
      <w:tr w:rsidR="00342339" w:rsidRPr="00D803CF" w:rsidTr="00B117E6">
        <w:trPr>
          <w:trHeight w:val="89"/>
        </w:trPr>
        <w:tc>
          <w:tcPr>
            <w:tcW w:w="7088" w:type="dxa"/>
          </w:tcPr>
          <w:p w:rsidR="00342339" w:rsidRPr="00D803CF" w:rsidRDefault="00084836" w:rsidP="00B117E6">
            <w:pPr>
              <w:pStyle w:val="ac"/>
              <w:rPr>
                <w:rFonts w:ascii="Times New Roman" w:hAnsi="Times New Roman"/>
                <w:sz w:val="24"/>
                <w:szCs w:val="24"/>
              </w:rPr>
            </w:pPr>
            <w:r w:rsidRPr="00D803CF">
              <w:rPr>
                <w:rFonts w:ascii="Times New Roman" w:hAnsi="Times New Roman"/>
                <w:sz w:val="24"/>
                <w:szCs w:val="24"/>
              </w:rPr>
              <w:t xml:space="preserve">Подготовка ко сну. Дневной сон </w:t>
            </w:r>
          </w:p>
        </w:tc>
        <w:tc>
          <w:tcPr>
            <w:tcW w:w="2693" w:type="dxa"/>
          </w:tcPr>
          <w:p w:rsidR="00342339" w:rsidRPr="00D803CF" w:rsidRDefault="00084836" w:rsidP="00B117E6">
            <w:pPr>
              <w:pStyle w:val="ac"/>
              <w:rPr>
                <w:rFonts w:ascii="Times New Roman" w:hAnsi="Times New Roman"/>
                <w:sz w:val="24"/>
                <w:szCs w:val="24"/>
              </w:rPr>
            </w:pPr>
            <w:r w:rsidRPr="00D803CF">
              <w:rPr>
                <w:rFonts w:ascii="Times New Roman" w:hAnsi="Times New Roman"/>
                <w:sz w:val="24"/>
                <w:szCs w:val="24"/>
              </w:rPr>
              <w:t>12.30-15.00</w:t>
            </w:r>
          </w:p>
        </w:tc>
      </w:tr>
      <w:tr w:rsidR="00342339" w:rsidRPr="00D803CF" w:rsidTr="00B117E6">
        <w:trPr>
          <w:trHeight w:val="312"/>
        </w:trPr>
        <w:tc>
          <w:tcPr>
            <w:tcW w:w="7088" w:type="dxa"/>
          </w:tcPr>
          <w:p w:rsidR="00342339" w:rsidRPr="00D803CF" w:rsidRDefault="00084836" w:rsidP="00B117E6">
            <w:pPr>
              <w:pStyle w:val="ac"/>
              <w:rPr>
                <w:rFonts w:ascii="Times New Roman" w:hAnsi="Times New Roman"/>
                <w:sz w:val="24"/>
                <w:szCs w:val="24"/>
              </w:rPr>
            </w:pPr>
            <w:r w:rsidRPr="00D803CF">
              <w:rPr>
                <w:rFonts w:ascii="Times New Roman" w:hAnsi="Times New Roman"/>
                <w:sz w:val="24"/>
                <w:szCs w:val="24"/>
              </w:rPr>
              <w:t xml:space="preserve">Постепенный подъем, закаливание, </w:t>
            </w:r>
          </w:p>
          <w:p w:rsidR="00084836" w:rsidRPr="00D803CF" w:rsidRDefault="00084836" w:rsidP="00B117E6">
            <w:pPr>
              <w:pStyle w:val="ac"/>
              <w:rPr>
                <w:rFonts w:ascii="Times New Roman" w:hAnsi="Times New Roman"/>
                <w:sz w:val="24"/>
                <w:szCs w:val="24"/>
              </w:rPr>
            </w:pPr>
            <w:r w:rsidRPr="00D803CF">
              <w:rPr>
                <w:rFonts w:ascii="Times New Roman" w:hAnsi="Times New Roman"/>
                <w:sz w:val="24"/>
                <w:szCs w:val="24"/>
              </w:rPr>
              <w:t>Воздушные и водные процедуры</w:t>
            </w:r>
          </w:p>
        </w:tc>
        <w:tc>
          <w:tcPr>
            <w:tcW w:w="2693" w:type="dxa"/>
          </w:tcPr>
          <w:p w:rsidR="00342339" w:rsidRPr="00D803CF" w:rsidRDefault="00084836" w:rsidP="00B117E6">
            <w:pPr>
              <w:pStyle w:val="ac"/>
              <w:rPr>
                <w:rFonts w:ascii="Times New Roman" w:hAnsi="Times New Roman"/>
                <w:sz w:val="24"/>
                <w:szCs w:val="24"/>
              </w:rPr>
            </w:pPr>
            <w:r w:rsidRPr="00D803CF">
              <w:rPr>
                <w:rFonts w:ascii="Times New Roman" w:hAnsi="Times New Roman"/>
                <w:sz w:val="24"/>
                <w:szCs w:val="24"/>
              </w:rPr>
              <w:t>15.00-15.20</w:t>
            </w:r>
          </w:p>
        </w:tc>
      </w:tr>
      <w:tr w:rsidR="00342339" w:rsidRPr="00D803CF" w:rsidTr="00B117E6">
        <w:trPr>
          <w:trHeight w:val="370"/>
        </w:trPr>
        <w:tc>
          <w:tcPr>
            <w:tcW w:w="7088" w:type="dxa"/>
          </w:tcPr>
          <w:p w:rsidR="00342339" w:rsidRPr="00D803CF" w:rsidRDefault="00084836" w:rsidP="00B117E6">
            <w:pPr>
              <w:pStyle w:val="ac"/>
              <w:rPr>
                <w:rFonts w:ascii="Times New Roman" w:hAnsi="Times New Roman"/>
                <w:sz w:val="24"/>
                <w:szCs w:val="24"/>
              </w:rPr>
            </w:pPr>
            <w:r w:rsidRPr="00D803CF">
              <w:rPr>
                <w:rFonts w:ascii="Times New Roman" w:hAnsi="Times New Roman"/>
                <w:sz w:val="24"/>
                <w:szCs w:val="24"/>
              </w:rPr>
              <w:t xml:space="preserve">Подготовка к </w:t>
            </w:r>
            <w:r w:rsidR="000347E4" w:rsidRPr="00D803CF">
              <w:rPr>
                <w:rFonts w:ascii="Times New Roman" w:hAnsi="Times New Roman"/>
                <w:sz w:val="24"/>
                <w:szCs w:val="24"/>
              </w:rPr>
              <w:t>полднику, полдник</w:t>
            </w:r>
            <w:r w:rsidRPr="00D803CF">
              <w:rPr>
                <w:rFonts w:ascii="Times New Roman" w:hAnsi="Times New Roman"/>
                <w:sz w:val="24"/>
                <w:szCs w:val="24"/>
              </w:rPr>
              <w:t xml:space="preserve"> </w:t>
            </w:r>
          </w:p>
        </w:tc>
        <w:tc>
          <w:tcPr>
            <w:tcW w:w="2693" w:type="dxa"/>
          </w:tcPr>
          <w:p w:rsidR="00342339" w:rsidRPr="00D803CF" w:rsidRDefault="00084836" w:rsidP="00B117E6">
            <w:pPr>
              <w:pStyle w:val="ac"/>
              <w:rPr>
                <w:rFonts w:ascii="Times New Roman" w:hAnsi="Times New Roman"/>
                <w:sz w:val="24"/>
                <w:szCs w:val="24"/>
              </w:rPr>
            </w:pPr>
            <w:r w:rsidRPr="00D803CF">
              <w:rPr>
                <w:rFonts w:ascii="Times New Roman" w:hAnsi="Times New Roman"/>
                <w:sz w:val="24"/>
                <w:szCs w:val="24"/>
              </w:rPr>
              <w:t>15.20-15.45</w:t>
            </w:r>
          </w:p>
        </w:tc>
      </w:tr>
      <w:tr w:rsidR="00342339" w:rsidRPr="00D803CF" w:rsidTr="00B117E6">
        <w:trPr>
          <w:trHeight w:val="920"/>
        </w:trPr>
        <w:tc>
          <w:tcPr>
            <w:tcW w:w="7088" w:type="dxa"/>
          </w:tcPr>
          <w:p w:rsidR="00342339" w:rsidRPr="00D803CF" w:rsidRDefault="000347E4" w:rsidP="00B117E6">
            <w:pPr>
              <w:pStyle w:val="ac"/>
              <w:rPr>
                <w:rFonts w:ascii="Times New Roman" w:hAnsi="Times New Roman"/>
                <w:sz w:val="24"/>
                <w:szCs w:val="24"/>
              </w:rPr>
            </w:pPr>
            <w:r w:rsidRPr="00D803CF">
              <w:rPr>
                <w:rFonts w:ascii="Times New Roman" w:hAnsi="Times New Roman"/>
                <w:sz w:val="24"/>
                <w:szCs w:val="24"/>
              </w:rPr>
              <w:t>Игры, досуги, выбор самостоятельной деятельности в центрах а</w:t>
            </w:r>
            <w:r w:rsidRPr="00D803CF">
              <w:rPr>
                <w:rFonts w:ascii="Times New Roman" w:hAnsi="Times New Roman"/>
                <w:sz w:val="24"/>
                <w:szCs w:val="24"/>
              </w:rPr>
              <w:t>к</w:t>
            </w:r>
            <w:r w:rsidRPr="00D803CF">
              <w:rPr>
                <w:rFonts w:ascii="Times New Roman" w:hAnsi="Times New Roman"/>
                <w:sz w:val="24"/>
                <w:szCs w:val="24"/>
              </w:rPr>
              <w:t>тивности</w:t>
            </w:r>
          </w:p>
        </w:tc>
        <w:tc>
          <w:tcPr>
            <w:tcW w:w="2693" w:type="dxa"/>
          </w:tcPr>
          <w:p w:rsidR="00342339" w:rsidRPr="00D803CF" w:rsidRDefault="000347E4" w:rsidP="00B117E6">
            <w:pPr>
              <w:pStyle w:val="ac"/>
              <w:rPr>
                <w:rFonts w:ascii="Times New Roman" w:hAnsi="Times New Roman"/>
                <w:sz w:val="24"/>
                <w:szCs w:val="24"/>
              </w:rPr>
            </w:pPr>
            <w:r w:rsidRPr="00D803CF">
              <w:rPr>
                <w:rFonts w:ascii="Times New Roman" w:hAnsi="Times New Roman"/>
                <w:sz w:val="24"/>
                <w:szCs w:val="24"/>
              </w:rPr>
              <w:t>15</w:t>
            </w:r>
            <w:r w:rsidR="00A66816" w:rsidRPr="00D803CF">
              <w:rPr>
                <w:rFonts w:ascii="Times New Roman" w:hAnsi="Times New Roman"/>
                <w:sz w:val="24"/>
                <w:szCs w:val="24"/>
              </w:rPr>
              <w:t>.</w:t>
            </w:r>
            <w:r w:rsidRPr="00D803CF">
              <w:rPr>
                <w:rFonts w:ascii="Times New Roman" w:hAnsi="Times New Roman"/>
                <w:sz w:val="24"/>
                <w:szCs w:val="24"/>
              </w:rPr>
              <w:t>45-16.00</w:t>
            </w:r>
          </w:p>
        </w:tc>
      </w:tr>
      <w:tr w:rsidR="000347E4" w:rsidRPr="00D803CF" w:rsidTr="00B117E6">
        <w:trPr>
          <w:trHeight w:val="111"/>
        </w:trPr>
        <w:tc>
          <w:tcPr>
            <w:tcW w:w="7088" w:type="dxa"/>
          </w:tcPr>
          <w:p w:rsidR="000347E4" w:rsidRPr="00D803CF" w:rsidRDefault="000347E4" w:rsidP="00B117E6">
            <w:pPr>
              <w:pStyle w:val="ac"/>
              <w:rPr>
                <w:rFonts w:ascii="Times New Roman" w:hAnsi="Times New Roman"/>
                <w:sz w:val="24"/>
                <w:szCs w:val="24"/>
              </w:rPr>
            </w:pPr>
            <w:r w:rsidRPr="00D803CF">
              <w:rPr>
                <w:rFonts w:ascii="Times New Roman" w:hAnsi="Times New Roman"/>
                <w:sz w:val="24"/>
                <w:szCs w:val="24"/>
              </w:rPr>
              <w:t>Подготовка к прогулке, прогулка</w:t>
            </w:r>
          </w:p>
        </w:tc>
        <w:tc>
          <w:tcPr>
            <w:tcW w:w="2693" w:type="dxa"/>
          </w:tcPr>
          <w:p w:rsidR="000347E4" w:rsidRPr="00D803CF" w:rsidRDefault="000347E4" w:rsidP="00B117E6">
            <w:pPr>
              <w:pStyle w:val="ac"/>
              <w:rPr>
                <w:rFonts w:ascii="Times New Roman" w:hAnsi="Times New Roman"/>
                <w:sz w:val="24"/>
                <w:szCs w:val="24"/>
              </w:rPr>
            </w:pPr>
            <w:r w:rsidRPr="00D803CF">
              <w:rPr>
                <w:rFonts w:ascii="Times New Roman" w:hAnsi="Times New Roman"/>
                <w:sz w:val="24"/>
                <w:szCs w:val="24"/>
              </w:rPr>
              <w:t>16.00-16.20</w:t>
            </w:r>
          </w:p>
        </w:tc>
      </w:tr>
      <w:tr w:rsidR="000347E4" w:rsidRPr="00D803CF" w:rsidTr="00B117E6">
        <w:trPr>
          <w:trHeight w:val="194"/>
        </w:trPr>
        <w:tc>
          <w:tcPr>
            <w:tcW w:w="7088" w:type="dxa"/>
          </w:tcPr>
          <w:p w:rsidR="000347E4" w:rsidRPr="00D803CF" w:rsidRDefault="000347E4" w:rsidP="00B117E6">
            <w:pPr>
              <w:pStyle w:val="ac"/>
              <w:rPr>
                <w:rFonts w:ascii="Times New Roman" w:hAnsi="Times New Roman"/>
                <w:sz w:val="24"/>
                <w:szCs w:val="24"/>
              </w:rPr>
            </w:pPr>
            <w:r w:rsidRPr="00D803CF">
              <w:rPr>
                <w:rFonts w:ascii="Times New Roman" w:hAnsi="Times New Roman"/>
                <w:sz w:val="24"/>
                <w:szCs w:val="24"/>
              </w:rPr>
              <w:t>Игры, уход детей домой</w:t>
            </w:r>
          </w:p>
        </w:tc>
        <w:tc>
          <w:tcPr>
            <w:tcW w:w="2693" w:type="dxa"/>
          </w:tcPr>
          <w:p w:rsidR="000347E4" w:rsidRPr="00D803CF" w:rsidRDefault="000347E4" w:rsidP="00B117E6">
            <w:pPr>
              <w:pStyle w:val="ac"/>
              <w:rPr>
                <w:rFonts w:ascii="Times New Roman" w:hAnsi="Times New Roman"/>
                <w:sz w:val="24"/>
                <w:szCs w:val="24"/>
              </w:rPr>
            </w:pPr>
            <w:r w:rsidRPr="00D803CF">
              <w:rPr>
                <w:rFonts w:ascii="Times New Roman" w:hAnsi="Times New Roman"/>
                <w:sz w:val="24"/>
                <w:szCs w:val="24"/>
              </w:rPr>
              <w:t>16.20-17.30</w:t>
            </w:r>
          </w:p>
        </w:tc>
      </w:tr>
    </w:tbl>
    <w:p w:rsidR="0084460E" w:rsidRPr="00D803CF" w:rsidRDefault="0084460E" w:rsidP="00405D6F">
      <w:pPr>
        <w:tabs>
          <w:tab w:val="left" w:pos="1997"/>
        </w:tabs>
      </w:pPr>
    </w:p>
    <w:p w:rsidR="00B117E6" w:rsidRPr="00D803CF" w:rsidRDefault="007E2B6D" w:rsidP="007E2B6D">
      <w:r w:rsidRPr="00D803CF">
        <w:t xml:space="preserve">                                                  </w:t>
      </w:r>
    </w:p>
    <w:p w:rsidR="00B117E6" w:rsidRPr="00D803CF" w:rsidRDefault="00B117E6" w:rsidP="007E2B6D"/>
    <w:p w:rsidR="000347E4" w:rsidRPr="00D803CF" w:rsidRDefault="000347E4" w:rsidP="00B117E6">
      <w:pPr>
        <w:jc w:val="center"/>
        <w:rPr>
          <w:b/>
        </w:rPr>
      </w:pPr>
      <w:r w:rsidRPr="00D803CF">
        <w:rPr>
          <w:b/>
        </w:rPr>
        <w:lastRenderedPageBreak/>
        <w:t>Режим дня в холодный период года</w:t>
      </w:r>
    </w:p>
    <w:p w:rsidR="0001318C" w:rsidRPr="00D803CF" w:rsidRDefault="0001318C" w:rsidP="000347E4">
      <w:pPr>
        <w:rPr>
          <w:b/>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8"/>
        <w:gridCol w:w="2693"/>
      </w:tblGrid>
      <w:tr w:rsidR="000347E4" w:rsidRPr="00D803CF" w:rsidTr="00B117E6">
        <w:trPr>
          <w:trHeight w:val="89"/>
        </w:trPr>
        <w:tc>
          <w:tcPr>
            <w:tcW w:w="7088" w:type="dxa"/>
          </w:tcPr>
          <w:p w:rsidR="000347E4" w:rsidRPr="00D803CF" w:rsidRDefault="000347E4" w:rsidP="000347E4">
            <w:pPr>
              <w:jc w:val="center"/>
              <w:rPr>
                <w:b/>
              </w:rPr>
            </w:pPr>
            <w:r w:rsidRPr="00D803CF">
              <w:rPr>
                <w:b/>
              </w:rPr>
              <w:t>группа</w:t>
            </w:r>
          </w:p>
        </w:tc>
        <w:tc>
          <w:tcPr>
            <w:tcW w:w="2693" w:type="dxa"/>
          </w:tcPr>
          <w:p w:rsidR="000347E4" w:rsidRPr="00D803CF" w:rsidRDefault="000347E4" w:rsidP="000347E4">
            <w:pPr>
              <w:pStyle w:val="afb"/>
              <w:spacing w:before="0" w:after="0" w:line="276" w:lineRule="auto"/>
              <w:jc w:val="center"/>
              <w:rPr>
                <w:b/>
              </w:rPr>
            </w:pPr>
            <w:r w:rsidRPr="00D803CF">
              <w:rPr>
                <w:b/>
              </w:rPr>
              <w:t>младшая</w:t>
            </w:r>
          </w:p>
        </w:tc>
      </w:tr>
      <w:tr w:rsidR="000347E4" w:rsidRPr="00D803CF" w:rsidTr="00B117E6">
        <w:trPr>
          <w:trHeight w:val="535"/>
        </w:trPr>
        <w:tc>
          <w:tcPr>
            <w:tcW w:w="7088" w:type="dxa"/>
          </w:tcPr>
          <w:p w:rsidR="000347E4" w:rsidRPr="00D803CF" w:rsidRDefault="000347E4" w:rsidP="000347E4">
            <w:pPr>
              <w:widowControl w:val="0"/>
              <w:autoSpaceDE w:val="0"/>
              <w:autoSpaceDN w:val="0"/>
              <w:adjustRightInd w:val="0"/>
              <w:spacing w:line="276" w:lineRule="auto"/>
              <w:rPr>
                <w:b/>
              </w:rPr>
            </w:pPr>
            <w:r w:rsidRPr="00D803CF">
              <w:rPr>
                <w:b/>
              </w:rPr>
              <w:t>возраст</w:t>
            </w:r>
          </w:p>
        </w:tc>
        <w:tc>
          <w:tcPr>
            <w:tcW w:w="2693" w:type="dxa"/>
          </w:tcPr>
          <w:p w:rsidR="000347E4" w:rsidRPr="00D803CF" w:rsidRDefault="000347E4" w:rsidP="000347E4">
            <w:pPr>
              <w:jc w:val="center"/>
              <w:rPr>
                <w:b/>
              </w:rPr>
            </w:pPr>
            <w:r w:rsidRPr="00D803CF">
              <w:rPr>
                <w:b/>
              </w:rPr>
              <w:t>От 3 до 4лет</w:t>
            </w:r>
          </w:p>
        </w:tc>
      </w:tr>
      <w:tr w:rsidR="000347E4" w:rsidRPr="00D803CF" w:rsidTr="00B117E6">
        <w:trPr>
          <w:trHeight w:val="629"/>
        </w:trPr>
        <w:tc>
          <w:tcPr>
            <w:tcW w:w="7088" w:type="dxa"/>
          </w:tcPr>
          <w:p w:rsidR="000347E4" w:rsidRPr="00D803CF" w:rsidRDefault="000347E4" w:rsidP="000347E4">
            <w:r w:rsidRPr="00D803CF">
              <w:t>Прием и осмотр детей, игровая, познавательная,</w:t>
            </w:r>
            <w:r w:rsidR="0001318C" w:rsidRPr="00D803CF">
              <w:t xml:space="preserve"> </w:t>
            </w:r>
            <w:r w:rsidRPr="00D803CF">
              <w:t>трудовая де</w:t>
            </w:r>
            <w:r w:rsidRPr="00D803CF">
              <w:t>я</w:t>
            </w:r>
            <w:r w:rsidRPr="00D803CF">
              <w:t xml:space="preserve">тельность </w:t>
            </w:r>
          </w:p>
        </w:tc>
        <w:tc>
          <w:tcPr>
            <w:tcW w:w="2693" w:type="dxa"/>
          </w:tcPr>
          <w:p w:rsidR="000347E4" w:rsidRPr="00D803CF" w:rsidRDefault="000347E4" w:rsidP="000347E4">
            <w:pPr>
              <w:jc w:val="center"/>
            </w:pPr>
            <w:r w:rsidRPr="00D803CF">
              <w:t>7.30-8.00</w:t>
            </w:r>
          </w:p>
        </w:tc>
      </w:tr>
      <w:tr w:rsidR="000347E4" w:rsidRPr="00D803CF" w:rsidTr="00B117E6">
        <w:trPr>
          <w:trHeight w:val="187"/>
        </w:trPr>
        <w:tc>
          <w:tcPr>
            <w:tcW w:w="7088" w:type="dxa"/>
          </w:tcPr>
          <w:p w:rsidR="000347E4" w:rsidRPr="00D803CF" w:rsidRDefault="000347E4" w:rsidP="000347E4">
            <w:r w:rsidRPr="00D803CF">
              <w:t>утренняя гимнастика</w:t>
            </w:r>
          </w:p>
        </w:tc>
        <w:tc>
          <w:tcPr>
            <w:tcW w:w="2693" w:type="dxa"/>
          </w:tcPr>
          <w:p w:rsidR="000347E4" w:rsidRPr="00D803CF" w:rsidRDefault="000347E4" w:rsidP="000347E4">
            <w:pPr>
              <w:jc w:val="center"/>
            </w:pPr>
            <w:r w:rsidRPr="00D803CF">
              <w:t>8.00-8.10</w:t>
            </w:r>
          </w:p>
        </w:tc>
      </w:tr>
      <w:tr w:rsidR="000347E4" w:rsidRPr="00D803CF" w:rsidTr="00B117E6">
        <w:trPr>
          <w:trHeight w:val="437"/>
        </w:trPr>
        <w:tc>
          <w:tcPr>
            <w:tcW w:w="7088" w:type="dxa"/>
          </w:tcPr>
          <w:p w:rsidR="000347E4" w:rsidRPr="00D803CF" w:rsidRDefault="000347E4" w:rsidP="000347E4">
            <w:pPr>
              <w:widowControl w:val="0"/>
              <w:autoSpaceDE w:val="0"/>
              <w:autoSpaceDN w:val="0"/>
              <w:adjustRightInd w:val="0"/>
              <w:spacing w:line="276" w:lineRule="auto"/>
            </w:pPr>
            <w:r w:rsidRPr="00D803CF">
              <w:t>Подготовка к завтраку, завтрак</w:t>
            </w:r>
          </w:p>
        </w:tc>
        <w:tc>
          <w:tcPr>
            <w:tcW w:w="2693" w:type="dxa"/>
          </w:tcPr>
          <w:p w:rsidR="000347E4" w:rsidRPr="00D803CF" w:rsidRDefault="000347E4" w:rsidP="000347E4">
            <w:pPr>
              <w:jc w:val="center"/>
            </w:pPr>
            <w:r w:rsidRPr="00D803CF">
              <w:t>8.10-8.50</w:t>
            </w:r>
          </w:p>
        </w:tc>
      </w:tr>
      <w:tr w:rsidR="000347E4" w:rsidRPr="00D803CF" w:rsidTr="00B117E6">
        <w:trPr>
          <w:trHeight w:val="340"/>
        </w:trPr>
        <w:tc>
          <w:tcPr>
            <w:tcW w:w="7088" w:type="dxa"/>
          </w:tcPr>
          <w:p w:rsidR="000347E4" w:rsidRPr="00D803CF" w:rsidRDefault="000347E4" w:rsidP="004C23AA">
            <w:pPr>
              <w:widowControl w:val="0"/>
              <w:autoSpaceDE w:val="0"/>
              <w:autoSpaceDN w:val="0"/>
              <w:adjustRightInd w:val="0"/>
              <w:spacing w:line="276" w:lineRule="auto"/>
            </w:pPr>
            <w:r w:rsidRPr="00D803CF">
              <w:t xml:space="preserve"> </w:t>
            </w:r>
            <w:r w:rsidR="004C23AA" w:rsidRPr="00D803CF">
              <w:t>Подготовка к НОД</w:t>
            </w:r>
          </w:p>
        </w:tc>
        <w:tc>
          <w:tcPr>
            <w:tcW w:w="2693" w:type="dxa"/>
          </w:tcPr>
          <w:p w:rsidR="000347E4" w:rsidRPr="00D803CF" w:rsidRDefault="004C23AA" w:rsidP="000347E4">
            <w:pPr>
              <w:jc w:val="center"/>
            </w:pPr>
            <w:r w:rsidRPr="00D803CF">
              <w:t>8.50-9.0</w:t>
            </w:r>
            <w:r w:rsidR="000347E4" w:rsidRPr="00D803CF">
              <w:t>0</w:t>
            </w:r>
          </w:p>
        </w:tc>
      </w:tr>
      <w:tr w:rsidR="000347E4" w:rsidRPr="00D803CF" w:rsidTr="00B117E6">
        <w:trPr>
          <w:trHeight w:val="89"/>
        </w:trPr>
        <w:tc>
          <w:tcPr>
            <w:tcW w:w="7088" w:type="dxa"/>
          </w:tcPr>
          <w:p w:rsidR="000347E4" w:rsidRPr="00D803CF" w:rsidRDefault="004C23AA" w:rsidP="000347E4">
            <w:pPr>
              <w:widowControl w:val="0"/>
              <w:autoSpaceDE w:val="0"/>
              <w:autoSpaceDN w:val="0"/>
              <w:adjustRightInd w:val="0"/>
              <w:spacing w:line="276" w:lineRule="auto"/>
            </w:pPr>
            <w:r w:rsidRPr="00D803CF">
              <w:t>НОД</w:t>
            </w:r>
          </w:p>
        </w:tc>
        <w:tc>
          <w:tcPr>
            <w:tcW w:w="2693" w:type="dxa"/>
          </w:tcPr>
          <w:p w:rsidR="000347E4" w:rsidRPr="00D803CF" w:rsidRDefault="004C23AA" w:rsidP="000347E4">
            <w:pPr>
              <w:jc w:val="center"/>
            </w:pPr>
            <w:r w:rsidRPr="00D803CF">
              <w:t>9.0</w:t>
            </w:r>
            <w:r w:rsidR="000347E4" w:rsidRPr="00D803CF">
              <w:t>0-9.40</w:t>
            </w:r>
          </w:p>
        </w:tc>
      </w:tr>
      <w:tr w:rsidR="000347E4" w:rsidRPr="00D803CF" w:rsidTr="00B117E6">
        <w:trPr>
          <w:trHeight w:val="448"/>
        </w:trPr>
        <w:tc>
          <w:tcPr>
            <w:tcW w:w="7088" w:type="dxa"/>
          </w:tcPr>
          <w:p w:rsidR="004C23AA" w:rsidRPr="00D803CF" w:rsidRDefault="004C23AA" w:rsidP="000347E4">
            <w:r w:rsidRPr="00D803CF">
              <w:t>Игровая деятельность</w:t>
            </w:r>
          </w:p>
          <w:p w:rsidR="000347E4" w:rsidRPr="00D803CF" w:rsidRDefault="000347E4" w:rsidP="000347E4"/>
        </w:tc>
        <w:tc>
          <w:tcPr>
            <w:tcW w:w="2693" w:type="dxa"/>
          </w:tcPr>
          <w:p w:rsidR="004C23AA" w:rsidRPr="00D803CF" w:rsidRDefault="004C23AA" w:rsidP="000347E4">
            <w:pPr>
              <w:jc w:val="center"/>
            </w:pPr>
            <w:r w:rsidRPr="00D803CF">
              <w:t>9.40-10.00</w:t>
            </w:r>
          </w:p>
          <w:p w:rsidR="000347E4" w:rsidRPr="00D803CF" w:rsidRDefault="000347E4" w:rsidP="000347E4">
            <w:pPr>
              <w:jc w:val="center"/>
            </w:pPr>
          </w:p>
        </w:tc>
      </w:tr>
      <w:tr w:rsidR="004C23AA" w:rsidRPr="00D803CF" w:rsidTr="00B117E6">
        <w:trPr>
          <w:trHeight w:val="920"/>
        </w:trPr>
        <w:tc>
          <w:tcPr>
            <w:tcW w:w="7088" w:type="dxa"/>
          </w:tcPr>
          <w:p w:rsidR="004C23AA" w:rsidRPr="00D803CF" w:rsidRDefault="004C23AA" w:rsidP="000347E4">
            <w:r w:rsidRPr="00D803CF">
              <w:t>Подготовка к прогулке, прогулка(</w:t>
            </w:r>
            <w:r w:rsidR="0001318C" w:rsidRPr="00D803CF">
              <w:t>игры, наблюдения</w:t>
            </w:r>
            <w:r w:rsidRPr="00D803CF">
              <w:t xml:space="preserve">, </w:t>
            </w:r>
            <w:r w:rsidR="0001318C" w:rsidRPr="00D803CF">
              <w:t>экспериме</w:t>
            </w:r>
            <w:r w:rsidR="0001318C" w:rsidRPr="00D803CF">
              <w:t>н</w:t>
            </w:r>
            <w:r w:rsidR="0001318C" w:rsidRPr="00D803CF">
              <w:t>тирование</w:t>
            </w:r>
            <w:r w:rsidRPr="00D803CF">
              <w:t>, общение по интересам)</w:t>
            </w:r>
          </w:p>
          <w:p w:rsidR="004C23AA" w:rsidRPr="00D803CF" w:rsidRDefault="004C23AA" w:rsidP="000347E4"/>
        </w:tc>
        <w:tc>
          <w:tcPr>
            <w:tcW w:w="2693" w:type="dxa"/>
          </w:tcPr>
          <w:p w:rsidR="004C23AA" w:rsidRPr="00D803CF" w:rsidRDefault="004C23AA" w:rsidP="000347E4">
            <w:pPr>
              <w:jc w:val="center"/>
            </w:pPr>
            <w:r w:rsidRPr="00D803CF">
              <w:t>10.00-10.20</w:t>
            </w:r>
          </w:p>
        </w:tc>
      </w:tr>
      <w:tr w:rsidR="004C23AA" w:rsidRPr="00D803CF" w:rsidTr="00B117E6">
        <w:trPr>
          <w:trHeight w:val="172"/>
        </w:trPr>
        <w:tc>
          <w:tcPr>
            <w:tcW w:w="7088" w:type="dxa"/>
          </w:tcPr>
          <w:p w:rsidR="004C23AA" w:rsidRPr="00D803CF" w:rsidRDefault="004C23AA" w:rsidP="000347E4">
            <w:r w:rsidRPr="00D803CF">
              <w:t>Прогулка</w:t>
            </w:r>
          </w:p>
        </w:tc>
        <w:tc>
          <w:tcPr>
            <w:tcW w:w="2693" w:type="dxa"/>
          </w:tcPr>
          <w:p w:rsidR="004C23AA" w:rsidRPr="00D803CF" w:rsidRDefault="004C23AA" w:rsidP="000347E4">
            <w:pPr>
              <w:jc w:val="center"/>
            </w:pPr>
            <w:r w:rsidRPr="00D803CF">
              <w:t>10.20-11-45</w:t>
            </w:r>
          </w:p>
        </w:tc>
      </w:tr>
      <w:tr w:rsidR="000347E4" w:rsidRPr="00D803CF" w:rsidTr="00B117E6">
        <w:trPr>
          <w:trHeight w:val="460"/>
        </w:trPr>
        <w:tc>
          <w:tcPr>
            <w:tcW w:w="7088" w:type="dxa"/>
          </w:tcPr>
          <w:p w:rsidR="000347E4" w:rsidRPr="00D803CF" w:rsidRDefault="000347E4" w:rsidP="000347E4">
            <w:pPr>
              <w:widowControl w:val="0"/>
              <w:autoSpaceDE w:val="0"/>
              <w:autoSpaceDN w:val="0"/>
              <w:adjustRightInd w:val="0"/>
              <w:spacing w:line="276" w:lineRule="auto"/>
            </w:pPr>
            <w:r w:rsidRPr="00D803CF">
              <w:t xml:space="preserve"> Возвращение с прогулк</w:t>
            </w:r>
            <w:r w:rsidR="004C23AA" w:rsidRPr="00D803CF">
              <w:t>и, водные, гигиенические  процедуры</w:t>
            </w:r>
            <w:r w:rsidRPr="00D803CF">
              <w:t xml:space="preserve"> </w:t>
            </w:r>
          </w:p>
        </w:tc>
        <w:tc>
          <w:tcPr>
            <w:tcW w:w="2693" w:type="dxa"/>
          </w:tcPr>
          <w:p w:rsidR="000347E4" w:rsidRPr="00D803CF" w:rsidRDefault="000347E4" w:rsidP="000347E4">
            <w:pPr>
              <w:jc w:val="center"/>
            </w:pPr>
            <w:r w:rsidRPr="00D803CF">
              <w:t>11.45-12.00</w:t>
            </w:r>
          </w:p>
        </w:tc>
      </w:tr>
      <w:tr w:rsidR="000347E4" w:rsidRPr="00D803CF" w:rsidTr="00B117E6">
        <w:trPr>
          <w:trHeight w:val="500"/>
        </w:trPr>
        <w:tc>
          <w:tcPr>
            <w:tcW w:w="7088" w:type="dxa"/>
          </w:tcPr>
          <w:p w:rsidR="000347E4" w:rsidRPr="00D803CF" w:rsidRDefault="000347E4" w:rsidP="000347E4">
            <w:pPr>
              <w:widowControl w:val="0"/>
              <w:autoSpaceDE w:val="0"/>
              <w:autoSpaceDN w:val="0"/>
              <w:adjustRightInd w:val="0"/>
              <w:spacing w:line="276" w:lineRule="auto"/>
            </w:pPr>
            <w:r w:rsidRPr="00D803CF">
              <w:t>Подготовка к обеду, обед, гигиенические процедуры.</w:t>
            </w:r>
          </w:p>
        </w:tc>
        <w:tc>
          <w:tcPr>
            <w:tcW w:w="2693" w:type="dxa"/>
          </w:tcPr>
          <w:p w:rsidR="000347E4" w:rsidRPr="00D803CF" w:rsidRDefault="000347E4" w:rsidP="000347E4">
            <w:pPr>
              <w:jc w:val="center"/>
            </w:pPr>
            <w:r w:rsidRPr="00D803CF">
              <w:t>12.00-12.30</w:t>
            </w:r>
          </w:p>
        </w:tc>
      </w:tr>
      <w:tr w:rsidR="000347E4" w:rsidRPr="00D803CF" w:rsidTr="00B117E6">
        <w:trPr>
          <w:trHeight w:val="89"/>
        </w:trPr>
        <w:tc>
          <w:tcPr>
            <w:tcW w:w="7088" w:type="dxa"/>
          </w:tcPr>
          <w:p w:rsidR="000347E4" w:rsidRPr="00D803CF" w:rsidRDefault="000347E4" w:rsidP="000347E4">
            <w:pPr>
              <w:widowControl w:val="0"/>
              <w:autoSpaceDE w:val="0"/>
              <w:autoSpaceDN w:val="0"/>
              <w:adjustRightInd w:val="0"/>
              <w:spacing w:line="276" w:lineRule="auto"/>
            </w:pPr>
            <w:r w:rsidRPr="00D803CF">
              <w:t xml:space="preserve">Подготовка ко сну. Дневной сон </w:t>
            </w:r>
          </w:p>
        </w:tc>
        <w:tc>
          <w:tcPr>
            <w:tcW w:w="2693" w:type="dxa"/>
          </w:tcPr>
          <w:p w:rsidR="000347E4" w:rsidRPr="00D803CF" w:rsidRDefault="000347E4" w:rsidP="000347E4">
            <w:pPr>
              <w:jc w:val="center"/>
            </w:pPr>
            <w:r w:rsidRPr="00D803CF">
              <w:t>12.30-15.00</w:t>
            </w:r>
          </w:p>
        </w:tc>
      </w:tr>
      <w:tr w:rsidR="000347E4" w:rsidRPr="00D803CF" w:rsidTr="00B117E6">
        <w:trPr>
          <w:trHeight w:val="328"/>
        </w:trPr>
        <w:tc>
          <w:tcPr>
            <w:tcW w:w="7088" w:type="dxa"/>
          </w:tcPr>
          <w:p w:rsidR="000347E4" w:rsidRPr="00D803CF" w:rsidRDefault="000347E4" w:rsidP="000347E4">
            <w:pPr>
              <w:widowControl w:val="0"/>
              <w:autoSpaceDE w:val="0"/>
              <w:autoSpaceDN w:val="0"/>
              <w:adjustRightInd w:val="0"/>
              <w:spacing w:line="276" w:lineRule="auto"/>
            </w:pPr>
            <w:r w:rsidRPr="00D803CF">
              <w:t>П</w:t>
            </w:r>
            <w:r w:rsidR="004C23AA" w:rsidRPr="00D803CF">
              <w:t>остепенный подъем, закаливание</w:t>
            </w:r>
          </w:p>
          <w:p w:rsidR="000347E4" w:rsidRPr="00D803CF" w:rsidRDefault="000347E4" w:rsidP="000347E4">
            <w:pPr>
              <w:widowControl w:val="0"/>
              <w:autoSpaceDE w:val="0"/>
              <w:autoSpaceDN w:val="0"/>
              <w:adjustRightInd w:val="0"/>
              <w:spacing w:line="276" w:lineRule="auto"/>
            </w:pPr>
          </w:p>
        </w:tc>
        <w:tc>
          <w:tcPr>
            <w:tcW w:w="2693" w:type="dxa"/>
          </w:tcPr>
          <w:p w:rsidR="000347E4" w:rsidRPr="00D803CF" w:rsidRDefault="000347E4" w:rsidP="000347E4">
            <w:pPr>
              <w:jc w:val="center"/>
            </w:pPr>
            <w:r w:rsidRPr="00D803CF">
              <w:t>15.00-15.20</w:t>
            </w:r>
          </w:p>
        </w:tc>
      </w:tr>
      <w:tr w:rsidR="000347E4" w:rsidRPr="00D803CF" w:rsidTr="00B117E6">
        <w:trPr>
          <w:trHeight w:val="370"/>
        </w:trPr>
        <w:tc>
          <w:tcPr>
            <w:tcW w:w="7088" w:type="dxa"/>
          </w:tcPr>
          <w:p w:rsidR="000347E4" w:rsidRPr="00D803CF" w:rsidRDefault="000347E4" w:rsidP="000347E4">
            <w:r w:rsidRPr="00D803CF">
              <w:t xml:space="preserve">Подготовка к полднику, полдник </w:t>
            </w:r>
          </w:p>
        </w:tc>
        <w:tc>
          <w:tcPr>
            <w:tcW w:w="2693" w:type="dxa"/>
          </w:tcPr>
          <w:p w:rsidR="000347E4" w:rsidRPr="00D803CF" w:rsidRDefault="000347E4" w:rsidP="000347E4">
            <w:pPr>
              <w:jc w:val="center"/>
            </w:pPr>
            <w:r w:rsidRPr="00D803CF">
              <w:t>15.20-15.45</w:t>
            </w:r>
          </w:p>
        </w:tc>
      </w:tr>
      <w:tr w:rsidR="000347E4" w:rsidRPr="00D803CF" w:rsidTr="00B117E6">
        <w:trPr>
          <w:trHeight w:val="920"/>
        </w:trPr>
        <w:tc>
          <w:tcPr>
            <w:tcW w:w="7088" w:type="dxa"/>
          </w:tcPr>
          <w:p w:rsidR="004C23AA" w:rsidRPr="00D803CF" w:rsidRDefault="000347E4" w:rsidP="000347E4">
            <w:pPr>
              <w:widowControl w:val="0"/>
              <w:autoSpaceDE w:val="0"/>
              <w:autoSpaceDN w:val="0"/>
              <w:adjustRightInd w:val="0"/>
              <w:spacing w:line="276" w:lineRule="auto"/>
            </w:pPr>
            <w:r w:rsidRPr="00D803CF">
              <w:t>Игры, досуги, выбор самостоятельной деятельности в центрах а</w:t>
            </w:r>
            <w:r w:rsidRPr="00D803CF">
              <w:t>к</w:t>
            </w:r>
            <w:r w:rsidRPr="00D803CF">
              <w:t>тивности</w:t>
            </w:r>
            <w:r w:rsidR="004C23AA" w:rsidRPr="00D803CF">
              <w:t>,</w:t>
            </w:r>
            <w:r w:rsidR="0001318C" w:rsidRPr="00D803CF">
              <w:t xml:space="preserve"> </w:t>
            </w:r>
            <w:r w:rsidR="004C23AA" w:rsidRPr="00D803CF">
              <w:t>трудовая деятельность</w:t>
            </w:r>
          </w:p>
        </w:tc>
        <w:tc>
          <w:tcPr>
            <w:tcW w:w="2693" w:type="dxa"/>
          </w:tcPr>
          <w:p w:rsidR="000347E4" w:rsidRPr="00D803CF" w:rsidRDefault="000347E4" w:rsidP="000347E4">
            <w:pPr>
              <w:jc w:val="center"/>
            </w:pPr>
            <w:r w:rsidRPr="00D803CF">
              <w:t>15</w:t>
            </w:r>
            <w:r w:rsidR="004C23AA" w:rsidRPr="00D803CF">
              <w:t>.</w:t>
            </w:r>
            <w:r w:rsidRPr="00D803CF">
              <w:t>45-16.00</w:t>
            </w:r>
          </w:p>
        </w:tc>
      </w:tr>
      <w:tr w:rsidR="004C23AA" w:rsidRPr="00D803CF" w:rsidTr="00B117E6">
        <w:trPr>
          <w:trHeight w:val="337"/>
        </w:trPr>
        <w:tc>
          <w:tcPr>
            <w:tcW w:w="7088" w:type="dxa"/>
          </w:tcPr>
          <w:p w:rsidR="004C23AA" w:rsidRPr="00D803CF" w:rsidRDefault="004C23AA" w:rsidP="000347E4">
            <w:pPr>
              <w:widowControl w:val="0"/>
              <w:autoSpaceDE w:val="0"/>
              <w:autoSpaceDN w:val="0"/>
              <w:adjustRightInd w:val="0"/>
              <w:spacing w:line="276" w:lineRule="auto"/>
            </w:pPr>
            <w:r w:rsidRPr="00D803CF">
              <w:t>Подготовка к прогулке, прогулка.</w:t>
            </w:r>
          </w:p>
          <w:p w:rsidR="004C23AA" w:rsidRPr="00D803CF" w:rsidRDefault="004C23AA" w:rsidP="000347E4">
            <w:pPr>
              <w:widowControl w:val="0"/>
              <w:autoSpaceDE w:val="0"/>
              <w:autoSpaceDN w:val="0"/>
              <w:adjustRightInd w:val="0"/>
              <w:spacing w:line="276" w:lineRule="auto"/>
            </w:pPr>
            <w:r w:rsidRPr="00D803CF">
              <w:t>Уход детей домой.</w:t>
            </w:r>
          </w:p>
        </w:tc>
        <w:tc>
          <w:tcPr>
            <w:tcW w:w="2693" w:type="dxa"/>
          </w:tcPr>
          <w:p w:rsidR="004C23AA" w:rsidRPr="00D803CF" w:rsidRDefault="004C23AA" w:rsidP="000347E4">
            <w:pPr>
              <w:jc w:val="center"/>
            </w:pPr>
            <w:r w:rsidRPr="00D803CF">
              <w:t>16.40-17.30</w:t>
            </w:r>
          </w:p>
        </w:tc>
      </w:tr>
    </w:tbl>
    <w:p w:rsidR="0001318C" w:rsidRPr="00D803CF" w:rsidRDefault="0001318C" w:rsidP="00405D6F">
      <w:pPr>
        <w:tabs>
          <w:tab w:val="left" w:pos="1997"/>
        </w:tabs>
        <w:rPr>
          <w:color w:val="000000"/>
        </w:rPr>
      </w:pPr>
    </w:p>
    <w:p w:rsidR="0084460E" w:rsidRPr="00D803CF" w:rsidRDefault="0001318C" w:rsidP="00B117E6">
      <w:pPr>
        <w:tabs>
          <w:tab w:val="left" w:pos="1997"/>
        </w:tabs>
        <w:ind w:left="284"/>
        <w:rPr>
          <w:color w:val="000000"/>
        </w:rPr>
      </w:pPr>
      <w:r w:rsidRPr="00D803CF">
        <w:rPr>
          <w:color w:val="000000"/>
        </w:rPr>
        <w:t>Режим дня составлен с расчетом на 10-ти часовое пребывание ребенка в ДОУ.</w:t>
      </w:r>
    </w:p>
    <w:p w:rsidR="0001318C" w:rsidRPr="00D803CF" w:rsidRDefault="0001318C" w:rsidP="00B117E6">
      <w:pPr>
        <w:tabs>
          <w:tab w:val="left" w:pos="1997"/>
        </w:tabs>
        <w:ind w:left="284"/>
        <w:rPr>
          <w:color w:val="000000"/>
        </w:rPr>
      </w:pPr>
      <w:r w:rsidRPr="00D803CF">
        <w:rPr>
          <w:color w:val="000000"/>
        </w:rPr>
        <w:t>Основной образовательной единицей образовательного процесса в младшей группе является развивающая ситуация, т.е. такая форма совместной деятельности педагога и детей, которая планируется и организуется педагогом с целью решения определенных задач развития и восп</w:t>
      </w:r>
      <w:r w:rsidRPr="00D803CF">
        <w:rPr>
          <w:color w:val="000000"/>
        </w:rPr>
        <w:t>и</w:t>
      </w:r>
      <w:r w:rsidRPr="00D803CF">
        <w:rPr>
          <w:color w:val="000000"/>
        </w:rPr>
        <w:t>тания с учетом возрастных особенностей и интересов детей.</w:t>
      </w:r>
    </w:p>
    <w:p w:rsidR="00B117E6" w:rsidRPr="00D803CF" w:rsidRDefault="00B117E6" w:rsidP="00692605">
      <w:pPr>
        <w:tabs>
          <w:tab w:val="left" w:pos="1997"/>
        </w:tabs>
        <w:rPr>
          <w:color w:val="000000"/>
        </w:rPr>
      </w:pPr>
    </w:p>
    <w:p w:rsidR="00B117E6" w:rsidRPr="00D803CF" w:rsidRDefault="00692605" w:rsidP="00692605">
      <w:pPr>
        <w:tabs>
          <w:tab w:val="left" w:pos="1997"/>
        </w:tabs>
        <w:rPr>
          <w:color w:val="000000"/>
        </w:rPr>
      </w:pPr>
      <w:r w:rsidRPr="00D803CF">
        <w:rPr>
          <w:color w:val="000000"/>
        </w:rPr>
        <w:t xml:space="preserve">  </w:t>
      </w:r>
    </w:p>
    <w:p w:rsidR="00B117E6" w:rsidRPr="00D803CF" w:rsidRDefault="00B117E6" w:rsidP="00692605">
      <w:pPr>
        <w:tabs>
          <w:tab w:val="left" w:pos="1997"/>
        </w:tabs>
        <w:rPr>
          <w:color w:val="000000"/>
        </w:rPr>
      </w:pPr>
    </w:p>
    <w:p w:rsidR="00B117E6" w:rsidRPr="00D803CF" w:rsidRDefault="00B117E6" w:rsidP="00692605">
      <w:pPr>
        <w:tabs>
          <w:tab w:val="left" w:pos="1997"/>
        </w:tabs>
        <w:rPr>
          <w:color w:val="000000"/>
        </w:rPr>
      </w:pPr>
    </w:p>
    <w:p w:rsidR="00B117E6" w:rsidRPr="00D803CF" w:rsidRDefault="00B117E6" w:rsidP="00692605">
      <w:pPr>
        <w:tabs>
          <w:tab w:val="left" w:pos="1997"/>
        </w:tabs>
        <w:rPr>
          <w:color w:val="000000"/>
        </w:rPr>
      </w:pPr>
    </w:p>
    <w:p w:rsidR="00B117E6" w:rsidRPr="00D803CF" w:rsidRDefault="00B117E6" w:rsidP="00692605">
      <w:pPr>
        <w:tabs>
          <w:tab w:val="left" w:pos="1997"/>
        </w:tabs>
        <w:rPr>
          <w:color w:val="000000"/>
        </w:rPr>
      </w:pPr>
    </w:p>
    <w:p w:rsidR="00B117E6" w:rsidRPr="00D803CF" w:rsidRDefault="00B117E6" w:rsidP="00692605">
      <w:pPr>
        <w:tabs>
          <w:tab w:val="left" w:pos="1997"/>
        </w:tabs>
        <w:rPr>
          <w:color w:val="000000"/>
        </w:rPr>
      </w:pPr>
    </w:p>
    <w:p w:rsidR="00B117E6" w:rsidRPr="00D803CF" w:rsidRDefault="00B117E6" w:rsidP="00692605">
      <w:pPr>
        <w:tabs>
          <w:tab w:val="left" w:pos="1997"/>
        </w:tabs>
        <w:rPr>
          <w:color w:val="000000"/>
        </w:rPr>
      </w:pPr>
    </w:p>
    <w:p w:rsidR="00B117E6" w:rsidRPr="00D803CF" w:rsidRDefault="00B117E6" w:rsidP="00692605">
      <w:pPr>
        <w:tabs>
          <w:tab w:val="left" w:pos="1997"/>
        </w:tabs>
        <w:rPr>
          <w:color w:val="000000"/>
        </w:rPr>
      </w:pPr>
    </w:p>
    <w:p w:rsidR="00B117E6" w:rsidRPr="00D803CF" w:rsidRDefault="00B117E6" w:rsidP="00692605">
      <w:pPr>
        <w:tabs>
          <w:tab w:val="left" w:pos="1997"/>
        </w:tabs>
        <w:rPr>
          <w:color w:val="000000"/>
        </w:rPr>
      </w:pPr>
    </w:p>
    <w:p w:rsidR="00B117E6" w:rsidRPr="00D803CF" w:rsidRDefault="00B117E6" w:rsidP="00692605">
      <w:pPr>
        <w:tabs>
          <w:tab w:val="left" w:pos="1997"/>
        </w:tabs>
        <w:rPr>
          <w:color w:val="000000"/>
        </w:rPr>
      </w:pPr>
    </w:p>
    <w:p w:rsidR="00B117E6" w:rsidRPr="00D803CF" w:rsidRDefault="00B117E6" w:rsidP="00692605">
      <w:pPr>
        <w:tabs>
          <w:tab w:val="left" w:pos="1997"/>
        </w:tabs>
        <w:rPr>
          <w:color w:val="000000"/>
        </w:rPr>
      </w:pPr>
    </w:p>
    <w:p w:rsidR="00B117E6" w:rsidRPr="00D803CF" w:rsidRDefault="00B117E6" w:rsidP="00692605">
      <w:pPr>
        <w:tabs>
          <w:tab w:val="left" w:pos="1997"/>
        </w:tabs>
        <w:rPr>
          <w:color w:val="000000"/>
        </w:rPr>
      </w:pPr>
    </w:p>
    <w:p w:rsidR="00B117E6" w:rsidRPr="00D803CF" w:rsidRDefault="00B117E6" w:rsidP="00692605">
      <w:pPr>
        <w:tabs>
          <w:tab w:val="left" w:pos="1997"/>
        </w:tabs>
        <w:rPr>
          <w:color w:val="000000"/>
        </w:rPr>
      </w:pPr>
    </w:p>
    <w:p w:rsidR="00B117E6" w:rsidRPr="00D803CF" w:rsidRDefault="00B117E6" w:rsidP="00692605">
      <w:pPr>
        <w:tabs>
          <w:tab w:val="left" w:pos="1997"/>
        </w:tabs>
        <w:rPr>
          <w:color w:val="000000"/>
        </w:rPr>
      </w:pPr>
    </w:p>
    <w:p w:rsidR="00037984" w:rsidRPr="00D803CF" w:rsidRDefault="0001318C" w:rsidP="00B117E6">
      <w:pPr>
        <w:tabs>
          <w:tab w:val="left" w:pos="1997"/>
        </w:tabs>
        <w:jc w:val="center"/>
        <w:rPr>
          <w:b/>
          <w:color w:val="000000"/>
        </w:rPr>
      </w:pPr>
      <w:r w:rsidRPr="00D803CF">
        <w:rPr>
          <w:b/>
          <w:color w:val="000000"/>
        </w:rPr>
        <w:lastRenderedPageBreak/>
        <w:t>2.2.2</w:t>
      </w:r>
      <w:r w:rsidR="00037984" w:rsidRPr="00D803CF">
        <w:rPr>
          <w:b/>
          <w:color w:val="000000"/>
        </w:rPr>
        <w:t xml:space="preserve"> Календарно-тематическое планирование второй младшей</w:t>
      </w:r>
    </w:p>
    <w:p w:rsidR="00037984" w:rsidRPr="00D803CF" w:rsidRDefault="00037984" w:rsidP="00037984">
      <w:pPr>
        <w:tabs>
          <w:tab w:val="left" w:pos="1997"/>
        </w:tabs>
        <w:jc w:val="center"/>
        <w:rPr>
          <w:b/>
          <w:color w:val="000000"/>
        </w:rPr>
      </w:pPr>
      <w:r w:rsidRPr="00D803CF">
        <w:rPr>
          <w:b/>
          <w:color w:val="000000"/>
        </w:rPr>
        <w:t xml:space="preserve"> группы на 2016-2017 уч.год.</w:t>
      </w:r>
    </w:p>
    <w:p w:rsidR="00037984" w:rsidRPr="00D803CF" w:rsidRDefault="00037984" w:rsidP="00B117E6">
      <w:pPr>
        <w:tabs>
          <w:tab w:val="left" w:pos="1997"/>
        </w:tabs>
        <w:rPr>
          <w:b/>
          <w:color w:val="000000"/>
        </w:rPr>
      </w:pPr>
    </w:p>
    <w:tbl>
      <w:tblPr>
        <w:tblStyle w:val="af4"/>
        <w:tblW w:w="9571" w:type="dxa"/>
        <w:tblInd w:w="675" w:type="dxa"/>
        <w:tblLook w:val="04A0"/>
      </w:tblPr>
      <w:tblGrid>
        <w:gridCol w:w="1508"/>
        <w:gridCol w:w="2187"/>
        <w:gridCol w:w="5876"/>
      </w:tblGrid>
      <w:tr w:rsidR="005540D4" w:rsidRPr="00D803CF" w:rsidTr="006F48CF">
        <w:tc>
          <w:tcPr>
            <w:tcW w:w="9571" w:type="dxa"/>
            <w:gridSpan w:val="3"/>
          </w:tcPr>
          <w:p w:rsidR="005540D4" w:rsidRPr="00D803CF" w:rsidRDefault="005540D4" w:rsidP="006F48CF">
            <w:pPr>
              <w:tabs>
                <w:tab w:val="left" w:pos="-4678"/>
              </w:tabs>
              <w:jc w:val="center"/>
              <w:rPr>
                <w:b/>
              </w:rPr>
            </w:pPr>
            <w:r w:rsidRPr="00D803CF">
              <w:rPr>
                <w:b/>
              </w:rPr>
              <w:t>2 младшая группа</w:t>
            </w:r>
          </w:p>
        </w:tc>
      </w:tr>
      <w:tr w:rsidR="005540D4" w:rsidRPr="00D803CF" w:rsidTr="006F48CF">
        <w:tc>
          <w:tcPr>
            <w:tcW w:w="1508" w:type="dxa"/>
          </w:tcPr>
          <w:p w:rsidR="005540D4" w:rsidRPr="00D803CF" w:rsidRDefault="005540D4" w:rsidP="006F48CF">
            <w:pPr>
              <w:tabs>
                <w:tab w:val="left" w:pos="-4678"/>
              </w:tabs>
              <w:jc w:val="center"/>
              <w:rPr>
                <w:b/>
              </w:rPr>
            </w:pPr>
            <w:r w:rsidRPr="00D803CF">
              <w:rPr>
                <w:b/>
              </w:rPr>
              <w:t>Сентябрь</w:t>
            </w:r>
          </w:p>
          <w:p w:rsidR="005540D4" w:rsidRPr="00D803CF" w:rsidRDefault="005540D4" w:rsidP="006F48CF">
            <w:pPr>
              <w:tabs>
                <w:tab w:val="left" w:pos="-4678"/>
              </w:tabs>
              <w:jc w:val="center"/>
            </w:pPr>
            <w:r w:rsidRPr="00D803CF">
              <w:t xml:space="preserve">1 неделя </w:t>
            </w:r>
          </w:p>
        </w:tc>
        <w:tc>
          <w:tcPr>
            <w:tcW w:w="2187" w:type="dxa"/>
            <w:tcBorders>
              <w:bottom w:val="single" w:sz="4" w:space="0" w:color="auto"/>
            </w:tcBorders>
          </w:tcPr>
          <w:p w:rsidR="005540D4" w:rsidRPr="00D803CF" w:rsidRDefault="005540D4" w:rsidP="006F48CF">
            <w:pPr>
              <w:tabs>
                <w:tab w:val="left" w:pos="-4678"/>
              </w:tabs>
            </w:pPr>
          </w:p>
          <w:p w:rsidR="005540D4" w:rsidRPr="00D803CF" w:rsidRDefault="005540D4" w:rsidP="006F48CF">
            <w:pPr>
              <w:tabs>
                <w:tab w:val="left" w:pos="-4678"/>
              </w:tabs>
            </w:pPr>
            <w:r w:rsidRPr="00D803CF">
              <w:t>«Мой детский сад»</w:t>
            </w:r>
          </w:p>
        </w:tc>
        <w:tc>
          <w:tcPr>
            <w:tcW w:w="5876" w:type="dxa"/>
            <w:tcBorders>
              <w:bottom w:val="single" w:sz="4" w:space="0" w:color="auto"/>
            </w:tcBorders>
          </w:tcPr>
          <w:p w:rsidR="005540D4" w:rsidRPr="00D803CF" w:rsidRDefault="005540D4" w:rsidP="006F48CF">
            <w:pPr>
              <w:pStyle w:val="ac"/>
              <w:rPr>
                <w:rFonts w:ascii="Times New Roman" w:hAnsi="Times New Roman"/>
                <w:sz w:val="24"/>
                <w:szCs w:val="24"/>
              </w:rPr>
            </w:pPr>
            <w:r w:rsidRPr="00D803CF">
              <w:rPr>
                <w:rFonts w:ascii="Times New Roman" w:hAnsi="Times New Roman"/>
                <w:sz w:val="24"/>
                <w:szCs w:val="24"/>
              </w:rPr>
              <w:t>Цель: вызвать у детей радость от нахождения в де</w:t>
            </w:r>
            <w:r w:rsidRPr="00D803CF">
              <w:rPr>
                <w:rFonts w:ascii="Times New Roman" w:hAnsi="Times New Roman"/>
                <w:sz w:val="24"/>
                <w:szCs w:val="24"/>
              </w:rPr>
              <w:t>т</w:t>
            </w:r>
            <w:r w:rsidRPr="00D803CF">
              <w:rPr>
                <w:rFonts w:ascii="Times New Roman" w:hAnsi="Times New Roman"/>
                <w:sz w:val="24"/>
                <w:szCs w:val="24"/>
              </w:rPr>
              <w:t>ском саду; развивать представления детей о детском саде как ближайшем соцокультурном окружении: о сотрудниках детского сада, предметном окружении, о правилах поведения в ДОУ; формировать друже</w:t>
            </w:r>
            <w:r w:rsidRPr="00D803CF">
              <w:rPr>
                <w:rFonts w:ascii="Times New Roman" w:hAnsi="Times New Roman"/>
                <w:sz w:val="24"/>
                <w:szCs w:val="24"/>
              </w:rPr>
              <w:softHyphen/>
              <w:t>ские, доброжелательные отношения между детьми, между детьми и сотрудниками детского сада; способствовать установлению эмоционального кон</w:t>
            </w:r>
            <w:r w:rsidRPr="00D803CF">
              <w:rPr>
                <w:rFonts w:ascii="Times New Roman" w:hAnsi="Times New Roman"/>
                <w:sz w:val="24"/>
                <w:szCs w:val="24"/>
              </w:rPr>
              <w:softHyphen/>
              <w:t>такта, формиров</w:t>
            </w:r>
            <w:r w:rsidRPr="00D803CF">
              <w:rPr>
                <w:rFonts w:ascii="Times New Roman" w:hAnsi="Times New Roman"/>
                <w:sz w:val="24"/>
                <w:szCs w:val="24"/>
              </w:rPr>
              <w:t>а</w:t>
            </w:r>
            <w:r w:rsidRPr="00D803CF">
              <w:rPr>
                <w:rFonts w:ascii="Times New Roman" w:hAnsi="Times New Roman"/>
                <w:sz w:val="24"/>
                <w:szCs w:val="24"/>
              </w:rPr>
              <w:t>нию мотивации на взаимодействие путём вовлечения детей в совместную деятельность.</w:t>
            </w:r>
          </w:p>
        </w:tc>
      </w:tr>
      <w:tr w:rsidR="005540D4" w:rsidRPr="00D803CF" w:rsidTr="006F48CF">
        <w:tc>
          <w:tcPr>
            <w:tcW w:w="1508" w:type="dxa"/>
          </w:tcPr>
          <w:p w:rsidR="005540D4" w:rsidRPr="00D803CF" w:rsidRDefault="005540D4" w:rsidP="006F48CF">
            <w:pPr>
              <w:tabs>
                <w:tab w:val="left" w:pos="-4678"/>
              </w:tabs>
              <w:jc w:val="center"/>
            </w:pPr>
            <w:r w:rsidRPr="00D803CF">
              <w:t>2 неделя</w:t>
            </w:r>
          </w:p>
        </w:tc>
        <w:tc>
          <w:tcPr>
            <w:tcW w:w="2187" w:type="dxa"/>
            <w:tcBorders>
              <w:top w:val="single" w:sz="4" w:space="0" w:color="auto"/>
              <w:bottom w:val="single" w:sz="4" w:space="0" w:color="auto"/>
            </w:tcBorders>
          </w:tcPr>
          <w:p w:rsidR="005540D4" w:rsidRPr="00D803CF" w:rsidRDefault="005540D4" w:rsidP="006F48CF">
            <w:pPr>
              <w:pStyle w:val="af2"/>
              <w:spacing w:before="10" w:after="10"/>
              <w:ind w:left="0"/>
              <w:jc w:val="both"/>
              <w:rPr>
                <w:rFonts w:eastAsia="Calibri"/>
              </w:rPr>
            </w:pPr>
            <w:r w:rsidRPr="00D803CF">
              <w:rPr>
                <w:rFonts w:eastAsia="Calibri"/>
                <w:bCs/>
              </w:rPr>
              <w:t>«Осень. Осенние дары природы»</w:t>
            </w:r>
          </w:p>
          <w:p w:rsidR="005540D4" w:rsidRPr="00D803CF" w:rsidRDefault="005540D4" w:rsidP="006F48CF">
            <w:pPr>
              <w:pStyle w:val="ac"/>
              <w:rPr>
                <w:rFonts w:ascii="Times New Roman" w:hAnsi="Times New Roman"/>
                <w:sz w:val="24"/>
                <w:szCs w:val="24"/>
              </w:rPr>
            </w:pPr>
          </w:p>
          <w:p w:rsidR="005540D4" w:rsidRPr="00D803CF" w:rsidRDefault="005540D4" w:rsidP="006F48CF">
            <w:pPr>
              <w:pStyle w:val="ac"/>
              <w:rPr>
                <w:rFonts w:ascii="Times New Roman" w:hAnsi="Times New Roman"/>
                <w:sz w:val="24"/>
                <w:szCs w:val="24"/>
              </w:rPr>
            </w:pPr>
          </w:p>
        </w:tc>
        <w:tc>
          <w:tcPr>
            <w:tcW w:w="5876" w:type="dxa"/>
            <w:tcBorders>
              <w:top w:val="single" w:sz="4" w:space="0" w:color="auto"/>
              <w:bottom w:val="single" w:sz="4" w:space="0" w:color="auto"/>
            </w:tcBorders>
          </w:tcPr>
          <w:p w:rsidR="005540D4" w:rsidRPr="00D803CF" w:rsidRDefault="005540D4" w:rsidP="006F48CF">
            <w:pPr>
              <w:spacing w:before="10" w:after="10"/>
              <w:rPr>
                <w:rFonts w:eastAsia="Calibri"/>
              </w:rPr>
            </w:pPr>
            <w:r w:rsidRPr="00D803CF">
              <w:rPr>
                <w:rFonts w:eastAsia="Calibri"/>
              </w:rPr>
              <w:t>Цель: обогащать личный опыт детей знаниями, эм</w:t>
            </w:r>
            <w:r w:rsidRPr="00D803CF">
              <w:rPr>
                <w:rFonts w:eastAsia="Calibri"/>
              </w:rPr>
              <w:t>о</w:t>
            </w:r>
            <w:r w:rsidRPr="00D803CF">
              <w:rPr>
                <w:rFonts w:eastAsia="Calibri"/>
              </w:rPr>
              <w:t>циями и впечатлениями об осени; закрепить знания о наиболее типичных особенностях осени, о явлениях осенней природы, об овощах, фруктах, цветах, их внешнем виде, форме, величине, цвете; вовлекать в элементарную исследовательскую деятельность по изучению качеств и свойств объектов неживой прир</w:t>
            </w:r>
            <w:r w:rsidRPr="00D803CF">
              <w:rPr>
                <w:rFonts w:eastAsia="Calibri"/>
              </w:rPr>
              <w:t>о</w:t>
            </w:r>
            <w:r w:rsidRPr="00D803CF">
              <w:rPr>
                <w:rFonts w:eastAsia="Calibri"/>
              </w:rPr>
              <w:t>ды; знакомить с разными способами обследования (погладить, надавить, понюхать, обвести пальцем ко</w:t>
            </w:r>
            <w:r w:rsidRPr="00D803CF">
              <w:rPr>
                <w:rFonts w:eastAsia="Calibri"/>
              </w:rPr>
              <w:t>н</w:t>
            </w:r>
            <w:r w:rsidRPr="00D803CF">
              <w:rPr>
                <w:rFonts w:eastAsia="Calibri"/>
              </w:rPr>
              <w:t>тур); стимулировать развитие разных видов детского восприятия: зрительного, слухового, осязательного, обонятельного, вкусового; развивать эмоциональную отзывчивость и интерес к объектам природы.</w:t>
            </w:r>
          </w:p>
        </w:tc>
      </w:tr>
      <w:tr w:rsidR="005540D4" w:rsidRPr="00D803CF" w:rsidTr="006F48CF">
        <w:tc>
          <w:tcPr>
            <w:tcW w:w="1508" w:type="dxa"/>
          </w:tcPr>
          <w:p w:rsidR="005540D4" w:rsidRPr="00D803CF" w:rsidRDefault="005540D4" w:rsidP="006F48CF">
            <w:pPr>
              <w:tabs>
                <w:tab w:val="left" w:pos="-4678"/>
              </w:tabs>
              <w:jc w:val="center"/>
            </w:pPr>
            <w:r w:rsidRPr="00D803CF">
              <w:t>3 неделя</w:t>
            </w:r>
          </w:p>
        </w:tc>
        <w:tc>
          <w:tcPr>
            <w:tcW w:w="2187" w:type="dxa"/>
            <w:tcBorders>
              <w:top w:val="single" w:sz="4" w:space="0" w:color="auto"/>
              <w:bottom w:val="single" w:sz="4" w:space="0" w:color="auto"/>
            </w:tcBorders>
          </w:tcPr>
          <w:p w:rsidR="005540D4" w:rsidRPr="00D803CF" w:rsidRDefault="005540D4" w:rsidP="006F48CF">
            <w:pPr>
              <w:pStyle w:val="ac"/>
              <w:rPr>
                <w:rFonts w:ascii="Times New Roman" w:hAnsi="Times New Roman"/>
                <w:sz w:val="24"/>
                <w:szCs w:val="24"/>
              </w:rPr>
            </w:pPr>
            <w:r w:rsidRPr="00D803CF">
              <w:rPr>
                <w:rFonts w:ascii="Times New Roman" w:hAnsi="Times New Roman"/>
                <w:bCs/>
                <w:sz w:val="24"/>
                <w:szCs w:val="24"/>
              </w:rPr>
              <w:t>«Игрушки»</w:t>
            </w:r>
            <w:r w:rsidRPr="00D803CF">
              <w:rPr>
                <w:rFonts w:ascii="Times New Roman" w:hAnsi="Times New Roman"/>
                <w:sz w:val="24"/>
                <w:szCs w:val="24"/>
              </w:rPr>
              <w:t>.</w:t>
            </w:r>
          </w:p>
        </w:tc>
        <w:tc>
          <w:tcPr>
            <w:tcW w:w="5876" w:type="dxa"/>
            <w:tcBorders>
              <w:top w:val="single" w:sz="4" w:space="0" w:color="auto"/>
              <w:bottom w:val="single" w:sz="4" w:space="0" w:color="auto"/>
            </w:tcBorders>
          </w:tcPr>
          <w:p w:rsidR="005540D4" w:rsidRPr="00D803CF" w:rsidRDefault="005540D4" w:rsidP="006F48CF">
            <w:pPr>
              <w:spacing w:before="10" w:after="10"/>
              <w:jc w:val="both"/>
              <w:rPr>
                <w:rFonts w:eastAsia="Calibri"/>
              </w:rPr>
            </w:pPr>
            <w:r w:rsidRPr="00D803CF">
              <w:rPr>
                <w:rFonts w:eastAsia="Calibri"/>
              </w:rPr>
              <w:t>Цель:обогащать представления детей о доступном р</w:t>
            </w:r>
            <w:r w:rsidRPr="00D803CF">
              <w:rPr>
                <w:rFonts w:eastAsia="Calibri"/>
              </w:rPr>
              <w:t>е</w:t>
            </w:r>
            <w:r w:rsidRPr="00D803CF">
              <w:rPr>
                <w:rFonts w:eastAsia="Calibri"/>
              </w:rPr>
              <w:t>бёнку предметном мире и названии предметов, о пр</w:t>
            </w:r>
            <w:r w:rsidRPr="00D803CF">
              <w:rPr>
                <w:rFonts w:eastAsia="Calibri"/>
              </w:rPr>
              <w:t>а</w:t>
            </w:r>
            <w:r w:rsidRPr="00D803CF">
              <w:rPr>
                <w:rFonts w:eastAsia="Calibri"/>
              </w:rPr>
              <w:t>вилах их безопасного использования; поддерживать и развивать интерес детей к обследованию предметов, разнообразным действиям с ними; учить принимать игровую задачу; формировать умение играть сообща, делиться игрушками; побуждать к положительным действиям и поступкам по отношению к сверстникам; развивать у детей любознательность, целенаправле</w:t>
            </w:r>
            <w:r w:rsidRPr="00D803CF">
              <w:rPr>
                <w:rFonts w:eastAsia="Calibri"/>
              </w:rPr>
              <w:t>н</w:t>
            </w:r>
            <w:r w:rsidRPr="00D803CF">
              <w:rPr>
                <w:rFonts w:eastAsia="Calibri"/>
              </w:rPr>
              <w:t>ность восприятия и эмоциональную отзывчивость</w:t>
            </w:r>
          </w:p>
        </w:tc>
      </w:tr>
      <w:tr w:rsidR="005540D4" w:rsidRPr="00D803CF" w:rsidTr="006F48CF">
        <w:tc>
          <w:tcPr>
            <w:tcW w:w="1508" w:type="dxa"/>
          </w:tcPr>
          <w:p w:rsidR="005540D4" w:rsidRPr="00D803CF" w:rsidRDefault="005540D4" w:rsidP="006F48CF">
            <w:pPr>
              <w:tabs>
                <w:tab w:val="left" w:pos="-4678"/>
              </w:tabs>
              <w:jc w:val="center"/>
            </w:pPr>
            <w:r w:rsidRPr="00D803CF">
              <w:t>4 неделя</w:t>
            </w:r>
          </w:p>
        </w:tc>
        <w:tc>
          <w:tcPr>
            <w:tcW w:w="2187" w:type="dxa"/>
            <w:tcBorders>
              <w:top w:val="single" w:sz="4" w:space="0" w:color="auto"/>
            </w:tcBorders>
          </w:tcPr>
          <w:p w:rsidR="005540D4" w:rsidRPr="00D803CF" w:rsidRDefault="005540D4" w:rsidP="006F48CF">
            <w:pPr>
              <w:pStyle w:val="af2"/>
              <w:spacing w:before="10" w:after="10"/>
              <w:ind w:left="0"/>
              <w:jc w:val="both"/>
              <w:rPr>
                <w:rFonts w:eastAsia="Calibri"/>
              </w:rPr>
            </w:pPr>
            <w:r w:rsidRPr="00D803CF">
              <w:rPr>
                <w:rFonts w:eastAsia="Calibri"/>
                <w:bCs/>
              </w:rPr>
              <w:t>«Золотая осень»</w:t>
            </w:r>
            <w:r w:rsidRPr="00D803CF">
              <w:rPr>
                <w:rFonts w:eastAsia="Calibri"/>
              </w:rPr>
              <w:t>.</w:t>
            </w:r>
          </w:p>
          <w:p w:rsidR="005540D4" w:rsidRPr="00D803CF" w:rsidRDefault="005540D4" w:rsidP="006F48CF">
            <w:pPr>
              <w:pStyle w:val="ac"/>
              <w:rPr>
                <w:rFonts w:ascii="Times New Roman" w:hAnsi="Times New Roman"/>
                <w:sz w:val="24"/>
                <w:szCs w:val="24"/>
              </w:rPr>
            </w:pPr>
          </w:p>
        </w:tc>
        <w:tc>
          <w:tcPr>
            <w:tcW w:w="5876" w:type="dxa"/>
            <w:tcBorders>
              <w:top w:val="single" w:sz="4" w:space="0" w:color="auto"/>
            </w:tcBorders>
          </w:tcPr>
          <w:p w:rsidR="005540D4" w:rsidRPr="00D803CF" w:rsidRDefault="005540D4" w:rsidP="006F48CF">
            <w:pPr>
              <w:spacing w:before="10" w:after="10"/>
              <w:jc w:val="both"/>
              <w:rPr>
                <w:rFonts w:eastAsia="Calibri"/>
              </w:rPr>
            </w:pPr>
            <w:r w:rsidRPr="00D803CF">
              <w:rPr>
                <w:rFonts w:eastAsia="Calibri"/>
              </w:rPr>
              <w:t>Цель: ознакомить детей с сезонным явлением «Зол</w:t>
            </w:r>
            <w:r w:rsidRPr="00D803CF">
              <w:rPr>
                <w:rFonts w:eastAsia="Calibri"/>
              </w:rPr>
              <w:t>о</w:t>
            </w:r>
            <w:r w:rsidRPr="00D803CF">
              <w:rPr>
                <w:rFonts w:eastAsia="Calibri"/>
              </w:rPr>
              <w:t>тая осень», с явлениями живой и неживой природы; способствовать накоплению ребёнком ярких впеча</w:t>
            </w:r>
            <w:r w:rsidRPr="00D803CF">
              <w:rPr>
                <w:rFonts w:eastAsia="Calibri"/>
              </w:rPr>
              <w:t>т</w:t>
            </w:r>
            <w:r w:rsidRPr="00D803CF">
              <w:rPr>
                <w:rFonts w:eastAsia="Calibri"/>
              </w:rPr>
              <w:t>лений о природе, установлению первых естественных взаимоотношений детей с миром природы, появлению любопытства и любознательности, проявлению пер</w:t>
            </w:r>
            <w:r w:rsidRPr="00D803CF">
              <w:rPr>
                <w:rFonts w:eastAsia="Calibri"/>
              </w:rPr>
              <w:t>е</w:t>
            </w:r>
            <w:r w:rsidRPr="00D803CF">
              <w:rPr>
                <w:rFonts w:eastAsia="Calibri"/>
              </w:rPr>
              <w:t>живаний, связанных с красотой природы, пробуждать у детей эмоциональную отзывчивость на звуки и кра</w:t>
            </w:r>
            <w:r w:rsidRPr="00D803CF">
              <w:rPr>
                <w:rFonts w:eastAsia="Calibri"/>
              </w:rPr>
              <w:t>с</w:t>
            </w:r>
            <w:r w:rsidRPr="00D803CF">
              <w:rPr>
                <w:rFonts w:eastAsia="Calibri"/>
              </w:rPr>
              <w:t>ки природы.</w:t>
            </w:r>
          </w:p>
        </w:tc>
      </w:tr>
      <w:tr w:rsidR="005540D4" w:rsidRPr="00D803CF" w:rsidTr="006F48CF">
        <w:tc>
          <w:tcPr>
            <w:tcW w:w="1508" w:type="dxa"/>
          </w:tcPr>
          <w:p w:rsidR="005540D4" w:rsidRPr="00D803CF" w:rsidRDefault="005540D4" w:rsidP="006F48CF">
            <w:pPr>
              <w:tabs>
                <w:tab w:val="left" w:pos="-4678"/>
              </w:tabs>
              <w:jc w:val="center"/>
              <w:rPr>
                <w:b/>
              </w:rPr>
            </w:pPr>
            <w:r w:rsidRPr="00D803CF">
              <w:rPr>
                <w:b/>
              </w:rPr>
              <w:t>Октябрь</w:t>
            </w:r>
          </w:p>
          <w:p w:rsidR="005540D4" w:rsidRPr="00D803CF" w:rsidRDefault="005540D4" w:rsidP="006F48CF">
            <w:pPr>
              <w:tabs>
                <w:tab w:val="left" w:pos="-4678"/>
              </w:tabs>
              <w:jc w:val="center"/>
            </w:pPr>
            <w:r w:rsidRPr="00D803CF">
              <w:t xml:space="preserve">1 неделя </w:t>
            </w:r>
          </w:p>
        </w:tc>
        <w:tc>
          <w:tcPr>
            <w:tcW w:w="2187" w:type="dxa"/>
            <w:tcBorders>
              <w:bottom w:val="single" w:sz="4" w:space="0" w:color="auto"/>
            </w:tcBorders>
          </w:tcPr>
          <w:p w:rsidR="005540D4" w:rsidRPr="00D803CF" w:rsidRDefault="005540D4" w:rsidP="006F48CF">
            <w:pPr>
              <w:pStyle w:val="ac"/>
              <w:rPr>
                <w:rFonts w:ascii="Times New Roman" w:hAnsi="Times New Roman"/>
                <w:sz w:val="24"/>
                <w:szCs w:val="24"/>
              </w:rPr>
            </w:pPr>
            <w:r w:rsidRPr="00D803CF">
              <w:rPr>
                <w:rFonts w:ascii="Times New Roman" w:hAnsi="Times New Roman"/>
                <w:sz w:val="24"/>
                <w:szCs w:val="24"/>
              </w:rPr>
              <w:t>«Домашние ж</w:t>
            </w:r>
            <w:r w:rsidRPr="00D803CF">
              <w:rPr>
                <w:rFonts w:ascii="Times New Roman" w:hAnsi="Times New Roman"/>
                <w:sz w:val="24"/>
                <w:szCs w:val="24"/>
              </w:rPr>
              <w:t>и</w:t>
            </w:r>
            <w:r w:rsidRPr="00D803CF">
              <w:rPr>
                <w:rFonts w:ascii="Times New Roman" w:hAnsi="Times New Roman"/>
                <w:sz w:val="24"/>
                <w:szCs w:val="24"/>
              </w:rPr>
              <w:t>вотные»</w:t>
            </w:r>
          </w:p>
        </w:tc>
        <w:tc>
          <w:tcPr>
            <w:tcW w:w="5876" w:type="dxa"/>
            <w:tcBorders>
              <w:bottom w:val="single" w:sz="4" w:space="0" w:color="auto"/>
            </w:tcBorders>
          </w:tcPr>
          <w:p w:rsidR="005540D4" w:rsidRPr="00D803CF" w:rsidRDefault="005540D4" w:rsidP="006F48CF">
            <w:pPr>
              <w:pStyle w:val="ac"/>
              <w:rPr>
                <w:rFonts w:ascii="Times New Roman" w:hAnsi="Times New Roman"/>
                <w:color w:val="000000" w:themeColor="text1"/>
                <w:sz w:val="24"/>
                <w:szCs w:val="24"/>
              </w:rPr>
            </w:pPr>
            <w:r w:rsidRPr="00D803CF">
              <w:rPr>
                <w:rFonts w:ascii="Times New Roman" w:hAnsi="Times New Roman"/>
                <w:color w:val="000000" w:themeColor="text1"/>
                <w:sz w:val="24"/>
                <w:szCs w:val="24"/>
              </w:rPr>
              <w:t xml:space="preserve">Цель: уточнить и расширить знания детей о домашних животных, их образе жизни, повадках, характерных внешних признаках; закрепить  правила безопасного поведения при общении с животными, стимулировать  проявление добрых чувств и отношений к животным4 содействовать накоплению ребёнком личного опыта познания окружающего мира и чувственного контакта </w:t>
            </w:r>
            <w:r w:rsidRPr="00D803CF">
              <w:rPr>
                <w:rFonts w:ascii="Times New Roman" w:hAnsi="Times New Roman"/>
                <w:color w:val="000000" w:themeColor="text1"/>
                <w:sz w:val="24"/>
                <w:szCs w:val="24"/>
              </w:rPr>
              <w:lastRenderedPageBreak/>
              <w:t>к ним.</w:t>
            </w:r>
          </w:p>
        </w:tc>
      </w:tr>
      <w:tr w:rsidR="005540D4" w:rsidRPr="00D803CF" w:rsidTr="006F48CF">
        <w:tc>
          <w:tcPr>
            <w:tcW w:w="1508" w:type="dxa"/>
          </w:tcPr>
          <w:p w:rsidR="005540D4" w:rsidRPr="00D803CF" w:rsidRDefault="005540D4" w:rsidP="006F48CF">
            <w:pPr>
              <w:tabs>
                <w:tab w:val="left" w:pos="-4678"/>
              </w:tabs>
              <w:jc w:val="center"/>
            </w:pPr>
            <w:r w:rsidRPr="00D803CF">
              <w:lastRenderedPageBreak/>
              <w:t>2 неделя</w:t>
            </w:r>
          </w:p>
        </w:tc>
        <w:tc>
          <w:tcPr>
            <w:tcW w:w="2187" w:type="dxa"/>
            <w:tcBorders>
              <w:top w:val="single" w:sz="4" w:space="0" w:color="auto"/>
            </w:tcBorders>
          </w:tcPr>
          <w:p w:rsidR="005540D4" w:rsidRPr="00D803CF" w:rsidRDefault="005540D4" w:rsidP="006F48CF">
            <w:pPr>
              <w:pStyle w:val="ac"/>
              <w:rPr>
                <w:rFonts w:ascii="Times New Roman" w:hAnsi="Times New Roman"/>
                <w:sz w:val="24"/>
                <w:szCs w:val="24"/>
              </w:rPr>
            </w:pPr>
            <w:r w:rsidRPr="00D803CF">
              <w:rPr>
                <w:rFonts w:ascii="Times New Roman" w:hAnsi="Times New Roman"/>
                <w:sz w:val="24"/>
                <w:szCs w:val="24"/>
              </w:rPr>
              <w:t>«Транспорт»</w:t>
            </w:r>
          </w:p>
        </w:tc>
        <w:tc>
          <w:tcPr>
            <w:tcW w:w="5876" w:type="dxa"/>
            <w:tcBorders>
              <w:top w:val="single" w:sz="4" w:space="0" w:color="auto"/>
              <w:bottom w:val="single" w:sz="4" w:space="0" w:color="auto"/>
            </w:tcBorders>
          </w:tcPr>
          <w:p w:rsidR="005540D4" w:rsidRPr="00D803CF" w:rsidRDefault="005540D4" w:rsidP="006F48CF">
            <w:pPr>
              <w:pStyle w:val="ac"/>
              <w:rPr>
                <w:rFonts w:ascii="Times New Roman" w:hAnsi="Times New Roman"/>
                <w:color w:val="000000" w:themeColor="text1"/>
                <w:sz w:val="24"/>
                <w:szCs w:val="24"/>
              </w:rPr>
            </w:pPr>
            <w:r w:rsidRPr="00D803CF">
              <w:rPr>
                <w:rFonts w:ascii="Times New Roman" w:hAnsi="Times New Roman"/>
                <w:color w:val="000000" w:themeColor="text1"/>
                <w:sz w:val="24"/>
                <w:szCs w:val="24"/>
              </w:rPr>
              <w:t>Цель: учит детей различать и называть транспортные средства, их составные части (кабина, кузов, колёса и т.д.); дать представления о том, для чего используется транспорт, как и где он передвигается; развивать л</w:t>
            </w:r>
            <w:r w:rsidRPr="00D803CF">
              <w:rPr>
                <w:rFonts w:ascii="Times New Roman" w:hAnsi="Times New Roman"/>
                <w:color w:val="000000" w:themeColor="text1"/>
                <w:sz w:val="24"/>
                <w:szCs w:val="24"/>
              </w:rPr>
              <w:t>ю</w:t>
            </w:r>
            <w:r w:rsidRPr="00D803CF">
              <w:rPr>
                <w:rFonts w:ascii="Times New Roman" w:hAnsi="Times New Roman"/>
                <w:color w:val="000000" w:themeColor="text1"/>
                <w:sz w:val="24"/>
                <w:szCs w:val="24"/>
              </w:rPr>
              <w:t>бознательность, интерес к предметному миру.</w:t>
            </w:r>
          </w:p>
        </w:tc>
      </w:tr>
      <w:tr w:rsidR="005540D4" w:rsidRPr="00D803CF" w:rsidTr="006F48CF">
        <w:tc>
          <w:tcPr>
            <w:tcW w:w="1508" w:type="dxa"/>
          </w:tcPr>
          <w:p w:rsidR="005540D4" w:rsidRPr="00D803CF" w:rsidRDefault="005540D4" w:rsidP="006F48CF">
            <w:pPr>
              <w:tabs>
                <w:tab w:val="left" w:pos="-4678"/>
              </w:tabs>
              <w:jc w:val="center"/>
            </w:pPr>
            <w:r w:rsidRPr="00D803CF">
              <w:t>3 неделя</w:t>
            </w:r>
          </w:p>
        </w:tc>
        <w:tc>
          <w:tcPr>
            <w:tcW w:w="2187" w:type="dxa"/>
          </w:tcPr>
          <w:p w:rsidR="005540D4" w:rsidRPr="00D803CF" w:rsidRDefault="005540D4" w:rsidP="006F48CF">
            <w:pPr>
              <w:pStyle w:val="ac"/>
              <w:rPr>
                <w:rFonts w:ascii="Times New Roman" w:hAnsi="Times New Roman"/>
                <w:sz w:val="24"/>
                <w:szCs w:val="24"/>
              </w:rPr>
            </w:pPr>
            <w:r w:rsidRPr="00D803CF">
              <w:rPr>
                <w:rFonts w:ascii="Times New Roman" w:hAnsi="Times New Roman"/>
                <w:color w:val="000000" w:themeColor="text1"/>
                <w:sz w:val="24"/>
                <w:szCs w:val="24"/>
              </w:rPr>
              <w:t>«Я человек».</w:t>
            </w:r>
          </w:p>
        </w:tc>
        <w:tc>
          <w:tcPr>
            <w:tcW w:w="5876" w:type="dxa"/>
            <w:tcBorders>
              <w:top w:val="single" w:sz="4" w:space="0" w:color="auto"/>
              <w:bottom w:val="single" w:sz="4" w:space="0" w:color="auto"/>
            </w:tcBorders>
          </w:tcPr>
          <w:p w:rsidR="005540D4" w:rsidRPr="00D803CF" w:rsidRDefault="005540D4" w:rsidP="006F48CF">
            <w:pPr>
              <w:pStyle w:val="ac"/>
              <w:rPr>
                <w:rFonts w:ascii="Times New Roman" w:hAnsi="Times New Roman"/>
                <w:color w:val="000000" w:themeColor="text1"/>
                <w:sz w:val="24"/>
                <w:szCs w:val="24"/>
              </w:rPr>
            </w:pPr>
            <w:r w:rsidRPr="00D803CF">
              <w:rPr>
                <w:rFonts w:ascii="Times New Roman" w:hAnsi="Times New Roman"/>
                <w:color w:val="000000" w:themeColor="text1"/>
                <w:sz w:val="24"/>
                <w:szCs w:val="24"/>
              </w:rPr>
              <w:t>Цель: развивать представление о человеке (себе, све</w:t>
            </w:r>
            <w:r w:rsidRPr="00D803CF">
              <w:rPr>
                <w:rFonts w:ascii="Times New Roman" w:hAnsi="Times New Roman"/>
                <w:color w:val="000000" w:themeColor="text1"/>
                <w:sz w:val="24"/>
                <w:szCs w:val="24"/>
              </w:rPr>
              <w:t>р</w:t>
            </w:r>
            <w:r w:rsidRPr="00D803CF">
              <w:rPr>
                <w:rFonts w:ascii="Times New Roman" w:hAnsi="Times New Roman"/>
                <w:color w:val="000000" w:themeColor="text1"/>
                <w:sz w:val="24"/>
                <w:szCs w:val="24"/>
              </w:rPr>
              <w:t>стнике и взрослом), об особенностях строения  и внешнего вида человека; эмоциональных состояниях, о делах и добрых поступках людей; формировать и</w:t>
            </w:r>
            <w:r w:rsidRPr="00D803CF">
              <w:rPr>
                <w:rFonts w:ascii="Times New Roman" w:hAnsi="Times New Roman"/>
                <w:color w:val="000000" w:themeColor="text1"/>
                <w:sz w:val="24"/>
                <w:szCs w:val="24"/>
              </w:rPr>
              <w:t>н</w:t>
            </w:r>
            <w:r w:rsidRPr="00D803CF">
              <w:rPr>
                <w:rFonts w:ascii="Times New Roman" w:hAnsi="Times New Roman"/>
                <w:color w:val="000000" w:themeColor="text1"/>
                <w:sz w:val="24"/>
                <w:szCs w:val="24"/>
              </w:rPr>
              <w:t>терес к изучению себя; своих возможностей; помогать в освоении способов взаимодействия с людьми; во</w:t>
            </w:r>
            <w:r w:rsidRPr="00D803CF">
              <w:rPr>
                <w:rFonts w:ascii="Times New Roman" w:hAnsi="Times New Roman"/>
                <w:color w:val="000000" w:themeColor="text1"/>
                <w:sz w:val="24"/>
                <w:szCs w:val="24"/>
              </w:rPr>
              <w:t>с</w:t>
            </w:r>
            <w:r w:rsidRPr="00D803CF">
              <w:rPr>
                <w:rFonts w:ascii="Times New Roman" w:hAnsi="Times New Roman"/>
                <w:color w:val="000000" w:themeColor="text1"/>
                <w:sz w:val="24"/>
                <w:szCs w:val="24"/>
              </w:rPr>
              <w:t>питывать доброжелательное отношение к л</w:t>
            </w:r>
            <w:r w:rsidRPr="00D803CF">
              <w:rPr>
                <w:rFonts w:ascii="Times New Roman" w:hAnsi="Times New Roman"/>
                <w:color w:val="000000" w:themeColor="text1"/>
                <w:sz w:val="24"/>
                <w:szCs w:val="24"/>
              </w:rPr>
              <w:t>ю</w:t>
            </w:r>
            <w:r w:rsidRPr="00D803CF">
              <w:rPr>
                <w:rFonts w:ascii="Times New Roman" w:hAnsi="Times New Roman"/>
                <w:color w:val="000000" w:themeColor="text1"/>
                <w:sz w:val="24"/>
                <w:szCs w:val="24"/>
              </w:rPr>
              <w:t>дям.</w:t>
            </w:r>
            <w:r w:rsidR="00A24C33" w:rsidRPr="00D803CF">
              <w:rPr>
                <w:rFonts w:ascii="Times New Roman" w:hAnsi="Times New Roman"/>
                <w:sz w:val="24"/>
                <w:szCs w:val="24"/>
              </w:rPr>
              <w:t>Развивать у детей знания о строении тела челов</w:t>
            </w:r>
            <w:r w:rsidR="00A24C33" w:rsidRPr="00D803CF">
              <w:rPr>
                <w:rFonts w:ascii="Times New Roman" w:hAnsi="Times New Roman"/>
                <w:sz w:val="24"/>
                <w:szCs w:val="24"/>
              </w:rPr>
              <w:t>е</w:t>
            </w:r>
            <w:r w:rsidR="00A24C33" w:rsidRPr="00D803CF">
              <w:rPr>
                <w:rFonts w:ascii="Times New Roman" w:hAnsi="Times New Roman"/>
                <w:sz w:val="24"/>
                <w:szCs w:val="24"/>
              </w:rPr>
              <w:t>ка, его основных частях, их назначении, правилах ухода за ними, навыках личной гигиены, содейству</w:t>
            </w:r>
            <w:r w:rsidR="00A24C33" w:rsidRPr="00D803CF">
              <w:rPr>
                <w:rFonts w:ascii="Times New Roman" w:hAnsi="Times New Roman"/>
                <w:sz w:val="24"/>
                <w:szCs w:val="24"/>
              </w:rPr>
              <w:t>ю</w:t>
            </w:r>
            <w:r w:rsidR="00A24C33" w:rsidRPr="00D803CF">
              <w:rPr>
                <w:rFonts w:ascii="Times New Roman" w:hAnsi="Times New Roman"/>
                <w:sz w:val="24"/>
                <w:szCs w:val="24"/>
              </w:rPr>
              <w:t>щих закреплению и сохранению здоровья.</w:t>
            </w:r>
          </w:p>
        </w:tc>
      </w:tr>
      <w:tr w:rsidR="005540D4" w:rsidRPr="00D803CF" w:rsidTr="006F48CF">
        <w:tc>
          <w:tcPr>
            <w:tcW w:w="1508" w:type="dxa"/>
          </w:tcPr>
          <w:p w:rsidR="005540D4" w:rsidRPr="00D803CF" w:rsidRDefault="005540D4" w:rsidP="006F48CF">
            <w:pPr>
              <w:tabs>
                <w:tab w:val="left" w:pos="-4678"/>
              </w:tabs>
              <w:jc w:val="center"/>
            </w:pPr>
            <w:r w:rsidRPr="00D803CF">
              <w:t>4 неделя</w:t>
            </w:r>
          </w:p>
        </w:tc>
        <w:tc>
          <w:tcPr>
            <w:tcW w:w="2187" w:type="dxa"/>
          </w:tcPr>
          <w:p w:rsidR="005540D4" w:rsidRPr="00D803CF" w:rsidRDefault="005540D4" w:rsidP="006F48CF">
            <w:pPr>
              <w:pStyle w:val="ac"/>
              <w:rPr>
                <w:rFonts w:ascii="Times New Roman" w:hAnsi="Times New Roman"/>
                <w:sz w:val="24"/>
                <w:szCs w:val="24"/>
              </w:rPr>
            </w:pPr>
            <w:r w:rsidRPr="00D803CF">
              <w:rPr>
                <w:rFonts w:ascii="Times New Roman" w:hAnsi="Times New Roman"/>
                <w:color w:val="000000" w:themeColor="text1"/>
                <w:sz w:val="24"/>
                <w:szCs w:val="24"/>
              </w:rPr>
              <w:t>«Труд взрослых. Профессии».</w:t>
            </w:r>
          </w:p>
        </w:tc>
        <w:tc>
          <w:tcPr>
            <w:tcW w:w="5876" w:type="dxa"/>
            <w:tcBorders>
              <w:top w:val="single" w:sz="4" w:space="0" w:color="auto"/>
            </w:tcBorders>
          </w:tcPr>
          <w:p w:rsidR="005540D4" w:rsidRPr="00D803CF" w:rsidRDefault="005540D4" w:rsidP="006F48CF">
            <w:pPr>
              <w:pStyle w:val="ac"/>
              <w:rPr>
                <w:rFonts w:ascii="Times New Roman" w:hAnsi="Times New Roman"/>
                <w:color w:val="000000" w:themeColor="text1"/>
                <w:sz w:val="24"/>
                <w:szCs w:val="24"/>
              </w:rPr>
            </w:pPr>
            <w:r w:rsidRPr="00D803CF">
              <w:rPr>
                <w:rFonts w:ascii="Times New Roman" w:hAnsi="Times New Roman"/>
                <w:color w:val="000000" w:themeColor="text1"/>
                <w:sz w:val="24"/>
                <w:szCs w:val="24"/>
              </w:rPr>
              <w:t>Цель: Знакомить с трудом взрослых, разнообразными трудовыми операциями и их целесообразной послед</w:t>
            </w:r>
            <w:r w:rsidRPr="00D803CF">
              <w:rPr>
                <w:rFonts w:ascii="Times New Roman" w:hAnsi="Times New Roman"/>
                <w:color w:val="000000" w:themeColor="text1"/>
                <w:sz w:val="24"/>
                <w:szCs w:val="24"/>
              </w:rPr>
              <w:t>о</w:t>
            </w:r>
            <w:r w:rsidRPr="00D803CF">
              <w:rPr>
                <w:rFonts w:ascii="Times New Roman" w:hAnsi="Times New Roman"/>
                <w:color w:val="000000" w:themeColor="text1"/>
                <w:sz w:val="24"/>
                <w:szCs w:val="24"/>
              </w:rPr>
              <w:t>вательностью для достижения цеди; дать представл</w:t>
            </w:r>
            <w:r w:rsidRPr="00D803CF">
              <w:rPr>
                <w:rFonts w:ascii="Times New Roman" w:hAnsi="Times New Roman"/>
                <w:color w:val="000000" w:themeColor="text1"/>
                <w:sz w:val="24"/>
                <w:szCs w:val="24"/>
              </w:rPr>
              <w:t>е</w:t>
            </w:r>
            <w:r w:rsidRPr="00D803CF">
              <w:rPr>
                <w:rFonts w:ascii="Times New Roman" w:hAnsi="Times New Roman"/>
                <w:color w:val="000000" w:themeColor="text1"/>
                <w:sz w:val="24"/>
                <w:szCs w:val="24"/>
              </w:rPr>
              <w:t>ние, что вещи делаются людьми из разных материалов и разными инструментами; учить по вопросам взро</w:t>
            </w:r>
            <w:r w:rsidRPr="00D803CF">
              <w:rPr>
                <w:rFonts w:ascii="Times New Roman" w:hAnsi="Times New Roman"/>
                <w:color w:val="000000" w:themeColor="text1"/>
                <w:sz w:val="24"/>
                <w:szCs w:val="24"/>
              </w:rPr>
              <w:t>с</w:t>
            </w:r>
            <w:r w:rsidRPr="00D803CF">
              <w:rPr>
                <w:rFonts w:ascii="Times New Roman" w:hAnsi="Times New Roman"/>
                <w:color w:val="000000" w:themeColor="text1"/>
                <w:sz w:val="24"/>
                <w:szCs w:val="24"/>
              </w:rPr>
              <w:t>лого вычленять компоненты труда в последовательн</w:t>
            </w:r>
            <w:r w:rsidRPr="00D803CF">
              <w:rPr>
                <w:rFonts w:ascii="Times New Roman" w:hAnsi="Times New Roman"/>
                <w:color w:val="000000" w:themeColor="text1"/>
                <w:sz w:val="24"/>
                <w:szCs w:val="24"/>
              </w:rPr>
              <w:t>о</w:t>
            </w:r>
            <w:r w:rsidRPr="00D803CF">
              <w:rPr>
                <w:rFonts w:ascii="Times New Roman" w:hAnsi="Times New Roman"/>
                <w:color w:val="000000" w:themeColor="text1"/>
                <w:sz w:val="24"/>
                <w:szCs w:val="24"/>
              </w:rPr>
              <w:t>сти включения в трудовой процесс; развивать интерес к наблюдению трудовой деятельности; побуждать к отражению полученных впечатлений в играх; восп</w:t>
            </w:r>
            <w:r w:rsidRPr="00D803CF">
              <w:rPr>
                <w:rFonts w:ascii="Times New Roman" w:hAnsi="Times New Roman"/>
                <w:color w:val="000000" w:themeColor="text1"/>
                <w:sz w:val="24"/>
                <w:szCs w:val="24"/>
              </w:rPr>
              <w:t>и</w:t>
            </w:r>
            <w:r w:rsidRPr="00D803CF">
              <w:rPr>
                <w:rFonts w:ascii="Times New Roman" w:hAnsi="Times New Roman"/>
                <w:color w:val="000000" w:themeColor="text1"/>
                <w:sz w:val="24"/>
                <w:szCs w:val="24"/>
              </w:rPr>
              <w:t>тывать бережное отношение к результатам труда взрослых, благодарность к человеку, делающему ну</w:t>
            </w:r>
            <w:r w:rsidRPr="00D803CF">
              <w:rPr>
                <w:rFonts w:ascii="Times New Roman" w:hAnsi="Times New Roman"/>
                <w:color w:val="000000" w:themeColor="text1"/>
                <w:sz w:val="24"/>
                <w:szCs w:val="24"/>
              </w:rPr>
              <w:t>ж</w:t>
            </w:r>
            <w:r w:rsidRPr="00D803CF">
              <w:rPr>
                <w:rFonts w:ascii="Times New Roman" w:hAnsi="Times New Roman"/>
                <w:color w:val="000000" w:themeColor="text1"/>
                <w:sz w:val="24"/>
                <w:szCs w:val="24"/>
              </w:rPr>
              <w:t>ное для всех дело.</w:t>
            </w:r>
          </w:p>
        </w:tc>
      </w:tr>
      <w:tr w:rsidR="005540D4" w:rsidRPr="00D803CF" w:rsidTr="006F48CF">
        <w:trPr>
          <w:trHeight w:val="674"/>
        </w:trPr>
        <w:tc>
          <w:tcPr>
            <w:tcW w:w="1508" w:type="dxa"/>
          </w:tcPr>
          <w:p w:rsidR="005540D4" w:rsidRPr="00D803CF" w:rsidRDefault="005540D4" w:rsidP="006F48CF">
            <w:pPr>
              <w:tabs>
                <w:tab w:val="left" w:pos="-4678"/>
              </w:tabs>
              <w:jc w:val="center"/>
              <w:rPr>
                <w:b/>
              </w:rPr>
            </w:pPr>
            <w:r w:rsidRPr="00D803CF">
              <w:rPr>
                <w:b/>
              </w:rPr>
              <w:t>Ноябрь</w:t>
            </w:r>
          </w:p>
          <w:p w:rsidR="005540D4" w:rsidRPr="00D803CF" w:rsidRDefault="005540D4" w:rsidP="006F48CF">
            <w:pPr>
              <w:tabs>
                <w:tab w:val="left" w:pos="-4678"/>
              </w:tabs>
              <w:jc w:val="center"/>
            </w:pPr>
            <w:r w:rsidRPr="00D803CF">
              <w:t xml:space="preserve">1 неделя </w:t>
            </w:r>
          </w:p>
        </w:tc>
        <w:tc>
          <w:tcPr>
            <w:tcW w:w="2187" w:type="dxa"/>
          </w:tcPr>
          <w:p w:rsidR="005540D4" w:rsidRPr="00D803CF" w:rsidRDefault="005540D4" w:rsidP="006F48CF">
            <w:pPr>
              <w:pStyle w:val="ac"/>
              <w:rPr>
                <w:rFonts w:ascii="Times New Roman" w:hAnsi="Times New Roman"/>
                <w:sz w:val="24"/>
                <w:szCs w:val="24"/>
              </w:rPr>
            </w:pPr>
            <w:r w:rsidRPr="00D803CF">
              <w:rPr>
                <w:rFonts w:ascii="Times New Roman" w:hAnsi="Times New Roman"/>
                <w:sz w:val="24"/>
                <w:szCs w:val="24"/>
              </w:rPr>
              <w:t>«Моя семья»</w:t>
            </w:r>
          </w:p>
        </w:tc>
        <w:tc>
          <w:tcPr>
            <w:tcW w:w="5876" w:type="dxa"/>
          </w:tcPr>
          <w:p w:rsidR="005540D4" w:rsidRPr="00D803CF" w:rsidRDefault="005540D4" w:rsidP="006F48CF">
            <w:pPr>
              <w:pStyle w:val="ac"/>
              <w:rPr>
                <w:rFonts w:ascii="Times New Roman" w:hAnsi="Times New Roman"/>
                <w:sz w:val="24"/>
                <w:szCs w:val="24"/>
              </w:rPr>
            </w:pPr>
            <w:r w:rsidRPr="00D803CF">
              <w:rPr>
                <w:rFonts w:ascii="Times New Roman" w:hAnsi="Times New Roman"/>
                <w:sz w:val="24"/>
                <w:szCs w:val="24"/>
              </w:rPr>
              <w:t>Цель: формировать представления детей о семье, о сходстве родственников, близнецов, учить называть членов семьи; расширять словарный запас: генгеал</w:t>
            </w:r>
            <w:r w:rsidRPr="00D803CF">
              <w:rPr>
                <w:rFonts w:ascii="Times New Roman" w:hAnsi="Times New Roman"/>
                <w:sz w:val="24"/>
                <w:szCs w:val="24"/>
              </w:rPr>
              <w:t>о</w:t>
            </w:r>
            <w:r w:rsidRPr="00D803CF">
              <w:rPr>
                <w:rFonts w:ascii="Times New Roman" w:hAnsi="Times New Roman"/>
                <w:sz w:val="24"/>
                <w:szCs w:val="24"/>
              </w:rPr>
              <w:t>гическое дерево, двоюродный брат, близнецы, выз</w:t>
            </w:r>
            <w:r w:rsidRPr="00D803CF">
              <w:rPr>
                <w:rFonts w:ascii="Times New Roman" w:hAnsi="Times New Roman"/>
                <w:sz w:val="24"/>
                <w:szCs w:val="24"/>
              </w:rPr>
              <w:t>ы</w:t>
            </w:r>
            <w:r w:rsidRPr="00D803CF">
              <w:rPr>
                <w:rFonts w:ascii="Times New Roman" w:hAnsi="Times New Roman"/>
                <w:sz w:val="24"/>
                <w:szCs w:val="24"/>
              </w:rPr>
              <w:t>вать у детей чувство гордости своими родителями, благодарности за их заботу, воспитывать дружеское отношение между родственниками, воспитывать у д</w:t>
            </w:r>
            <w:r w:rsidRPr="00D803CF">
              <w:rPr>
                <w:rFonts w:ascii="Times New Roman" w:hAnsi="Times New Roman"/>
                <w:sz w:val="24"/>
                <w:szCs w:val="24"/>
              </w:rPr>
              <w:t>е</w:t>
            </w:r>
            <w:r w:rsidRPr="00D803CF">
              <w:rPr>
                <w:rFonts w:ascii="Times New Roman" w:hAnsi="Times New Roman"/>
                <w:sz w:val="24"/>
                <w:szCs w:val="24"/>
              </w:rPr>
              <w:t>тей любовь к семье.</w:t>
            </w:r>
          </w:p>
        </w:tc>
      </w:tr>
      <w:tr w:rsidR="005540D4" w:rsidRPr="00D803CF" w:rsidTr="006F48CF">
        <w:tc>
          <w:tcPr>
            <w:tcW w:w="1508" w:type="dxa"/>
          </w:tcPr>
          <w:p w:rsidR="005540D4" w:rsidRPr="00D803CF" w:rsidRDefault="005540D4" w:rsidP="006F48CF">
            <w:pPr>
              <w:tabs>
                <w:tab w:val="left" w:pos="-4678"/>
              </w:tabs>
              <w:jc w:val="center"/>
            </w:pPr>
            <w:r w:rsidRPr="00D803CF">
              <w:t>2 неделя</w:t>
            </w:r>
          </w:p>
        </w:tc>
        <w:tc>
          <w:tcPr>
            <w:tcW w:w="2187" w:type="dxa"/>
            <w:tcBorders>
              <w:top w:val="single" w:sz="4" w:space="0" w:color="auto"/>
            </w:tcBorders>
          </w:tcPr>
          <w:p w:rsidR="005540D4" w:rsidRPr="00D803CF" w:rsidRDefault="005540D4" w:rsidP="006F48CF">
            <w:pPr>
              <w:pStyle w:val="ac"/>
              <w:rPr>
                <w:rFonts w:ascii="Times New Roman" w:hAnsi="Times New Roman"/>
                <w:sz w:val="24"/>
                <w:szCs w:val="24"/>
              </w:rPr>
            </w:pPr>
            <w:r w:rsidRPr="00D803CF">
              <w:rPr>
                <w:rFonts w:ascii="Times New Roman" w:hAnsi="Times New Roman"/>
                <w:sz w:val="24"/>
                <w:szCs w:val="24"/>
              </w:rPr>
              <w:t>«Я – хороший, ты – хороший. Как себя вести. Учи</w:t>
            </w:r>
            <w:r w:rsidRPr="00D803CF">
              <w:rPr>
                <w:rFonts w:ascii="Times New Roman" w:hAnsi="Times New Roman"/>
                <w:sz w:val="24"/>
                <w:szCs w:val="24"/>
              </w:rPr>
              <w:t>м</w:t>
            </w:r>
            <w:r w:rsidRPr="00D803CF">
              <w:rPr>
                <w:rFonts w:ascii="Times New Roman" w:hAnsi="Times New Roman"/>
                <w:sz w:val="24"/>
                <w:szCs w:val="24"/>
              </w:rPr>
              <w:t>ся дружить»</w:t>
            </w:r>
          </w:p>
          <w:p w:rsidR="005540D4" w:rsidRPr="00D803CF" w:rsidRDefault="005540D4" w:rsidP="006F48CF">
            <w:pPr>
              <w:pStyle w:val="ac"/>
              <w:rPr>
                <w:rFonts w:ascii="Times New Roman" w:hAnsi="Times New Roman"/>
                <w:sz w:val="24"/>
                <w:szCs w:val="24"/>
              </w:rPr>
            </w:pPr>
          </w:p>
        </w:tc>
        <w:tc>
          <w:tcPr>
            <w:tcW w:w="5876" w:type="dxa"/>
            <w:tcBorders>
              <w:top w:val="single" w:sz="4" w:space="0" w:color="auto"/>
            </w:tcBorders>
          </w:tcPr>
          <w:p w:rsidR="005540D4" w:rsidRPr="00D803CF" w:rsidRDefault="005540D4" w:rsidP="006F48CF">
            <w:pPr>
              <w:pStyle w:val="ac"/>
              <w:rPr>
                <w:rFonts w:ascii="Times New Roman" w:hAnsi="Times New Roman"/>
                <w:sz w:val="24"/>
                <w:szCs w:val="24"/>
              </w:rPr>
            </w:pPr>
            <w:r w:rsidRPr="00D803CF">
              <w:rPr>
                <w:rFonts w:ascii="Times New Roman" w:hAnsi="Times New Roman"/>
                <w:sz w:val="24"/>
                <w:szCs w:val="24"/>
              </w:rPr>
              <w:t>Цель: формировать представление о том, что все люди разные не только по внешнему виду, но и по характ</w:t>
            </w:r>
            <w:r w:rsidRPr="00D803CF">
              <w:rPr>
                <w:rFonts w:ascii="Times New Roman" w:hAnsi="Times New Roman"/>
                <w:sz w:val="24"/>
                <w:szCs w:val="24"/>
              </w:rPr>
              <w:t>е</w:t>
            </w:r>
            <w:r w:rsidRPr="00D803CF">
              <w:rPr>
                <w:rFonts w:ascii="Times New Roman" w:hAnsi="Times New Roman"/>
                <w:sz w:val="24"/>
                <w:szCs w:val="24"/>
              </w:rPr>
              <w:t>ру: добрые, злые, смелые, трусливые; учить проявлять сочувствие и внимание к сверстникам ( делится и</w:t>
            </w:r>
            <w:r w:rsidRPr="00D803CF">
              <w:rPr>
                <w:rFonts w:ascii="Times New Roman" w:hAnsi="Times New Roman"/>
                <w:sz w:val="24"/>
                <w:szCs w:val="24"/>
              </w:rPr>
              <w:t>г</w:t>
            </w:r>
            <w:r w:rsidRPr="00D803CF">
              <w:rPr>
                <w:rFonts w:ascii="Times New Roman" w:hAnsi="Times New Roman"/>
                <w:sz w:val="24"/>
                <w:szCs w:val="24"/>
              </w:rPr>
              <w:t>рушками, уступать, радоваться, отзываться на просьбу другого ребенка, помогать ему). Способствовать фо</w:t>
            </w:r>
            <w:r w:rsidRPr="00D803CF">
              <w:rPr>
                <w:rFonts w:ascii="Times New Roman" w:hAnsi="Times New Roman"/>
                <w:sz w:val="24"/>
                <w:szCs w:val="24"/>
              </w:rPr>
              <w:t>р</w:t>
            </w:r>
            <w:r w:rsidRPr="00D803CF">
              <w:rPr>
                <w:rFonts w:ascii="Times New Roman" w:hAnsi="Times New Roman"/>
                <w:sz w:val="24"/>
                <w:szCs w:val="24"/>
              </w:rPr>
              <w:t>мированию добрых отношений между детьми, пом</w:t>
            </w:r>
            <w:r w:rsidRPr="00D803CF">
              <w:rPr>
                <w:rFonts w:ascii="Times New Roman" w:hAnsi="Times New Roman"/>
                <w:sz w:val="24"/>
                <w:szCs w:val="24"/>
              </w:rPr>
              <w:t>о</w:t>
            </w:r>
            <w:r w:rsidRPr="00D803CF">
              <w:rPr>
                <w:rFonts w:ascii="Times New Roman" w:hAnsi="Times New Roman"/>
                <w:sz w:val="24"/>
                <w:szCs w:val="24"/>
              </w:rPr>
              <w:t>гать детям, лучше узнавать друг друга, налаживать контакт.</w:t>
            </w:r>
          </w:p>
        </w:tc>
      </w:tr>
      <w:tr w:rsidR="005540D4" w:rsidRPr="00D803CF" w:rsidTr="006F48CF">
        <w:tc>
          <w:tcPr>
            <w:tcW w:w="1508" w:type="dxa"/>
          </w:tcPr>
          <w:p w:rsidR="005540D4" w:rsidRPr="00D803CF" w:rsidRDefault="005540D4" w:rsidP="006F48CF">
            <w:pPr>
              <w:tabs>
                <w:tab w:val="left" w:pos="-4678"/>
              </w:tabs>
              <w:jc w:val="center"/>
            </w:pPr>
            <w:r w:rsidRPr="00D803CF">
              <w:t>3 неделя</w:t>
            </w:r>
          </w:p>
        </w:tc>
        <w:tc>
          <w:tcPr>
            <w:tcW w:w="2187" w:type="dxa"/>
            <w:tcBorders>
              <w:bottom w:val="single" w:sz="4" w:space="0" w:color="auto"/>
            </w:tcBorders>
          </w:tcPr>
          <w:p w:rsidR="005540D4" w:rsidRPr="00D803CF" w:rsidRDefault="005540D4" w:rsidP="006F48CF">
            <w:pPr>
              <w:pStyle w:val="ac"/>
              <w:rPr>
                <w:rFonts w:ascii="Times New Roman" w:hAnsi="Times New Roman"/>
                <w:sz w:val="24"/>
                <w:szCs w:val="24"/>
              </w:rPr>
            </w:pPr>
            <w:r w:rsidRPr="00D803CF">
              <w:rPr>
                <w:rFonts w:ascii="Times New Roman" w:hAnsi="Times New Roman"/>
                <w:sz w:val="24"/>
                <w:szCs w:val="24"/>
              </w:rPr>
              <w:t>Тема: «Музыка»</w:t>
            </w:r>
          </w:p>
          <w:p w:rsidR="005540D4" w:rsidRPr="00D803CF" w:rsidRDefault="005540D4" w:rsidP="006F48CF">
            <w:pPr>
              <w:pStyle w:val="ac"/>
              <w:rPr>
                <w:rFonts w:ascii="Times New Roman" w:hAnsi="Times New Roman"/>
                <w:sz w:val="24"/>
                <w:szCs w:val="24"/>
              </w:rPr>
            </w:pPr>
          </w:p>
        </w:tc>
        <w:tc>
          <w:tcPr>
            <w:tcW w:w="5876" w:type="dxa"/>
            <w:tcBorders>
              <w:bottom w:val="single" w:sz="4" w:space="0" w:color="auto"/>
            </w:tcBorders>
          </w:tcPr>
          <w:p w:rsidR="005540D4" w:rsidRPr="00D803CF" w:rsidRDefault="005540D4" w:rsidP="006F48CF">
            <w:pPr>
              <w:pStyle w:val="ac"/>
              <w:rPr>
                <w:rFonts w:ascii="Times New Roman" w:hAnsi="Times New Roman"/>
                <w:sz w:val="24"/>
                <w:szCs w:val="24"/>
              </w:rPr>
            </w:pPr>
            <w:r w:rsidRPr="00D803CF">
              <w:rPr>
                <w:rFonts w:ascii="Times New Roman" w:hAnsi="Times New Roman"/>
                <w:sz w:val="24"/>
                <w:szCs w:val="24"/>
              </w:rPr>
              <w:t>Цель: стимулировать интерес к музыке; учить сравн</w:t>
            </w:r>
            <w:r w:rsidRPr="00D803CF">
              <w:rPr>
                <w:rFonts w:ascii="Times New Roman" w:hAnsi="Times New Roman"/>
                <w:sz w:val="24"/>
                <w:szCs w:val="24"/>
              </w:rPr>
              <w:t>и</w:t>
            </w:r>
            <w:r w:rsidRPr="00D803CF">
              <w:rPr>
                <w:rFonts w:ascii="Times New Roman" w:hAnsi="Times New Roman"/>
                <w:sz w:val="24"/>
                <w:szCs w:val="24"/>
              </w:rPr>
              <w:t>вать и анализировать различать звучание инструме</w:t>
            </w:r>
            <w:r w:rsidRPr="00D803CF">
              <w:rPr>
                <w:rFonts w:ascii="Times New Roman" w:hAnsi="Times New Roman"/>
                <w:sz w:val="24"/>
                <w:szCs w:val="24"/>
              </w:rPr>
              <w:t>н</w:t>
            </w:r>
            <w:r w:rsidRPr="00D803CF">
              <w:rPr>
                <w:rFonts w:ascii="Times New Roman" w:hAnsi="Times New Roman"/>
                <w:sz w:val="24"/>
                <w:szCs w:val="24"/>
              </w:rPr>
              <w:t>тов, подпевать песню, подстраиваться к голосу пед</w:t>
            </w:r>
            <w:r w:rsidRPr="00D803CF">
              <w:rPr>
                <w:rFonts w:ascii="Times New Roman" w:hAnsi="Times New Roman"/>
                <w:sz w:val="24"/>
                <w:szCs w:val="24"/>
              </w:rPr>
              <w:t>а</w:t>
            </w:r>
            <w:r w:rsidRPr="00D803CF">
              <w:rPr>
                <w:rFonts w:ascii="Times New Roman" w:hAnsi="Times New Roman"/>
                <w:sz w:val="24"/>
                <w:szCs w:val="24"/>
              </w:rPr>
              <w:t>гога и звучанию инструмента, петь разнохарактерные песни, слушать и узнавать музыкальные произвед</w:t>
            </w:r>
            <w:r w:rsidRPr="00D803CF">
              <w:rPr>
                <w:rFonts w:ascii="Times New Roman" w:hAnsi="Times New Roman"/>
                <w:sz w:val="24"/>
                <w:szCs w:val="24"/>
              </w:rPr>
              <w:t>е</w:t>
            </w:r>
            <w:r w:rsidRPr="00D803CF">
              <w:rPr>
                <w:rFonts w:ascii="Times New Roman" w:hAnsi="Times New Roman"/>
                <w:sz w:val="24"/>
                <w:szCs w:val="24"/>
              </w:rPr>
              <w:t>ния, понимать содержание, импровизировать на муз</w:t>
            </w:r>
            <w:r w:rsidRPr="00D803CF">
              <w:rPr>
                <w:rFonts w:ascii="Times New Roman" w:hAnsi="Times New Roman"/>
                <w:sz w:val="24"/>
                <w:szCs w:val="24"/>
              </w:rPr>
              <w:t>ы</w:t>
            </w:r>
            <w:r w:rsidRPr="00D803CF">
              <w:rPr>
                <w:rFonts w:ascii="Times New Roman" w:hAnsi="Times New Roman"/>
                <w:sz w:val="24"/>
                <w:szCs w:val="24"/>
              </w:rPr>
              <w:t>кальных инструментах. Воспитывать эмоциональную отзывчивость у детей на музыку.</w:t>
            </w:r>
          </w:p>
        </w:tc>
      </w:tr>
      <w:tr w:rsidR="005540D4" w:rsidRPr="00D803CF" w:rsidTr="006F48CF">
        <w:tc>
          <w:tcPr>
            <w:tcW w:w="1508" w:type="dxa"/>
          </w:tcPr>
          <w:p w:rsidR="005540D4" w:rsidRPr="00D803CF" w:rsidRDefault="005540D4" w:rsidP="006F48CF">
            <w:pPr>
              <w:tabs>
                <w:tab w:val="left" w:pos="-4678"/>
              </w:tabs>
              <w:jc w:val="center"/>
            </w:pPr>
            <w:r w:rsidRPr="00D803CF">
              <w:lastRenderedPageBreak/>
              <w:t>4 неделя</w:t>
            </w:r>
          </w:p>
        </w:tc>
        <w:tc>
          <w:tcPr>
            <w:tcW w:w="2187" w:type="dxa"/>
            <w:tcBorders>
              <w:top w:val="single" w:sz="4" w:space="0" w:color="auto"/>
            </w:tcBorders>
          </w:tcPr>
          <w:p w:rsidR="005540D4" w:rsidRPr="00D803CF" w:rsidRDefault="005540D4" w:rsidP="006F48CF">
            <w:pPr>
              <w:pStyle w:val="ac"/>
              <w:rPr>
                <w:rFonts w:ascii="Times New Roman" w:hAnsi="Times New Roman"/>
                <w:sz w:val="24"/>
                <w:szCs w:val="24"/>
              </w:rPr>
            </w:pPr>
            <w:r w:rsidRPr="00D803CF">
              <w:rPr>
                <w:rFonts w:ascii="Times New Roman" w:hAnsi="Times New Roman"/>
                <w:sz w:val="24"/>
                <w:szCs w:val="24"/>
              </w:rPr>
              <w:t>«Мой дом»</w:t>
            </w:r>
          </w:p>
          <w:p w:rsidR="005540D4" w:rsidRPr="00D803CF" w:rsidRDefault="005540D4" w:rsidP="006F48CF">
            <w:pPr>
              <w:pStyle w:val="ac"/>
              <w:rPr>
                <w:rFonts w:ascii="Times New Roman" w:hAnsi="Times New Roman"/>
                <w:sz w:val="24"/>
                <w:szCs w:val="24"/>
              </w:rPr>
            </w:pPr>
          </w:p>
        </w:tc>
        <w:tc>
          <w:tcPr>
            <w:tcW w:w="5876" w:type="dxa"/>
            <w:tcBorders>
              <w:top w:val="single" w:sz="4" w:space="0" w:color="auto"/>
            </w:tcBorders>
          </w:tcPr>
          <w:p w:rsidR="005540D4" w:rsidRPr="00D803CF" w:rsidRDefault="005540D4" w:rsidP="006F48CF">
            <w:pPr>
              <w:pStyle w:val="ac"/>
              <w:rPr>
                <w:rFonts w:ascii="Times New Roman" w:hAnsi="Times New Roman"/>
                <w:sz w:val="24"/>
                <w:szCs w:val="24"/>
              </w:rPr>
            </w:pPr>
            <w:r w:rsidRPr="00D803CF">
              <w:rPr>
                <w:rFonts w:ascii="Times New Roman" w:hAnsi="Times New Roman"/>
                <w:sz w:val="24"/>
                <w:szCs w:val="24"/>
              </w:rPr>
              <w:t>Цель: дать детям представление о доме как о месте, где живёт дружная семья, закрепить знания о пре</w:t>
            </w:r>
            <w:r w:rsidRPr="00D803CF">
              <w:rPr>
                <w:rFonts w:ascii="Times New Roman" w:hAnsi="Times New Roman"/>
                <w:sz w:val="24"/>
                <w:szCs w:val="24"/>
              </w:rPr>
              <w:t>д</w:t>
            </w:r>
            <w:r w:rsidRPr="00D803CF">
              <w:rPr>
                <w:rFonts w:ascii="Times New Roman" w:hAnsi="Times New Roman"/>
                <w:sz w:val="24"/>
                <w:szCs w:val="24"/>
              </w:rPr>
              <w:t>метной обстановке в доме, о домашних обязанностях членов семьи; формировать представление что де</w:t>
            </w:r>
            <w:r w:rsidRPr="00D803CF">
              <w:rPr>
                <w:rFonts w:ascii="Times New Roman" w:hAnsi="Times New Roman"/>
                <w:sz w:val="24"/>
                <w:szCs w:val="24"/>
              </w:rPr>
              <w:t>т</w:t>
            </w:r>
            <w:r w:rsidRPr="00D803CF">
              <w:rPr>
                <w:rFonts w:ascii="Times New Roman" w:hAnsi="Times New Roman"/>
                <w:sz w:val="24"/>
                <w:szCs w:val="24"/>
              </w:rPr>
              <w:t>ский сад это дом для дружных детей, сотрудников и родителей; учить ориентироваться в группе; назнач</w:t>
            </w:r>
            <w:r w:rsidRPr="00D803CF">
              <w:rPr>
                <w:rFonts w:ascii="Times New Roman" w:hAnsi="Times New Roman"/>
                <w:sz w:val="24"/>
                <w:szCs w:val="24"/>
              </w:rPr>
              <w:t>е</w:t>
            </w:r>
            <w:r w:rsidRPr="00D803CF">
              <w:rPr>
                <w:rFonts w:ascii="Times New Roman" w:hAnsi="Times New Roman"/>
                <w:sz w:val="24"/>
                <w:szCs w:val="24"/>
              </w:rPr>
              <w:t>нии разных помещений.</w:t>
            </w:r>
          </w:p>
        </w:tc>
      </w:tr>
      <w:tr w:rsidR="005540D4" w:rsidRPr="00D803CF" w:rsidTr="006F48CF">
        <w:tc>
          <w:tcPr>
            <w:tcW w:w="1508" w:type="dxa"/>
          </w:tcPr>
          <w:p w:rsidR="005540D4" w:rsidRPr="00D803CF" w:rsidRDefault="005540D4" w:rsidP="006F48CF">
            <w:pPr>
              <w:tabs>
                <w:tab w:val="left" w:pos="-4678"/>
              </w:tabs>
              <w:jc w:val="center"/>
              <w:rPr>
                <w:b/>
              </w:rPr>
            </w:pPr>
            <w:r w:rsidRPr="00D803CF">
              <w:rPr>
                <w:b/>
              </w:rPr>
              <w:t>Декабрь</w:t>
            </w:r>
          </w:p>
          <w:p w:rsidR="005540D4" w:rsidRPr="00D803CF" w:rsidRDefault="005540D4" w:rsidP="006F48CF">
            <w:pPr>
              <w:tabs>
                <w:tab w:val="left" w:pos="-4678"/>
              </w:tabs>
              <w:jc w:val="center"/>
            </w:pPr>
            <w:r w:rsidRPr="00D803CF">
              <w:t xml:space="preserve">1 неделя </w:t>
            </w:r>
          </w:p>
        </w:tc>
        <w:tc>
          <w:tcPr>
            <w:tcW w:w="2187" w:type="dxa"/>
            <w:tcBorders>
              <w:bottom w:val="single" w:sz="4" w:space="0" w:color="auto"/>
            </w:tcBorders>
          </w:tcPr>
          <w:p w:rsidR="005540D4" w:rsidRPr="00D803CF" w:rsidRDefault="004A32D9" w:rsidP="00A24C33">
            <w:pPr>
              <w:pStyle w:val="ac"/>
              <w:rPr>
                <w:rFonts w:ascii="Times New Roman" w:hAnsi="Times New Roman"/>
                <w:sz w:val="24"/>
                <w:szCs w:val="24"/>
              </w:rPr>
            </w:pPr>
            <w:r w:rsidRPr="00D803CF">
              <w:rPr>
                <w:rFonts w:ascii="Times New Roman" w:hAnsi="Times New Roman"/>
                <w:sz w:val="24"/>
                <w:szCs w:val="24"/>
              </w:rPr>
              <w:t xml:space="preserve"> </w:t>
            </w:r>
            <w:r w:rsidR="00A24C33" w:rsidRPr="00D803CF">
              <w:rPr>
                <w:rFonts w:ascii="Times New Roman" w:hAnsi="Times New Roman"/>
                <w:sz w:val="24"/>
                <w:szCs w:val="24"/>
              </w:rPr>
              <w:t>«Наступила зима»</w:t>
            </w:r>
          </w:p>
        </w:tc>
        <w:tc>
          <w:tcPr>
            <w:tcW w:w="5876" w:type="dxa"/>
            <w:tcBorders>
              <w:bottom w:val="single" w:sz="4" w:space="0" w:color="auto"/>
            </w:tcBorders>
          </w:tcPr>
          <w:p w:rsidR="005540D4" w:rsidRPr="00D803CF" w:rsidRDefault="005540D4" w:rsidP="00A24C33">
            <w:pPr>
              <w:pStyle w:val="ac"/>
              <w:tabs>
                <w:tab w:val="left" w:pos="0"/>
              </w:tabs>
              <w:rPr>
                <w:rFonts w:ascii="Times New Roman" w:hAnsi="Times New Roman"/>
                <w:sz w:val="24"/>
                <w:szCs w:val="24"/>
              </w:rPr>
            </w:pPr>
            <w:r w:rsidRPr="00D803CF">
              <w:rPr>
                <w:rFonts w:ascii="Times New Roman" w:hAnsi="Times New Roman"/>
                <w:sz w:val="24"/>
                <w:szCs w:val="24"/>
              </w:rPr>
              <w:t xml:space="preserve">Цель: </w:t>
            </w:r>
            <w:r w:rsidR="00A24C33" w:rsidRPr="00D803CF">
              <w:rPr>
                <w:rFonts w:ascii="Times New Roman" w:hAnsi="Times New Roman"/>
                <w:sz w:val="24"/>
                <w:szCs w:val="24"/>
              </w:rPr>
              <w:t xml:space="preserve">Формировать </w:t>
            </w:r>
            <w:r w:rsidR="00A410CB" w:rsidRPr="00D803CF">
              <w:rPr>
                <w:rFonts w:ascii="Times New Roman" w:hAnsi="Times New Roman"/>
                <w:sz w:val="24"/>
                <w:szCs w:val="24"/>
              </w:rPr>
              <w:t>представления</w:t>
            </w:r>
            <w:r w:rsidR="00A24C33" w:rsidRPr="00D803CF">
              <w:rPr>
                <w:rFonts w:ascii="Times New Roman" w:hAnsi="Times New Roman"/>
                <w:sz w:val="24"/>
                <w:szCs w:val="24"/>
              </w:rPr>
              <w:t xml:space="preserve"> о временах года (зима)</w:t>
            </w:r>
            <w:r w:rsidR="00A410CB" w:rsidRPr="00D803CF">
              <w:rPr>
                <w:rFonts w:ascii="Times New Roman" w:hAnsi="Times New Roman"/>
                <w:sz w:val="24"/>
                <w:szCs w:val="24"/>
              </w:rPr>
              <w:t>, связь между временами года и погодой, учить называть основные приметы зимнего периода.</w:t>
            </w:r>
          </w:p>
        </w:tc>
      </w:tr>
      <w:tr w:rsidR="005540D4" w:rsidRPr="00D803CF" w:rsidTr="006F48CF">
        <w:tc>
          <w:tcPr>
            <w:tcW w:w="1508" w:type="dxa"/>
          </w:tcPr>
          <w:p w:rsidR="005540D4" w:rsidRPr="00D803CF" w:rsidRDefault="005540D4" w:rsidP="006F48CF">
            <w:pPr>
              <w:tabs>
                <w:tab w:val="left" w:pos="-4678"/>
              </w:tabs>
              <w:jc w:val="center"/>
            </w:pPr>
            <w:r w:rsidRPr="00D803CF">
              <w:t>2 неделя</w:t>
            </w:r>
          </w:p>
        </w:tc>
        <w:tc>
          <w:tcPr>
            <w:tcW w:w="2187" w:type="dxa"/>
            <w:tcBorders>
              <w:top w:val="single" w:sz="4" w:space="0" w:color="auto"/>
            </w:tcBorders>
          </w:tcPr>
          <w:p w:rsidR="005540D4" w:rsidRPr="00D803CF" w:rsidRDefault="004A32D9" w:rsidP="006F48CF">
            <w:pPr>
              <w:pStyle w:val="af2"/>
              <w:spacing w:before="10" w:after="10"/>
              <w:ind w:left="0"/>
              <w:jc w:val="both"/>
            </w:pPr>
            <w:r w:rsidRPr="00D803CF">
              <w:t xml:space="preserve"> </w:t>
            </w:r>
            <w:r w:rsidR="005540D4" w:rsidRPr="00D803CF">
              <w:t>«</w:t>
            </w:r>
            <w:r w:rsidR="00A410CB" w:rsidRPr="00D803CF">
              <w:t>Зима в лесу. Д</w:t>
            </w:r>
            <w:r w:rsidR="00A410CB" w:rsidRPr="00D803CF">
              <w:t>и</w:t>
            </w:r>
            <w:r w:rsidR="00A410CB" w:rsidRPr="00D803CF">
              <w:t>кие животные</w:t>
            </w:r>
            <w:r w:rsidR="005540D4" w:rsidRPr="00D803CF">
              <w:t>»</w:t>
            </w:r>
          </w:p>
          <w:p w:rsidR="005540D4" w:rsidRPr="00D803CF" w:rsidRDefault="005540D4" w:rsidP="006F48CF">
            <w:pPr>
              <w:pStyle w:val="ac"/>
              <w:rPr>
                <w:rFonts w:ascii="Times New Roman" w:hAnsi="Times New Roman"/>
                <w:sz w:val="24"/>
                <w:szCs w:val="24"/>
              </w:rPr>
            </w:pPr>
          </w:p>
        </w:tc>
        <w:tc>
          <w:tcPr>
            <w:tcW w:w="5876" w:type="dxa"/>
            <w:tcBorders>
              <w:top w:val="single" w:sz="4" w:space="0" w:color="auto"/>
            </w:tcBorders>
          </w:tcPr>
          <w:p w:rsidR="005540D4" w:rsidRPr="00D803CF" w:rsidRDefault="005540D4" w:rsidP="00A410CB">
            <w:pPr>
              <w:spacing w:before="10" w:after="10"/>
              <w:jc w:val="both"/>
              <w:rPr>
                <w:rFonts w:eastAsia="Calibri"/>
              </w:rPr>
            </w:pPr>
            <w:r w:rsidRPr="00D803CF">
              <w:t xml:space="preserve">Цель: </w:t>
            </w:r>
            <w:r w:rsidR="00A410CB" w:rsidRPr="00D803CF">
              <w:rPr>
                <w:color w:val="000000"/>
              </w:rPr>
              <w:t>формировать представление о животном мире, учить узнавать и называть животных, живущих в лесу.</w:t>
            </w:r>
          </w:p>
        </w:tc>
      </w:tr>
      <w:tr w:rsidR="005540D4" w:rsidRPr="00D803CF" w:rsidTr="006F48CF">
        <w:tc>
          <w:tcPr>
            <w:tcW w:w="1508" w:type="dxa"/>
          </w:tcPr>
          <w:p w:rsidR="005540D4" w:rsidRPr="00D803CF" w:rsidRDefault="005540D4" w:rsidP="006F48CF">
            <w:pPr>
              <w:tabs>
                <w:tab w:val="left" w:pos="-4678"/>
              </w:tabs>
              <w:jc w:val="center"/>
            </w:pPr>
            <w:r w:rsidRPr="00D803CF">
              <w:t>3 неделя</w:t>
            </w:r>
          </w:p>
        </w:tc>
        <w:tc>
          <w:tcPr>
            <w:tcW w:w="2187" w:type="dxa"/>
            <w:tcBorders>
              <w:bottom w:val="single" w:sz="4" w:space="0" w:color="auto"/>
            </w:tcBorders>
          </w:tcPr>
          <w:p w:rsidR="005540D4" w:rsidRPr="00D803CF" w:rsidRDefault="004A32D9" w:rsidP="006F48CF">
            <w:pPr>
              <w:pStyle w:val="ac"/>
              <w:tabs>
                <w:tab w:val="left" w:pos="0"/>
              </w:tabs>
              <w:rPr>
                <w:rFonts w:ascii="Times New Roman" w:hAnsi="Times New Roman"/>
                <w:sz w:val="24"/>
                <w:szCs w:val="24"/>
              </w:rPr>
            </w:pPr>
            <w:r w:rsidRPr="00D803CF">
              <w:rPr>
                <w:rFonts w:ascii="Times New Roman" w:hAnsi="Times New Roman"/>
                <w:sz w:val="24"/>
                <w:szCs w:val="24"/>
              </w:rPr>
              <w:t xml:space="preserve"> </w:t>
            </w:r>
            <w:r w:rsidR="00A410CB" w:rsidRPr="00D803CF">
              <w:rPr>
                <w:rFonts w:ascii="Times New Roman" w:hAnsi="Times New Roman"/>
                <w:sz w:val="24"/>
                <w:szCs w:val="24"/>
              </w:rPr>
              <w:t>«Одежда</w:t>
            </w:r>
            <w:r w:rsidR="005540D4" w:rsidRPr="00D803CF">
              <w:rPr>
                <w:rFonts w:ascii="Times New Roman" w:hAnsi="Times New Roman"/>
                <w:sz w:val="24"/>
                <w:szCs w:val="24"/>
              </w:rPr>
              <w:t>»</w:t>
            </w:r>
          </w:p>
        </w:tc>
        <w:tc>
          <w:tcPr>
            <w:tcW w:w="5876" w:type="dxa"/>
            <w:tcBorders>
              <w:bottom w:val="single" w:sz="4" w:space="0" w:color="auto"/>
            </w:tcBorders>
          </w:tcPr>
          <w:p w:rsidR="005540D4" w:rsidRPr="00D803CF" w:rsidRDefault="005540D4" w:rsidP="00A410CB">
            <w:pPr>
              <w:pStyle w:val="ac"/>
              <w:tabs>
                <w:tab w:val="left" w:pos="0"/>
              </w:tabs>
              <w:rPr>
                <w:rFonts w:ascii="Times New Roman" w:hAnsi="Times New Roman"/>
                <w:sz w:val="24"/>
                <w:szCs w:val="24"/>
              </w:rPr>
            </w:pPr>
            <w:r w:rsidRPr="00D803CF">
              <w:rPr>
                <w:rFonts w:ascii="Times New Roman" w:hAnsi="Times New Roman"/>
                <w:sz w:val="24"/>
                <w:szCs w:val="24"/>
              </w:rPr>
              <w:t xml:space="preserve">Цель: </w:t>
            </w:r>
            <w:r w:rsidR="00A410CB" w:rsidRPr="00D803CF">
              <w:rPr>
                <w:rFonts w:ascii="Times New Roman" w:hAnsi="Times New Roman"/>
                <w:sz w:val="24"/>
                <w:szCs w:val="24"/>
              </w:rPr>
              <w:t>Дать понятие обобщающего слова «одежда», учить дифференцировать виды одежды по временам года, называть предметы одежды.</w:t>
            </w:r>
          </w:p>
        </w:tc>
      </w:tr>
      <w:tr w:rsidR="005540D4" w:rsidRPr="00D803CF" w:rsidTr="006F48CF">
        <w:tc>
          <w:tcPr>
            <w:tcW w:w="1508" w:type="dxa"/>
          </w:tcPr>
          <w:p w:rsidR="005540D4" w:rsidRPr="00D803CF" w:rsidRDefault="005540D4" w:rsidP="006F48CF">
            <w:pPr>
              <w:tabs>
                <w:tab w:val="left" w:pos="-4678"/>
              </w:tabs>
              <w:jc w:val="center"/>
            </w:pPr>
            <w:r w:rsidRPr="00D803CF">
              <w:t>4 неделя</w:t>
            </w:r>
          </w:p>
        </w:tc>
        <w:tc>
          <w:tcPr>
            <w:tcW w:w="2187" w:type="dxa"/>
            <w:tcBorders>
              <w:top w:val="single" w:sz="4" w:space="0" w:color="auto"/>
            </w:tcBorders>
          </w:tcPr>
          <w:p w:rsidR="005540D4" w:rsidRPr="00D803CF" w:rsidRDefault="005540D4" w:rsidP="006F48CF">
            <w:pPr>
              <w:pStyle w:val="ac"/>
              <w:tabs>
                <w:tab w:val="left" w:pos="0"/>
              </w:tabs>
              <w:rPr>
                <w:rFonts w:ascii="Times New Roman" w:hAnsi="Times New Roman"/>
                <w:sz w:val="24"/>
                <w:szCs w:val="24"/>
              </w:rPr>
            </w:pPr>
            <w:r w:rsidRPr="00D803CF">
              <w:rPr>
                <w:rFonts w:ascii="Times New Roman" w:hAnsi="Times New Roman"/>
                <w:sz w:val="24"/>
                <w:szCs w:val="24"/>
              </w:rPr>
              <w:t>«Новый год»</w:t>
            </w:r>
          </w:p>
          <w:p w:rsidR="005540D4" w:rsidRPr="00D803CF" w:rsidRDefault="00BE5828" w:rsidP="006F48CF">
            <w:pPr>
              <w:pStyle w:val="ac"/>
              <w:rPr>
                <w:rFonts w:ascii="Times New Roman" w:hAnsi="Times New Roman"/>
                <w:sz w:val="24"/>
                <w:szCs w:val="24"/>
              </w:rPr>
            </w:pPr>
            <w:r w:rsidRPr="00D803CF">
              <w:rPr>
                <w:rFonts w:ascii="Times New Roman" w:hAnsi="Times New Roman"/>
                <w:sz w:val="24"/>
                <w:szCs w:val="24"/>
              </w:rPr>
              <w:t>«Зимние забавы»</w:t>
            </w:r>
          </w:p>
        </w:tc>
        <w:tc>
          <w:tcPr>
            <w:tcW w:w="5876" w:type="dxa"/>
            <w:tcBorders>
              <w:top w:val="single" w:sz="4" w:space="0" w:color="auto"/>
            </w:tcBorders>
          </w:tcPr>
          <w:p w:rsidR="005540D4" w:rsidRPr="00D803CF" w:rsidRDefault="005540D4" w:rsidP="006F48CF">
            <w:pPr>
              <w:pStyle w:val="ac"/>
              <w:tabs>
                <w:tab w:val="left" w:pos="0"/>
              </w:tabs>
              <w:rPr>
                <w:rFonts w:ascii="Times New Roman" w:hAnsi="Times New Roman"/>
                <w:sz w:val="24"/>
                <w:szCs w:val="24"/>
              </w:rPr>
            </w:pPr>
            <w:r w:rsidRPr="00D803CF">
              <w:rPr>
                <w:rFonts w:ascii="Times New Roman" w:hAnsi="Times New Roman"/>
                <w:sz w:val="24"/>
                <w:szCs w:val="24"/>
              </w:rPr>
              <w:t>Цель: способствовать накоплению ребёнком ярких впечатлений о зиме и новогоднем празднике; разв</w:t>
            </w:r>
            <w:r w:rsidRPr="00D803CF">
              <w:rPr>
                <w:rFonts w:ascii="Times New Roman" w:hAnsi="Times New Roman"/>
                <w:sz w:val="24"/>
                <w:szCs w:val="24"/>
              </w:rPr>
              <w:t>и</w:t>
            </w:r>
            <w:r w:rsidRPr="00D803CF">
              <w:rPr>
                <w:rFonts w:ascii="Times New Roman" w:hAnsi="Times New Roman"/>
                <w:sz w:val="24"/>
                <w:szCs w:val="24"/>
              </w:rPr>
              <w:t>вать эмоциональную отзывчивость и разнообразие п</w:t>
            </w:r>
            <w:r w:rsidRPr="00D803CF">
              <w:rPr>
                <w:rFonts w:ascii="Times New Roman" w:hAnsi="Times New Roman"/>
                <w:sz w:val="24"/>
                <w:szCs w:val="24"/>
              </w:rPr>
              <w:t>е</w:t>
            </w:r>
            <w:r w:rsidRPr="00D803CF">
              <w:rPr>
                <w:rFonts w:ascii="Times New Roman" w:hAnsi="Times New Roman"/>
                <w:sz w:val="24"/>
                <w:szCs w:val="24"/>
              </w:rPr>
              <w:t>реживаний в процессе общения с зимней природой. Вовлекать детей в элементарную исследовательскую деятельность по изучению качеств и свойств объектов неживой природы.</w:t>
            </w:r>
          </w:p>
        </w:tc>
      </w:tr>
      <w:tr w:rsidR="005540D4" w:rsidRPr="00D803CF" w:rsidTr="006F48CF">
        <w:tc>
          <w:tcPr>
            <w:tcW w:w="1508" w:type="dxa"/>
          </w:tcPr>
          <w:p w:rsidR="005540D4" w:rsidRPr="00D803CF" w:rsidRDefault="005540D4" w:rsidP="006F48CF">
            <w:pPr>
              <w:tabs>
                <w:tab w:val="left" w:pos="-4678"/>
              </w:tabs>
              <w:jc w:val="center"/>
              <w:rPr>
                <w:b/>
              </w:rPr>
            </w:pPr>
            <w:r w:rsidRPr="00D803CF">
              <w:rPr>
                <w:b/>
              </w:rPr>
              <w:t>Январь</w:t>
            </w:r>
          </w:p>
          <w:p w:rsidR="005540D4" w:rsidRPr="00D803CF" w:rsidRDefault="005540D4" w:rsidP="006F48CF">
            <w:pPr>
              <w:tabs>
                <w:tab w:val="left" w:pos="-4678"/>
              </w:tabs>
              <w:jc w:val="center"/>
            </w:pPr>
            <w:r w:rsidRPr="00D803CF">
              <w:t xml:space="preserve">1 неделя </w:t>
            </w:r>
          </w:p>
        </w:tc>
        <w:tc>
          <w:tcPr>
            <w:tcW w:w="2187" w:type="dxa"/>
            <w:tcBorders>
              <w:bottom w:val="single" w:sz="4" w:space="0" w:color="auto"/>
            </w:tcBorders>
          </w:tcPr>
          <w:p w:rsidR="005540D4" w:rsidRPr="00D803CF" w:rsidRDefault="005540D4" w:rsidP="006F48CF">
            <w:pPr>
              <w:pStyle w:val="ac"/>
              <w:tabs>
                <w:tab w:val="left" w:pos="0"/>
              </w:tabs>
              <w:rPr>
                <w:rFonts w:ascii="Times New Roman" w:hAnsi="Times New Roman"/>
                <w:sz w:val="24"/>
                <w:szCs w:val="24"/>
              </w:rPr>
            </w:pPr>
            <w:r w:rsidRPr="00D803CF">
              <w:rPr>
                <w:rFonts w:ascii="Times New Roman" w:hAnsi="Times New Roman"/>
                <w:sz w:val="24"/>
                <w:szCs w:val="24"/>
              </w:rPr>
              <w:t>«Зимующие пт</w:t>
            </w:r>
            <w:r w:rsidRPr="00D803CF">
              <w:rPr>
                <w:rFonts w:ascii="Times New Roman" w:hAnsi="Times New Roman"/>
                <w:sz w:val="24"/>
                <w:szCs w:val="24"/>
              </w:rPr>
              <w:t>и</w:t>
            </w:r>
            <w:r w:rsidRPr="00D803CF">
              <w:rPr>
                <w:rFonts w:ascii="Times New Roman" w:hAnsi="Times New Roman"/>
                <w:sz w:val="24"/>
                <w:szCs w:val="24"/>
              </w:rPr>
              <w:t>цы»</w:t>
            </w:r>
          </w:p>
          <w:p w:rsidR="005540D4" w:rsidRPr="00D803CF" w:rsidRDefault="005540D4" w:rsidP="006F48CF">
            <w:pPr>
              <w:pStyle w:val="ac"/>
              <w:rPr>
                <w:rFonts w:ascii="Times New Roman" w:hAnsi="Times New Roman"/>
                <w:sz w:val="24"/>
                <w:szCs w:val="24"/>
              </w:rPr>
            </w:pPr>
          </w:p>
        </w:tc>
        <w:tc>
          <w:tcPr>
            <w:tcW w:w="5876" w:type="dxa"/>
            <w:tcBorders>
              <w:bottom w:val="single" w:sz="4" w:space="0" w:color="auto"/>
            </w:tcBorders>
          </w:tcPr>
          <w:p w:rsidR="005540D4" w:rsidRPr="00D803CF" w:rsidRDefault="005540D4" w:rsidP="006F48CF">
            <w:pPr>
              <w:pStyle w:val="ac"/>
              <w:tabs>
                <w:tab w:val="left" w:pos="0"/>
              </w:tabs>
              <w:rPr>
                <w:rFonts w:ascii="Times New Roman" w:hAnsi="Times New Roman"/>
                <w:sz w:val="24"/>
                <w:szCs w:val="24"/>
              </w:rPr>
            </w:pPr>
            <w:r w:rsidRPr="00D803CF">
              <w:rPr>
                <w:rFonts w:ascii="Times New Roman" w:hAnsi="Times New Roman"/>
                <w:sz w:val="24"/>
                <w:szCs w:val="24"/>
              </w:rPr>
              <w:t>Цель: сформировать у детей представление о том, что птицы бывают перелётные и зимующие. Расширить и обогатить знания детей о зимующих птицах, уточнить представления о внешнем виде, среде обитания и п</w:t>
            </w:r>
            <w:r w:rsidRPr="00D803CF">
              <w:rPr>
                <w:rFonts w:ascii="Times New Roman" w:hAnsi="Times New Roman"/>
                <w:sz w:val="24"/>
                <w:szCs w:val="24"/>
              </w:rPr>
              <w:t>и</w:t>
            </w:r>
            <w:r w:rsidRPr="00D803CF">
              <w:rPr>
                <w:rFonts w:ascii="Times New Roman" w:hAnsi="Times New Roman"/>
                <w:sz w:val="24"/>
                <w:szCs w:val="24"/>
              </w:rPr>
              <w:t>тание зимующих птиц; закреплять знания о роли ч</w:t>
            </w:r>
            <w:r w:rsidRPr="00D803CF">
              <w:rPr>
                <w:rFonts w:ascii="Times New Roman" w:hAnsi="Times New Roman"/>
                <w:sz w:val="24"/>
                <w:szCs w:val="24"/>
              </w:rPr>
              <w:t>е</w:t>
            </w:r>
            <w:r w:rsidRPr="00D803CF">
              <w:rPr>
                <w:rFonts w:ascii="Times New Roman" w:hAnsi="Times New Roman"/>
                <w:sz w:val="24"/>
                <w:szCs w:val="24"/>
              </w:rPr>
              <w:t>ловека в жизни птиц; воспитывать у детей бережное отношение к птицам, желание им помочь в разное время года, развивать умение наблюдать, анализир</w:t>
            </w:r>
            <w:r w:rsidRPr="00D803CF">
              <w:rPr>
                <w:rFonts w:ascii="Times New Roman" w:hAnsi="Times New Roman"/>
                <w:sz w:val="24"/>
                <w:szCs w:val="24"/>
              </w:rPr>
              <w:t>о</w:t>
            </w:r>
            <w:r w:rsidRPr="00D803CF">
              <w:rPr>
                <w:rFonts w:ascii="Times New Roman" w:hAnsi="Times New Roman"/>
                <w:sz w:val="24"/>
                <w:szCs w:val="24"/>
              </w:rPr>
              <w:t>вать и сравнивать.</w:t>
            </w:r>
          </w:p>
        </w:tc>
      </w:tr>
      <w:tr w:rsidR="005540D4" w:rsidRPr="00D803CF" w:rsidTr="006F48CF">
        <w:tc>
          <w:tcPr>
            <w:tcW w:w="1508" w:type="dxa"/>
          </w:tcPr>
          <w:p w:rsidR="005540D4" w:rsidRPr="00D803CF" w:rsidRDefault="005540D4" w:rsidP="006F48CF">
            <w:pPr>
              <w:tabs>
                <w:tab w:val="left" w:pos="-4678"/>
              </w:tabs>
              <w:jc w:val="center"/>
            </w:pPr>
            <w:r w:rsidRPr="00D803CF">
              <w:t>2 неделя</w:t>
            </w:r>
          </w:p>
        </w:tc>
        <w:tc>
          <w:tcPr>
            <w:tcW w:w="2187" w:type="dxa"/>
            <w:tcBorders>
              <w:top w:val="single" w:sz="4" w:space="0" w:color="auto"/>
            </w:tcBorders>
          </w:tcPr>
          <w:p w:rsidR="005540D4" w:rsidRPr="00D803CF" w:rsidRDefault="004A32D9" w:rsidP="006F48CF">
            <w:pPr>
              <w:pStyle w:val="ac"/>
              <w:tabs>
                <w:tab w:val="left" w:pos="0"/>
              </w:tabs>
              <w:rPr>
                <w:rFonts w:ascii="Times New Roman" w:hAnsi="Times New Roman"/>
                <w:sz w:val="24"/>
                <w:szCs w:val="24"/>
              </w:rPr>
            </w:pPr>
            <w:r w:rsidRPr="00D803CF">
              <w:rPr>
                <w:rFonts w:ascii="Times New Roman" w:hAnsi="Times New Roman"/>
                <w:sz w:val="24"/>
                <w:szCs w:val="24"/>
              </w:rPr>
              <w:t xml:space="preserve"> </w:t>
            </w:r>
            <w:r w:rsidR="005540D4" w:rsidRPr="00D803CF">
              <w:rPr>
                <w:rFonts w:ascii="Times New Roman" w:hAnsi="Times New Roman"/>
                <w:sz w:val="24"/>
                <w:szCs w:val="24"/>
              </w:rPr>
              <w:t>«</w:t>
            </w:r>
            <w:r w:rsidR="00A410CB" w:rsidRPr="00D803CF">
              <w:rPr>
                <w:rFonts w:ascii="Times New Roman" w:hAnsi="Times New Roman"/>
                <w:sz w:val="24"/>
                <w:szCs w:val="24"/>
              </w:rPr>
              <w:t>П</w:t>
            </w:r>
            <w:r w:rsidR="003850E1" w:rsidRPr="00D803CF">
              <w:rPr>
                <w:rFonts w:ascii="Times New Roman" w:hAnsi="Times New Roman"/>
                <w:sz w:val="24"/>
                <w:szCs w:val="24"/>
              </w:rPr>
              <w:t>осуда</w:t>
            </w:r>
            <w:r w:rsidR="005540D4" w:rsidRPr="00D803CF">
              <w:rPr>
                <w:rFonts w:ascii="Times New Roman" w:hAnsi="Times New Roman"/>
                <w:sz w:val="24"/>
                <w:szCs w:val="24"/>
              </w:rPr>
              <w:t>»</w:t>
            </w:r>
          </w:p>
          <w:p w:rsidR="005540D4" w:rsidRPr="00D803CF" w:rsidRDefault="005540D4" w:rsidP="006F48CF">
            <w:pPr>
              <w:pStyle w:val="ac"/>
              <w:rPr>
                <w:rFonts w:ascii="Times New Roman" w:hAnsi="Times New Roman"/>
                <w:sz w:val="24"/>
                <w:szCs w:val="24"/>
              </w:rPr>
            </w:pPr>
          </w:p>
        </w:tc>
        <w:tc>
          <w:tcPr>
            <w:tcW w:w="5876" w:type="dxa"/>
            <w:tcBorders>
              <w:top w:val="single" w:sz="4" w:space="0" w:color="auto"/>
            </w:tcBorders>
          </w:tcPr>
          <w:p w:rsidR="005540D4" w:rsidRPr="00D803CF" w:rsidRDefault="005540D4" w:rsidP="003850E1">
            <w:pPr>
              <w:pStyle w:val="ac"/>
              <w:tabs>
                <w:tab w:val="left" w:pos="0"/>
              </w:tabs>
              <w:rPr>
                <w:rFonts w:ascii="Times New Roman" w:hAnsi="Times New Roman"/>
                <w:sz w:val="24"/>
                <w:szCs w:val="24"/>
              </w:rPr>
            </w:pPr>
            <w:r w:rsidRPr="00D803CF">
              <w:rPr>
                <w:rFonts w:ascii="Times New Roman" w:hAnsi="Times New Roman"/>
                <w:sz w:val="24"/>
                <w:szCs w:val="24"/>
              </w:rPr>
              <w:t xml:space="preserve">Цель: </w:t>
            </w:r>
            <w:r w:rsidR="003850E1" w:rsidRPr="00D803CF">
              <w:rPr>
                <w:rFonts w:ascii="Times New Roman" w:hAnsi="Times New Roman"/>
                <w:sz w:val="24"/>
                <w:szCs w:val="24"/>
              </w:rPr>
              <w:t>Учить проводить элементарную классификацию предметов посуды по их назначению, использованию, форме, величине, цвету.</w:t>
            </w:r>
          </w:p>
        </w:tc>
      </w:tr>
      <w:tr w:rsidR="005540D4" w:rsidRPr="00D803CF" w:rsidTr="006F48CF">
        <w:tc>
          <w:tcPr>
            <w:tcW w:w="1508" w:type="dxa"/>
          </w:tcPr>
          <w:p w:rsidR="005540D4" w:rsidRPr="00D803CF" w:rsidRDefault="005540D4" w:rsidP="006F48CF">
            <w:pPr>
              <w:tabs>
                <w:tab w:val="left" w:pos="-4678"/>
              </w:tabs>
              <w:jc w:val="center"/>
            </w:pPr>
            <w:r w:rsidRPr="00D803CF">
              <w:t>3 неделя</w:t>
            </w:r>
          </w:p>
        </w:tc>
        <w:tc>
          <w:tcPr>
            <w:tcW w:w="2187" w:type="dxa"/>
            <w:tcBorders>
              <w:bottom w:val="single" w:sz="4" w:space="0" w:color="auto"/>
            </w:tcBorders>
          </w:tcPr>
          <w:p w:rsidR="005540D4" w:rsidRPr="00D803CF" w:rsidRDefault="004A32D9" w:rsidP="006F48CF">
            <w:pPr>
              <w:pStyle w:val="ac"/>
              <w:tabs>
                <w:tab w:val="left" w:pos="0"/>
              </w:tabs>
              <w:rPr>
                <w:rFonts w:ascii="Times New Roman" w:hAnsi="Times New Roman"/>
                <w:sz w:val="24"/>
                <w:szCs w:val="24"/>
              </w:rPr>
            </w:pPr>
            <w:r w:rsidRPr="00D803CF">
              <w:rPr>
                <w:rFonts w:ascii="Times New Roman" w:hAnsi="Times New Roman"/>
                <w:sz w:val="24"/>
                <w:szCs w:val="24"/>
              </w:rPr>
              <w:t xml:space="preserve"> </w:t>
            </w:r>
            <w:r w:rsidR="005540D4" w:rsidRPr="00D803CF">
              <w:rPr>
                <w:rFonts w:ascii="Times New Roman" w:hAnsi="Times New Roman"/>
                <w:sz w:val="24"/>
                <w:szCs w:val="24"/>
              </w:rPr>
              <w:t>«</w:t>
            </w:r>
            <w:r w:rsidR="003850E1" w:rsidRPr="00D803CF">
              <w:rPr>
                <w:rFonts w:ascii="Times New Roman" w:hAnsi="Times New Roman"/>
                <w:sz w:val="24"/>
                <w:szCs w:val="24"/>
              </w:rPr>
              <w:t>Мебель</w:t>
            </w:r>
            <w:r w:rsidR="005540D4" w:rsidRPr="00D803CF">
              <w:rPr>
                <w:rFonts w:ascii="Times New Roman" w:hAnsi="Times New Roman"/>
                <w:sz w:val="24"/>
                <w:szCs w:val="24"/>
              </w:rPr>
              <w:t>»</w:t>
            </w:r>
          </w:p>
          <w:p w:rsidR="005540D4" w:rsidRPr="00D803CF" w:rsidRDefault="005540D4" w:rsidP="006F48CF">
            <w:pPr>
              <w:pStyle w:val="ac"/>
              <w:rPr>
                <w:rFonts w:ascii="Times New Roman" w:hAnsi="Times New Roman"/>
                <w:sz w:val="24"/>
                <w:szCs w:val="24"/>
              </w:rPr>
            </w:pPr>
          </w:p>
        </w:tc>
        <w:tc>
          <w:tcPr>
            <w:tcW w:w="5876" w:type="dxa"/>
            <w:tcBorders>
              <w:bottom w:val="single" w:sz="4" w:space="0" w:color="auto"/>
            </w:tcBorders>
          </w:tcPr>
          <w:p w:rsidR="005540D4" w:rsidRPr="00D803CF" w:rsidRDefault="005540D4" w:rsidP="003850E1">
            <w:pPr>
              <w:pStyle w:val="ac"/>
              <w:tabs>
                <w:tab w:val="left" w:pos="0"/>
              </w:tabs>
              <w:rPr>
                <w:rFonts w:ascii="Times New Roman" w:hAnsi="Times New Roman"/>
                <w:sz w:val="24"/>
                <w:szCs w:val="24"/>
              </w:rPr>
            </w:pPr>
            <w:r w:rsidRPr="00D803CF">
              <w:rPr>
                <w:rFonts w:ascii="Times New Roman" w:hAnsi="Times New Roman"/>
                <w:sz w:val="24"/>
                <w:szCs w:val="24"/>
              </w:rPr>
              <w:t xml:space="preserve">Цель: </w:t>
            </w:r>
            <w:r w:rsidR="003850E1" w:rsidRPr="00D803CF">
              <w:rPr>
                <w:rFonts w:ascii="Times New Roman" w:hAnsi="Times New Roman"/>
                <w:sz w:val="24"/>
                <w:szCs w:val="24"/>
              </w:rPr>
              <w:t>познакомить с обобщающим понятием «м</w:t>
            </w:r>
            <w:r w:rsidR="003850E1" w:rsidRPr="00D803CF">
              <w:rPr>
                <w:rFonts w:ascii="Times New Roman" w:hAnsi="Times New Roman"/>
                <w:sz w:val="24"/>
                <w:szCs w:val="24"/>
              </w:rPr>
              <w:t>е</w:t>
            </w:r>
            <w:r w:rsidR="003850E1" w:rsidRPr="00D803CF">
              <w:rPr>
                <w:rFonts w:ascii="Times New Roman" w:hAnsi="Times New Roman"/>
                <w:sz w:val="24"/>
                <w:szCs w:val="24"/>
              </w:rPr>
              <w:t>бель», учить классифицировать предметы мебели по форме, величине, цвету.</w:t>
            </w:r>
          </w:p>
        </w:tc>
      </w:tr>
      <w:tr w:rsidR="005540D4" w:rsidRPr="00D803CF" w:rsidTr="006F48CF">
        <w:tc>
          <w:tcPr>
            <w:tcW w:w="1508" w:type="dxa"/>
          </w:tcPr>
          <w:p w:rsidR="005540D4" w:rsidRPr="00D803CF" w:rsidRDefault="005540D4" w:rsidP="006F48CF">
            <w:pPr>
              <w:tabs>
                <w:tab w:val="left" w:pos="-4678"/>
              </w:tabs>
              <w:jc w:val="center"/>
              <w:rPr>
                <w:b/>
              </w:rPr>
            </w:pPr>
            <w:r w:rsidRPr="00D803CF">
              <w:rPr>
                <w:b/>
              </w:rPr>
              <w:t>Февраль</w:t>
            </w:r>
          </w:p>
          <w:p w:rsidR="005540D4" w:rsidRPr="00D803CF" w:rsidRDefault="005540D4" w:rsidP="006F48CF">
            <w:pPr>
              <w:tabs>
                <w:tab w:val="left" w:pos="-4678"/>
              </w:tabs>
              <w:jc w:val="center"/>
            </w:pPr>
            <w:r w:rsidRPr="00D803CF">
              <w:t xml:space="preserve">1 неделя </w:t>
            </w:r>
          </w:p>
        </w:tc>
        <w:tc>
          <w:tcPr>
            <w:tcW w:w="2187" w:type="dxa"/>
            <w:tcBorders>
              <w:bottom w:val="single" w:sz="4" w:space="0" w:color="auto"/>
            </w:tcBorders>
          </w:tcPr>
          <w:p w:rsidR="005540D4" w:rsidRPr="00D803CF" w:rsidRDefault="005540D4" w:rsidP="006F48CF">
            <w:pPr>
              <w:pStyle w:val="ac"/>
              <w:tabs>
                <w:tab w:val="left" w:pos="0"/>
              </w:tabs>
              <w:rPr>
                <w:rFonts w:ascii="Times New Roman" w:hAnsi="Times New Roman"/>
                <w:sz w:val="24"/>
                <w:szCs w:val="24"/>
              </w:rPr>
            </w:pPr>
            <w:r w:rsidRPr="00D803CF">
              <w:rPr>
                <w:rFonts w:ascii="Times New Roman" w:hAnsi="Times New Roman"/>
                <w:sz w:val="24"/>
                <w:szCs w:val="24"/>
              </w:rPr>
              <w:t>«В гостях у ска</w:t>
            </w:r>
            <w:r w:rsidRPr="00D803CF">
              <w:rPr>
                <w:rFonts w:ascii="Times New Roman" w:hAnsi="Times New Roman"/>
                <w:sz w:val="24"/>
                <w:szCs w:val="24"/>
              </w:rPr>
              <w:t>з</w:t>
            </w:r>
            <w:r w:rsidRPr="00D803CF">
              <w:rPr>
                <w:rFonts w:ascii="Times New Roman" w:hAnsi="Times New Roman"/>
                <w:sz w:val="24"/>
                <w:szCs w:val="24"/>
              </w:rPr>
              <w:t>ки»</w:t>
            </w:r>
          </w:p>
          <w:p w:rsidR="005540D4" w:rsidRPr="00D803CF" w:rsidRDefault="005540D4" w:rsidP="006F48CF">
            <w:pPr>
              <w:pStyle w:val="ac"/>
              <w:rPr>
                <w:rFonts w:ascii="Times New Roman" w:hAnsi="Times New Roman"/>
                <w:sz w:val="24"/>
                <w:szCs w:val="24"/>
              </w:rPr>
            </w:pPr>
          </w:p>
        </w:tc>
        <w:tc>
          <w:tcPr>
            <w:tcW w:w="5876" w:type="dxa"/>
            <w:tcBorders>
              <w:bottom w:val="single" w:sz="4" w:space="0" w:color="auto"/>
            </w:tcBorders>
          </w:tcPr>
          <w:p w:rsidR="005540D4" w:rsidRPr="00D803CF" w:rsidRDefault="005540D4" w:rsidP="006F48CF">
            <w:pPr>
              <w:pStyle w:val="af2"/>
              <w:spacing w:before="10" w:after="10"/>
              <w:ind w:left="0"/>
              <w:jc w:val="both"/>
              <w:rPr>
                <w:rFonts w:eastAsia="Calibri"/>
                <w:b/>
              </w:rPr>
            </w:pPr>
            <w:r w:rsidRPr="00D803CF">
              <w:t>Цель: обогащать у детей читательский опыт ( опыт слушанья). Способствовать восприятию и пониманию</w:t>
            </w:r>
            <w:r w:rsidR="005C3695" w:rsidRPr="00D803CF">
              <w:t xml:space="preserve"> </w:t>
            </w:r>
            <w:r w:rsidRPr="00D803CF">
              <w:t>текста детьми. Знакомить с разными жанрами сказок. Развивать у детей любознательность, интерес; жалость к героям сказок</w:t>
            </w:r>
          </w:p>
        </w:tc>
      </w:tr>
      <w:tr w:rsidR="005540D4" w:rsidRPr="00D803CF" w:rsidTr="006F48CF">
        <w:tc>
          <w:tcPr>
            <w:tcW w:w="1508" w:type="dxa"/>
          </w:tcPr>
          <w:p w:rsidR="005540D4" w:rsidRPr="00D803CF" w:rsidRDefault="005540D4" w:rsidP="006F48CF">
            <w:pPr>
              <w:tabs>
                <w:tab w:val="left" w:pos="-4678"/>
              </w:tabs>
              <w:jc w:val="center"/>
            </w:pPr>
            <w:r w:rsidRPr="00D803CF">
              <w:t>2 неделя</w:t>
            </w:r>
          </w:p>
        </w:tc>
        <w:tc>
          <w:tcPr>
            <w:tcW w:w="2187" w:type="dxa"/>
            <w:tcBorders>
              <w:top w:val="single" w:sz="4" w:space="0" w:color="auto"/>
            </w:tcBorders>
          </w:tcPr>
          <w:p w:rsidR="005540D4" w:rsidRPr="00D803CF" w:rsidRDefault="004A32D9" w:rsidP="006F48CF">
            <w:pPr>
              <w:pStyle w:val="ac"/>
              <w:rPr>
                <w:rFonts w:ascii="Times New Roman" w:hAnsi="Times New Roman"/>
                <w:sz w:val="24"/>
                <w:szCs w:val="24"/>
              </w:rPr>
            </w:pPr>
            <w:r w:rsidRPr="00D803CF">
              <w:rPr>
                <w:rFonts w:ascii="Times New Roman" w:hAnsi="Times New Roman"/>
                <w:sz w:val="24"/>
                <w:szCs w:val="24"/>
              </w:rPr>
              <w:t xml:space="preserve"> </w:t>
            </w:r>
            <w:r w:rsidR="003850E1" w:rsidRPr="00D803CF">
              <w:rPr>
                <w:rFonts w:ascii="Times New Roman" w:hAnsi="Times New Roman"/>
                <w:sz w:val="24"/>
                <w:szCs w:val="24"/>
              </w:rPr>
              <w:t>« День - Ночь»</w:t>
            </w:r>
          </w:p>
        </w:tc>
        <w:tc>
          <w:tcPr>
            <w:tcW w:w="5876" w:type="dxa"/>
            <w:tcBorders>
              <w:top w:val="single" w:sz="4" w:space="0" w:color="auto"/>
            </w:tcBorders>
          </w:tcPr>
          <w:p w:rsidR="005540D4" w:rsidRPr="00D803CF" w:rsidRDefault="005540D4" w:rsidP="006F48CF">
            <w:r w:rsidRPr="00D803CF">
              <w:rPr>
                <w:rFonts w:eastAsia="Calibri"/>
              </w:rPr>
              <w:t>Цель</w:t>
            </w:r>
            <w:r w:rsidRPr="00D803CF">
              <w:rPr>
                <w:b/>
              </w:rPr>
              <w:t>:</w:t>
            </w:r>
            <w:r w:rsidRPr="00D803CF">
              <w:t xml:space="preserve"> закрепить у детей представление о лесе и нек</w:t>
            </w:r>
            <w:r w:rsidRPr="00D803CF">
              <w:t>о</w:t>
            </w:r>
            <w:r w:rsidRPr="00D803CF">
              <w:t>торых его обитателях, о домашних животных, об ос</w:t>
            </w:r>
            <w:r w:rsidRPr="00D803CF">
              <w:t>о</w:t>
            </w:r>
            <w:r w:rsidRPr="00D803CF">
              <w:t>бенностях их жизни, о строении тела животного; ра</w:t>
            </w:r>
            <w:r w:rsidRPr="00D803CF">
              <w:t>з</w:t>
            </w:r>
            <w:r w:rsidRPr="00D803CF">
              <w:t>вивать любознательность, основы исследовательского поведения; формировать бережное отношение к ж</w:t>
            </w:r>
            <w:r w:rsidRPr="00D803CF">
              <w:t>и</w:t>
            </w:r>
            <w:r w:rsidRPr="00D803CF">
              <w:t>вотному миру.</w:t>
            </w:r>
          </w:p>
          <w:p w:rsidR="00C4666D" w:rsidRPr="00D803CF" w:rsidRDefault="00C4666D" w:rsidP="006F48CF"/>
          <w:p w:rsidR="003850E1" w:rsidRPr="00D803CF" w:rsidRDefault="003850E1" w:rsidP="006F48CF">
            <w:r w:rsidRPr="00D803CF">
              <w:t>Познакомить с временными понятиями «</w:t>
            </w:r>
            <w:r w:rsidR="00C4666D" w:rsidRPr="00D803CF">
              <w:t>день – ночь», учить различать части суток по приметам и действиям времени.</w:t>
            </w:r>
          </w:p>
        </w:tc>
      </w:tr>
      <w:tr w:rsidR="005540D4" w:rsidRPr="00D803CF" w:rsidTr="006F48CF">
        <w:tc>
          <w:tcPr>
            <w:tcW w:w="1508" w:type="dxa"/>
          </w:tcPr>
          <w:p w:rsidR="005540D4" w:rsidRPr="00D803CF" w:rsidRDefault="005540D4" w:rsidP="006F48CF">
            <w:pPr>
              <w:tabs>
                <w:tab w:val="left" w:pos="-4678"/>
              </w:tabs>
              <w:jc w:val="center"/>
            </w:pPr>
            <w:r w:rsidRPr="00D803CF">
              <w:lastRenderedPageBreak/>
              <w:t>3 неделя</w:t>
            </w:r>
          </w:p>
        </w:tc>
        <w:tc>
          <w:tcPr>
            <w:tcW w:w="2187" w:type="dxa"/>
          </w:tcPr>
          <w:p w:rsidR="005540D4" w:rsidRPr="00D803CF" w:rsidRDefault="005540D4" w:rsidP="006F48CF">
            <w:pPr>
              <w:pStyle w:val="ac"/>
              <w:tabs>
                <w:tab w:val="left" w:pos="0"/>
              </w:tabs>
              <w:rPr>
                <w:rFonts w:ascii="Times New Roman" w:hAnsi="Times New Roman"/>
                <w:sz w:val="24"/>
                <w:szCs w:val="24"/>
              </w:rPr>
            </w:pPr>
            <w:r w:rsidRPr="00D803CF">
              <w:rPr>
                <w:rFonts w:ascii="Times New Roman" w:hAnsi="Times New Roman"/>
                <w:sz w:val="24"/>
                <w:szCs w:val="24"/>
              </w:rPr>
              <w:t>«Наши папы-защитники отеч</w:t>
            </w:r>
            <w:r w:rsidRPr="00D803CF">
              <w:rPr>
                <w:rFonts w:ascii="Times New Roman" w:hAnsi="Times New Roman"/>
                <w:sz w:val="24"/>
                <w:szCs w:val="24"/>
              </w:rPr>
              <w:t>е</w:t>
            </w:r>
            <w:r w:rsidRPr="00D803CF">
              <w:rPr>
                <w:rFonts w:ascii="Times New Roman" w:hAnsi="Times New Roman"/>
                <w:sz w:val="24"/>
                <w:szCs w:val="24"/>
              </w:rPr>
              <w:t>ства»</w:t>
            </w:r>
          </w:p>
        </w:tc>
        <w:tc>
          <w:tcPr>
            <w:tcW w:w="5876" w:type="dxa"/>
            <w:tcBorders>
              <w:bottom w:val="single" w:sz="4" w:space="0" w:color="auto"/>
            </w:tcBorders>
          </w:tcPr>
          <w:p w:rsidR="005540D4" w:rsidRPr="00D803CF" w:rsidRDefault="005540D4" w:rsidP="006F48CF">
            <w:pPr>
              <w:pStyle w:val="ac"/>
              <w:tabs>
                <w:tab w:val="left" w:pos="0"/>
              </w:tabs>
              <w:rPr>
                <w:rFonts w:ascii="Times New Roman" w:hAnsi="Times New Roman"/>
                <w:sz w:val="24"/>
                <w:szCs w:val="24"/>
              </w:rPr>
            </w:pPr>
            <w:r w:rsidRPr="00D803CF">
              <w:rPr>
                <w:rFonts w:ascii="Times New Roman" w:hAnsi="Times New Roman"/>
                <w:sz w:val="24"/>
                <w:szCs w:val="24"/>
              </w:rPr>
              <w:t>Цель:  формировать у детей представления о пре</w:t>
            </w:r>
            <w:r w:rsidRPr="00D803CF">
              <w:rPr>
                <w:rFonts w:ascii="Times New Roman" w:hAnsi="Times New Roman"/>
                <w:sz w:val="24"/>
                <w:szCs w:val="24"/>
              </w:rPr>
              <w:t>д</w:t>
            </w:r>
            <w:r w:rsidRPr="00D803CF">
              <w:rPr>
                <w:rFonts w:ascii="Times New Roman" w:hAnsi="Times New Roman"/>
                <w:sz w:val="24"/>
                <w:szCs w:val="24"/>
              </w:rPr>
              <w:t>стоящем празднике «День защитника отечества». Формировать у детей патриотические чувства, восп</w:t>
            </w:r>
            <w:r w:rsidRPr="00D803CF">
              <w:rPr>
                <w:rFonts w:ascii="Times New Roman" w:hAnsi="Times New Roman"/>
                <w:sz w:val="24"/>
                <w:szCs w:val="24"/>
              </w:rPr>
              <w:t>и</w:t>
            </w:r>
            <w:r w:rsidRPr="00D803CF">
              <w:rPr>
                <w:rFonts w:ascii="Times New Roman" w:hAnsi="Times New Roman"/>
                <w:sz w:val="24"/>
                <w:szCs w:val="24"/>
              </w:rPr>
              <w:t>тывать уважение к людям служащих в армии.</w:t>
            </w:r>
          </w:p>
        </w:tc>
      </w:tr>
      <w:tr w:rsidR="005540D4" w:rsidRPr="00D803CF" w:rsidTr="006F48CF">
        <w:tc>
          <w:tcPr>
            <w:tcW w:w="1508" w:type="dxa"/>
          </w:tcPr>
          <w:p w:rsidR="005540D4" w:rsidRPr="00D803CF" w:rsidRDefault="005540D4" w:rsidP="006F48CF">
            <w:pPr>
              <w:tabs>
                <w:tab w:val="left" w:pos="-4678"/>
              </w:tabs>
              <w:jc w:val="center"/>
            </w:pPr>
            <w:r w:rsidRPr="00D803CF">
              <w:t>4 неделя</w:t>
            </w:r>
          </w:p>
        </w:tc>
        <w:tc>
          <w:tcPr>
            <w:tcW w:w="2187" w:type="dxa"/>
          </w:tcPr>
          <w:p w:rsidR="000F19CF" w:rsidRPr="00D803CF" w:rsidRDefault="004A32D9" w:rsidP="006F48CF">
            <w:pPr>
              <w:pStyle w:val="ac"/>
              <w:rPr>
                <w:rFonts w:ascii="Times New Roman" w:hAnsi="Times New Roman"/>
                <w:sz w:val="24"/>
                <w:szCs w:val="24"/>
              </w:rPr>
            </w:pPr>
            <w:r w:rsidRPr="00D803CF">
              <w:rPr>
                <w:rFonts w:ascii="Times New Roman" w:hAnsi="Times New Roman"/>
                <w:sz w:val="24"/>
                <w:szCs w:val="24"/>
              </w:rPr>
              <w:t xml:space="preserve"> </w:t>
            </w:r>
            <w:r w:rsidR="004A1048" w:rsidRPr="00D803CF">
              <w:rPr>
                <w:rFonts w:ascii="Times New Roman" w:hAnsi="Times New Roman"/>
                <w:sz w:val="24"/>
                <w:szCs w:val="24"/>
              </w:rPr>
              <w:t>« Транспорт»</w:t>
            </w:r>
          </w:p>
        </w:tc>
        <w:tc>
          <w:tcPr>
            <w:tcW w:w="5876" w:type="dxa"/>
            <w:tcBorders>
              <w:top w:val="single" w:sz="4" w:space="0" w:color="auto"/>
            </w:tcBorders>
          </w:tcPr>
          <w:p w:rsidR="005540D4" w:rsidRPr="00D803CF" w:rsidRDefault="005540D4" w:rsidP="006F48CF">
            <w:pPr>
              <w:pStyle w:val="ac"/>
              <w:tabs>
                <w:tab w:val="left" w:pos="0"/>
              </w:tabs>
              <w:rPr>
                <w:rFonts w:ascii="Times New Roman" w:hAnsi="Times New Roman"/>
                <w:sz w:val="24"/>
                <w:szCs w:val="24"/>
              </w:rPr>
            </w:pPr>
            <w:r w:rsidRPr="00D803CF">
              <w:rPr>
                <w:rFonts w:ascii="Times New Roman" w:hAnsi="Times New Roman"/>
                <w:sz w:val="24"/>
                <w:szCs w:val="24"/>
              </w:rPr>
              <w:t>Цель: обогащать представления детей о времени года «Зима». Закрепить сезонные явления. Познакомить с временем года «Весна».</w:t>
            </w:r>
          </w:p>
          <w:p w:rsidR="004A1048" w:rsidRPr="00D803CF" w:rsidRDefault="004A1048" w:rsidP="006F48CF">
            <w:pPr>
              <w:pStyle w:val="ac"/>
              <w:tabs>
                <w:tab w:val="left" w:pos="0"/>
              </w:tabs>
              <w:rPr>
                <w:rFonts w:ascii="Times New Roman" w:hAnsi="Times New Roman"/>
                <w:sz w:val="24"/>
                <w:szCs w:val="24"/>
              </w:rPr>
            </w:pPr>
          </w:p>
          <w:p w:rsidR="004A1048" w:rsidRPr="00D803CF" w:rsidRDefault="004A1048" w:rsidP="006F48CF">
            <w:pPr>
              <w:pStyle w:val="ac"/>
              <w:tabs>
                <w:tab w:val="left" w:pos="0"/>
              </w:tabs>
              <w:rPr>
                <w:rFonts w:ascii="Times New Roman" w:hAnsi="Times New Roman"/>
                <w:sz w:val="24"/>
                <w:szCs w:val="24"/>
              </w:rPr>
            </w:pPr>
            <w:r w:rsidRPr="00D803CF">
              <w:rPr>
                <w:rFonts w:ascii="Times New Roman" w:hAnsi="Times New Roman"/>
                <w:sz w:val="24"/>
                <w:szCs w:val="24"/>
              </w:rPr>
              <w:t>Познакомить с основными видами транспорта: во</w:t>
            </w:r>
            <w:r w:rsidRPr="00D803CF">
              <w:rPr>
                <w:rFonts w:ascii="Times New Roman" w:hAnsi="Times New Roman"/>
                <w:sz w:val="24"/>
                <w:szCs w:val="24"/>
              </w:rPr>
              <w:t>з</w:t>
            </w:r>
            <w:r w:rsidRPr="00D803CF">
              <w:rPr>
                <w:rFonts w:ascii="Times New Roman" w:hAnsi="Times New Roman"/>
                <w:sz w:val="24"/>
                <w:szCs w:val="24"/>
              </w:rPr>
              <w:t>душным, водным, наземным. Формировать умение дифференцировать транспорт по назначению. разл</w:t>
            </w:r>
            <w:r w:rsidRPr="00D803CF">
              <w:rPr>
                <w:rFonts w:ascii="Times New Roman" w:hAnsi="Times New Roman"/>
                <w:sz w:val="24"/>
                <w:szCs w:val="24"/>
              </w:rPr>
              <w:t>и</w:t>
            </w:r>
            <w:r w:rsidRPr="00D803CF">
              <w:rPr>
                <w:rFonts w:ascii="Times New Roman" w:hAnsi="Times New Roman"/>
                <w:sz w:val="24"/>
                <w:szCs w:val="24"/>
              </w:rPr>
              <w:t>чать основные части транспорта кузов, руль, кабина, колеса и т.д.</w:t>
            </w:r>
          </w:p>
        </w:tc>
      </w:tr>
      <w:tr w:rsidR="005540D4" w:rsidRPr="00D803CF" w:rsidTr="006F48CF">
        <w:tc>
          <w:tcPr>
            <w:tcW w:w="1508" w:type="dxa"/>
          </w:tcPr>
          <w:p w:rsidR="005540D4" w:rsidRPr="00D803CF" w:rsidRDefault="005540D4" w:rsidP="006F48CF">
            <w:pPr>
              <w:tabs>
                <w:tab w:val="left" w:pos="-4678"/>
              </w:tabs>
              <w:jc w:val="center"/>
              <w:rPr>
                <w:b/>
              </w:rPr>
            </w:pPr>
            <w:r w:rsidRPr="00D803CF">
              <w:rPr>
                <w:b/>
              </w:rPr>
              <w:t>Март</w:t>
            </w:r>
          </w:p>
          <w:p w:rsidR="005540D4" w:rsidRPr="00D803CF" w:rsidRDefault="005540D4" w:rsidP="006F48CF">
            <w:pPr>
              <w:tabs>
                <w:tab w:val="left" w:pos="-4678"/>
              </w:tabs>
              <w:jc w:val="center"/>
            </w:pPr>
            <w:r w:rsidRPr="00D803CF">
              <w:t xml:space="preserve">1 неделя </w:t>
            </w:r>
          </w:p>
        </w:tc>
        <w:tc>
          <w:tcPr>
            <w:tcW w:w="2187" w:type="dxa"/>
            <w:tcBorders>
              <w:bottom w:val="single" w:sz="4" w:space="0" w:color="auto"/>
            </w:tcBorders>
          </w:tcPr>
          <w:p w:rsidR="005540D4" w:rsidRPr="00D803CF" w:rsidRDefault="005540D4" w:rsidP="006F48CF">
            <w:pPr>
              <w:pStyle w:val="af2"/>
              <w:tabs>
                <w:tab w:val="left" w:pos="0"/>
              </w:tabs>
              <w:spacing w:after="200" w:line="276" w:lineRule="auto"/>
              <w:ind w:left="0"/>
            </w:pPr>
            <w:r w:rsidRPr="00D803CF">
              <w:t>«Мамочка милая, мама моя»</w:t>
            </w:r>
          </w:p>
        </w:tc>
        <w:tc>
          <w:tcPr>
            <w:tcW w:w="5876" w:type="dxa"/>
            <w:tcBorders>
              <w:bottom w:val="single" w:sz="4" w:space="0" w:color="auto"/>
            </w:tcBorders>
          </w:tcPr>
          <w:p w:rsidR="005540D4" w:rsidRPr="00D803CF" w:rsidRDefault="005540D4" w:rsidP="006F48CF">
            <w:pPr>
              <w:pStyle w:val="af2"/>
              <w:tabs>
                <w:tab w:val="left" w:pos="0"/>
              </w:tabs>
              <w:ind w:left="0"/>
            </w:pPr>
            <w:r w:rsidRPr="00D803CF">
              <w:t>Цель: помочь детям получить отчётливые представл</w:t>
            </w:r>
            <w:r w:rsidRPr="00D803CF">
              <w:t>е</w:t>
            </w:r>
            <w:r w:rsidRPr="00D803CF">
              <w:t>ния о маме, обогащать представления о семье родс</w:t>
            </w:r>
            <w:r w:rsidRPr="00D803CF">
              <w:t>т</w:t>
            </w:r>
            <w:r w:rsidRPr="00D803CF">
              <w:t>венных отношения. Прививать  детям любовь и ув</w:t>
            </w:r>
            <w:r w:rsidRPr="00D803CF">
              <w:t>а</w:t>
            </w:r>
            <w:r w:rsidRPr="00D803CF">
              <w:t>жение к маме.</w:t>
            </w:r>
          </w:p>
        </w:tc>
      </w:tr>
      <w:tr w:rsidR="005540D4" w:rsidRPr="00D803CF" w:rsidTr="006F48CF">
        <w:tc>
          <w:tcPr>
            <w:tcW w:w="1508" w:type="dxa"/>
          </w:tcPr>
          <w:p w:rsidR="005540D4" w:rsidRPr="00D803CF" w:rsidRDefault="005540D4" w:rsidP="006F48CF">
            <w:pPr>
              <w:tabs>
                <w:tab w:val="left" w:pos="-4678"/>
              </w:tabs>
              <w:jc w:val="center"/>
            </w:pPr>
            <w:r w:rsidRPr="00D803CF">
              <w:t>2 неделя</w:t>
            </w:r>
          </w:p>
        </w:tc>
        <w:tc>
          <w:tcPr>
            <w:tcW w:w="2187" w:type="dxa"/>
            <w:tcBorders>
              <w:top w:val="single" w:sz="4" w:space="0" w:color="auto"/>
            </w:tcBorders>
          </w:tcPr>
          <w:p w:rsidR="005540D4" w:rsidRPr="00D803CF" w:rsidRDefault="005540D4" w:rsidP="006F48CF">
            <w:pPr>
              <w:pStyle w:val="ac"/>
              <w:rPr>
                <w:rFonts w:ascii="Times New Roman" w:hAnsi="Times New Roman"/>
                <w:sz w:val="24"/>
                <w:szCs w:val="24"/>
              </w:rPr>
            </w:pPr>
            <w:r w:rsidRPr="00D803CF">
              <w:rPr>
                <w:rFonts w:ascii="Times New Roman" w:hAnsi="Times New Roman"/>
                <w:sz w:val="24"/>
                <w:szCs w:val="24"/>
              </w:rPr>
              <w:t>«Семья»</w:t>
            </w:r>
          </w:p>
        </w:tc>
        <w:tc>
          <w:tcPr>
            <w:tcW w:w="5876" w:type="dxa"/>
            <w:tcBorders>
              <w:top w:val="single" w:sz="4" w:space="0" w:color="auto"/>
            </w:tcBorders>
          </w:tcPr>
          <w:p w:rsidR="005540D4" w:rsidRPr="00D803CF" w:rsidRDefault="005540D4" w:rsidP="006F48CF">
            <w:pPr>
              <w:pStyle w:val="af2"/>
              <w:tabs>
                <w:tab w:val="left" w:pos="0"/>
              </w:tabs>
              <w:ind w:left="0"/>
            </w:pPr>
            <w:r w:rsidRPr="00D803CF">
              <w:t>Цель: вызывать у детей чувство гордости своими р</w:t>
            </w:r>
            <w:r w:rsidRPr="00D803CF">
              <w:t>о</w:t>
            </w:r>
            <w:r w:rsidRPr="00D803CF">
              <w:t>дителями. Учить детей быть благодарить родителей за заботу о них. Воспитывать любовь и уважение к своим родителям.</w:t>
            </w:r>
          </w:p>
        </w:tc>
      </w:tr>
      <w:tr w:rsidR="005540D4" w:rsidRPr="00D803CF" w:rsidTr="006F48CF">
        <w:tc>
          <w:tcPr>
            <w:tcW w:w="1508" w:type="dxa"/>
          </w:tcPr>
          <w:p w:rsidR="005540D4" w:rsidRPr="00D803CF" w:rsidRDefault="005540D4" w:rsidP="006F48CF">
            <w:pPr>
              <w:tabs>
                <w:tab w:val="left" w:pos="-4678"/>
              </w:tabs>
              <w:jc w:val="center"/>
            </w:pPr>
            <w:r w:rsidRPr="00D803CF">
              <w:t>3 неделя</w:t>
            </w:r>
          </w:p>
        </w:tc>
        <w:tc>
          <w:tcPr>
            <w:tcW w:w="2187" w:type="dxa"/>
            <w:tcBorders>
              <w:bottom w:val="single" w:sz="4" w:space="0" w:color="auto"/>
            </w:tcBorders>
          </w:tcPr>
          <w:p w:rsidR="005540D4" w:rsidRPr="00D803CF" w:rsidRDefault="005540D4" w:rsidP="006F48CF">
            <w:pPr>
              <w:pStyle w:val="af2"/>
              <w:tabs>
                <w:tab w:val="left" w:pos="0"/>
              </w:tabs>
              <w:spacing w:after="200" w:line="276" w:lineRule="auto"/>
              <w:ind w:left="0"/>
            </w:pPr>
            <w:r w:rsidRPr="00D803CF">
              <w:t>«Этикет»</w:t>
            </w:r>
          </w:p>
          <w:p w:rsidR="005540D4" w:rsidRPr="00D803CF" w:rsidRDefault="005540D4" w:rsidP="006F48CF">
            <w:pPr>
              <w:pStyle w:val="ac"/>
              <w:rPr>
                <w:rFonts w:ascii="Times New Roman" w:hAnsi="Times New Roman"/>
                <w:sz w:val="24"/>
                <w:szCs w:val="24"/>
              </w:rPr>
            </w:pPr>
          </w:p>
        </w:tc>
        <w:tc>
          <w:tcPr>
            <w:tcW w:w="5876" w:type="dxa"/>
            <w:tcBorders>
              <w:bottom w:val="single" w:sz="4" w:space="0" w:color="auto"/>
            </w:tcBorders>
          </w:tcPr>
          <w:p w:rsidR="005540D4" w:rsidRPr="00D803CF" w:rsidRDefault="005540D4" w:rsidP="006F48CF">
            <w:pPr>
              <w:pStyle w:val="af2"/>
              <w:tabs>
                <w:tab w:val="left" w:pos="0"/>
              </w:tabs>
              <w:ind w:left="0"/>
            </w:pPr>
            <w:r w:rsidRPr="00D803CF">
              <w:t>Цель: создание игровых, проблемных ситуаций, сп</w:t>
            </w:r>
            <w:r w:rsidRPr="00D803CF">
              <w:t>о</w:t>
            </w:r>
            <w:r w:rsidRPr="00D803CF">
              <w:t>собствующих формированию внимательного, забо</w:t>
            </w:r>
            <w:r w:rsidRPr="00D803CF">
              <w:t>т</w:t>
            </w:r>
            <w:r w:rsidRPr="00D803CF">
              <w:t>ливого отношения к окружающим. Формирование доброжелательного отношения друг к другу, опыта правильной оценки хороших и плохих поступков. П</w:t>
            </w:r>
            <w:r w:rsidRPr="00D803CF">
              <w:t>о</w:t>
            </w:r>
            <w:r w:rsidRPr="00D803CF">
              <w:t>степенное приучение обращаться к сотрудникам де</w:t>
            </w:r>
            <w:r w:rsidRPr="00D803CF">
              <w:t>т</w:t>
            </w:r>
            <w:r w:rsidRPr="00D803CF">
              <w:t>ского сада по имени и отчеству.</w:t>
            </w:r>
          </w:p>
        </w:tc>
      </w:tr>
      <w:tr w:rsidR="005540D4" w:rsidRPr="00D803CF" w:rsidTr="006F48CF">
        <w:tc>
          <w:tcPr>
            <w:tcW w:w="1508" w:type="dxa"/>
          </w:tcPr>
          <w:p w:rsidR="005540D4" w:rsidRPr="00D803CF" w:rsidRDefault="005540D4" w:rsidP="006F48CF">
            <w:pPr>
              <w:tabs>
                <w:tab w:val="left" w:pos="-4678"/>
              </w:tabs>
              <w:jc w:val="center"/>
            </w:pPr>
            <w:r w:rsidRPr="00D803CF">
              <w:t>4 неделя</w:t>
            </w:r>
          </w:p>
        </w:tc>
        <w:tc>
          <w:tcPr>
            <w:tcW w:w="2187" w:type="dxa"/>
            <w:tcBorders>
              <w:top w:val="single" w:sz="4" w:space="0" w:color="auto"/>
            </w:tcBorders>
          </w:tcPr>
          <w:p w:rsidR="005540D4" w:rsidRPr="00D803CF" w:rsidRDefault="005540D4" w:rsidP="006F48CF">
            <w:pPr>
              <w:pStyle w:val="af2"/>
              <w:tabs>
                <w:tab w:val="left" w:pos="0"/>
              </w:tabs>
              <w:spacing w:after="200" w:line="276" w:lineRule="auto"/>
              <w:ind w:left="0"/>
            </w:pPr>
            <w:r w:rsidRPr="00D803CF">
              <w:t>«Мой город»</w:t>
            </w:r>
          </w:p>
          <w:p w:rsidR="005540D4" w:rsidRPr="00D803CF" w:rsidRDefault="005540D4" w:rsidP="006F48CF">
            <w:pPr>
              <w:pStyle w:val="ac"/>
              <w:rPr>
                <w:rFonts w:ascii="Times New Roman" w:hAnsi="Times New Roman"/>
                <w:sz w:val="24"/>
                <w:szCs w:val="24"/>
              </w:rPr>
            </w:pPr>
          </w:p>
        </w:tc>
        <w:tc>
          <w:tcPr>
            <w:tcW w:w="5876" w:type="dxa"/>
            <w:tcBorders>
              <w:top w:val="single" w:sz="4" w:space="0" w:color="auto"/>
            </w:tcBorders>
          </w:tcPr>
          <w:p w:rsidR="005540D4" w:rsidRPr="00D803CF" w:rsidRDefault="005540D4" w:rsidP="006F48CF">
            <w:pPr>
              <w:pStyle w:val="af2"/>
              <w:tabs>
                <w:tab w:val="left" w:pos="0"/>
              </w:tabs>
              <w:ind w:left="0"/>
            </w:pPr>
            <w:r w:rsidRPr="00D803CF">
              <w:t>Цель: знакомство детей с родным городом, с назв</w:t>
            </w:r>
            <w:r w:rsidRPr="00D803CF">
              <w:t>а</w:t>
            </w:r>
            <w:r w:rsidRPr="00D803CF">
              <w:t>ниями улиц. Познакомить детей с городскими дост</w:t>
            </w:r>
            <w:r w:rsidRPr="00D803CF">
              <w:t>о</w:t>
            </w:r>
            <w:r w:rsidRPr="00D803CF">
              <w:t>примечательностями. Разучить с детьми домашний адрес. В доступной для детей форме познакомить с историей нашего города. Воспитывать у детей любовь к родному городу.</w:t>
            </w:r>
          </w:p>
        </w:tc>
      </w:tr>
      <w:tr w:rsidR="005540D4" w:rsidRPr="00D803CF" w:rsidTr="006F48CF">
        <w:trPr>
          <w:trHeight w:val="700"/>
        </w:trPr>
        <w:tc>
          <w:tcPr>
            <w:tcW w:w="1508" w:type="dxa"/>
          </w:tcPr>
          <w:p w:rsidR="005540D4" w:rsidRPr="00D803CF" w:rsidRDefault="005540D4" w:rsidP="006F48CF">
            <w:pPr>
              <w:tabs>
                <w:tab w:val="left" w:pos="-4678"/>
              </w:tabs>
              <w:jc w:val="center"/>
              <w:rPr>
                <w:b/>
              </w:rPr>
            </w:pPr>
            <w:r w:rsidRPr="00D803CF">
              <w:rPr>
                <w:b/>
              </w:rPr>
              <w:t>Апрель</w:t>
            </w:r>
          </w:p>
          <w:p w:rsidR="005540D4" w:rsidRPr="00D803CF" w:rsidRDefault="005540D4" w:rsidP="006F48CF">
            <w:pPr>
              <w:tabs>
                <w:tab w:val="left" w:pos="-4678"/>
              </w:tabs>
              <w:jc w:val="center"/>
            </w:pPr>
            <w:r w:rsidRPr="00D803CF">
              <w:t xml:space="preserve">1 неделя </w:t>
            </w:r>
          </w:p>
        </w:tc>
        <w:tc>
          <w:tcPr>
            <w:tcW w:w="2187" w:type="dxa"/>
            <w:tcBorders>
              <w:bottom w:val="single" w:sz="4" w:space="0" w:color="auto"/>
            </w:tcBorders>
          </w:tcPr>
          <w:p w:rsidR="005540D4" w:rsidRPr="00D803CF" w:rsidRDefault="005540D4" w:rsidP="006F48CF">
            <w:pPr>
              <w:pStyle w:val="ac"/>
              <w:tabs>
                <w:tab w:val="left" w:pos="0"/>
              </w:tabs>
              <w:rPr>
                <w:rFonts w:ascii="Times New Roman" w:hAnsi="Times New Roman"/>
                <w:sz w:val="24"/>
                <w:szCs w:val="24"/>
              </w:rPr>
            </w:pPr>
            <w:r w:rsidRPr="00D803CF">
              <w:rPr>
                <w:rFonts w:ascii="Times New Roman" w:hAnsi="Times New Roman"/>
                <w:sz w:val="24"/>
                <w:szCs w:val="24"/>
              </w:rPr>
              <w:t>«Книжкина нед</w:t>
            </w:r>
            <w:r w:rsidRPr="00D803CF">
              <w:rPr>
                <w:rFonts w:ascii="Times New Roman" w:hAnsi="Times New Roman"/>
                <w:sz w:val="24"/>
                <w:szCs w:val="24"/>
              </w:rPr>
              <w:t>е</w:t>
            </w:r>
            <w:r w:rsidRPr="00D803CF">
              <w:rPr>
                <w:rFonts w:ascii="Times New Roman" w:hAnsi="Times New Roman"/>
                <w:sz w:val="24"/>
                <w:szCs w:val="24"/>
              </w:rPr>
              <w:t>ля»</w:t>
            </w:r>
          </w:p>
        </w:tc>
        <w:tc>
          <w:tcPr>
            <w:tcW w:w="5876" w:type="dxa"/>
            <w:tcBorders>
              <w:bottom w:val="single" w:sz="4" w:space="0" w:color="auto"/>
            </w:tcBorders>
          </w:tcPr>
          <w:p w:rsidR="005540D4" w:rsidRPr="00D803CF" w:rsidRDefault="005540D4" w:rsidP="006F48CF">
            <w:pPr>
              <w:pStyle w:val="ac"/>
              <w:tabs>
                <w:tab w:val="left" w:pos="0"/>
              </w:tabs>
              <w:rPr>
                <w:rFonts w:ascii="Times New Roman" w:hAnsi="Times New Roman"/>
                <w:sz w:val="24"/>
                <w:szCs w:val="24"/>
              </w:rPr>
            </w:pPr>
            <w:r w:rsidRPr="00D803CF">
              <w:rPr>
                <w:rFonts w:ascii="Times New Roman" w:hAnsi="Times New Roman"/>
                <w:sz w:val="24"/>
                <w:szCs w:val="24"/>
              </w:rPr>
              <w:t>Цель: обогащать у детей читательский опыт. Учить детей слушать небольшие по объёму произведения.</w:t>
            </w:r>
          </w:p>
        </w:tc>
      </w:tr>
      <w:tr w:rsidR="005540D4" w:rsidRPr="00D803CF" w:rsidTr="006F48CF">
        <w:tc>
          <w:tcPr>
            <w:tcW w:w="1508" w:type="dxa"/>
          </w:tcPr>
          <w:p w:rsidR="005540D4" w:rsidRPr="00D803CF" w:rsidRDefault="005540D4" w:rsidP="006F48CF">
            <w:pPr>
              <w:tabs>
                <w:tab w:val="left" w:pos="-4678"/>
              </w:tabs>
              <w:jc w:val="center"/>
            </w:pPr>
            <w:r w:rsidRPr="00D803CF">
              <w:t>2 неделя</w:t>
            </w:r>
          </w:p>
        </w:tc>
        <w:tc>
          <w:tcPr>
            <w:tcW w:w="2187" w:type="dxa"/>
            <w:tcBorders>
              <w:top w:val="single" w:sz="4" w:space="0" w:color="auto"/>
            </w:tcBorders>
          </w:tcPr>
          <w:p w:rsidR="005540D4" w:rsidRPr="00D803CF" w:rsidRDefault="005540D4" w:rsidP="006F48CF">
            <w:pPr>
              <w:pStyle w:val="ac"/>
              <w:tabs>
                <w:tab w:val="left" w:pos="0"/>
              </w:tabs>
              <w:rPr>
                <w:rFonts w:ascii="Times New Roman" w:hAnsi="Times New Roman"/>
                <w:sz w:val="24"/>
                <w:szCs w:val="24"/>
              </w:rPr>
            </w:pPr>
            <w:r w:rsidRPr="00D803CF">
              <w:rPr>
                <w:rFonts w:ascii="Times New Roman" w:hAnsi="Times New Roman"/>
                <w:sz w:val="24"/>
                <w:szCs w:val="24"/>
              </w:rPr>
              <w:t>«Мои друзья»</w:t>
            </w:r>
          </w:p>
          <w:p w:rsidR="005540D4" w:rsidRPr="00D803CF" w:rsidRDefault="005540D4" w:rsidP="006F48CF">
            <w:pPr>
              <w:pStyle w:val="ac"/>
              <w:rPr>
                <w:rFonts w:ascii="Times New Roman" w:hAnsi="Times New Roman"/>
                <w:sz w:val="24"/>
                <w:szCs w:val="24"/>
              </w:rPr>
            </w:pPr>
          </w:p>
        </w:tc>
        <w:tc>
          <w:tcPr>
            <w:tcW w:w="5876" w:type="dxa"/>
            <w:tcBorders>
              <w:top w:val="single" w:sz="4" w:space="0" w:color="auto"/>
            </w:tcBorders>
          </w:tcPr>
          <w:p w:rsidR="005540D4" w:rsidRPr="00D803CF" w:rsidRDefault="005540D4" w:rsidP="006F48CF">
            <w:pPr>
              <w:pStyle w:val="ac"/>
              <w:tabs>
                <w:tab w:val="left" w:pos="0"/>
              </w:tabs>
              <w:rPr>
                <w:rFonts w:ascii="Times New Roman" w:hAnsi="Times New Roman"/>
                <w:sz w:val="24"/>
                <w:szCs w:val="24"/>
              </w:rPr>
            </w:pPr>
            <w:r w:rsidRPr="00D803CF">
              <w:rPr>
                <w:rFonts w:ascii="Times New Roman" w:hAnsi="Times New Roman"/>
                <w:sz w:val="24"/>
                <w:szCs w:val="24"/>
              </w:rPr>
              <w:t>Цель: расширять представления о значении друзей в жизни человека, дорожить дружбой, уважать друзей.</w:t>
            </w:r>
          </w:p>
        </w:tc>
      </w:tr>
      <w:tr w:rsidR="005540D4" w:rsidRPr="00D803CF" w:rsidTr="006F48CF">
        <w:tc>
          <w:tcPr>
            <w:tcW w:w="1508" w:type="dxa"/>
          </w:tcPr>
          <w:p w:rsidR="005540D4" w:rsidRPr="00D803CF" w:rsidRDefault="005540D4" w:rsidP="006F48CF">
            <w:pPr>
              <w:tabs>
                <w:tab w:val="left" w:pos="-4678"/>
              </w:tabs>
              <w:jc w:val="center"/>
            </w:pPr>
            <w:r w:rsidRPr="00D803CF">
              <w:t>3 неделя</w:t>
            </w:r>
          </w:p>
        </w:tc>
        <w:tc>
          <w:tcPr>
            <w:tcW w:w="2187" w:type="dxa"/>
            <w:tcBorders>
              <w:bottom w:val="single" w:sz="4" w:space="0" w:color="auto"/>
            </w:tcBorders>
          </w:tcPr>
          <w:p w:rsidR="005540D4" w:rsidRPr="00D803CF" w:rsidRDefault="005540D4" w:rsidP="006F48CF">
            <w:pPr>
              <w:pStyle w:val="ac"/>
              <w:tabs>
                <w:tab w:val="left" w:pos="0"/>
              </w:tabs>
              <w:rPr>
                <w:rFonts w:ascii="Times New Roman" w:hAnsi="Times New Roman"/>
                <w:sz w:val="24"/>
                <w:szCs w:val="24"/>
              </w:rPr>
            </w:pPr>
            <w:r w:rsidRPr="00D803CF">
              <w:rPr>
                <w:rFonts w:ascii="Times New Roman" w:hAnsi="Times New Roman"/>
                <w:sz w:val="24"/>
                <w:szCs w:val="24"/>
              </w:rPr>
              <w:t>«Весна красна»</w:t>
            </w:r>
          </w:p>
          <w:p w:rsidR="005540D4" w:rsidRPr="00D803CF" w:rsidRDefault="005540D4" w:rsidP="006F48CF">
            <w:pPr>
              <w:pStyle w:val="ac"/>
              <w:rPr>
                <w:rFonts w:ascii="Times New Roman" w:hAnsi="Times New Roman"/>
                <w:sz w:val="24"/>
                <w:szCs w:val="24"/>
              </w:rPr>
            </w:pPr>
          </w:p>
        </w:tc>
        <w:tc>
          <w:tcPr>
            <w:tcW w:w="5876" w:type="dxa"/>
            <w:tcBorders>
              <w:bottom w:val="single" w:sz="4" w:space="0" w:color="auto"/>
            </w:tcBorders>
          </w:tcPr>
          <w:p w:rsidR="005540D4" w:rsidRPr="00D803CF" w:rsidRDefault="005540D4" w:rsidP="006F48CF">
            <w:pPr>
              <w:pStyle w:val="ac"/>
              <w:tabs>
                <w:tab w:val="left" w:pos="0"/>
              </w:tabs>
              <w:rPr>
                <w:rFonts w:ascii="Times New Roman" w:hAnsi="Times New Roman"/>
                <w:sz w:val="24"/>
                <w:szCs w:val="24"/>
              </w:rPr>
            </w:pPr>
            <w:r w:rsidRPr="00D803CF">
              <w:rPr>
                <w:rFonts w:ascii="Times New Roman" w:hAnsi="Times New Roman"/>
                <w:sz w:val="24"/>
                <w:szCs w:val="24"/>
              </w:rPr>
              <w:t>Цель: закрепить представление о весенних изменениях в природе: потеплело, тает снег, появились трава, цв</w:t>
            </w:r>
            <w:r w:rsidRPr="00D803CF">
              <w:rPr>
                <w:rFonts w:ascii="Times New Roman" w:hAnsi="Times New Roman"/>
                <w:sz w:val="24"/>
                <w:szCs w:val="24"/>
              </w:rPr>
              <w:t>е</w:t>
            </w:r>
            <w:r w:rsidRPr="00D803CF">
              <w:rPr>
                <w:rFonts w:ascii="Times New Roman" w:hAnsi="Times New Roman"/>
                <w:sz w:val="24"/>
                <w:szCs w:val="24"/>
              </w:rPr>
              <w:t>ты, первые листья; дать представления об условиях роста растений; формировать интерес к явлениям пр</w:t>
            </w:r>
            <w:r w:rsidRPr="00D803CF">
              <w:rPr>
                <w:rFonts w:ascii="Times New Roman" w:hAnsi="Times New Roman"/>
                <w:sz w:val="24"/>
                <w:szCs w:val="24"/>
              </w:rPr>
              <w:t>и</w:t>
            </w:r>
            <w:r w:rsidRPr="00D803CF">
              <w:rPr>
                <w:rFonts w:ascii="Times New Roman" w:hAnsi="Times New Roman"/>
                <w:sz w:val="24"/>
                <w:szCs w:val="24"/>
              </w:rPr>
              <w:t>роды; развивать эмоциональную отзывчивость на её красоту; способствовать установлению первых естес</w:t>
            </w:r>
            <w:r w:rsidRPr="00D803CF">
              <w:rPr>
                <w:rFonts w:ascii="Times New Roman" w:hAnsi="Times New Roman"/>
                <w:sz w:val="24"/>
                <w:szCs w:val="24"/>
              </w:rPr>
              <w:t>т</w:t>
            </w:r>
            <w:r w:rsidRPr="00D803CF">
              <w:rPr>
                <w:rFonts w:ascii="Times New Roman" w:hAnsi="Times New Roman"/>
                <w:sz w:val="24"/>
                <w:szCs w:val="24"/>
              </w:rPr>
              <w:t>венных взаимоотношений детей с миром природы, п</w:t>
            </w:r>
            <w:r w:rsidRPr="00D803CF">
              <w:rPr>
                <w:rFonts w:ascii="Times New Roman" w:hAnsi="Times New Roman"/>
                <w:sz w:val="24"/>
                <w:szCs w:val="24"/>
              </w:rPr>
              <w:t>о</w:t>
            </w:r>
            <w:r w:rsidRPr="00D803CF">
              <w:rPr>
                <w:rFonts w:ascii="Times New Roman" w:hAnsi="Times New Roman"/>
                <w:sz w:val="24"/>
                <w:szCs w:val="24"/>
              </w:rPr>
              <w:t>явлению любопытства и любознательности.</w:t>
            </w:r>
          </w:p>
        </w:tc>
      </w:tr>
      <w:tr w:rsidR="005540D4" w:rsidRPr="00D803CF" w:rsidTr="006F48CF">
        <w:tc>
          <w:tcPr>
            <w:tcW w:w="1508" w:type="dxa"/>
          </w:tcPr>
          <w:p w:rsidR="005540D4" w:rsidRPr="00D803CF" w:rsidRDefault="005540D4" w:rsidP="006F48CF">
            <w:pPr>
              <w:tabs>
                <w:tab w:val="left" w:pos="-4678"/>
              </w:tabs>
              <w:jc w:val="center"/>
            </w:pPr>
            <w:r w:rsidRPr="00D803CF">
              <w:t>4 неделя</w:t>
            </w:r>
          </w:p>
        </w:tc>
        <w:tc>
          <w:tcPr>
            <w:tcW w:w="2187" w:type="dxa"/>
            <w:tcBorders>
              <w:top w:val="single" w:sz="4" w:space="0" w:color="auto"/>
            </w:tcBorders>
          </w:tcPr>
          <w:p w:rsidR="005540D4" w:rsidRPr="00D803CF" w:rsidRDefault="005540D4" w:rsidP="006F48CF">
            <w:pPr>
              <w:pStyle w:val="ac"/>
              <w:rPr>
                <w:rFonts w:ascii="Times New Roman" w:hAnsi="Times New Roman"/>
                <w:sz w:val="24"/>
                <w:szCs w:val="24"/>
              </w:rPr>
            </w:pPr>
            <w:r w:rsidRPr="00D803CF">
              <w:rPr>
                <w:rFonts w:ascii="Times New Roman" w:hAnsi="Times New Roman"/>
                <w:sz w:val="24"/>
                <w:szCs w:val="24"/>
              </w:rPr>
              <w:t>«Добрые волше</w:t>
            </w:r>
            <w:r w:rsidRPr="00D803CF">
              <w:rPr>
                <w:rFonts w:ascii="Times New Roman" w:hAnsi="Times New Roman"/>
                <w:sz w:val="24"/>
                <w:szCs w:val="24"/>
              </w:rPr>
              <w:t>б</w:t>
            </w:r>
            <w:r w:rsidRPr="00D803CF">
              <w:rPr>
                <w:rFonts w:ascii="Times New Roman" w:hAnsi="Times New Roman"/>
                <w:sz w:val="24"/>
                <w:szCs w:val="24"/>
              </w:rPr>
              <w:t>ники»</w:t>
            </w:r>
          </w:p>
        </w:tc>
        <w:tc>
          <w:tcPr>
            <w:tcW w:w="5876" w:type="dxa"/>
            <w:tcBorders>
              <w:top w:val="single" w:sz="4" w:space="0" w:color="auto"/>
            </w:tcBorders>
          </w:tcPr>
          <w:p w:rsidR="005540D4" w:rsidRPr="00D803CF" w:rsidRDefault="005540D4" w:rsidP="006F48CF">
            <w:pPr>
              <w:pStyle w:val="ac"/>
              <w:tabs>
                <w:tab w:val="left" w:pos="0"/>
              </w:tabs>
              <w:rPr>
                <w:rFonts w:ascii="Times New Roman" w:hAnsi="Times New Roman"/>
                <w:sz w:val="24"/>
                <w:szCs w:val="24"/>
              </w:rPr>
            </w:pPr>
            <w:r w:rsidRPr="00D803CF">
              <w:rPr>
                <w:rFonts w:ascii="Times New Roman" w:hAnsi="Times New Roman"/>
                <w:sz w:val="24"/>
                <w:szCs w:val="24"/>
              </w:rPr>
              <w:t>Цель: поощрять детскую инициативу и самостоятел</w:t>
            </w:r>
            <w:r w:rsidRPr="00D803CF">
              <w:rPr>
                <w:rFonts w:ascii="Times New Roman" w:hAnsi="Times New Roman"/>
                <w:sz w:val="24"/>
                <w:szCs w:val="24"/>
              </w:rPr>
              <w:t>ь</w:t>
            </w:r>
            <w:r w:rsidRPr="00D803CF">
              <w:rPr>
                <w:rFonts w:ascii="Times New Roman" w:hAnsi="Times New Roman"/>
                <w:sz w:val="24"/>
                <w:szCs w:val="24"/>
              </w:rPr>
              <w:t>ность, стремление к познавательной деятельности, к положительным поступкам, помочь каждому ребёнку заметить рост своих достижений, ощутить радость п</w:t>
            </w:r>
            <w:r w:rsidRPr="00D803CF">
              <w:rPr>
                <w:rFonts w:ascii="Times New Roman" w:hAnsi="Times New Roman"/>
                <w:sz w:val="24"/>
                <w:szCs w:val="24"/>
              </w:rPr>
              <w:t>е</w:t>
            </w:r>
            <w:r w:rsidRPr="00D803CF">
              <w:rPr>
                <w:rFonts w:ascii="Times New Roman" w:hAnsi="Times New Roman"/>
                <w:sz w:val="24"/>
                <w:szCs w:val="24"/>
              </w:rPr>
              <w:t>реживаний успеха в  деятельности. Воспитывать до</w:t>
            </w:r>
            <w:r w:rsidRPr="00D803CF">
              <w:rPr>
                <w:rFonts w:ascii="Times New Roman" w:hAnsi="Times New Roman"/>
                <w:sz w:val="24"/>
                <w:szCs w:val="24"/>
              </w:rPr>
              <w:t>б</w:t>
            </w:r>
            <w:r w:rsidRPr="00D803CF">
              <w:rPr>
                <w:rFonts w:ascii="Times New Roman" w:hAnsi="Times New Roman"/>
                <w:sz w:val="24"/>
                <w:szCs w:val="24"/>
              </w:rPr>
              <w:t>рожелательное отношение к окружающему.</w:t>
            </w:r>
          </w:p>
        </w:tc>
      </w:tr>
      <w:tr w:rsidR="005540D4" w:rsidRPr="00D803CF" w:rsidTr="006F48CF">
        <w:tc>
          <w:tcPr>
            <w:tcW w:w="1508" w:type="dxa"/>
          </w:tcPr>
          <w:p w:rsidR="005540D4" w:rsidRPr="00D803CF" w:rsidRDefault="005540D4" w:rsidP="006F48CF">
            <w:pPr>
              <w:tabs>
                <w:tab w:val="left" w:pos="-4678"/>
              </w:tabs>
              <w:jc w:val="center"/>
              <w:rPr>
                <w:b/>
              </w:rPr>
            </w:pPr>
            <w:r w:rsidRPr="00D803CF">
              <w:rPr>
                <w:b/>
              </w:rPr>
              <w:t>Май</w:t>
            </w:r>
          </w:p>
          <w:p w:rsidR="005540D4" w:rsidRPr="00D803CF" w:rsidRDefault="005540D4" w:rsidP="006F48CF">
            <w:pPr>
              <w:tabs>
                <w:tab w:val="left" w:pos="-4678"/>
              </w:tabs>
              <w:jc w:val="center"/>
            </w:pPr>
            <w:r w:rsidRPr="00D803CF">
              <w:lastRenderedPageBreak/>
              <w:t xml:space="preserve">1 неделя </w:t>
            </w:r>
          </w:p>
        </w:tc>
        <w:tc>
          <w:tcPr>
            <w:tcW w:w="2187" w:type="dxa"/>
            <w:tcBorders>
              <w:bottom w:val="single" w:sz="4" w:space="0" w:color="auto"/>
            </w:tcBorders>
          </w:tcPr>
          <w:p w:rsidR="005540D4" w:rsidRPr="00D803CF" w:rsidRDefault="005540D4" w:rsidP="006F48CF">
            <w:pPr>
              <w:pStyle w:val="ac"/>
              <w:rPr>
                <w:rFonts w:ascii="Times New Roman" w:hAnsi="Times New Roman"/>
                <w:sz w:val="24"/>
                <w:szCs w:val="24"/>
              </w:rPr>
            </w:pPr>
            <w:r w:rsidRPr="00D803CF">
              <w:rPr>
                <w:rFonts w:ascii="Times New Roman" w:hAnsi="Times New Roman"/>
                <w:sz w:val="24"/>
                <w:szCs w:val="24"/>
              </w:rPr>
              <w:lastRenderedPageBreak/>
              <w:t>«На улицах гор</w:t>
            </w:r>
            <w:r w:rsidRPr="00D803CF">
              <w:rPr>
                <w:rFonts w:ascii="Times New Roman" w:hAnsi="Times New Roman"/>
                <w:sz w:val="24"/>
                <w:szCs w:val="24"/>
              </w:rPr>
              <w:t>о</w:t>
            </w:r>
            <w:r w:rsidRPr="00D803CF">
              <w:rPr>
                <w:rFonts w:ascii="Times New Roman" w:hAnsi="Times New Roman"/>
                <w:sz w:val="24"/>
                <w:szCs w:val="24"/>
              </w:rPr>
              <w:lastRenderedPageBreak/>
              <w:t>да».</w:t>
            </w:r>
          </w:p>
        </w:tc>
        <w:tc>
          <w:tcPr>
            <w:tcW w:w="5876" w:type="dxa"/>
            <w:tcBorders>
              <w:bottom w:val="single" w:sz="4" w:space="0" w:color="auto"/>
            </w:tcBorders>
          </w:tcPr>
          <w:p w:rsidR="005540D4" w:rsidRPr="00D803CF" w:rsidRDefault="005540D4" w:rsidP="006F48CF">
            <w:pPr>
              <w:pStyle w:val="ac"/>
              <w:tabs>
                <w:tab w:val="left" w:pos="0"/>
              </w:tabs>
              <w:rPr>
                <w:rFonts w:ascii="Times New Roman" w:hAnsi="Times New Roman"/>
                <w:sz w:val="24"/>
                <w:szCs w:val="24"/>
              </w:rPr>
            </w:pPr>
            <w:r w:rsidRPr="00D803CF">
              <w:rPr>
                <w:rFonts w:ascii="Times New Roman" w:hAnsi="Times New Roman"/>
                <w:sz w:val="24"/>
                <w:szCs w:val="24"/>
              </w:rPr>
              <w:lastRenderedPageBreak/>
              <w:t xml:space="preserve">Цель: формировать элементарные представления о </w:t>
            </w:r>
            <w:r w:rsidRPr="00D803CF">
              <w:rPr>
                <w:rFonts w:ascii="Times New Roman" w:hAnsi="Times New Roman"/>
                <w:sz w:val="24"/>
                <w:szCs w:val="24"/>
              </w:rPr>
              <w:lastRenderedPageBreak/>
              <w:t>правилах дорожного движения; учить различать пр</w:t>
            </w:r>
            <w:r w:rsidRPr="00D803CF">
              <w:rPr>
                <w:rFonts w:ascii="Times New Roman" w:hAnsi="Times New Roman"/>
                <w:sz w:val="24"/>
                <w:szCs w:val="24"/>
              </w:rPr>
              <w:t>о</w:t>
            </w:r>
            <w:r w:rsidRPr="00D803CF">
              <w:rPr>
                <w:rFonts w:ascii="Times New Roman" w:hAnsi="Times New Roman"/>
                <w:sz w:val="24"/>
                <w:szCs w:val="24"/>
              </w:rPr>
              <w:t>езжую часть дороги и место перехода «Зебра», пр</w:t>
            </w:r>
            <w:r w:rsidRPr="00D803CF">
              <w:rPr>
                <w:rFonts w:ascii="Times New Roman" w:hAnsi="Times New Roman"/>
                <w:sz w:val="24"/>
                <w:szCs w:val="24"/>
              </w:rPr>
              <w:t>о</w:t>
            </w:r>
            <w:r w:rsidRPr="00D803CF">
              <w:rPr>
                <w:rFonts w:ascii="Times New Roman" w:hAnsi="Times New Roman"/>
                <w:sz w:val="24"/>
                <w:szCs w:val="24"/>
              </w:rPr>
              <w:t>должать расширять знания детей о транспорте и его видах и назначении.</w:t>
            </w:r>
          </w:p>
        </w:tc>
      </w:tr>
      <w:tr w:rsidR="005540D4" w:rsidRPr="00D803CF" w:rsidTr="006F48CF">
        <w:tc>
          <w:tcPr>
            <w:tcW w:w="1508" w:type="dxa"/>
          </w:tcPr>
          <w:p w:rsidR="005540D4" w:rsidRPr="00D803CF" w:rsidRDefault="005540D4" w:rsidP="006F48CF">
            <w:pPr>
              <w:tabs>
                <w:tab w:val="left" w:pos="-4678"/>
              </w:tabs>
              <w:jc w:val="center"/>
            </w:pPr>
            <w:r w:rsidRPr="00D803CF">
              <w:lastRenderedPageBreak/>
              <w:t>2 неделя</w:t>
            </w:r>
          </w:p>
        </w:tc>
        <w:tc>
          <w:tcPr>
            <w:tcW w:w="2187" w:type="dxa"/>
            <w:tcBorders>
              <w:top w:val="single" w:sz="4" w:space="0" w:color="auto"/>
              <w:bottom w:val="single" w:sz="4" w:space="0" w:color="auto"/>
            </w:tcBorders>
          </w:tcPr>
          <w:p w:rsidR="005540D4" w:rsidRPr="00D803CF" w:rsidRDefault="005540D4" w:rsidP="006F48CF">
            <w:pPr>
              <w:pStyle w:val="af2"/>
              <w:spacing w:after="200" w:line="276" w:lineRule="auto"/>
              <w:ind w:left="0"/>
            </w:pPr>
            <w:r w:rsidRPr="00D803CF">
              <w:t>«Волшебница в</w:t>
            </w:r>
            <w:r w:rsidRPr="00D803CF">
              <w:t>о</w:t>
            </w:r>
            <w:r w:rsidRPr="00D803CF">
              <w:t>да»</w:t>
            </w:r>
          </w:p>
          <w:p w:rsidR="005540D4" w:rsidRPr="00D803CF" w:rsidRDefault="005540D4" w:rsidP="006F48CF">
            <w:pPr>
              <w:pStyle w:val="ac"/>
              <w:rPr>
                <w:rFonts w:ascii="Times New Roman" w:hAnsi="Times New Roman"/>
                <w:sz w:val="24"/>
                <w:szCs w:val="24"/>
              </w:rPr>
            </w:pPr>
          </w:p>
        </w:tc>
        <w:tc>
          <w:tcPr>
            <w:tcW w:w="5876" w:type="dxa"/>
            <w:tcBorders>
              <w:top w:val="single" w:sz="4" w:space="0" w:color="auto"/>
              <w:bottom w:val="single" w:sz="4" w:space="0" w:color="auto"/>
            </w:tcBorders>
          </w:tcPr>
          <w:p w:rsidR="005540D4" w:rsidRPr="00D803CF" w:rsidRDefault="005540D4" w:rsidP="006F48CF">
            <w:pPr>
              <w:pStyle w:val="af2"/>
              <w:ind w:left="0"/>
            </w:pPr>
            <w:r w:rsidRPr="00D803CF">
              <w:t>Цель: познакомить детей с разными состояниями в</w:t>
            </w:r>
            <w:r w:rsidRPr="00D803CF">
              <w:t>о</w:t>
            </w:r>
            <w:r w:rsidRPr="00D803CF">
              <w:t>ды, но и учить детей беречь воду на планете. Привл</w:t>
            </w:r>
            <w:r w:rsidRPr="00D803CF">
              <w:t>е</w:t>
            </w:r>
            <w:r w:rsidRPr="00D803CF">
              <w:t>кать детей к решению проблемных ситуаций,</w:t>
            </w:r>
            <w:r w:rsidR="005C3695" w:rsidRPr="00D803CF">
              <w:t xml:space="preserve"> </w:t>
            </w:r>
            <w:r w:rsidRPr="00D803CF">
              <w:t>педагог подводит детей пониманию того, что вода-основа жизни всем существ, вода необходима для роста и развития растений и животных также. Знакомить д</w:t>
            </w:r>
            <w:r w:rsidRPr="00D803CF">
              <w:t>е</w:t>
            </w:r>
            <w:r w:rsidRPr="00D803CF">
              <w:t>тей с потешками по данной теме и в доступной форме рассказывать о круговороте воды в природе.</w:t>
            </w:r>
          </w:p>
        </w:tc>
      </w:tr>
      <w:tr w:rsidR="005540D4" w:rsidRPr="00D803CF" w:rsidTr="006F48CF">
        <w:trPr>
          <w:trHeight w:val="245"/>
        </w:trPr>
        <w:tc>
          <w:tcPr>
            <w:tcW w:w="1508" w:type="dxa"/>
          </w:tcPr>
          <w:p w:rsidR="005540D4" w:rsidRPr="00D803CF" w:rsidRDefault="005540D4" w:rsidP="006F48CF">
            <w:pPr>
              <w:tabs>
                <w:tab w:val="left" w:pos="-4678"/>
              </w:tabs>
              <w:jc w:val="center"/>
            </w:pPr>
            <w:r w:rsidRPr="00D803CF">
              <w:t>3 неделя</w:t>
            </w:r>
          </w:p>
        </w:tc>
        <w:tc>
          <w:tcPr>
            <w:tcW w:w="2187" w:type="dxa"/>
            <w:tcBorders>
              <w:top w:val="single" w:sz="4" w:space="0" w:color="auto"/>
              <w:bottom w:val="single" w:sz="4" w:space="0" w:color="auto"/>
            </w:tcBorders>
          </w:tcPr>
          <w:p w:rsidR="005540D4" w:rsidRPr="00D803CF" w:rsidRDefault="005540D4" w:rsidP="006F48CF">
            <w:pPr>
              <w:pStyle w:val="ac"/>
              <w:rPr>
                <w:rFonts w:ascii="Times New Roman" w:hAnsi="Times New Roman"/>
                <w:sz w:val="24"/>
                <w:szCs w:val="24"/>
              </w:rPr>
            </w:pPr>
            <w:r w:rsidRPr="00D803CF">
              <w:rPr>
                <w:rFonts w:ascii="Times New Roman" w:hAnsi="Times New Roman"/>
                <w:sz w:val="24"/>
                <w:szCs w:val="24"/>
              </w:rPr>
              <w:t>Диагностика</w:t>
            </w:r>
          </w:p>
        </w:tc>
        <w:tc>
          <w:tcPr>
            <w:tcW w:w="5876" w:type="dxa"/>
            <w:tcBorders>
              <w:top w:val="single" w:sz="4" w:space="0" w:color="auto"/>
              <w:bottom w:val="single" w:sz="4" w:space="0" w:color="auto"/>
            </w:tcBorders>
          </w:tcPr>
          <w:p w:rsidR="005540D4" w:rsidRPr="00D803CF" w:rsidRDefault="005540D4" w:rsidP="006F48CF">
            <w:pPr>
              <w:tabs>
                <w:tab w:val="left" w:pos="-4678"/>
              </w:tabs>
            </w:pPr>
          </w:p>
        </w:tc>
      </w:tr>
      <w:tr w:rsidR="005540D4" w:rsidRPr="00D803CF" w:rsidTr="006F48CF">
        <w:tc>
          <w:tcPr>
            <w:tcW w:w="1508" w:type="dxa"/>
          </w:tcPr>
          <w:p w:rsidR="005540D4" w:rsidRPr="00D803CF" w:rsidRDefault="005540D4" w:rsidP="006F48CF">
            <w:pPr>
              <w:tabs>
                <w:tab w:val="left" w:pos="-4678"/>
              </w:tabs>
              <w:jc w:val="center"/>
            </w:pPr>
            <w:r w:rsidRPr="00D803CF">
              <w:t>4 неделя</w:t>
            </w:r>
          </w:p>
        </w:tc>
        <w:tc>
          <w:tcPr>
            <w:tcW w:w="2187" w:type="dxa"/>
            <w:tcBorders>
              <w:top w:val="single" w:sz="4" w:space="0" w:color="auto"/>
            </w:tcBorders>
          </w:tcPr>
          <w:p w:rsidR="005540D4" w:rsidRPr="00D803CF" w:rsidRDefault="005540D4" w:rsidP="006F48CF">
            <w:pPr>
              <w:pStyle w:val="ac"/>
              <w:rPr>
                <w:rFonts w:ascii="Times New Roman" w:hAnsi="Times New Roman"/>
                <w:sz w:val="24"/>
                <w:szCs w:val="24"/>
              </w:rPr>
            </w:pPr>
            <w:r w:rsidRPr="00D803CF">
              <w:rPr>
                <w:rFonts w:ascii="Times New Roman" w:hAnsi="Times New Roman"/>
                <w:sz w:val="24"/>
                <w:szCs w:val="24"/>
              </w:rPr>
              <w:t>Диагностика</w:t>
            </w:r>
          </w:p>
        </w:tc>
        <w:tc>
          <w:tcPr>
            <w:tcW w:w="5876" w:type="dxa"/>
            <w:tcBorders>
              <w:top w:val="single" w:sz="4" w:space="0" w:color="auto"/>
            </w:tcBorders>
          </w:tcPr>
          <w:p w:rsidR="005540D4" w:rsidRPr="00D803CF" w:rsidRDefault="005540D4" w:rsidP="006F48CF">
            <w:pPr>
              <w:tabs>
                <w:tab w:val="left" w:pos="-4678"/>
              </w:tabs>
            </w:pPr>
          </w:p>
        </w:tc>
      </w:tr>
    </w:tbl>
    <w:p w:rsidR="005540D4" w:rsidRPr="00D803CF" w:rsidRDefault="005540D4" w:rsidP="005540D4">
      <w:pPr>
        <w:pStyle w:val="ac"/>
        <w:jc w:val="center"/>
        <w:rPr>
          <w:rFonts w:ascii="Times New Roman" w:hAnsi="Times New Roman"/>
          <w:b/>
          <w:sz w:val="24"/>
          <w:szCs w:val="24"/>
        </w:rPr>
      </w:pPr>
    </w:p>
    <w:p w:rsidR="005540D4" w:rsidRPr="00D803CF" w:rsidRDefault="005540D4" w:rsidP="005540D4">
      <w:pPr>
        <w:pStyle w:val="ac"/>
        <w:jc w:val="center"/>
        <w:rPr>
          <w:rFonts w:ascii="Times New Roman" w:hAnsi="Times New Roman"/>
          <w:b/>
          <w:sz w:val="24"/>
          <w:szCs w:val="24"/>
        </w:rPr>
      </w:pPr>
      <w:r w:rsidRPr="00D803CF">
        <w:rPr>
          <w:rFonts w:ascii="Times New Roman" w:hAnsi="Times New Roman"/>
          <w:b/>
          <w:sz w:val="24"/>
          <w:szCs w:val="24"/>
        </w:rPr>
        <w:t xml:space="preserve">Литература </w:t>
      </w:r>
    </w:p>
    <w:p w:rsidR="005540D4" w:rsidRPr="00D803CF" w:rsidRDefault="005540D4" w:rsidP="005540D4">
      <w:pPr>
        <w:tabs>
          <w:tab w:val="left" w:pos="-4678"/>
        </w:tabs>
        <w:ind w:left="426"/>
      </w:pPr>
      <w:r w:rsidRPr="00D803CF">
        <w:t>Рабочая программа воспитателя. Ежедневное планирование по программе «Детство», вторая младшая группа; Автор Н.Н. Гладышева, Ю.Б. Сержантова; -  Волгоград, 2013 г.</w:t>
      </w:r>
    </w:p>
    <w:p w:rsidR="005540D4" w:rsidRPr="00D803CF" w:rsidRDefault="005540D4" w:rsidP="005540D4">
      <w:pPr>
        <w:tabs>
          <w:tab w:val="left" w:pos="-4678"/>
        </w:tabs>
        <w:ind w:left="426"/>
        <w:rPr>
          <w:sz w:val="28"/>
          <w:szCs w:val="28"/>
        </w:rPr>
      </w:pPr>
    </w:p>
    <w:p w:rsidR="0001318C" w:rsidRPr="00D803CF" w:rsidRDefault="0001318C" w:rsidP="00037984">
      <w:pPr>
        <w:tabs>
          <w:tab w:val="left" w:pos="1997"/>
        </w:tabs>
        <w:jc w:val="center"/>
        <w:rPr>
          <w:b/>
          <w:color w:val="000000"/>
        </w:rPr>
      </w:pPr>
    </w:p>
    <w:p w:rsidR="00FD2D1A" w:rsidRPr="00D803CF" w:rsidRDefault="00AD1175" w:rsidP="00FD2D1A">
      <w:pPr>
        <w:tabs>
          <w:tab w:val="left" w:pos="-4678"/>
        </w:tabs>
        <w:ind w:left="284" w:right="138"/>
        <w:jc w:val="both"/>
        <w:rPr>
          <w:b/>
        </w:rPr>
      </w:pPr>
      <w:r w:rsidRPr="00D803CF">
        <w:rPr>
          <w:b/>
        </w:rPr>
        <w:t xml:space="preserve"> 2.3 </w:t>
      </w:r>
      <w:r w:rsidR="00FD2D1A" w:rsidRPr="00D803CF">
        <w:rPr>
          <w:b/>
        </w:rPr>
        <w:t xml:space="preserve">Особенности традиционных событий, праздников и </w:t>
      </w:r>
      <w:r w:rsidR="00C92F01" w:rsidRPr="00D803CF">
        <w:rPr>
          <w:b/>
        </w:rPr>
        <w:t xml:space="preserve"> мероприятий</w:t>
      </w:r>
      <w:r w:rsidR="00FD2D1A" w:rsidRPr="00D803CF">
        <w:rPr>
          <w:b/>
        </w:rPr>
        <w:t>.</w:t>
      </w:r>
    </w:p>
    <w:p w:rsidR="00C92F01" w:rsidRPr="00D803CF" w:rsidRDefault="00C92F01" w:rsidP="00FD2D1A">
      <w:pPr>
        <w:pStyle w:val="ac"/>
        <w:ind w:left="284" w:right="138"/>
        <w:jc w:val="both"/>
        <w:rPr>
          <w:rFonts w:ascii="Times New Roman" w:hAnsi="Times New Roman"/>
          <w:sz w:val="24"/>
          <w:szCs w:val="24"/>
        </w:rPr>
      </w:pPr>
    </w:p>
    <w:p w:rsidR="00FD2D1A" w:rsidRPr="00D803CF" w:rsidRDefault="00FD2D1A" w:rsidP="00FD2D1A">
      <w:pPr>
        <w:pStyle w:val="ac"/>
        <w:ind w:left="284" w:right="138"/>
        <w:jc w:val="both"/>
        <w:rPr>
          <w:rFonts w:ascii="Times New Roman" w:hAnsi="Times New Roman"/>
          <w:sz w:val="24"/>
          <w:szCs w:val="24"/>
        </w:rPr>
      </w:pPr>
      <w:r w:rsidRPr="00D803CF">
        <w:rPr>
          <w:rFonts w:ascii="Times New Roman" w:hAnsi="Times New Roman"/>
          <w:sz w:val="24"/>
          <w:szCs w:val="24"/>
        </w:rPr>
        <w:t>Задача  воспитателя  —  наполнить  ежедневную  жизнь  детей  увлекательными  и полезными  делами,  создать  атмосферу  радости  общения,  коллективного  творчества, стремления к н</w:t>
      </w:r>
      <w:r w:rsidRPr="00D803CF">
        <w:rPr>
          <w:rFonts w:ascii="Times New Roman" w:hAnsi="Times New Roman"/>
          <w:sz w:val="24"/>
          <w:szCs w:val="24"/>
        </w:rPr>
        <w:t>о</w:t>
      </w:r>
      <w:r w:rsidRPr="00D803CF">
        <w:rPr>
          <w:rFonts w:ascii="Times New Roman" w:hAnsi="Times New Roman"/>
          <w:sz w:val="24"/>
          <w:szCs w:val="24"/>
        </w:rPr>
        <w:t>вым задачам и перспективам.</w:t>
      </w:r>
    </w:p>
    <w:p w:rsidR="00FD2D1A" w:rsidRPr="00D803CF" w:rsidRDefault="00FD2D1A" w:rsidP="00FD2D1A">
      <w:pPr>
        <w:pStyle w:val="ac"/>
        <w:ind w:left="284" w:right="138"/>
        <w:jc w:val="both"/>
        <w:rPr>
          <w:rFonts w:ascii="Times New Roman" w:hAnsi="Times New Roman"/>
          <w:sz w:val="24"/>
          <w:szCs w:val="24"/>
        </w:rPr>
      </w:pPr>
      <w:r w:rsidRPr="00D803CF">
        <w:rPr>
          <w:rFonts w:ascii="Times New Roman" w:hAnsi="Times New Roman"/>
          <w:sz w:val="24"/>
          <w:szCs w:val="24"/>
        </w:rPr>
        <w:t>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 из  интересов  и  потребностей  детей,  необходимости  обогащения  детского  опыта  и интегр</w:t>
      </w:r>
      <w:r w:rsidRPr="00D803CF">
        <w:rPr>
          <w:rFonts w:ascii="Times New Roman" w:hAnsi="Times New Roman"/>
          <w:sz w:val="24"/>
          <w:szCs w:val="24"/>
        </w:rPr>
        <w:t>и</w:t>
      </w:r>
      <w:r w:rsidRPr="00D803CF">
        <w:rPr>
          <w:rFonts w:ascii="Times New Roman" w:hAnsi="Times New Roman"/>
          <w:sz w:val="24"/>
          <w:szCs w:val="24"/>
        </w:rPr>
        <w:t xml:space="preserve">руют  содержание,  методы  и  приемы  из  разных  образовательных  областей. </w:t>
      </w:r>
    </w:p>
    <w:p w:rsidR="00FD2D1A" w:rsidRPr="00D803CF" w:rsidRDefault="00FD2D1A" w:rsidP="00FD2D1A">
      <w:pPr>
        <w:pStyle w:val="ac"/>
        <w:ind w:left="284" w:right="138"/>
        <w:jc w:val="both"/>
        <w:rPr>
          <w:rFonts w:ascii="Times New Roman" w:hAnsi="Times New Roman"/>
          <w:sz w:val="24"/>
          <w:szCs w:val="24"/>
        </w:rPr>
      </w:pPr>
      <w:r w:rsidRPr="00D803CF">
        <w:rPr>
          <w:rFonts w:ascii="Times New Roman" w:hAnsi="Times New Roman"/>
          <w:sz w:val="24"/>
          <w:szCs w:val="24"/>
        </w:rPr>
        <w:t>Единая  тема  отражается  в  организуемых  воспитателем  образовательных  ситуациях де</w:t>
      </w:r>
      <w:r w:rsidRPr="00D803CF">
        <w:rPr>
          <w:rFonts w:ascii="Times New Roman" w:hAnsi="Times New Roman"/>
          <w:sz w:val="24"/>
          <w:szCs w:val="24"/>
        </w:rPr>
        <w:t>т</w:t>
      </w:r>
      <w:r w:rsidRPr="00D803CF">
        <w:rPr>
          <w:rFonts w:ascii="Times New Roman" w:hAnsi="Times New Roman"/>
          <w:sz w:val="24"/>
          <w:szCs w:val="24"/>
        </w:rPr>
        <w:t>ской  практической,  игровой,  изобразительной  деятельности,  в  музыке,  в наблюдениях и общении воспитателя с детьми.</w:t>
      </w:r>
    </w:p>
    <w:p w:rsidR="00FD2D1A" w:rsidRPr="00D803CF" w:rsidRDefault="00FD2D1A" w:rsidP="00FD2D1A">
      <w:pPr>
        <w:pStyle w:val="ac"/>
        <w:ind w:left="284" w:right="138"/>
        <w:jc w:val="both"/>
        <w:rPr>
          <w:rFonts w:ascii="Times New Roman" w:hAnsi="Times New Roman"/>
          <w:sz w:val="24"/>
          <w:szCs w:val="24"/>
        </w:rPr>
      </w:pPr>
      <w:r w:rsidRPr="00D803CF">
        <w:rPr>
          <w:rFonts w:ascii="Times New Roman" w:hAnsi="Times New Roman"/>
          <w:sz w:val="24"/>
          <w:szCs w:val="24"/>
        </w:rPr>
        <w:t>В  организации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  в  свободной,  игровой  деятельности  детей.  В организации образовательной деятел</w:t>
      </w:r>
      <w:r w:rsidRPr="00D803CF">
        <w:rPr>
          <w:rFonts w:ascii="Times New Roman" w:hAnsi="Times New Roman"/>
          <w:sz w:val="24"/>
          <w:szCs w:val="24"/>
        </w:rPr>
        <w:t>ь</w:t>
      </w:r>
      <w:r w:rsidRPr="00D803CF">
        <w:rPr>
          <w:rFonts w:ascii="Times New Roman" w:hAnsi="Times New Roman"/>
          <w:sz w:val="24"/>
          <w:szCs w:val="24"/>
        </w:rPr>
        <w:t>ности учитываются также доступные пониманию детей  сезонные  праздники,  такие  как  Н</w:t>
      </w:r>
      <w:r w:rsidRPr="00D803CF">
        <w:rPr>
          <w:rFonts w:ascii="Times New Roman" w:hAnsi="Times New Roman"/>
          <w:sz w:val="24"/>
          <w:szCs w:val="24"/>
        </w:rPr>
        <w:t>о</w:t>
      </w:r>
      <w:r w:rsidRPr="00D803CF">
        <w:rPr>
          <w:rFonts w:ascii="Times New Roman" w:hAnsi="Times New Roman"/>
          <w:sz w:val="24"/>
          <w:szCs w:val="24"/>
        </w:rPr>
        <w:t>вый  год,  проводы  Зимушки-зимы  и  т.  п., общественно-политические  праздники  (День  народного  единства,  День  защитника Отечества, Международный женский день, День Поб</w:t>
      </w:r>
      <w:r w:rsidRPr="00D803CF">
        <w:rPr>
          <w:rFonts w:ascii="Times New Roman" w:hAnsi="Times New Roman"/>
          <w:sz w:val="24"/>
          <w:szCs w:val="24"/>
        </w:rPr>
        <w:t>е</w:t>
      </w:r>
      <w:r w:rsidRPr="00D803CF">
        <w:rPr>
          <w:rFonts w:ascii="Times New Roman" w:hAnsi="Times New Roman"/>
          <w:sz w:val="24"/>
          <w:szCs w:val="24"/>
        </w:rPr>
        <w:t>ды и др.).</w:t>
      </w:r>
    </w:p>
    <w:p w:rsidR="00FD2D1A" w:rsidRPr="00D803CF" w:rsidRDefault="00FD2D1A" w:rsidP="00FD2D1A">
      <w:pPr>
        <w:pStyle w:val="ac"/>
        <w:ind w:left="284" w:right="138"/>
        <w:jc w:val="both"/>
        <w:rPr>
          <w:rFonts w:ascii="Times New Roman" w:hAnsi="Times New Roman"/>
          <w:sz w:val="24"/>
          <w:szCs w:val="24"/>
        </w:rPr>
      </w:pPr>
      <w:r w:rsidRPr="00D803CF">
        <w:rPr>
          <w:rFonts w:ascii="Times New Roman" w:hAnsi="Times New Roman"/>
          <w:sz w:val="24"/>
          <w:szCs w:val="24"/>
        </w:rPr>
        <w:t>Для  развития  детской  инициативы  и  творчества  воспитатель  проводит отдельные  дни  н</w:t>
      </w:r>
      <w:r w:rsidRPr="00D803CF">
        <w:rPr>
          <w:rFonts w:ascii="Times New Roman" w:hAnsi="Times New Roman"/>
          <w:sz w:val="24"/>
          <w:szCs w:val="24"/>
        </w:rPr>
        <w:t>е</w:t>
      </w:r>
      <w:r w:rsidRPr="00D803CF">
        <w:rPr>
          <w:rFonts w:ascii="Times New Roman" w:hAnsi="Times New Roman"/>
          <w:sz w:val="24"/>
          <w:szCs w:val="24"/>
        </w:rPr>
        <w:t>обычно  —  как  День  космических  путешествий,  День  лесных  обитателей.  В  такие  дни  виды  деятельности  и  режимные процессы  организуются  в  соответствии  с  выбранным  т</w:t>
      </w:r>
      <w:r w:rsidRPr="00D803CF">
        <w:rPr>
          <w:rFonts w:ascii="Times New Roman" w:hAnsi="Times New Roman"/>
          <w:sz w:val="24"/>
          <w:szCs w:val="24"/>
        </w:rPr>
        <w:t>е</w:t>
      </w:r>
      <w:r w:rsidRPr="00D803CF">
        <w:rPr>
          <w:rFonts w:ascii="Times New Roman" w:hAnsi="Times New Roman"/>
          <w:sz w:val="24"/>
          <w:szCs w:val="24"/>
        </w:rPr>
        <w:t>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w:t>
      </w:r>
      <w:r w:rsidRPr="00D803CF">
        <w:rPr>
          <w:rFonts w:ascii="Times New Roman" w:hAnsi="Times New Roman"/>
          <w:sz w:val="24"/>
          <w:szCs w:val="24"/>
        </w:rPr>
        <w:t>т</w:t>
      </w:r>
      <w:r w:rsidRPr="00D803CF">
        <w:rPr>
          <w:rFonts w:ascii="Times New Roman" w:hAnsi="Times New Roman"/>
          <w:sz w:val="24"/>
          <w:szCs w:val="24"/>
        </w:rPr>
        <w:t>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FD2D1A" w:rsidRPr="00D803CF" w:rsidRDefault="00FD2D1A" w:rsidP="00FD2D1A">
      <w:pPr>
        <w:pStyle w:val="ac"/>
        <w:ind w:left="284" w:right="138"/>
        <w:jc w:val="both"/>
        <w:rPr>
          <w:rFonts w:ascii="Times New Roman" w:hAnsi="Times New Roman"/>
          <w:sz w:val="24"/>
          <w:szCs w:val="24"/>
        </w:rPr>
      </w:pPr>
      <w:r w:rsidRPr="00D803CF">
        <w:rPr>
          <w:rFonts w:ascii="Times New Roman" w:hAnsi="Times New Roman"/>
          <w:sz w:val="24"/>
          <w:szCs w:val="24"/>
        </w:rPr>
        <w:t>Во второй половине дня не более двух раз в неделю планируются  тематические  вечера  дос</w:t>
      </w:r>
      <w:r w:rsidRPr="00D803CF">
        <w:rPr>
          <w:rFonts w:ascii="Times New Roman" w:hAnsi="Times New Roman"/>
          <w:sz w:val="24"/>
          <w:szCs w:val="24"/>
        </w:rPr>
        <w:t>у</w:t>
      </w:r>
      <w:r w:rsidRPr="00D803CF">
        <w:rPr>
          <w:rFonts w:ascii="Times New Roman" w:hAnsi="Times New Roman"/>
          <w:sz w:val="24"/>
          <w:szCs w:val="24"/>
        </w:rPr>
        <w:t>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w:t>
      </w:r>
      <w:r w:rsidRPr="00D803CF">
        <w:rPr>
          <w:rFonts w:ascii="Times New Roman" w:hAnsi="Times New Roman"/>
          <w:sz w:val="24"/>
          <w:szCs w:val="24"/>
        </w:rPr>
        <w:t>ь</w:t>
      </w:r>
      <w:r w:rsidRPr="00D803CF">
        <w:rPr>
          <w:rFonts w:ascii="Times New Roman" w:hAnsi="Times New Roman"/>
          <w:sz w:val="24"/>
          <w:szCs w:val="24"/>
        </w:rPr>
        <w:t>ми интересующих их проблем.</w:t>
      </w:r>
    </w:p>
    <w:p w:rsidR="00FD2D1A" w:rsidRPr="00D803CF" w:rsidRDefault="00FD2D1A" w:rsidP="00FD2D1A">
      <w:pPr>
        <w:tabs>
          <w:tab w:val="left" w:pos="-4678"/>
        </w:tabs>
        <w:ind w:left="284" w:right="138"/>
        <w:jc w:val="both"/>
        <w:rPr>
          <w:b/>
        </w:rPr>
      </w:pPr>
      <w:r w:rsidRPr="00D803CF">
        <w:t>Ежегодно проводится ряд мероприятий по календарю. При планировании и проведении да</w:t>
      </w:r>
      <w:r w:rsidRPr="00D803CF">
        <w:t>н</w:t>
      </w:r>
      <w:r w:rsidRPr="00D803CF">
        <w:t>ных мероприятий учитываются интересы детей, педагогов ДОУ, праздничные дни календаря, а также специфика части программы, формируемой участниками образовательных отношений.</w:t>
      </w:r>
    </w:p>
    <w:p w:rsidR="00FD2D1A" w:rsidRPr="00D803CF" w:rsidRDefault="00FD2D1A" w:rsidP="00FD2D1A">
      <w:pPr>
        <w:tabs>
          <w:tab w:val="left" w:pos="-4678"/>
        </w:tabs>
        <w:ind w:left="284" w:right="138"/>
        <w:jc w:val="both"/>
        <w:rPr>
          <w:b/>
        </w:rPr>
      </w:pPr>
    </w:p>
    <w:tbl>
      <w:tblPr>
        <w:tblW w:w="103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0"/>
        <w:gridCol w:w="4424"/>
        <w:gridCol w:w="2375"/>
        <w:gridCol w:w="2443"/>
      </w:tblGrid>
      <w:tr w:rsidR="00FD2D1A" w:rsidRPr="00D803CF" w:rsidTr="00F5265A">
        <w:tc>
          <w:tcPr>
            <w:tcW w:w="1100" w:type="dxa"/>
          </w:tcPr>
          <w:p w:rsidR="00FD2D1A" w:rsidRPr="00D803CF" w:rsidRDefault="00FD2D1A" w:rsidP="00F5265A">
            <w:pPr>
              <w:tabs>
                <w:tab w:val="left" w:pos="-4678"/>
                <w:tab w:val="left" w:pos="2800"/>
              </w:tabs>
              <w:jc w:val="both"/>
            </w:pPr>
            <w:r w:rsidRPr="00D803CF">
              <w:t>№ п/п</w:t>
            </w:r>
          </w:p>
        </w:tc>
        <w:tc>
          <w:tcPr>
            <w:tcW w:w="4424" w:type="dxa"/>
          </w:tcPr>
          <w:p w:rsidR="00FD2D1A" w:rsidRPr="00D803CF" w:rsidRDefault="00FD2D1A" w:rsidP="00F5265A">
            <w:pPr>
              <w:tabs>
                <w:tab w:val="left" w:pos="-4678"/>
                <w:tab w:val="left" w:pos="2800"/>
              </w:tabs>
              <w:jc w:val="both"/>
              <w:rPr>
                <w:b/>
              </w:rPr>
            </w:pPr>
            <w:r w:rsidRPr="00D803CF">
              <w:t>Мероприятия</w:t>
            </w:r>
          </w:p>
        </w:tc>
        <w:tc>
          <w:tcPr>
            <w:tcW w:w="2375" w:type="dxa"/>
          </w:tcPr>
          <w:p w:rsidR="00FD2D1A" w:rsidRPr="00D803CF" w:rsidRDefault="00FD2D1A" w:rsidP="00F5265A">
            <w:pPr>
              <w:tabs>
                <w:tab w:val="left" w:pos="-4678"/>
                <w:tab w:val="left" w:pos="2800"/>
              </w:tabs>
              <w:jc w:val="both"/>
              <w:rPr>
                <w:b/>
              </w:rPr>
            </w:pPr>
            <w:r w:rsidRPr="00D803CF">
              <w:t>Сроки</w:t>
            </w:r>
          </w:p>
        </w:tc>
        <w:tc>
          <w:tcPr>
            <w:tcW w:w="2443" w:type="dxa"/>
          </w:tcPr>
          <w:p w:rsidR="00FD2D1A" w:rsidRPr="00D803CF" w:rsidRDefault="00FD2D1A" w:rsidP="00F5265A">
            <w:pPr>
              <w:tabs>
                <w:tab w:val="left" w:pos="-4678"/>
                <w:tab w:val="left" w:pos="2800"/>
              </w:tabs>
              <w:jc w:val="both"/>
              <w:rPr>
                <w:b/>
              </w:rPr>
            </w:pPr>
            <w:r w:rsidRPr="00D803CF">
              <w:t>Исполнители</w:t>
            </w:r>
          </w:p>
        </w:tc>
      </w:tr>
      <w:tr w:rsidR="00FD2D1A" w:rsidRPr="00D803CF" w:rsidTr="00F5265A">
        <w:tc>
          <w:tcPr>
            <w:tcW w:w="1100" w:type="dxa"/>
          </w:tcPr>
          <w:p w:rsidR="00FD2D1A" w:rsidRPr="00D803CF" w:rsidRDefault="00FD2D1A" w:rsidP="00F5265A">
            <w:pPr>
              <w:tabs>
                <w:tab w:val="left" w:pos="-4678"/>
                <w:tab w:val="left" w:pos="2800"/>
              </w:tabs>
              <w:jc w:val="center"/>
            </w:pPr>
            <w:r w:rsidRPr="00D803CF">
              <w:t>1</w:t>
            </w:r>
          </w:p>
        </w:tc>
        <w:tc>
          <w:tcPr>
            <w:tcW w:w="4424" w:type="dxa"/>
          </w:tcPr>
          <w:p w:rsidR="00FD2D1A" w:rsidRPr="00D803CF" w:rsidRDefault="00FD2D1A" w:rsidP="00F5265A">
            <w:pPr>
              <w:tabs>
                <w:tab w:val="left" w:pos="2800"/>
                <w:tab w:val="right" w:pos="11340"/>
              </w:tabs>
            </w:pPr>
            <w:r w:rsidRPr="00D803CF">
              <w:t>День рождения детей</w:t>
            </w:r>
          </w:p>
        </w:tc>
        <w:tc>
          <w:tcPr>
            <w:tcW w:w="2375" w:type="dxa"/>
          </w:tcPr>
          <w:p w:rsidR="00FD2D1A" w:rsidRPr="00D803CF" w:rsidRDefault="00FD2D1A" w:rsidP="00F5265A">
            <w:pPr>
              <w:tabs>
                <w:tab w:val="left" w:pos="2800"/>
                <w:tab w:val="right" w:pos="11340"/>
              </w:tabs>
              <w:jc w:val="center"/>
            </w:pPr>
            <w:r w:rsidRPr="00D803CF">
              <w:t>1 р. в м.</w:t>
            </w:r>
          </w:p>
        </w:tc>
        <w:tc>
          <w:tcPr>
            <w:tcW w:w="2443" w:type="dxa"/>
          </w:tcPr>
          <w:p w:rsidR="00FD2D1A" w:rsidRPr="00D803CF" w:rsidRDefault="00FD2D1A" w:rsidP="00F5265A">
            <w:pPr>
              <w:tabs>
                <w:tab w:val="left" w:pos="2800"/>
                <w:tab w:val="right" w:pos="11340"/>
              </w:tabs>
            </w:pPr>
            <w:r w:rsidRPr="00D803CF">
              <w:t>Воспитатели</w:t>
            </w:r>
          </w:p>
        </w:tc>
      </w:tr>
      <w:tr w:rsidR="00FD2D1A" w:rsidRPr="00D803CF" w:rsidTr="00F5265A">
        <w:tc>
          <w:tcPr>
            <w:tcW w:w="1100" w:type="dxa"/>
          </w:tcPr>
          <w:p w:rsidR="00FD2D1A" w:rsidRPr="00D803CF" w:rsidRDefault="00FD2D1A" w:rsidP="00F5265A">
            <w:pPr>
              <w:tabs>
                <w:tab w:val="left" w:pos="-4678"/>
                <w:tab w:val="left" w:pos="2800"/>
              </w:tabs>
              <w:jc w:val="center"/>
            </w:pPr>
            <w:r w:rsidRPr="00D803CF">
              <w:t>2</w:t>
            </w:r>
          </w:p>
        </w:tc>
        <w:tc>
          <w:tcPr>
            <w:tcW w:w="4424" w:type="dxa"/>
          </w:tcPr>
          <w:p w:rsidR="00FD2D1A" w:rsidRPr="00D803CF" w:rsidRDefault="00FD2D1A" w:rsidP="00F5265A">
            <w:pPr>
              <w:tabs>
                <w:tab w:val="left" w:pos="2800"/>
                <w:tab w:val="right" w:pos="11340"/>
              </w:tabs>
            </w:pPr>
            <w:r w:rsidRPr="00D803CF">
              <w:t>Физкультурный досуг</w:t>
            </w:r>
          </w:p>
        </w:tc>
        <w:tc>
          <w:tcPr>
            <w:tcW w:w="2375" w:type="dxa"/>
          </w:tcPr>
          <w:p w:rsidR="00FD2D1A" w:rsidRPr="00D803CF" w:rsidRDefault="00FD2D1A" w:rsidP="00F5265A">
            <w:pPr>
              <w:tabs>
                <w:tab w:val="left" w:pos="2800"/>
                <w:tab w:val="right" w:pos="11340"/>
              </w:tabs>
              <w:jc w:val="center"/>
            </w:pPr>
            <w:r w:rsidRPr="00D803CF">
              <w:t>1 р. в м.</w:t>
            </w:r>
          </w:p>
        </w:tc>
        <w:tc>
          <w:tcPr>
            <w:tcW w:w="2443" w:type="dxa"/>
          </w:tcPr>
          <w:p w:rsidR="00FD2D1A" w:rsidRPr="00D803CF" w:rsidRDefault="00FD2D1A" w:rsidP="00F5265A">
            <w:pPr>
              <w:tabs>
                <w:tab w:val="left" w:pos="2800"/>
                <w:tab w:val="right" w:pos="11340"/>
              </w:tabs>
            </w:pPr>
            <w:r w:rsidRPr="00D803CF">
              <w:t>Воспитатели</w:t>
            </w:r>
          </w:p>
        </w:tc>
      </w:tr>
      <w:tr w:rsidR="00FD2D1A" w:rsidRPr="00D803CF" w:rsidTr="00F5265A">
        <w:tc>
          <w:tcPr>
            <w:tcW w:w="1100" w:type="dxa"/>
          </w:tcPr>
          <w:p w:rsidR="00FD2D1A" w:rsidRPr="00D803CF" w:rsidRDefault="00FD2D1A" w:rsidP="00F5265A">
            <w:pPr>
              <w:tabs>
                <w:tab w:val="left" w:pos="-4678"/>
                <w:tab w:val="left" w:pos="2800"/>
              </w:tabs>
              <w:jc w:val="center"/>
            </w:pPr>
            <w:r w:rsidRPr="00D803CF">
              <w:t>3</w:t>
            </w:r>
          </w:p>
        </w:tc>
        <w:tc>
          <w:tcPr>
            <w:tcW w:w="4424" w:type="dxa"/>
          </w:tcPr>
          <w:p w:rsidR="00FD2D1A" w:rsidRPr="00D803CF" w:rsidRDefault="00FD2D1A" w:rsidP="00F5265A">
            <w:pPr>
              <w:tabs>
                <w:tab w:val="left" w:pos="2800"/>
                <w:tab w:val="right" w:pos="11340"/>
              </w:tabs>
            </w:pPr>
            <w:r w:rsidRPr="00D803CF">
              <w:t>День здоровья</w:t>
            </w:r>
          </w:p>
        </w:tc>
        <w:tc>
          <w:tcPr>
            <w:tcW w:w="2375" w:type="dxa"/>
          </w:tcPr>
          <w:p w:rsidR="00FD2D1A" w:rsidRPr="00D803CF" w:rsidRDefault="00FD2D1A" w:rsidP="00F5265A">
            <w:pPr>
              <w:tabs>
                <w:tab w:val="left" w:pos="2800"/>
                <w:tab w:val="right" w:pos="11340"/>
              </w:tabs>
              <w:jc w:val="center"/>
            </w:pPr>
            <w:r w:rsidRPr="00D803CF">
              <w:t>1р. в кварт.</w:t>
            </w:r>
          </w:p>
        </w:tc>
        <w:tc>
          <w:tcPr>
            <w:tcW w:w="2443" w:type="dxa"/>
          </w:tcPr>
          <w:p w:rsidR="00FD2D1A" w:rsidRPr="00D803CF" w:rsidRDefault="00FD2D1A" w:rsidP="00F5265A">
            <w:pPr>
              <w:tabs>
                <w:tab w:val="left" w:pos="2800"/>
                <w:tab w:val="right" w:pos="11340"/>
              </w:tabs>
            </w:pPr>
            <w:r w:rsidRPr="00D803CF">
              <w:t>Воспитатели</w:t>
            </w:r>
          </w:p>
        </w:tc>
      </w:tr>
      <w:tr w:rsidR="00FD2D1A" w:rsidRPr="00D803CF" w:rsidTr="00F5265A">
        <w:tc>
          <w:tcPr>
            <w:tcW w:w="1100" w:type="dxa"/>
          </w:tcPr>
          <w:p w:rsidR="00FD2D1A" w:rsidRPr="00D803CF" w:rsidRDefault="00FD2D1A" w:rsidP="00F5265A">
            <w:pPr>
              <w:tabs>
                <w:tab w:val="left" w:pos="-4678"/>
                <w:tab w:val="left" w:pos="2800"/>
              </w:tabs>
              <w:jc w:val="center"/>
            </w:pPr>
            <w:r w:rsidRPr="00D803CF">
              <w:t>4</w:t>
            </w:r>
          </w:p>
        </w:tc>
        <w:tc>
          <w:tcPr>
            <w:tcW w:w="4424" w:type="dxa"/>
          </w:tcPr>
          <w:p w:rsidR="00FD2D1A" w:rsidRPr="00D803CF" w:rsidRDefault="00FD2D1A" w:rsidP="00F5265A">
            <w:pPr>
              <w:tabs>
                <w:tab w:val="left" w:pos="2800"/>
                <w:tab w:val="right" w:pos="11340"/>
              </w:tabs>
            </w:pPr>
            <w:r w:rsidRPr="00D803CF">
              <w:t>День знаний</w:t>
            </w:r>
          </w:p>
        </w:tc>
        <w:tc>
          <w:tcPr>
            <w:tcW w:w="2375" w:type="dxa"/>
          </w:tcPr>
          <w:p w:rsidR="00FD2D1A" w:rsidRPr="00D803CF" w:rsidRDefault="00FD2D1A" w:rsidP="00F5265A">
            <w:pPr>
              <w:tabs>
                <w:tab w:val="left" w:pos="2800"/>
                <w:tab w:val="right" w:pos="11340"/>
              </w:tabs>
              <w:jc w:val="center"/>
            </w:pPr>
            <w:r w:rsidRPr="00D803CF">
              <w:t>1 сентября</w:t>
            </w:r>
          </w:p>
        </w:tc>
        <w:tc>
          <w:tcPr>
            <w:tcW w:w="2443" w:type="dxa"/>
          </w:tcPr>
          <w:p w:rsidR="00FD2D1A" w:rsidRPr="00D803CF" w:rsidRDefault="00FD2D1A" w:rsidP="00F5265A">
            <w:pPr>
              <w:tabs>
                <w:tab w:val="left" w:pos="2800"/>
                <w:tab w:val="right" w:pos="11340"/>
              </w:tabs>
            </w:pPr>
            <w:r w:rsidRPr="00D803CF">
              <w:t>Воспитатели</w:t>
            </w:r>
          </w:p>
        </w:tc>
      </w:tr>
      <w:tr w:rsidR="00FD2D1A" w:rsidRPr="00D803CF" w:rsidTr="00F5265A">
        <w:tc>
          <w:tcPr>
            <w:tcW w:w="1100" w:type="dxa"/>
          </w:tcPr>
          <w:p w:rsidR="00FD2D1A" w:rsidRPr="00D803CF" w:rsidRDefault="00FD2D1A" w:rsidP="00F5265A">
            <w:pPr>
              <w:tabs>
                <w:tab w:val="left" w:pos="-4678"/>
                <w:tab w:val="left" w:pos="2800"/>
              </w:tabs>
              <w:jc w:val="center"/>
            </w:pPr>
            <w:r w:rsidRPr="00D803CF">
              <w:t>5</w:t>
            </w:r>
          </w:p>
        </w:tc>
        <w:tc>
          <w:tcPr>
            <w:tcW w:w="4424" w:type="dxa"/>
          </w:tcPr>
          <w:p w:rsidR="00FD2D1A" w:rsidRPr="00D803CF" w:rsidRDefault="00FD2D1A" w:rsidP="00F5265A">
            <w:pPr>
              <w:tabs>
                <w:tab w:val="left" w:pos="2800"/>
                <w:tab w:val="right" w:pos="11340"/>
              </w:tabs>
            </w:pPr>
            <w:r w:rsidRPr="00D803CF">
              <w:t xml:space="preserve">День безопасности </w:t>
            </w:r>
          </w:p>
        </w:tc>
        <w:tc>
          <w:tcPr>
            <w:tcW w:w="2375" w:type="dxa"/>
          </w:tcPr>
          <w:p w:rsidR="00FD2D1A" w:rsidRPr="00D803CF" w:rsidRDefault="00FD2D1A" w:rsidP="00F5265A">
            <w:pPr>
              <w:tabs>
                <w:tab w:val="left" w:pos="2800"/>
                <w:tab w:val="right" w:pos="11340"/>
              </w:tabs>
              <w:jc w:val="center"/>
            </w:pPr>
            <w:r w:rsidRPr="00D803CF">
              <w:t>сентябрь</w:t>
            </w:r>
          </w:p>
        </w:tc>
        <w:tc>
          <w:tcPr>
            <w:tcW w:w="2443" w:type="dxa"/>
          </w:tcPr>
          <w:p w:rsidR="00FD2D1A" w:rsidRPr="00D803CF" w:rsidRDefault="00FD2D1A" w:rsidP="00F5265A">
            <w:pPr>
              <w:tabs>
                <w:tab w:val="left" w:pos="2800"/>
                <w:tab w:val="right" w:pos="11340"/>
              </w:tabs>
            </w:pPr>
            <w:r w:rsidRPr="00D803CF">
              <w:t>ств , воспитател</w:t>
            </w:r>
            <w:r w:rsidR="00C12394" w:rsidRPr="00D803CF">
              <w:t>и</w:t>
            </w:r>
          </w:p>
        </w:tc>
      </w:tr>
      <w:tr w:rsidR="00FD2D1A" w:rsidRPr="00D803CF" w:rsidTr="00F5265A">
        <w:tc>
          <w:tcPr>
            <w:tcW w:w="1100" w:type="dxa"/>
          </w:tcPr>
          <w:p w:rsidR="00FD2D1A" w:rsidRPr="00D803CF" w:rsidRDefault="00FD2D1A" w:rsidP="00F5265A">
            <w:pPr>
              <w:tabs>
                <w:tab w:val="left" w:pos="-4678"/>
                <w:tab w:val="left" w:pos="2800"/>
              </w:tabs>
              <w:jc w:val="center"/>
            </w:pPr>
            <w:r w:rsidRPr="00D803CF">
              <w:t>6</w:t>
            </w:r>
          </w:p>
        </w:tc>
        <w:tc>
          <w:tcPr>
            <w:tcW w:w="4424" w:type="dxa"/>
          </w:tcPr>
          <w:p w:rsidR="00FD2D1A" w:rsidRPr="00D803CF" w:rsidRDefault="00FD2D1A" w:rsidP="00F5265A">
            <w:pPr>
              <w:tabs>
                <w:tab w:val="left" w:pos="2800"/>
                <w:tab w:val="right" w:pos="11340"/>
              </w:tabs>
            </w:pPr>
            <w:r w:rsidRPr="00D803CF">
              <w:t>Осенний праздник</w:t>
            </w:r>
          </w:p>
        </w:tc>
        <w:tc>
          <w:tcPr>
            <w:tcW w:w="2375" w:type="dxa"/>
          </w:tcPr>
          <w:p w:rsidR="00FD2D1A" w:rsidRPr="00D803CF" w:rsidRDefault="00FD2D1A" w:rsidP="00F5265A">
            <w:pPr>
              <w:tabs>
                <w:tab w:val="left" w:pos="2800"/>
                <w:tab w:val="right" w:pos="11340"/>
              </w:tabs>
              <w:jc w:val="center"/>
            </w:pPr>
            <w:r w:rsidRPr="00D803CF">
              <w:t>октябрь</w:t>
            </w:r>
          </w:p>
        </w:tc>
        <w:tc>
          <w:tcPr>
            <w:tcW w:w="2443" w:type="dxa"/>
          </w:tcPr>
          <w:p w:rsidR="00FD2D1A" w:rsidRPr="00D803CF" w:rsidRDefault="00FD2D1A" w:rsidP="00F5265A">
            <w:pPr>
              <w:tabs>
                <w:tab w:val="left" w:pos="2800"/>
                <w:tab w:val="right" w:pos="11340"/>
              </w:tabs>
            </w:pPr>
            <w:r w:rsidRPr="00D803CF">
              <w:t>Муз.руководитель</w:t>
            </w:r>
          </w:p>
        </w:tc>
      </w:tr>
      <w:tr w:rsidR="00FD2D1A" w:rsidRPr="00D803CF" w:rsidTr="00F5265A">
        <w:trPr>
          <w:trHeight w:val="600"/>
        </w:trPr>
        <w:tc>
          <w:tcPr>
            <w:tcW w:w="1100" w:type="dxa"/>
          </w:tcPr>
          <w:p w:rsidR="00FD2D1A" w:rsidRPr="00D803CF" w:rsidRDefault="00FD2D1A" w:rsidP="00F5265A">
            <w:pPr>
              <w:tabs>
                <w:tab w:val="left" w:pos="-4678"/>
                <w:tab w:val="left" w:pos="2800"/>
              </w:tabs>
              <w:jc w:val="center"/>
            </w:pPr>
            <w:r w:rsidRPr="00D803CF">
              <w:t>7</w:t>
            </w:r>
          </w:p>
        </w:tc>
        <w:tc>
          <w:tcPr>
            <w:tcW w:w="4424" w:type="dxa"/>
          </w:tcPr>
          <w:p w:rsidR="00FD2D1A" w:rsidRPr="00D803CF" w:rsidRDefault="00FD2D1A" w:rsidP="00F5265A">
            <w:pPr>
              <w:tabs>
                <w:tab w:val="left" w:pos="2800"/>
                <w:tab w:val="right" w:pos="11340"/>
              </w:tabs>
            </w:pPr>
            <w:r w:rsidRPr="00D803CF">
              <w:t>Мероприятия, посвящённые Дню н</w:t>
            </w:r>
            <w:r w:rsidRPr="00D803CF">
              <w:t>а</w:t>
            </w:r>
            <w:r w:rsidRPr="00D803CF">
              <w:t>родного единства.</w:t>
            </w:r>
          </w:p>
        </w:tc>
        <w:tc>
          <w:tcPr>
            <w:tcW w:w="2375" w:type="dxa"/>
          </w:tcPr>
          <w:p w:rsidR="00FD2D1A" w:rsidRPr="00D803CF" w:rsidRDefault="00FD2D1A" w:rsidP="00F5265A">
            <w:pPr>
              <w:tabs>
                <w:tab w:val="left" w:pos="2800"/>
                <w:tab w:val="right" w:pos="11340"/>
              </w:tabs>
              <w:jc w:val="center"/>
            </w:pPr>
            <w:r w:rsidRPr="00D803CF">
              <w:t>ноябрь</w:t>
            </w:r>
          </w:p>
        </w:tc>
        <w:tc>
          <w:tcPr>
            <w:tcW w:w="2443" w:type="dxa"/>
          </w:tcPr>
          <w:p w:rsidR="00FD2D1A" w:rsidRPr="00D803CF" w:rsidRDefault="00FD2D1A" w:rsidP="00F5265A">
            <w:pPr>
              <w:tabs>
                <w:tab w:val="left" w:pos="2800"/>
                <w:tab w:val="right" w:pos="11340"/>
              </w:tabs>
            </w:pPr>
            <w:r w:rsidRPr="00D803CF">
              <w:t>Воспитатели,</w:t>
            </w:r>
          </w:p>
          <w:p w:rsidR="00FD2D1A" w:rsidRPr="00D803CF" w:rsidRDefault="00FD2D1A" w:rsidP="00F5265A">
            <w:pPr>
              <w:tabs>
                <w:tab w:val="left" w:pos="2800"/>
                <w:tab w:val="right" w:pos="11340"/>
              </w:tabs>
            </w:pPr>
            <w:r w:rsidRPr="00D803CF">
              <w:t>муз.рук.</w:t>
            </w:r>
          </w:p>
        </w:tc>
      </w:tr>
      <w:tr w:rsidR="00FD2D1A" w:rsidRPr="00D803CF" w:rsidTr="00F5265A">
        <w:tc>
          <w:tcPr>
            <w:tcW w:w="1100" w:type="dxa"/>
          </w:tcPr>
          <w:p w:rsidR="00FD2D1A" w:rsidRPr="00D803CF" w:rsidRDefault="00FD2D1A" w:rsidP="00F5265A">
            <w:pPr>
              <w:tabs>
                <w:tab w:val="left" w:pos="-4678"/>
                <w:tab w:val="left" w:pos="2800"/>
              </w:tabs>
              <w:jc w:val="center"/>
            </w:pPr>
            <w:r w:rsidRPr="00D803CF">
              <w:t>8</w:t>
            </w:r>
          </w:p>
        </w:tc>
        <w:tc>
          <w:tcPr>
            <w:tcW w:w="4424" w:type="dxa"/>
          </w:tcPr>
          <w:p w:rsidR="00FD2D1A" w:rsidRPr="00D803CF" w:rsidRDefault="00FD2D1A" w:rsidP="00F5265A">
            <w:pPr>
              <w:tabs>
                <w:tab w:val="left" w:pos="2800"/>
                <w:tab w:val="right" w:pos="11340"/>
              </w:tabs>
            </w:pPr>
            <w:r w:rsidRPr="00D803CF">
              <w:t>Семейный праздник</w:t>
            </w:r>
          </w:p>
          <w:p w:rsidR="00FD2D1A" w:rsidRPr="00D803CF" w:rsidRDefault="00FD2D1A" w:rsidP="00F5265A">
            <w:pPr>
              <w:tabs>
                <w:tab w:val="left" w:pos="2800"/>
                <w:tab w:val="right" w:pos="11340"/>
              </w:tabs>
            </w:pPr>
            <w:r w:rsidRPr="00D803CF">
              <w:t>«День матери»</w:t>
            </w:r>
          </w:p>
        </w:tc>
        <w:tc>
          <w:tcPr>
            <w:tcW w:w="2375" w:type="dxa"/>
          </w:tcPr>
          <w:p w:rsidR="00FD2D1A" w:rsidRPr="00D803CF" w:rsidRDefault="00FD2D1A" w:rsidP="00F5265A">
            <w:pPr>
              <w:tabs>
                <w:tab w:val="left" w:pos="2800"/>
                <w:tab w:val="right" w:pos="11340"/>
              </w:tabs>
              <w:jc w:val="center"/>
            </w:pPr>
            <w:r w:rsidRPr="00D803CF">
              <w:t>ноябрь</w:t>
            </w:r>
          </w:p>
          <w:p w:rsidR="00FD2D1A" w:rsidRPr="00D803CF" w:rsidRDefault="00FD2D1A" w:rsidP="00F5265A">
            <w:pPr>
              <w:tabs>
                <w:tab w:val="left" w:pos="-4678"/>
                <w:tab w:val="left" w:pos="2800"/>
              </w:tabs>
              <w:jc w:val="center"/>
              <w:rPr>
                <w:b/>
              </w:rPr>
            </w:pPr>
          </w:p>
        </w:tc>
        <w:tc>
          <w:tcPr>
            <w:tcW w:w="2443" w:type="dxa"/>
          </w:tcPr>
          <w:p w:rsidR="00FD2D1A" w:rsidRPr="00D803CF" w:rsidRDefault="00FD2D1A" w:rsidP="00F5265A">
            <w:pPr>
              <w:tabs>
                <w:tab w:val="right" w:pos="11340"/>
              </w:tabs>
            </w:pPr>
            <w:r w:rsidRPr="00D803CF">
              <w:t>муз. рук., воспитат</w:t>
            </w:r>
            <w:r w:rsidRPr="00D803CF">
              <w:t>е</w:t>
            </w:r>
            <w:r w:rsidRPr="00D803CF">
              <w:t>ли</w:t>
            </w:r>
          </w:p>
        </w:tc>
      </w:tr>
      <w:tr w:rsidR="00FD2D1A" w:rsidRPr="00D803CF" w:rsidTr="00F5265A">
        <w:tc>
          <w:tcPr>
            <w:tcW w:w="1100" w:type="dxa"/>
          </w:tcPr>
          <w:p w:rsidR="00FD2D1A" w:rsidRPr="00D803CF" w:rsidRDefault="00FD2D1A" w:rsidP="00F5265A">
            <w:pPr>
              <w:tabs>
                <w:tab w:val="left" w:pos="-4678"/>
                <w:tab w:val="left" w:pos="2800"/>
              </w:tabs>
              <w:jc w:val="center"/>
            </w:pPr>
            <w:r w:rsidRPr="00D803CF">
              <w:t>9</w:t>
            </w:r>
          </w:p>
        </w:tc>
        <w:tc>
          <w:tcPr>
            <w:tcW w:w="4424" w:type="dxa"/>
          </w:tcPr>
          <w:p w:rsidR="00FD2D1A" w:rsidRPr="00D803CF" w:rsidRDefault="00FD2D1A" w:rsidP="00F5265A">
            <w:pPr>
              <w:tabs>
                <w:tab w:val="left" w:pos="2800"/>
                <w:tab w:val="right" w:pos="11340"/>
              </w:tabs>
            </w:pPr>
            <w:r w:rsidRPr="00D803CF">
              <w:t>Новогодние праздники</w:t>
            </w:r>
          </w:p>
        </w:tc>
        <w:tc>
          <w:tcPr>
            <w:tcW w:w="2375" w:type="dxa"/>
          </w:tcPr>
          <w:p w:rsidR="00FD2D1A" w:rsidRPr="00D803CF" w:rsidRDefault="00FD2D1A" w:rsidP="00F5265A">
            <w:pPr>
              <w:tabs>
                <w:tab w:val="right" w:pos="11340"/>
              </w:tabs>
              <w:jc w:val="center"/>
            </w:pPr>
            <w:r w:rsidRPr="00D803CF">
              <w:t>декабрь</w:t>
            </w:r>
          </w:p>
        </w:tc>
        <w:tc>
          <w:tcPr>
            <w:tcW w:w="2443" w:type="dxa"/>
          </w:tcPr>
          <w:p w:rsidR="00FD2D1A" w:rsidRPr="00D803CF" w:rsidRDefault="00FD2D1A" w:rsidP="00F5265A">
            <w:pPr>
              <w:tabs>
                <w:tab w:val="right" w:pos="11340"/>
              </w:tabs>
            </w:pPr>
            <w:r w:rsidRPr="00D803CF">
              <w:t>Воспитатели, муз.руководители</w:t>
            </w:r>
          </w:p>
        </w:tc>
      </w:tr>
      <w:tr w:rsidR="00FD2D1A" w:rsidRPr="00D803CF" w:rsidTr="00F5265A">
        <w:tc>
          <w:tcPr>
            <w:tcW w:w="1100" w:type="dxa"/>
          </w:tcPr>
          <w:p w:rsidR="00FD2D1A" w:rsidRPr="00D803CF" w:rsidRDefault="00FD2D1A" w:rsidP="00F5265A">
            <w:pPr>
              <w:tabs>
                <w:tab w:val="left" w:pos="-4678"/>
                <w:tab w:val="left" w:pos="2800"/>
              </w:tabs>
              <w:jc w:val="center"/>
            </w:pPr>
            <w:r w:rsidRPr="00D803CF">
              <w:t>10</w:t>
            </w:r>
          </w:p>
        </w:tc>
        <w:tc>
          <w:tcPr>
            <w:tcW w:w="4424" w:type="dxa"/>
          </w:tcPr>
          <w:p w:rsidR="00FD2D1A" w:rsidRPr="00D803CF" w:rsidRDefault="00FD2D1A" w:rsidP="00F5265A">
            <w:pPr>
              <w:tabs>
                <w:tab w:val="left" w:pos="-4678"/>
                <w:tab w:val="left" w:pos="2800"/>
              </w:tabs>
              <w:jc w:val="both"/>
              <w:rPr>
                <w:b/>
              </w:rPr>
            </w:pPr>
            <w:r w:rsidRPr="00D803CF">
              <w:t>Неделя здоровья (зимние каникулы</w:t>
            </w:r>
          </w:p>
        </w:tc>
        <w:tc>
          <w:tcPr>
            <w:tcW w:w="2375" w:type="dxa"/>
          </w:tcPr>
          <w:p w:rsidR="00FD2D1A" w:rsidRPr="00D803CF" w:rsidRDefault="00FD2D1A" w:rsidP="00F5265A">
            <w:pPr>
              <w:tabs>
                <w:tab w:val="right" w:pos="11340"/>
              </w:tabs>
              <w:jc w:val="center"/>
            </w:pPr>
            <w:r w:rsidRPr="00D803CF">
              <w:t>январь</w:t>
            </w:r>
          </w:p>
          <w:p w:rsidR="00FD2D1A" w:rsidRPr="00D803CF" w:rsidRDefault="00FD2D1A" w:rsidP="00F5265A">
            <w:pPr>
              <w:tabs>
                <w:tab w:val="left" w:pos="-4678"/>
                <w:tab w:val="left" w:pos="2800"/>
              </w:tabs>
              <w:jc w:val="center"/>
              <w:rPr>
                <w:b/>
              </w:rPr>
            </w:pPr>
          </w:p>
        </w:tc>
        <w:tc>
          <w:tcPr>
            <w:tcW w:w="2443" w:type="dxa"/>
          </w:tcPr>
          <w:p w:rsidR="00FD2D1A" w:rsidRPr="00D803CF" w:rsidRDefault="00FD2D1A" w:rsidP="00F5265A">
            <w:pPr>
              <w:tabs>
                <w:tab w:val="right" w:pos="11340"/>
              </w:tabs>
            </w:pPr>
            <w:r w:rsidRPr="00D803CF">
              <w:t>Воспитатели</w:t>
            </w:r>
          </w:p>
        </w:tc>
      </w:tr>
      <w:tr w:rsidR="00FD2D1A" w:rsidRPr="00D803CF" w:rsidTr="00F5265A">
        <w:tc>
          <w:tcPr>
            <w:tcW w:w="1100" w:type="dxa"/>
          </w:tcPr>
          <w:p w:rsidR="00FD2D1A" w:rsidRPr="00D803CF" w:rsidRDefault="00FD2D1A" w:rsidP="00F5265A">
            <w:pPr>
              <w:tabs>
                <w:tab w:val="left" w:pos="-4678"/>
                <w:tab w:val="left" w:pos="2800"/>
              </w:tabs>
              <w:jc w:val="center"/>
            </w:pPr>
            <w:r w:rsidRPr="00D803CF">
              <w:t>11</w:t>
            </w:r>
          </w:p>
        </w:tc>
        <w:tc>
          <w:tcPr>
            <w:tcW w:w="4424" w:type="dxa"/>
          </w:tcPr>
          <w:p w:rsidR="00FD2D1A" w:rsidRPr="00D803CF" w:rsidRDefault="00FD2D1A" w:rsidP="00F5265A">
            <w:pPr>
              <w:tabs>
                <w:tab w:val="left" w:pos="2800"/>
                <w:tab w:val="right" w:pos="11340"/>
              </w:tabs>
            </w:pPr>
            <w:r w:rsidRPr="00D803CF">
              <w:t>День отца</w:t>
            </w:r>
          </w:p>
        </w:tc>
        <w:tc>
          <w:tcPr>
            <w:tcW w:w="2375" w:type="dxa"/>
          </w:tcPr>
          <w:p w:rsidR="00FD2D1A" w:rsidRPr="00D803CF" w:rsidRDefault="00FD2D1A" w:rsidP="00F5265A">
            <w:pPr>
              <w:tabs>
                <w:tab w:val="right" w:pos="11340"/>
              </w:tabs>
              <w:jc w:val="center"/>
            </w:pPr>
            <w:r w:rsidRPr="00D803CF">
              <w:t>февраль</w:t>
            </w:r>
          </w:p>
        </w:tc>
        <w:tc>
          <w:tcPr>
            <w:tcW w:w="2443" w:type="dxa"/>
          </w:tcPr>
          <w:p w:rsidR="00FD2D1A" w:rsidRPr="00D803CF" w:rsidRDefault="00FD2D1A" w:rsidP="00F5265A">
            <w:pPr>
              <w:tabs>
                <w:tab w:val="right" w:pos="11340"/>
              </w:tabs>
            </w:pPr>
            <w:r w:rsidRPr="00D803CF">
              <w:t>Муз.руководитель</w:t>
            </w:r>
          </w:p>
        </w:tc>
      </w:tr>
      <w:tr w:rsidR="00FD2D1A" w:rsidRPr="00D803CF" w:rsidTr="00F5265A">
        <w:tc>
          <w:tcPr>
            <w:tcW w:w="1100" w:type="dxa"/>
          </w:tcPr>
          <w:p w:rsidR="00FD2D1A" w:rsidRPr="00D803CF" w:rsidRDefault="00FD2D1A" w:rsidP="00F5265A">
            <w:pPr>
              <w:tabs>
                <w:tab w:val="left" w:pos="-4678"/>
                <w:tab w:val="left" w:pos="2800"/>
              </w:tabs>
              <w:jc w:val="center"/>
            </w:pPr>
            <w:r w:rsidRPr="00D803CF">
              <w:t>12</w:t>
            </w:r>
          </w:p>
        </w:tc>
        <w:tc>
          <w:tcPr>
            <w:tcW w:w="4424" w:type="dxa"/>
          </w:tcPr>
          <w:p w:rsidR="00FD2D1A" w:rsidRPr="00D803CF" w:rsidRDefault="00FD2D1A" w:rsidP="00F5265A">
            <w:pPr>
              <w:tabs>
                <w:tab w:val="left" w:pos="2800"/>
                <w:tab w:val="right" w:pos="11340"/>
              </w:tabs>
            </w:pPr>
            <w:r w:rsidRPr="00D803CF">
              <w:t>День защитников Отечества</w:t>
            </w:r>
          </w:p>
        </w:tc>
        <w:tc>
          <w:tcPr>
            <w:tcW w:w="2375" w:type="dxa"/>
          </w:tcPr>
          <w:p w:rsidR="00FD2D1A" w:rsidRPr="00D803CF" w:rsidRDefault="00FD2D1A" w:rsidP="00F5265A">
            <w:pPr>
              <w:tabs>
                <w:tab w:val="right" w:pos="11340"/>
              </w:tabs>
              <w:jc w:val="center"/>
            </w:pPr>
            <w:r w:rsidRPr="00D803CF">
              <w:t>февраль</w:t>
            </w:r>
          </w:p>
          <w:p w:rsidR="00FD2D1A" w:rsidRPr="00D803CF" w:rsidRDefault="00FD2D1A" w:rsidP="00F5265A">
            <w:pPr>
              <w:tabs>
                <w:tab w:val="left" w:pos="-4678"/>
                <w:tab w:val="left" w:pos="2800"/>
              </w:tabs>
              <w:jc w:val="center"/>
              <w:rPr>
                <w:b/>
              </w:rPr>
            </w:pPr>
          </w:p>
        </w:tc>
        <w:tc>
          <w:tcPr>
            <w:tcW w:w="2443" w:type="dxa"/>
          </w:tcPr>
          <w:p w:rsidR="00FD2D1A" w:rsidRPr="00D803CF" w:rsidRDefault="00FD2D1A" w:rsidP="00F5265A">
            <w:pPr>
              <w:tabs>
                <w:tab w:val="right" w:pos="11340"/>
              </w:tabs>
            </w:pPr>
            <w:r w:rsidRPr="00D803CF">
              <w:t>Воспитатели муз.рук.</w:t>
            </w:r>
          </w:p>
        </w:tc>
      </w:tr>
      <w:tr w:rsidR="00FD2D1A" w:rsidRPr="00D803CF" w:rsidTr="00F5265A">
        <w:tc>
          <w:tcPr>
            <w:tcW w:w="1100" w:type="dxa"/>
          </w:tcPr>
          <w:p w:rsidR="00FD2D1A" w:rsidRPr="00D803CF" w:rsidRDefault="00FD2D1A" w:rsidP="00F5265A">
            <w:pPr>
              <w:tabs>
                <w:tab w:val="left" w:pos="-4678"/>
                <w:tab w:val="left" w:pos="2800"/>
              </w:tabs>
              <w:jc w:val="center"/>
            </w:pPr>
            <w:r w:rsidRPr="00D803CF">
              <w:t>13</w:t>
            </w:r>
          </w:p>
        </w:tc>
        <w:tc>
          <w:tcPr>
            <w:tcW w:w="4424" w:type="dxa"/>
          </w:tcPr>
          <w:p w:rsidR="00FD2D1A" w:rsidRPr="00D803CF" w:rsidRDefault="00FD2D1A" w:rsidP="00F5265A">
            <w:pPr>
              <w:tabs>
                <w:tab w:val="left" w:pos="2800"/>
                <w:tab w:val="right" w:pos="11340"/>
              </w:tabs>
            </w:pPr>
            <w:r w:rsidRPr="00D803CF">
              <w:t>Богатырская масленица</w:t>
            </w:r>
          </w:p>
        </w:tc>
        <w:tc>
          <w:tcPr>
            <w:tcW w:w="2375" w:type="dxa"/>
          </w:tcPr>
          <w:p w:rsidR="00FD2D1A" w:rsidRPr="00D803CF" w:rsidRDefault="00FD2D1A" w:rsidP="00F5265A">
            <w:pPr>
              <w:tabs>
                <w:tab w:val="right" w:pos="11340"/>
              </w:tabs>
              <w:jc w:val="center"/>
            </w:pPr>
            <w:r w:rsidRPr="00D803CF">
              <w:t>По календарю</w:t>
            </w:r>
          </w:p>
        </w:tc>
        <w:tc>
          <w:tcPr>
            <w:tcW w:w="2443" w:type="dxa"/>
          </w:tcPr>
          <w:p w:rsidR="00FD2D1A" w:rsidRPr="00D803CF" w:rsidRDefault="00FD2D1A" w:rsidP="00F5265A">
            <w:pPr>
              <w:tabs>
                <w:tab w:val="right" w:pos="11340"/>
              </w:tabs>
            </w:pPr>
            <w:r w:rsidRPr="00D803CF">
              <w:t>Муз.руководитель</w:t>
            </w:r>
          </w:p>
        </w:tc>
      </w:tr>
      <w:tr w:rsidR="00FD2D1A" w:rsidRPr="00D803CF" w:rsidTr="00F5265A">
        <w:tc>
          <w:tcPr>
            <w:tcW w:w="1100" w:type="dxa"/>
          </w:tcPr>
          <w:p w:rsidR="00FD2D1A" w:rsidRPr="00D803CF" w:rsidRDefault="00FD2D1A" w:rsidP="00F5265A">
            <w:pPr>
              <w:tabs>
                <w:tab w:val="left" w:pos="-4678"/>
                <w:tab w:val="left" w:pos="2800"/>
              </w:tabs>
              <w:jc w:val="center"/>
            </w:pPr>
            <w:r w:rsidRPr="00D803CF">
              <w:t>14</w:t>
            </w:r>
          </w:p>
        </w:tc>
        <w:tc>
          <w:tcPr>
            <w:tcW w:w="4424" w:type="dxa"/>
          </w:tcPr>
          <w:p w:rsidR="00FD2D1A" w:rsidRPr="00D803CF" w:rsidRDefault="00FD2D1A" w:rsidP="00F5265A">
            <w:pPr>
              <w:tabs>
                <w:tab w:val="left" w:pos="2800"/>
                <w:tab w:val="right" w:pos="11340"/>
              </w:tabs>
            </w:pPr>
            <w:r w:rsidRPr="00D803CF">
              <w:t>Праздник мам и бабушек.</w:t>
            </w:r>
          </w:p>
        </w:tc>
        <w:tc>
          <w:tcPr>
            <w:tcW w:w="2375" w:type="dxa"/>
          </w:tcPr>
          <w:p w:rsidR="00FD2D1A" w:rsidRPr="00D803CF" w:rsidRDefault="00FD2D1A" w:rsidP="00F5265A">
            <w:pPr>
              <w:tabs>
                <w:tab w:val="right" w:pos="11340"/>
              </w:tabs>
              <w:jc w:val="center"/>
            </w:pPr>
            <w:r w:rsidRPr="00D803CF">
              <w:t>март</w:t>
            </w:r>
          </w:p>
        </w:tc>
        <w:tc>
          <w:tcPr>
            <w:tcW w:w="2443" w:type="dxa"/>
          </w:tcPr>
          <w:p w:rsidR="00FD2D1A" w:rsidRPr="00D803CF" w:rsidRDefault="00FD2D1A" w:rsidP="00F5265A">
            <w:pPr>
              <w:tabs>
                <w:tab w:val="right" w:pos="11340"/>
              </w:tabs>
            </w:pPr>
            <w:r w:rsidRPr="00D803CF">
              <w:t>Воспитатели,</w:t>
            </w:r>
          </w:p>
          <w:p w:rsidR="00FD2D1A" w:rsidRPr="00D803CF" w:rsidRDefault="00FD2D1A" w:rsidP="00F5265A">
            <w:pPr>
              <w:tabs>
                <w:tab w:val="right" w:pos="11340"/>
              </w:tabs>
            </w:pPr>
            <w:r w:rsidRPr="00D803CF">
              <w:t>муз.рук.</w:t>
            </w:r>
          </w:p>
        </w:tc>
      </w:tr>
      <w:tr w:rsidR="00FD2D1A" w:rsidRPr="00D803CF" w:rsidTr="00F5265A">
        <w:tc>
          <w:tcPr>
            <w:tcW w:w="1100" w:type="dxa"/>
          </w:tcPr>
          <w:p w:rsidR="00FD2D1A" w:rsidRPr="00D803CF" w:rsidRDefault="00FD2D1A" w:rsidP="00F5265A">
            <w:pPr>
              <w:tabs>
                <w:tab w:val="left" w:pos="-4678"/>
                <w:tab w:val="left" w:pos="2800"/>
              </w:tabs>
              <w:jc w:val="center"/>
            </w:pPr>
            <w:r w:rsidRPr="00D803CF">
              <w:t>15</w:t>
            </w:r>
          </w:p>
        </w:tc>
        <w:tc>
          <w:tcPr>
            <w:tcW w:w="4424" w:type="dxa"/>
          </w:tcPr>
          <w:p w:rsidR="00FD2D1A" w:rsidRPr="00D803CF" w:rsidRDefault="00FD2D1A" w:rsidP="00F5265A">
            <w:pPr>
              <w:tabs>
                <w:tab w:val="left" w:pos="2800"/>
                <w:tab w:val="right" w:pos="11340"/>
              </w:tabs>
            </w:pPr>
            <w:r w:rsidRPr="00D803CF">
              <w:t>Неделя «открытых дверей»</w:t>
            </w:r>
          </w:p>
        </w:tc>
        <w:tc>
          <w:tcPr>
            <w:tcW w:w="2375" w:type="dxa"/>
          </w:tcPr>
          <w:p w:rsidR="00FD2D1A" w:rsidRPr="00D803CF" w:rsidRDefault="00FD2D1A" w:rsidP="00F5265A">
            <w:pPr>
              <w:tabs>
                <w:tab w:val="left" w:pos="-4678"/>
                <w:tab w:val="left" w:pos="2800"/>
              </w:tabs>
              <w:jc w:val="center"/>
              <w:rPr>
                <w:b/>
              </w:rPr>
            </w:pPr>
            <w:r w:rsidRPr="00D803CF">
              <w:t>По годовому плану</w:t>
            </w:r>
          </w:p>
        </w:tc>
        <w:tc>
          <w:tcPr>
            <w:tcW w:w="2443" w:type="dxa"/>
          </w:tcPr>
          <w:p w:rsidR="00FD2D1A" w:rsidRPr="00D803CF" w:rsidRDefault="00FD2D1A" w:rsidP="00F5265A">
            <w:pPr>
              <w:tabs>
                <w:tab w:val="right" w:pos="11340"/>
              </w:tabs>
            </w:pPr>
            <w:r w:rsidRPr="00D803CF">
              <w:t>ств,</w:t>
            </w:r>
          </w:p>
          <w:p w:rsidR="00FD2D1A" w:rsidRPr="00D803CF" w:rsidRDefault="00FD2D1A" w:rsidP="00F5265A">
            <w:pPr>
              <w:tabs>
                <w:tab w:val="right" w:pos="11340"/>
              </w:tabs>
            </w:pPr>
            <w:r w:rsidRPr="00D803CF">
              <w:t>воспитатели,</w:t>
            </w:r>
          </w:p>
          <w:p w:rsidR="00FD2D1A" w:rsidRPr="00D803CF" w:rsidRDefault="00FD2D1A" w:rsidP="00F5265A">
            <w:pPr>
              <w:tabs>
                <w:tab w:val="right" w:pos="11340"/>
              </w:tabs>
            </w:pPr>
            <w:r w:rsidRPr="00D803CF">
              <w:t>специалисты</w:t>
            </w:r>
          </w:p>
        </w:tc>
      </w:tr>
      <w:tr w:rsidR="00FD2D1A" w:rsidRPr="00D803CF" w:rsidTr="00F5265A">
        <w:tc>
          <w:tcPr>
            <w:tcW w:w="1100" w:type="dxa"/>
          </w:tcPr>
          <w:p w:rsidR="00FD2D1A" w:rsidRPr="00D803CF" w:rsidRDefault="00FD2D1A" w:rsidP="00F5265A">
            <w:pPr>
              <w:tabs>
                <w:tab w:val="left" w:pos="-4678"/>
                <w:tab w:val="left" w:pos="2800"/>
              </w:tabs>
              <w:jc w:val="center"/>
            </w:pPr>
            <w:r w:rsidRPr="00D803CF">
              <w:t>16</w:t>
            </w:r>
          </w:p>
        </w:tc>
        <w:tc>
          <w:tcPr>
            <w:tcW w:w="4424" w:type="dxa"/>
          </w:tcPr>
          <w:p w:rsidR="00FD2D1A" w:rsidRPr="00D803CF" w:rsidRDefault="00FD2D1A" w:rsidP="00F5265A">
            <w:pPr>
              <w:tabs>
                <w:tab w:val="left" w:pos="2800"/>
                <w:tab w:val="right" w:pos="11340"/>
              </w:tabs>
            </w:pPr>
            <w:r w:rsidRPr="00D803CF">
              <w:t>День космонавтики</w:t>
            </w:r>
          </w:p>
        </w:tc>
        <w:tc>
          <w:tcPr>
            <w:tcW w:w="2375" w:type="dxa"/>
          </w:tcPr>
          <w:p w:rsidR="00FD2D1A" w:rsidRPr="00D803CF" w:rsidRDefault="00FD2D1A" w:rsidP="00F5265A">
            <w:pPr>
              <w:tabs>
                <w:tab w:val="left" w:pos="-4678"/>
                <w:tab w:val="left" w:pos="2800"/>
              </w:tabs>
              <w:jc w:val="center"/>
              <w:rPr>
                <w:b/>
              </w:rPr>
            </w:pPr>
            <w:r w:rsidRPr="00D803CF">
              <w:t>апрель</w:t>
            </w:r>
          </w:p>
        </w:tc>
        <w:tc>
          <w:tcPr>
            <w:tcW w:w="2443" w:type="dxa"/>
          </w:tcPr>
          <w:p w:rsidR="00FD2D1A" w:rsidRPr="00D803CF" w:rsidRDefault="00FD2D1A" w:rsidP="00F5265A">
            <w:pPr>
              <w:tabs>
                <w:tab w:val="right" w:pos="11340"/>
              </w:tabs>
            </w:pPr>
            <w:r w:rsidRPr="00D803CF">
              <w:t>Муз.руковод.,</w:t>
            </w:r>
          </w:p>
          <w:p w:rsidR="00FD2D1A" w:rsidRPr="00D803CF" w:rsidRDefault="00FD2D1A" w:rsidP="00F5265A">
            <w:pPr>
              <w:tabs>
                <w:tab w:val="right" w:pos="11340"/>
              </w:tabs>
            </w:pPr>
            <w:r w:rsidRPr="00D803CF">
              <w:t>воспитатели</w:t>
            </w:r>
          </w:p>
        </w:tc>
      </w:tr>
      <w:tr w:rsidR="00FD2D1A" w:rsidRPr="00D803CF" w:rsidTr="00F5265A">
        <w:tc>
          <w:tcPr>
            <w:tcW w:w="1100" w:type="dxa"/>
          </w:tcPr>
          <w:p w:rsidR="00FD2D1A" w:rsidRPr="00D803CF" w:rsidRDefault="00FD2D1A" w:rsidP="00F5265A">
            <w:pPr>
              <w:tabs>
                <w:tab w:val="left" w:pos="-4678"/>
                <w:tab w:val="left" w:pos="2800"/>
              </w:tabs>
              <w:jc w:val="center"/>
            </w:pPr>
            <w:r w:rsidRPr="00D803CF">
              <w:t>17</w:t>
            </w:r>
          </w:p>
        </w:tc>
        <w:tc>
          <w:tcPr>
            <w:tcW w:w="4424" w:type="dxa"/>
          </w:tcPr>
          <w:p w:rsidR="00FD2D1A" w:rsidRPr="00D803CF" w:rsidRDefault="00FD2D1A" w:rsidP="00F5265A">
            <w:pPr>
              <w:tabs>
                <w:tab w:val="left" w:pos="2800"/>
                <w:tab w:val="right" w:pos="11340"/>
              </w:tabs>
            </w:pPr>
            <w:r w:rsidRPr="00D803CF">
              <w:t>Развлечение «Весна пришла»</w:t>
            </w:r>
          </w:p>
        </w:tc>
        <w:tc>
          <w:tcPr>
            <w:tcW w:w="2375" w:type="dxa"/>
          </w:tcPr>
          <w:p w:rsidR="00FD2D1A" w:rsidRPr="00D803CF" w:rsidRDefault="00FD2D1A" w:rsidP="00F5265A">
            <w:pPr>
              <w:tabs>
                <w:tab w:val="left" w:pos="-4678"/>
                <w:tab w:val="left" w:pos="2800"/>
              </w:tabs>
              <w:jc w:val="center"/>
              <w:rPr>
                <w:b/>
              </w:rPr>
            </w:pPr>
            <w:r w:rsidRPr="00D803CF">
              <w:t>апрель</w:t>
            </w:r>
          </w:p>
        </w:tc>
        <w:tc>
          <w:tcPr>
            <w:tcW w:w="2443" w:type="dxa"/>
          </w:tcPr>
          <w:p w:rsidR="00FD2D1A" w:rsidRPr="00D803CF" w:rsidRDefault="00FD2D1A" w:rsidP="00F5265A">
            <w:pPr>
              <w:tabs>
                <w:tab w:val="right" w:pos="11340"/>
              </w:tabs>
            </w:pPr>
            <w:r w:rsidRPr="00D803CF">
              <w:t>Муз.руковод., восп</w:t>
            </w:r>
            <w:r w:rsidRPr="00D803CF">
              <w:t>и</w:t>
            </w:r>
            <w:r w:rsidRPr="00D803CF">
              <w:t>татели</w:t>
            </w:r>
          </w:p>
        </w:tc>
      </w:tr>
      <w:tr w:rsidR="00FD2D1A" w:rsidRPr="00D803CF" w:rsidTr="00F5265A">
        <w:tc>
          <w:tcPr>
            <w:tcW w:w="1100" w:type="dxa"/>
          </w:tcPr>
          <w:p w:rsidR="00FD2D1A" w:rsidRPr="00D803CF" w:rsidRDefault="00FD2D1A" w:rsidP="00F5265A">
            <w:pPr>
              <w:tabs>
                <w:tab w:val="left" w:pos="-4678"/>
                <w:tab w:val="left" w:pos="2800"/>
              </w:tabs>
              <w:jc w:val="center"/>
            </w:pPr>
            <w:r w:rsidRPr="00D803CF">
              <w:t>18</w:t>
            </w:r>
          </w:p>
        </w:tc>
        <w:tc>
          <w:tcPr>
            <w:tcW w:w="4424" w:type="dxa"/>
          </w:tcPr>
          <w:p w:rsidR="00FD2D1A" w:rsidRPr="00D803CF" w:rsidRDefault="00FD2D1A" w:rsidP="00F5265A">
            <w:pPr>
              <w:tabs>
                <w:tab w:val="left" w:pos="2800"/>
                <w:tab w:val="right" w:pos="11340"/>
              </w:tabs>
            </w:pPr>
            <w:r w:rsidRPr="00D803CF">
              <w:t>Праздник Победы</w:t>
            </w:r>
          </w:p>
        </w:tc>
        <w:tc>
          <w:tcPr>
            <w:tcW w:w="2375" w:type="dxa"/>
          </w:tcPr>
          <w:p w:rsidR="00FD2D1A" w:rsidRPr="00D803CF" w:rsidRDefault="00FD2D1A" w:rsidP="00F5265A">
            <w:pPr>
              <w:tabs>
                <w:tab w:val="right" w:pos="11340"/>
              </w:tabs>
              <w:jc w:val="center"/>
            </w:pPr>
            <w:r w:rsidRPr="00D803CF">
              <w:t>май</w:t>
            </w:r>
          </w:p>
          <w:p w:rsidR="00FD2D1A" w:rsidRPr="00D803CF" w:rsidRDefault="00FD2D1A" w:rsidP="00F5265A">
            <w:pPr>
              <w:tabs>
                <w:tab w:val="left" w:pos="-4678"/>
                <w:tab w:val="left" w:pos="2800"/>
              </w:tabs>
              <w:jc w:val="center"/>
              <w:rPr>
                <w:b/>
              </w:rPr>
            </w:pPr>
          </w:p>
        </w:tc>
        <w:tc>
          <w:tcPr>
            <w:tcW w:w="2443" w:type="dxa"/>
          </w:tcPr>
          <w:p w:rsidR="00FD2D1A" w:rsidRPr="00D803CF" w:rsidRDefault="00FD2D1A" w:rsidP="00F5265A">
            <w:pPr>
              <w:tabs>
                <w:tab w:val="right" w:pos="11340"/>
              </w:tabs>
            </w:pPr>
            <w:r w:rsidRPr="00D803CF">
              <w:t>Муз.руковод., восп</w:t>
            </w:r>
            <w:r w:rsidRPr="00D803CF">
              <w:t>и</w:t>
            </w:r>
            <w:r w:rsidRPr="00D803CF">
              <w:t>татели</w:t>
            </w:r>
          </w:p>
        </w:tc>
      </w:tr>
      <w:tr w:rsidR="00FD2D1A" w:rsidRPr="00D803CF" w:rsidTr="00F5265A">
        <w:tc>
          <w:tcPr>
            <w:tcW w:w="1100" w:type="dxa"/>
          </w:tcPr>
          <w:p w:rsidR="00FD2D1A" w:rsidRPr="00D803CF" w:rsidRDefault="00FD2D1A" w:rsidP="00F5265A">
            <w:pPr>
              <w:tabs>
                <w:tab w:val="left" w:pos="-4678"/>
                <w:tab w:val="left" w:pos="2800"/>
              </w:tabs>
              <w:jc w:val="center"/>
            </w:pPr>
            <w:r w:rsidRPr="00D803CF">
              <w:t>19</w:t>
            </w:r>
          </w:p>
        </w:tc>
        <w:tc>
          <w:tcPr>
            <w:tcW w:w="4424" w:type="dxa"/>
          </w:tcPr>
          <w:p w:rsidR="00FD2D1A" w:rsidRPr="00D803CF" w:rsidRDefault="00FD2D1A" w:rsidP="00F5265A">
            <w:pPr>
              <w:tabs>
                <w:tab w:val="left" w:pos="-4678"/>
                <w:tab w:val="left" w:pos="2595"/>
                <w:tab w:val="left" w:pos="2800"/>
              </w:tabs>
              <w:jc w:val="both"/>
              <w:rPr>
                <w:b/>
              </w:rPr>
            </w:pPr>
            <w:r w:rsidRPr="00D803CF">
              <w:t>Выпускной бал «До свидания, детский сад!»</w:t>
            </w:r>
          </w:p>
        </w:tc>
        <w:tc>
          <w:tcPr>
            <w:tcW w:w="2375" w:type="dxa"/>
          </w:tcPr>
          <w:p w:rsidR="00FD2D1A" w:rsidRPr="00D803CF" w:rsidRDefault="00FD2D1A" w:rsidP="00F5265A">
            <w:pPr>
              <w:tabs>
                <w:tab w:val="right" w:pos="11340"/>
              </w:tabs>
              <w:jc w:val="center"/>
            </w:pPr>
            <w:r w:rsidRPr="00D803CF">
              <w:t>май</w:t>
            </w:r>
          </w:p>
          <w:p w:rsidR="00FD2D1A" w:rsidRPr="00D803CF" w:rsidRDefault="00FD2D1A" w:rsidP="00F5265A">
            <w:pPr>
              <w:tabs>
                <w:tab w:val="left" w:pos="-4678"/>
                <w:tab w:val="left" w:pos="2800"/>
              </w:tabs>
              <w:jc w:val="center"/>
              <w:rPr>
                <w:b/>
              </w:rPr>
            </w:pPr>
          </w:p>
        </w:tc>
        <w:tc>
          <w:tcPr>
            <w:tcW w:w="2443" w:type="dxa"/>
          </w:tcPr>
          <w:p w:rsidR="00FD2D1A" w:rsidRPr="00D803CF" w:rsidRDefault="00FD2D1A" w:rsidP="00F5265A">
            <w:pPr>
              <w:tabs>
                <w:tab w:val="left" w:pos="-4678"/>
                <w:tab w:val="left" w:pos="2800"/>
              </w:tabs>
              <w:jc w:val="both"/>
              <w:rPr>
                <w:b/>
              </w:rPr>
            </w:pPr>
            <w:r w:rsidRPr="00D803CF">
              <w:t>Муз.руковод., восп</w:t>
            </w:r>
            <w:r w:rsidRPr="00D803CF">
              <w:t>и</w:t>
            </w:r>
            <w:r w:rsidRPr="00D803CF">
              <w:t>татели, ств</w:t>
            </w:r>
          </w:p>
        </w:tc>
      </w:tr>
    </w:tbl>
    <w:p w:rsidR="00F5265A" w:rsidRPr="00D803CF" w:rsidRDefault="00F5265A" w:rsidP="00F5265A">
      <w:pPr>
        <w:ind w:left="426" w:hanging="142"/>
        <w:jc w:val="center"/>
        <w:rPr>
          <w:b/>
          <w:i/>
        </w:rPr>
      </w:pPr>
    </w:p>
    <w:p w:rsidR="00F5265A" w:rsidRPr="00D803CF" w:rsidRDefault="00AD1175" w:rsidP="00F5265A">
      <w:pPr>
        <w:ind w:left="426" w:hanging="142"/>
        <w:jc w:val="center"/>
        <w:rPr>
          <w:b/>
          <w:i/>
        </w:rPr>
      </w:pPr>
      <w:r w:rsidRPr="00D803CF">
        <w:rPr>
          <w:b/>
          <w:sz w:val="28"/>
          <w:szCs w:val="28"/>
        </w:rPr>
        <w:t>2.4</w:t>
      </w:r>
      <w:r w:rsidR="00F5265A" w:rsidRPr="00D803CF">
        <w:rPr>
          <w:b/>
          <w:sz w:val="28"/>
          <w:szCs w:val="28"/>
        </w:rPr>
        <w:t>. Описание образовательной деятельности в образовательных областях</w:t>
      </w:r>
      <w:r w:rsidR="00F5265A" w:rsidRPr="00D803CF">
        <w:rPr>
          <w:b/>
          <w:i/>
        </w:rPr>
        <w:t>.</w:t>
      </w:r>
    </w:p>
    <w:p w:rsidR="00F5265A" w:rsidRPr="00D803CF" w:rsidRDefault="00F5265A" w:rsidP="00F5265A">
      <w:pPr>
        <w:pStyle w:val="afb"/>
        <w:spacing w:before="0" w:beforeAutospacing="0" w:after="0" w:afterAutospacing="0"/>
        <w:ind w:left="426" w:hanging="142"/>
        <w:rPr>
          <w:b/>
          <w:color w:val="auto"/>
          <w:u w:val="single"/>
        </w:rPr>
      </w:pPr>
      <w:r w:rsidRPr="00D803CF">
        <w:rPr>
          <w:b/>
          <w:u w:val="single"/>
        </w:rPr>
        <w:t>Особенности образовательного процесса</w:t>
      </w:r>
    </w:p>
    <w:p w:rsidR="00F5265A" w:rsidRPr="00D803CF" w:rsidRDefault="00F5265A" w:rsidP="00F5265A">
      <w:pPr>
        <w:pStyle w:val="ac"/>
        <w:ind w:left="426" w:hanging="142"/>
        <w:jc w:val="both"/>
        <w:rPr>
          <w:rFonts w:ascii="Times New Roman" w:hAnsi="Times New Roman"/>
          <w:b/>
          <w:bCs/>
          <w:i/>
          <w:sz w:val="24"/>
          <w:szCs w:val="24"/>
          <w:lang w:eastAsia="ru-RU"/>
        </w:rPr>
      </w:pPr>
      <w:r w:rsidRPr="00D803CF">
        <w:rPr>
          <w:rFonts w:ascii="Times New Roman" w:hAnsi="Times New Roman"/>
          <w:b/>
          <w:bCs/>
          <w:i/>
          <w:sz w:val="24"/>
          <w:szCs w:val="24"/>
          <w:lang w:eastAsia="ru-RU"/>
        </w:rPr>
        <w:t>Содержание  образовательной  работы  выстраивается  на  основе</w:t>
      </w:r>
    </w:p>
    <w:p w:rsidR="00F5265A" w:rsidRPr="00D803CF" w:rsidRDefault="00F5265A" w:rsidP="004A32D9">
      <w:pPr>
        <w:pStyle w:val="ac"/>
        <w:numPr>
          <w:ilvl w:val="0"/>
          <w:numId w:val="1"/>
        </w:numPr>
        <w:ind w:left="426" w:hanging="142"/>
        <w:jc w:val="both"/>
        <w:rPr>
          <w:rFonts w:ascii="Times New Roman" w:hAnsi="Times New Roman"/>
          <w:sz w:val="24"/>
          <w:szCs w:val="24"/>
          <w:lang w:eastAsia="ru-RU"/>
        </w:rPr>
      </w:pPr>
      <w:r w:rsidRPr="00D803CF">
        <w:rPr>
          <w:rFonts w:ascii="Times New Roman" w:hAnsi="Times New Roman"/>
          <w:sz w:val="24"/>
          <w:szCs w:val="24"/>
          <w:lang w:eastAsia="ru-RU"/>
        </w:rPr>
        <w:t xml:space="preserve">Примерной основной образовательной программы дошкольного образования </w:t>
      </w:r>
    </w:p>
    <w:p w:rsidR="00F5265A" w:rsidRPr="00D803CF" w:rsidRDefault="00F5265A" w:rsidP="006F48CF">
      <w:pPr>
        <w:pStyle w:val="ac"/>
        <w:ind w:left="426" w:hanging="142"/>
        <w:jc w:val="both"/>
        <w:rPr>
          <w:rFonts w:ascii="Times New Roman" w:hAnsi="Times New Roman"/>
          <w:sz w:val="24"/>
          <w:szCs w:val="24"/>
        </w:rPr>
      </w:pPr>
      <w:r w:rsidRPr="00D803CF">
        <w:rPr>
          <w:rFonts w:ascii="Times New Roman" w:hAnsi="Times New Roman"/>
          <w:sz w:val="24"/>
          <w:szCs w:val="24"/>
          <w:lang w:eastAsia="ru-RU"/>
        </w:rPr>
        <w:t xml:space="preserve"> Вариативной примерной  образовательной программой дошкольного образования </w:t>
      </w:r>
      <w:r w:rsidRPr="00D803CF">
        <w:rPr>
          <w:rFonts w:ascii="Times New Roman" w:hAnsi="Times New Roman"/>
          <w:sz w:val="24"/>
          <w:szCs w:val="24"/>
        </w:rPr>
        <w:t>«Детство», авторы  В.И. Логинова, Т.И.Бабаева и т.д., 2008г.</w:t>
      </w:r>
      <w:r w:rsidR="006F48CF" w:rsidRPr="00D803CF">
        <w:rPr>
          <w:rFonts w:ascii="Times New Roman" w:hAnsi="Times New Roman"/>
          <w:sz w:val="24"/>
          <w:szCs w:val="24"/>
        </w:rPr>
        <w:t xml:space="preserve"> </w:t>
      </w:r>
      <w:r w:rsidRPr="00D803CF">
        <w:rPr>
          <w:rFonts w:ascii="Times New Roman" w:hAnsi="Times New Roman"/>
          <w:kern w:val="1"/>
          <w:sz w:val="24"/>
          <w:szCs w:val="24"/>
        </w:rPr>
        <w:t>и обеспечивает развитие личности, мотив</w:t>
      </w:r>
      <w:r w:rsidRPr="00D803CF">
        <w:rPr>
          <w:rFonts w:ascii="Times New Roman" w:hAnsi="Times New Roman"/>
          <w:kern w:val="1"/>
          <w:sz w:val="24"/>
          <w:szCs w:val="24"/>
        </w:rPr>
        <w:t>а</w:t>
      </w:r>
      <w:r w:rsidRPr="00D803CF">
        <w:rPr>
          <w:rFonts w:ascii="Times New Roman" w:hAnsi="Times New Roman"/>
          <w:kern w:val="1"/>
          <w:sz w:val="24"/>
          <w:szCs w:val="24"/>
        </w:rPr>
        <w:t>ции и способностей  детей  в  различных  видах  деятельности    в  соответствии  с направл</w:t>
      </w:r>
      <w:r w:rsidRPr="00D803CF">
        <w:rPr>
          <w:rFonts w:ascii="Times New Roman" w:hAnsi="Times New Roman"/>
          <w:kern w:val="1"/>
          <w:sz w:val="24"/>
          <w:szCs w:val="24"/>
        </w:rPr>
        <w:t>е</w:t>
      </w:r>
      <w:r w:rsidRPr="00D803CF">
        <w:rPr>
          <w:rFonts w:ascii="Times New Roman" w:hAnsi="Times New Roman"/>
          <w:kern w:val="1"/>
          <w:sz w:val="24"/>
          <w:szCs w:val="24"/>
        </w:rPr>
        <w:t xml:space="preserve">ниями развития ребенка, представленными в пяти  образовательных областях: </w:t>
      </w:r>
    </w:p>
    <w:p w:rsidR="00F5265A" w:rsidRPr="00D803CF" w:rsidRDefault="00F5265A" w:rsidP="004A32D9">
      <w:pPr>
        <w:pStyle w:val="ac"/>
        <w:numPr>
          <w:ilvl w:val="0"/>
          <w:numId w:val="2"/>
        </w:numPr>
        <w:ind w:left="426" w:hanging="142"/>
        <w:jc w:val="both"/>
        <w:rPr>
          <w:rFonts w:ascii="Times New Roman" w:hAnsi="Times New Roman"/>
          <w:kern w:val="1"/>
          <w:sz w:val="24"/>
          <w:szCs w:val="24"/>
        </w:rPr>
      </w:pPr>
      <w:r w:rsidRPr="00D803CF">
        <w:rPr>
          <w:rFonts w:ascii="Times New Roman" w:hAnsi="Times New Roman"/>
          <w:kern w:val="1"/>
          <w:sz w:val="24"/>
          <w:szCs w:val="24"/>
        </w:rPr>
        <w:t>социально-коммуникативное развитие;</w:t>
      </w:r>
    </w:p>
    <w:p w:rsidR="00F5265A" w:rsidRPr="00D803CF" w:rsidRDefault="00F5265A" w:rsidP="004A32D9">
      <w:pPr>
        <w:pStyle w:val="ac"/>
        <w:numPr>
          <w:ilvl w:val="0"/>
          <w:numId w:val="2"/>
        </w:numPr>
        <w:ind w:left="426" w:hanging="142"/>
        <w:jc w:val="both"/>
        <w:rPr>
          <w:rFonts w:ascii="Times New Roman" w:hAnsi="Times New Roman"/>
          <w:kern w:val="1"/>
          <w:sz w:val="24"/>
          <w:szCs w:val="24"/>
        </w:rPr>
      </w:pPr>
      <w:r w:rsidRPr="00D803CF">
        <w:rPr>
          <w:rFonts w:ascii="Times New Roman" w:hAnsi="Times New Roman"/>
          <w:kern w:val="1"/>
          <w:sz w:val="24"/>
          <w:szCs w:val="24"/>
        </w:rPr>
        <w:t>познавательное развитие;</w:t>
      </w:r>
    </w:p>
    <w:p w:rsidR="00F5265A" w:rsidRPr="00D803CF" w:rsidRDefault="00F5265A" w:rsidP="004A32D9">
      <w:pPr>
        <w:pStyle w:val="ac"/>
        <w:numPr>
          <w:ilvl w:val="0"/>
          <w:numId w:val="2"/>
        </w:numPr>
        <w:ind w:left="426" w:hanging="142"/>
        <w:jc w:val="both"/>
        <w:rPr>
          <w:rFonts w:ascii="Times New Roman" w:hAnsi="Times New Roman"/>
          <w:kern w:val="1"/>
          <w:sz w:val="24"/>
          <w:szCs w:val="24"/>
        </w:rPr>
      </w:pPr>
      <w:r w:rsidRPr="00D803CF">
        <w:rPr>
          <w:rFonts w:ascii="Times New Roman" w:hAnsi="Times New Roman"/>
          <w:kern w:val="1"/>
          <w:sz w:val="24"/>
          <w:szCs w:val="24"/>
        </w:rPr>
        <w:t xml:space="preserve">речевое развитие; </w:t>
      </w:r>
    </w:p>
    <w:p w:rsidR="00F5265A" w:rsidRPr="00D803CF" w:rsidRDefault="00F5265A" w:rsidP="004A32D9">
      <w:pPr>
        <w:pStyle w:val="ac"/>
        <w:numPr>
          <w:ilvl w:val="0"/>
          <w:numId w:val="2"/>
        </w:numPr>
        <w:ind w:left="426" w:hanging="142"/>
        <w:jc w:val="both"/>
        <w:rPr>
          <w:rFonts w:ascii="Times New Roman" w:hAnsi="Times New Roman"/>
          <w:kern w:val="1"/>
          <w:sz w:val="24"/>
          <w:szCs w:val="24"/>
        </w:rPr>
      </w:pPr>
      <w:r w:rsidRPr="00D803CF">
        <w:rPr>
          <w:rFonts w:ascii="Times New Roman" w:hAnsi="Times New Roman"/>
          <w:kern w:val="1"/>
          <w:sz w:val="24"/>
          <w:szCs w:val="24"/>
        </w:rPr>
        <w:t xml:space="preserve">художественно-эстетическое развитие; </w:t>
      </w:r>
    </w:p>
    <w:p w:rsidR="00F5265A" w:rsidRPr="00D803CF" w:rsidRDefault="00F5265A" w:rsidP="004A32D9">
      <w:pPr>
        <w:pStyle w:val="ac"/>
        <w:numPr>
          <w:ilvl w:val="0"/>
          <w:numId w:val="2"/>
        </w:numPr>
        <w:ind w:left="426" w:hanging="142"/>
        <w:jc w:val="both"/>
        <w:rPr>
          <w:rFonts w:ascii="Times New Roman" w:hAnsi="Times New Roman"/>
          <w:kern w:val="1"/>
          <w:sz w:val="24"/>
          <w:szCs w:val="24"/>
        </w:rPr>
      </w:pPr>
      <w:r w:rsidRPr="00D803CF">
        <w:rPr>
          <w:rFonts w:ascii="Times New Roman" w:hAnsi="Times New Roman"/>
          <w:kern w:val="1"/>
          <w:sz w:val="24"/>
          <w:szCs w:val="24"/>
        </w:rPr>
        <w:t>физическое развитие.</w:t>
      </w:r>
    </w:p>
    <w:p w:rsidR="00F5265A" w:rsidRPr="00D803CF" w:rsidRDefault="00F5265A" w:rsidP="00F5265A">
      <w:pPr>
        <w:pStyle w:val="ac"/>
        <w:ind w:left="284"/>
        <w:jc w:val="both"/>
        <w:rPr>
          <w:rFonts w:ascii="Times New Roman" w:hAnsi="Times New Roman"/>
          <w:kern w:val="1"/>
          <w:sz w:val="24"/>
          <w:szCs w:val="24"/>
        </w:rPr>
      </w:pPr>
      <w:r w:rsidRPr="00D803CF">
        <w:rPr>
          <w:rFonts w:ascii="Times New Roman" w:hAnsi="Times New Roman"/>
          <w:kern w:val="1"/>
          <w:sz w:val="24"/>
          <w:szCs w:val="24"/>
        </w:rPr>
        <w:t xml:space="preserve">   Реализация  образовательной  программы  осуществляется  в  формах, специфических для д</w:t>
      </w:r>
      <w:r w:rsidRPr="00D803CF">
        <w:rPr>
          <w:rFonts w:ascii="Times New Roman" w:hAnsi="Times New Roman"/>
          <w:kern w:val="1"/>
          <w:sz w:val="24"/>
          <w:szCs w:val="24"/>
        </w:rPr>
        <w:t>е</w:t>
      </w:r>
      <w:r w:rsidRPr="00D803CF">
        <w:rPr>
          <w:rFonts w:ascii="Times New Roman" w:hAnsi="Times New Roman"/>
          <w:kern w:val="1"/>
          <w:sz w:val="24"/>
          <w:szCs w:val="24"/>
        </w:rPr>
        <w:t>тей данной возрастной группы: игровая деятельность, коммуникативная,  познавательно-исследовательская  деятельность, двигательная,  трудовая,  а  также  изобразительная,  муз</w:t>
      </w:r>
      <w:r w:rsidRPr="00D803CF">
        <w:rPr>
          <w:rFonts w:ascii="Times New Roman" w:hAnsi="Times New Roman"/>
          <w:kern w:val="1"/>
          <w:sz w:val="24"/>
          <w:szCs w:val="24"/>
        </w:rPr>
        <w:t>ы</w:t>
      </w:r>
      <w:r w:rsidRPr="00D803CF">
        <w:rPr>
          <w:rFonts w:ascii="Times New Roman" w:hAnsi="Times New Roman"/>
          <w:kern w:val="1"/>
          <w:sz w:val="24"/>
          <w:szCs w:val="24"/>
        </w:rPr>
        <w:t>кально-художественная,  чтение  художественной  литературы,  конструктивная деятельность,  обеспечивающие  художественно-эстетическое  развитие ребенка.</w:t>
      </w:r>
    </w:p>
    <w:p w:rsidR="007078EA" w:rsidRPr="00D803CF" w:rsidRDefault="00F5265A" w:rsidP="006F48CF">
      <w:pPr>
        <w:pStyle w:val="ac"/>
        <w:ind w:left="284"/>
        <w:jc w:val="both"/>
        <w:rPr>
          <w:rFonts w:ascii="Times New Roman" w:hAnsi="Times New Roman"/>
          <w:kern w:val="1"/>
          <w:sz w:val="24"/>
          <w:szCs w:val="24"/>
        </w:rPr>
      </w:pPr>
      <w:r w:rsidRPr="00D803CF">
        <w:rPr>
          <w:rFonts w:ascii="Times New Roman" w:hAnsi="Times New Roman"/>
          <w:kern w:val="1"/>
          <w:sz w:val="24"/>
          <w:szCs w:val="24"/>
        </w:rPr>
        <w:lastRenderedPageBreak/>
        <w:t>Программные задачи решаются в совместной деятельности взрослого и детей  и  самостоятел</w:t>
      </w:r>
      <w:r w:rsidRPr="00D803CF">
        <w:rPr>
          <w:rFonts w:ascii="Times New Roman" w:hAnsi="Times New Roman"/>
          <w:kern w:val="1"/>
          <w:sz w:val="24"/>
          <w:szCs w:val="24"/>
        </w:rPr>
        <w:t>ь</w:t>
      </w:r>
      <w:r w:rsidRPr="00D803CF">
        <w:rPr>
          <w:rFonts w:ascii="Times New Roman" w:hAnsi="Times New Roman"/>
          <w:kern w:val="1"/>
          <w:sz w:val="24"/>
          <w:szCs w:val="24"/>
        </w:rPr>
        <w:t>ной  деятельности  дошкольников  не  только  в  рамках непосредственно  образовательной  де</w:t>
      </w:r>
      <w:r w:rsidRPr="00D803CF">
        <w:rPr>
          <w:rFonts w:ascii="Times New Roman" w:hAnsi="Times New Roman"/>
          <w:kern w:val="1"/>
          <w:sz w:val="24"/>
          <w:szCs w:val="24"/>
        </w:rPr>
        <w:t>я</w:t>
      </w:r>
      <w:r w:rsidRPr="00D803CF">
        <w:rPr>
          <w:rFonts w:ascii="Times New Roman" w:hAnsi="Times New Roman"/>
          <w:kern w:val="1"/>
          <w:sz w:val="24"/>
          <w:szCs w:val="24"/>
        </w:rPr>
        <w:t>тельности,  но  и  при  проведении режимных моментов.</w:t>
      </w:r>
    </w:p>
    <w:p w:rsidR="007078EA" w:rsidRPr="00D803CF" w:rsidRDefault="007078EA" w:rsidP="003365F1">
      <w:pPr>
        <w:ind w:left="284" w:firstLine="737"/>
        <w:rPr>
          <w:b/>
          <w:color w:val="000000"/>
        </w:rPr>
      </w:pPr>
    </w:p>
    <w:p w:rsidR="005640A1" w:rsidRPr="00D803CF" w:rsidRDefault="007078EA" w:rsidP="003365F1">
      <w:pPr>
        <w:ind w:left="284" w:firstLine="737"/>
        <w:rPr>
          <w:b/>
          <w:color w:val="000000"/>
        </w:rPr>
      </w:pPr>
      <w:r w:rsidRPr="00D803CF">
        <w:rPr>
          <w:b/>
          <w:color w:val="000000"/>
        </w:rPr>
        <w:t xml:space="preserve">          </w:t>
      </w:r>
      <w:r w:rsidR="00F5265A" w:rsidRPr="00D803CF">
        <w:rPr>
          <w:b/>
          <w:color w:val="000000"/>
        </w:rPr>
        <w:t xml:space="preserve">  </w:t>
      </w:r>
      <w:r w:rsidR="003365F1" w:rsidRPr="00D803CF">
        <w:rPr>
          <w:b/>
          <w:color w:val="000000"/>
        </w:rPr>
        <w:t xml:space="preserve"> </w:t>
      </w:r>
      <w:r w:rsidR="005640A1" w:rsidRPr="00D803CF">
        <w:rPr>
          <w:b/>
          <w:color w:val="000000"/>
        </w:rPr>
        <w:t xml:space="preserve">Дошкольный </w:t>
      </w:r>
      <w:r w:rsidR="00F5265A" w:rsidRPr="00D803CF">
        <w:rPr>
          <w:b/>
          <w:color w:val="000000"/>
        </w:rPr>
        <w:t xml:space="preserve">возраст. Детство от трех до четырех </w:t>
      </w:r>
      <w:r w:rsidR="005640A1" w:rsidRPr="00D803CF">
        <w:rPr>
          <w:b/>
          <w:color w:val="000000"/>
        </w:rPr>
        <w:t xml:space="preserve"> лет</w:t>
      </w:r>
    </w:p>
    <w:p w:rsidR="000B401C" w:rsidRPr="00D803CF" w:rsidRDefault="00F5265A" w:rsidP="004558A5">
      <w:pPr>
        <w:ind w:left="284"/>
        <w:jc w:val="both"/>
        <w:rPr>
          <w:b/>
          <w:color w:val="000000"/>
        </w:rPr>
      </w:pPr>
      <w:r w:rsidRPr="00D803CF">
        <w:rPr>
          <w:b/>
          <w:color w:val="000000"/>
        </w:rPr>
        <w:t xml:space="preserve">               </w:t>
      </w:r>
      <w:r w:rsidR="000B401C" w:rsidRPr="00D803CF">
        <w:rPr>
          <w:b/>
          <w:color w:val="000000"/>
        </w:rPr>
        <w:t xml:space="preserve">Игра как особое пространство </w:t>
      </w:r>
      <w:r w:rsidRPr="00D803CF">
        <w:rPr>
          <w:b/>
          <w:color w:val="000000"/>
        </w:rPr>
        <w:t>развития ребенка четвертого года жизни</w:t>
      </w:r>
    </w:p>
    <w:p w:rsidR="000B401C" w:rsidRPr="00D803CF" w:rsidRDefault="000B401C" w:rsidP="00196B06">
      <w:pPr>
        <w:pStyle w:val="ac"/>
        <w:ind w:left="284"/>
        <w:jc w:val="both"/>
        <w:rPr>
          <w:rFonts w:ascii="Times New Roman" w:hAnsi="Times New Roman"/>
          <w:sz w:val="24"/>
          <w:szCs w:val="24"/>
        </w:rPr>
      </w:pPr>
      <w:r w:rsidRPr="00D803CF">
        <w:rPr>
          <w:rFonts w:ascii="Times New Roman" w:hAnsi="Times New Roman"/>
          <w:sz w:val="24"/>
          <w:szCs w:val="24"/>
        </w:rPr>
        <w:t xml:space="preserve">Игра  —  самая  любимая  и  естественная  деятельность  младших  дошкольников. </w:t>
      </w:r>
    </w:p>
    <w:p w:rsidR="000B401C" w:rsidRPr="00D803CF" w:rsidRDefault="000B401C" w:rsidP="00196B06">
      <w:pPr>
        <w:pStyle w:val="ac"/>
        <w:ind w:left="284"/>
        <w:jc w:val="both"/>
        <w:rPr>
          <w:rFonts w:ascii="Times New Roman" w:hAnsi="Times New Roman"/>
          <w:sz w:val="24"/>
          <w:szCs w:val="24"/>
        </w:rPr>
      </w:pPr>
      <w:r w:rsidRPr="00D803CF">
        <w:rPr>
          <w:rFonts w:ascii="Times New Roman" w:hAnsi="Times New Roman"/>
          <w:sz w:val="24"/>
          <w:szCs w:val="24"/>
        </w:rPr>
        <w:t>Игра  сопровождает  младших  дошкольников  в  течение  всего  времени  пребывания  в де</w:t>
      </w:r>
      <w:r w:rsidRPr="00D803CF">
        <w:rPr>
          <w:rFonts w:ascii="Times New Roman" w:hAnsi="Times New Roman"/>
          <w:sz w:val="24"/>
          <w:szCs w:val="24"/>
        </w:rPr>
        <w:t>т</w:t>
      </w:r>
      <w:r w:rsidRPr="00D803CF">
        <w:rPr>
          <w:rFonts w:ascii="Times New Roman" w:hAnsi="Times New Roman"/>
          <w:sz w:val="24"/>
          <w:szCs w:val="24"/>
        </w:rPr>
        <w:t>ском  саду.  Веселые  хороводные  и  имитационные  игры,  игры  с  сюжетными  и заводными игрушками поднимают настроение, сближают детей. Игровые моменты во время  умывания,  приема  пищи,  сборов  на  прогулку  повышают  интерес  детей  к выполнению  режимных  процессов,  способствуют  развитию  активности  и самостоятельности.</w:t>
      </w:r>
    </w:p>
    <w:p w:rsidR="000B401C" w:rsidRPr="00D803CF" w:rsidRDefault="000B401C" w:rsidP="007B27EE">
      <w:pPr>
        <w:pStyle w:val="ac"/>
        <w:ind w:left="284"/>
        <w:jc w:val="both"/>
        <w:rPr>
          <w:rFonts w:ascii="Times New Roman" w:hAnsi="Times New Roman"/>
          <w:sz w:val="24"/>
          <w:szCs w:val="24"/>
        </w:rPr>
      </w:pPr>
      <w:r w:rsidRPr="00D803CF">
        <w:rPr>
          <w:rFonts w:ascii="Times New Roman" w:hAnsi="Times New Roman"/>
          <w:b/>
          <w:sz w:val="24"/>
          <w:szCs w:val="24"/>
        </w:rPr>
        <w:t>Задачи  игровой деятельности</w:t>
      </w:r>
      <w:r w:rsidR="00F5265A" w:rsidRPr="00D803CF">
        <w:rPr>
          <w:rFonts w:ascii="Times New Roman" w:hAnsi="Times New Roman"/>
          <w:b/>
          <w:sz w:val="24"/>
          <w:szCs w:val="24"/>
        </w:rPr>
        <w:t xml:space="preserve"> детей.</w:t>
      </w:r>
      <w:r w:rsidRPr="00D803CF">
        <w:rPr>
          <w:rFonts w:ascii="Times New Roman" w:hAnsi="Times New Roman"/>
          <w:sz w:val="24"/>
          <w:szCs w:val="24"/>
        </w:rPr>
        <w:t xml:space="preserve">  </w:t>
      </w:r>
    </w:p>
    <w:p w:rsidR="000B401C" w:rsidRPr="00D803CF" w:rsidRDefault="000B401C" w:rsidP="00196B06">
      <w:pPr>
        <w:pStyle w:val="ac"/>
        <w:ind w:left="284"/>
        <w:jc w:val="both"/>
        <w:rPr>
          <w:rFonts w:ascii="Times New Roman" w:hAnsi="Times New Roman"/>
          <w:sz w:val="24"/>
          <w:szCs w:val="24"/>
        </w:rPr>
      </w:pPr>
      <w:r w:rsidRPr="00D803CF">
        <w:rPr>
          <w:rFonts w:ascii="Times New Roman" w:hAnsi="Times New Roman"/>
          <w:sz w:val="24"/>
          <w:szCs w:val="24"/>
        </w:rPr>
        <w:t>1. Развивать игровой опыт каждого ребенка.</w:t>
      </w:r>
    </w:p>
    <w:p w:rsidR="000B401C" w:rsidRPr="00D803CF" w:rsidRDefault="000B401C" w:rsidP="00196B06">
      <w:pPr>
        <w:pStyle w:val="ac"/>
        <w:ind w:left="284"/>
        <w:jc w:val="both"/>
        <w:rPr>
          <w:rFonts w:ascii="Times New Roman" w:hAnsi="Times New Roman"/>
          <w:sz w:val="24"/>
          <w:szCs w:val="24"/>
        </w:rPr>
      </w:pPr>
      <w:r w:rsidRPr="00D803CF">
        <w:rPr>
          <w:rFonts w:ascii="Times New Roman" w:hAnsi="Times New Roman"/>
          <w:sz w:val="24"/>
          <w:szCs w:val="24"/>
        </w:rPr>
        <w:t>2. Поддерживать новые возможности игрового отражения мира.</w:t>
      </w:r>
    </w:p>
    <w:p w:rsidR="000B401C" w:rsidRPr="00D803CF" w:rsidRDefault="000B401C" w:rsidP="007B27EE">
      <w:pPr>
        <w:pStyle w:val="ac"/>
        <w:ind w:left="284"/>
        <w:jc w:val="both"/>
        <w:rPr>
          <w:rFonts w:ascii="Times New Roman" w:hAnsi="Times New Roman"/>
          <w:sz w:val="24"/>
          <w:szCs w:val="24"/>
        </w:rPr>
      </w:pPr>
      <w:r w:rsidRPr="00D803CF">
        <w:rPr>
          <w:rFonts w:ascii="Times New Roman" w:hAnsi="Times New Roman"/>
          <w:sz w:val="24"/>
          <w:szCs w:val="24"/>
        </w:rPr>
        <w:t>3.  Развивать интерес к творческим проявлениям в игре и игровому общению со</w:t>
      </w:r>
      <w:r w:rsidR="007B27EE" w:rsidRPr="00D803CF">
        <w:rPr>
          <w:rFonts w:ascii="Times New Roman" w:hAnsi="Times New Roman"/>
          <w:sz w:val="24"/>
          <w:szCs w:val="24"/>
        </w:rPr>
        <w:t xml:space="preserve"> </w:t>
      </w:r>
      <w:r w:rsidRPr="00D803CF">
        <w:rPr>
          <w:rFonts w:ascii="Times New Roman" w:hAnsi="Times New Roman"/>
          <w:sz w:val="24"/>
          <w:szCs w:val="24"/>
        </w:rPr>
        <w:t>сверстниками.</w:t>
      </w:r>
    </w:p>
    <w:p w:rsidR="000B401C" w:rsidRPr="00D803CF" w:rsidRDefault="000B401C" w:rsidP="00196B06">
      <w:pPr>
        <w:pStyle w:val="ac"/>
        <w:ind w:left="284"/>
        <w:jc w:val="both"/>
        <w:rPr>
          <w:rFonts w:ascii="Times New Roman" w:hAnsi="Times New Roman"/>
          <w:b/>
          <w:sz w:val="24"/>
          <w:szCs w:val="24"/>
        </w:rPr>
      </w:pPr>
      <w:r w:rsidRPr="00D803CF">
        <w:rPr>
          <w:rFonts w:ascii="Times New Roman" w:hAnsi="Times New Roman"/>
          <w:b/>
          <w:sz w:val="24"/>
          <w:szCs w:val="24"/>
        </w:rPr>
        <w:t>Сюжетно-ролевые игры</w:t>
      </w:r>
      <w:r w:rsidR="00452CFB" w:rsidRPr="00D803CF">
        <w:rPr>
          <w:rFonts w:ascii="Times New Roman" w:hAnsi="Times New Roman"/>
          <w:b/>
          <w:sz w:val="24"/>
          <w:szCs w:val="24"/>
        </w:rPr>
        <w:t>.</w:t>
      </w:r>
    </w:p>
    <w:p w:rsidR="000B401C" w:rsidRPr="00D803CF" w:rsidRDefault="000B401C" w:rsidP="007B27EE">
      <w:pPr>
        <w:pStyle w:val="ac"/>
        <w:ind w:left="284"/>
        <w:jc w:val="both"/>
        <w:rPr>
          <w:rFonts w:ascii="Times New Roman" w:hAnsi="Times New Roman"/>
          <w:sz w:val="24"/>
          <w:szCs w:val="24"/>
        </w:rPr>
      </w:pPr>
      <w:r w:rsidRPr="00D803CF">
        <w:rPr>
          <w:rFonts w:ascii="Times New Roman" w:hAnsi="Times New Roman"/>
          <w:sz w:val="24"/>
          <w:szCs w:val="24"/>
        </w:rPr>
        <w:t>Проявление  интереса  к  разнообразному  содержанию  сюжетно-ролевых  игр  на</w:t>
      </w:r>
      <w:r w:rsidR="007B27EE" w:rsidRPr="00D803CF">
        <w:rPr>
          <w:rFonts w:ascii="Times New Roman" w:hAnsi="Times New Roman"/>
          <w:sz w:val="24"/>
          <w:szCs w:val="24"/>
        </w:rPr>
        <w:t xml:space="preserve"> </w:t>
      </w:r>
      <w:r w:rsidRPr="00D803CF">
        <w:rPr>
          <w:rFonts w:ascii="Times New Roman" w:hAnsi="Times New Roman"/>
          <w:sz w:val="24"/>
          <w:szCs w:val="24"/>
        </w:rPr>
        <w:t>основе  от</w:t>
      </w:r>
      <w:r w:rsidRPr="00D803CF">
        <w:rPr>
          <w:rFonts w:ascii="Times New Roman" w:hAnsi="Times New Roman"/>
          <w:sz w:val="24"/>
          <w:szCs w:val="24"/>
        </w:rPr>
        <w:t>о</w:t>
      </w:r>
      <w:r w:rsidRPr="00D803CF">
        <w:rPr>
          <w:rFonts w:ascii="Times New Roman" w:hAnsi="Times New Roman"/>
          <w:sz w:val="24"/>
          <w:szCs w:val="24"/>
        </w:rPr>
        <w:t>бражения  семейных  отношений,  непосредственных  впечатлений  от</w:t>
      </w:r>
      <w:r w:rsidR="007B27EE" w:rsidRPr="00D803CF">
        <w:rPr>
          <w:rFonts w:ascii="Times New Roman" w:hAnsi="Times New Roman"/>
          <w:sz w:val="24"/>
          <w:szCs w:val="24"/>
        </w:rPr>
        <w:t xml:space="preserve"> </w:t>
      </w:r>
      <w:r w:rsidRPr="00D803CF">
        <w:rPr>
          <w:rFonts w:ascii="Times New Roman" w:hAnsi="Times New Roman"/>
          <w:sz w:val="24"/>
          <w:szCs w:val="24"/>
        </w:rPr>
        <w:t>посещения  магазина,  поликлиники,  событий  прочитанных  книг,  мультфильмов, картинок.  Отражение  в  сюжете  элементарного  взаимодействия  взрослых  (мама  —дочка, врач  —  пациент, парикмахер  —  клиент, капитан  —  матрос и др.), включение в сюжет нескольких взаимосвязанных действий.</w:t>
      </w:r>
    </w:p>
    <w:p w:rsidR="000B401C" w:rsidRPr="00D803CF" w:rsidRDefault="000B401C" w:rsidP="007B27EE">
      <w:pPr>
        <w:pStyle w:val="ac"/>
        <w:ind w:left="284"/>
        <w:jc w:val="both"/>
        <w:rPr>
          <w:rFonts w:ascii="Times New Roman" w:hAnsi="Times New Roman"/>
          <w:sz w:val="24"/>
          <w:szCs w:val="24"/>
        </w:rPr>
      </w:pPr>
      <w:r w:rsidRPr="00D803CF">
        <w:rPr>
          <w:rFonts w:ascii="Times New Roman" w:hAnsi="Times New Roman"/>
          <w:sz w:val="24"/>
          <w:szCs w:val="24"/>
        </w:rPr>
        <w:t xml:space="preserve">Освоение  умений  принимать  игровую  роль,  участвовать  в  несложном  ролевом </w:t>
      </w:r>
      <w:r w:rsidR="007B27EE" w:rsidRPr="00D803CF">
        <w:rPr>
          <w:rFonts w:ascii="Times New Roman" w:hAnsi="Times New Roman"/>
          <w:sz w:val="24"/>
          <w:szCs w:val="24"/>
        </w:rPr>
        <w:t xml:space="preserve"> </w:t>
      </w:r>
      <w:r w:rsidRPr="00D803CF">
        <w:rPr>
          <w:rFonts w:ascii="Times New Roman" w:hAnsi="Times New Roman"/>
          <w:sz w:val="24"/>
          <w:szCs w:val="24"/>
        </w:rPr>
        <w:t>диалоге, называть свою игровую роль и игровые действия, отвечать на вопросы об игре («Как зовут твою дочку?</w:t>
      </w:r>
      <w:r w:rsidR="00F7003F" w:rsidRPr="00D803CF">
        <w:rPr>
          <w:rFonts w:ascii="Times New Roman" w:hAnsi="Times New Roman"/>
          <w:sz w:val="24"/>
          <w:szCs w:val="24"/>
        </w:rPr>
        <w:t xml:space="preserve"> </w:t>
      </w:r>
      <w:r w:rsidRPr="00D803CF">
        <w:rPr>
          <w:rFonts w:ascii="Times New Roman" w:hAnsi="Times New Roman"/>
          <w:sz w:val="24"/>
          <w:szCs w:val="24"/>
        </w:rPr>
        <w:t>Что ты ей сварила?»).Участие в элементарном планировании игровых действий в совместной с воспитателем игре («Может быть,  твоя дочка хочет погулять?</w:t>
      </w:r>
      <w:r w:rsidR="00F7003F" w:rsidRPr="00D803CF">
        <w:rPr>
          <w:rFonts w:ascii="Times New Roman" w:hAnsi="Times New Roman"/>
          <w:sz w:val="24"/>
          <w:szCs w:val="24"/>
        </w:rPr>
        <w:t xml:space="preserve"> </w:t>
      </w:r>
      <w:r w:rsidRPr="00D803CF">
        <w:rPr>
          <w:rFonts w:ascii="Times New Roman" w:hAnsi="Times New Roman"/>
          <w:sz w:val="24"/>
          <w:szCs w:val="24"/>
        </w:rPr>
        <w:t>Куда вы пойд</w:t>
      </w:r>
      <w:r w:rsidRPr="00D803CF">
        <w:rPr>
          <w:rFonts w:ascii="Times New Roman" w:hAnsi="Times New Roman"/>
          <w:sz w:val="24"/>
          <w:szCs w:val="24"/>
        </w:rPr>
        <w:t>е</w:t>
      </w:r>
      <w:r w:rsidRPr="00D803CF">
        <w:rPr>
          <w:rFonts w:ascii="Times New Roman" w:hAnsi="Times New Roman"/>
          <w:sz w:val="24"/>
          <w:szCs w:val="24"/>
        </w:rPr>
        <w:t>те?»).</w:t>
      </w:r>
    </w:p>
    <w:p w:rsidR="005640A1" w:rsidRPr="00D803CF" w:rsidRDefault="000B401C" w:rsidP="007B27EE">
      <w:pPr>
        <w:pStyle w:val="ac"/>
        <w:ind w:left="284"/>
        <w:jc w:val="both"/>
        <w:rPr>
          <w:rFonts w:ascii="Times New Roman" w:hAnsi="Times New Roman"/>
          <w:sz w:val="24"/>
          <w:szCs w:val="24"/>
        </w:rPr>
      </w:pPr>
      <w:r w:rsidRPr="00D803CF">
        <w:rPr>
          <w:rFonts w:ascii="Times New Roman" w:hAnsi="Times New Roman"/>
          <w:sz w:val="24"/>
          <w:szCs w:val="24"/>
        </w:rPr>
        <w:t>Использование  в  играх  разных  игрушек,  предметов-заместителей,  атрибутов одежды (халат и шапочка врача, бескозырка матроса, фуражка и жезл  полицейского).</w:t>
      </w:r>
    </w:p>
    <w:p w:rsidR="007B53F0" w:rsidRPr="00D803CF" w:rsidRDefault="007B53F0" w:rsidP="007B27EE">
      <w:pPr>
        <w:pStyle w:val="ac"/>
        <w:ind w:left="284"/>
        <w:jc w:val="both"/>
        <w:rPr>
          <w:rFonts w:ascii="Times New Roman" w:hAnsi="Times New Roman"/>
          <w:sz w:val="24"/>
          <w:szCs w:val="24"/>
        </w:rPr>
      </w:pPr>
      <w:r w:rsidRPr="00D803CF">
        <w:rPr>
          <w:rFonts w:ascii="Times New Roman" w:hAnsi="Times New Roman"/>
          <w:sz w:val="24"/>
          <w:szCs w:val="24"/>
        </w:rPr>
        <w:t>По  побуждению  воспитателя  использование  развертывания  игры  в  определенном игровом  уголке  (парикмахерская,  кабинет  врача).  Проявление  инициативы  в</w:t>
      </w:r>
      <w:r w:rsidR="007B27EE" w:rsidRPr="00D803CF">
        <w:rPr>
          <w:rFonts w:ascii="Times New Roman" w:hAnsi="Times New Roman"/>
          <w:sz w:val="24"/>
          <w:szCs w:val="24"/>
        </w:rPr>
        <w:t xml:space="preserve"> </w:t>
      </w:r>
      <w:r w:rsidRPr="00D803CF">
        <w:rPr>
          <w:rFonts w:ascii="Times New Roman" w:hAnsi="Times New Roman"/>
          <w:sz w:val="24"/>
          <w:szCs w:val="24"/>
        </w:rPr>
        <w:t>дополнении  игровой  обстановки,  использовании  предметов-заместителей,  деталей костюмов.</w:t>
      </w:r>
    </w:p>
    <w:p w:rsidR="007B53F0" w:rsidRPr="00D803CF" w:rsidRDefault="007B53F0" w:rsidP="00196B06">
      <w:pPr>
        <w:pStyle w:val="ac"/>
        <w:ind w:left="284"/>
        <w:jc w:val="both"/>
        <w:rPr>
          <w:rFonts w:ascii="Times New Roman" w:hAnsi="Times New Roman"/>
          <w:sz w:val="24"/>
          <w:szCs w:val="24"/>
        </w:rPr>
      </w:pPr>
      <w:r w:rsidRPr="00D803CF">
        <w:rPr>
          <w:rFonts w:ascii="Times New Roman" w:hAnsi="Times New Roman"/>
          <w:sz w:val="24"/>
          <w:szCs w:val="24"/>
        </w:rPr>
        <w:t xml:space="preserve">Освоение способов игрового общения со сверстниками в паре, в малой группе: </w:t>
      </w:r>
    </w:p>
    <w:p w:rsidR="007B53F0" w:rsidRPr="00D803CF" w:rsidRDefault="007B53F0" w:rsidP="00196B06">
      <w:pPr>
        <w:pStyle w:val="ac"/>
        <w:ind w:left="284"/>
        <w:jc w:val="both"/>
        <w:rPr>
          <w:rFonts w:ascii="Times New Roman" w:hAnsi="Times New Roman"/>
          <w:sz w:val="24"/>
          <w:szCs w:val="24"/>
        </w:rPr>
      </w:pPr>
      <w:r w:rsidRPr="00D803CF">
        <w:rPr>
          <w:rFonts w:ascii="Times New Roman" w:hAnsi="Times New Roman"/>
          <w:sz w:val="24"/>
          <w:szCs w:val="24"/>
        </w:rPr>
        <w:t>элементарно договариваться о совместных действиях («Давай катать машинки», «Давай кидать  мяч»),  о  ролях  («Я  буду  лечить,  приносите  своих  детей»).  При  поддержке  и помощи во</w:t>
      </w:r>
      <w:r w:rsidRPr="00D803CF">
        <w:rPr>
          <w:rFonts w:ascii="Times New Roman" w:hAnsi="Times New Roman"/>
          <w:sz w:val="24"/>
          <w:szCs w:val="24"/>
        </w:rPr>
        <w:t>с</w:t>
      </w:r>
      <w:r w:rsidRPr="00D803CF">
        <w:rPr>
          <w:rFonts w:ascii="Times New Roman" w:hAnsi="Times New Roman"/>
          <w:sz w:val="24"/>
          <w:szCs w:val="24"/>
        </w:rPr>
        <w:t>питателя вступать в игровое общение со сверстниками — в парное, в малой группе;  во  втором  полугодии  —  самостоятельно  договариваться  со  сверстниками  о выполнении знакомых и</w:t>
      </w:r>
      <w:r w:rsidRPr="00D803CF">
        <w:rPr>
          <w:rFonts w:ascii="Times New Roman" w:hAnsi="Times New Roman"/>
          <w:sz w:val="24"/>
          <w:szCs w:val="24"/>
        </w:rPr>
        <w:t>г</w:t>
      </w:r>
      <w:r w:rsidRPr="00D803CF">
        <w:rPr>
          <w:rFonts w:ascii="Times New Roman" w:hAnsi="Times New Roman"/>
          <w:sz w:val="24"/>
          <w:szCs w:val="24"/>
        </w:rPr>
        <w:t>ровых действий в общем игровом сюжете.</w:t>
      </w:r>
    </w:p>
    <w:p w:rsidR="007B53F0" w:rsidRPr="00D803CF" w:rsidRDefault="007B53F0" w:rsidP="007B27EE">
      <w:pPr>
        <w:pStyle w:val="ac"/>
        <w:ind w:left="284"/>
        <w:jc w:val="both"/>
        <w:rPr>
          <w:rFonts w:ascii="Times New Roman" w:hAnsi="Times New Roman"/>
          <w:sz w:val="24"/>
          <w:szCs w:val="24"/>
        </w:rPr>
      </w:pPr>
      <w:r w:rsidRPr="00D803CF">
        <w:rPr>
          <w:rFonts w:ascii="Times New Roman" w:hAnsi="Times New Roman"/>
          <w:sz w:val="24"/>
          <w:szCs w:val="24"/>
        </w:rPr>
        <w:t>Участие  в  создании  построек  из  разных  деталей  (игровые  модули,  крупный строитель,  к</w:t>
      </w:r>
      <w:r w:rsidRPr="00D803CF">
        <w:rPr>
          <w:rFonts w:ascii="Times New Roman" w:hAnsi="Times New Roman"/>
          <w:sz w:val="24"/>
          <w:szCs w:val="24"/>
        </w:rPr>
        <w:t>о</w:t>
      </w:r>
      <w:r w:rsidRPr="00D803CF">
        <w:rPr>
          <w:rFonts w:ascii="Times New Roman" w:hAnsi="Times New Roman"/>
          <w:sz w:val="24"/>
          <w:szCs w:val="24"/>
        </w:rPr>
        <w:t>робки,  стульчики):  автобусы,  поезда.  Поддержка  желания  использовать простейшие  п</w:t>
      </w:r>
      <w:r w:rsidRPr="00D803CF">
        <w:rPr>
          <w:rFonts w:ascii="Times New Roman" w:hAnsi="Times New Roman"/>
          <w:sz w:val="24"/>
          <w:szCs w:val="24"/>
        </w:rPr>
        <w:t>о</w:t>
      </w:r>
      <w:r w:rsidRPr="00D803CF">
        <w:rPr>
          <w:rFonts w:ascii="Times New Roman" w:hAnsi="Times New Roman"/>
          <w:sz w:val="24"/>
          <w:szCs w:val="24"/>
        </w:rPr>
        <w:t>стройки  в  игровом  сюжете,  развития  сюжета  при  помощи  постройки («Кукла смотрит из домика, выходит гулять по дорожке, садится на скамейку»).</w:t>
      </w:r>
    </w:p>
    <w:p w:rsidR="007B53F0" w:rsidRPr="00D803CF" w:rsidRDefault="007B53F0" w:rsidP="00196B06">
      <w:pPr>
        <w:pStyle w:val="ac"/>
        <w:ind w:left="284"/>
        <w:jc w:val="both"/>
        <w:rPr>
          <w:rFonts w:ascii="Times New Roman" w:hAnsi="Times New Roman"/>
          <w:b/>
          <w:sz w:val="24"/>
          <w:szCs w:val="24"/>
        </w:rPr>
      </w:pPr>
      <w:r w:rsidRPr="00D803CF">
        <w:rPr>
          <w:rFonts w:ascii="Times New Roman" w:hAnsi="Times New Roman"/>
          <w:b/>
          <w:sz w:val="24"/>
          <w:szCs w:val="24"/>
        </w:rPr>
        <w:t>Режиссерские игры</w:t>
      </w:r>
    </w:p>
    <w:p w:rsidR="007B53F0" w:rsidRPr="00D803CF" w:rsidRDefault="007B53F0" w:rsidP="007B27EE">
      <w:pPr>
        <w:pStyle w:val="ac"/>
        <w:ind w:left="284"/>
        <w:jc w:val="both"/>
        <w:rPr>
          <w:rFonts w:ascii="Times New Roman" w:hAnsi="Times New Roman"/>
          <w:sz w:val="24"/>
          <w:szCs w:val="24"/>
        </w:rPr>
      </w:pPr>
      <w:r w:rsidRPr="00D803CF">
        <w:rPr>
          <w:rFonts w:ascii="Times New Roman" w:hAnsi="Times New Roman"/>
          <w:sz w:val="24"/>
          <w:szCs w:val="24"/>
        </w:rPr>
        <w:t>Участие  в  режиссерских  играх  по  сюжетам  сказок,  стихотворений, мультипликационных  фильмов,  несложных  иллюстраций  и  картинок.  Освоение способов показа сценок при пом</w:t>
      </w:r>
      <w:r w:rsidRPr="00D803CF">
        <w:rPr>
          <w:rFonts w:ascii="Times New Roman" w:hAnsi="Times New Roman"/>
          <w:sz w:val="24"/>
          <w:szCs w:val="24"/>
        </w:rPr>
        <w:t>о</w:t>
      </w:r>
      <w:r w:rsidRPr="00D803CF">
        <w:rPr>
          <w:rFonts w:ascii="Times New Roman" w:hAnsi="Times New Roman"/>
          <w:sz w:val="24"/>
          <w:szCs w:val="24"/>
        </w:rPr>
        <w:t>щи игрушек, выполнение несложных игровых заданий («покажи,  как  Колобок  убегал  от  во</w:t>
      </w:r>
      <w:r w:rsidRPr="00D803CF">
        <w:rPr>
          <w:rFonts w:ascii="Times New Roman" w:hAnsi="Times New Roman"/>
          <w:sz w:val="24"/>
          <w:szCs w:val="24"/>
        </w:rPr>
        <w:t>л</w:t>
      </w:r>
      <w:r w:rsidRPr="00D803CF">
        <w:rPr>
          <w:rFonts w:ascii="Times New Roman" w:hAnsi="Times New Roman"/>
          <w:sz w:val="24"/>
          <w:szCs w:val="24"/>
        </w:rPr>
        <w:t>ка»,  «покажи,  как  Машенька  легла  спать  в Мишуткину  кроватку»  и  пр.),  использование  способов  передвижения  игрушки  по игровому пространству, действий с двумя игрушками (две куколки идут на прогулку; волк  догоняет  зайчика;  Машенька  прячется  от  медведя  и  др.),  освоение  способов  их озвучивания  —  ролевой  речи  и  комментария  («Мишка  идет,  топ-топ»,  «зайчик испугался волка и убежал»).</w:t>
      </w:r>
    </w:p>
    <w:p w:rsidR="007B53F0" w:rsidRPr="00D803CF" w:rsidRDefault="007B53F0" w:rsidP="007B27EE">
      <w:pPr>
        <w:pStyle w:val="ac"/>
        <w:ind w:left="284"/>
        <w:jc w:val="both"/>
        <w:rPr>
          <w:rFonts w:ascii="Times New Roman" w:hAnsi="Times New Roman"/>
          <w:sz w:val="24"/>
          <w:szCs w:val="24"/>
        </w:rPr>
      </w:pPr>
      <w:r w:rsidRPr="00D803CF">
        <w:rPr>
          <w:rFonts w:ascii="Times New Roman" w:hAnsi="Times New Roman"/>
          <w:sz w:val="24"/>
          <w:szCs w:val="24"/>
        </w:rPr>
        <w:t xml:space="preserve">     Проявление желания отвечать на вопросы воспитателя о происходящем в игре, о том,  что  произойдет  дальше,  активно  реагировать  на  появление  нового  игрового персонажа,  на  </w:t>
      </w:r>
      <w:r w:rsidRPr="00D803CF">
        <w:rPr>
          <w:rFonts w:ascii="Times New Roman" w:hAnsi="Times New Roman"/>
          <w:sz w:val="24"/>
          <w:szCs w:val="24"/>
        </w:rPr>
        <w:lastRenderedPageBreak/>
        <w:t>проблемные  ситуации  («Шла  Машенька  по  лесу  и  заблудилась.</w:t>
      </w:r>
      <w:r w:rsidR="00F7003F" w:rsidRPr="00D803CF">
        <w:rPr>
          <w:rFonts w:ascii="Times New Roman" w:hAnsi="Times New Roman"/>
          <w:sz w:val="24"/>
          <w:szCs w:val="24"/>
        </w:rPr>
        <w:t xml:space="preserve"> </w:t>
      </w:r>
      <w:r w:rsidRPr="00D803CF">
        <w:rPr>
          <w:rFonts w:ascii="Times New Roman" w:hAnsi="Times New Roman"/>
          <w:sz w:val="24"/>
          <w:szCs w:val="24"/>
        </w:rPr>
        <w:t>Кто помог ей найти дорогу домой?»).</w:t>
      </w:r>
    </w:p>
    <w:p w:rsidR="007078EA" w:rsidRPr="00D803CF" w:rsidRDefault="007078EA" w:rsidP="00196B06">
      <w:pPr>
        <w:pStyle w:val="ac"/>
        <w:ind w:left="284"/>
        <w:jc w:val="both"/>
        <w:rPr>
          <w:rFonts w:ascii="Times New Roman" w:hAnsi="Times New Roman"/>
          <w:b/>
          <w:sz w:val="24"/>
          <w:szCs w:val="24"/>
        </w:rPr>
      </w:pPr>
    </w:p>
    <w:p w:rsidR="007B53F0" w:rsidRPr="00D803CF" w:rsidRDefault="007078EA" w:rsidP="00196B06">
      <w:pPr>
        <w:pStyle w:val="ac"/>
        <w:ind w:left="284"/>
        <w:jc w:val="both"/>
        <w:rPr>
          <w:rFonts w:ascii="Times New Roman" w:hAnsi="Times New Roman"/>
          <w:b/>
          <w:sz w:val="24"/>
          <w:szCs w:val="24"/>
        </w:rPr>
      </w:pPr>
      <w:r w:rsidRPr="00D803CF">
        <w:rPr>
          <w:rFonts w:ascii="Times New Roman" w:hAnsi="Times New Roman"/>
          <w:b/>
          <w:sz w:val="24"/>
          <w:szCs w:val="24"/>
        </w:rPr>
        <w:t xml:space="preserve">                            </w:t>
      </w:r>
      <w:r w:rsidR="007B53F0" w:rsidRPr="00D803CF">
        <w:rPr>
          <w:rFonts w:ascii="Times New Roman" w:hAnsi="Times New Roman"/>
          <w:b/>
          <w:sz w:val="24"/>
          <w:szCs w:val="24"/>
        </w:rPr>
        <w:t>Игровые импровизации</w:t>
      </w:r>
    </w:p>
    <w:p w:rsidR="007B53F0" w:rsidRPr="00D803CF" w:rsidRDefault="007B53F0" w:rsidP="007B27EE">
      <w:pPr>
        <w:pStyle w:val="ac"/>
        <w:ind w:left="284"/>
        <w:jc w:val="both"/>
        <w:rPr>
          <w:rFonts w:ascii="Times New Roman" w:hAnsi="Times New Roman"/>
          <w:sz w:val="24"/>
          <w:szCs w:val="24"/>
        </w:rPr>
      </w:pPr>
      <w:r w:rsidRPr="00D803CF">
        <w:rPr>
          <w:rFonts w:ascii="Times New Roman" w:hAnsi="Times New Roman"/>
          <w:sz w:val="24"/>
          <w:szCs w:val="24"/>
        </w:rPr>
        <w:t>Участие  в  играх-имитациях,  освоение  характерных  движений  и звукоподражаний на основе примера воспитателя: наседка и цыплята, кошка и котята, самолеты,  автомобили,  комарики  и  пр.,  отражение  характерных  действий  («Мы  —мышки, бегаем тихо-тихо и пищим, мы ищем сыр и сухарики»).</w:t>
      </w:r>
    </w:p>
    <w:p w:rsidR="007B53F0" w:rsidRPr="00D803CF" w:rsidRDefault="007B53F0" w:rsidP="007B27EE">
      <w:pPr>
        <w:pStyle w:val="ac"/>
        <w:ind w:left="284"/>
        <w:jc w:val="both"/>
        <w:rPr>
          <w:rFonts w:ascii="Times New Roman" w:hAnsi="Times New Roman"/>
          <w:sz w:val="24"/>
          <w:szCs w:val="24"/>
        </w:rPr>
      </w:pPr>
      <w:r w:rsidRPr="00D803CF">
        <w:rPr>
          <w:rFonts w:ascii="Times New Roman" w:hAnsi="Times New Roman"/>
          <w:sz w:val="24"/>
          <w:szCs w:val="24"/>
        </w:rPr>
        <w:t>Самостоятельное  воспроизведение  игровых  действий,  соответствующих  тексту стихотвор</w:t>
      </w:r>
      <w:r w:rsidRPr="00D803CF">
        <w:rPr>
          <w:rFonts w:ascii="Times New Roman" w:hAnsi="Times New Roman"/>
          <w:sz w:val="24"/>
          <w:szCs w:val="24"/>
        </w:rPr>
        <w:t>е</w:t>
      </w:r>
      <w:r w:rsidRPr="00D803CF">
        <w:rPr>
          <w:rFonts w:ascii="Times New Roman" w:hAnsi="Times New Roman"/>
          <w:sz w:val="24"/>
          <w:szCs w:val="24"/>
        </w:rPr>
        <w:t>ния,  потешки;  выполнение  различных  движений  под  музыку:  скакать  как лошадки,  летать  как  бабочки.  Создание  игровых  образов  в  соответствии  с  разным настроением музыки, ее темпом: изображать неуклюжих медведей, веселых зайчиков, птиц, цветы, раскрывающиеся под лучами солнца и засыпающие вечером.</w:t>
      </w:r>
    </w:p>
    <w:p w:rsidR="007B53F0" w:rsidRPr="00D803CF" w:rsidRDefault="007B53F0" w:rsidP="007B27EE">
      <w:pPr>
        <w:pStyle w:val="ac"/>
        <w:ind w:left="284"/>
        <w:jc w:val="both"/>
        <w:rPr>
          <w:rFonts w:ascii="Times New Roman" w:hAnsi="Times New Roman"/>
          <w:sz w:val="24"/>
          <w:szCs w:val="24"/>
        </w:rPr>
      </w:pPr>
      <w:r w:rsidRPr="00D803CF">
        <w:rPr>
          <w:rFonts w:ascii="Times New Roman" w:hAnsi="Times New Roman"/>
          <w:sz w:val="24"/>
          <w:szCs w:val="24"/>
        </w:rPr>
        <w:t>Участие  в  совместных  со  сверстниками  играх-имитациях,  поддержка проявлений воображ</w:t>
      </w:r>
      <w:r w:rsidRPr="00D803CF">
        <w:rPr>
          <w:rFonts w:ascii="Times New Roman" w:hAnsi="Times New Roman"/>
          <w:sz w:val="24"/>
          <w:szCs w:val="24"/>
        </w:rPr>
        <w:t>е</w:t>
      </w:r>
      <w:r w:rsidRPr="00D803CF">
        <w:rPr>
          <w:rFonts w:ascii="Times New Roman" w:hAnsi="Times New Roman"/>
          <w:sz w:val="24"/>
          <w:szCs w:val="24"/>
        </w:rPr>
        <w:t>ния и творчества: кружатся снежинки, летят большие и маленькие птицы,  веселые  и  грустные  бабочки  и  т.  п.  При  поддержке  воспитателя  создание игрового образа и отражение его в движениях в разном темпе («Маленькие ножки бегут по  дорожке,  огромные  ноги  бредут  по  дороге;  бабочки  летают  —  солнышко  сияет, дождик полил — крылышки замочил, трудно лететь — на цветочек нужно сесть»).</w:t>
      </w:r>
    </w:p>
    <w:p w:rsidR="00836A7C" w:rsidRPr="00D803CF" w:rsidRDefault="007B53F0" w:rsidP="007B27EE">
      <w:pPr>
        <w:pStyle w:val="ac"/>
        <w:ind w:left="284"/>
        <w:jc w:val="both"/>
        <w:rPr>
          <w:rFonts w:ascii="Times New Roman" w:hAnsi="Times New Roman"/>
          <w:sz w:val="24"/>
          <w:szCs w:val="24"/>
        </w:rPr>
      </w:pPr>
      <w:r w:rsidRPr="00D803CF">
        <w:rPr>
          <w:rFonts w:ascii="Times New Roman" w:hAnsi="Times New Roman"/>
          <w:sz w:val="24"/>
          <w:szCs w:val="24"/>
        </w:rPr>
        <w:t>Участие  в  хороводных  играх,  организуемых  воспитателем  и  по  собственной</w:t>
      </w:r>
      <w:r w:rsidR="007B27EE" w:rsidRPr="00D803CF">
        <w:rPr>
          <w:rFonts w:ascii="Times New Roman" w:hAnsi="Times New Roman"/>
          <w:sz w:val="24"/>
          <w:szCs w:val="24"/>
        </w:rPr>
        <w:t xml:space="preserve"> </w:t>
      </w:r>
      <w:r w:rsidRPr="00D803CF">
        <w:rPr>
          <w:rFonts w:ascii="Times New Roman" w:hAnsi="Times New Roman"/>
          <w:sz w:val="24"/>
          <w:szCs w:val="24"/>
        </w:rPr>
        <w:t>инициативе,  использование  в  играх  предметов  для  ряженья.  Проявление  желания импровизировать с персонажами пальчикового театра (на пальцы надеваются головки зверюшек  или  кукол),  с  куклами-варежками  (на  варежку  нашиваются  аппликации мордочек  зверей);  передавать  и</w:t>
      </w:r>
      <w:r w:rsidRPr="00D803CF">
        <w:rPr>
          <w:rFonts w:ascii="Times New Roman" w:hAnsi="Times New Roman"/>
          <w:sz w:val="24"/>
          <w:szCs w:val="24"/>
        </w:rPr>
        <w:t>г</w:t>
      </w:r>
      <w:r w:rsidRPr="00D803CF">
        <w:rPr>
          <w:rFonts w:ascii="Times New Roman" w:hAnsi="Times New Roman"/>
          <w:sz w:val="24"/>
          <w:szCs w:val="24"/>
        </w:rPr>
        <w:t xml:space="preserve">ровые  действия,  сопровождать  их  речью,  вступать  в </w:t>
      </w:r>
      <w:r w:rsidR="00836A7C" w:rsidRPr="00D803CF">
        <w:rPr>
          <w:rFonts w:ascii="Times New Roman" w:hAnsi="Times New Roman"/>
          <w:sz w:val="24"/>
          <w:szCs w:val="24"/>
        </w:rPr>
        <w:t>игровой диалог с другим ребенком.</w:t>
      </w:r>
    </w:p>
    <w:p w:rsidR="00836A7C" w:rsidRPr="00D803CF" w:rsidRDefault="00836A7C" w:rsidP="00196B06">
      <w:pPr>
        <w:pStyle w:val="ac"/>
        <w:ind w:left="284"/>
        <w:jc w:val="both"/>
        <w:rPr>
          <w:rFonts w:ascii="Times New Roman" w:hAnsi="Times New Roman"/>
          <w:b/>
          <w:sz w:val="24"/>
          <w:szCs w:val="24"/>
        </w:rPr>
      </w:pPr>
      <w:r w:rsidRPr="00D803CF">
        <w:rPr>
          <w:rFonts w:ascii="Times New Roman" w:hAnsi="Times New Roman"/>
          <w:b/>
          <w:sz w:val="24"/>
          <w:szCs w:val="24"/>
        </w:rPr>
        <w:t>Игра-экспериментирование с различными предметами и материалами</w:t>
      </w:r>
    </w:p>
    <w:p w:rsidR="00836A7C" w:rsidRPr="00D803CF" w:rsidRDefault="00836A7C" w:rsidP="007B27EE">
      <w:pPr>
        <w:pStyle w:val="ac"/>
        <w:ind w:left="284"/>
        <w:jc w:val="both"/>
        <w:rPr>
          <w:rFonts w:ascii="Times New Roman" w:hAnsi="Times New Roman"/>
          <w:sz w:val="24"/>
          <w:szCs w:val="24"/>
        </w:rPr>
      </w:pPr>
      <w:r w:rsidRPr="00D803CF">
        <w:rPr>
          <w:rFonts w:ascii="Times New Roman" w:hAnsi="Times New Roman"/>
          <w:b/>
          <w:i/>
          <w:sz w:val="24"/>
          <w:szCs w:val="24"/>
        </w:rPr>
        <w:t>Игры  с  песком  и  снегом.</w:t>
      </w:r>
      <w:r w:rsidRPr="00D803CF">
        <w:rPr>
          <w:rFonts w:ascii="Times New Roman" w:hAnsi="Times New Roman"/>
          <w:sz w:val="24"/>
          <w:szCs w:val="24"/>
        </w:rPr>
        <w:t>«Лепим  колобки»,  «Делаем  фигурки»  (дети экспериментируют  с  разными  формочками  и  материалами:  мокрый  и  рассыпчатый снег,  влажный  и  сухой  п</w:t>
      </w:r>
      <w:r w:rsidRPr="00D803CF">
        <w:rPr>
          <w:rFonts w:ascii="Times New Roman" w:hAnsi="Times New Roman"/>
          <w:sz w:val="24"/>
          <w:szCs w:val="24"/>
        </w:rPr>
        <w:t>е</w:t>
      </w:r>
      <w:r w:rsidRPr="00D803CF">
        <w:rPr>
          <w:rFonts w:ascii="Times New Roman" w:hAnsi="Times New Roman"/>
          <w:sz w:val="24"/>
          <w:szCs w:val="24"/>
        </w:rPr>
        <w:t>сок),  «Делаем  дорожки  и  узоры  из  песка»  (дети  тонкой струйкой  сыплют  песок  на  зе</w:t>
      </w:r>
      <w:r w:rsidRPr="00D803CF">
        <w:rPr>
          <w:rFonts w:ascii="Times New Roman" w:hAnsi="Times New Roman"/>
          <w:sz w:val="24"/>
          <w:szCs w:val="24"/>
        </w:rPr>
        <w:t>м</w:t>
      </w:r>
      <w:r w:rsidRPr="00D803CF">
        <w:rPr>
          <w:rFonts w:ascii="Times New Roman" w:hAnsi="Times New Roman"/>
          <w:sz w:val="24"/>
          <w:szCs w:val="24"/>
        </w:rPr>
        <w:t>лю,  асфальт,  цветную  бумагу  из  малой  лейки  без наконечника, ведерка с дырочкой в дне, кулечка с небольшим отверстием, делая разные узоры).  «Цветной  снег»  (дети  поливают  у</w:t>
      </w:r>
      <w:r w:rsidRPr="00D803CF">
        <w:rPr>
          <w:rFonts w:ascii="Times New Roman" w:hAnsi="Times New Roman"/>
          <w:sz w:val="24"/>
          <w:szCs w:val="24"/>
        </w:rPr>
        <w:t>п</w:t>
      </w:r>
      <w:r w:rsidRPr="00D803CF">
        <w:rPr>
          <w:rFonts w:ascii="Times New Roman" w:hAnsi="Times New Roman"/>
          <w:sz w:val="24"/>
          <w:szCs w:val="24"/>
        </w:rPr>
        <w:t>лотненный  снег  тонкой  струйкой окрашенной  воды,  рисуя  узоры).  «Разные  ножки  бегут  по  дорожке»  (дети экспериментируют,  отпечатывая  следы  разной  обуви  на  снегу,  оставляя  отпечатки следов игрушек с колесами или полозьями, изображают  трактор, протаптывая узкие и широкие дорожки к домикам игрушек).</w:t>
      </w:r>
    </w:p>
    <w:p w:rsidR="00836A7C" w:rsidRPr="00D803CF" w:rsidRDefault="00836A7C" w:rsidP="007B27EE">
      <w:pPr>
        <w:pStyle w:val="ac"/>
        <w:ind w:left="284"/>
        <w:jc w:val="both"/>
        <w:rPr>
          <w:rFonts w:ascii="Times New Roman" w:hAnsi="Times New Roman"/>
          <w:sz w:val="24"/>
          <w:szCs w:val="24"/>
        </w:rPr>
      </w:pPr>
      <w:r w:rsidRPr="00D803CF">
        <w:rPr>
          <w:rFonts w:ascii="Times New Roman" w:hAnsi="Times New Roman"/>
          <w:b/>
          <w:i/>
          <w:sz w:val="24"/>
          <w:szCs w:val="24"/>
        </w:rPr>
        <w:t>Игры  с  водой  и  мыльной  пеной</w:t>
      </w:r>
      <w:r w:rsidRPr="00D803CF">
        <w:rPr>
          <w:rFonts w:ascii="Times New Roman" w:hAnsi="Times New Roman"/>
          <w:sz w:val="24"/>
          <w:szCs w:val="24"/>
        </w:rPr>
        <w:t>.  «Веселые  путешественники»,  «Веселые кораблики»  (дети  запускают  в  таз  с  водой,  в  лужу,  в  ручеек  разные  предметы  —</w:t>
      </w:r>
      <w:r w:rsidR="007B27EE" w:rsidRPr="00D803CF">
        <w:rPr>
          <w:rFonts w:ascii="Times New Roman" w:hAnsi="Times New Roman"/>
          <w:sz w:val="24"/>
          <w:szCs w:val="24"/>
        </w:rPr>
        <w:t xml:space="preserve"> </w:t>
      </w:r>
      <w:r w:rsidRPr="00D803CF">
        <w:rPr>
          <w:rFonts w:ascii="Times New Roman" w:hAnsi="Times New Roman"/>
          <w:sz w:val="24"/>
          <w:szCs w:val="24"/>
        </w:rPr>
        <w:t>лодочки,  щепочки,  кора</w:t>
      </w:r>
      <w:r w:rsidRPr="00D803CF">
        <w:rPr>
          <w:rFonts w:ascii="Times New Roman" w:hAnsi="Times New Roman"/>
          <w:sz w:val="24"/>
          <w:szCs w:val="24"/>
        </w:rPr>
        <w:t>б</w:t>
      </w:r>
      <w:r w:rsidRPr="00D803CF">
        <w:rPr>
          <w:rFonts w:ascii="Times New Roman" w:hAnsi="Times New Roman"/>
          <w:sz w:val="24"/>
          <w:szCs w:val="24"/>
        </w:rPr>
        <w:t>лики;  наблюдают  за  ними,  делают  «волны »,  «ветер», отправляют в  плавание мелкие и</w:t>
      </w:r>
      <w:r w:rsidRPr="00D803CF">
        <w:rPr>
          <w:rFonts w:ascii="Times New Roman" w:hAnsi="Times New Roman"/>
          <w:sz w:val="24"/>
          <w:szCs w:val="24"/>
        </w:rPr>
        <w:t>г</w:t>
      </w:r>
      <w:r w:rsidRPr="00D803CF">
        <w:rPr>
          <w:rFonts w:ascii="Times New Roman" w:hAnsi="Times New Roman"/>
          <w:sz w:val="24"/>
          <w:szCs w:val="24"/>
        </w:rPr>
        <w:t>рушки).  «Нырки» (дети топят в тазу или в ванночке маленькие  мячи,  резиновые  надувные  игрушки,  шарики  от  пинг-понга,  разжимают пальцы — и игрушки выпрыгивают из воды). «Вот какая пена!» (дети соревнуются, кто лучше  взобьет  пену  в  тазике).  «Ловкие  пальчики»  (дети  мочат  в  воде  поролоновые губки  разного  цвета  и  формы  и  отжимают  их,  переливая  воду  из  одного  тазика  в другой). «Бульбочки» (в тазу с водой дети булькают воздухом из р</w:t>
      </w:r>
      <w:r w:rsidRPr="00D803CF">
        <w:rPr>
          <w:rFonts w:ascii="Times New Roman" w:hAnsi="Times New Roman"/>
          <w:sz w:val="24"/>
          <w:szCs w:val="24"/>
        </w:rPr>
        <w:t>е</w:t>
      </w:r>
      <w:r w:rsidRPr="00D803CF">
        <w:rPr>
          <w:rFonts w:ascii="Times New Roman" w:hAnsi="Times New Roman"/>
          <w:sz w:val="24"/>
          <w:szCs w:val="24"/>
        </w:rPr>
        <w:t>зиновых игрушек и наблюдают  за  пузырьками  воздуха,  булькают  разными  бутылочками,  погружая  их  в воду и наполняя водой, наблюдают, в каких случаях получается больше «бул</w:t>
      </w:r>
      <w:r w:rsidRPr="00D803CF">
        <w:rPr>
          <w:rFonts w:ascii="Times New Roman" w:hAnsi="Times New Roman"/>
          <w:sz w:val="24"/>
          <w:szCs w:val="24"/>
        </w:rPr>
        <w:t>ь</w:t>
      </w:r>
      <w:r w:rsidRPr="00D803CF">
        <w:rPr>
          <w:rFonts w:ascii="Times New Roman" w:hAnsi="Times New Roman"/>
          <w:sz w:val="24"/>
          <w:szCs w:val="24"/>
        </w:rPr>
        <w:t>бочек»).</w:t>
      </w:r>
    </w:p>
    <w:p w:rsidR="00836A7C" w:rsidRPr="00D803CF" w:rsidRDefault="00836A7C" w:rsidP="007B27EE">
      <w:pPr>
        <w:pStyle w:val="ac"/>
        <w:ind w:left="284"/>
        <w:jc w:val="both"/>
        <w:rPr>
          <w:rFonts w:ascii="Times New Roman" w:hAnsi="Times New Roman"/>
          <w:sz w:val="24"/>
          <w:szCs w:val="24"/>
        </w:rPr>
      </w:pPr>
      <w:r w:rsidRPr="00D803CF">
        <w:rPr>
          <w:rFonts w:ascii="Times New Roman" w:hAnsi="Times New Roman"/>
          <w:b/>
          <w:i/>
          <w:sz w:val="24"/>
          <w:szCs w:val="24"/>
        </w:rPr>
        <w:t>Игры  с  бумагой</w:t>
      </w:r>
      <w:r w:rsidRPr="00D803CF">
        <w:rPr>
          <w:rFonts w:ascii="Times New Roman" w:hAnsi="Times New Roman"/>
          <w:sz w:val="24"/>
          <w:szCs w:val="24"/>
        </w:rPr>
        <w:t>.  «Снежки»  (дети  комкают  бумагу,  делают  «снежки»  и бросаются ими); «Блестящие комочки» (дети комкают тонкую фольгу, делают разные комочки  и  играют  с  н</w:t>
      </w:r>
      <w:r w:rsidRPr="00D803CF">
        <w:rPr>
          <w:rFonts w:ascii="Times New Roman" w:hAnsi="Times New Roman"/>
          <w:sz w:val="24"/>
          <w:szCs w:val="24"/>
        </w:rPr>
        <w:t>и</w:t>
      </w:r>
      <w:r w:rsidRPr="00D803CF">
        <w:rPr>
          <w:rFonts w:ascii="Times New Roman" w:hAnsi="Times New Roman"/>
          <w:sz w:val="24"/>
          <w:szCs w:val="24"/>
        </w:rPr>
        <w:t>ми);  «Бумажный  вихрь»  (дети  нарезают  ножницами  кусочки цветной тонкой бумаги и сд</w:t>
      </w:r>
      <w:r w:rsidRPr="00D803CF">
        <w:rPr>
          <w:rFonts w:ascii="Times New Roman" w:hAnsi="Times New Roman"/>
          <w:sz w:val="24"/>
          <w:szCs w:val="24"/>
        </w:rPr>
        <w:t>у</w:t>
      </w:r>
      <w:r w:rsidRPr="00D803CF">
        <w:rPr>
          <w:rFonts w:ascii="Times New Roman" w:hAnsi="Times New Roman"/>
          <w:sz w:val="24"/>
          <w:szCs w:val="24"/>
        </w:rPr>
        <w:t>вают ее с помощью «ветра», создаваемого листом плотной бумаги, веером или дыханием, н</w:t>
      </w:r>
      <w:r w:rsidRPr="00D803CF">
        <w:rPr>
          <w:rFonts w:ascii="Times New Roman" w:hAnsi="Times New Roman"/>
          <w:sz w:val="24"/>
          <w:szCs w:val="24"/>
        </w:rPr>
        <w:t>а</w:t>
      </w:r>
      <w:r w:rsidRPr="00D803CF">
        <w:rPr>
          <w:rFonts w:ascii="Times New Roman" w:hAnsi="Times New Roman"/>
          <w:sz w:val="24"/>
          <w:szCs w:val="24"/>
        </w:rPr>
        <w:t>блюдают за «полетом»).</w:t>
      </w:r>
    </w:p>
    <w:p w:rsidR="00836A7C" w:rsidRPr="00D803CF" w:rsidRDefault="00836A7C" w:rsidP="007B27EE">
      <w:pPr>
        <w:pStyle w:val="ac"/>
        <w:ind w:left="284"/>
        <w:jc w:val="both"/>
        <w:rPr>
          <w:rFonts w:ascii="Times New Roman" w:hAnsi="Times New Roman"/>
          <w:sz w:val="24"/>
          <w:szCs w:val="24"/>
        </w:rPr>
      </w:pPr>
      <w:r w:rsidRPr="00D803CF">
        <w:rPr>
          <w:rFonts w:ascii="Times New Roman" w:hAnsi="Times New Roman"/>
          <w:b/>
          <w:i/>
          <w:sz w:val="24"/>
          <w:szCs w:val="24"/>
        </w:rPr>
        <w:t>Игры  с  тенью.</w:t>
      </w:r>
      <w:r w:rsidRPr="00D803CF">
        <w:rPr>
          <w:rFonts w:ascii="Times New Roman" w:hAnsi="Times New Roman"/>
          <w:sz w:val="24"/>
          <w:szCs w:val="24"/>
        </w:rPr>
        <w:t xml:space="preserve">  Воспитатель  закрепляет  источник  света  так,  чтобы  на  стене четко  обозн</w:t>
      </w:r>
      <w:r w:rsidRPr="00D803CF">
        <w:rPr>
          <w:rFonts w:ascii="Times New Roman" w:hAnsi="Times New Roman"/>
          <w:sz w:val="24"/>
          <w:szCs w:val="24"/>
        </w:rPr>
        <w:t>а</w:t>
      </w:r>
      <w:r w:rsidRPr="00D803CF">
        <w:rPr>
          <w:rFonts w:ascii="Times New Roman" w:hAnsi="Times New Roman"/>
          <w:sz w:val="24"/>
          <w:szCs w:val="24"/>
        </w:rPr>
        <w:t>чилась  тень,  и  дети  по  своему  желанию  экспериментируют  с  тенями:  с отражением своих рук, движений различных игрушек, предметов.</w:t>
      </w:r>
    </w:p>
    <w:p w:rsidR="00836A7C" w:rsidRPr="00D803CF" w:rsidRDefault="00836A7C" w:rsidP="00196B06">
      <w:pPr>
        <w:pStyle w:val="ac"/>
        <w:ind w:left="284"/>
        <w:jc w:val="both"/>
        <w:rPr>
          <w:rFonts w:ascii="Times New Roman" w:hAnsi="Times New Roman"/>
          <w:b/>
          <w:sz w:val="24"/>
          <w:szCs w:val="24"/>
        </w:rPr>
      </w:pPr>
      <w:r w:rsidRPr="00D803CF">
        <w:rPr>
          <w:rFonts w:ascii="Times New Roman" w:hAnsi="Times New Roman"/>
          <w:b/>
          <w:sz w:val="24"/>
          <w:szCs w:val="24"/>
        </w:rPr>
        <w:t>Дидактические игры</w:t>
      </w:r>
    </w:p>
    <w:p w:rsidR="00836A7C" w:rsidRPr="00D803CF" w:rsidRDefault="00836A7C" w:rsidP="00196B06">
      <w:pPr>
        <w:pStyle w:val="ac"/>
        <w:ind w:left="284"/>
        <w:jc w:val="both"/>
        <w:rPr>
          <w:rFonts w:ascii="Times New Roman" w:hAnsi="Times New Roman"/>
          <w:sz w:val="24"/>
          <w:szCs w:val="24"/>
        </w:rPr>
      </w:pPr>
      <w:r w:rsidRPr="00D803CF">
        <w:rPr>
          <w:rFonts w:ascii="Times New Roman" w:hAnsi="Times New Roman"/>
          <w:sz w:val="24"/>
          <w:szCs w:val="24"/>
        </w:rPr>
        <w:lastRenderedPageBreak/>
        <w:t>1. Игры с готовым содержанием и правилами</w:t>
      </w:r>
    </w:p>
    <w:p w:rsidR="00836A7C" w:rsidRPr="00D803CF" w:rsidRDefault="00836A7C" w:rsidP="007B27EE">
      <w:pPr>
        <w:pStyle w:val="ac"/>
        <w:ind w:left="284"/>
        <w:jc w:val="both"/>
        <w:rPr>
          <w:rFonts w:ascii="Times New Roman" w:hAnsi="Times New Roman"/>
          <w:sz w:val="24"/>
          <w:szCs w:val="24"/>
        </w:rPr>
      </w:pPr>
      <w:r w:rsidRPr="00D803CF">
        <w:rPr>
          <w:rFonts w:ascii="Times New Roman" w:hAnsi="Times New Roman"/>
          <w:sz w:val="24"/>
          <w:szCs w:val="24"/>
        </w:rPr>
        <w:t>Совместное  с  воспитателем  участие  в  играх  с  предметами,  дидактическими игрушками, с картинками. Развитие умения выделять различные сенсорные признаки в предметах  и  их  из</w:t>
      </w:r>
      <w:r w:rsidRPr="00D803CF">
        <w:rPr>
          <w:rFonts w:ascii="Times New Roman" w:hAnsi="Times New Roman"/>
          <w:sz w:val="24"/>
          <w:szCs w:val="24"/>
        </w:rPr>
        <w:t>о</w:t>
      </w:r>
      <w:r w:rsidRPr="00D803CF">
        <w:rPr>
          <w:rFonts w:ascii="Times New Roman" w:hAnsi="Times New Roman"/>
          <w:sz w:val="24"/>
          <w:szCs w:val="24"/>
        </w:rPr>
        <w:t>бражениях  (цвет,  размер,  форму);  выделять  в  предмете  несколько признаков:  его  назнач</w:t>
      </w:r>
      <w:r w:rsidRPr="00D803CF">
        <w:rPr>
          <w:rFonts w:ascii="Times New Roman" w:hAnsi="Times New Roman"/>
          <w:sz w:val="24"/>
          <w:szCs w:val="24"/>
        </w:rPr>
        <w:t>е</w:t>
      </w:r>
      <w:r w:rsidRPr="00D803CF">
        <w:rPr>
          <w:rFonts w:ascii="Times New Roman" w:hAnsi="Times New Roman"/>
          <w:sz w:val="24"/>
          <w:szCs w:val="24"/>
        </w:rPr>
        <w:t>ние,  части,  материал;  различать  «правильные»  и «неправильные» предметы (ведерко с д</w:t>
      </w:r>
      <w:r w:rsidRPr="00D803CF">
        <w:rPr>
          <w:rFonts w:ascii="Times New Roman" w:hAnsi="Times New Roman"/>
          <w:sz w:val="24"/>
          <w:szCs w:val="24"/>
        </w:rPr>
        <w:t>о</w:t>
      </w:r>
      <w:r w:rsidRPr="00D803CF">
        <w:rPr>
          <w:rFonts w:ascii="Times New Roman" w:hAnsi="Times New Roman"/>
          <w:sz w:val="24"/>
          <w:szCs w:val="24"/>
        </w:rPr>
        <w:t>нышком и без донышка, варежка с пальчиком и без пальчика).</w:t>
      </w:r>
    </w:p>
    <w:p w:rsidR="00836A7C" w:rsidRPr="00D803CF" w:rsidRDefault="00836A7C" w:rsidP="007B27EE">
      <w:pPr>
        <w:pStyle w:val="ac"/>
        <w:ind w:left="284"/>
        <w:jc w:val="both"/>
        <w:rPr>
          <w:rFonts w:ascii="Times New Roman" w:hAnsi="Times New Roman"/>
          <w:sz w:val="24"/>
          <w:szCs w:val="24"/>
        </w:rPr>
      </w:pPr>
      <w:r w:rsidRPr="00D803CF">
        <w:rPr>
          <w:rFonts w:ascii="Times New Roman" w:hAnsi="Times New Roman"/>
          <w:sz w:val="24"/>
          <w:szCs w:val="24"/>
        </w:rPr>
        <w:t>При  помощи  воспитателя  принимать  игровую  задачу,  выполнять  действия  в</w:t>
      </w:r>
      <w:r w:rsidR="007B27EE" w:rsidRPr="00D803CF">
        <w:rPr>
          <w:rFonts w:ascii="Times New Roman" w:hAnsi="Times New Roman"/>
          <w:sz w:val="24"/>
          <w:szCs w:val="24"/>
        </w:rPr>
        <w:t xml:space="preserve"> </w:t>
      </w:r>
      <w:r w:rsidRPr="00D803CF">
        <w:rPr>
          <w:rFonts w:ascii="Times New Roman" w:hAnsi="Times New Roman"/>
          <w:sz w:val="24"/>
          <w:szCs w:val="24"/>
        </w:rPr>
        <w:t>определенной  последовательности,  начинать  действовать  по  сигналу,  действовать  по образцу  и  в  соо</w:t>
      </w:r>
      <w:r w:rsidRPr="00D803CF">
        <w:rPr>
          <w:rFonts w:ascii="Times New Roman" w:hAnsi="Times New Roman"/>
          <w:sz w:val="24"/>
          <w:szCs w:val="24"/>
        </w:rPr>
        <w:t>т</w:t>
      </w:r>
      <w:r w:rsidRPr="00D803CF">
        <w:rPr>
          <w:rFonts w:ascii="Times New Roman" w:hAnsi="Times New Roman"/>
          <w:sz w:val="24"/>
          <w:szCs w:val="24"/>
        </w:rPr>
        <w:t>ветствии  с  игровой  задачей,  понимать  несложные  схемы  (вести игровой  персонаж  по  и</w:t>
      </w:r>
      <w:r w:rsidRPr="00D803CF">
        <w:rPr>
          <w:rFonts w:ascii="Times New Roman" w:hAnsi="Times New Roman"/>
          <w:sz w:val="24"/>
          <w:szCs w:val="24"/>
        </w:rPr>
        <w:t>г</w:t>
      </w:r>
      <w:r w:rsidRPr="00D803CF">
        <w:rPr>
          <w:rFonts w:ascii="Times New Roman" w:hAnsi="Times New Roman"/>
          <w:sz w:val="24"/>
          <w:szCs w:val="24"/>
        </w:rPr>
        <w:t>ровому  полю  согласно  направлению  стрелок  «Умные тропинки»), замещать реальные пре</w:t>
      </w:r>
      <w:r w:rsidRPr="00D803CF">
        <w:rPr>
          <w:rFonts w:ascii="Times New Roman" w:hAnsi="Times New Roman"/>
          <w:sz w:val="24"/>
          <w:szCs w:val="24"/>
        </w:rPr>
        <w:t>д</w:t>
      </w:r>
      <w:r w:rsidRPr="00D803CF">
        <w:rPr>
          <w:rFonts w:ascii="Times New Roman" w:hAnsi="Times New Roman"/>
          <w:sz w:val="24"/>
          <w:szCs w:val="24"/>
        </w:rPr>
        <w:t>меты геометрическими фигурами.</w:t>
      </w:r>
    </w:p>
    <w:p w:rsidR="00BF1057" w:rsidRPr="00D803CF" w:rsidRDefault="00836A7C" w:rsidP="00196B06">
      <w:pPr>
        <w:pStyle w:val="ac"/>
        <w:ind w:left="284"/>
        <w:jc w:val="both"/>
        <w:rPr>
          <w:rFonts w:ascii="Times New Roman" w:hAnsi="Times New Roman"/>
          <w:b/>
          <w:sz w:val="24"/>
          <w:szCs w:val="24"/>
        </w:rPr>
      </w:pPr>
      <w:r w:rsidRPr="00D803CF">
        <w:rPr>
          <w:rFonts w:ascii="Times New Roman" w:hAnsi="Times New Roman"/>
          <w:b/>
          <w:sz w:val="24"/>
          <w:szCs w:val="24"/>
        </w:rPr>
        <w:t>Результаты развития игровой деятельности</w:t>
      </w:r>
      <w:r w:rsidR="00BF1057" w:rsidRPr="00D803CF">
        <w:rPr>
          <w:rFonts w:ascii="Times New Roman" w:hAnsi="Times New Roman"/>
          <w:b/>
          <w:sz w:val="24"/>
          <w:szCs w:val="24"/>
        </w:rPr>
        <w:t>.</w:t>
      </w:r>
    </w:p>
    <w:p w:rsidR="00BF1057" w:rsidRPr="00D803CF" w:rsidRDefault="00BF1057" w:rsidP="00196B06">
      <w:pPr>
        <w:pStyle w:val="ac"/>
        <w:ind w:left="284"/>
        <w:jc w:val="both"/>
        <w:rPr>
          <w:rFonts w:ascii="Times New Roman" w:hAnsi="Times New Roman"/>
          <w:b/>
          <w:sz w:val="24"/>
          <w:szCs w:val="24"/>
        </w:rPr>
      </w:pPr>
      <w:r w:rsidRPr="00D803CF">
        <w:rPr>
          <w:rFonts w:ascii="Times New Roman" w:hAnsi="Times New Roman"/>
          <w:b/>
          <w:sz w:val="24"/>
          <w:szCs w:val="24"/>
        </w:rPr>
        <w:t>Достижения ребенка (Что нас радует)</w:t>
      </w:r>
    </w:p>
    <w:p w:rsidR="00BF1057" w:rsidRPr="00D803CF" w:rsidRDefault="00BF1057" w:rsidP="004A32D9">
      <w:pPr>
        <w:pStyle w:val="ac"/>
        <w:numPr>
          <w:ilvl w:val="0"/>
          <w:numId w:val="3"/>
        </w:numPr>
        <w:ind w:left="567" w:hanging="284"/>
        <w:jc w:val="both"/>
        <w:rPr>
          <w:rFonts w:ascii="Times New Roman" w:hAnsi="Times New Roman"/>
          <w:sz w:val="24"/>
          <w:szCs w:val="24"/>
        </w:rPr>
      </w:pPr>
      <w:r w:rsidRPr="00D803CF">
        <w:rPr>
          <w:rFonts w:ascii="Times New Roman" w:hAnsi="Times New Roman"/>
          <w:sz w:val="24"/>
          <w:szCs w:val="24"/>
        </w:rPr>
        <w:t>Ребенок отражает в играх разные сюжеты.</w:t>
      </w:r>
    </w:p>
    <w:p w:rsidR="00BF1057" w:rsidRPr="00D803CF" w:rsidRDefault="00BF1057" w:rsidP="004A32D9">
      <w:pPr>
        <w:pStyle w:val="ac"/>
        <w:numPr>
          <w:ilvl w:val="0"/>
          <w:numId w:val="3"/>
        </w:numPr>
        <w:ind w:left="567" w:hanging="284"/>
        <w:jc w:val="both"/>
        <w:rPr>
          <w:rFonts w:ascii="Times New Roman" w:hAnsi="Times New Roman"/>
          <w:sz w:val="24"/>
          <w:szCs w:val="24"/>
        </w:rPr>
      </w:pPr>
      <w:r w:rsidRPr="00D803CF">
        <w:rPr>
          <w:rFonts w:ascii="Times New Roman" w:hAnsi="Times New Roman"/>
          <w:sz w:val="24"/>
          <w:szCs w:val="24"/>
        </w:rPr>
        <w:t>Активно  осваивает  способы  ролевого  поведения:  называет  свою  роль  и обращается к сверстнику по имени игрового персонажа.</w:t>
      </w:r>
    </w:p>
    <w:p w:rsidR="00BF1057" w:rsidRPr="00D803CF" w:rsidRDefault="00BF1057" w:rsidP="004A32D9">
      <w:pPr>
        <w:pStyle w:val="ac"/>
        <w:numPr>
          <w:ilvl w:val="0"/>
          <w:numId w:val="3"/>
        </w:numPr>
        <w:ind w:left="567" w:hanging="284"/>
        <w:jc w:val="both"/>
        <w:rPr>
          <w:rFonts w:ascii="Times New Roman" w:hAnsi="Times New Roman"/>
          <w:sz w:val="24"/>
          <w:szCs w:val="24"/>
        </w:rPr>
      </w:pPr>
      <w:r w:rsidRPr="00D803CF">
        <w:rPr>
          <w:rFonts w:ascii="Times New Roman" w:hAnsi="Times New Roman"/>
          <w:sz w:val="24"/>
          <w:szCs w:val="24"/>
        </w:rPr>
        <w:t>Охотно вступает в ролевой диалог с воспитателем и со сверстником.</w:t>
      </w:r>
    </w:p>
    <w:p w:rsidR="00BF1057" w:rsidRPr="00D803CF" w:rsidRDefault="00BF1057" w:rsidP="004A32D9">
      <w:pPr>
        <w:pStyle w:val="ac"/>
        <w:numPr>
          <w:ilvl w:val="0"/>
          <w:numId w:val="3"/>
        </w:numPr>
        <w:ind w:left="567" w:hanging="284"/>
        <w:jc w:val="both"/>
        <w:rPr>
          <w:rFonts w:ascii="Times New Roman" w:hAnsi="Times New Roman"/>
          <w:sz w:val="24"/>
          <w:szCs w:val="24"/>
        </w:rPr>
      </w:pPr>
      <w:r w:rsidRPr="00D803CF">
        <w:rPr>
          <w:rFonts w:ascii="Times New Roman" w:hAnsi="Times New Roman"/>
          <w:sz w:val="24"/>
          <w:szCs w:val="24"/>
        </w:rPr>
        <w:t>У ребенка есть любимые игры и роли, которые он охотнее всего выполняет.</w:t>
      </w:r>
    </w:p>
    <w:p w:rsidR="00BF1057" w:rsidRPr="00D803CF" w:rsidRDefault="00BF1057" w:rsidP="004A32D9">
      <w:pPr>
        <w:pStyle w:val="ac"/>
        <w:numPr>
          <w:ilvl w:val="0"/>
          <w:numId w:val="3"/>
        </w:numPr>
        <w:ind w:left="567" w:hanging="284"/>
        <w:jc w:val="both"/>
        <w:rPr>
          <w:rFonts w:ascii="Times New Roman" w:hAnsi="Times New Roman"/>
          <w:sz w:val="24"/>
          <w:szCs w:val="24"/>
        </w:rPr>
      </w:pPr>
      <w:r w:rsidRPr="00D803CF">
        <w:rPr>
          <w:rFonts w:ascii="Times New Roman" w:hAnsi="Times New Roman"/>
          <w:sz w:val="24"/>
          <w:szCs w:val="24"/>
        </w:rPr>
        <w:t>Использует  разнообразные  игровые  действия,  называет  их  в  ответ  на  вопрос воспитат</w:t>
      </w:r>
      <w:r w:rsidRPr="00D803CF">
        <w:rPr>
          <w:rFonts w:ascii="Times New Roman" w:hAnsi="Times New Roman"/>
          <w:sz w:val="24"/>
          <w:szCs w:val="24"/>
        </w:rPr>
        <w:t>е</w:t>
      </w:r>
      <w:r w:rsidRPr="00D803CF">
        <w:rPr>
          <w:rFonts w:ascii="Times New Roman" w:hAnsi="Times New Roman"/>
          <w:sz w:val="24"/>
          <w:szCs w:val="24"/>
        </w:rPr>
        <w:t>ля.</w:t>
      </w:r>
    </w:p>
    <w:p w:rsidR="00BF1057" w:rsidRPr="00D803CF" w:rsidRDefault="00BF1057" w:rsidP="004A32D9">
      <w:pPr>
        <w:pStyle w:val="ac"/>
        <w:numPr>
          <w:ilvl w:val="0"/>
          <w:numId w:val="3"/>
        </w:numPr>
        <w:ind w:left="567" w:hanging="284"/>
        <w:jc w:val="both"/>
        <w:rPr>
          <w:rFonts w:ascii="Times New Roman" w:hAnsi="Times New Roman"/>
          <w:sz w:val="24"/>
          <w:szCs w:val="24"/>
        </w:rPr>
      </w:pPr>
      <w:r w:rsidRPr="00D803CF">
        <w:rPr>
          <w:rFonts w:ascii="Times New Roman" w:hAnsi="Times New Roman"/>
          <w:sz w:val="24"/>
          <w:szCs w:val="24"/>
        </w:rPr>
        <w:t>В дидактических играх принимает игровую задачу и действует в соответствии</w:t>
      </w:r>
      <w:r w:rsidR="007B27EE" w:rsidRPr="00D803CF">
        <w:rPr>
          <w:rFonts w:ascii="Times New Roman" w:hAnsi="Times New Roman"/>
          <w:sz w:val="24"/>
          <w:szCs w:val="24"/>
        </w:rPr>
        <w:t xml:space="preserve"> </w:t>
      </w:r>
      <w:r w:rsidRPr="00D803CF">
        <w:rPr>
          <w:rFonts w:ascii="Times New Roman" w:hAnsi="Times New Roman"/>
          <w:sz w:val="24"/>
          <w:szCs w:val="24"/>
        </w:rPr>
        <w:t>с ней.</w:t>
      </w:r>
    </w:p>
    <w:p w:rsidR="00BF1057" w:rsidRPr="00D803CF" w:rsidRDefault="00BF1057" w:rsidP="004A32D9">
      <w:pPr>
        <w:pStyle w:val="ac"/>
        <w:numPr>
          <w:ilvl w:val="0"/>
          <w:numId w:val="3"/>
        </w:numPr>
        <w:ind w:left="567" w:hanging="284"/>
        <w:jc w:val="both"/>
        <w:rPr>
          <w:rFonts w:ascii="Times New Roman" w:hAnsi="Times New Roman"/>
          <w:sz w:val="24"/>
          <w:szCs w:val="24"/>
        </w:rPr>
      </w:pPr>
      <w:r w:rsidRPr="00D803CF">
        <w:rPr>
          <w:rFonts w:ascii="Times New Roman" w:hAnsi="Times New Roman"/>
          <w:sz w:val="24"/>
          <w:szCs w:val="24"/>
        </w:rPr>
        <w:t>Проявляет интерес к игровому общению со сверстниками.</w:t>
      </w:r>
    </w:p>
    <w:p w:rsidR="00BF1057" w:rsidRPr="00D803CF" w:rsidRDefault="00BF1057" w:rsidP="007B27EE">
      <w:pPr>
        <w:pStyle w:val="ac"/>
        <w:ind w:left="567" w:hanging="284"/>
        <w:jc w:val="both"/>
        <w:rPr>
          <w:rFonts w:ascii="Times New Roman" w:hAnsi="Times New Roman"/>
          <w:b/>
          <w:i/>
          <w:sz w:val="24"/>
          <w:szCs w:val="24"/>
        </w:rPr>
      </w:pPr>
      <w:r w:rsidRPr="00D803CF">
        <w:rPr>
          <w:rFonts w:ascii="Times New Roman" w:hAnsi="Times New Roman"/>
          <w:b/>
          <w:i/>
          <w:sz w:val="24"/>
          <w:szCs w:val="24"/>
        </w:rPr>
        <w:t>Вызывает  озабоченность  и  требует  совместных  усилий  педагогов  и</w:t>
      </w:r>
      <w:r w:rsidR="007B27EE" w:rsidRPr="00D803CF">
        <w:rPr>
          <w:rFonts w:ascii="Times New Roman" w:hAnsi="Times New Roman"/>
          <w:b/>
          <w:i/>
          <w:sz w:val="24"/>
          <w:szCs w:val="24"/>
        </w:rPr>
        <w:t xml:space="preserve"> </w:t>
      </w:r>
      <w:r w:rsidRPr="00D803CF">
        <w:rPr>
          <w:rFonts w:ascii="Times New Roman" w:hAnsi="Times New Roman"/>
          <w:b/>
          <w:i/>
          <w:sz w:val="24"/>
          <w:szCs w:val="24"/>
        </w:rPr>
        <w:t>родителей</w:t>
      </w:r>
    </w:p>
    <w:p w:rsidR="00BF1057" w:rsidRPr="00D803CF" w:rsidRDefault="00BF1057" w:rsidP="004A32D9">
      <w:pPr>
        <w:pStyle w:val="ac"/>
        <w:numPr>
          <w:ilvl w:val="0"/>
          <w:numId w:val="4"/>
        </w:numPr>
        <w:ind w:left="567" w:hanging="284"/>
        <w:jc w:val="both"/>
        <w:rPr>
          <w:rFonts w:ascii="Times New Roman" w:hAnsi="Times New Roman"/>
          <w:sz w:val="24"/>
          <w:szCs w:val="24"/>
        </w:rPr>
      </w:pPr>
      <w:r w:rsidRPr="00D803CF">
        <w:rPr>
          <w:rFonts w:ascii="Times New Roman" w:hAnsi="Times New Roman"/>
          <w:sz w:val="24"/>
          <w:szCs w:val="24"/>
        </w:rPr>
        <w:t>Игры однообразны, ребенок воспроизводит одни и те же игровые действия.</w:t>
      </w:r>
    </w:p>
    <w:p w:rsidR="00BF1057" w:rsidRPr="00D803CF" w:rsidRDefault="00BF1057" w:rsidP="004A32D9">
      <w:pPr>
        <w:pStyle w:val="ac"/>
        <w:numPr>
          <w:ilvl w:val="0"/>
          <w:numId w:val="4"/>
        </w:numPr>
        <w:ind w:left="567" w:hanging="284"/>
        <w:jc w:val="both"/>
        <w:rPr>
          <w:rFonts w:ascii="Times New Roman" w:hAnsi="Times New Roman"/>
          <w:sz w:val="24"/>
          <w:szCs w:val="24"/>
        </w:rPr>
      </w:pPr>
      <w:r w:rsidRPr="00D803CF">
        <w:rPr>
          <w:rFonts w:ascii="Times New Roman" w:hAnsi="Times New Roman"/>
          <w:sz w:val="24"/>
          <w:szCs w:val="24"/>
        </w:rPr>
        <w:t>В совместной игре с воспитателем малоинициативен.</w:t>
      </w:r>
    </w:p>
    <w:p w:rsidR="00BF1057" w:rsidRPr="00D803CF" w:rsidRDefault="00BF1057" w:rsidP="004A32D9">
      <w:pPr>
        <w:pStyle w:val="ac"/>
        <w:numPr>
          <w:ilvl w:val="0"/>
          <w:numId w:val="4"/>
        </w:numPr>
        <w:ind w:left="567" w:hanging="284"/>
        <w:jc w:val="both"/>
        <w:rPr>
          <w:rFonts w:ascii="Times New Roman" w:hAnsi="Times New Roman"/>
          <w:sz w:val="24"/>
          <w:szCs w:val="24"/>
        </w:rPr>
      </w:pPr>
      <w:r w:rsidRPr="00D803CF">
        <w:rPr>
          <w:rFonts w:ascii="Times New Roman" w:hAnsi="Times New Roman"/>
          <w:sz w:val="24"/>
          <w:szCs w:val="24"/>
        </w:rPr>
        <w:t>Проявляет  неустойчивость  в  игровом  общении:  дружеское  отношение  часто сменяется конфликтами, попытками завладеть игрушками других детей.</w:t>
      </w:r>
    </w:p>
    <w:p w:rsidR="00BF1057" w:rsidRPr="00D803CF" w:rsidRDefault="00BF1057" w:rsidP="004A32D9">
      <w:pPr>
        <w:pStyle w:val="ac"/>
        <w:numPr>
          <w:ilvl w:val="0"/>
          <w:numId w:val="4"/>
        </w:numPr>
        <w:ind w:left="567" w:hanging="284"/>
        <w:jc w:val="both"/>
        <w:rPr>
          <w:rFonts w:ascii="Times New Roman" w:hAnsi="Times New Roman"/>
          <w:sz w:val="24"/>
          <w:szCs w:val="24"/>
        </w:rPr>
      </w:pPr>
      <w:r w:rsidRPr="00D803CF">
        <w:rPr>
          <w:rFonts w:ascii="Times New Roman" w:hAnsi="Times New Roman"/>
          <w:sz w:val="24"/>
          <w:szCs w:val="24"/>
        </w:rPr>
        <w:t>Игровое сосредоточение недостаточное: начинает игровые действия и быстро прекращает их, переходит к новым игрушкам и так же быстро оставляет игру, не развив сюжет.</w:t>
      </w:r>
    </w:p>
    <w:p w:rsidR="00BF1057" w:rsidRPr="00D803CF" w:rsidRDefault="00BF1057" w:rsidP="004A32D9">
      <w:pPr>
        <w:pStyle w:val="ac"/>
        <w:numPr>
          <w:ilvl w:val="0"/>
          <w:numId w:val="4"/>
        </w:numPr>
        <w:ind w:left="567" w:hanging="284"/>
        <w:jc w:val="both"/>
        <w:rPr>
          <w:rFonts w:ascii="Times New Roman" w:hAnsi="Times New Roman"/>
          <w:sz w:val="24"/>
          <w:szCs w:val="24"/>
        </w:rPr>
      </w:pPr>
      <w:r w:rsidRPr="00D803CF">
        <w:rPr>
          <w:rFonts w:ascii="Times New Roman" w:hAnsi="Times New Roman"/>
          <w:sz w:val="24"/>
          <w:szCs w:val="24"/>
        </w:rPr>
        <w:t>В  дидактических  играх  часто  не  принимает  игровую  задачу  и  просто манипулирует с игровым материалом.</w:t>
      </w:r>
    </w:p>
    <w:p w:rsidR="00C12394" w:rsidRPr="00D803CF" w:rsidRDefault="00C12394" w:rsidP="001C6BAB">
      <w:pPr>
        <w:pStyle w:val="ac"/>
        <w:ind w:left="284" w:firstLine="283"/>
        <w:jc w:val="both"/>
        <w:rPr>
          <w:rFonts w:ascii="Times New Roman" w:hAnsi="Times New Roman"/>
          <w:b/>
          <w:sz w:val="24"/>
          <w:szCs w:val="24"/>
        </w:rPr>
      </w:pPr>
    </w:p>
    <w:p w:rsidR="002249B4" w:rsidRPr="00D803CF" w:rsidRDefault="002249B4" w:rsidP="001C6BAB">
      <w:pPr>
        <w:pStyle w:val="ac"/>
        <w:ind w:left="284" w:firstLine="283"/>
        <w:jc w:val="both"/>
        <w:rPr>
          <w:rFonts w:ascii="Times New Roman" w:hAnsi="Times New Roman"/>
          <w:b/>
          <w:sz w:val="24"/>
          <w:szCs w:val="24"/>
        </w:rPr>
      </w:pPr>
      <w:r w:rsidRPr="00D803CF">
        <w:rPr>
          <w:rFonts w:ascii="Times New Roman" w:hAnsi="Times New Roman"/>
          <w:b/>
          <w:sz w:val="24"/>
          <w:szCs w:val="24"/>
        </w:rPr>
        <w:t>Методическое обеспечение образовательной области</w:t>
      </w:r>
    </w:p>
    <w:p w:rsidR="002249B4" w:rsidRPr="00D803CF" w:rsidRDefault="002249B4" w:rsidP="001C6BAB">
      <w:pPr>
        <w:pStyle w:val="ac"/>
        <w:ind w:left="284" w:firstLine="283"/>
        <w:jc w:val="both"/>
        <w:rPr>
          <w:rFonts w:ascii="Times New Roman" w:hAnsi="Times New Roman"/>
          <w:b/>
          <w:sz w:val="24"/>
          <w:szCs w:val="24"/>
        </w:rPr>
      </w:pPr>
      <w:r w:rsidRPr="00D803CF">
        <w:rPr>
          <w:rFonts w:ascii="Times New Roman" w:hAnsi="Times New Roman"/>
          <w:b/>
          <w:sz w:val="24"/>
          <w:szCs w:val="24"/>
        </w:rPr>
        <w:t>Вид деятельности: Игровая</w:t>
      </w:r>
    </w:p>
    <w:p w:rsidR="002249B4" w:rsidRPr="00D803CF" w:rsidRDefault="00153F58" w:rsidP="004A32D9">
      <w:pPr>
        <w:pStyle w:val="ac"/>
        <w:numPr>
          <w:ilvl w:val="0"/>
          <w:numId w:val="43"/>
        </w:numPr>
        <w:ind w:left="567" w:hanging="283"/>
        <w:jc w:val="both"/>
        <w:rPr>
          <w:rFonts w:ascii="Times New Roman" w:hAnsi="Times New Roman"/>
          <w:sz w:val="24"/>
          <w:szCs w:val="24"/>
        </w:rPr>
      </w:pPr>
      <w:r w:rsidRPr="00D803CF">
        <w:rPr>
          <w:rFonts w:ascii="Times New Roman" w:hAnsi="Times New Roman"/>
          <w:sz w:val="24"/>
          <w:szCs w:val="24"/>
        </w:rPr>
        <w:t>Л.Н. Павлова, Развивающие игры-занятия с детьми (до 3 лет), - М; Мозаика-Синтез, 2005 г.</w:t>
      </w:r>
    </w:p>
    <w:p w:rsidR="00DD1B67" w:rsidRPr="00D803CF" w:rsidRDefault="00DD1B67" w:rsidP="004A32D9">
      <w:pPr>
        <w:pStyle w:val="ac"/>
        <w:numPr>
          <w:ilvl w:val="0"/>
          <w:numId w:val="43"/>
        </w:numPr>
        <w:ind w:left="567" w:hanging="283"/>
        <w:jc w:val="both"/>
        <w:rPr>
          <w:rFonts w:ascii="Times New Roman" w:hAnsi="Times New Roman"/>
          <w:sz w:val="24"/>
          <w:szCs w:val="24"/>
        </w:rPr>
      </w:pPr>
      <w:r w:rsidRPr="00D803CF">
        <w:rPr>
          <w:rFonts w:ascii="Times New Roman" w:hAnsi="Times New Roman"/>
          <w:sz w:val="24"/>
          <w:szCs w:val="24"/>
        </w:rPr>
        <w:t>Е.В.Зворыгина, Первые сюжетные игры малышей, -М; «Просвещение»,1988г.</w:t>
      </w:r>
    </w:p>
    <w:p w:rsidR="00DD1B67" w:rsidRPr="00D803CF" w:rsidRDefault="00A53FD5" w:rsidP="004A32D9">
      <w:pPr>
        <w:pStyle w:val="ac"/>
        <w:numPr>
          <w:ilvl w:val="0"/>
          <w:numId w:val="43"/>
        </w:numPr>
        <w:ind w:left="567" w:hanging="283"/>
        <w:jc w:val="both"/>
        <w:rPr>
          <w:rFonts w:ascii="Times New Roman" w:hAnsi="Times New Roman"/>
          <w:sz w:val="24"/>
          <w:szCs w:val="24"/>
        </w:rPr>
      </w:pPr>
      <w:r w:rsidRPr="00D803CF">
        <w:rPr>
          <w:rFonts w:ascii="Times New Roman" w:hAnsi="Times New Roman"/>
          <w:sz w:val="24"/>
          <w:szCs w:val="24"/>
        </w:rPr>
        <w:t>Т.И. Бабаева и др., «Игра и дошкольник», -СП, «ДЕТСТВО-ПРЕСС», 2004г.</w:t>
      </w:r>
    </w:p>
    <w:p w:rsidR="00A53FD5" w:rsidRPr="00D803CF" w:rsidRDefault="00A53FD5" w:rsidP="004A32D9">
      <w:pPr>
        <w:pStyle w:val="ac"/>
        <w:numPr>
          <w:ilvl w:val="0"/>
          <w:numId w:val="43"/>
        </w:numPr>
        <w:ind w:left="567" w:hanging="283"/>
        <w:jc w:val="both"/>
        <w:rPr>
          <w:rFonts w:ascii="Times New Roman" w:hAnsi="Times New Roman"/>
          <w:sz w:val="24"/>
          <w:szCs w:val="24"/>
        </w:rPr>
      </w:pPr>
      <w:r w:rsidRPr="00D803CF">
        <w:rPr>
          <w:rFonts w:ascii="Times New Roman" w:hAnsi="Times New Roman"/>
          <w:sz w:val="24"/>
          <w:szCs w:val="24"/>
        </w:rPr>
        <w:t>А.В. Печерога, «Развивающие игры для дошкольников», -М; ВАКО,2008г.</w:t>
      </w:r>
    </w:p>
    <w:p w:rsidR="00F317B7" w:rsidRPr="00D803CF" w:rsidRDefault="00F317B7" w:rsidP="004A32D9">
      <w:pPr>
        <w:pStyle w:val="ac"/>
        <w:numPr>
          <w:ilvl w:val="0"/>
          <w:numId w:val="43"/>
        </w:numPr>
        <w:ind w:left="567" w:hanging="283"/>
        <w:jc w:val="both"/>
        <w:rPr>
          <w:rFonts w:ascii="Times New Roman" w:hAnsi="Times New Roman"/>
          <w:sz w:val="24"/>
          <w:szCs w:val="24"/>
        </w:rPr>
      </w:pPr>
      <w:r w:rsidRPr="00D803CF">
        <w:rPr>
          <w:rFonts w:ascii="Times New Roman" w:hAnsi="Times New Roman"/>
          <w:sz w:val="24"/>
          <w:szCs w:val="24"/>
        </w:rPr>
        <w:t>З.М. Богуславская, «Развивающие игры для детей младшего дошкольного возраста», -М, «Просвещение», 1991г.</w:t>
      </w:r>
    </w:p>
    <w:p w:rsidR="00DD1B67" w:rsidRPr="00D803CF" w:rsidRDefault="00DD1B67" w:rsidP="00E64747">
      <w:pPr>
        <w:pStyle w:val="ac"/>
        <w:jc w:val="both"/>
        <w:rPr>
          <w:rFonts w:ascii="Times New Roman" w:hAnsi="Times New Roman"/>
          <w:sz w:val="24"/>
          <w:szCs w:val="24"/>
        </w:rPr>
      </w:pPr>
    </w:p>
    <w:p w:rsidR="00C12394" w:rsidRPr="00D803CF" w:rsidRDefault="001D1A0D" w:rsidP="00C12394">
      <w:pPr>
        <w:pStyle w:val="ac"/>
        <w:ind w:left="284" w:firstLine="283"/>
        <w:jc w:val="center"/>
        <w:rPr>
          <w:rFonts w:ascii="Times New Roman" w:hAnsi="Times New Roman"/>
          <w:b/>
          <w:sz w:val="24"/>
          <w:szCs w:val="24"/>
        </w:rPr>
      </w:pPr>
      <w:r w:rsidRPr="00D803CF">
        <w:rPr>
          <w:rFonts w:ascii="Times New Roman" w:hAnsi="Times New Roman"/>
          <w:b/>
          <w:sz w:val="24"/>
          <w:szCs w:val="24"/>
        </w:rPr>
        <w:t xml:space="preserve">2.4.1. </w:t>
      </w:r>
      <w:r w:rsidR="0017471E" w:rsidRPr="00D803CF">
        <w:rPr>
          <w:rFonts w:ascii="Times New Roman" w:hAnsi="Times New Roman"/>
          <w:b/>
          <w:sz w:val="24"/>
          <w:szCs w:val="24"/>
        </w:rPr>
        <w:t>Описание образовательной деятельности в соответствии с направлениями разв</w:t>
      </w:r>
      <w:r w:rsidR="0017471E" w:rsidRPr="00D803CF">
        <w:rPr>
          <w:rFonts w:ascii="Times New Roman" w:hAnsi="Times New Roman"/>
          <w:b/>
          <w:sz w:val="24"/>
          <w:szCs w:val="24"/>
        </w:rPr>
        <w:t>и</w:t>
      </w:r>
      <w:r w:rsidR="0017471E" w:rsidRPr="00D803CF">
        <w:rPr>
          <w:rFonts w:ascii="Times New Roman" w:hAnsi="Times New Roman"/>
          <w:b/>
          <w:sz w:val="24"/>
          <w:szCs w:val="24"/>
        </w:rPr>
        <w:t>тия ребенка, представленными в пяти образовательных областях</w:t>
      </w:r>
    </w:p>
    <w:p w:rsidR="0017471E" w:rsidRPr="00D803CF" w:rsidRDefault="0017471E" w:rsidP="00C12394">
      <w:pPr>
        <w:pStyle w:val="ac"/>
        <w:ind w:left="284" w:firstLine="283"/>
        <w:jc w:val="center"/>
        <w:rPr>
          <w:rFonts w:ascii="Times New Roman" w:hAnsi="Times New Roman"/>
          <w:b/>
          <w:sz w:val="28"/>
          <w:szCs w:val="28"/>
        </w:rPr>
      </w:pPr>
      <w:r w:rsidRPr="00D803CF">
        <w:rPr>
          <w:rFonts w:ascii="Times New Roman" w:hAnsi="Times New Roman"/>
          <w:b/>
          <w:sz w:val="28"/>
          <w:szCs w:val="28"/>
        </w:rPr>
        <w:t>Образовательная область «Социально-коммуникативное развитие»</w:t>
      </w:r>
    </w:p>
    <w:p w:rsidR="0017471E" w:rsidRPr="00D803CF" w:rsidRDefault="0017471E" w:rsidP="001D1A0D">
      <w:pPr>
        <w:pStyle w:val="ac"/>
        <w:ind w:left="284"/>
        <w:jc w:val="both"/>
        <w:rPr>
          <w:rFonts w:ascii="Times New Roman" w:hAnsi="Times New Roman"/>
          <w:b/>
          <w:sz w:val="24"/>
          <w:szCs w:val="24"/>
        </w:rPr>
      </w:pPr>
      <w:r w:rsidRPr="00D803CF">
        <w:rPr>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w:t>
      </w:r>
      <w:r w:rsidRPr="00D803CF">
        <w:rPr>
          <w:rFonts w:ascii="Times New Roman" w:hAnsi="Times New Roman"/>
          <w:sz w:val="24"/>
          <w:szCs w:val="24"/>
        </w:rPr>
        <w:t>я</w:t>
      </w:r>
      <w:r w:rsidRPr="00D803CF">
        <w:rPr>
          <w:rFonts w:ascii="Times New Roman" w:hAnsi="Times New Roman"/>
          <w:sz w:val="24"/>
          <w:szCs w:val="24"/>
        </w:rPr>
        <w:t>тельности со сверстниками, формирование уважительного отношения и чувства принадлежн</w:t>
      </w:r>
      <w:r w:rsidRPr="00D803CF">
        <w:rPr>
          <w:rFonts w:ascii="Times New Roman" w:hAnsi="Times New Roman"/>
          <w:sz w:val="24"/>
          <w:szCs w:val="24"/>
        </w:rPr>
        <w:t>о</w:t>
      </w:r>
      <w:r w:rsidRPr="00D803CF">
        <w:rPr>
          <w:rFonts w:ascii="Times New Roman" w:hAnsi="Times New Roman"/>
          <w:sz w:val="24"/>
          <w:szCs w:val="24"/>
        </w:rPr>
        <w:t>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17471E" w:rsidRPr="00D803CF" w:rsidRDefault="0017471E" w:rsidP="001D1A0D">
      <w:pPr>
        <w:pStyle w:val="ac"/>
        <w:ind w:left="284"/>
        <w:jc w:val="both"/>
        <w:rPr>
          <w:rFonts w:ascii="Times New Roman" w:hAnsi="Times New Roman"/>
          <w:b/>
          <w:sz w:val="24"/>
          <w:szCs w:val="24"/>
        </w:rPr>
      </w:pPr>
      <w:r w:rsidRPr="00D803CF">
        <w:rPr>
          <w:rFonts w:ascii="Times New Roman" w:hAnsi="Times New Roman"/>
          <w:b/>
          <w:sz w:val="24"/>
          <w:szCs w:val="24"/>
        </w:rPr>
        <w:lastRenderedPageBreak/>
        <w:t>Дошкольник входит в мир социальных отношений</w:t>
      </w:r>
    </w:p>
    <w:p w:rsidR="0017471E" w:rsidRPr="00D803CF" w:rsidRDefault="0017471E" w:rsidP="001D1A0D">
      <w:pPr>
        <w:pStyle w:val="ac"/>
        <w:ind w:left="284"/>
        <w:jc w:val="both"/>
        <w:rPr>
          <w:rFonts w:ascii="Times New Roman" w:hAnsi="Times New Roman"/>
          <w:b/>
          <w:sz w:val="24"/>
          <w:szCs w:val="24"/>
        </w:rPr>
      </w:pPr>
      <w:r w:rsidRPr="00D803CF">
        <w:rPr>
          <w:rFonts w:ascii="Times New Roman" w:hAnsi="Times New Roman"/>
          <w:sz w:val="24"/>
          <w:szCs w:val="24"/>
        </w:rPr>
        <w:t>Задачи образовательной деятельности</w:t>
      </w:r>
    </w:p>
    <w:p w:rsidR="007078EA" w:rsidRPr="00D803CF" w:rsidRDefault="0017471E" w:rsidP="001D1A0D">
      <w:pPr>
        <w:pStyle w:val="ac"/>
        <w:ind w:left="284"/>
        <w:jc w:val="both"/>
        <w:rPr>
          <w:rFonts w:ascii="Times New Roman" w:hAnsi="Times New Roman"/>
          <w:b/>
          <w:sz w:val="24"/>
          <w:szCs w:val="24"/>
        </w:rPr>
      </w:pPr>
      <w:r w:rsidRPr="00D803CF">
        <w:rPr>
          <w:rFonts w:ascii="Times New Roman" w:hAnsi="Times New Roman"/>
          <w:sz w:val="24"/>
          <w:szCs w:val="24"/>
        </w:rPr>
        <w:t>1.  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17471E" w:rsidRPr="00D803CF" w:rsidRDefault="0017471E" w:rsidP="001D1A0D">
      <w:pPr>
        <w:pStyle w:val="ac"/>
        <w:ind w:left="284"/>
        <w:jc w:val="both"/>
        <w:rPr>
          <w:rFonts w:ascii="Times New Roman" w:hAnsi="Times New Roman"/>
          <w:b/>
          <w:sz w:val="24"/>
          <w:szCs w:val="24"/>
        </w:rPr>
      </w:pPr>
      <w:r w:rsidRPr="00D803CF">
        <w:rPr>
          <w:rFonts w:ascii="Times New Roman" w:hAnsi="Times New Roman"/>
          <w:sz w:val="24"/>
          <w:szCs w:val="24"/>
        </w:rPr>
        <w:t>2.  Развивать эмоциональную отзывчивость, любовь к родителям, привязанность и доверие к воспитателю.</w:t>
      </w:r>
    </w:p>
    <w:p w:rsidR="0017471E" w:rsidRPr="00D803CF" w:rsidRDefault="0017471E" w:rsidP="001D1A0D">
      <w:pPr>
        <w:pStyle w:val="ac"/>
        <w:ind w:left="284"/>
        <w:jc w:val="both"/>
        <w:rPr>
          <w:rFonts w:ascii="Times New Roman" w:hAnsi="Times New Roman"/>
          <w:b/>
          <w:sz w:val="24"/>
          <w:szCs w:val="24"/>
        </w:rPr>
      </w:pPr>
      <w:r w:rsidRPr="00D803CF">
        <w:rPr>
          <w:rFonts w:ascii="Times New Roman" w:hAnsi="Times New Roman"/>
          <w:sz w:val="24"/>
          <w:szCs w:val="24"/>
        </w:rPr>
        <w:t>3. Помогать  детям в освоении способов взаимодействия со сверстниками в игре, в  повседне</w:t>
      </w:r>
      <w:r w:rsidRPr="00D803CF">
        <w:rPr>
          <w:rFonts w:ascii="Times New Roman" w:hAnsi="Times New Roman"/>
          <w:sz w:val="24"/>
          <w:szCs w:val="24"/>
        </w:rPr>
        <w:t>в</w:t>
      </w:r>
      <w:r w:rsidRPr="00D803CF">
        <w:rPr>
          <w:rFonts w:ascii="Times New Roman" w:hAnsi="Times New Roman"/>
          <w:sz w:val="24"/>
          <w:szCs w:val="24"/>
        </w:rPr>
        <w:t>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w:t>
      </w:r>
      <w:r w:rsidRPr="00D803CF">
        <w:rPr>
          <w:rFonts w:ascii="Times New Roman" w:hAnsi="Times New Roman"/>
          <w:sz w:val="24"/>
          <w:szCs w:val="24"/>
        </w:rPr>
        <w:t>т</w:t>
      </w:r>
      <w:r w:rsidRPr="00D803CF">
        <w:rPr>
          <w:rFonts w:ascii="Times New Roman" w:hAnsi="Times New Roman"/>
          <w:sz w:val="24"/>
          <w:szCs w:val="24"/>
        </w:rPr>
        <w:t>ными и пр.).</w:t>
      </w:r>
    </w:p>
    <w:p w:rsidR="0017471E" w:rsidRPr="00D803CF" w:rsidRDefault="0017471E" w:rsidP="001D1A0D">
      <w:pPr>
        <w:pStyle w:val="ac"/>
        <w:ind w:left="284"/>
        <w:jc w:val="both"/>
        <w:rPr>
          <w:rFonts w:ascii="Times New Roman" w:hAnsi="Times New Roman"/>
          <w:b/>
          <w:sz w:val="24"/>
          <w:szCs w:val="24"/>
        </w:rPr>
      </w:pPr>
      <w:r w:rsidRPr="00D803CF">
        <w:rPr>
          <w:rFonts w:ascii="Times New Roman" w:hAnsi="Times New Roman"/>
          <w:sz w:val="24"/>
          <w:szCs w:val="24"/>
        </w:rPr>
        <w:t>4.  Постепенно  приучать  детей  к  выполнению  элементарных  правил  культуры поведения в детском саду.</w:t>
      </w:r>
    </w:p>
    <w:p w:rsidR="0017471E" w:rsidRPr="00D803CF" w:rsidRDefault="0017471E" w:rsidP="001D1A0D">
      <w:pPr>
        <w:pStyle w:val="ac"/>
        <w:ind w:left="284"/>
        <w:jc w:val="both"/>
        <w:rPr>
          <w:rFonts w:ascii="Times New Roman" w:hAnsi="Times New Roman"/>
          <w:b/>
          <w:sz w:val="24"/>
          <w:szCs w:val="24"/>
        </w:rPr>
      </w:pPr>
      <w:r w:rsidRPr="00D803CF">
        <w:rPr>
          <w:rFonts w:ascii="Times New Roman" w:hAnsi="Times New Roman"/>
          <w:b/>
          <w:sz w:val="24"/>
          <w:szCs w:val="24"/>
        </w:rPr>
        <w:t>Содержание образовательной деятельности</w:t>
      </w:r>
    </w:p>
    <w:p w:rsidR="0017471E" w:rsidRPr="00D803CF" w:rsidRDefault="0017471E" w:rsidP="001D1A0D">
      <w:pPr>
        <w:pStyle w:val="ac"/>
        <w:ind w:left="284"/>
        <w:jc w:val="both"/>
        <w:rPr>
          <w:rFonts w:ascii="Times New Roman" w:hAnsi="Times New Roman"/>
          <w:b/>
          <w:sz w:val="24"/>
          <w:szCs w:val="24"/>
        </w:rPr>
      </w:pPr>
      <w:r w:rsidRPr="00D803CF">
        <w:rPr>
          <w:rFonts w:ascii="Times New Roman" w:hAnsi="Times New Roman"/>
          <w:sz w:val="24"/>
          <w:szCs w:val="24"/>
        </w:rPr>
        <w:t>Эмоции.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w:t>
      </w:r>
    </w:p>
    <w:p w:rsidR="0017471E" w:rsidRPr="00D803CF" w:rsidRDefault="0017471E" w:rsidP="001D1A0D">
      <w:pPr>
        <w:pStyle w:val="ac"/>
        <w:ind w:left="284"/>
        <w:jc w:val="both"/>
        <w:rPr>
          <w:rFonts w:ascii="Times New Roman" w:hAnsi="Times New Roman"/>
          <w:b/>
          <w:sz w:val="24"/>
          <w:szCs w:val="24"/>
        </w:rPr>
      </w:pPr>
      <w:r w:rsidRPr="00D803CF">
        <w:rPr>
          <w:rFonts w:ascii="Times New Roman" w:hAnsi="Times New Roman"/>
          <w:sz w:val="24"/>
          <w:szCs w:val="24"/>
        </w:rPr>
        <w:t>Взаимоотношения. Представление о действиях и поступках взрослых и детей, в которых  пр</w:t>
      </w:r>
      <w:r w:rsidRPr="00D803CF">
        <w:rPr>
          <w:rFonts w:ascii="Times New Roman" w:hAnsi="Times New Roman"/>
          <w:sz w:val="24"/>
          <w:szCs w:val="24"/>
        </w:rPr>
        <w:t>о</w:t>
      </w:r>
      <w:r w:rsidRPr="00D803CF">
        <w:rPr>
          <w:rFonts w:ascii="Times New Roman" w:hAnsi="Times New Roman"/>
          <w:sz w:val="24"/>
          <w:szCs w:val="24"/>
        </w:rPr>
        <w:t>являются  доброе  отношение  и  забота  о  людях,  членах  семьи,  а  также  о животных,  раст</w:t>
      </w:r>
      <w:r w:rsidRPr="00D803CF">
        <w:rPr>
          <w:rFonts w:ascii="Times New Roman" w:hAnsi="Times New Roman"/>
          <w:sz w:val="24"/>
          <w:szCs w:val="24"/>
        </w:rPr>
        <w:t>е</w:t>
      </w:r>
      <w:r w:rsidRPr="00D803CF">
        <w:rPr>
          <w:rFonts w:ascii="Times New Roman" w:hAnsi="Times New Roman"/>
          <w:sz w:val="24"/>
          <w:szCs w:val="24"/>
        </w:rPr>
        <w:t>ниях.  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w:t>
      </w:r>
      <w:r w:rsidR="00F7003F" w:rsidRPr="00D803CF">
        <w:rPr>
          <w:rFonts w:ascii="Times New Roman" w:hAnsi="Times New Roman"/>
          <w:sz w:val="24"/>
          <w:szCs w:val="24"/>
        </w:rPr>
        <w:t xml:space="preserve"> </w:t>
      </w:r>
      <w:r w:rsidRPr="00D803CF">
        <w:rPr>
          <w:rFonts w:ascii="Times New Roman" w:hAnsi="Times New Roman"/>
          <w:sz w:val="24"/>
          <w:szCs w:val="24"/>
        </w:rPr>
        <w:t>Участие в совместных игровых и бытовых действиях с воспитателем, готовность о</w:t>
      </w:r>
      <w:r w:rsidRPr="00D803CF">
        <w:rPr>
          <w:rFonts w:ascii="Times New Roman" w:hAnsi="Times New Roman"/>
          <w:sz w:val="24"/>
          <w:szCs w:val="24"/>
        </w:rPr>
        <w:t>т</w:t>
      </w:r>
      <w:r w:rsidRPr="00D803CF">
        <w:rPr>
          <w:rFonts w:ascii="Times New Roman" w:hAnsi="Times New Roman"/>
          <w:sz w:val="24"/>
          <w:szCs w:val="24"/>
        </w:rPr>
        <w:t>вечать на его вопросы, действовать согласованно, учитывать советы и предложения педагога.</w:t>
      </w:r>
    </w:p>
    <w:p w:rsidR="0017471E" w:rsidRPr="00D803CF" w:rsidRDefault="0017471E" w:rsidP="001D1A0D">
      <w:pPr>
        <w:pStyle w:val="ac"/>
        <w:ind w:left="284"/>
        <w:jc w:val="both"/>
        <w:rPr>
          <w:rFonts w:ascii="Times New Roman" w:hAnsi="Times New Roman"/>
          <w:b/>
          <w:sz w:val="24"/>
          <w:szCs w:val="24"/>
        </w:rPr>
      </w:pPr>
      <w:r w:rsidRPr="00D803CF">
        <w:rPr>
          <w:rFonts w:ascii="Times New Roman" w:hAnsi="Times New Roman"/>
          <w:sz w:val="24"/>
          <w:szCs w:val="24"/>
        </w:rPr>
        <w:t>Культура поведения, общения со взрослыми и сверстниками.  Представление об  элементарных  правилах  культуры  поведения,  упражнение  в  их  выполнении (здороваться, прощаться, бл</w:t>
      </w:r>
      <w:r w:rsidRPr="00D803CF">
        <w:rPr>
          <w:rFonts w:ascii="Times New Roman" w:hAnsi="Times New Roman"/>
          <w:sz w:val="24"/>
          <w:szCs w:val="24"/>
        </w:rPr>
        <w:t>а</w:t>
      </w:r>
      <w:r w:rsidRPr="00D803CF">
        <w:rPr>
          <w:rFonts w:ascii="Times New Roman" w:hAnsi="Times New Roman"/>
          <w:sz w:val="24"/>
          <w:szCs w:val="24"/>
        </w:rPr>
        <w:t>годарить). Понимание, что  у  всех детей равные права на игрушки,  что  в  детском  саду  мал</w:t>
      </w:r>
      <w:r w:rsidRPr="00D803CF">
        <w:rPr>
          <w:rFonts w:ascii="Times New Roman" w:hAnsi="Times New Roman"/>
          <w:sz w:val="24"/>
          <w:szCs w:val="24"/>
        </w:rPr>
        <w:t>ь</w:t>
      </w:r>
      <w:r w:rsidRPr="00D803CF">
        <w:rPr>
          <w:rFonts w:ascii="Times New Roman" w:hAnsi="Times New Roman"/>
          <w:sz w:val="24"/>
          <w:szCs w:val="24"/>
        </w:rPr>
        <w:t>чики  и  девочки  относятся  друг  к  другу доброжелательно, делятся игрушками, не обижают друг друга.</w:t>
      </w:r>
    </w:p>
    <w:p w:rsidR="0017471E" w:rsidRPr="00D803CF" w:rsidRDefault="0017471E" w:rsidP="001D1A0D">
      <w:pPr>
        <w:pStyle w:val="ac"/>
        <w:ind w:left="284"/>
        <w:jc w:val="both"/>
        <w:rPr>
          <w:rFonts w:ascii="Times New Roman" w:hAnsi="Times New Roman"/>
          <w:b/>
          <w:sz w:val="24"/>
          <w:szCs w:val="24"/>
        </w:rPr>
      </w:pPr>
      <w:r w:rsidRPr="00D803CF">
        <w:rPr>
          <w:rFonts w:ascii="Times New Roman" w:hAnsi="Times New Roman"/>
          <w:sz w:val="24"/>
          <w:szCs w:val="24"/>
        </w:rPr>
        <w:t>Семья.  Представление о семье, членах семьи, их отношениях (родители и дети любят  друг  друга,  заботятся  друг  о  друге).  Отвечать  на  вопросы  о  своей  семье,  о радостных семе</w:t>
      </w:r>
      <w:r w:rsidRPr="00D803CF">
        <w:rPr>
          <w:rFonts w:ascii="Times New Roman" w:hAnsi="Times New Roman"/>
          <w:sz w:val="24"/>
          <w:szCs w:val="24"/>
        </w:rPr>
        <w:t>й</w:t>
      </w:r>
      <w:r w:rsidRPr="00D803CF">
        <w:rPr>
          <w:rFonts w:ascii="Times New Roman" w:hAnsi="Times New Roman"/>
          <w:sz w:val="24"/>
          <w:szCs w:val="24"/>
        </w:rPr>
        <w:t>ных событиях.</w:t>
      </w:r>
    </w:p>
    <w:p w:rsidR="0017471E" w:rsidRPr="00D803CF" w:rsidRDefault="0017471E" w:rsidP="001C6BAB">
      <w:pPr>
        <w:pStyle w:val="ac"/>
        <w:ind w:left="284" w:firstLine="283"/>
        <w:jc w:val="both"/>
        <w:rPr>
          <w:rFonts w:ascii="Times New Roman" w:hAnsi="Times New Roman"/>
          <w:b/>
          <w:sz w:val="24"/>
          <w:szCs w:val="24"/>
        </w:rPr>
      </w:pPr>
      <w:r w:rsidRPr="00D803CF">
        <w:rPr>
          <w:rFonts w:ascii="Times New Roman" w:hAnsi="Times New Roman"/>
          <w:b/>
          <w:sz w:val="24"/>
          <w:szCs w:val="24"/>
        </w:rPr>
        <w:t>Результаты образовательной деятельности</w:t>
      </w:r>
    </w:p>
    <w:p w:rsidR="0017471E" w:rsidRPr="00D803CF" w:rsidRDefault="0017471E" w:rsidP="001C6BAB">
      <w:pPr>
        <w:pStyle w:val="ac"/>
        <w:ind w:left="284" w:firstLine="283"/>
        <w:jc w:val="both"/>
        <w:rPr>
          <w:rFonts w:ascii="Times New Roman" w:hAnsi="Times New Roman"/>
          <w:b/>
          <w:sz w:val="24"/>
          <w:szCs w:val="24"/>
        </w:rPr>
      </w:pPr>
      <w:r w:rsidRPr="00D803CF">
        <w:rPr>
          <w:rFonts w:ascii="Times New Roman" w:hAnsi="Times New Roman"/>
          <w:b/>
          <w:sz w:val="24"/>
          <w:szCs w:val="24"/>
        </w:rPr>
        <w:t>Достижения ребенка (Что нас радует)</w:t>
      </w:r>
    </w:p>
    <w:p w:rsidR="0017471E" w:rsidRPr="00D803CF" w:rsidRDefault="0017471E" w:rsidP="004A32D9">
      <w:pPr>
        <w:pStyle w:val="ac"/>
        <w:numPr>
          <w:ilvl w:val="0"/>
          <w:numId w:val="5"/>
        </w:numPr>
        <w:ind w:left="284" w:firstLine="283"/>
        <w:jc w:val="both"/>
        <w:rPr>
          <w:rFonts w:ascii="Times New Roman" w:hAnsi="Times New Roman"/>
          <w:b/>
          <w:sz w:val="24"/>
          <w:szCs w:val="24"/>
        </w:rPr>
      </w:pPr>
      <w:r w:rsidRPr="00D803CF">
        <w:rPr>
          <w:rFonts w:ascii="Times New Roman" w:hAnsi="Times New Roman"/>
          <w:sz w:val="24"/>
          <w:szCs w:val="24"/>
        </w:rPr>
        <w:t>Ребенок приветлив с окружающими, проявляет интерес к словам и действиям взрослых, охотно посещает детский сад.</w:t>
      </w:r>
    </w:p>
    <w:p w:rsidR="0017471E" w:rsidRPr="00D803CF" w:rsidRDefault="0017471E" w:rsidP="004A32D9">
      <w:pPr>
        <w:pStyle w:val="ac"/>
        <w:numPr>
          <w:ilvl w:val="0"/>
          <w:numId w:val="5"/>
        </w:numPr>
        <w:ind w:left="284" w:firstLine="283"/>
        <w:jc w:val="both"/>
        <w:rPr>
          <w:rFonts w:ascii="Times New Roman" w:hAnsi="Times New Roman"/>
          <w:sz w:val="24"/>
          <w:szCs w:val="24"/>
        </w:rPr>
      </w:pPr>
      <w:r w:rsidRPr="00D803CF">
        <w:rPr>
          <w:rFonts w:ascii="Times New Roman" w:hAnsi="Times New Roman"/>
          <w:sz w:val="24"/>
          <w:szCs w:val="24"/>
        </w:rPr>
        <w:t>По  показу  и  побуждению  взрослых  эмоционально  откликается  на  ярко выраженное с</w:t>
      </w:r>
      <w:r w:rsidRPr="00D803CF">
        <w:rPr>
          <w:rFonts w:ascii="Times New Roman" w:hAnsi="Times New Roman"/>
          <w:sz w:val="24"/>
          <w:szCs w:val="24"/>
        </w:rPr>
        <w:t>о</w:t>
      </w:r>
      <w:r w:rsidRPr="00D803CF">
        <w:rPr>
          <w:rFonts w:ascii="Times New Roman" w:hAnsi="Times New Roman"/>
          <w:sz w:val="24"/>
          <w:szCs w:val="24"/>
        </w:rPr>
        <w:t>стояние близких и сверстников.</w:t>
      </w:r>
    </w:p>
    <w:p w:rsidR="0017471E" w:rsidRPr="00D803CF" w:rsidRDefault="0017471E" w:rsidP="004A32D9">
      <w:pPr>
        <w:pStyle w:val="ac"/>
        <w:numPr>
          <w:ilvl w:val="0"/>
          <w:numId w:val="5"/>
        </w:numPr>
        <w:ind w:left="284" w:firstLine="283"/>
        <w:jc w:val="both"/>
        <w:rPr>
          <w:rFonts w:ascii="Times New Roman" w:hAnsi="Times New Roman"/>
          <w:sz w:val="24"/>
          <w:szCs w:val="24"/>
        </w:rPr>
      </w:pPr>
      <w:r w:rsidRPr="00D803CF">
        <w:rPr>
          <w:rFonts w:ascii="Times New Roman" w:hAnsi="Times New Roman"/>
          <w:sz w:val="24"/>
          <w:szCs w:val="24"/>
        </w:rPr>
        <w:t>Ребенок  дружелюбно  настроен,  спокойно  играет  рядом  с  детьми,  вступает  в общение по поводу игрушек, игровых действий.</w:t>
      </w:r>
    </w:p>
    <w:p w:rsidR="0017471E" w:rsidRPr="00D803CF" w:rsidRDefault="0017471E" w:rsidP="004A32D9">
      <w:pPr>
        <w:pStyle w:val="ac"/>
        <w:numPr>
          <w:ilvl w:val="0"/>
          <w:numId w:val="5"/>
        </w:numPr>
        <w:ind w:left="284" w:firstLine="283"/>
        <w:jc w:val="both"/>
        <w:rPr>
          <w:rFonts w:ascii="Times New Roman" w:hAnsi="Times New Roman"/>
          <w:sz w:val="24"/>
          <w:szCs w:val="24"/>
        </w:rPr>
      </w:pPr>
      <w:r w:rsidRPr="00D803CF">
        <w:rPr>
          <w:rFonts w:ascii="Times New Roman" w:hAnsi="Times New Roman"/>
          <w:sz w:val="24"/>
          <w:szCs w:val="24"/>
        </w:rPr>
        <w:t>Сохраняет  преобладающее  эмоционально-положительное  настроение,  быстро преодол</w:t>
      </w:r>
      <w:r w:rsidRPr="00D803CF">
        <w:rPr>
          <w:rFonts w:ascii="Times New Roman" w:hAnsi="Times New Roman"/>
          <w:sz w:val="24"/>
          <w:szCs w:val="24"/>
        </w:rPr>
        <w:t>е</w:t>
      </w:r>
      <w:r w:rsidRPr="00D803CF">
        <w:rPr>
          <w:rFonts w:ascii="Times New Roman" w:hAnsi="Times New Roman"/>
          <w:sz w:val="24"/>
          <w:szCs w:val="24"/>
        </w:rPr>
        <w:t>вает негативные состояния, стремится к одобрению своих действий.</w:t>
      </w:r>
    </w:p>
    <w:p w:rsidR="0017471E" w:rsidRPr="00D803CF" w:rsidRDefault="0017471E" w:rsidP="004A32D9">
      <w:pPr>
        <w:pStyle w:val="ac"/>
        <w:numPr>
          <w:ilvl w:val="0"/>
          <w:numId w:val="5"/>
        </w:numPr>
        <w:ind w:left="284" w:firstLine="283"/>
        <w:jc w:val="both"/>
        <w:rPr>
          <w:rFonts w:ascii="Times New Roman" w:hAnsi="Times New Roman"/>
          <w:sz w:val="24"/>
          <w:szCs w:val="24"/>
        </w:rPr>
      </w:pPr>
      <w:r w:rsidRPr="00D803CF">
        <w:rPr>
          <w:rFonts w:ascii="Times New Roman" w:hAnsi="Times New Roman"/>
          <w:sz w:val="24"/>
          <w:szCs w:val="24"/>
        </w:rPr>
        <w:t>Говорит  о  себе  в  первом  лице,  положительно  оценивает  себя,  проявляет доверие к м</w:t>
      </w:r>
      <w:r w:rsidRPr="00D803CF">
        <w:rPr>
          <w:rFonts w:ascii="Times New Roman" w:hAnsi="Times New Roman"/>
          <w:sz w:val="24"/>
          <w:szCs w:val="24"/>
        </w:rPr>
        <w:t>и</w:t>
      </w:r>
      <w:r w:rsidRPr="00D803CF">
        <w:rPr>
          <w:rFonts w:ascii="Times New Roman" w:hAnsi="Times New Roman"/>
          <w:sz w:val="24"/>
          <w:szCs w:val="24"/>
        </w:rPr>
        <w:t>ру. Вызывает  озабоченность  и  требует  совместных  усилий  педагогов  и родителей.</w:t>
      </w:r>
    </w:p>
    <w:p w:rsidR="0017471E" w:rsidRPr="00D803CF" w:rsidRDefault="0017471E" w:rsidP="004A32D9">
      <w:pPr>
        <w:pStyle w:val="ac"/>
        <w:numPr>
          <w:ilvl w:val="0"/>
          <w:numId w:val="5"/>
        </w:numPr>
        <w:ind w:left="284" w:firstLine="283"/>
        <w:jc w:val="both"/>
        <w:rPr>
          <w:rFonts w:ascii="Times New Roman" w:hAnsi="Times New Roman"/>
          <w:sz w:val="24"/>
          <w:szCs w:val="24"/>
        </w:rPr>
      </w:pPr>
      <w:r w:rsidRPr="00D803CF">
        <w:rPr>
          <w:rFonts w:ascii="Times New Roman" w:hAnsi="Times New Roman"/>
          <w:sz w:val="24"/>
          <w:szCs w:val="24"/>
        </w:rPr>
        <w:t>Ребенок  проявляет  недоверие  к  окружающим,  контакты  со  сверстниками непродолж</w:t>
      </w:r>
      <w:r w:rsidRPr="00D803CF">
        <w:rPr>
          <w:rFonts w:ascii="Times New Roman" w:hAnsi="Times New Roman"/>
          <w:sz w:val="24"/>
          <w:szCs w:val="24"/>
        </w:rPr>
        <w:t>и</w:t>
      </w:r>
      <w:r w:rsidRPr="00D803CF">
        <w:rPr>
          <w:rFonts w:ascii="Times New Roman" w:hAnsi="Times New Roman"/>
          <w:sz w:val="24"/>
          <w:szCs w:val="24"/>
        </w:rPr>
        <w:t>тельны,  ситуативны,  игровые  действия  однообразны, преобладают индивидуальные кратк</w:t>
      </w:r>
      <w:r w:rsidRPr="00D803CF">
        <w:rPr>
          <w:rFonts w:ascii="Times New Roman" w:hAnsi="Times New Roman"/>
          <w:sz w:val="24"/>
          <w:szCs w:val="24"/>
        </w:rPr>
        <w:t>о</w:t>
      </w:r>
      <w:r w:rsidRPr="00D803CF">
        <w:rPr>
          <w:rFonts w:ascii="Times New Roman" w:hAnsi="Times New Roman"/>
          <w:sz w:val="24"/>
          <w:szCs w:val="24"/>
        </w:rPr>
        <w:t>временные игры.</w:t>
      </w:r>
    </w:p>
    <w:p w:rsidR="0017471E" w:rsidRPr="00D803CF" w:rsidRDefault="0017471E" w:rsidP="004A32D9">
      <w:pPr>
        <w:pStyle w:val="ac"/>
        <w:numPr>
          <w:ilvl w:val="0"/>
          <w:numId w:val="5"/>
        </w:numPr>
        <w:ind w:left="284" w:firstLine="283"/>
        <w:jc w:val="both"/>
        <w:rPr>
          <w:rFonts w:ascii="Times New Roman" w:hAnsi="Times New Roman"/>
          <w:sz w:val="24"/>
          <w:szCs w:val="24"/>
        </w:rPr>
      </w:pPr>
      <w:r w:rsidRPr="00D803CF">
        <w:rPr>
          <w:rFonts w:ascii="Times New Roman" w:hAnsi="Times New Roman"/>
          <w:sz w:val="24"/>
          <w:szCs w:val="24"/>
        </w:rPr>
        <w:t>Наблюдаются  отдельные  негативные  реакции  на  просьбы  взрослых: упрямство, капр</w:t>
      </w:r>
      <w:r w:rsidRPr="00D803CF">
        <w:rPr>
          <w:rFonts w:ascii="Times New Roman" w:hAnsi="Times New Roman"/>
          <w:sz w:val="24"/>
          <w:szCs w:val="24"/>
        </w:rPr>
        <w:t>и</w:t>
      </w:r>
      <w:r w:rsidRPr="00D803CF">
        <w:rPr>
          <w:rFonts w:ascii="Times New Roman" w:hAnsi="Times New Roman"/>
          <w:sz w:val="24"/>
          <w:szCs w:val="24"/>
        </w:rPr>
        <w:t>зы, немотивированные требования.</w:t>
      </w:r>
    </w:p>
    <w:p w:rsidR="0017471E" w:rsidRPr="00D803CF" w:rsidRDefault="0017471E" w:rsidP="004A32D9">
      <w:pPr>
        <w:pStyle w:val="ac"/>
        <w:numPr>
          <w:ilvl w:val="0"/>
          <w:numId w:val="5"/>
        </w:numPr>
        <w:ind w:left="284" w:firstLine="283"/>
        <w:jc w:val="both"/>
        <w:rPr>
          <w:rFonts w:ascii="Times New Roman" w:hAnsi="Times New Roman"/>
          <w:sz w:val="24"/>
          <w:szCs w:val="24"/>
        </w:rPr>
      </w:pPr>
      <w:r w:rsidRPr="00D803CF">
        <w:rPr>
          <w:rFonts w:ascii="Times New Roman" w:hAnsi="Times New Roman"/>
          <w:sz w:val="24"/>
          <w:szCs w:val="24"/>
        </w:rPr>
        <w:t>Ребенок  реагирует  на  эмоциональное  состояние  окружающих  только  по побуждению и показу взрослого.</w:t>
      </w:r>
    </w:p>
    <w:p w:rsidR="0017471E" w:rsidRPr="00D803CF" w:rsidRDefault="0017471E" w:rsidP="004A32D9">
      <w:pPr>
        <w:pStyle w:val="ac"/>
        <w:numPr>
          <w:ilvl w:val="0"/>
          <w:numId w:val="5"/>
        </w:numPr>
        <w:ind w:left="284" w:firstLine="283"/>
        <w:jc w:val="both"/>
        <w:rPr>
          <w:rFonts w:ascii="Times New Roman" w:hAnsi="Times New Roman"/>
          <w:sz w:val="24"/>
          <w:szCs w:val="24"/>
        </w:rPr>
      </w:pPr>
      <w:r w:rsidRPr="00D803CF">
        <w:rPr>
          <w:rFonts w:ascii="Times New Roman" w:hAnsi="Times New Roman"/>
          <w:sz w:val="24"/>
          <w:szCs w:val="24"/>
        </w:rPr>
        <w:t>Настроение  ребенка  неустойчиво:  спокойное  состояние  чередуется  с плаксивостью,  н</w:t>
      </w:r>
      <w:r w:rsidRPr="00D803CF">
        <w:rPr>
          <w:rFonts w:ascii="Times New Roman" w:hAnsi="Times New Roman"/>
          <w:sz w:val="24"/>
          <w:szCs w:val="24"/>
        </w:rPr>
        <w:t>е</w:t>
      </w:r>
      <w:r w:rsidRPr="00D803CF">
        <w:rPr>
          <w:rFonts w:ascii="Times New Roman" w:hAnsi="Times New Roman"/>
          <w:sz w:val="24"/>
          <w:szCs w:val="24"/>
        </w:rPr>
        <w:t>гативными  проявлениями  по  отношению  к  сверстникам  или  взрослым.</w:t>
      </w:r>
    </w:p>
    <w:p w:rsidR="0017471E" w:rsidRPr="00D803CF" w:rsidRDefault="0017471E" w:rsidP="001C6BAB">
      <w:pPr>
        <w:pStyle w:val="ac"/>
        <w:ind w:left="284" w:firstLine="283"/>
        <w:jc w:val="both"/>
        <w:rPr>
          <w:rFonts w:ascii="Times New Roman" w:hAnsi="Times New Roman"/>
          <w:b/>
          <w:sz w:val="24"/>
          <w:szCs w:val="24"/>
        </w:rPr>
      </w:pPr>
      <w:r w:rsidRPr="00D803CF">
        <w:rPr>
          <w:rFonts w:ascii="Times New Roman" w:hAnsi="Times New Roman"/>
          <w:b/>
          <w:sz w:val="24"/>
          <w:szCs w:val="24"/>
        </w:rPr>
        <w:t>Развиваем ценностное отношение к труду</w:t>
      </w:r>
    </w:p>
    <w:p w:rsidR="0017471E" w:rsidRPr="00D803CF" w:rsidRDefault="0017471E" w:rsidP="001C6BAB">
      <w:pPr>
        <w:pStyle w:val="ac"/>
        <w:ind w:left="284" w:firstLine="283"/>
        <w:jc w:val="both"/>
        <w:rPr>
          <w:rFonts w:ascii="Times New Roman" w:hAnsi="Times New Roman"/>
          <w:b/>
          <w:sz w:val="24"/>
          <w:szCs w:val="24"/>
        </w:rPr>
      </w:pPr>
      <w:r w:rsidRPr="00D803CF">
        <w:rPr>
          <w:rFonts w:ascii="Times New Roman" w:hAnsi="Times New Roman"/>
          <w:b/>
          <w:sz w:val="24"/>
          <w:szCs w:val="24"/>
        </w:rPr>
        <w:t>Задачи образовательной деятельности</w:t>
      </w:r>
    </w:p>
    <w:p w:rsidR="0017471E" w:rsidRPr="00D803CF" w:rsidRDefault="0017471E" w:rsidP="004A32D9">
      <w:pPr>
        <w:pStyle w:val="ac"/>
        <w:numPr>
          <w:ilvl w:val="0"/>
          <w:numId w:val="6"/>
        </w:numPr>
        <w:ind w:left="284" w:firstLine="0"/>
        <w:jc w:val="both"/>
        <w:rPr>
          <w:rFonts w:ascii="Times New Roman" w:hAnsi="Times New Roman"/>
          <w:b/>
          <w:sz w:val="24"/>
          <w:szCs w:val="24"/>
        </w:rPr>
      </w:pPr>
      <w:r w:rsidRPr="00D803CF">
        <w:rPr>
          <w:rFonts w:ascii="Times New Roman" w:hAnsi="Times New Roman"/>
          <w:sz w:val="24"/>
          <w:szCs w:val="24"/>
        </w:rPr>
        <w:lastRenderedPageBreak/>
        <w:t>Развивать интерес к труду взрослых в детском саду и в семье, представления о</w:t>
      </w:r>
      <w:r w:rsidR="00F7003F" w:rsidRPr="00D803CF">
        <w:rPr>
          <w:rFonts w:ascii="Times New Roman" w:hAnsi="Times New Roman"/>
          <w:sz w:val="24"/>
          <w:szCs w:val="24"/>
        </w:rPr>
        <w:t xml:space="preserve"> </w:t>
      </w:r>
      <w:r w:rsidRPr="00D803CF">
        <w:rPr>
          <w:rFonts w:ascii="Times New Roman" w:hAnsi="Times New Roman"/>
          <w:sz w:val="24"/>
          <w:szCs w:val="24"/>
        </w:rPr>
        <w:t>конкретных  видах  хозяйственно-бытового  труда,  направленных  на  заботу  о  детях (мытье посуды, убо</w:t>
      </w:r>
      <w:r w:rsidRPr="00D803CF">
        <w:rPr>
          <w:rFonts w:ascii="Times New Roman" w:hAnsi="Times New Roman"/>
          <w:sz w:val="24"/>
          <w:szCs w:val="24"/>
        </w:rPr>
        <w:t>р</w:t>
      </w:r>
      <w:r w:rsidRPr="00D803CF">
        <w:rPr>
          <w:rFonts w:ascii="Times New Roman" w:hAnsi="Times New Roman"/>
          <w:sz w:val="24"/>
          <w:szCs w:val="24"/>
        </w:rPr>
        <w:t>ка помещений детского сада и участка и пр.).</w:t>
      </w:r>
    </w:p>
    <w:p w:rsidR="00A3697A" w:rsidRPr="00D803CF" w:rsidRDefault="0017471E" w:rsidP="000331AA">
      <w:pPr>
        <w:pStyle w:val="ac"/>
        <w:ind w:left="284" w:firstLine="283"/>
        <w:jc w:val="both"/>
        <w:rPr>
          <w:rFonts w:ascii="Times New Roman" w:hAnsi="Times New Roman"/>
          <w:b/>
          <w:sz w:val="24"/>
          <w:szCs w:val="24"/>
        </w:rPr>
      </w:pPr>
      <w:r w:rsidRPr="00D803CF">
        <w:rPr>
          <w:rFonts w:ascii="Times New Roman" w:hAnsi="Times New Roman"/>
          <w:sz w:val="24"/>
          <w:szCs w:val="24"/>
        </w:rPr>
        <w:t>2.  Воспитывать бережное отношение к предметам и игрушкам как результатам труда взро</w:t>
      </w:r>
      <w:r w:rsidRPr="00D803CF">
        <w:rPr>
          <w:rFonts w:ascii="Times New Roman" w:hAnsi="Times New Roman"/>
          <w:sz w:val="24"/>
          <w:szCs w:val="24"/>
        </w:rPr>
        <w:t>с</w:t>
      </w:r>
      <w:r w:rsidRPr="00D803CF">
        <w:rPr>
          <w:rFonts w:ascii="Times New Roman" w:hAnsi="Times New Roman"/>
          <w:sz w:val="24"/>
          <w:szCs w:val="24"/>
        </w:rPr>
        <w:t>лых.</w:t>
      </w:r>
    </w:p>
    <w:p w:rsidR="0017471E" w:rsidRPr="00D803CF" w:rsidRDefault="0017471E" w:rsidP="001C6BAB">
      <w:pPr>
        <w:pStyle w:val="ac"/>
        <w:ind w:left="284" w:firstLine="283"/>
        <w:jc w:val="both"/>
        <w:rPr>
          <w:rFonts w:ascii="Times New Roman" w:hAnsi="Times New Roman"/>
          <w:sz w:val="24"/>
          <w:szCs w:val="24"/>
        </w:rPr>
      </w:pPr>
      <w:r w:rsidRPr="00D803CF">
        <w:rPr>
          <w:rFonts w:ascii="Times New Roman" w:hAnsi="Times New Roman"/>
          <w:sz w:val="24"/>
          <w:szCs w:val="24"/>
        </w:rPr>
        <w:t>3.  Приобщать  детей  к  самообслуживанию  (одевание,  раздевание,  умывание), способс</w:t>
      </w:r>
      <w:r w:rsidRPr="00D803CF">
        <w:rPr>
          <w:rFonts w:ascii="Times New Roman" w:hAnsi="Times New Roman"/>
          <w:sz w:val="24"/>
          <w:szCs w:val="24"/>
        </w:rPr>
        <w:t>т</w:t>
      </w:r>
      <w:r w:rsidRPr="00D803CF">
        <w:rPr>
          <w:rFonts w:ascii="Times New Roman" w:hAnsi="Times New Roman"/>
          <w:sz w:val="24"/>
          <w:szCs w:val="24"/>
        </w:rPr>
        <w:t>вовать  развитию  самостоятельности,  уверенности,  положительной самооценки.</w:t>
      </w:r>
    </w:p>
    <w:p w:rsidR="00A3697A" w:rsidRPr="00D803CF" w:rsidRDefault="0017471E" w:rsidP="001C6BAB">
      <w:pPr>
        <w:pStyle w:val="ac"/>
        <w:ind w:left="284" w:firstLine="283"/>
        <w:jc w:val="both"/>
        <w:rPr>
          <w:rFonts w:ascii="Times New Roman" w:hAnsi="Times New Roman"/>
          <w:b/>
          <w:sz w:val="24"/>
          <w:szCs w:val="24"/>
        </w:rPr>
      </w:pPr>
      <w:r w:rsidRPr="00D803CF">
        <w:rPr>
          <w:rFonts w:ascii="Times New Roman" w:hAnsi="Times New Roman"/>
          <w:b/>
          <w:sz w:val="24"/>
          <w:szCs w:val="24"/>
        </w:rPr>
        <w:t>Содержание образовательной деятельности</w:t>
      </w:r>
    </w:p>
    <w:p w:rsidR="00A3697A" w:rsidRPr="00D803CF" w:rsidRDefault="0017471E" w:rsidP="001C6BAB">
      <w:pPr>
        <w:pStyle w:val="ac"/>
        <w:ind w:left="284" w:firstLine="283"/>
        <w:jc w:val="both"/>
        <w:rPr>
          <w:rFonts w:ascii="Times New Roman" w:hAnsi="Times New Roman"/>
          <w:b/>
          <w:sz w:val="24"/>
          <w:szCs w:val="24"/>
        </w:rPr>
      </w:pPr>
      <w:r w:rsidRPr="00D803CF">
        <w:rPr>
          <w:rFonts w:ascii="Times New Roman" w:hAnsi="Times New Roman"/>
          <w:sz w:val="24"/>
          <w:szCs w:val="24"/>
        </w:rPr>
        <w:t>Труд  взрослых.  Первоначальные  представления  о  том,  что  предметы  делаются людьми (на примере создания воспитателем разнообразных предметов для детских игр из  разных  м</w:t>
      </w:r>
      <w:r w:rsidRPr="00D803CF">
        <w:rPr>
          <w:rFonts w:ascii="Times New Roman" w:hAnsi="Times New Roman"/>
          <w:sz w:val="24"/>
          <w:szCs w:val="24"/>
        </w:rPr>
        <w:t>а</w:t>
      </w:r>
      <w:r w:rsidRPr="00D803CF">
        <w:rPr>
          <w:rFonts w:ascii="Times New Roman" w:hAnsi="Times New Roman"/>
          <w:sz w:val="24"/>
          <w:szCs w:val="24"/>
        </w:rPr>
        <w:t>териалов  разными  инструментами).  Например,  шитье  шапочки  (платья) для  куклы,  поделка  игрушек  из  бумаги  или  бросового  материала.  Совместно  со взрослым устанавливать вза</w:t>
      </w:r>
      <w:r w:rsidRPr="00D803CF">
        <w:rPr>
          <w:rFonts w:ascii="Times New Roman" w:hAnsi="Times New Roman"/>
          <w:sz w:val="24"/>
          <w:szCs w:val="24"/>
        </w:rPr>
        <w:t>и</w:t>
      </w:r>
      <w:r w:rsidRPr="00D803CF">
        <w:rPr>
          <w:rFonts w:ascii="Times New Roman" w:hAnsi="Times New Roman"/>
          <w:sz w:val="24"/>
          <w:szCs w:val="24"/>
        </w:rPr>
        <w:t>мосвязь «цель — результат» в труде.</w:t>
      </w:r>
    </w:p>
    <w:p w:rsidR="00A3697A" w:rsidRPr="00D803CF" w:rsidRDefault="0017471E" w:rsidP="001C6BAB">
      <w:pPr>
        <w:pStyle w:val="ac"/>
        <w:ind w:left="284" w:firstLine="283"/>
        <w:jc w:val="both"/>
        <w:rPr>
          <w:rFonts w:ascii="Times New Roman" w:hAnsi="Times New Roman"/>
          <w:b/>
          <w:sz w:val="24"/>
          <w:szCs w:val="24"/>
        </w:rPr>
      </w:pPr>
      <w:r w:rsidRPr="00D803CF">
        <w:rPr>
          <w:rFonts w:ascii="Times New Roman" w:hAnsi="Times New Roman"/>
          <w:sz w:val="24"/>
          <w:szCs w:val="24"/>
        </w:rPr>
        <w:t>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w:t>
      </w:r>
    </w:p>
    <w:p w:rsidR="0017471E" w:rsidRPr="00D803CF" w:rsidRDefault="0017471E" w:rsidP="00E64747">
      <w:pPr>
        <w:pStyle w:val="ac"/>
        <w:ind w:left="284" w:firstLine="283"/>
        <w:jc w:val="both"/>
        <w:rPr>
          <w:rFonts w:ascii="Times New Roman" w:hAnsi="Times New Roman"/>
          <w:b/>
          <w:sz w:val="24"/>
          <w:szCs w:val="24"/>
        </w:rPr>
      </w:pPr>
      <w:r w:rsidRPr="00D803CF">
        <w:rPr>
          <w:rFonts w:ascii="Times New Roman" w:hAnsi="Times New Roman"/>
          <w:sz w:val="24"/>
          <w:szCs w:val="24"/>
        </w:rPr>
        <w:t>Самообслуживание.  Освоение  отдельных  действий,  затем  —  процессов самообслужив</w:t>
      </w:r>
      <w:r w:rsidRPr="00D803CF">
        <w:rPr>
          <w:rFonts w:ascii="Times New Roman" w:hAnsi="Times New Roman"/>
          <w:sz w:val="24"/>
          <w:szCs w:val="24"/>
        </w:rPr>
        <w:t>а</w:t>
      </w:r>
      <w:r w:rsidRPr="00D803CF">
        <w:rPr>
          <w:rFonts w:ascii="Times New Roman" w:hAnsi="Times New Roman"/>
          <w:sz w:val="24"/>
          <w:szCs w:val="24"/>
        </w:rPr>
        <w:t>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w:t>
      </w:r>
      <w:r w:rsidRPr="00D803CF">
        <w:rPr>
          <w:rFonts w:ascii="Times New Roman" w:hAnsi="Times New Roman"/>
          <w:sz w:val="24"/>
          <w:szCs w:val="24"/>
        </w:rPr>
        <w:t>г</w:t>
      </w:r>
      <w:r w:rsidRPr="00D803CF">
        <w:rPr>
          <w:rFonts w:ascii="Times New Roman" w:hAnsi="Times New Roman"/>
          <w:sz w:val="24"/>
          <w:szCs w:val="24"/>
        </w:rPr>
        <w:t>рушки  и  строительный  материал  на  место,  быть опрятным).</w:t>
      </w:r>
    </w:p>
    <w:p w:rsidR="00A3697A" w:rsidRPr="00D803CF" w:rsidRDefault="0017471E" w:rsidP="001C6BAB">
      <w:pPr>
        <w:pStyle w:val="ac"/>
        <w:ind w:left="284" w:firstLine="283"/>
        <w:jc w:val="both"/>
        <w:rPr>
          <w:rFonts w:ascii="Times New Roman" w:hAnsi="Times New Roman"/>
          <w:b/>
          <w:sz w:val="24"/>
          <w:szCs w:val="24"/>
        </w:rPr>
      </w:pPr>
      <w:r w:rsidRPr="00D803CF">
        <w:rPr>
          <w:rFonts w:ascii="Times New Roman" w:hAnsi="Times New Roman"/>
          <w:b/>
          <w:sz w:val="24"/>
          <w:szCs w:val="24"/>
        </w:rPr>
        <w:t>Результаты образовательной деятельности</w:t>
      </w:r>
    </w:p>
    <w:p w:rsidR="0017471E" w:rsidRPr="00D803CF" w:rsidRDefault="0017471E" w:rsidP="001C6BAB">
      <w:pPr>
        <w:pStyle w:val="ac"/>
        <w:ind w:left="284" w:firstLine="283"/>
        <w:jc w:val="both"/>
        <w:rPr>
          <w:rFonts w:ascii="Times New Roman" w:hAnsi="Times New Roman"/>
          <w:b/>
          <w:sz w:val="24"/>
          <w:szCs w:val="24"/>
        </w:rPr>
      </w:pPr>
      <w:r w:rsidRPr="00D803CF">
        <w:rPr>
          <w:rFonts w:ascii="Times New Roman" w:hAnsi="Times New Roman"/>
          <w:b/>
          <w:sz w:val="24"/>
          <w:szCs w:val="24"/>
        </w:rPr>
        <w:t>Достижения ребенка (Что нас радует)</w:t>
      </w:r>
    </w:p>
    <w:p w:rsidR="00A3697A" w:rsidRPr="00D803CF" w:rsidRDefault="0017471E" w:rsidP="004A32D9">
      <w:pPr>
        <w:pStyle w:val="ac"/>
        <w:numPr>
          <w:ilvl w:val="0"/>
          <w:numId w:val="7"/>
        </w:numPr>
        <w:ind w:left="284" w:firstLine="283"/>
        <w:jc w:val="both"/>
        <w:rPr>
          <w:rFonts w:ascii="Times New Roman" w:hAnsi="Times New Roman"/>
          <w:sz w:val="24"/>
          <w:szCs w:val="24"/>
        </w:rPr>
      </w:pPr>
      <w:r w:rsidRPr="00D803CF">
        <w:rPr>
          <w:rFonts w:ascii="Times New Roman" w:hAnsi="Times New Roman"/>
          <w:sz w:val="24"/>
          <w:szCs w:val="24"/>
        </w:rPr>
        <w:t>Ребенок  с  интересом  наблюдает  за  трудовыми  действиями  взрослых  по созданию или преобразованию предметов, связывает цель и результат труда; назы</w:t>
      </w:r>
      <w:r w:rsidR="00A3697A" w:rsidRPr="00D803CF">
        <w:rPr>
          <w:rFonts w:ascii="Times New Roman" w:hAnsi="Times New Roman"/>
          <w:sz w:val="24"/>
          <w:szCs w:val="24"/>
        </w:rPr>
        <w:t xml:space="preserve">вает </w:t>
      </w:r>
      <w:r w:rsidRPr="00D803CF">
        <w:rPr>
          <w:rFonts w:ascii="Times New Roman" w:hAnsi="Times New Roman"/>
          <w:sz w:val="24"/>
          <w:szCs w:val="24"/>
        </w:rPr>
        <w:t>трудовые действия, и</w:t>
      </w:r>
      <w:r w:rsidRPr="00D803CF">
        <w:rPr>
          <w:rFonts w:ascii="Times New Roman" w:hAnsi="Times New Roman"/>
          <w:sz w:val="24"/>
          <w:szCs w:val="24"/>
        </w:rPr>
        <w:t>н</w:t>
      </w:r>
      <w:r w:rsidRPr="00D803CF">
        <w:rPr>
          <w:rFonts w:ascii="Times New Roman" w:hAnsi="Times New Roman"/>
          <w:sz w:val="24"/>
          <w:szCs w:val="24"/>
        </w:rPr>
        <w:t>струменты, некоторые материалы, из которых сделаны пред</w:t>
      </w:r>
      <w:r w:rsidR="00A3697A" w:rsidRPr="00D803CF">
        <w:rPr>
          <w:rFonts w:ascii="Times New Roman" w:hAnsi="Times New Roman"/>
          <w:sz w:val="24"/>
          <w:szCs w:val="24"/>
        </w:rPr>
        <w:t>меты и вещи.</w:t>
      </w:r>
    </w:p>
    <w:p w:rsidR="00A3697A" w:rsidRPr="00D803CF" w:rsidRDefault="0017471E" w:rsidP="004A32D9">
      <w:pPr>
        <w:pStyle w:val="ac"/>
        <w:numPr>
          <w:ilvl w:val="0"/>
          <w:numId w:val="7"/>
        </w:numPr>
        <w:ind w:left="284" w:firstLine="283"/>
        <w:jc w:val="both"/>
        <w:rPr>
          <w:rFonts w:ascii="Times New Roman" w:hAnsi="Times New Roman"/>
          <w:sz w:val="24"/>
          <w:szCs w:val="24"/>
        </w:rPr>
      </w:pPr>
      <w:r w:rsidRPr="00D803CF">
        <w:rPr>
          <w:rFonts w:ascii="Times New Roman" w:hAnsi="Times New Roman"/>
          <w:sz w:val="24"/>
          <w:szCs w:val="24"/>
        </w:rPr>
        <w:t>По  примеру  воспитателя  бережно  относится  к  результатам  труда  взрос</w:t>
      </w:r>
      <w:r w:rsidR="00A3697A" w:rsidRPr="00D803CF">
        <w:rPr>
          <w:rFonts w:ascii="Times New Roman" w:hAnsi="Times New Roman"/>
          <w:sz w:val="24"/>
          <w:szCs w:val="24"/>
        </w:rPr>
        <w:t>лых, подражает трудовым действиям.</w:t>
      </w:r>
    </w:p>
    <w:p w:rsidR="00A3697A" w:rsidRPr="00D803CF" w:rsidRDefault="0017471E" w:rsidP="004A32D9">
      <w:pPr>
        <w:pStyle w:val="ac"/>
        <w:numPr>
          <w:ilvl w:val="0"/>
          <w:numId w:val="7"/>
        </w:numPr>
        <w:ind w:left="284" w:firstLine="283"/>
        <w:jc w:val="both"/>
        <w:rPr>
          <w:rFonts w:ascii="Times New Roman" w:hAnsi="Times New Roman"/>
          <w:sz w:val="24"/>
          <w:szCs w:val="24"/>
        </w:rPr>
      </w:pPr>
      <w:r w:rsidRPr="00D803CF">
        <w:rPr>
          <w:rFonts w:ascii="Times New Roman" w:hAnsi="Times New Roman"/>
          <w:sz w:val="24"/>
          <w:szCs w:val="24"/>
        </w:rPr>
        <w:t>Проявляет  самостоятельность  в  само</w:t>
      </w:r>
      <w:r w:rsidR="00A3697A" w:rsidRPr="00D803CF">
        <w:rPr>
          <w:rFonts w:ascii="Times New Roman" w:hAnsi="Times New Roman"/>
          <w:sz w:val="24"/>
          <w:szCs w:val="24"/>
        </w:rPr>
        <w:t xml:space="preserve">обслуживании,  самостоятельно </w:t>
      </w:r>
      <w:r w:rsidRPr="00D803CF">
        <w:rPr>
          <w:rFonts w:ascii="Times New Roman" w:hAnsi="Times New Roman"/>
          <w:sz w:val="24"/>
          <w:szCs w:val="24"/>
        </w:rPr>
        <w:t>умывается, ест, од</w:t>
      </w:r>
      <w:r w:rsidRPr="00D803CF">
        <w:rPr>
          <w:rFonts w:ascii="Times New Roman" w:hAnsi="Times New Roman"/>
          <w:sz w:val="24"/>
          <w:szCs w:val="24"/>
        </w:rPr>
        <w:t>е</w:t>
      </w:r>
      <w:r w:rsidRPr="00D803CF">
        <w:rPr>
          <w:rFonts w:ascii="Times New Roman" w:hAnsi="Times New Roman"/>
          <w:sz w:val="24"/>
          <w:szCs w:val="24"/>
        </w:rPr>
        <w:t xml:space="preserve">вается </w:t>
      </w:r>
      <w:r w:rsidR="00A3697A" w:rsidRPr="00D803CF">
        <w:rPr>
          <w:rFonts w:ascii="Times New Roman" w:hAnsi="Times New Roman"/>
          <w:sz w:val="24"/>
          <w:szCs w:val="24"/>
        </w:rPr>
        <w:t xml:space="preserve">при небольшой помощи взрослого. </w:t>
      </w:r>
      <w:r w:rsidRPr="00D803CF">
        <w:rPr>
          <w:rFonts w:ascii="Times New Roman" w:hAnsi="Times New Roman"/>
          <w:sz w:val="24"/>
          <w:szCs w:val="24"/>
        </w:rPr>
        <w:t>Вызывает  озабоченность  и  требует  совместных  усилий  педагого</w:t>
      </w:r>
      <w:r w:rsidR="00A3697A" w:rsidRPr="00D803CF">
        <w:rPr>
          <w:rFonts w:ascii="Times New Roman" w:hAnsi="Times New Roman"/>
          <w:sz w:val="24"/>
          <w:szCs w:val="24"/>
        </w:rPr>
        <w:t>в  и родителей</w:t>
      </w:r>
    </w:p>
    <w:p w:rsidR="00A3697A" w:rsidRPr="00D803CF" w:rsidRDefault="0017471E" w:rsidP="004A32D9">
      <w:pPr>
        <w:pStyle w:val="ac"/>
        <w:numPr>
          <w:ilvl w:val="0"/>
          <w:numId w:val="7"/>
        </w:numPr>
        <w:ind w:left="284" w:firstLine="283"/>
        <w:jc w:val="both"/>
        <w:rPr>
          <w:rFonts w:ascii="Times New Roman" w:hAnsi="Times New Roman"/>
          <w:sz w:val="24"/>
          <w:szCs w:val="24"/>
        </w:rPr>
      </w:pPr>
      <w:r w:rsidRPr="00D803CF">
        <w:rPr>
          <w:rFonts w:ascii="Times New Roman" w:hAnsi="Times New Roman"/>
          <w:sz w:val="24"/>
          <w:szCs w:val="24"/>
        </w:rPr>
        <w:t>Ребенок  не  проявляет  интереса  к  труду  взрослых,  не  понимает  связи  ме</w:t>
      </w:r>
      <w:r w:rsidR="00A3697A" w:rsidRPr="00D803CF">
        <w:rPr>
          <w:rFonts w:ascii="Times New Roman" w:hAnsi="Times New Roman"/>
          <w:sz w:val="24"/>
          <w:szCs w:val="24"/>
        </w:rPr>
        <w:t xml:space="preserve">жду </w:t>
      </w:r>
      <w:r w:rsidRPr="00D803CF">
        <w:rPr>
          <w:rFonts w:ascii="Times New Roman" w:hAnsi="Times New Roman"/>
          <w:sz w:val="24"/>
          <w:szCs w:val="24"/>
        </w:rPr>
        <w:t xml:space="preserve">целью  и  результатом  труда;  затрудняется  назвать  трудовые  действия,  материал,  из которого </w:t>
      </w:r>
      <w:r w:rsidR="00A3697A" w:rsidRPr="00D803CF">
        <w:rPr>
          <w:rFonts w:ascii="Times New Roman" w:hAnsi="Times New Roman"/>
          <w:sz w:val="24"/>
          <w:szCs w:val="24"/>
        </w:rPr>
        <w:t>сделан предмет, его назначение.</w:t>
      </w:r>
    </w:p>
    <w:p w:rsidR="00A3697A" w:rsidRPr="00D803CF" w:rsidRDefault="0017471E" w:rsidP="004A32D9">
      <w:pPr>
        <w:pStyle w:val="ac"/>
        <w:numPr>
          <w:ilvl w:val="0"/>
          <w:numId w:val="7"/>
        </w:numPr>
        <w:ind w:left="284" w:firstLine="283"/>
        <w:jc w:val="both"/>
        <w:rPr>
          <w:rFonts w:ascii="Times New Roman" w:hAnsi="Times New Roman"/>
          <w:sz w:val="24"/>
          <w:szCs w:val="24"/>
        </w:rPr>
      </w:pPr>
      <w:r w:rsidRPr="00D803CF">
        <w:rPr>
          <w:rFonts w:ascii="Times New Roman" w:hAnsi="Times New Roman"/>
          <w:sz w:val="24"/>
          <w:szCs w:val="24"/>
        </w:rPr>
        <w:t>Нейтрально  относится  к  результатам  труда  взрослых,  не  проявляет  жела</w:t>
      </w:r>
      <w:r w:rsidR="00A3697A" w:rsidRPr="00D803CF">
        <w:rPr>
          <w:rFonts w:ascii="Times New Roman" w:hAnsi="Times New Roman"/>
          <w:sz w:val="24"/>
          <w:szCs w:val="24"/>
        </w:rPr>
        <w:t xml:space="preserve">ния </w:t>
      </w:r>
      <w:r w:rsidRPr="00D803CF">
        <w:rPr>
          <w:rFonts w:ascii="Times New Roman" w:hAnsi="Times New Roman"/>
          <w:sz w:val="24"/>
          <w:szCs w:val="24"/>
        </w:rPr>
        <w:t>уч</w:t>
      </w:r>
      <w:r w:rsidR="00A3697A" w:rsidRPr="00D803CF">
        <w:rPr>
          <w:rFonts w:ascii="Times New Roman" w:hAnsi="Times New Roman"/>
          <w:sz w:val="24"/>
          <w:szCs w:val="24"/>
        </w:rPr>
        <w:t>аств</w:t>
      </w:r>
      <w:r w:rsidR="00A3697A" w:rsidRPr="00D803CF">
        <w:rPr>
          <w:rFonts w:ascii="Times New Roman" w:hAnsi="Times New Roman"/>
          <w:sz w:val="24"/>
          <w:szCs w:val="24"/>
        </w:rPr>
        <w:t>о</w:t>
      </w:r>
      <w:r w:rsidR="00A3697A" w:rsidRPr="00D803CF">
        <w:rPr>
          <w:rFonts w:ascii="Times New Roman" w:hAnsi="Times New Roman"/>
          <w:sz w:val="24"/>
          <w:szCs w:val="24"/>
        </w:rPr>
        <w:t>вать в трудовых действиях.</w:t>
      </w:r>
    </w:p>
    <w:p w:rsidR="00A3697A" w:rsidRPr="00D803CF" w:rsidRDefault="0017471E" w:rsidP="004A32D9">
      <w:pPr>
        <w:pStyle w:val="ac"/>
        <w:numPr>
          <w:ilvl w:val="0"/>
          <w:numId w:val="7"/>
        </w:numPr>
        <w:ind w:left="284" w:firstLine="283"/>
        <w:jc w:val="both"/>
        <w:rPr>
          <w:rFonts w:ascii="Times New Roman" w:hAnsi="Times New Roman"/>
          <w:sz w:val="24"/>
          <w:szCs w:val="24"/>
        </w:rPr>
      </w:pPr>
      <w:r w:rsidRPr="00D803CF">
        <w:rPr>
          <w:rFonts w:ascii="Times New Roman" w:hAnsi="Times New Roman"/>
          <w:sz w:val="24"/>
          <w:szCs w:val="24"/>
        </w:rPr>
        <w:t>Стремление к самостоятельности в самообслуживании не выражено, ожидает постоянной помощи взрослого, даже в освоенных дейст</w:t>
      </w:r>
      <w:r w:rsidR="00A3697A" w:rsidRPr="00D803CF">
        <w:rPr>
          <w:rFonts w:ascii="Times New Roman" w:hAnsi="Times New Roman"/>
          <w:sz w:val="24"/>
          <w:szCs w:val="24"/>
        </w:rPr>
        <w:t xml:space="preserve">виях, не обращает внимания  на </w:t>
      </w:r>
      <w:r w:rsidRPr="00D803CF">
        <w:rPr>
          <w:rFonts w:ascii="Times New Roman" w:hAnsi="Times New Roman"/>
          <w:sz w:val="24"/>
          <w:szCs w:val="24"/>
        </w:rPr>
        <w:t>свой внешний вид: грязные</w:t>
      </w:r>
      <w:r w:rsidR="00A3697A" w:rsidRPr="00D803CF">
        <w:rPr>
          <w:rFonts w:ascii="Times New Roman" w:hAnsi="Times New Roman"/>
          <w:sz w:val="24"/>
          <w:szCs w:val="24"/>
        </w:rPr>
        <w:t xml:space="preserve"> руки, испачканное платье и пр.</w:t>
      </w:r>
    </w:p>
    <w:p w:rsidR="00A3697A" w:rsidRPr="00D803CF" w:rsidRDefault="0017471E" w:rsidP="001C6BAB">
      <w:pPr>
        <w:pStyle w:val="ac"/>
        <w:tabs>
          <w:tab w:val="left" w:pos="567"/>
        </w:tabs>
        <w:ind w:left="284" w:firstLine="283"/>
        <w:jc w:val="both"/>
        <w:rPr>
          <w:rFonts w:ascii="Times New Roman" w:hAnsi="Times New Roman"/>
          <w:b/>
          <w:sz w:val="24"/>
          <w:szCs w:val="24"/>
        </w:rPr>
      </w:pPr>
      <w:r w:rsidRPr="00D803CF">
        <w:rPr>
          <w:rFonts w:ascii="Times New Roman" w:hAnsi="Times New Roman"/>
          <w:b/>
          <w:sz w:val="24"/>
          <w:szCs w:val="24"/>
        </w:rPr>
        <w:t>Формирование основ безопасного поведения в быту, социуме, природе</w:t>
      </w:r>
    </w:p>
    <w:p w:rsidR="00A3697A" w:rsidRPr="00D803CF" w:rsidRDefault="0017471E" w:rsidP="001C6BAB">
      <w:pPr>
        <w:pStyle w:val="ac"/>
        <w:tabs>
          <w:tab w:val="left" w:pos="567"/>
        </w:tabs>
        <w:ind w:left="284" w:firstLine="283"/>
        <w:jc w:val="both"/>
        <w:rPr>
          <w:rFonts w:ascii="Times New Roman" w:hAnsi="Times New Roman"/>
          <w:b/>
          <w:sz w:val="24"/>
          <w:szCs w:val="24"/>
        </w:rPr>
      </w:pPr>
      <w:r w:rsidRPr="00D803CF">
        <w:rPr>
          <w:rFonts w:ascii="Times New Roman" w:hAnsi="Times New Roman"/>
          <w:b/>
          <w:sz w:val="24"/>
          <w:szCs w:val="24"/>
        </w:rPr>
        <w:t>Задачи образовательной деятельности</w:t>
      </w:r>
    </w:p>
    <w:p w:rsidR="00A3697A" w:rsidRPr="00D803CF" w:rsidRDefault="0017471E" w:rsidP="001C6BAB">
      <w:pPr>
        <w:pStyle w:val="ac"/>
        <w:tabs>
          <w:tab w:val="left" w:pos="567"/>
        </w:tabs>
        <w:ind w:left="284" w:firstLine="283"/>
        <w:jc w:val="both"/>
        <w:rPr>
          <w:rFonts w:ascii="Times New Roman" w:hAnsi="Times New Roman"/>
          <w:b/>
          <w:sz w:val="24"/>
          <w:szCs w:val="24"/>
        </w:rPr>
      </w:pPr>
      <w:r w:rsidRPr="00D803CF">
        <w:rPr>
          <w:rFonts w:ascii="Times New Roman" w:hAnsi="Times New Roman"/>
          <w:sz w:val="24"/>
          <w:szCs w:val="24"/>
        </w:rPr>
        <w:t>1. Развивать интерес к правилам безопасного поведения.</w:t>
      </w:r>
    </w:p>
    <w:p w:rsidR="00A3697A" w:rsidRPr="00D803CF" w:rsidRDefault="0017471E" w:rsidP="001C6BAB">
      <w:pPr>
        <w:pStyle w:val="ac"/>
        <w:tabs>
          <w:tab w:val="left" w:pos="567"/>
        </w:tabs>
        <w:ind w:left="284" w:firstLine="283"/>
        <w:jc w:val="both"/>
        <w:rPr>
          <w:rFonts w:ascii="Times New Roman" w:hAnsi="Times New Roman"/>
          <w:b/>
          <w:sz w:val="24"/>
          <w:szCs w:val="24"/>
        </w:rPr>
      </w:pPr>
      <w:r w:rsidRPr="00D803CF">
        <w:rPr>
          <w:rFonts w:ascii="Times New Roman" w:hAnsi="Times New Roman"/>
          <w:sz w:val="24"/>
          <w:szCs w:val="24"/>
        </w:rPr>
        <w:t>2. Обогащать представления о правилах безопасного пользования предметами.</w:t>
      </w:r>
    </w:p>
    <w:p w:rsidR="00A3697A" w:rsidRPr="00D803CF" w:rsidRDefault="0017471E" w:rsidP="001C6BAB">
      <w:pPr>
        <w:pStyle w:val="ac"/>
        <w:tabs>
          <w:tab w:val="left" w:pos="567"/>
        </w:tabs>
        <w:ind w:left="284" w:firstLine="283"/>
        <w:jc w:val="both"/>
        <w:rPr>
          <w:rFonts w:ascii="Times New Roman" w:hAnsi="Times New Roman"/>
          <w:b/>
          <w:sz w:val="24"/>
          <w:szCs w:val="24"/>
        </w:rPr>
      </w:pPr>
      <w:r w:rsidRPr="00D803CF">
        <w:rPr>
          <w:rFonts w:ascii="Times New Roman" w:hAnsi="Times New Roman"/>
          <w:sz w:val="24"/>
          <w:szCs w:val="24"/>
        </w:rPr>
        <w:t>3.  Формировать  осторожное  и  осмотрительное  отношение  к  потенциально опасным для человека ситуациям.</w:t>
      </w:r>
    </w:p>
    <w:p w:rsidR="00A3697A" w:rsidRPr="00D803CF" w:rsidRDefault="0017471E" w:rsidP="001C6BAB">
      <w:pPr>
        <w:pStyle w:val="ac"/>
        <w:tabs>
          <w:tab w:val="left" w:pos="567"/>
        </w:tabs>
        <w:ind w:left="284" w:firstLine="283"/>
        <w:jc w:val="both"/>
        <w:rPr>
          <w:rFonts w:ascii="Times New Roman" w:hAnsi="Times New Roman"/>
          <w:b/>
          <w:sz w:val="24"/>
          <w:szCs w:val="24"/>
        </w:rPr>
      </w:pPr>
      <w:r w:rsidRPr="00D803CF">
        <w:rPr>
          <w:rFonts w:ascii="Times New Roman" w:hAnsi="Times New Roman"/>
          <w:b/>
          <w:sz w:val="24"/>
          <w:szCs w:val="24"/>
        </w:rPr>
        <w:t>Содержание образовательной деятельности</w:t>
      </w:r>
    </w:p>
    <w:p w:rsidR="0017471E" w:rsidRPr="00D803CF" w:rsidRDefault="0017471E" w:rsidP="001C6BAB">
      <w:pPr>
        <w:pStyle w:val="ac"/>
        <w:tabs>
          <w:tab w:val="left" w:pos="709"/>
        </w:tabs>
        <w:ind w:left="284" w:firstLine="283"/>
        <w:jc w:val="both"/>
        <w:rPr>
          <w:rFonts w:ascii="Times New Roman" w:hAnsi="Times New Roman"/>
          <w:b/>
          <w:sz w:val="24"/>
          <w:szCs w:val="24"/>
        </w:rPr>
      </w:pPr>
      <w:r w:rsidRPr="00D803CF">
        <w:rPr>
          <w:rFonts w:ascii="Times New Roman" w:hAnsi="Times New Roman"/>
          <w:sz w:val="24"/>
          <w:szCs w:val="24"/>
        </w:rPr>
        <w:t>Освоение  представлений  об  элементарных  правилах  безопасного  обращения  с игрушк</w:t>
      </w:r>
      <w:r w:rsidRPr="00D803CF">
        <w:rPr>
          <w:rFonts w:ascii="Times New Roman" w:hAnsi="Times New Roman"/>
          <w:sz w:val="24"/>
          <w:szCs w:val="24"/>
        </w:rPr>
        <w:t>а</w:t>
      </w:r>
      <w:r w:rsidRPr="00D803CF">
        <w:rPr>
          <w:rFonts w:ascii="Times New Roman" w:hAnsi="Times New Roman"/>
          <w:sz w:val="24"/>
          <w:szCs w:val="24"/>
        </w:rPr>
        <w:t>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w:t>
      </w:r>
      <w:r w:rsidRPr="00D803CF">
        <w:rPr>
          <w:rFonts w:ascii="Times New Roman" w:hAnsi="Times New Roman"/>
          <w:sz w:val="24"/>
          <w:szCs w:val="24"/>
        </w:rPr>
        <w:t>ь</w:t>
      </w:r>
      <w:r w:rsidRPr="00D803CF">
        <w:rPr>
          <w:rFonts w:ascii="Times New Roman" w:hAnsi="Times New Roman"/>
          <w:sz w:val="24"/>
          <w:szCs w:val="24"/>
        </w:rPr>
        <w:t>ся,  спускаться  с  лестницы,  держась  за  перила.  В  природе:  не подходить  к  бездомным  ж</w:t>
      </w:r>
      <w:r w:rsidRPr="00D803CF">
        <w:rPr>
          <w:rFonts w:ascii="Times New Roman" w:hAnsi="Times New Roman"/>
          <w:sz w:val="24"/>
          <w:szCs w:val="24"/>
        </w:rPr>
        <w:t>и</w:t>
      </w:r>
      <w:r w:rsidRPr="00D803CF">
        <w:rPr>
          <w:rFonts w:ascii="Times New Roman" w:hAnsi="Times New Roman"/>
          <w:sz w:val="24"/>
          <w:szCs w:val="24"/>
        </w:rPr>
        <w:t>вотным,  не  пугать  их,  не  мять  цветы,  без  разрешения старших не есть ягоды, листья раст</w:t>
      </w:r>
      <w:r w:rsidRPr="00D803CF">
        <w:rPr>
          <w:rFonts w:ascii="Times New Roman" w:hAnsi="Times New Roman"/>
          <w:sz w:val="24"/>
          <w:szCs w:val="24"/>
        </w:rPr>
        <w:t>е</w:t>
      </w:r>
      <w:r w:rsidRPr="00D803CF">
        <w:rPr>
          <w:rFonts w:ascii="Times New Roman" w:hAnsi="Times New Roman"/>
          <w:sz w:val="24"/>
          <w:szCs w:val="24"/>
        </w:rPr>
        <w:t>ний и пр. Без разрешения воспитателя и родителей не покидать участок детского сада.</w:t>
      </w:r>
    </w:p>
    <w:p w:rsidR="0017471E" w:rsidRPr="00D803CF" w:rsidRDefault="0017471E" w:rsidP="001C6BAB">
      <w:pPr>
        <w:pStyle w:val="ac"/>
        <w:ind w:left="284" w:firstLine="283"/>
        <w:jc w:val="both"/>
        <w:rPr>
          <w:rFonts w:ascii="Times New Roman" w:hAnsi="Times New Roman"/>
          <w:b/>
          <w:sz w:val="24"/>
          <w:szCs w:val="24"/>
        </w:rPr>
      </w:pPr>
      <w:r w:rsidRPr="00D803CF">
        <w:rPr>
          <w:rFonts w:ascii="Times New Roman" w:hAnsi="Times New Roman"/>
          <w:b/>
          <w:sz w:val="24"/>
          <w:szCs w:val="24"/>
        </w:rPr>
        <w:t>Результаты образовательной деятельности</w:t>
      </w:r>
    </w:p>
    <w:p w:rsidR="0017471E" w:rsidRPr="00D803CF" w:rsidRDefault="0017471E" w:rsidP="001C6BAB">
      <w:pPr>
        <w:pStyle w:val="ac"/>
        <w:ind w:left="284" w:firstLine="283"/>
        <w:jc w:val="both"/>
        <w:rPr>
          <w:rFonts w:ascii="Times New Roman" w:hAnsi="Times New Roman"/>
          <w:b/>
          <w:sz w:val="24"/>
          <w:szCs w:val="24"/>
        </w:rPr>
      </w:pPr>
      <w:r w:rsidRPr="00D803CF">
        <w:rPr>
          <w:rFonts w:ascii="Times New Roman" w:hAnsi="Times New Roman"/>
          <w:b/>
          <w:sz w:val="24"/>
          <w:szCs w:val="24"/>
        </w:rPr>
        <w:t>Достижения ребенка (Что нас радует)</w:t>
      </w:r>
    </w:p>
    <w:p w:rsidR="00A3697A" w:rsidRPr="00D803CF" w:rsidRDefault="0017471E" w:rsidP="004A32D9">
      <w:pPr>
        <w:pStyle w:val="ac"/>
        <w:numPr>
          <w:ilvl w:val="0"/>
          <w:numId w:val="8"/>
        </w:numPr>
        <w:ind w:left="284" w:firstLine="283"/>
        <w:jc w:val="both"/>
        <w:rPr>
          <w:rFonts w:ascii="Times New Roman" w:hAnsi="Times New Roman"/>
          <w:sz w:val="24"/>
          <w:szCs w:val="24"/>
        </w:rPr>
      </w:pPr>
      <w:r w:rsidRPr="00D803CF">
        <w:rPr>
          <w:rFonts w:ascii="Times New Roman" w:hAnsi="Times New Roman"/>
          <w:sz w:val="24"/>
          <w:szCs w:val="24"/>
        </w:rPr>
        <w:lastRenderedPageBreak/>
        <w:t>Ребенок проявляет интерес к правилам безопасного поведения.</w:t>
      </w:r>
    </w:p>
    <w:p w:rsidR="007078EA" w:rsidRPr="00D803CF" w:rsidRDefault="0017471E" w:rsidP="004A32D9">
      <w:pPr>
        <w:pStyle w:val="ac"/>
        <w:numPr>
          <w:ilvl w:val="0"/>
          <w:numId w:val="8"/>
        </w:numPr>
        <w:ind w:left="284" w:firstLine="283"/>
        <w:jc w:val="both"/>
        <w:rPr>
          <w:rFonts w:ascii="Times New Roman" w:hAnsi="Times New Roman"/>
          <w:sz w:val="24"/>
          <w:szCs w:val="24"/>
        </w:rPr>
      </w:pPr>
      <w:r w:rsidRPr="00D803CF">
        <w:rPr>
          <w:rFonts w:ascii="Times New Roman" w:hAnsi="Times New Roman"/>
          <w:sz w:val="24"/>
          <w:szCs w:val="24"/>
        </w:rPr>
        <w:t>С интересом слушает стихи и потешки о правилах поведения в окружаю</w:t>
      </w:r>
      <w:r w:rsidR="00A3697A" w:rsidRPr="00D803CF">
        <w:rPr>
          <w:rFonts w:ascii="Times New Roman" w:hAnsi="Times New Roman"/>
          <w:sz w:val="24"/>
          <w:szCs w:val="24"/>
        </w:rPr>
        <w:t>щей среде и пр.</w:t>
      </w:r>
    </w:p>
    <w:p w:rsidR="001D1A0D" w:rsidRPr="00D803CF" w:rsidRDefault="0017471E" w:rsidP="004A32D9">
      <w:pPr>
        <w:pStyle w:val="ac"/>
        <w:numPr>
          <w:ilvl w:val="0"/>
          <w:numId w:val="8"/>
        </w:numPr>
        <w:ind w:left="284" w:firstLine="283"/>
        <w:jc w:val="both"/>
        <w:rPr>
          <w:rFonts w:ascii="Times New Roman" w:hAnsi="Times New Roman"/>
          <w:sz w:val="24"/>
          <w:szCs w:val="24"/>
        </w:rPr>
      </w:pPr>
      <w:r w:rsidRPr="00D803CF">
        <w:rPr>
          <w:rFonts w:ascii="Times New Roman" w:hAnsi="Times New Roman"/>
          <w:sz w:val="24"/>
          <w:szCs w:val="24"/>
        </w:rPr>
        <w:t xml:space="preserve">Осваивает  безопасные  способы  обращения  со  знакомыми  предметами ближайшего </w:t>
      </w:r>
    </w:p>
    <w:p w:rsidR="00E64747" w:rsidRPr="00D803CF" w:rsidRDefault="0017471E" w:rsidP="001D1A0D">
      <w:pPr>
        <w:pStyle w:val="ac"/>
        <w:ind w:left="567"/>
        <w:jc w:val="both"/>
        <w:rPr>
          <w:rFonts w:ascii="Times New Roman" w:hAnsi="Times New Roman"/>
          <w:sz w:val="24"/>
          <w:szCs w:val="24"/>
        </w:rPr>
      </w:pPr>
      <w:r w:rsidRPr="00D803CF">
        <w:rPr>
          <w:rFonts w:ascii="Times New Roman" w:hAnsi="Times New Roman"/>
          <w:sz w:val="24"/>
          <w:szCs w:val="24"/>
        </w:rPr>
        <w:t>окружения.</w:t>
      </w:r>
    </w:p>
    <w:p w:rsidR="00A3697A" w:rsidRPr="00D803CF" w:rsidRDefault="0017471E" w:rsidP="004A32D9">
      <w:pPr>
        <w:pStyle w:val="ac"/>
        <w:numPr>
          <w:ilvl w:val="0"/>
          <w:numId w:val="8"/>
        </w:numPr>
        <w:ind w:left="284" w:firstLine="283"/>
        <w:jc w:val="both"/>
        <w:rPr>
          <w:rFonts w:ascii="Times New Roman" w:hAnsi="Times New Roman"/>
          <w:sz w:val="24"/>
          <w:szCs w:val="24"/>
        </w:rPr>
      </w:pPr>
      <w:r w:rsidRPr="00D803CF">
        <w:rPr>
          <w:rFonts w:ascii="Times New Roman" w:hAnsi="Times New Roman"/>
          <w:sz w:val="24"/>
          <w:szCs w:val="24"/>
        </w:rPr>
        <w:t>Вызывает  озабоченность  и  требует  совместных  усилий  педагогов  и родителей</w:t>
      </w:r>
    </w:p>
    <w:p w:rsidR="001D1A0D" w:rsidRPr="00D803CF" w:rsidRDefault="0017471E" w:rsidP="004A32D9">
      <w:pPr>
        <w:pStyle w:val="ac"/>
        <w:numPr>
          <w:ilvl w:val="0"/>
          <w:numId w:val="9"/>
        </w:numPr>
        <w:ind w:left="284" w:firstLine="283"/>
        <w:jc w:val="both"/>
        <w:rPr>
          <w:rFonts w:ascii="Times New Roman" w:hAnsi="Times New Roman"/>
          <w:sz w:val="24"/>
          <w:szCs w:val="24"/>
        </w:rPr>
      </w:pPr>
      <w:r w:rsidRPr="00D803CF">
        <w:rPr>
          <w:rFonts w:ascii="Times New Roman" w:hAnsi="Times New Roman"/>
          <w:sz w:val="24"/>
          <w:szCs w:val="24"/>
        </w:rPr>
        <w:t xml:space="preserve">Ребенок не проявляет интереса к правилам безопасного поведения; проявляет </w:t>
      </w:r>
    </w:p>
    <w:p w:rsidR="00A3697A" w:rsidRPr="00D803CF" w:rsidRDefault="0017471E" w:rsidP="001D1A0D">
      <w:pPr>
        <w:pStyle w:val="ac"/>
        <w:ind w:left="567"/>
        <w:jc w:val="both"/>
        <w:rPr>
          <w:rFonts w:ascii="Times New Roman" w:hAnsi="Times New Roman"/>
          <w:sz w:val="24"/>
          <w:szCs w:val="24"/>
        </w:rPr>
      </w:pPr>
      <w:r w:rsidRPr="00D803CF">
        <w:rPr>
          <w:rFonts w:ascii="Times New Roman" w:hAnsi="Times New Roman"/>
          <w:sz w:val="24"/>
          <w:szCs w:val="24"/>
        </w:rPr>
        <w:t>неосторожность по отношению к окружающим предметам.</w:t>
      </w:r>
    </w:p>
    <w:p w:rsidR="0017471E" w:rsidRPr="00D803CF" w:rsidRDefault="0017471E" w:rsidP="004A32D9">
      <w:pPr>
        <w:pStyle w:val="ac"/>
        <w:numPr>
          <w:ilvl w:val="0"/>
          <w:numId w:val="9"/>
        </w:numPr>
        <w:ind w:left="284" w:firstLine="283"/>
        <w:jc w:val="both"/>
        <w:rPr>
          <w:rFonts w:ascii="Times New Roman" w:hAnsi="Times New Roman"/>
          <w:sz w:val="24"/>
          <w:szCs w:val="24"/>
        </w:rPr>
      </w:pPr>
      <w:r w:rsidRPr="00D803CF">
        <w:rPr>
          <w:rFonts w:ascii="Times New Roman" w:hAnsi="Times New Roman"/>
          <w:sz w:val="24"/>
          <w:szCs w:val="24"/>
        </w:rPr>
        <w:t>Несмотря на предостережения взрослых, повторяет запрещаемые действия.</w:t>
      </w:r>
    </w:p>
    <w:p w:rsidR="007E0EBA" w:rsidRPr="00D803CF" w:rsidRDefault="007E0EBA" w:rsidP="007078EA">
      <w:pPr>
        <w:pStyle w:val="ac"/>
        <w:ind w:left="1364"/>
        <w:jc w:val="both"/>
        <w:rPr>
          <w:rFonts w:ascii="Times New Roman" w:hAnsi="Times New Roman"/>
          <w:sz w:val="24"/>
          <w:szCs w:val="24"/>
        </w:rPr>
      </w:pPr>
    </w:p>
    <w:p w:rsidR="007E0EBA" w:rsidRPr="00D803CF" w:rsidRDefault="001D1A0D" w:rsidP="007E0EBA">
      <w:pPr>
        <w:pStyle w:val="ac"/>
        <w:jc w:val="both"/>
        <w:rPr>
          <w:rFonts w:ascii="Times New Roman" w:hAnsi="Times New Roman"/>
          <w:b/>
          <w:sz w:val="28"/>
          <w:szCs w:val="28"/>
        </w:rPr>
      </w:pPr>
      <w:r w:rsidRPr="00D803CF">
        <w:rPr>
          <w:rFonts w:ascii="Times New Roman" w:hAnsi="Times New Roman"/>
          <w:b/>
          <w:sz w:val="28"/>
          <w:szCs w:val="28"/>
        </w:rPr>
        <w:t xml:space="preserve">        2.4.2. </w:t>
      </w:r>
      <w:r w:rsidR="007E0EBA" w:rsidRPr="00D803CF">
        <w:rPr>
          <w:rFonts w:ascii="Times New Roman" w:hAnsi="Times New Roman"/>
          <w:b/>
          <w:sz w:val="28"/>
          <w:szCs w:val="28"/>
        </w:rPr>
        <w:t>Образовательная область «Познавательное развитие»</w:t>
      </w:r>
    </w:p>
    <w:p w:rsidR="007E0EBA" w:rsidRPr="00D803CF" w:rsidRDefault="007E0EBA" w:rsidP="001D1A0D">
      <w:pPr>
        <w:pStyle w:val="ac"/>
        <w:ind w:left="284"/>
        <w:rPr>
          <w:rFonts w:ascii="Times New Roman" w:hAnsi="Times New Roman"/>
          <w:b/>
          <w:sz w:val="24"/>
          <w:szCs w:val="24"/>
        </w:rPr>
      </w:pPr>
      <w:r w:rsidRPr="00D803CF">
        <w:rPr>
          <w:rFonts w:ascii="Times New Roman" w:hAnsi="Times New Roman"/>
          <w:sz w:val="24"/>
          <w:szCs w:val="24"/>
        </w:rPr>
        <w:t>Познавательное развитие предполагает развитие интересов детей, любознательности и познав</w:t>
      </w:r>
      <w:r w:rsidRPr="00D803CF">
        <w:rPr>
          <w:rFonts w:ascii="Times New Roman" w:hAnsi="Times New Roman"/>
          <w:sz w:val="24"/>
          <w:szCs w:val="24"/>
        </w:rPr>
        <w:t>а</w:t>
      </w:r>
      <w:r w:rsidRPr="00D803CF">
        <w:rPr>
          <w:rFonts w:ascii="Times New Roman" w:hAnsi="Times New Roman"/>
          <w:sz w:val="24"/>
          <w:szCs w:val="24"/>
        </w:rPr>
        <w:t>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w:t>
      </w:r>
      <w:r w:rsidRPr="00D803CF">
        <w:rPr>
          <w:rFonts w:ascii="Times New Roman" w:hAnsi="Times New Roman"/>
          <w:sz w:val="24"/>
          <w:szCs w:val="24"/>
        </w:rPr>
        <w:t>а</w:t>
      </w:r>
      <w:r w:rsidRPr="00D803CF">
        <w:rPr>
          <w:rFonts w:ascii="Times New Roman" w:hAnsi="Times New Roman"/>
          <w:sz w:val="24"/>
          <w:szCs w:val="24"/>
        </w:rPr>
        <w:t>дициях и праздниках, о планете Земля как общем доме людей, об особенностях ее природы, многообразии стран и народов мира.</w:t>
      </w:r>
    </w:p>
    <w:p w:rsidR="008E5AAD" w:rsidRPr="00D803CF" w:rsidRDefault="000A6510" w:rsidP="001D1A0D">
      <w:pPr>
        <w:pStyle w:val="ac"/>
        <w:ind w:left="284"/>
        <w:jc w:val="both"/>
        <w:rPr>
          <w:rFonts w:ascii="Times New Roman" w:hAnsi="Times New Roman"/>
          <w:b/>
          <w:sz w:val="24"/>
          <w:szCs w:val="24"/>
        </w:rPr>
      </w:pPr>
      <w:r w:rsidRPr="00D803CF">
        <w:rPr>
          <w:rFonts w:ascii="Times New Roman" w:hAnsi="Times New Roman"/>
          <w:b/>
          <w:sz w:val="24"/>
          <w:szCs w:val="24"/>
        </w:rPr>
        <w:t>Задачи образовательной деятельности</w:t>
      </w:r>
    </w:p>
    <w:p w:rsidR="008E5AAD" w:rsidRPr="00D803CF" w:rsidRDefault="000A6510" w:rsidP="001D1A0D">
      <w:pPr>
        <w:pStyle w:val="ac"/>
        <w:ind w:left="284"/>
        <w:jc w:val="both"/>
        <w:rPr>
          <w:rFonts w:ascii="Times New Roman" w:hAnsi="Times New Roman"/>
          <w:b/>
          <w:sz w:val="24"/>
          <w:szCs w:val="24"/>
        </w:rPr>
      </w:pPr>
      <w:r w:rsidRPr="00D803CF">
        <w:rPr>
          <w:rFonts w:ascii="Times New Roman" w:hAnsi="Times New Roman"/>
          <w:sz w:val="24"/>
          <w:szCs w:val="24"/>
        </w:rPr>
        <w:t>1. Поддерживать детское любопытство и развивать интерес детей к совместному со  взрослым  и  самостоятельному  познанию  (наблюдать,  обследовать, экспериментировать с разнообра</w:t>
      </w:r>
      <w:r w:rsidRPr="00D803CF">
        <w:rPr>
          <w:rFonts w:ascii="Times New Roman" w:hAnsi="Times New Roman"/>
          <w:sz w:val="24"/>
          <w:szCs w:val="24"/>
        </w:rPr>
        <w:t>з</w:t>
      </w:r>
      <w:r w:rsidRPr="00D803CF">
        <w:rPr>
          <w:rFonts w:ascii="Times New Roman" w:hAnsi="Times New Roman"/>
          <w:sz w:val="24"/>
          <w:szCs w:val="24"/>
        </w:rPr>
        <w:t>ными материалами).</w:t>
      </w:r>
    </w:p>
    <w:p w:rsidR="008E5AAD" w:rsidRPr="00D803CF" w:rsidRDefault="000A6510" w:rsidP="001D1A0D">
      <w:pPr>
        <w:pStyle w:val="ac"/>
        <w:ind w:left="284"/>
        <w:jc w:val="both"/>
        <w:rPr>
          <w:rFonts w:ascii="Times New Roman" w:hAnsi="Times New Roman"/>
          <w:b/>
          <w:sz w:val="24"/>
          <w:szCs w:val="24"/>
        </w:rPr>
      </w:pPr>
      <w:r w:rsidRPr="00D803CF">
        <w:rPr>
          <w:rFonts w:ascii="Times New Roman" w:hAnsi="Times New Roman"/>
          <w:sz w:val="24"/>
          <w:szCs w:val="24"/>
        </w:rPr>
        <w:t>2. 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w:t>
      </w:r>
      <w:r w:rsidRPr="00D803CF">
        <w:rPr>
          <w:rFonts w:ascii="Times New Roman" w:hAnsi="Times New Roman"/>
          <w:sz w:val="24"/>
          <w:szCs w:val="24"/>
        </w:rPr>
        <w:t>а</w:t>
      </w:r>
      <w:r w:rsidRPr="00D803CF">
        <w:rPr>
          <w:rFonts w:ascii="Times New Roman" w:hAnsi="Times New Roman"/>
          <w:sz w:val="24"/>
          <w:szCs w:val="24"/>
        </w:rPr>
        <w:t>ния  предметов  (погладить,  надавить,  понюхать,  прокатить, попробовать на вкус, обвести пальцем контур).</w:t>
      </w:r>
    </w:p>
    <w:p w:rsidR="008E5AAD" w:rsidRPr="00D803CF" w:rsidRDefault="000A6510" w:rsidP="001D1A0D">
      <w:pPr>
        <w:pStyle w:val="ac"/>
        <w:ind w:left="284"/>
        <w:jc w:val="both"/>
        <w:rPr>
          <w:rFonts w:ascii="Times New Roman" w:hAnsi="Times New Roman"/>
          <w:b/>
          <w:sz w:val="24"/>
          <w:szCs w:val="24"/>
        </w:rPr>
      </w:pPr>
      <w:r w:rsidRPr="00D803CF">
        <w:rPr>
          <w:rFonts w:ascii="Times New Roman" w:hAnsi="Times New Roman"/>
          <w:sz w:val="24"/>
          <w:szCs w:val="24"/>
        </w:rPr>
        <w:t>3.  Формировать  представления  о  сенсорных  эталонах:  цветах  спектра, геометрических ф</w:t>
      </w:r>
      <w:r w:rsidRPr="00D803CF">
        <w:rPr>
          <w:rFonts w:ascii="Times New Roman" w:hAnsi="Times New Roman"/>
          <w:sz w:val="24"/>
          <w:szCs w:val="24"/>
        </w:rPr>
        <w:t>и</w:t>
      </w:r>
      <w:r w:rsidRPr="00D803CF">
        <w:rPr>
          <w:rFonts w:ascii="Times New Roman" w:hAnsi="Times New Roman"/>
          <w:sz w:val="24"/>
          <w:szCs w:val="24"/>
        </w:rPr>
        <w:t>гурах, отношениях по величине и поддерживать использование их в самостоятельной деятел</w:t>
      </w:r>
      <w:r w:rsidRPr="00D803CF">
        <w:rPr>
          <w:rFonts w:ascii="Times New Roman" w:hAnsi="Times New Roman"/>
          <w:sz w:val="24"/>
          <w:szCs w:val="24"/>
        </w:rPr>
        <w:t>ь</w:t>
      </w:r>
      <w:r w:rsidRPr="00D803CF">
        <w:rPr>
          <w:rFonts w:ascii="Times New Roman" w:hAnsi="Times New Roman"/>
          <w:sz w:val="24"/>
          <w:szCs w:val="24"/>
        </w:rPr>
        <w:t>ности (наблюдении, игре-экспериментировании, развивающих и дидактических играх и других видах деятельности).</w:t>
      </w:r>
    </w:p>
    <w:p w:rsidR="008E5AAD" w:rsidRPr="00D803CF" w:rsidRDefault="000A6510" w:rsidP="001D1A0D">
      <w:pPr>
        <w:pStyle w:val="ac"/>
        <w:ind w:left="284"/>
        <w:jc w:val="both"/>
        <w:rPr>
          <w:rFonts w:ascii="Times New Roman" w:hAnsi="Times New Roman"/>
          <w:b/>
          <w:sz w:val="24"/>
          <w:szCs w:val="24"/>
        </w:rPr>
      </w:pPr>
      <w:r w:rsidRPr="00D803CF">
        <w:rPr>
          <w:rFonts w:ascii="Times New Roman" w:hAnsi="Times New Roman"/>
          <w:sz w:val="24"/>
          <w:szCs w:val="24"/>
        </w:rPr>
        <w:t>4.  Обогащать  представления  об  объектах  ближайшего  окружения  и поддерживать стремл</w:t>
      </w:r>
      <w:r w:rsidRPr="00D803CF">
        <w:rPr>
          <w:rFonts w:ascii="Times New Roman" w:hAnsi="Times New Roman"/>
          <w:sz w:val="24"/>
          <w:szCs w:val="24"/>
        </w:rPr>
        <w:t>е</w:t>
      </w:r>
      <w:r w:rsidRPr="00D803CF">
        <w:rPr>
          <w:rFonts w:ascii="Times New Roman" w:hAnsi="Times New Roman"/>
          <w:sz w:val="24"/>
          <w:szCs w:val="24"/>
        </w:rPr>
        <w:t>ние отражать их в разных продуктах детской деятельности.</w:t>
      </w:r>
    </w:p>
    <w:p w:rsidR="008E5AAD" w:rsidRPr="00D803CF" w:rsidRDefault="000A6510" w:rsidP="001D1A0D">
      <w:pPr>
        <w:pStyle w:val="ac"/>
        <w:ind w:left="284"/>
        <w:jc w:val="both"/>
        <w:rPr>
          <w:rFonts w:ascii="Times New Roman" w:hAnsi="Times New Roman"/>
          <w:b/>
          <w:sz w:val="24"/>
          <w:szCs w:val="24"/>
        </w:rPr>
      </w:pPr>
      <w:r w:rsidRPr="00D803CF">
        <w:rPr>
          <w:rFonts w:ascii="Times New Roman" w:hAnsi="Times New Roman"/>
          <w:sz w:val="24"/>
          <w:szCs w:val="24"/>
        </w:rPr>
        <w:t>5.  Развивать  представления  детей  о  взрослых  и  сверстниках,  особенностях  их внешнего вида, о делах и добрых поступках людей, о семье и родственных отношениях.</w:t>
      </w:r>
    </w:p>
    <w:p w:rsidR="008E5AAD" w:rsidRPr="00D803CF" w:rsidRDefault="000A6510" w:rsidP="001D1A0D">
      <w:pPr>
        <w:pStyle w:val="ac"/>
        <w:ind w:left="284"/>
        <w:jc w:val="both"/>
        <w:rPr>
          <w:rFonts w:ascii="Times New Roman" w:hAnsi="Times New Roman"/>
          <w:b/>
          <w:sz w:val="24"/>
          <w:szCs w:val="24"/>
        </w:rPr>
      </w:pPr>
      <w:r w:rsidRPr="00D803CF">
        <w:rPr>
          <w:rFonts w:ascii="Times New Roman" w:hAnsi="Times New Roman"/>
          <w:sz w:val="24"/>
          <w:szCs w:val="24"/>
        </w:rPr>
        <w:t>6. Расширять представления детей о детском саде и его ближайшем окружении.</w:t>
      </w:r>
    </w:p>
    <w:p w:rsidR="008E5AAD" w:rsidRPr="00D803CF" w:rsidRDefault="000A6510" w:rsidP="001D1A0D">
      <w:pPr>
        <w:pStyle w:val="ac"/>
        <w:ind w:left="284"/>
        <w:jc w:val="both"/>
        <w:rPr>
          <w:rFonts w:ascii="Times New Roman" w:hAnsi="Times New Roman"/>
          <w:b/>
          <w:sz w:val="24"/>
          <w:szCs w:val="24"/>
        </w:rPr>
      </w:pPr>
      <w:r w:rsidRPr="00D803CF">
        <w:rPr>
          <w:rFonts w:ascii="Times New Roman" w:hAnsi="Times New Roman"/>
          <w:b/>
          <w:sz w:val="24"/>
          <w:szCs w:val="24"/>
        </w:rPr>
        <w:t>Содержание образовательной деятельности</w:t>
      </w:r>
    </w:p>
    <w:p w:rsidR="008E5AAD" w:rsidRPr="00D803CF" w:rsidRDefault="000A6510" w:rsidP="001D1A0D">
      <w:pPr>
        <w:pStyle w:val="ac"/>
        <w:ind w:left="284"/>
        <w:jc w:val="both"/>
        <w:rPr>
          <w:rFonts w:ascii="Times New Roman" w:hAnsi="Times New Roman"/>
          <w:b/>
          <w:i/>
          <w:sz w:val="24"/>
          <w:szCs w:val="24"/>
        </w:rPr>
      </w:pPr>
      <w:r w:rsidRPr="00D803CF">
        <w:rPr>
          <w:rFonts w:ascii="Times New Roman" w:hAnsi="Times New Roman"/>
          <w:b/>
          <w:i/>
          <w:sz w:val="24"/>
          <w:szCs w:val="24"/>
        </w:rPr>
        <w:t>Развитие сенсорной культуры</w:t>
      </w:r>
    </w:p>
    <w:p w:rsidR="008E5AAD" w:rsidRPr="00D803CF" w:rsidRDefault="000A6510" w:rsidP="001D1A0D">
      <w:pPr>
        <w:pStyle w:val="ac"/>
        <w:ind w:left="284"/>
        <w:jc w:val="both"/>
        <w:rPr>
          <w:rFonts w:ascii="Times New Roman" w:hAnsi="Times New Roman"/>
          <w:b/>
          <w:sz w:val="24"/>
          <w:szCs w:val="24"/>
        </w:rPr>
      </w:pPr>
      <w:r w:rsidRPr="00D803CF">
        <w:rPr>
          <w:rFonts w:ascii="Times New Roman" w:hAnsi="Times New Roman"/>
          <w:sz w:val="24"/>
          <w:szCs w:val="24"/>
        </w:rPr>
        <w:t>Различение  цветов  спектра  —  красный,  оранжевый,  желтый,  зеленый,  синий, фиолетовый, черный, белый, освоение 2—4-х слов, обозначающих цвет.</w:t>
      </w:r>
    </w:p>
    <w:p w:rsidR="008E5AAD" w:rsidRPr="00D803CF" w:rsidRDefault="000A6510" w:rsidP="001D1A0D">
      <w:pPr>
        <w:pStyle w:val="ac"/>
        <w:ind w:left="284"/>
        <w:jc w:val="both"/>
        <w:rPr>
          <w:rFonts w:ascii="Times New Roman" w:hAnsi="Times New Roman"/>
          <w:b/>
          <w:sz w:val="24"/>
          <w:szCs w:val="24"/>
        </w:rPr>
      </w:pPr>
      <w:r w:rsidRPr="00D803CF">
        <w:rPr>
          <w:rFonts w:ascii="Times New Roman" w:hAnsi="Times New Roman"/>
          <w:sz w:val="24"/>
          <w:szCs w:val="24"/>
        </w:rPr>
        <w:t>Узнавание,  обследование  осязательно-двигательным  способом  и  название некоторых фигур (круг, квадрат, овал, прямоугольник, треугольник, звезда, крест).</w:t>
      </w:r>
    </w:p>
    <w:p w:rsidR="008E5AAD" w:rsidRPr="00D803CF" w:rsidRDefault="000A6510" w:rsidP="001D1A0D">
      <w:pPr>
        <w:pStyle w:val="ac"/>
        <w:ind w:left="284"/>
        <w:jc w:val="both"/>
        <w:rPr>
          <w:rFonts w:ascii="Times New Roman" w:hAnsi="Times New Roman"/>
          <w:b/>
          <w:sz w:val="24"/>
          <w:szCs w:val="24"/>
        </w:rPr>
      </w:pPr>
      <w:r w:rsidRPr="00D803CF">
        <w:rPr>
          <w:rFonts w:ascii="Times New Roman" w:hAnsi="Times New Roman"/>
          <w:sz w:val="24"/>
          <w:szCs w:val="24"/>
        </w:rPr>
        <w:t>Использование (при поддержке взрослого) простейших способов обследования с использован</w:t>
      </w:r>
      <w:r w:rsidRPr="00D803CF">
        <w:rPr>
          <w:rFonts w:ascii="Times New Roman" w:hAnsi="Times New Roman"/>
          <w:sz w:val="24"/>
          <w:szCs w:val="24"/>
        </w:rPr>
        <w:t>и</w:t>
      </w:r>
      <w:r w:rsidRPr="00D803CF">
        <w:rPr>
          <w:rFonts w:ascii="Times New Roman" w:hAnsi="Times New Roman"/>
          <w:sz w:val="24"/>
          <w:szCs w:val="24"/>
        </w:rPr>
        <w:t>ем  разных  анализаторов:  рассматривание,  поглаживание,  ощупывание ладонью,  пальцами  по  контуру,  прокатывание,  бросание  и  др.  Освоение  слов, обозначающих признаки предм</w:t>
      </w:r>
      <w:r w:rsidRPr="00D803CF">
        <w:rPr>
          <w:rFonts w:ascii="Times New Roman" w:hAnsi="Times New Roman"/>
          <w:sz w:val="24"/>
          <w:szCs w:val="24"/>
        </w:rPr>
        <w:t>е</w:t>
      </w:r>
      <w:r w:rsidRPr="00D803CF">
        <w:rPr>
          <w:rFonts w:ascii="Times New Roman" w:hAnsi="Times New Roman"/>
          <w:sz w:val="24"/>
          <w:szCs w:val="24"/>
        </w:rPr>
        <w:t>тов и обследовательские действия.Сравнение  (с  помощью  взрослого)  двух  предметов  по  1—2-м  признакам, выделение сходства и отличия.</w:t>
      </w:r>
    </w:p>
    <w:p w:rsidR="008E5AAD" w:rsidRPr="00D803CF" w:rsidRDefault="000A6510" w:rsidP="001D1A0D">
      <w:pPr>
        <w:pStyle w:val="ac"/>
        <w:ind w:left="284" w:firstLine="283"/>
        <w:jc w:val="both"/>
        <w:rPr>
          <w:rFonts w:ascii="Times New Roman" w:hAnsi="Times New Roman"/>
          <w:b/>
          <w:sz w:val="24"/>
          <w:szCs w:val="24"/>
        </w:rPr>
      </w:pPr>
      <w:r w:rsidRPr="00D803CF">
        <w:rPr>
          <w:rFonts w:ascii="Times New Roman" w:hAnsi="Times New Roman"/>
          <w:sz w:val="24"/>
          <w:szCs w:val="24"/>
        </w:rPr>
        <w:t>Овладение  действием  соединения  в  пары  предметов  с  ярко  выраженнымипризнаками сходства, овладение группировкой по заданному предметно образцу и по слову (по цвету, фо</w:t>
      </w:r>
      <w:r w:rsidRPr="00D803CF">
        <w:rPr>
          <w:rFonts w:ascii="Times New Roman" w:hAnsi="Times New Roman"/>
          <w:sz w:val="24"/>
          <w:szCs w:val="24"/>
        </w:rPr>
        <w:t>р</w:t>
      </w:r>
      <w:r w:rsidRPr="00D803CF">
        <w:rPr>
          <w:rFonts w:ascii="Times New Roman" w:hAnsi="Times New Roman"/>
          <w:sz w:val="24"/>
          <w:szCs w:val="24"/>
        </w:rPr>
        <w:t>ме, размеру, материалу).</w:t>
      </w:r>
    </w:p>
    <w:p w:rsidR="008E5AAD" w:rsidRPr="00D803CF" w:rsidRDefault="000A6510" w:rsidP="001D1A0D">
      <w:pPr>
        <w:pStyle w:val="ac"/>
        <w:ind w:left="284" w:firstLine="283"/>
        <w:jc w:val="both"/>
        <w:rPr>
          <w:rFonts w:ascii="Times New Roman" w:hAnsi="Times New Roman"/>
          <w:b/>
          <w:sz w:val="24"/>
          <w:szCs w:val="24"/>
        </w:rPr>
      </w:pPr>
      <w:r w:rsidRPr="00D803CF">
        <w:rPr>
          <w:rFonts w:ascii="Times New Roman" w:hAnsi="Times New Roman"/>
          <w:sz w:val="24"/>
          <w:szCs w:val="24"/>
        </w:rPr>
        <w:t>Формирование первичных представлений о себе, других людях</w:t>
      </w:r>
    </w:p>
    <w:p w:rsidR="008E5AAD" w:rsidRPr="00D803CF" w:rsidRDefault="000A6510" w:rsidP="001D1A0D">
      <w:pPr>
        <w:pStyle w:val="ac"/>
        <w:ind w:left="284" w:firstLine="283"/>
        <w:jc w:val="both"/>
        <w:rPr>
          <w:rFonts w:ascii="Times New Roman" w:hAnsi="Times New Roman"/>
          <w:b/>
          <w:sz w:val="24"/>
          <w:szCs w:val="24"/>
        </w:rPr>
      </w:pPr>
      <w:r w:rsidRPr="00D803CF">
        <w:rPr>
          <w:rFonts w:ascii="Times New Roman" w:hAnsi="Times New Roman"/>
          <w:sz w:val="24"/>
          <w:szCs w:val="24"/>
        </w:rPr>
        <w:t xml:space="preserve">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w:t>
      </w:r>
      <w:r w:rsidRPr="00D803CF">
        <w:rPr>
          <w:rFonts w:ascii="Times New Roman" w:hAnsi="Times New Roman"/>
          <w:sz w:val="24"/>
          <w:szCs w:val="24"/>
        </w:rPr>
        <w:lastRenderedPageBreak/>
        <w:t>общее  и  отличное  во  внешнем  виде  взрослых  и  детей  разного возраста. Освоение слов, обозначающих разнообразные действия взрослых.</w:t>
      </w:r>
      <w:r w:rsidR="00487C27" w:rsidRPr="00D803CF">
        <w:rPr>
          <w:rFonts w:ascii="Times New Roman" w:hAnsi="Times New Roman"/>
          <w:sz w:val="24"/>
          <w:szCs w:val="24"/>
        </w:rPr>
        <w:t xml:space="preserve"> </w:t>
      </w:r>
      <w:r w:rsidRPr="00D803CF">
        <w:rPr>
          <w:rFonts w:ascii="Times New Roman" w:hAnsi="Times New Roman"/>
          <w:sz w:val="24"/>
          <w:szCs w:val="24"/>
        </w:rPr>
        <w:t>Освоение  умения  узнавать  свой  детский  сад,  группу,  своих  воспитателей,  их помощников.  Понимание,  где  в  детском  саду  храня</w:t>
      </w:r>
      <w:r w:rsidRPr="00D803CF">
        <w:rPr>
          <w:rFonts w:ascii="Times New Roman" w:hAnsi="Times New Roman"/>
          <w:sz w:val="24"/>
          <w:szCs w:val="24"/>
        </w:rPr>
        <w:t>т</w:t>
      </w:r>
      <w:r w:rsidRPr="00D803CF">
        <w:rPr>
          <w:rFonts w:ascii="Times New Roman" w:hAnsi="Times New Roman"/>
          <w:sz w:val="24"/>
          <w:szCs w:val="24"/>
        </w:rPr>
        <w:t>ся  игрушки,  книги,  посуда,  чем можно пользоваться.</w:t>
      </w:r>
    </w:p>
    <w:p w:rsidR="008E5AAD" w:rsidRPr="00D803CF" w:rsidRDefault="000A6510" w:rsidP="001D1A0D">
      <w:pPr>
        <w:pStyle w:val="ac"/>
        <w:ind w:left="284" w:firstLine="283"/>
        <w:jc w:val="both"/>
        <w:rPr>
          <w:rFonts w:ascii="Times New Roman" w:hAnsi="Times New Roman"/>
          <w:b/>
          <w:sz w:val="24"/>
          <w:szCs w:val="24"/>
        </w:rPr>
      </w:pPr>
      <w:r w:rsidRPr="00D803CF">
        <w:rPr>
          <w:rFonts w:ascii="Times New Roman" w:hAnsi="Times New Roman"/>
          <w:sz w:val="24"/>
          <w:szCs w:val="24"/>
        </w:rPr>
        <w:t>Освоение  представлений  ребенка  о  себе,  имени,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w:t>
      </w:r>
    </w:p>
    <w:p w:rsidR="008E5AAD" w:rsidRPr="00D803CF" w:rsidRDefault="000A6510" w:rsidP="001D1A0D">
      <w:pPr>
        <w:pStyle w:val="ac"/>
        <w:ind w:left="284" w:firstLine="283"/>
        <w:jc w:val="both"/>
        <w:rPr>
          <w:rFonts w:ascii="Times New Roman" w:hAnsi="Times New Roman"/>
          <w:b/>
          <w:i/>
          <w:sz w:val="24"/>
          <w:szCs w:val="24"/>
        </w:rPr>
      </w:pPr>
      <w:r w:rsidRPr="00D803CF">
        <w:rPr>
          <w:rFonts w:ascii="Times New Roman" w:hAnsi="Times New Roman"/>
          <w:b/>
          <w:i/>
          <w:sz w:val="24"/>
          <w:szCs w:val="24"/>
        </w:rPr>
        <w:t>Ребенок открывает мир природы</w:t>
      </w:r>
    </w:p>
    <w:p w:rsidR="008E5AAD" w:rsidRPr="00D803CF" w:rsidRDefault="000A6510" w:rsidP="001D1A0D">
      <w:pPr>
        <w:pStyle w:val="ac"/>
        <w:ind w:left="284" w:firstLine="283"/>
        <w:jc w:val="both"/>
        <w:rPr>
          <w:rFonts w:ascii="Times New Roman" w:hAnsi="Times New Roman"/>
          <w:b/>
          <w:i/>
          <w:sz w:val="24"/>
          <w:szCs w:val="24"/>
        </w:rPr>
      </w:pPr>
      <w:r w:rsidRPr="00D803CF">
        <w:rPr>
          <w:rFonts w:ascii="Times New Roman" w:hAnsi="Times New Roman"/>
          <w:sz w:val="24"/>
          <w:szCs w:val="24"/>
        </w:rPr>
        <w:t>Освоение  представлений  об  объектах  и  явлениях  неживой  природы  (солнце, небо,  дождь  и  т.  д.),  о  диких  и  домашних  животных,  особенностях  их  образа  жи</w:t>
      </w:r>
      <w:r w:rsidRPr="00D803CF">
        <w:rPr>
          <w:rFonts w:ascii="Times New Roman" w:hAnsi="Times New Roman"/>
          <w:sz w:val="24"/>
          <w:szCs w:val="24"/>
        </w:rPr>
        <w:t>з</w:t>
      </w:r>
      <w:r w:rsidRPr="00D803CF">
        <w:rPr>
          <w:rFonts w:ascii="Times New Roman" w:hAnsi="Times New Roman"/>
          <w:sz w:val="24"/>
          <w:szCs w:val="24"/>
        </w:rPr>
        <w:t>ни.Элементарное понимание, что животные живые.</w:t>
      </w:r>
    </w:p>
    <w:p w:rsidR="008E5AAD" w:rsidRPr="00D803CF" w:rsidRDefault="000A6510" w:rsidP="001D1A0D">
      <w:pPr>
        <w:pStyle w:val="ac"/>
        <w:ind w:left="284" w:firstLine="283"/>
        <w:jc w:val="both"/>
        <w:rPr>
          <w:rFonts w:ascii="Times New Roman" w:hAnsi="Times New Roman"/>
          <w:b/>
          <w:i/>
          <w:sz w:val="24"/>
          <w:szCs w:val="24"/>
        </w:rPr>
      </w:pPr>
      <w:r w:rsidRPr="00D803CF">
        <w:rPr>
          <w:rFonts w:ascii="Times New Roman" w:hAnsi="Times New Roman"/>
          <w:sz w:val="24"/>
          <w:szCs w:val="24"/>
        </w:rPr>
        <w:t>Различение растений  ближайшего природного окружения по единичным ярким признакам (цвет, размер) их названия. Умение выделять части растения (лист, цветок).Знание  об  элеме</w:t>
      </w:r>
      <w:r w:rsidRPr="00D803CF">
        <w:rPr>
          <w:rFonts w:ascii="Times New Roman" w:hAnsi="Times New Roman"/>
          <w:sz w:val="24"/>
          <w:szCs w:val="24"/>
        </w:rPr>
        <w:t>н</w:t>
      </w:r>
      <w:r w:rsidRPr="00D803CF">
        <w:rPr>
          <w:rFonts w:ascii="Times New Roman" w:hAnsi="Times New Roman"/>
          <w:sz w:val="24"/>
          <w:szCs w:val="24"/>
        </w:rPr>
        <w:t>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w:t>
      </w:r>
    </w:p>
    <w:p w:rsidR="008E5AAD" w:rsidRPr="00D803CF" w:rsidRDefault="000A6510" w:rsidP="001D1A0D">
      <w:pPr>
        <w:pStyle w:val="ac"/>
        <w:ind w:left="284" w:firstLine="283"/>
        <w:jc w:val="both"/>
        <w:rPr>
          <w:rFonts w:ascii="Times New Roman" w:hAnsi="Times New Roman"/>
          <w:b/>
          <w:i/>
          <w:sz w:val="24"/>
          <w:szCs w:val="24"/>
        </w:rPr>
      </w:pPr>
      <w:r w:rsidRPr="00D803CF">
        <w:rPr>
          <w:rFonts w:ascii="Times New Roman" w:hAnsi="Times New Roman"/>
          <w:sz w:val="24"/>
          <w:szCs w:val="24"/>
        </w:rPr>
        <w:t>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 д.).</w:t>
      </w:r>
    </w:p>
    <w:p w:rsidR="008E5AAD" w:rsidRPr="00D803CF" w:rsidRDefault="000A6510" w:rsidP="001D1A0D">
      <w:pPr>
        <w:pStyle w:val="ac"/>
        <w:ind w:left="284" w:firstLine="283"/>
        <w:jc w:val="both"/>
        <w:rPr>
          <w:rFonts w:ascii="Times New Roman" w:hAnsi="Times New Roman"/>
          <w:b/>
          <w:i/>
          <w:sz w:val="24"/>
          <w:szCs w:val="24"/>
        </w:rPr>
      </w:pPr>
      <w:r w:rsidRPr="00D803CF">
        <w:rPr>
          <w:rFonts w:ascii="Times New Roman" w:hAnsi="Times New Roman"/>
          <w:sz w:val="24"/>
          <w:szCs w:val="24"/>
        </w:rPr>
        <w:t>Освоение простейших способов экспериментирования с водой, песком.</w:t>
      </w:r>
    </w:p>
    <w:p w:rsidR="008E5AAD" w:rsidRPr="00D803CF" w:rsidRDefault="000A6510" w:rsidP="001D1A0D">
      <w:pPr>
        <w:pStyle w:val="ac"/>
        <w:ind w:left="284" w:firstLine="283"/>
        <w:jc w:val="both"/>
        <w:rPr>
          <w:rFonts w:ascii="Times New Roman" w:hAnsi="Times New Roman"/>
          <w:b/>
          <w:i/>
          <w:sz w:val="24"/>
          <w:szCs w:val="24"/>
        </w:rPr>
      </w:pPr>
      <w:r w:rsidRPr="00D803CF">
        <w:rPr>
          <w:rFonts w:ascii="Times New Roman" w:hAnsi="Times New Roman"/>
          <w:b/>
          <w:i/>
          <w:sz w:val="24"/>
          <w:szCs w:val="24"/>
        </w:rPr>
        <w:t>Первые шаги в математику</w:t>
      </w:r>
      <w:r w:rsidRPr="00D803CF">
        <w:rPr>
          <w:rFonts w:ascii="Times New Roman" w:hAnsi="Times New Roman"/>
          <w:sz w:val="24"/>
          <w:szCs w:val="24"/>
        </w:rPr>
        <w:t>. Исследуем и экспериментируем</w:t>
      </w:r>
    </w:p>
    <w:p w:rsidR="008E5AAD" w:rsidRPr="00D803CF" w:rsidRDefault="000A6510" w:rsidP="001D1A0D">
      <w:pPr>
        <w:pStyle w:val="ac"/>
        <w:ind w:left="284" w:firstLine="283"/>
        <w:jc w:val="both"/>
        <w:rPr>
          <w:rFonts w:ascii="Times New Roman" w:hAnsi="Times New Roman"/>
          <w:b/>
          <w:i/>
          <w:sz w:val="24"/>
          <w:szCs w:val="24"/>
        </w:rPr>
      </w:pPr>
      <w:r w:rsidRPr="00D803CF">
        <w:rPr>
          <w:rFonts w:ascii="Times New Roman" w:hAnsi="Times New Roman"/>
          <w:sz w:val="24"/>
          <w:szCs w:val="24"/>
        </w:rPr>
        <w:t>Освоение  умения пользоваться предэталонами («как кирпичик»,  «как крыша»), эталонами форм: шар, куб, круг, квадрат, прямоугольник, треугольник.</w:t>
      </w:r>
    </w:p>
    <w:p w:rsidR="008E5AAD" w:rsidRPr="00D803CF" w:rsidRDefault="000A6510" w:rsidP="001D1A0D">
      <w:pPr>
        <w:pStyle w:val="ac"/>
        <w:ind w:left="284" w:firstLine="283"/>
        <w:jc w:val="both"/>
        <w:rPr>
          <w:rFonts w:ascii="Times New Roman" w:hAnsi="Times New Roman"/>
          <w:b/>
          <w:i/>
          <w:sz w:val="24"/>
          <w:szCs w:val="24"/>
        </w:rPr>
      </w:pPr>
      <w:r w:rsidRPr="00D803CF">
        <w:rPr>
          <w:rFonts w:ascii="Times New Roman" w:hAnsi="Times New Roman"/>
          <w:sz w:val="24"/>
          <w:szCs w:val="24"/>
        </w:rPr>
        <w:t>Проявление  интереса  к  играм  и  материалам,  с  которыми  можно  практически действ</w:t>
      </w:r>
      <w:r w:rsidRPr="00D803CF">
        <w:rPr>
          <w:rFonts w:ascii="Times New Roman" w:hAnsi="Times New Roman"/>
          <w:sz w:val="24"/>
          <w:szCs w:val="24"/>
        </w:rPr>
        <w:t>о</w:t>
      </w:r>
      <w:r w:rsidRPr="00D803CF">
        <w:rPr>
          <w:rFonts w:ascii="Times New Roman" w:hAnsi="Times New Roman"/>
          <w:sz w:val="24"/>
          <w:szCs w:val="24"/>
        </w:rPr>
        <w:t>вать:  накладывать,  совмещать,  раскладывать  с  целью  получения  какого-либо образа, изм</w:t>
      </w:r>
      <w:r w:rsidRPr="00D803CF">
        <w:rPr>
          <w:rFonts w:ascii="Times New Roman" w:hAnsi="Times New Roman"/>
          <w:sz w:val="24"/>
          <w:szCs w:val="24"/>
        </w:rPr>
        <w:t>е</w:t>
      </w:r>
      <w:r w:rsidRPr="00D803CF">
        <w:rPr>
          <w:rFonts w:ascii="Times New Roman" w:hAnsi="Times New Roman"/>
          <w:sz w:val="24"/>
          <w:szCs w:val="24"/>
        </w:rPr>
        <w:t>нять полученное.Освоение простых связей и отношений: больше (меньше) по размеру, такое же, больше (меньше) по количеству, столько же, одинаковые и разные по цвету и размеру, бл</w:t>
      </w:r>
      <w:r w:rsidRPr="00D803CF">
        <w:rPr>
          <w:rFonts w:ascii="Times New Roman" w:hAnsi="Times New Roman"/>
          <w:sz w:val="24"/>
          <w:szCs w:val="24"/>
        </w:rPr>
        <w:t>и</w:t>
      </w:r>
      <w:r w:rsidRPr="00D803CF">
        <w:rPr>
          <w:rFonts w:ascii="Times New Roman" w:hAnsi="Times New Roman"/>
          <w:sz w:val="24"/>
          <w:szCs w:val="24"/>
        </w:rPr>
        <w:t>же  (дальше),  раньше  (позже).  Овладение  умением  ориентироваться  в  небольшом простра</w:t>
      </w:r>
      <w:r w:rsidRPr="00D803CF">
        <w:rPr>
          <w:rFonts w:ascii="Times New Roman" w:hAnsi="Times New Roman"/>
          <w:sz w:val="24"/>
          <w:szCs w:val="24"/>
        </w:rPr>
        <w:t>н</w:t>
      </w:r>
      <w:r w:rsidRPr="00D803CF">
        <w:rPr>
          <w:rFonts w:ascii="Times New Roman" w:hAnsi="Times New Roman"/>
          <w:sz w:val="24"/>
          <w:szCs w:val="24"/>
        </w:rPr>
        <w:t>стве: впереди (сзади), сверху (снизу), справа (слева).Овладение  умением воспринимать и обобщать группу предметов по свойствам (все большие; все квадратные и большие), уравн</w:t>
      </w:r>
      <w:r w:rsidRPr="00D803CF">
        <w:rPr>
          <w:rFonts w:ascii="Times New Roman" w:hAnsi="Times New Roman"/>
          <w:sz w:val="24"/>
          <w:szCs w:val="24"/>
        </w:rPr>
        <w:t>и</w:t>
      </w:r>
      <w:r w:rsidRPr="00D803CF">
        <w:rPr>
          <w:rFonts w:ascii="Times New Roman" w:hAnsi="Times New Roman"/>
          <w:sz w:val="24"/>
          <w:szCs w:val="24"/>
        </w:rPr>
        <w:t xml:space="preserve">вать группы предметов (столько же), </w:t>
      </w:r>
      <w:r w:rsidR="008E5AAD" w:rsidRPr="00D803CF">
        <w:rPr>
          <w:rFonts w:ascii="Times New Roman" w:hAnsi="Times New Roman"/>
          <w:sz w:val="24"/>
          <w:szCs w:val="24"/>
        </w:rPr>
        <w:t xml:space="preserve">увеличивать  и  </w:t>
      </w:r>
      <w:r w:rsidRPr="00D803CF">
        <w:rPr>
          <w:rFonts w:ascii="Times New Roman" w:hAnsi="Times New Roman"/>
          <w:sz w:val="24"/>
          <w:szCs w:val="24"/>
        </w:rPr>
        <w:t>уменьшать  группы  предметов  (3—5  предметов).  Освоение  приемов наложения  и  приложения.  Проявление  интереса  к  сосчит</w:t>
      </w:r>
      <w:r w:rsidRPr="00D803CF">
        <w:rPr>
          <w:rFonts w:ascii="Times New Roman" w:hAnsi="Times New Roman"/>
          <w:sz w:val="24"/>
          <w:szCs w:val="24"/>
        </w:rPr>
        <w:t>ы</w:t>
      </w:r>
      <w:r w:rsidRPr="00D803CF">
        <w:rPr>
          <w:rFonts w:ascii="Times New Roman" w:hAnsi="Times New Roman"/>
          <w:sz w:val="24"/>
          <w:szCs w:val="24"/>
        </w:rPr>
        <w:t>ванию  небольших  групп предметов (3—5 предметов).</w:t>
      </w:r>
    </w:p>
    <w:p w:rsidR="008E5AAD" w:rsidRPr="00D803CF" w:rsidRDefault="000A6510" w:rsidP="001D1A0D">
      <w:pPr>
        <w:pStyle w:val="ac"/>
        <w:ind w:left="284" w:firstLine="283"/>
        <w:jc w:val="both"/>
        <w:rPr>
          <w:rFonts w:ascii="Times New Roman" w:hAnsi="Times New Roman"/>
          <w:b/>
          <w:i/>
          <w:sz w:val="24"/>
          <w:szCs w:val="24"/>
        </w:rPr>
      </w:pPr>
      <w:r w:rsidRPr="00D803CF">
        <w:rPr>
          <w:rFonts w:ascii="Times New Roman" w:hAnsi="Times New Roman"/>
          <w:sz w:val="24"/>
          <w:szCs w:val="24"/>
        </w:rPr>
        <w:t>Освоение слов, обозначающих свойства и отношения предметов.</w:t>
      </w:r>
    </w:p>
    <w:p w:rsidR="008E5AAD" w:rsidRPr="00D803CF" w:rsidRDefault="000A6510" w:rsidP="001D1A0D">
      <w:pPr>
        <w:pStyle w:val="ac"/>
        <w:ind w:left="284" w:firstLine="283"/>
        <w:jc w:val="both"/>
        <w:rPr>
          <w:rFonts w:ascii="Times New Roman" w:hAnsi="Times New Roman"/>
          <w:b/>
          <w:i/>
          <w:sz w:val="24"/>
          <w:szCs w:val="24"/>
        </w:rPr>
      </w:pPr>
      <w:r w:rsidRPr="00D803CF">
        <w:rPr>
          <w:rFonts w:ascii="Times New Roman" w:hAnsi="Times New Roman"/>
          <w:b/>
          <w:sz w:val="24"/>
          <w:szCs w:val="24"/>
        </w:rPr>
        <w:t>Результаты образовательной деятельности</w:t>
      </w:r>
    </w:p>
    <w:p w:rsidR="008E5AAD" w:rsidRPr="00D803CF" w:rsidRDefault="000A6510" w:rsidP="001D1A0D">
      <w:pPr>
        <w:pStyle w:val="ac"/>
        <w:ind w:left="284" w:firstLine="283"/>
        <w:jc w:val="both"/>
        <w:rPr>
          <w:rFonts w:ascii="Times New Roman" w:hAnsi="Times New Roman"/>
          <w:b/>
          <w:i/>
          <w:sz w:val="24"/>
          <w:szCs w:val="24"/>
        </w:rPr>
      </w:pPr>
      <w:r w:rsidRPr="00D803CF">
        <w:rPr>
          <w:rFonts w:ascii="Times New Roman" w:hAnsi="Times New Roman"/>
          <w:b/>
          <w:sz w:val="24"/>
          <w:szCs w:val="24"/>
        </w:rPr>
        <w:t>Достижения ребенка (Что нас радует)</w:t>
      </w:r>
    </w:p>
    <w:p w:rsidR="008E5AAD" w:rsidRPr="00D803CF" w:rsidRDefault="000A6510" w:rsidP="004A32D9">
      <w:pPr>
        <w:pStyle w:val="ac"/>
        <w:numPr>
          <w:ilvl w:val="0"/>
          <w:numId w:val="10"/>
        </w:numPr>
        <w:ind w:left="284" w:firstLine="283"/>
        <w:jc w:val="both"/>
        <w:rPr>
          <w:rFonts w:ascii="Times New Roman" w:hAnsi="Times New Roman"/>
          <w:b/>
          <w:i/>
          <w:sz w:val="24"/>
          <w:szCs w:val="24"/>
        </w:rPr>
      </w:pPr>
      <w:r w:rsidRPr="00D803CF">
        <w:rPr>
          <w:rFonts w:ascii="Times New Roman" w:hAnsi="Times New Roman"/>
          <w:sz w:val="24"/>
          <w:szCs w:val="24"/>
        </w:rPr>
        <w:t>Ребенок любопытен, задает вопросы «Что такое?»,  «Кто такой?» ,  «Что делает?», «Как н</w:t>
      </w:r>
      <w:r w:rsidRPr="00D803CF">
        <w:rPr>
          <w:rFonts w:ascii="Times New Roman" w:hAnsi="Times New Roman"/>
          <w:sz w:val="24"/>
          <w:szCs w:val="24"/>
        </w:rPr>
        <w:t>а</w:t>
      </w:r>
      <w:r w:rsidRPr="00D803CF">
        <w:rPr>
          <w:rFonts w:ascii="Times New Roman" w:hAnsi="Times New Roman"/>
          <w:sz w:val="24"/>
          <w:szCs w:val="24"/>
        </w:rPr>
        <w:t>зывается?» Самостоятельно находит объект по  указанным признакам, различает форму,  цвет,  размер  предметов  и  объектов,  владеет  несколькими  действиями обследования.</w:t>
      </w:r>
    </w:p>
    <w:p w:rsidR="008E5AAD" w:rsidRPr="00D803CF" w:rsidRDefault="000A6510" w:rsidP="004A32D9">
      <w:pPr>
        <w:pStyle w:val="ac"/>
        <w:numPr>
          <w:ilvl w:val="0"/>
          <w:numId w:val="10"/>
        </w:numPr>
        <w:ind w:left="284" w:firstLine="283"/>
        <w:jc w:val="both"/>
        <w:rPr>
          <w:rFonts w:ascii="Times New Roman" w:hAnsi="Times New Roman"/>
          <w:b/>
          <w:i/>
          <w:sz w:val="24"/>
          <w:szCs w:val="24"/>
        </w:rPr>
      </w:pPr>
      <w:r w:rsidRPr="00D803CF">
        <w:rPr>
          <w:rFonts w:ascii="Times New Roman" w:hAnsi="Times New Roman"/>
          <w:sz w:val="24"/>
          <w:szCs w:val="24"/>
        </w:rPr>
        <w:t>С  удовольствием  включается  в  деятельность  экспериментирования, организованную взрослым.</w:t>
      </w:r>
    </w:p>
    <w:p w:rsidR="008E5AAD" w:rsidRPr="00D803CF" w:rsidRDefault="000A6510" w:rsidP="004A32D9">
      <w:pPr>
        <w:pStyle w:val="ac"/>
        <w:numPr>
          <w:ilvl w:val="0"/>
          <w:numId w:val="10"/>
        </w:numPr>
        <w:ind w:left="284" w:firstLine="283"/>
        <w:jc w:val="both"/>
        <w:rPr>
          <w:rFonts w:ascii="Times New Roman" w:hAnsi="Times New Roman"/>
          <w:b/>
          <w:i/>
          <w:sz w:val="24"/>
          <w:szCs w:val="24"/>
        </w:rPr>
      </w:pPr>
      <w:r w:rsidRPr="00D803CF">
        <w:rPr>
          <w:rFonts w:ascii="Times New Roman" w:hAnsi="Times New Roman"/>
          <w:sz w:val="24"/>
          <w:szCs w:val="24"/>
        </w:rPr>
        <w:t>Проявляет эмоции радостного удивления и словесную активность в процессе познания свойств и качеств предметов.</w:t>
      </w:r>
    </w:p>
    <w:p w:rsidR="008E5AAD" w:rsidRPr="00D803CF" w:rsidRDefault="000A6510" w:rsidP="004A32D9">
      <w:pPr>
        <w:pStyle w:val="ac"/>
        <w:numPr>
          <w:ilvl w:val="0"/>
          <w:numId w:val="10"/>
        </w:numPr>
        <w:ind w:left="284" w:firstLine="283"/>
        <w:jc w:val="both"/>
        <w:rPr>
          <w:rFonts w:ascii="Times New Roman" w:hAnsi="Times New Roman"/>
          <w:b/>
          <w:i/>
          <w:sz w:val="24"/>
          <w:szCs w:val="24"/>
        </w:rPr>
      </w:pPr>
      <w:r w:rsidRPr="00D803CF">
        <w:rPr>
          <w:rFonts w:ascii="Times New Roman" w:hAnsi="Times New Roman"/>
          <w:sz w:val="24"/>
          <w:szCs w:val="24"/>
        </w:rPr>
        <w:t>Задает  вопросы  о  людях,  их  действиях.  Различает  людей  по  полу,  во</w:t>
      </w:r>
      <w:r w:rsidR="008E5AAD" w:rsidRPr="00D803CF">
        <w:rPr>
          <w:rFonts w:ascii="Times New Roman" w:hAnsi="Times New Roman"/>
          <w:sz w:val="24"/>
          <w:szCs w:val="24"/>
        </w:rPr>
        <w:t>з</w:t>
      </w:r>
      <w:r w:rsidRPr="00D803CF">
        <w:rPr>
          <w:rFonts w:ascii="Times New Roman" w:hAnsi="Times New Roman"/>
          <w:sz w:val="24"/>
          <w:szCs w:val="24"/>
        </w:rPr>
        <w:t>расту (детей, взрослых, пожилых людей) как в реальной жизни, так и на иллюстрациях.</w:t>
      </w:r>
    </w:p>
    <w:p w:rsidR="008E5AAD" w:rsidRPr="00D803CF" w:rsidRDefault="000A6510" w:rsidP="004A32D9">
      <w:pPr>
        <w:pStyle w:val="ac"/>
        <w:numPr>
          <w:ilvl w:val="0"/>
          <w:numId w:val="10"/>
        </w:numPr>
        <w:ind w:left="284" w:firstLine="283"/>
        <w:jc w:val="both"/>
        <w:rPr>
          <w:rFonts w:ascii="Times New Roman" w:hAnsi="Times New Roman"/>
          <w:b/>
          <w:i/>
          <w:sz w:val="24"/>
          <w:szCs w:val="24"/>
        </w:rPr>
      </w:pPr>
      <w:r w:rsidRPr="00D803CF">
        <w:rPr>
          <w:rFonts w:ascii="Times New Roman" w:hAnsi="Times New Roman"/>
          <w:sz w:val="24"/>
          <w:szCs w:val="24"/>
        </w:rPr>
        <w:t>Знает свои имя, фамилию, пол, возраст.</w:t>
      </w:r>
      <w:r w:rsidR="00487C27" w:rsidRPr="00D803CF">
        <w:rPr>
          <w:rFonts w:ascii="Times New Roman" w:hAnsi="Times New Roman"/>
          <w:sz w:val="24"/>
          <w:szCs w:val="24"/>
        </w:rPr>
        <w:t xml:space="preserve"> </w:t>
      </w:r>
      <w:r w:rsidRPr="00D803CF">
        <w:rPr>
          <w:rFonts w:ascii="Times New Roman" w:hAnsi="Times New Roman"/>
          <w:sz w:val="24"/>
          <w:szCs w:val="24"/>
        </w:rPr>
        <w:t xml:space="preserve">Вызывает  озабоченность  и  требует  совместных  усилий  педагогов  и </w:t>
      </w:r>
      <w:r w:rsidR="008E5AAD" w:rsidRPr="00D803CF">
        <w:rPr>
          <w:rFonts w:ascii="Times New Roman" w:hAnsi="Times New Roman"/>
          <w:sz w:val="24"/>
          <w:szCs w:val="24"/>
        </w:rPr>
        <w:t>р</w:t>
      </w:r>
      <w:r w:rsidRPr="00D803CF">
        <w:rPr>
          <w:rFonts w:ascii="Times New Roman" w:hAnsi="Times New Roman"/>
          <w:sz w:val="24"/>
          <w:szCs w:val="24"/>
        </w:rPr>
        <w:t>одителей</w:t>
      </w:r>
      <w:r w:rsidR="008E5AAD" w:rsidRPr="00D803CF">
        <w:rPr>
          <w:rFonts w:ascii="Times New Roman" w:hAnsi="Times New Roman"/>
          <w:sz w:val="24"/>
          <w:szCs w:val="24"/>
        </w:rPr>
        <w:t>.</w:t>
      </w:r>
    </w:p>
    <w:p w:rsidR="008E5AAD" w:rsidRPr="00D803CF" w:rsidRDefault="000A6510" w:rsidP="004A32D9">
      <w:pPr>
        <w:pStyle w:val="ac"/>
        <w:numPr>
          <w:ilvl w:val="0"/>
          <w:numId w:val="10"/>
        </w:numPr>
        <w:ind w:left="284" w:firstLine="283"/>
        <w:jc w:val="both"/>
        <w:rPr>
          <w:rFonts w:ascii="Times New Roman" w:hAnsi="Times New Roman"/>
          <w:b/>
          <w:i/>
          <w:sz w:val="24"/>
          <w:szCs w:val="24"/>
        </w:rPr>
      </w:pPr>
      <w:r w:rsidRPr="00D803CF">
        <w:rPr>
          <w:rFonts w:ascii="Times New Roman" w:hAnsi="Times New Roman"/>
          <w:sz w:val="24"/>
          <w:szCs w:val="24"/>
        </w:rPr>
        <w:t>Малоактивен  в  игре-экспериментировании,  использовании  игр  и  игровых матер</w:t>
      </w:r>
      <w:r w:rsidR="008E5AAD" w:rsidRPr="00D803CF">
        <w:rPr>
          <w:rFonts w:ascii="Times New Roman" w:hAnsi="Times New Roman"/>
          <w:sz w:val="24"/>
          <w:szCs w:val="24"/>
        </w:rPr>
        <w:t xml:space="preserve">иалов, обследовании, наблюдении. </w:t>
      </w:r>
    </w:p>
    <w:p w:rsidR="008E5AAD" w:rsidRPr="00D803CF" w:rsidRDefault="000A6510" w:rsidP="004A32D9">
      <w:pPr>
        <w:pStyle w:val="ac"/>
        <w:numPr>
          <w:ilvl w:val="0"/>
          <w:numId w:val="10"/>
        </w:numPr>
        <w:ind w:left="284" w:firstLine="283"/>
        <w:jc w:val="both"/>
        <w:rPr>
          <w:rFonts w:ascii="Times New Roman" w:hAnsi="Times New Roman"/>
          <w:b/>
          <w:i/>
          <w:sz w:val="24"/>
          <w:szCs w:val="24"/>
        </w:rPr>
      </w:pPr>
      <w:r w:rsidRPr="00D803CF">
        <w:rPr>
          <w:rFonts w:ascii="Times New Roman" w:hAnsi="Times New Roman"/>
          <w:sz w:val="24"/>
          <w:szCs w:val="24"/>
        </w:rPr>
        <w:t>Не учитывает сенсорные признаки предметов в практической деятельности.</w:t>
      </w:r>
    </w:p>
    <w:p w:rsidR="008E5AAD" w:rsidRPr="00D803CF" w:rsidRDefault="000A6510" w:rsidP="004A32D9">
      <w:pPr>
        <w:pStyle w:val="ac"/>
        <w:numPr>
          <w:ilvl w:val="0"/>
          <w:numId w:val="10"/>
        </w:numPr>
        <w:ind w:left="284" w:firstLine="283"/>
        <w:jc w:val="both"/>
        <w:rPr>
          <w:rFonts w:ascii="Times New Roman" w:hAnsi="Times New Roman"/>
          <w:b/>
          <w:i/>
          <w:sz w:val="24"/>
          <w:szCs w:val="24"/>
        </w:rPr>
      </w:pPr>
      <w:r w:rsidRPr="00D803CF">
        <w:rPr>
          <w:rFonts w:ascii="Times New Roman" w:hAnsi="Times New Roman"/>
          <w:sz w:val="24"/>
          <w:szCs w:val="24"/>
        </w:rPr>
        <w:t>Небрежно обращается с предметами и объектами окружающего мира: ломает,</w:t>
      </w:r>
      <w:r w:rsidR="00487C27" w:rsidRPr="00D803CF">
        <w:rPr>
          <w:rFonts w:ascii="Times New Roman" w:hAnsi="Times New Roman"/>
          <w:sz w:val="24"/>
          <w:szCs w:val="24"/>
        </w:rPr>
        <w:t xml:space="preserve"> </w:t>
      </w:r>
      <w:r w:rsidRPr="00D803CF">
        <w:rPr>
          <w:rFonts w:ascii="Times New Roman" w:hAnsi="Times New Roman"/>
          <w:sz w:val="24"/>
          <w:szCs w:val="24"/>
        </w:rPr>
        <w:t>бросает, срывает растения.</w:t>
      </w:r>
    </w:p>
    <w:p w:rsidR="008E5AAD" w:rsidRPr="00D803CF" w:rsidRDefault="000A6510" w:rsidP="004A32D9">
      <w:pPr>
        <w:pStyle w:val="ac"/>
        <w:numPr>
          <w:ilvl w:val="0"/>
          <w:numId w:val="10"/>
        </w:numPr>
        <w:ind w:left="284" w:firstLine="283"/>
        <w:jc w:val="both"/>
        <w:rPr>
          <w:rFonts w:ascii="Times New Roman" w:hAnsi="Times New Roman"/>
          <w:b/>
          <w:i/>
          <w:sz w:val="24"/>
          <w:szCs w:val="24"/>
        </w:rPr>
      </w:pPr>
      <w:r w:rsidRPr="00D803CF">
        <w:rPr>
          <w:rFonts w:ascii="Times New Roman" w:hAnsi="Times New Roman"/>
          <w:sz w:val="24"/>
          <w:szCs w:val="24"/>
        </w:rPr>
        <w:lastRenderedPageBreak/>
        <w:t>Не проявляет речевую активность.</w:t>
      </w:r>
    </w:p>
    <w:p w:rsidR="008E5AAD" w:rsidRPr="00D803CF" w:rsidRDefault="000A6510" w:rsidP="004A32D9">
      <w:pPr>
        <w:pStyle w:val="ac"/>
        <w:numPr>
          <w:ilvl w:val="0"/>
          <w:numId w:val="10"/>
        </w:numPr>
        <w:ind w:left="284" w:firstLine="283"/>
        <w:jc w:val="both"/>
        <w:rPr>
          <w:rFonts w:ascii="Times New Roman" w:hAnsi="Times New Roman"/>
          <w:b/>
          <w:i/>
          <w:sz w:val="24"/>
          <w:szCs w:val="24"/>
        </w:rPr>
      </w:pPr>
      <w:r w:rsidRPr="00D803CF">
        <w:rPr>
          <w:rFonts w:ascii="Times New Roman" w:hAnsi="Times New Roman"/>
          <w:sz w:val="24"/>
          <w:szCs w:val="24"/>
        </w:rPr>
        <w:t>Не проявляет интерес к людям и к их действиям.</w:t>
      </w:r>
    </w:p>
    <w:p w:rsidR="001D1A0D" w:rsidRPr="00D803CF" w:rsidRDefault="000331AA" w:rsidP="001D1A0D">
      <w:pPr>
        <w:pStyle w:val="ac"/>
        <w:ind w:firstLine="283"/>
        <w:jc w:val="both"/>
        <w:rPr>
          <w:rFonts w:ascii="Times New Roman" w:hAnsi="Times New Roman"/>
          <w:sz w:val="24"/>
          <w:szCs w:val="24"/>
        </w:rPr>
      </w:pPr>
      <w:r w:rsidRPr="00D803CF">
        <w:rPr>
          <w:rFonts w:ascii="Times New Roman" w:hAnsi="Times New Roman"/>
          <w:b/>
          <w:i/>
          <w:sz w:val="24"/>
          <w:szCs w:val="24"/>
        </w:rPr>
        <w:t xml:space="preserve">            </w:t>
      </w:r>
      <w:r w:rsidR="000A6510" w:rsidRPr="00D803CF">
        <w:rPr>
          <w:rFonts w:ascii="Times New Roman" w:hAnsi="Times New Roman"/>
          <w:sz w:val="24"/>
          <w:szCs w:val="24"/>
        </w:rPr>
        <w:t xml:space="preserve">Затрудняется в различении людей по полу, возрасту как в реальной жизни, так и на </w:t>
      </w:r>
    </w:p>
    <w:p w:rsidR="008E5AAD" w:rsidRPr="00D803CF" w:rsidRDefault="001D1A0D" w:rsidP="001D1A0D">
      <w:pPr>
        <w:pStyle w:val="ac"/>
        <w:ind w:firstLine="283"/>
        <w:jc w:val="both"/>
        <w:rPr>
          <w:rFonts w:ascii="Times New Roman" w:hAnsi="Times New Roman"/>
          <w:b/>
          <w:i/>
          <w:sz w:val="24"/>
          <w:szCs w:val="24"/>
        </w:rPr>
      </w:pPr>
      <w:r w:rsidRPr="00D803CF">
        <w:rPr>
          <w:rFonts w:ascii="Times New Roman" w:hAnsi="Times New Roman"/>
          <w:sz w:val="24"/>
          <w:szCs w:val="24"/>
        </w:rPr>
        <w:t xml:space="preserve">      </w:t>
      </w:r>
      <w:r w:rsidR="000A6510" w:rsidRPr="00D803CF">
        <w:rPr>
          <w:rFonts w:ascii="Times New Roman" w:hAnsi="Times New Roman"/>
          <w:sz w:val="24"/>
          <w:szCs w:val="24"/>
        </w:rPr>
        <w:t>иллюстрациях.</w:t>
      </w:r>
    </w:p>
    <w:p w:rsidR="007E0EBA" w:rsidRPr="00D803CF" w:rsidRDefault="007E0EBA" w:rsidP="007E0EBA">
      <w:pPr>
        <w:pStyle w:val="ac"/>
        <w:ind w:left="567"/>
        <w:jc w:val="both"/>
        <w:rPr>
          <w:rFonts w:ascii="Times New Roman" w:hAnsi="Times New Roman"/>
          <w:b/>
          <w:i/>
          <w:sz w:val="24"/>
          <w:szCs w:val="24"/>
        </w:rPr>
      </w:pPr>
    </w:p>
    <w:p w:rsidR="007E0EBA" w:rsidRPr="00D803CF" w:rsidRDefault="007E0EBA" w:rsidP="007E0EBA">
      <w:pPr>
        <w:pStyle w:val="ac"/>
        <w:jc w:val="both"/>
        <w:rPr>
          <w:rFonts w:ascii="Times New Roman" w:hAnsi="Times New Roman"/>
          <w:b/>
          <w:sz w:val="28"/>
          <w:szCs w:val="28"/>
        </w:rPr>
      </w:pPr>
      <w:r w:rsidRPr="00D803CF">
        <w:rPr>
          <w:rFonts w:ascii="Times New Roman" w:hAnsi="Times New Roman"/>
          <w:b/>
          <w:sz w:val="24"/>
          <w:szCs w:val="24"/>
        </w:rPr>
        <w:t xml:space="preserve">     </w:t>
      </w:r>
      <w:r w:rsidR="000331AA" w:rsidRPr="00D803CF">
        <w:rPr>
          <w:rFonts w:ascii="Times New Roman" w:hAnsi="Times New Roman"/>
          <w:b/>
          <w:sz w:val="24"/>
          <w:szCs w:val="24"/>
        </w:rPr>
        <w:t xml:space="preserve">      </w:t>
      </w:r>
      <w:r w:rsidR="001D1A0D" w:rsidRPr="00D803CF">
        <w:rPr>
          <w:rFonts w:ascii="Times New Roman" w:hAnsi="Times New Roman"/>
          <w:b/>
          <w:sz w:val="24"/>
          <w:szCs w:val="24"/>
        </w:rPr>
        <w:t xml:space="preserve">2.4.3. </w:t>
      </w:r>
      <w:r w:rsidRPr="00D803CF">
        <w:rPr>
          <w:rFonts w:ascii="Times New Roman" w:hAnsi="Times New Roman"/>
          <w:b/>
          <w:sz w:val="28"/>
          <w:szCs w:val="28"/>
        </w:rPr>
        <w:t>Образовательная область «Речевое развитие»</w:t>
      </w:r>
    </w:p>
    <w:p w:rsidR="000331AA" w:rsidRPr="00D803CF" w:rsidRDefault="007E0EBA" w:rsidP="007E0EBA">
      <w:pPr>
        <w:pStyle w:val="ac"/>
        <w:ind w:left="710"/>
        <w:jc w:val="both"/>
        <w:rPr>
          <w:rFonts w:ascii="Times New Roman" w:hAnsi="Times New Roman"/>
          <w:sz w:val="24"/>
          <w:szCs w:val="24"/>
        </w:rPr>
      </w:pPr>
      <w:r w:rsidRPr="00D803CF">
        <w:rPr>
          <w:rFonts w:ascii="Times New Roman" w:hAnsi="Times New Roman"/>
          <w:sz w:val="24"/>
          <w:szCs w:val="24"/>
        </w:rPr>
        <w:t>Речевое развитие включает</w:t>
      </w:r>
      <w:r w:rsidR="000331AA" w:rsidRPr="00D803CF">
        <w:rPr>
          <w:rFonts w:ascii="Times New Roman" w:hAnsi="Times New Roman"/>
          <w:sz w:val="24"/>
          <w:szCs w:val="24"/>
        </w:rPr>
        <w:t>:</w:t>
      </w:r>
      <w:r w:rsidRPr="00D803CF">
        <w:rPr>
          <w:rFonts w:ascii="Times New Roman" w:hAnsi="Times New Roman"/>
          <w:sz w:val="24"/>
          <w:szCs w:val="24"/>
        </w:rPr>
        <w:t xml:space="preserve"> </w:t>
      </w:r>
    </w:p>
    <w:p w:rsidR="000331AA" w:rsidRPr="00D803CF" w:rsidRDefault="000331AA" w:rsidP="007E0EBA">
      <w:pPr>
        <w:pStyle w:val="ac"/>
        <w:ind w:left="710"/>
        <w:jc w:val="both"/>
        <w:rPr>
          <w:rFonts w:ascii="Times New Roman" w:hAnsi="Times New Roman"/>
          <w:sz w:val="24"/>
          <w:szCs w:val="24"/>
        </w:rPr>
      </w:pPr>
      <w:r w:rsidRPr="00D803CF">
        <w:rPr>
          <w:rFonts w:ascii="Times New Roman" w:hAnsi="Times New Roman"/>
          <w:sz w:val="24"/>
          <w:szCs w:val="24"/>
        </w:rPr>
        <w:t>-</w:t>
      </w:r>
      <w:r w:rsidR="007E0EBA" w:rsidRPr="00D803CF">
        <w:rPr>
          <w:rFonts w:ascii="Times New Roman" w:hAnsi="Times New Roman"/>
          <w:sz w:val="24"/>
          <w:szCs w:val="24"/>
        </w:rPr>
        <w:t xml:space="preserve">владение речью как средством общения и культуры; </w:t>
      </w:r>
    </w:p>
    <w:p w:rsidR="000331AA" w:rsidRPr="00D803CF" w:rsidRDefault="000331AA" w:rsidP="007E0EBA">
      <w:pPr>
        <w:pStyle w:val="ac"/>
        <w:ind w:left="710"/>
        <w:jc w:val="both"/>
        <w:rPr>
          <w:rFonts w:ascii="Times New Roman" w:hAnsi="Times New Roman"/>
          <w:sz w:val="24"/>
          <w:szCs w:val="24"/>
        </w:rPr>
      </w:pPr>
      <w:r w:rsidRPr="00D803CF">
        <w:rPr>
          <w:rFonts w:ascii="Times New Roman" w:hAnsi="Times New Roman"/>
          <w:sz w:val="24"/>
          <w:szCs w:val="24"/>
        </w:rPr>
        <w:t>-</w:t>
      </w:r>
      <w:r w:rsidR="007E0EBA" w:rsidRPr="00D803CF">
        <w:rPr>
          <w:rFonts w:ascii="Times New Roman" w:hAnsi="Times New Roman"/>
          <w:sz w:val="24"/>
          <w:szCs w:val="24"/>
        </w:rPr>
        <w:t xml:space="preserve">обогащение активного словаря; </w:t>
      </w:r>
    </w:p>
    <w:p w:rsidR="000331AA" w:rsidRPr="00D803CF" w:rsidRDefault="000331AA" w:rsidP="007E0EBA">
      <w:pPr>
        <w:pStyle w:val="ac"/>
        <w:ind w:left="710"/>
        <w:jc w:val="both"/>
        <w:rPr>
          <w:rFonts w:ascii="Times New Roman" w:hAnsi="Times New Roman"/>
          <w:sz w:val="24"/>
          <w:szCs w:val="24"/>
        </w:rPr>
      </w:pPr>
      <w:r w:rsidRPr="00D803CF">
        <w:rPr>
          <w:rFonts w:ascii="Times New Roman" w:hAnsi="Times New Roman"/>
          <w:sz w:val="24"/>
          <w:szCs w:val="24"/>
        </w:rPr>
        <w:t>-</w:t>
      </w:r>
      <w:r w:rsidR="007E0EBA" w:rsidRPr="00D803CF">
        <w:rPr>
          <w:rFonts w:ascii="Times New Roman" w:hAnsi="Times New Roman"/>
          <w:sz w:val="24"/>
          <w:szCs w:val="24"/>
        </w:rPr>
        <w:t xml:space="preserve">развитие связной, грамматически правильной диалогической и монологической речи; </w:t>
      </w:r>
    </w:p>
    <w:p w:rsidR="000331AA" w:rsidRPr="00D803CF" w:rsidRDefault="000331AA" w:rsidP="007E0EBA">
      <w:pPr>
        <w:pStyle w:val="ac"/>
        <w:ind w:left="710"/>
        <w:jc w:val="both"/>
        <w:rPr>
          <w:rFonts w:ascii="Times New Roman" w:hAnsi="Times New Roman"/>
          <w:sz w:val="24"/>
          <w:szCs w:val="24"/>
        </w:rPr>
      </w:pPr>
      <w:r w:rsidRPr="00D803CF">
        <w:rPr>
          <w:rFonts w:ascii="Times New Roman" w:hAnsi="Times New Roman"/>
          <w:sz w:val="24"/>
          <w:szCs w:val="24"/>
        </w:rPr>
        <w:t>-</w:t>
      </w:r>
      <w:r w:rsidR="007E0EBA" w:rsidRPr="00D803CF">
        <w:rPr>
          <w:rFonts w:ascii="Times New Roman" w:hAnsi="Times New Roman"/>
          <w:sz w:val="24"/>
          <w:szCs w:val="24"/>
        </w:rPr>
        <w:t xml:space="preserve">развитие речевого творчества; </w:t>
      </w:r>
    </w:p>
    <w:p w:rsidR="000331AA" w:rsidRPr="00D803CF" w:rsidRDefault="000331AA" w:rsidP="007E0EBA">
      <w:pPr>
        <w:pStyle w:val="ac"/>
        <w:ind w:left="710"/>
        <w:jc w:val="both"/>
        <w:rPr>
          <w:rFonts w:ascii="Times New Roman" w:hAnsi="Times New Roman"/>
          <w:sz w:val="24"/>
          <w:szCs w:val="24"/>
        </w:rPr>
      </w:pPr>
      <w:r w:rsidRPr="00D803CF">
        <w:rPr>
          <w:rFonts w:ascii="Times New Roman" w:hAnsi="Times New Roman"/>
          <w:sz w:val="24"/>
          <w:szCs w:val="24"/>
        </w:rPr>
        <w:t>-</w:t>
      </w:r>
      <w:r w:rsidR="007E0EBA" w:rsidRPr="00D803CF">
        <w:rPr>
          <w:rFonts w:ascii="Times New Roman" w:hAnsi="Times New Roman"/>
          <w:sz w:val="24"/>
          <w:szCs w:val="24"/>
        </w:rPr>
        <w:t xml:space="preserve">развитие звуковой и интонационной культуры речи, фонематического слуха; </w:t>
      </w:r>
    </w:p>
    <w:p w:rsidR="000331AA" w:rsidRPr="00D803CF" w:rsidRDefault="000331AA" w:rsidP="007E0EBA">
      <w:pPr>
        <w:pStyle w:val="ac"/>
        <w:ind w:left="710"/>
        <w:jc w:val="both"/>
        <w:rPr>
          <w:rFonts w:ascii="Times New Roman" w:hAnsi="Times New Roman"/>
          <w:sz w:val="24"/>
          <w:szCs w:val="24"/>
        </w:rPr>
      </w:pPr>
      <w:r w:rsidRPr="00D803CF">
        <w:rPr>
          <w:rFonts w:ascii="Times New Roman" w:hAnsi="Times New Roman"/>
          <w:sz w:val="24"/>
          <w:szCs w:val="24"/>
        </w:rPr>
        <w:t>-</w:t>
      </w:r>
      <w:r w:rsidR="007E0EBA" w:rsidRPr="00D803CF">
        <w:rPr>
          <w:rFonts w:ascii="Times New Roman" w:hAnsi="Times New Roman"/>
          <w:sz w:val="24"/>
          <w:szCs w:val="24"/>
        </w:rPr>
        <w:t>знакомство с книжной культурой, детской литературой, понимание на слух текстов ра</w:t>
      </w:r>
      <w:r w:rsidR="007E0EBA" w:rsidRPr="00D803CF">
        <w:rPr>
          <w:rFonts w:ascii="Times New Roman" w:hAnsi="Times New Roman"/>
          <w:sz w:val="24"/>
          <w:szCs w:val="24"/>
        </w:rPr>
        <w:t>з</w:t>
      </w:r>
      <w:r w:rsidR="007E0EBA" w:rsidRPr="00D803CF">
        <w:rPr>
          <w:rFonts w:ascii="Times New Roman" w:hAnsi="Times New Roman"/>
          <w:sz w:val="24"/>
          <w:szCs w:val="24"/>
        </w:rPr>
        <w:t xml:space="preserve">личных жанров детской литературы; </w:t>
      </w:r>
    </w:p>
    <w:p w:rsidR="007E0EBA" w:rsidRPr="00D803CF" w:rsidRDefault="000331AA" w:rsidP="007E0EBA">
      <w:pPr>
        <w:pStyle w:val="ac"/>
        <w:ind w:left="710"/>
        <w:jc w:val="both"/>
        <w:rPr>
          <w:rFonts w:ascii="Times New Roman" w:hAnsi="Times New Roman"/>
          <w:sz w:val="24"/>
          <w:szCs w:val="24"/>
        </w:rPr>
      </w:pPr>
      <w:r w:rsidRPr="00D803CF">
        <w:rPr>
          <w:rFonts w:ascii="Times New Roman" w:hAnsi="Times New Roman"/>
          <w:sz w:val="24"/>
          <w:szCs w:val="24"/>
        </w:rPr>
        <w:t>-</w:t>
      </w:r>
      <w:r w:rsidR="007E0EBA" w:rsidRPr="00D803CF">
        <w:rPr>
          <w:rFonts w:ascii="Times New Roman" w:hAnsi="Times New Roman"/>
          <w:sz w:val="24"/>
          <w:szCs w:val="24"/>
        </w:rPr>
        <w:t>формирование звуковой аналитико-синтетической активности как предпосылки обучения грамоте.</w:t>
      </w:r>
    </w:p>
    <w:p w:rsidR="007E0EBA" w:rsidRPr="00D803CF" w:rsidRDefault="007E0EBA" w:rsidP="00D24BE1">
      <w:pPr>
        <w:pStyle w:val="ac"/>
        <w:ind w:left="284" w:firstLine="283"/>
        <w:jc w:val="both"/>
        <w:rPr>
          <w:rFonts w:ascii="Times New Roman" w:hAnsi="Times New Roman"/>
          <w:b/>
          <w:sz w:val="24"/>
          <w:szCs w:val="24"/>
        </w:rPr>
      </w:pPr>
    </w:p>
    <w:p w:rsidR="00043831" w:rsidRPr="00D803CF" w:rsidRDefault="00043831" w:rsidP="001D1A0D">
      <w:pPr>
        <w:pStyle w:val="ac"/>
        <w:ind w:left="284" w:firstLine="283"/>
        <w:jc w:val="both"/>
        <w:rPr>
          <w:rFonts w:ascii="Times New Roman" w:hAnsi="Times New Roman"/>
          <w:b/>
          <w:sz w:val="24"/>
          <w:szCs w:val="24"/>
        </w:rPr>
      </w:pPr>
      <w:r w:rsidRPr="00D803CF">
        <w:rPr>
          <w:rFonts w:ascii="Times New Roman" w:hAnsi="Times New Roman"/>
          <w:b/>
          <w:sz w:val="24"/>
          <w:szCs w:val="24"/>
        </w:rPr>
        <w:t>Задачи образовательной деятельности</w:t>
      </w:r>
    </w:p>
    <w:p w:rsidR="00043831"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1.  Развивать  умение  использовать  дружелюбный,  спокойный  тон,  речевые</w:t>
      </w:r>
      <w:r w:rsidR="00D24BE1" w:rsidRPr="00D803CF">
        <w:rPr>
          <w:rFonts w:ascii="Times New Roman" w:hAnsi="Times New Roman"/>
          <w:sz w:val="24"/>
          <w:szCs w:val="24"/>
        </w:rPr>
        <w:t xml:space="preserve"> </w:t>
      </w:r>
      <w:r w:rsidRPr="00D803CF">
        <w:rPr>
          <w:rFonts w:ascii="Times New Roman" w:hAnsi="Times New Roman"/>
          <w:sz w:val="24"/>
          <w:szCs w:val="24"/>
        </w:rPr>
        <w:t>формы  ве</w:t>
      </w:r>
      <w:r w:rsidRPr="00D803CF">
        <w:rPr>
          <w:rFonts w:ascii="Times New Roman" w:hAnsi="Times New Roman"/>
          <w:sz w:val="24"/>
          <w:szCs w:val="24"/>
        </w:rPr>
        <w:t>ж</w:t>
      </w:r>
      <w:r w:rsidRPr="00D803CF">
        <w:rPr>
          <w:rFonts w:ascii="Times New Roman" w:hAnsi="Times New Roman"/>
          <w:sz w:val="24"/>
          <w:szCs w:val="24"/>
        </w:rPr>
        <w:t>ливого  общения  со  взрослыми  и  сверстниками:  здороваться,  прощаться, благодарить, в</w:t>
      </w:r>
      <w:r w:rsidRPr="00D803CF">
        <w:rPr>
          <w:rFonts w:ascii="Times New Roman" w:hAnsi="Times New Roman"/>
          <w:sz w:val="24"/>
          <w:szCs w:val="24"/>
        </w:rPr>
        <w:t>ы</w:t>
      </w:r>
      <w:r w:rsidRPr="00D803CF">
        <w:rPr>
          <w:rFonts w:ascii="Times New Roman" w:hAnsi="Times New Roman"/>
          <w:sz w:val="24"/>
          <w:szCs w:val="24"/>
        </w:rPr>
        <w:t>ражать просьбу, знакомиться.</w:t>
      </w:r>
    </w:p>
    <w:p w:rsidR="00043831"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2.  Развивать  умение  понимать  обращенную  речь  с  опорой  и  без  опоры  на</w:t>
      </w:r>
      <w:r w:rsidR="00D24BE1" w:rsidRPr="00D803CF">
        <w:rPr>
          <w:rFonts w:ascii="Times New Roman" w:hAnsi="Times New Roman"/>
          <w:sz w:val="24"/>
          <w:szCs w:val="24"/>
        </w:rPr>
        <w:t xml:space="preserve"> </w:t>
      </w:r>
      <w:r w:rsidRPr="00D803CF">
        <w:rPr>
          <w:rFonts w:ascii="Times New Roman" w:hAnsi="Times New Roman"/>
          <w:sz w:val="24"/>
          <w:szCs w:val="24"/>
        </w:rPr>
        <w:t>наглядность.</w:t>
      </w:r>
    </w:p>
    <w:p w:rsidR="00043831"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3.  Развивать  умение  отвечать  на  вопросы,  используя  форму  простого</w:t>
      </w:r>
      <w:r w:rsidR="00D24BE1" w:rsidRPr="00D803CF">
        <w:rPr>
          <w:rFonts w:ascii="Times New Roman" w:hAnsi="Times New Roman"/>
          <w:sz w:val="24"/>
          <w:szCs w:val="24"/>
        </w:rPr>
        <w:t xml:space="preserve"> </w:t>
      </w:r>
      <w:r w:rsidRPr="00D803CF">
        <w:rPr>
          <w:rFonts w:ascii="Times New Roman" w:hAnsi="Times New Roman"/>
          <w:sz w:val="24"/>
          <w:szCs w:val="24"/>
        </w:rPr>
        <w:t>предложения или высказывания из 2—3-х простых фраз.</w:t>
      </w:r>
    </w:p>
    <w:p w:rsidR="00043831"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4. Развивать умение  использовать в речи правильное сочетание прилагательных и существ</w:t>
      </w:r>
      <w:r w:rsidRPr="00D803CF">
        <w:rPr>
          <w:rFonts w:ascii="Times New Roman" w:hAnsi="Times New Roman"/>
          <w:sz w:val="24"/>
          <w:szCs w:val="24"/>
        </w:rPr>
        <w:t>и</w:t>
      </w:r>
      <w:r w:rsidRPr="00D803CF">
        <w:rPr>
          <w:rFonts w:ascii="Times New Roman" w:hAnsi="Times New Roman"/>
          <w:sz w:val="24"/>
          <w:szCs w:val="24"/>
        </w:rPr>
        <w:t>тельных в роде, падеже.</w:t>
      </w:r>
    </w:p>
    <w:p w:rsidR="00043831"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 xml:space="preserve">5.  Обогащать  словарь  детей  за  счет  расширения  представлений  о  людях, </w:t>
      </w:r>
      <w:r w:rsidR="00D24BE1" w:rsidRPr="00D803CF">
        <w:rPr>
          <w:rFonts w:ascii="Times New Roman" w:hAnsi="Times New Roman"/>
          <w:sz w:val="24"/>
          <w:szCs w:val="24"/>
        </w:rPr>
        <w:t xml:space="preserve"> </w:t>
      </w:r>
      <w:r w:rsidRPr="00D803CF">
        <w:rPr>
          <w:rFonts w:ascii="Times New Roman" w:hAnsi="Times New Roman"/>
          <w:sz w:val="24"/>
          <w:szCs w:val="24"/>
        </w:rPr>
        <w:t>предметах, объектах природы ближайшего окружения, их действиях, ярко выраженных особенностях.</w:t>
      </w:r>
    </w:p>
    <w:p w:rsidR="00043831"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6.  Развивать  умение  воспроизводить  ритм  стихотворения,  правильно пользоваться реч</w:t>
      </w:r>
      <w:r w:rsidRPr="00D803CF">
        <w:rPr>
          <w:rFonts w:ascii="Times New Roman" w:hAnsi="Times New Roman"/>
          <w:sz w:val="24"/>
          <w:szCs w:val="24"/>
        </w:rPr>
        <w:t>е</w:t>
      </w:r>
      <w:r w:rsidRPr="00D803CF">
        <w:rPr>
          <w:rFonts w:ascii="Times New Roman" w:hAnsi="Times New Roman"/>
          <w:sz w:val="24"/>
          <w:szCs w:val="24"/>
        </w:rPr>
        <w:t>вым дыханием.</w:t>
      </w:r>
    </w:p>
    <w:p w:rsidR="00043831"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7. Развивать умение слышать в речи взрослого специально интонируемый звук.</w:t>
      </w:r>
    </w:p>
    <w:p w:rsidR="00043831" w:rsidRPr="00D803CF" w:rsidRDefault="00043831" w:rsidP="001D1A0D">
      <w:pPr>
        <w:pStyle w:val="ac"/>
        <w:ind w:left="284" w:firstLine="283"/>
        <w:jc w:val="both"/>
        <w:rPr>
          <w:rFonts w:ascii="Times New Roman" w:hAnsi="Times New Roman"/>
          <w:b/>
          <w:sz w:val="24"/>
          <w:szCs w:val="24"/>
        </w:rPr>
      </w:pPr>
      <w:r w:rsidRPr="00D803CF">
        <w:rPr>
          <w:rFonts w:ascii="Times New Roman" w:hAnsi="Times New Roman"/>
          <w:b/>
          <w:sz w:val="24"/>
          <w:szCs w:val="24"/>
        </w:rPr>
        <w:t>Содержание образовательной деятельности</w:t>
      </w:r>
    </w:p>
    <w:p w:rsidR="000331AA"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Владение речью как средством общения и культуры</w:t>
      </w:r>
      <w:r w:rsidR="00D24BE1" w:rsidRPr="00D803CF">
        <w:rPr>
          <w:rFonts w:ascii="Times New Roman" w:hAnsi="Times New Roman"/>
          <w:sz w:val="24"/>
          <w:szCs w:val="24"/>
        </w:rPr>
        <w:t>.</w:t>
      </w:r>
    </w:p>
    <w:p w:rsidR="000331AA" w:rsidRPr="00D803CF" w:rsidRDefault="00D24BE1" w:rsidP="001D1A0D">
      <w:pPr>
        <w:pStyle w:val="ac"/>
        <w:ind w:left="284" w:firstLine="283"/>
        <w:jc w:val="both"/>
        <w:rPr>
          <w:rFonts w:ascii="Times New Roman" w:hAnsi="Times New Roman"/>
          <w:sz w:val="24"/>
          <w:szCs w:val="24"/>
        </w:rPr>
      </w:pPr>
      <w:r w:rsidRPr="00D803CF">
        <w:rPr>
          <w:rFonts w:ascii="Times New Roman" w:hAnsi="Times New Roman"/>
          <w:sz w:val="24"/>
          <w:szCs w:val="24"/>
        </w:rPr>
        <w:t xml:space="preserve"> </w:t>
      </w:r>
      <w:r w:rsidR="00043831" w:rsidRPr="00D803CF">
        <w:rPr>
          <w:rFonts w:ascii="Times New Roman" w:hAnsi="Times New Roman"/>
          <w:sz w:val="24"/>
          <w:szCs w:val="24"/>
        </w:rPr>
        <w:t xml:space="preserve">Освоение  умений: </w:t>
      </w:r>
    </w:p>
    <w:p w:rsidR="000331AA"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 xml:space="preserve"> по  инициативе  взрослого  называть  членов  своей  семьи, знакомых литературных героев и их действия на картинках,  разговаривать о любимых игрушках; </w:t>
      </w:r>
    </w:p>
    <w:p w:rsidR="00043831"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 xml:space="preserve"> элементарно  договариваться  со  сверстником  о  совместных  действиях  в игровом  общ</w:t>
      </w:r>
      <w:r w:rsidRPr="00D803CF">
        <w:rPr>
          <w:rFonts w:ascii="Times New Roman" w:hAnsi="Times New Roman"/>
          <w:sz w:val="24"/>
          <w:szCs w:val="24"/>
        </w:rPr>
        <w:t>е</w:t>
      </w:r>
      <w:r w:rsidRPr="00D803CF">
        <w:rPr>
          <w:rFonts w:ascii="Times New Roman" w:hAnsi="Times New Roman"/>
          <w:sz w:val="24"/>
          <w:szCs w:val="24"/>
        </w:rPr>
        <w:t>нии;  с  помощью  воспитателя  определять  и  называть  ярко  выраженные эмоциональные  с</w:t>
      </w:r>
      <w:r w:rsidRPr="00D803CF">
        <w:rPr>
          <w:rFonts w:ascii="Times New Roman" w:hAnsi="Times New Roman"/>
          <w:sz w:val="24"/>
          <w:szCs w:val="24"/>
        </w:rPr>
        <w:t>о</w:t>
      </w:r>
      <w:r w:rsidRPr="00D803CF">
        <w:rPr>
          <w:rFonts w:ascii="Times New Roman" w:hAnsi="Times New Roman"/>
          <w:sz w:val="24"/>
          <w:szCs w:val="24"/>
        </w:rPr>
        <w:t>стояния  детей  (радуются,  смеются,  испугались,  плачут),  учитывать их при общении: пож</w:t>
      </w:r>
      <w:r w:rsidRPr="00D803CF">
        <w:rPr>
          <w:rFonts w:ascii="Times New Roman" w:hAnsi="Times New Roman"/>
          <w:sz w:val="24"/>
          <w:szCs w:val="24"/>
        </w:rPr>
        <w:t>а</w:t>
      </w:r>
      <w:r w:rsidRPr="00D803CF">
        <w:rPr>
          <w:rFonts w:ascii="Times New Roman" w:hAnsi="Times New Roman"/>
          <w:sz w:val="24"/>
          <w:szCs w:val="24"/>
        </w:rPr>
        <w:t>леть, развеселить, использовать ласковые слова.</w:t>
      </w:r>
    </w:p>
    <w:p w:rsidR="00043831"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Освоение  и  использование  основных  форм  речевого  этикета  в  ситуациях общения:  пр</w:t>
      </w:r>
      <w:r w:rsidRPr="00D803CF">
        <w:rPr>
          <w:rFonts w:ascii="Times New Roman" w:hAnsi="Times New Roman"/>
          <w:sz w:val="24"/>
          <w:szCs w:val="24"/>
        </w:rPr>
        <w:t>и</w:t>
      </w:r>
      <w:r w:rsidRPr="00D803CF">
        <w:rPr>
          <w:rFonts w:ascii="Times New Roman" w:hAnsi="Times New Roman"/>
          <w:sz w:val="24"/>
          <w:szCs w:val="24"/>
        </w:rPr>
        <w:t>ветствие  (здравствуйте),  просьба  (дайте,  пожалуйста),  благодарность (спасибо),  знакомство  (как  тебя  зовут,  меня  зовут..,  давай  играть);  различать  формы обращения  ко  взрослому  и  ребенку  (здравствуйте  —  здравствуй);  называть  детей  в группе по именам, использование ласковых форм имен.</w:t>
      </w:r>
    </w:p>
    <w:p w:rsidR="00043831"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Развитие  связной,  грамматически  правильной  диалогической  и монологической речи.</w:t>
      </w:r>
    </w:p>
    <w:p w:rsidR="00043831"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Освоение  умений  диалогической  речи:  отвечать  на  вопросы  и  обращения взрослого;  с</w:t>
      </w:r>
      <w:r w:rsidRPr="00D803CF">
        <w:rPr>
          <w:rFonts w:ascii="Times New Roman" w:hAnsi="Times New Roman"/>
          <w:sz w:val="24"/>
          <w:szCs w:val="24"/>
        </w:rPr>
        <w:t>о</w:t>
      </w:r>
      <w:r w:rsidRPr="00D803CF">
        <w:rPr>
          <w:rFonts w:ascii="Times New Roman" w:hAnsi="Times New Roman"/>
          <w:sz w:val="24"/>
          <w:szCs w:val="24"/>
        </w:rPr>
        <w:t>общать  о  своих  впечатлениях,  желаниях;  задавать  вопросы  в  условиях наглядно предста</w:t>
      </w:r>
      <w:r w:rsidRPr="00D803CF">
        <w:rPr>
          <w:rFonts w:ascii="Times New Roman" w:hAnsi="Times New Roman"/>
          <w:sz w:val="24"/>
          <w:szCs w:val="24"/>
        </w:rPr>
        <w:t>в</w:t>
      </w:r>
      <w:r w:rsidRPr="00D803CF">
        <w:rPr>
          <w:rFonts w:ascii="Times New Roman" w:hAnsi="Times New Roman"/>
          <w:sz w:val="24"/>
          <w:szCs w:val="24"/>
        </w:rPr>
        <w:t>ленной ситуации общения (кто это?</w:t>
      </w:r>
      <w:r w:rsidR="00487C27" w:rsidRPr="00D803CF">
        <w:rPr>
          <w:rFonts w:ascii="Times New Roman" w:hAnsi="Times New Roman"/>
          <w:sz w:val="24"/>
          <w:szCs w:val="24"/>
        </w:rPr>
        <w:t xml:space="preserve"> </w:t>
      </w:r>
      <w:r w:rsidRPr="00D803CF">
        <w:rPr>
          <w:rFonts w:ascii="Times New Roman" w:hAnsi="Times New Roman"/>
          <w:sz w:val="24"/>
          <w:szCs w:val="24"/>
        </w:rPr>
        <w:t>Как его зовут? (и т. п.)).</w:t>
      </w:r>
    </w:p>
    <w:p w:rsidR="00043831"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Освоение  умений  монологической  речи: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w:t>
      </w:r>
      <w:r w:rsidRPr="00D803CF">
        <w:rPr>
          <w:rFonts w:ascii="Times New Roman" w:hAnsi="Times New Roman"/>
          <w:sz w:val="24"/>
          <w:szCs w:val="24"/>
        </w:rPr>
        <w:t>л</w:t>
      </w:r>
      <w:r w:rsidRPr="00D803CF">
        <w:rPr>
          <w:rFonts w:ascii="Times New Roman" w:hAnsi="Times New Roman"/>
          <w:sz w:val="24"/>
          <w:szCs w:val="24"/>
        </w:rPr>
        <w:t>люстрации; согласовывать прилагательные и существительные в  роде,  числе  и  падеже;  пр</w:t>
      </w:r>
      <w:r w:rsidRPr="00D803CF">
        <w:rPr>
          <w:rFonts w:ascii="Times New Roman" w:hAnsi="Times New Roman"/>
          <w:sz w:val="24"/>
          <w:szCs w:val="24"/>
        </w:rPr>
        <w:t>а</w:t>
      </w:r>
      <w:r w:rsidRPr="00D803CF">
        <w:rPr>
          <w:rFonts w:ascii="Times New Roman" w:hAnsi="Times New Roman"/>
          <w:sz w:val="24"/>
          <w:szCs w:val="24"/>
        </w:rPr>
        <w:t>вильно  использовать  в  речи  названия  животных  и  их детенышей  в  единственном  и  мн</w:t>
      </w:r>
      <w:r w:rsidRPr="00D803CF">
        <w:rPr>
          <w:rFonts w:ascii="Times New Roman" w:hAnsi="Times New Roman"/>
          <w:sz w:val="24"/>
          <w:szCs w:val="24"/>
        </w:rPr>
        <w:t>о</w:t>
      </w:r>
      <w:r w:rsidRPr="00D803CF">
        <w:rPr>
          <w:rFonts w:ascii="Times New Roman" w:hAnsi="Times New Roman"/>
          <w:sz w:val="24"/>
          <w:szCs w:val="24"/>
        </w:rPr>
        <w:lastRenderedPageBreak/>
        <w:t>жественном  числе:  кошка  —  котенок,  котята;</w:t>
      </w:r>
      <w:r w:rsidR="00487C27" w:rsidRPr="00D803CF">
        <w:rPr>
          <w:rFonts w:ascii="Times New Roman" w:hAnsi="Times New Roman"/>
          <w:sz w:val="24"/>
          <w:szCs w:val="24"/>
        </w:rPr>
        <w:t xml:space="preserve"> </w:t>
      </w:r>
      <w:r w:rsidRPr="00D803CF">
        <w:rPr>
          <w:rFonts w:ascii="Times New Roman" w:hAnsi="Times New Roman"/>
          <w:sz w:val="24"/>
          <w:szCs w:val="24"/>
        </w:rPr>
        <w:t>использовать в речи простое распространенное предложение;  с помощью воспитателя строить сложные предложения.</w:t>
      </w:r>
    </w:p>
    <w:p w:rsidR="00043831"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Обогащение активного словаря</w:t>
      </w:r>
    </w:p>
    <w:p w:rsidR="00043831"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w:t>
      </w:r>
      <w:r w:rsidRPr="00D803CF">
        <w:rPr>
          <w:rFonts w:ascii="Times New Roman" w:hAnsi="Times New Roman"/>
          <w:sz w:val="24"/>
          <w:szCs w:val="24"/>
        </w:rPr>
        <w:t>а</w:t>
      </w:r>
      <w:r w:rsidRPr="00D803CF">
        <w:rPr>
          <w:rFonts w:ascii="Times New Roman" w:hAnsi="Times New Roman"/>
          <w:sz w:val="24"/>
          <w:szCs w:val="24"/>
        </w:rPr>
        <w:t>ния,  одевания,  купания,  еды,  ухода  за  внешним  видом  (причесаться, аккуратно  повесить  одежду)  и  поддержания  порядка  (убрать  игрушки,  поставить стулья);  названий  некоторых  качеств  и  свойств  предметов  (мягкость,  твердость, гладкость  и  др.;  предметы  рвутся,  бьются,  размокают);  материалов  (глина,  песок, бумага,  ткань);  объектов  и  явлений  прир</w:t>
      </w:r>
      <w:r w:rsidRPr="00D803CF">
        <w:rPr>
          <w:rFonts w:ascii="Times New Roman" w:hAnsi="Times New Roman"/>
          <w:sz w:val="24"/>
          <w:szCs w:val="24"/>
        </w:rPr>
        <w:t>о</w:t>
      </w:r>
      <w:r w:rsidRPr="00D803CF">
        <w:rPr>
          <w:rFonts w:ascii="Times New Roman" w:hAnsi="Times New Roman"/>
          <w:sz w:val="24"/>
          <w:szCs w:val="24"/>
        </w:rPr>
        <w:t>ды:  растения  близкого  окружения,  овощи  и фрукты, домашние животные и некоторые дикие животные и их детеныши.</w:t>
      </w:r>
    </w:p>
    <w:p w:rsidR="00043831"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Понимание  значения  обобщающих  слов:  игру</w:t>
      </w:r>
      <w:r w:rsidR="00D24BE1" w:rsidRPr="00D803CF">
        <w:rPr>
          <w:rFonts w:ascii="Times New Roman" w:hAnsi="Times New Roman"/>
          <w:sz w:val="24"/>
          <w:szCs w:val="24"/>
        </w:rPr>
        <w:t xml:space="preserve">шки,  одежда,  посуда,  мебель, </w:t>
      </w:r>
      <w:r w:rsidRPr="00D803CF">
        <w:rPr>
          <w:rFonts w:ascii="Times New Roman" w:hAnsi="Times New Roman"/>
          <w:sz w:val="24"/>
          <w:szCs w:val="24"/>
        </w:rPr>
        <w:t>овощи, фру</w:t>
      </w:r>
      <w:r w:rsidRPr="00D803CF">
        <w:rPr>
          <w:rFonts w:ascii="Times New Roman" w:hAnsi="Times New Roman"/>
          <w:sz w:val="24"/>
          <w:szCs w:val="24"/>
        </w:rPr>
        <w:t>к</w:t>
      </w:r>
      <w:r w:rsidRPr="00D803CF">
        <w:rPr>
          <w:rFonts w:ascii="Times New Roman" w:hAnsi="Times New Roman"/>
          <w:sz w:val="24"/>
          <w:szCs w:val="24"/>
        </w:rPr>
        <w:t>ты, птицы, животные, звери и др.</w:t>
      </w:r>
    </w:p>
    <w:p w:rsidR="00043831"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Развитие звуковой и интонационной культуры речи, фонематического слуха</w:t>
      </w:r>
    </w:p>
    <w:p w:rsidR="00043831"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Развитие  умений:  правильно  произносить  гласные  звуки;  твердые  и  мягкие согласные  звуки  ([м],  [б],  [п],  [т],  [д],  [н],  [к],  [г],  [х],  [ф],  [в],  [л],  [с],  [ц]);  слышать специально  интонируемый  в  речи  воспитателя  звук  (песенка  для  укладывания  куклы спать  —  «а-а-а», песенка ветра  —  «у-у-у», колокольчика  —  «з-з-з», жука  —  «ж-ж-ж», мотора — «р-р-р», н</w:t>
      </w:r>
      <w:r w:rsidRPr="00D803CF">
        <w:rPr>
          <w:rFonts w:ascii="Times New Roman" w:hAnsi="Times New Roman"/>
          <w:sz w:val="24"/>
          <w:szCs w:val="24"/>
        </w:rPr>
        <w:t>а</w:t>
      </w:r>
      <w:r w:rsidRPr="00D803CF">
        <w:rPr>
          <w:rFonts w:ascii="Times New Roman" w:hAnsi="Times New Roman"/>
          <w:sz w:val="24"/>
          <w:szCs w:val="24"/>
        </w:rPr>
        <w:t>соса — «с-с-с»).</w:t>
      </w:r>
    </w:p>
    <w:p w:rsidR="00043831"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Развитие правильного речевого дыхания, слухового внимания, фонематического слуха, м</w:t>
      </w:r>
      <w:r w:rsidRPr="00D803CF">
        <w:rPr>
          <w:rFonts w:ascii="Times New Roman" w:hAnsi="Times New Roman"/>
          <w:sz w:val="24"/>
          <w:szCs w:val="24"/>
        </w:rPr>
        <w:t>о</w:t>
      </w:r>
      <w:r w:rsidRPr="00D803CF">
        <w:rPr>
          <w:rFonts w:ascii="Times New Roman" w:hAnsi="Times New Roman"/>
          <w:sz w:val="24"/>
          <w:szCs w:val="24"/>
        </w:rPr>
        <w:t>торики речевого аппарата.</w:t>
      </w:r>
    </w:p>
    <w:p w:rsidR="00043831" w:rsidRPr="00D803CF" w:rsidRDefault="00043831" w:rsidP="001D1A0D">
      <w:pPr>
        <w:pStyle w:val="ac"/>
        <w:ind w:left="284" w:firstLine="283"/>
        <w:jc w:val="both"/>
        <w:rPr>
          <w:rFonts w:ascii="Times New Roman" w:hAnsi="Times New Roman"/>
          <w:sz w:val="24"/>
          <w:szCs w:val="24"/>
        </w:rPr>
      </w:pPr>
      <w:r w:rsidRPr="00D803CF">
        <w:rPr>
          <w:rFonts w:ascii="Times New Roman" w:hAnsi="Times New Roman"/>
          <w:sz w:val="24"/>
          <w:szCs w:val="24"/>
        </w:rPr>
        <w:t>Знакомство с книжной культурой, детской литературой</w:t>
      </w:r>
      <w:r w:rsidR="00D24BE1" w:rsidRPr="00D803CF">
        <w:rPr>
          <w:rFonts w:ascii="Times New Roman" w:hAnsi="Times New Roman"/>
          <w:sz w:val="24"/>
          <w:szCs w:val="24"/>
        </w:rPr>
        <w:t xml:space="preserve">. </w:t>
      </w:r>
      <w:r w:rsidRPr="00D803CF">
        <w:rPr>
          <w:rFonts w:ascii="Times New Roman" w:hAnsi="Times New Roman"/>
          <w:sz w:val="24"/>
          <w:szCs w:val="24"/>
        </w:rPr>
        <w:t>Воспитание  интереса  к  фолькло</w:t>
      </w:r>
      <w:r w:rsidRPr="00D803CF">
        <w:rPr>
          <w:rFonts w:ascii="Times New Roman" w:hAnsi="Times New Roman"/>
          <w:sz w:val="24"/>
          <w:szCs w:val="24"/>
        </w:rPr>
        <w:t>р</w:t>
      </w:r>
      <w:r w:rsidRPr="00D803CF">
        <w:rPr>
          <w:rFonts w:ascii="Times New Roman" w:hAnsi="Times New Roman"/>
          <w:sz w:val="24"/>
          <w:szCs w:val="24"/>
        </w:rPr>
        <w:t>ным  и  литературным  текстам,  желания  их слушать.  Развитие  умения  воспроизводить  к</w:t>
      </w:r>
      <w:r w:rsidRPr="00D803CF">
        <w:rPr>
          <w:rFonts w:ascii="Times New Roman" w:hAnsi="Times New Roman"/>
          <w:sz w:val="24"/>
          <w:szCs w:val="24"/>
        </w:rPr>
        <w:t>о</w:t>
      </w:r>
      <w:r w:rsidRPr="00D803CF">
        <w:rPr>
          <w:rFonts w:ascii="Times New Roman" w:hAnsi="Times New Roman"/>
          <w:sz w:val="24"/>
          <w:szCs w:val="24"/>
        </w:rPr>
        <w:t>роткие  ролевые  диалоги  из  сказок  и прибауток в играх-драматизациях, повторять за взро</w:t>
      </w:r>
      <w:r w:rsidRPr="00D803CF">
        <w:rPr>
          <w:rFonts w:ascii="Times New Roman" w:hAnsi="Times New Roman"/>
          <w:sz w:val="24"/>
          <w:szCs w:val="24"/>
        </w:rPr>
        <w:t>с</w:t>
      </w:r>
      <w:r w:rsidRPr="00D803CF">
        <w:rPr>
          <w:rFonts w:ascii="Times New Roman" w:hAnsi="Times New Roman"/>
          <w:sz w:val="24"/>
          <w:szCs w:val="24"/>
        </w:rPr>
        <w:t>лым знакомые строчки и рифмы из стихов, песенок, игр с пальчиками.</w:t>
      </w:r>
    </w:p>
    <w:p w:rsidR="00043831" w:rsidRPr="00D803CF" w:rsidRDefault="00043831" w:rsidP="001D1A0D">
      <w:pPr>
        <w:pStyle w:val="ac"/>
        <w:ind w:left="284" w:firstLine="283"/>
        <w:jc w:val="both"/>
        <w:rPr>
          <w:rFonts w:ascii="Times New Roman" w:hAnsi="Times New Roman"/>
          <w:b/>
          <w:sz w:val="24"/>
          <w:szCs w:val="24"/>
        </w:rPr>
      </w:pPr>
      <w:r w:rsidRPr="00D803CF">
        <w:rPr>
          <w:rFonts w:ascii="Times New Roman" w:hAnsi="Times New Roman"/>
          <w:b/>
          <w:sz w:val="24"/>
          <w:szCs w:val="24"/>
        </w:rPr>
        <w:t>Результаты образовательной деятельности</w:t>
      </w:r>
    </w:p>
    <w:p w:rsidR="00043831" w:rsidRPr="00D803CF" w:rsidRDefault="00043831" w:rsidP="001D1A0D">
      <w:pPr>
        <w:pStyle w:val="ac"/>
        <w:ind w:left="284" w:firstLine="283"/>
        <w:jc w:val="both"/>
        <w:rPr>
          <w:rFonts w:ascii="Times New Roman" w:hAnsi="Times New Roman"/>
          <w:b/>
          <w:sz w:val="24"/>
          <w:szCs w:val="24"/>
        </w:rPr>
      </w:pPr>
      <w:r w:rsidRPr="00D803CF">
        <w:rPr>
          <w:rFonts w:ascii="Times New Roman" w:hAnsi="Times New Roman"/>
          <w:b/>
          <w:sz w:val="24"/>
          <w:szCs w:val="24"/>
        </w:rPr>
        <w:t>Достижения ребенка (Что нас радует)</w:t>
      </w:r>
    </w:p>
    <w:p w:rsidR="00043831" w:rsidRPr="00D803CF" w:rsidRDefault="00043831" w:rsidP="004A32D9">
      <w:pPr>
        <w:pStyle w:val="ac"/>
        <w:numPr>
          <w:ilvl w:val="0"/>
          <w:numId w:val="11"/>
        </w:numPr>
        <w:ind w:left="284" w:firstLine="283"/>
        <w:jc w:val="both"/>
        <w:rPr>
          <w:rFonts w:ascii="Times New Roman" w:hAnsi="Times New Roman"/>
          <w:sz w:val="24"/>
          <w:szCs w:val="24"/>
        </w:rPr>
      </w:pPr>
      <w:r w:rsidRPr="00D803CF">
        <w:rPr>
          <w:rFonts w:ascii="Times New Roman" w:hAnsi="Times New Roman"/>
          <w:sz w:val="24"/>
          <w:szCs w:val="24"/>
        </w:rPr>
        <w:t>Ребенок  с  удовольствием  вступает  в  речевое  общение  со  знакомыми взрослыми:  п</w:t>
      </w:r>
      <w:r w:rsidRPr="00D803CF">
        <w:rPr>
          <w:rFonts w:ascii="Times New Roman" w:hAnsi="Times New Roman"/>
          <w:sz w:val="24"/>
          <w:szCs w:val="24"/>
        </w:rPr>
        <w:t>о</w:t>
      </w:r>
      <w:r w:rsidRPr="00D803CF">
        <w:rPr>
          <w:rFonts w:ascii="Times New Roman" w:hAnsi="Times New Roman"/>
          <w:sz w:val="24"/>
          <w:szCs w:val="24"/>
        </w:rPr>
        <w:t>нимает  обращенную  к  нему  речь,  отвечает  на  вопросы,  используя простые распростране</w:t>
      </w:r>
      <w:r w:rsidRPr="00D803CF">
        <w:rPr>
          <w:rFonts w:ascii="Times New Roman" w:hAnsi="Times New Roman"/>
          <w:sz w:val="24"/>
          <w:szCs w:val="24"/>
        </w:rPr>
        <w:t>н</w:t>
      </w:r>
      <w:r w:rsidRPr="00D803CF">
        <w:rPr>
          <w:rFonts w:ascii="Times New Roman" w:hAnsi="Times New Roman"/>
          <w:sz w:val="24"/>
          <w:szCs w:val="24"/>
        </w:rPr>
        <w:t>ные предложения.</w:t>
      </w:r>
    </w:p>
    <w:p w:rsidR="00043831" w:rsidRPr="00D803CF" w:rsidRDefault="00043831" w:rsidP="004A32D9">
      <w:pPr>
        <w:pStyle w:val="ac"/>
        <w:numPr>
          <w:ilvl w:val="0"/>
          <w:numId w:val="11"/>
        </w:numPr>
        <w:ind w:left="284" w:firstLine="283"/>
        <w:jc w:val="both"/>
        <w:rPr>
          <w:rFonts w:ascii="Times New Roman" w:hAnsi="Times New Roman"/>
          <w:sz w:val="24"/>
          <w:szCs w:val="24"/>
        </w:rPr>
      </w:pPr>
      <w:r w:rsidRPr="00D803CF">
        <w:rPr>
          <w:rFonts w:ascii="Times New Roman" w:hAnsi="Times New Roman"/>
          <w:sz w:val="24"/>
          <w:szCs w:val="24"/>
        </w:rPr>
        <w:t>Проявляет  речевую  активность  в  общении  со  сверстником;  здоровается  и прощается с воспитателем и детьми, благодарит за обед, выражает просьбу.</w:t>
      </w:r>
    </w:p>
    <w:p w:rsidR="00043831" w:rsidRPr="00D803CF" w:rsidRDefault="00043831" w:rsidP="004A32D9">
      <w:pPr>
        <w:pStyle w:val="ac"/>
        <w:numPr>
          <w:ilvl w:val="0"/>
          <w:numId w:val="11"/>
        </w:numPr>
        <w:ind w:left="284" w:firstLine="283"/>
        <w:jc w:val="both"/>
        <w:rPr>
          <w:rFonts w:ascii="Times New Roman" w:hAnsi="Times New Roman"/>
          <w:sz w:val="24"/>
          <w:szCs w:val="24"/>
        </w:rPr>
      </w:pPr>
      <w:r w:rsidRPr="00D803CF">
        <w:rPr>
          <w:rFonts w:ascii="Times New Roman" w:hAnsi="Times New Roman"/>
          <w:sz w:val="24"/>
          <w:szCs w:val="24"/>
        </w:rPr>
        <w:t>По вопросам составляет по картинке рассказ из 3—4 простых предложений.</w:t>
      </w:r>
    </w:p>
    <w:p w:rsidR="00043831" w:rsidRPr="00D803CF" w:rsidRDefault="00043831" w:rsidP="004A32D9">
      <w:pPr>
        <w:pStyle w:val="ac"/>
        <w:numPr>
          <w:ilvl w:val="0"/>
          <w:numId w:val="11"/>
        </w:numPr>
        <w:ind w:left="284" w:firstLine="283"/>
        <w:jc w:val="both"/>
        <w:rPr>
          <w:rFonts w:ascii="Times New Roman" w:hAnsi="Times New Roman"/>
          <w:sz w:val="24"/>
          <w:szCs w:val="24"/>
        </w:rPr>
      </w:pPr>
      <w:r w:rsidRPr="00D803CF">
        <w:rPr>
          <w:rFonts w:ascii="Times New Roman" w:hAnsi="Times New Roman"/>
          <w:sz w:val="24"/>
          <w:szCs w:val="24"/>
        </w:rPr>
        <w:t>Называет предметы и объекты ближайшего окружения.</w:t>
      </w:r>
    </w:p>
    <w:p w:rsidR="00043831" w:rsidRPr="00D803CF" w:rsidRDefault="00043831" w:rsidP="004A32D9">
      <w:pPr>
        <w:pStyle w:val="ac"/>
        <w:numPr>
          <w:ilvl w:val="0"/>
          <w:numId w:val="11"/>
        </w:numPr>
        <w:ind w:left="284" w:firstLine="283"/>
        <w:jc w:val="both"/>
        <w:rPr>
          <w:rFonts w:ascii="Times New Roman" w:hAnsi="Times New Roman"/>
          <w:sz w:val="24"/>
          <w:szCs w:val="24"/>
        </w:rPr>
      </w:pPr>
      <w:r w:rsidRPr="00D803CF">
        <w:rPr>
          <w:rFonts w:ascii="Times New Roman" w:hAnsi="Times New Roman"/>
          <w:sz w:val="24"/>
          <w:szCs w:val="24"/>
        </w:rPr>
        <w:t>Речь эмоциональна, сопровождается правильным речевым дыханием.</w:t>
      </w:r>
    </w:p>
    <w:p w:rsidR="00043831" w:rsidRPr="00D803CF" w:rsidRDefault="00043831" w:rsidP="004A32D9">
      <w:pPr>
        <w:pStyle w:val="ac"/>
        <w:numPr>
          <w:ilvl w:val="0"/>
          <w:numId w:val="11"/>
        </w:numPr>
        <w:ind w:left="284" w:firstLine="283"/>
        <w:jc w:val="both"/>
        <w:rPr>
          <w:rFonts w:ascii="Times New Roman" w:hAnsi="Times New Roman"/>
          <w:sz w:val="24"/>
          <w:szCs w:val="24"/>
        </w:rPr>
      </w:pPr>
      <w:r w:rsidRPr="00D803CF">
        <w:rPr>
          <w:rFonts w:ascii="Times New Roman" w:hAnsi="Times New Roman"/>
          <w:sz w:val="24"/>
          <w:szCs w:val="24"/>
        </w:rPr>
        <w:t>Ребенок  узнает  содержание  прослушанных  произведений  по  иллюстрациям, эмоци</w:t>
      </w:r>
      <w:r w:rsidRPr="00D803CF">
        <w:rPr>
          <w:rFonts w:ascii="Times New Roman" w:hAnsi="Times New Roman"/>
          <w:sz w:val="24"/>
          <w:szCs w:val="24"/>
        </w:rPr>
        <w:t>о</w:t>
      </w:r>
      <w:r w:rsidRPr="00D803CF">
        <w:rPr>
          <w:rFonts w:ascii="Times New Roman" w:hAnsi="Times New Roman"/>
          <w:sz w:val="24"/>
          <w:szCs w:val="24"/>
        </w:rPr>
        <w:t>нально откликается на него.</w:t>
      </w:r>
    </w:p>
    <w:p w:rsidR="00043831" w:rsidRPr="00D803CF" w:rsidRDefault="00043831" w:rsidP="004A32D9">
      <w:pPr>
        <w:pStyle w:val="ac"/>
        <w:numPr>
          <w:ilvl w:val="0"/>
          <w:numId w:val="11"/>
        </w:numPr>
        <w:ind w:left="284" w:firstLine="283"/>
        <w:jc w:val="both"/>
        <w:rPr>
          <w:rFonts w:ascii="Times New Roman" w:hAnsi="Times New Roman"/>
          <w:sz w:val="24"/>
          <w:szCs w:val="24"/>
        </w:rPr>
      </w:pPr>
      <w:r w:rsidRPr="00D803CF">
        <w:rPr>
          <w:rFonts w:ascii="Times New Roman" w:hAnsi="Times New Roman"/>
          <w:sz w:val="24"/>
          <w:szCs w:val="24"/>
        </w:rPr>
        <w:t>Совместно  со  взрослым  пересказывает  знакомые  сказки,  читает  короткие стихи.</w:t>
      </w:r>
    </w:p>
    <w:p w:rsidR="00043831" w:rsidRPr="00D803CF" w:rsidRDefault="00043831" w:rsidP="001D1A0D">
      <w:pPr>
        <w:pStyle w:val="ac"/>
        <w:ind w:left="284" w:firstLine="283"/>
        <w:jc w:val="both"/>
        <w:rPr>
          <w:rFonts w:ascii="Times New Roman" w:hAnsi="Times New Roman"/>
          <w:b/>
          <w:i/>
          <w:sz w:val="24"/>
          <w:szCs w:val="24"/>
        </w:rPr>
      </w:pPr>
      <w:r w:rsidRPr="00D803CF">
        <w:rPr>
          <w:rFonts w:ascii="Times New Roman" w:hAnsi="Times New Roman"/>
          <w:b/>
          <w:i/>
          <w:sz w:val="24"/>
          <w:szCs w:val="24"/>
        </w:rPr>
        <w:t xml:space="preserve">Вызывает  озабоченность  и  требует  совместных  усилий  педагогов  и </w:t>
      </w:r>
      <w:r w:rsidR="00D24BE1" w:rsidRPr="00D803CF">
        <w:rPr>
          <w:rFonts w:ascii="Times New Roman" w:hAnsi="Times New Roman"/>
          <w:b/>
          <w:i/>
          <w:sz w:val="24"/>
          <w:szCs w:val="24"/>
        </w:rPr>
        <w:t>р</w:t>
      </w:r>
      <w:r w:rsidRPr="00D803CF">
        <w:rPr>
          <w:rFonts w:ascii="Times New Roman" w:hAnsi="Times New Roman"/>
          <w:b/>
          <w:i/>
          <w:sz w:val="24"/>
          <w:szCs w:val="24"/>
        </w:rPr>
        <w:t>одителей</w:t>
      </w:r>
      <w:r w:rsidR="00D24BE1" w:rsidRPr="00D803CF">
        <w:rPr>
          <w:rFonts w:ascii="Times New Roman" w:hAnsi="Times New Roman"/>
          <w:b/>
          <w:i/>
          <w:sz w:val="24"/>
          <w:szCs w:val="24"/>
        </w:rPr>
        <w:t>.</w:t>
      </w:r>
    </w:p>
    <w:p w:rsidR="00043831" w:rsidRPr="00D803CF" w:rsidRDefault="00043831" w:rsidP="004A32D9">
      <w:pPr>
        <w:pStyle w:val="ac"/>
        <w:numPr>
          <w:ilvl w:val="0"/>
          <w:numId w:val="12"/>
        </w:numPr>
        <w:ind w:left="284" w:firstLine="283"/>
        <w:jc w:val="both"/>
        <w:rPr>
          <w:rFonts w:ascii="Times New Roman" w:hAnsi="Times New Roman"/>
          <w:b/>
          <w:i/>
          <w:sz w:val="24"/>
          <w:szCs w:val="24"/>
        </w:rPr>
      </w:pPr>
      <w:r w:rsidRPr="00D803CF">
        <w:rPr>
          <w:rFonts w:ascii="Times New Roman" w:hAnsi="Times New Roman"/>
          <w:sz w:val="24"/>
          <w:szCs w:val="24"/>
        </w:rPr>
        <w:t>Ребенок не реагирует на обращение ко всем детям в группе и понимает речь,</w:t>
      </w:r>
      <w:r w:rsidR="00487C27" w:rsidRPr="00D803CF">
        <w:rPr>
          <w:rFonts w:ascii="Times New Roman" w:hAnsi="Times New Roman"/>
          <w:sz w:val="24"/>
          <w:szCs w:val="24"/>
        </w:rPr>
        <w:t xml:space="preserve"> </w:t>
      </w:r>
      <w:r w:rsidRPr="00D803CF">
        <w:rPr>
          <w:rFonts w:ascii="Times New Roman" w:hAnsi="Times New Roman"/>
          <w:sz w:val="24"/>
          <w:szCs w:val="24"/>
        </w:rPr>
        <w:t>обращенную только к нему.</w:t>
      </w:r>
    </w:p>
    <w:p w:rsidR="00043831" w:rsidRPr="00D803CF" w:rsidRDefault="00043831" w:rsidP="004A32D9">
      <w:pPr>
        <w:pStyle w:val="ac"/>
        <w:numPr>
          <w:ilvl w:val="0"/>
          <w:numId w:val="12"/>
        </w:numPr>
        <w:ind w:left="284" w:firstLine="283"/>
        <w:jc w:val="both"/>
        <w:rPr>
          <w:rFonts w:ascii="Times New Roman" w:hAnsi="Times New Roman"/>
          <w:b/>
          <w:i/>
          <w:sz w:val="24"/>
          <w:szCs w:val="24"/>
        </w:rPr>
      </w:pPr>
      <w:r w:rsidRPr="00D803CF">
        <w:rPr>
          <w:rFonts w:ascii="Times New Roman" w:hAnsi="Times New Roman"/>
          <w:sz w:val="24"/>
          <w:szCs w:val="24"/>
        </w:rPr>
        <w:t>На вопросы отвечает отдельным словом, затрудняется в оформлении мысли в предложение.  В  речи  многие  слова  заменяет  жестами,  использует  автономную  речь («язык нянь»).</w:t>
      </w:r>
    </w:p>
    <w:p w:rsidR="00043831" w:rsidRPr="00D803CF" w:rsidRDefault="00043831" w:rsidP="004A32D9">
      <w:pPr>
        <w:pStyle w:val="ac"/>
        <w:numPr>
          <w:ilvl w:val="0"/>
          <w:numId w:val="12"/>
        </w:numPr>
        <w:ind w:left="284" w:firstLine="283"/>
        <w:jc w:val="both"/>
        <w:rPr>
          <w:rFonts w:ascii="Times New Roman" w:hAnsi="Times New Roman"/>
          <w:b/>
          <w:i/>
          <w:sz w:val="24"/>
          <w:szCs w:val="24"/>
        </w:rPr>
      </w:pPr>
      <w:r w:rsidRPr="00D803CF">
        <w:rPr>
          <w:rFonts w:ascii="Times New Roman" w:hAnsi="Times New Roman"/>
          <w:sz w:val="24"/>
          <w:szCs w:val="24"/>
        </w:rPr>
        <w:t>Отказывается от пересказа, не знает наизусть ни одного стихотворения.</w:t>
      </w:r>
    </w:p>
    <w:p w:rsidR="00043831" w:rsidRPr="00D803CF" w:rsidRDefault="00043831" w:rsidP="004A32D9">
      <w:pPr>
        <w:pStyle w:val="ac"/>
        <w:numPr>
          <w:ilvl w:val="0"/>
          <w:numId w:val="12"/>
        </w:numPr>
        <w:ind w:left="284" w:firstLine="283"/>
        <w:jc w:val="both"/>
        <w:rPr>
          <w:rFonts w:ascii="Times New Roman" w:hAnsi="Times New Roman"/>
          <w:b/>
          <w:i/>
          <w:sz w:val="24"/>
          <w:szCs w:val="24"/>
        </w:rPr>
      </w:pPr>
      <w:r w:rsidRPr="00D803CF">
        <w:rPr>
          <w:rFonts w:ascii="Times New Roman" w:hAnsi="Times New Roman"/>
          <w:sz w:val="24"/>
          <w:szCs w:val="24"/>
        </w:rPr>
        <w:t>Не проявляет инициативы в общении со взрослыми и сверстниками.</w:t>
      </w:r>
    </w:p>
    <w:p w:rsidR="00043831" w:rsidRPr="00D803CF" w:rsidRDefault="00043831" w:rsidP="004A32D9">
      <w:pPr>
        <w:pStyle w:val="ac"/>
        <w:numPr>
          <w:ilvl w:val="0"/>
          <w:numId w:val="12"/>
        </w:numPr>
        <w:ind w:left="284" w:firstLine="283"/>
        <w:jc w:val="both"/>
        <w:rPr>
          <w:rFonts w:ascii="Times New Roman" w:hAnsi="Times New Roman"/>
          <w:b/>
          <w:i/>
          <w:sz w:val="24"/>
          <w:szCs w:val="24"/>
        </w:rPr>
      </w:pPr>
      <w:r w:rsidRPr="00D803CF">
        <w:rPr>
          <w:rFonts w:ascii="Times New Roman" w:hAnsi="Times New Roman"/>
          <w:sz w:val="24"/>
          <w:szCs w:val="24"/>
        </w:rPr>
        <w:t>Не использует элементарные формы вежливого речевого общения.</w:t>
      </w:r>
    </w:p>
    <w:p w:rsidR="00043831" w:rsidRPr="00D803CF" w:rsidRDefault="00043831" w:rsidP="004A32D9">
      <w:pPr>
        <w:pStyle w:val="ac"/>
        <w:numPr>
          <w:ilvl w:val="0"/>
          <w:numId w:val="12"/>
        </w:numPr>
        <w:ind w:left="284" w:firstLine="283"/>
        <w:jc w:val="both"/>
        <w:rPr>
          <w:rFonts w:ascii="Times New Roman" w:hAnsi="Times New Roman"/>
          <w:b/>
          <w:i/>
          <w:sz w:val="24"/>
          <w:szCs w:val="24"/>
        </w:rPr>
      </w:pPr>
      <w:r w:rsidRPr="00D803CF">
        <w:rPr>
          <w:rFonts w:ascii="Times New Roman" w:hAnsi="Times New Roman"/>
          <w:sz w:val="24"/>
          <w:szCs w:val="24"/>
        </w:rPr>
        <w:t>Быстро отвлекается при слушании литературного текста, слабо запоминает его содержание.</w:t>
      </w:r>
    </w:p>
    <w:p w:rsidR="00180B70" w:rsidRPr="00D803CF" w:rsidRDefault="00180B70" w:rsidP="006601B5">
      <w:pPr>
        <w:pStyle w:val="ac"/>
        <w:ind w:left="284"/>
        <w:jc w:val="both"/>
        <w:rPr>
          <w:rFonts w:ascii="Times New Roman" w:hAnsi="Times New Roman"/>
          <w:b/>
          <w:sz w:val="24"/>
          <w:szCs w:val="24"/>
        </w:rPr>
      </w:pPr>
    </w:p>
    <w:p w:rsidR="00180B70" w:rsidRPr="00D803CF" w:rsidRDefault="001D1A0D" w:rsidP="00180B70">
      <w:pPr>
        <w:pStyle w:val="ac"/>
        <w:ind w:left="284"/>
        <w:jc w:val="both"/>
        <w:rPr>
          <w:rFonts w:ascii="Times New Roman" w:hAnsi="Times New Roman"/>
          <w:b/>
          <w:sz w:val="28"/>
          <w:szCs w:val="28"/>
        </w:rPr>
      </w:pPr>
      <w:r w:rsidRPr="00D803CF">
        <w:rPr>
          <w:rFonts w:ascii="Times New Roman" w:hAnsi="Times New Roman"/>
          <w:b/>
          <w:sz w:val="28"/>
          <w:szCs w:val="28"/>
        </w:rPr>
        <w:t xml:space="preserve">2.4.4. </w:t>
      </w:r>
      <w:r w:rsidR="00180B70" w:rsidRPr="00D803CF">
        <w:rPr>
          <w:rFonts w:ascii="Times New Roman" w:hAnsi="Times New Roman"/>
          <w:b/>
          <w:sz w:val="28"/>
          <w:szCs w:val="28"/>
        </w:rPr>
        <w:t>Образовательная область «Художественно-эстетическое развитие»</w:t>
      </w:r>
    </w:p>
    <w:p w:rsidR="00180B70" w:rsidRPr="00D803CF" w:rsidRDefault="00180B70" w:rsidP="00180B70">
      <w:pPr>
        <w:pStyle w:val="ac"/>
        <w:ind w:left="284"/>
        <w:jc w:val="both"/>
        <w:rPr>
          <w:rFonts w:ascii="Times New Roman" w:hAnsi="Times New Roman"/>
          <w:sz w:val="24"/>
          <w:szCs w:val="24"/>
        </w:rPr>
      </w:pPr>
      <w:r w:rsidRPr="00D803CF">
        <w:rPr>
          <w:rFonts w:ascii="Times New Roman" w:hAnsi="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w:t>
      </w:r>
      <w:r w:rsidRPr="00D803CF">
        <w:rPr>
          <w:rFonts w:ascii="Times New Roman" w:hAnsi="Times New Roman"/>
          <w:sz w:val="24"/>
          <w:szCs w:val="24"/>
        </w:rPr>
        <w:t>о</w:t>
      </w:r>
      <w:r w:rsidRPr="00D803CF">
        <w:rPr>
          <w:rFonts w:ascii="Times New Roman" w:hAnsi="Times New Roman"/>
          <w:sz w:val="24"/>
          <w:szCs w:val="24"/>
        </w:rPr>
        <w:t>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w:t>
      </w:r>
      <w:r w:rsidRPr="00D803CF">
        <w:rPr>
          <w:rFonts w:ascii="Times New Roman" w:hAnsi="Times New Roman"/>
          <w:sz w:val="24"/>
          <w:szCs w:val="24"/>
        </w:rPr>
        <w:t>т</w:t>
      </w:r>
      <w:r w:rsidRPr="00D803CF">
        <w:rPr>
          <w:rFonts w:ascii="Times New Roman" w:hAnsi="Times New Roman"/>
          <w:sz w:val="24"/>
          <w:szCs w:val="24"/>
        </w:rPr>
        <w:lastRenderedPageBreak/>
        <w:t>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180B70" w:rsidRPr="00D803CF" w:rsidRDefault="00180B70" w:rsidP="006601B5">
      <w:pPr>
        <w:pStyle w:val="ac"/>
        <w:ind w:left="284"/>
        <w:jc w:val="both"/>
        <w:rPr>
          <w:rFonts w:ascii="Times New Roman" w:hAnsi="Times New Roman"/>
          <w:b/>
          <w:sz w:val="24"/>
          <w:szCs w:val="24"/>
        </w:rPr>
      </w:pPr>
    </w:p>
    <w:p w:rsidR="0012103F" w:rsidRPr="00D803CF" w:rsidRDefault="0012103F" w:rsidP="00180B70">
      <w:pPr>
        <w:pStyle w:val="ac"/>
        <w:jc w:val="both"/>
        <w:rPr>
          <w:rFonts w:ascii="Times New Roman" w:hAnsi="Times New Roman"/>
          <w:b/>
          <w:sz w:val="24"/>
          <w:szCs w:val="24"/>
        </w:rPr>
      </w:pPr>
      <w:r w:rsidRPr="00D803CF">
        <w:rPr>
          <w:rFonts w:ascii="Times New Roman" w:hAnsi="Times New Roman"/>
          <w:b/>
          <w:sz w:val="24"/>
          <w:szCs w:val="24"/>
        </w:rPr>
        <w:t>Изобразительное искусство</w:t>
      </w:r>
    </w:p>
    <w:p w:rsidR="0012103F" w:rsidRPr="00D803CF" w:rsidRDefault="0012103F" w:rsidP="006601B5">
      <w:pPr>
        <w:pStyle w:val="ac"/>
        <w:ind w:left="284"/>
        <w:jc w:val="both"/>
        <w:rPr>
          <w:rFonts w:ascii="Times New Roman" w:hAnsi="Times New Roman"/>
          <w:b/>
          <w:i/>
          <w:sz w:val="24"/>
          <w:szCs w:val="24"/>
        </w:rPr>
      </w:pPr>
      <w:r w:rsidRPr="00D803CF">
        <w:rPr>
          <w:rFonts w:ascii="Times New Roman" w:hAnsi="Times New Roman"/>
          <w:b/>
          <w:i/>
          <w:sz w:val="24"/>
          <w:szCs w:val="24"/>
        </w:rPr>
        <w:t>Задачи образовательной деятельности</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1.  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 xml:space="preserve">2.  Формировать  умения  внимательно  рассматривать  картинку,  народную </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w:t>
      </w:r>
      <w:r w:rsidRPr="00D803CF">
        <w:rPr>
          <w:rFonts w:ascii="Times New Roman" w:hAnsi="Times New Roman"/>
          <w:sz w:val="24"/>
          <w:szCs w:val="24"/>
        </w:rPr>
        <w:t>и</w:t>
      </w:r>
      <w:r w:rsidRPr="00D803CF">
        <w:rPr>
          <w:rFonts w:ascii="Times New Roman" w:hAnsi="Times New Roman"/>
          <w:sz w:val="24"/>
          <w:szCs w:val="24"/>
        </w:rPr>
        <w:t>каться,  реагировать,  сопереживать  героям;  привлечь  внимание  к некоторым средствам выр</w:t>
      </w:r>
      <w:r w:rsidRPr="00D803CF">
        <w:rPr>
          <w:rFonts w:ascii="Times New Roman" w:hAnsi="Times New Roman"/>
          <w:sz w:val="24"/>
          <w:szCs w:val="24"/>
        </w:rPr>
        <w:t>а</w:t>
      </w:r>
      <w:r w:rsidRPr="00D803CF">
        <w:rPr>
          <w:rFonts w:ascii="Times New Roman" w:hAnsi="Times New Roman"/>
          <w:sz w:val="24"/>
          <w:szCs w:val="24"/>
        </w:rPr>
        <w:t>зительности.</w:t>
      </w:r>
    </w:p>
    <w:p w:rsidR="0012103F" w:rsidRPr="00D803CF" w:rsidRDefault="0012103F" w:rsidP="006601B5">
      <w:pPr>
        <w:pStyle w:val="ac"/>
        <w:ind w:left="284"/>
        <w:jc w:val="both"/>
        <w:rPr>
          <w:rFonts w:ascii="Times New Roman" w:hAnsi="Times New Roman"/>
          <w:b/>
          <w:sz w:val="24"/>
          <w:szCs w:val="24"/>
        </w:rPr>
      </w:pPr>
      <w:r w:rsidRPr="00D803CF">
        <w:rPr>
          <w:rFonts w:ascii="Times New Roman" w:hAnsi="Times New Roman"/>
          <w:b/>
          <w:sz w:val="24"/>
          <w:szCs w:val="24"/>
        </w:rPr>
        <w:t>Содержание образовательной деятельности</w:t>
      </w:r>
    </w:p>
    <w:p w:rsidR="0012103F" w:rsidRPr="00D803CF" w:rsidRDefault="0012103F" w:rsidP="00CD30F3">
      <w:pPr>
        <w:pStyle w:val="ac"/>
        <w:ind w:left="284"/>
        <w:jc w:val="both"/>
        <w:rPr>
          <w:rFonts w:ascii="Times New Roman" w:hAnsi="Times New Roman"/>
          <w:sz w:val="24"/>
          <w:szCs w:val="24"/>
        </w:rPr>
      </w:pPr>
      <w:r w:rsidRPr="00D803CF">
        <w:rPr>
          <w:rFonts w:ascii="Times New Roman" w:hAnsi="Times New Roman"/>
          <w:sz w:val="24"/>
          <w:szCs w:val="24"/>
        </w:rPr>
        <w:t>Активизация  интереса  к  красивым  игрушкам,  нарядным  предметам  быта, одежде, интере</w:t>
      </w:r>
      <w:r w:rsidRPr="00D803CF">
        <w:rPr>
          <w:rFonts w:ascii="Times New Roman" w:hAnsi="Times New Roman"/>
          <w:sz w:val="24"/>
          <w:szCs w:val="24"/>
        </w:rPr>
        <w:t>с</w:t>
      </w:r>
      <w:r w:rsidRPr="00D803CF">
        <w:rPr>
          <w:rFonts w:ascii="Times New Roman" w:hAnsi="Times New Roman"/>
          <w:sz w:val="24"/>
          <w:szCs w:val="24"/>
        </w:rPr>
        <w:t>ным природным явлениям и объектам; побуждение обращать внимание на разнообразие се</w:t>
      </w:r>
      <w:r w:rsidRPr="00D803CF">
        <w:rPr>
          <w:rFonts w:ascii="Times New Roman" w:hAnsi="Times New Roman"/>
          <w:sz w:val="24"/>
          <w:szCs w:val="24"/>
        </w:rPr>
        <w:t>н</w:t>
      </w:r>
      <w:r w:rsidRPr="00D803CF">
        <w:rPr>
          <w:rFonts w:ascii="Times New Roman" w:hAnsi="Times New Roman"/>
          <w:sz w:val="24"/>
          <w:szCs w:val="24"/>
        </w:rPr>
        <w:t>сорных признаков объектов, явлений.</w:t>
      </w:r>
    </w:p>
    <w:p w:rsidR="0012103F" w:rsidRPr="00D803CF" w:rsidRDefault="0012103F" w:rsidP="00CD30F3">
      <w:pPr>
        <w:pStyle w:val="ac"/>
        <w:ind w:left="284"/>
        <w:jc w:val="both"/>
        <w:rPr>
          <w:rFonts w:ascii="Times New Roman" w:hAnsi="Times New Roman"/>
          <w:sz w:val="24"/>
          <w:szCs w:val="24"/>
        </w:rPr>
      </w:pPr>
      <w:r w:rsidRPr="00D803CF">
        <w:rPr>
          <w:rFonts w:ascii="Times New Roman" w:hAnsi="Times New Roman"/>
          <w:sz w:val="24"/>
          <w:szCs w:val="24"/>
        </w:rPr>
        <w:t>Знакомство  на  конкретных  примерах  с  народным  искусством:  глиняными</w:t>
      </w:r>
      <w:r w:rsidR="00CD30F3" w:rsidRPr="00D803CF">
        <w:rPr>
          <w:rFonts w:ascii="Times New Roman" w:hAnsi="Times New Roman"/>
          <w:sz w:val="24"/>
          <w:szCs w:val="24"/>
        </w:rPr>
        <w:t xml:space="preserve"> </w:t>
      </w:r>
      <w:r w:rsidRPr="00D803CF">
        <w:rPr>
          <w:rFonts w:ascii="Times New Roman" w:hAnsi="Times New Roman"/>
          <w:sz w:val="24"/>
          <w:szCs w:val="24"/>
        </w:rPr>
        <w:t>игрушками, и</w:t>
      </w:r>
      <w:r w:rsidRPr="00D803CF">
        <w:rPr>
          <w:rFonts w:ascii="Times New Roman" w:hAnsi="Times New Roman"/>
          <w:sz w:val="24"/>
          <w:szCs w:val="24"/>
        </w:rPr>
        <w:t>г</w:t>
      </w:r>
      <w:r w:rsidRPr="00D803CF">
        <w:rPr>
          <w:rFonts w:ascii="Times New Roman" w:hAnsi="Times New Roman"/>
          <w:sz w:val="24"/>
          <w:szCs w:val="24"/>
        </w:rPr>
        <w:t>рушками из соломы и дерева, предметами быта и одежды; скульптурой малых форм; с детск</w:t>
      </w:r>
      <w:r w:rsidRPr="00D803CF">
        <w:rPr>
          <w:rFonts w:ascii="Times New Roman" w:hAnsi="Times New Roman"/>
          <w:sz w:val="24"/>
          <w:szCs w:val="24"/>
        </w:rPr>
        <w:t>и</w:t>
      </w:r>
      <w:r w:rsidRPr="00D803CF">
        <w:rPr>
          <w:rFonts w:ascii="Times New Roman" w:hAnsi="Times New Roman"/>
          <w:sz w:val="24"/>
          <w:szCs w:val="24"/>
        </w:rPr>
        <w:t>ми книгами (иллюстрации художников Ю. Васнецова, В. Сутеева, Е.  Чарушина);  с  близкими  детскому  опыту  живописными  образами.  Формирование образа  человека-мастера  как  со</w:t>
      </w:r>
      <w:r w:rsidRPr="00D803CF">
        <w:rPr>
          <w:rFonts w:ascii="Times New Roman" w:hAnsi="Times New Roman"/>
          <w:sz w:val="24"/>
          <w:szCs w:val="24"/>
        </w:rPr>
        <w:t>з</w:t>
      </w:r>
      <w:r w:rsidRPr="00D803CF">
        <w:rPr>
          <w:rFonts w:ascii="Times New Roman" w:hAnsi="Times New Roman"/>
          <w:sz w:val="24"/>
          <w:szCs w:val="24"/>
        </w:rPr>
        <w:t>дателя  народных  игрушек,  иллюстраций  в  книгах, картин.</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Развитие умений 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игрушек;  передавать собственное  отношение  к  образам  в  мимике,  жестах.  Поддержка  высказывания  детей своих  предпочтений  в  выборе  книг,  и</w:t>
      </w:r>
      <w:r w:rsidRPr="00D803CF">
        <w:rPr>
          <w:rFonts w:ascii="Times New Roman" w:hAnsi="Times New Roman"/>
          <w:sz w:val="24"/>
          <w:szCs w:val="24"/>
        </w:rPr>
        <w:t>г</w:t>
      </w:r>
      <w:r w:rsidRPr="00D803CF">
        <w:rPr>
          <w:rFonts w:ascii="Times New Roman" w:hAnsi="Times New Roman"/>
          <w:sz w:val="24"/>
          <w:szCs w:val="24"/>
        </w:rPr>
        <w:t>рушек.  Совместное  со  взрослым  обыгрывание народных игрушек, нарядных предметов.</w:t>
      </w:r>
    </w:p>
    <w:p w:rsidR="0012103F" w:rsidRPr="00D803CF" w:rsidRDefault="0012103F" w:rsidP="006601B5">
      <w:pPr>
        <w:pStyle w:val="ac"/>
        <w:ind w:left="284"/>
        <w:jc w:val="both"/>
        <w:rPr>
          <w:rFonts w:ascii="Times New Roman" w:hAnsi="Times New Roman"/>
          <w:b/>
          <w:i/>
          <w:sz w:val="24"/>
          <w:szCs w:val="24"/>
        </w:rPr>
      </w:pPr>
      <w:r w:rsidRPr="00D803CF">
        <w:rPr>
          <w:rFonts w:ascii="Times New Roman" w:hAnsi="Times New Roman"/>
          <w:b/>
          <w:i/>
          <w:sz w:val="24"/>
          <w:szCs w:val="24"/>
        </w:rPr>
        <w:t>Развитие продуктивной деятельности и детского творчества</w:t>
      </w:r>
    </w:p>
    <w:p w:rsidR="0012103F" w:rsidRPr="00D803CF" w:rsidRDefault="0012103F" w:rsidP="006601B5">
      <w:pPr>
        <w:pStyle w:val="ac"/>
        <w:ind w:left="284"/>
        <w:jc w:val="both"/>
        <w:rPr>
          <w:rFonts w:ascii="Times New Roman" w:hAnsi="Times New Roman"/>
          <w:b/>
          <w:sz w:val="24"/>
          <w:szCs w:val="24"/>
        </w:rPr>
      </w:pPr>
      <w:r w:rsidRPr="00D803CF">
        <w:rPr>
          <w:rFonts w:ascii="Times New Roman" w:hAnsi="Times New Roman"/>
          <w:b/>
          <w:sz w:val="24"/>
          <w:szCs w:val="24"/>
        </w:rPr>
        <w:t>Задачи образовательной деятельности</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1.  Развивать  у  детей  интерес  к  участию  в  образовательных  ситуациях  и  играх эстетич</w:t>
      </w:r>
      <w:r w:rsidRPr="00D803CF">
        <w:rPr>
          <w:rFonts w:ascii="Times New Roman" w:hAnsi="Times New Roman"/>
          <w:sz w:val="24"/>
          <w:szCs w:val="24"/>
        </w:rPr>
        <w:t>е</w:t>
      </w:r>
      <w:r w:rsidRPr="00D803CF">
        <w:rPr>
          <w:rFonts w:ascii="Times New Roman" w:hAnsi="Times New Roman"/>
          <w:sz w:val="24"/>
          <w:szCs w:val="24"/>
        </w:rPr>
        <w:t>ской  направленности,  желание  рисовать,  лепить  совместно  со  взрослым  и самостоятельно.</w:t>
      </w:r>
    </w:p>
    <w:p w:rsidR="0012103F" w:rsidRPr="00D803CF" w:rsidRDefault="0012103F" w:rsidP="00CD30F3">
      <w:pPr>
        <w:pStyle w:val="ac"/>
        <w:ind w:left="284"/>
        <w:jc w:val="both"/>
        <w:rPr>
          <w:rFonts w:ascii="Times New Roman" w:hAnsi="Times New Roman"/>
          <w:sz w:val="24"/>
          <w:szCs w:val="24"/>
        </w:rPr>
      </w:pPr>
      <w:r w:rsidRPr="00D803CF">
        <w:rPr>
          <w:rFonts w:ascii="Times New Roman" w:hAnsi="Times New Roman"/>
          <w:sz w:val="24"/>
          <w:szCs w:val="24"/>
        </w:rPr>
        <w:t>2.  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w:t>
      </w:r>
    </w:p>
    <w:p w:rsidR="0012103F" w:rsidRPr="00D803CF" w:rsidRDefault="0012103F" w:rsidP="00CD30F3">
      <w:pPr>
        <w:pStyle w:val="ac"/>
        <w:ind w:left="284"/>
        <w:jc w:val="both"/>
        <w:rPr>
          <w:rFonts w:ascii="Times New Roman" w:hAnsi="Times New Roman"/>
          <w:sz w:val="24"/>
          <w:szCs w:val="24"/>
        </w:rPr>
      </w:pPr>
      <w:r w:rsidRPr="00D803CF">
        <w:rPr>
          <w:rFonts w:ascii="Times New Roman" w:hAnsi="Times New Roman"/>
          <w:sz w:val="24"/>
          <w:szCs w:val="24"/>
        </w:rPr>
        <w:t>3.  Создавать  условия  для  освоения  детьми  свойств  и  возможностей изобразительных мат</w:t>
      </w:r>
      <w:r w:rsidRPr="00D803CF">
        <w:rPr>
          <w:rFonts w:ascii="Times New Roman" w:hAnsi="Times New Roman"/>
          <w:sz w:val="24"/>
          <w:szCs w:val="24"/>
        </w:rPr>
        <w:t>е</w:t>
      </w:r>
      <w:r w:rsidRPr="00D803CF">
        <w:rPr>
          <w:rFonts w:ascii="Times New Roman" w:hAnsi="Times New Roman"/>
          <w:sz w:val="24"/>
          <w:szCs w:val="24"/>
        </w:rPr>
        <w:t>риалов и инструментов и развивать мелкую моторику и  умения использовать инструменты.</w:t>
      </w:r>
    </w:p>
    <w:p w:rsidR="0012103F" w:rsidRPr="00D803CF" w:rsidRDefault="0012103F" w:rsidP="00CD30F3">
      <w:pPr>
        <w:pStyle w:val="ac"/>
        <w:ind w:left="284"/>
        <w:jc w:val="both"/>
        <w:rPr>
          <w:rFonts w:ascii="Times New Roman" w:hAnsi="Times New Roman"/>
          <w:sz w:val="24"/>
          <w:szCs w:val="24"/>
        </w:rPr>
      </w:pPr>
      <w:r w:rsidRPr="00D803CF">
        <w:rPr>
          <w:rFonts w:ascii="Times New Roman" w:hAnsi="Times New Roman"/>
          <w:sz w:val="24"/>
          <w:szCs w:val="24"/>
        </w:rPr>
        <w:t>4.  Побуждать  к  самостоятельному  выбору  способов  изображения  на  основе освоенных технических приемов.</w:t>
      </w:r>
    </w:p>
    <w:p w:rsidR="0012103F" w:rsidRPr="00D803CF" w:rsidRDefault="0012103F" w:rsidP="006601B5">
      <w:pPr>
        <w:pStyle w:val="ac"/>
        <w:ind w:left="284"/>
        <w:jc w:val="both"/>
        <w:rPr>
          <w:rFonts w:ascii="Times New Roman" w:hAnsi="Times New Roman"/>
          <w:b/>
          <w:sz w:val="24"/>
          <w:szCs w:val="24"/>
        </w:rPr>
      </w:pPr>
      <w:r w:rsidRPr="00D803CF">
        <w:rPr>
          <w:rFonts w:ascii="Times New Roman" w:hAnsi="Times New Roman"/>
          <w:b/>
          <w:sz w:val="24"/>
          <w:szCs w:val="24"/>
        </w:rPr>
        <w:t>Содержание образовательной деятельности</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w:t>
      </w:r>
      <w:r w:rsidRPr="00D803CF">
        <w:rPr>
          <w:rFonts w:ascii="Times New Roman" w:hAnsi="Times New Roman"/>
          <w:sz w:val="24"/>
          <w:szCs w:val="24"/>
        </w:rPr>
        <w:t>о</w:t>
      </w:r>
      <w:r w:rsidRPr="00D803CF">
        <w:rPr>
          <w:rFonts w:ascii="Times New Roman" w:hAnsi="Times New Roman"/>
          <w:sz w:val="24"/>
          <w:szCs w:val="24"/>
        </w:rPr>
        <w:t>вторения  за  взрослым  к  самостоятельному  созданию изображения.</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 xml:space="preserve">В  рисовании:  развитие  умений  ритмично  наносить  линии,  штрихи,  пятна. </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округлых и вытянутых форм.</w:t>
      </w:r>
    </w:p>
    <w:p w:rsidR="0012103F" w:rsidRPr="00D803CF" w:rsidRDefault="0012103F" w:rsidP="00CD30F3">
      <w:pPr>
        <w:pStyle w:val="ac"/>
        <w:ind w:left="284"/>
        <w:jc w:val="both"/>
        <w:rPr>
          <w:rFonts w:ascii="Times New Roman" w:hAnsi="Times New Roman"/>
          <w:sz w:val="24"/>
          <w:szCs w:val="24"/>
        </w:rPr>
      </w:pPr>
      <w:r w:rsidRPr="00D803CF">
        <w:rPr>
          <w:rFonts w:ascii="Times New Roman" w:hAnsi="Times New Roman"/>
          <w:sz w:val="24"/>
          <w:szCs w:val="24"/>
        </w:rPr>
        <w:t>В  предметном  изображении:  развитие  умений  передавать  общие  признаки  и некоторые  х</w:t>
      </w:r>
      <w:r w:rsidRPr="00D803CF">
        <w:rPr>
          <w:rFonts w:ascii="Times New Roman" w:hAnsi="Times New Roman"/>
          <w:sz w:val="24"/>
          <w:szCs w:val="24"/>
        </w:rPr>
        <w:t>а</w:t>
      </w:r>
      <w:r w:rsidRPr="00D803CF">
        <w:rPr>
          <w:rFonts w:ascii="Times New Roman" w:hAnsi="Times New Roman"/>
          <w:sz w:val="24"/>
          <w:szCs w:val="24"/>
        </w:rPr>
        <w:t xml:space="preserve">рактерные  детали  предметов,  относительное  сходство  по  форме,  цвету; выделять  главное  цветом,  расположением,  размером.  В  сюжетном  изображении: создавать  изображение  на  всем  листе,  стремиться  отображать  линию  горизонта, строить  простейшую  композицию.  В  </w:t>
      </w:r>
      <w:r w:rsidRPr="00D803CF">
        <w:rPr>
          <w:rFonts w:ascii="Times New Roman" w:hAnsi="Times New Roman"/>
          <w:sz w:val="24"/>
          <w:szCs w:val="24"/>
        </w:rPr>
        <w:lastRenderedPageBreak/>
        <w:t>декоративном  изображении:  умения  видеть предметную  и  геометрическую  форму,  строить  на  ней  нарядный  узор  при  помощи ритма  и  чередования  форм,  цветных  пятен;  передавать  элементами  декоративного узора прямые пересекающие линии, точки, круги, мазки, чередов</w:t>
      </w:r>
      <w:r w:rsidRPr="00D803CF">
        <w:rPr>
          <w:rFonts w:ascii="Times New Roman" w:hAnsi="Times New Roman"/>
          <w:sz w:val="24"/>
          <w:szCs w:val="24"/>
        </w:rPr>
        <w:t>а</w:t>
      </w:r>
      <w:r w:rsidRPr="00D803CF">
        <w:rPr>
          <w:rFonts w:ascii="Times New Roman" w:hAnsi="Times New Roman"/>
          <w:sz w:val="24"/>
          <w:szCs w:val="24"/>
        </w:rPr>
        <w:t>ние элементов, пятен; украшать дымковскими узорами силуэты игрушек, вырезанных взросл</w:t>
      </w:r>
      <w:r w:rsidRPr="00D803CF">
        <w:rPr>
          <w:rFonts w:ascii="Times New Roman" w:hAnsi="Times New Roman"/>
          <w:sz w:val="24"/>
          <w:szCs w:val="24"/>
        </w:rPr>
        <w:t>ы</w:t>
      </w:r>
      <w:r w:rsidRPr="00D803CF">
        <w:rPr>
          <w:rFonts w:ascii="Times New Roman" w:hAnsi="Times New Roman"/>
          <w:sz w:val="24"/>
          <w:szCs w:val="24"/>
        </w:rPr>
        <w:t>ми.</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Умения  подбирать  цвета  (красный,  синий,  зеленый,  желтый,  белый,  черный), соответс</w:t>
      </w:r>
      <w:r w:rsidRPr="00D803CF">
        <w:rPr>
          <w:rFonts w:ascii="Times New Roman" w:hAnsi="Times New Roman"/>
          <w:sz w:val="24"/>
          <w:szCs w:val="24"/>
        </w:rPr>
        <w:t>т</w:t>
      </w:r>
      <w:r w:rsidRPr="00D803CF">
        <w:rPr>
          <w:rFonts w:ascii="Times New Roman" w:hAnsi="Times New Roman"/>
          <w:sz w:val="24"/>
          <w:szCs w:val="24"/>
        </w:rPr>
        <w:t>вующие изображаемому предмету,  создавать изображение с  использованием 1, 2 и нескольких цветов.</w:t>
      </w:r>
    </w:p>
    <w:p w:rsidR="0012103F" w:rsidRPr="00D803CF" w:rsidRDefault="0012103F" w:rsidP="00CD30F3">
      <w:pPr>
        <w:pStyle w:val="ac"/>
        <w:ind w:left="284"/>
        <w:jc w:val="both"/>
        <w:rPr>
          <w:rFonts w:ascii="Times New Roman" w:hAnsi="Times New Roman"/>
          <w:sz w:val="24"/>
          <w:szCs w:val="24"/>
        </w:rPr>
      </w:pPr>
      <w:r w:rsidRPr="00D803CF">
        <w:rPr>
          <w:rFonts w:ascii="Times New Roman" w:hAnsi="Times New Roman"/>
          <w:sz w:val="24"/>
          <w:szCs w:val="24"/>
        </w:rPr>
        <w:t>Продолжение  освоения  некоторых  изобразительных  материалов.  Умения правильно держать карандаш,  кисть, регулировать силу нажима, аккуратно набирать краску на кисть, снимать лишнюю к</w:t>
      </w:r>
      <w:r w:rsidR="00CD30F3" w:rsidRPr="00D803CF">
        <w:rPr>
          <w:rFonts w:ascii="Times New Roman" w:hAnsi="Times New Roman"/>
          <w:sz w:val="24"/>
          <w:szCs w:val="24"/>
        </w:rPr>
        <w:t>раску, промывать кисть и исполь</w:t>
      </w:r>
      <w:r w:rsidRPr="00D803CF">
        <w:rPr>
          <w:rFonts w:ascii="Times New Roman" w:hAnsi="Times New Roman"/>
          <w:sz w:val="24"/>
          <w:szCs w:val="24"/>
        </w:rPr>
        <w:t>зовать  салфетку; поддерживать  свободное  движ</w:t>
      </w:r>
      <w:r w:rsidRPr="00D803CF">
        <w:rPr>
          <w:rFonts w:ascii="Times New Roman" w:hAnsi="Times New Roman"/>
          <w:sz w:val="24"/>
          <w:szCs w:val="24"/>
        </w:rPr>
        <w:t>е</w:t>
      </w:r>
      <w:r w:rsidRPr="00D803CF">
        <w:rPr>
          <w:rFonts w:ascii="Times New Roman" w:hAnsi="Times New Roman"/>
          <w:sz w:val="24"/>
          <w:szCs w:val="24"/>
        </w:rPr>
        <w:t>ние  кисти  во  время  рисования.  Принятие  правильной непринужденной позы в процессе де</w:t>
      </w:r>
      <w:r w:rsidRPr="00D803CF">
        <w:rPr>
          <w:rFonts w:ascii="Times New Roman" w:hAnsi="Times New Roman"/>
          <w:sz w:val="24"/>
          <w:szCs w:val="24"/>
        </w:rPr>
        <w:t>я</w:t>
      </w:r>
      <w:r w:rsidRPr="00D803CF">
        <w:rPr>
          <w:rFonts w:ascii="Times New Roman" w:hAnsi="Times New Roman"/>
          <w:sz w:val="24"/>
          <w:szCs w:val="24"/>
        </w:rPr>
        <w:t>тельности.</w:t>
      </w:r>
    </w:p>
    <w:p w:rsidR="0012103F" w:rsidRPr="00D803CF" w:rsidRDefault="0012103F" w:rsidP="00CD30F3">
      <w:pPr>
        <w:pStyle w:val="ac"/>
        <w:ind w:left="284"/>
        <w:jc w:val="both"/>
        <w:rPr>
          <w:rFonts w:ascii="Times New Roman" w:hAnsi="Times New Roman"/>
          <w:sz w:val="24"/>
          <w:szCs w:val="24"/>
        </w:rPr>
      </w:pPr>
      <w:r w:rsidRPr="00D803CF">
        <w:rPr>
          <w:rFonts w:ascii="Times New Roman" w:hAnsi="Times New Roman"/>
          <w:sz w:val="24"/>
          <w:szCs w:val="24"/>
        </w:rPr>
        <w:t>В  аппликации:  знакомство  со  свойствами  бумаги  и  последовательностью аппликационной  работы.  Создание  изображения  знакомых  предметов,  декоративных композиций,  используя  готовые  формы.  Создание  изображения  на  бумаге  разной формы  (квадрат,  круг),  предме</w:t>
      </w:r>
      <w:r w:rsidRPr="00D803CF">
        <w:rPr>
          <w:rFonts w:ascii="Times New Roman" w:hAnsi="Times New Roman"/>
          <w:sz w:val="24"/>
          <w:szCs w:val="24"/>
        </w:rPr>
        <w:t>т</w:t>
      </w:r>
      <w:r w:rsidRPr="00D803CF">
        <w:rPr>
          <w:rFonts w:ascii="Times New Roman" w:hAnsi="Times New Roman"/>
          <w:sz w:val="24"/>
          <w:szCs w:val="24"/>
        </w:rPr>
        <w:t>ной  основе.  Знакомство  с  возможностями использования неизобразительных материалов.</w:t>
      </w:r>
    </w:p>
    <w:p w:rsidR="0012103F" w:rsidRPr="00D803CF" w:rsidRDefault="0012103F" w:rsidP="00CD30F3">
      <w:pPr>
        <w:pStyle w:val="ac"/>
        <w:ind w:left="284"/>
        <w:jc w:val="both"/>
        <w:rPr>
          <w:rFonts w:ascii="Times New Roman" w:hAnsi="Times New Roman"/>
          <w:sz w:val="24"/>
          <w:szCs w:val="24"/>
        </w:rPr>
      </w:pPr>
      <w:r w:rsidRPr="00D803CF">
        <w:rPr>
          <w:rFonts w:ascii="Times New Roman" w:hAnsi="Times New Roman"/>
          <w:sz w:val="24"/>
          <w:szCs w:val="24"/>
        </w:rPr>
        <w:t>Верное  и  аккуратное  использование  инструментов:  пользоваться  клеем, намазывать его к</w:t>
      </w:r>
      <w:r w:rsidRPr="00D803CF">
        <w:rPr>
          <w:rFonts w:ascii="Times New Roman" w:hAnsi="Times New Roman"/>
          <w:sz w:val="24"/>
          <w:szCs w:val="24"/>
        </w:rPr>
        <w:t>и</w:t>
      </w:r>
      <w:r w:rsidRPr="00D803CF">
        <w:rPr>
          <w:rFonts w:ascii="Times New Roman" w:hAnsi="Times New Roman"/>
          <w:sz w:val="24"/>
          <w:szCs w:val="24"/>
        </w:rPr>
        <w:t>стью, пользоваться салфеткой.</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 xml:space="preserve">В лепке: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Поддержка стремления создавать интересные образы.</w:t>
      </w:r>
    </w:p>
    <w:p w:rsidR="0012103F" w:rsidRPr="00D803CF" w:rsidRDefault="0012103F" w:rsidP="00CD30F3">
      <w:pPr>
        <w:pStyle w:val="ac"/>
        <w:ind w:left="284"/>
        <w:jc w:val="both"/>
        <w:rPr>
          <w:rFonts w:ascii="Times New Roman" w:hAnsi="Times New Roman"/>
          <w:sz w:val="24"/>
          <w:szCs w:val="24"/>
        </w:rPr>
      </w:pPr>
      <w:r w:rsidRPr="00D803CF">
        <w:rPr>
          <w:rFonts w:ascii="Times New Roman" w:hAnsi="Times New Roman"/>
          <w:sz w:val="24"/>
          <w:szCs w:val="24"/>
        </w:rPr>
        <w:t>В конструировании: формировать умения различать, называть и использовать в</w:t>
      </w:r>
      <w:r w:rsidR="00CD30F3" w:rsidRPr="00D803CF">
        <w:rPr>
          <w:rFonts w:ascii="Times New Roman" w:hAnsi="Times New Roman"/>
          <w:sz w:val="24"/>
          <w:szCs w:val="24"/>
        </w:rPr>
        <w:t xml:space="preserve"> </w:t>
      </w:r>
      <w:r w:rsidRPr="00D803CF">
        <w:rPr>
          <w:rFonts w:ascii="Times New Roman" w:hAnsi="Times New Roman"/>
          <w:sz w:val="24"/>
          <w:szCs w:val="24"/>
        </w:rPr>
        <w:t>постройке  пр</w:t>
      </w:r>
      <w:r w:rsidRPr="00D803CF">
        <w:rPr>
          <w:rFonts w:ascii="Times New Roman" w:hAnsi="Times New Roman"/>
          <w:sz w:val="24"/>
          <w:szCs w:val="24"/>
        </w:rPr>
        <w:t>о</w:t>
      </w:r>
      <w:r w:rsidRPr="00D803CF">
        <w:rPr>
          <w:rFonts w:ascii="Times New Roman" w:hAnsi="Times New Roman"/>
          <w:sz w:val="24"/>
          <w:szCs w:val="24"/>
        </w:rPr>
        <w:t>стые  строительные  детали,  анализировать  постройку.  Использование способов  располож</w:t>
      </w:r>
      <w:r w:rsidRPr="00D803CF">
        <w:rPr>
          <w:rFonts w:ascii="Times New Roman" w:hAnsi="Times New Roman"/>
          <w:sz w:val="24"/>
          <w:szCs w:val="24"/>
        </w:rPr>
        <w:t>е</w:t>
      </w:r>
      <w:r w:rsidRPr="00D803CF">
        <w:rPr>
          <w:rFonts w:ascii="Times New Roman" w:hAnsi="Times New Roman"/>
          <w:sz w:val="24"/>
          <w:szCs w:val="24"/>
        </w:rPr>
        <w:t>ния  кирпичиков  вертикально,  плотно  друг  к  другу,  на определенном  расстоянии.  Постро</w:t>
      </w:r>
      <w:r w:rsidRPr="00D803CF">
        <w:rPr>
          <w:rFonts w:ascii="Times New Roman" w:hAnsi="Times New Roman"/>
          <w:sz w:val="24"/>
          <w:szCs w:val="24"/>
        </w:rPr>
        <w:t>й</w:t>
      </w:r>
      <w:r w:rsidRPr="00D803CF">
        <w:rPr>
          <w:rFonts w:ascii="Times New Roman" w:hAnsi="Times New Roman"/>
          <w:sz w:val="24"/>
          <w:szCs w:val="24"/>
        </w:rPr>
        <w:t>ка  предметов  мебели,  горок,  грузовых  машин, домов. Знакомство со свойствами  песка, сн</w:t>
      </w:r>
      <w:r w:rsidRPr="00D803CF">
        <w:rPr>
          <w:rFonts w:ascii="Times New Roman" w:hAnsi="Times New Roman"/>
          <w:sz w:val="24"/>
          <w:szCs w:val="24"/>
        </w:rPr>
        <w:t>е</w:t>
      </w:r>
      <w:r w:rsidRPr="00D803CF">
        <w:rPr>
          <w:rFonts w:ascii="Times New Roman" w:hAnsi="Times New Roman"/>
          <w:sz w:val="24"/>
          <w:szCs w:val="24"/>
        </w:rPr>
        <w:t>га, сооружая из них постройки. Нанесение на постройки из этих материалов деталей декора.</w:t>
      </w:r>
    </w:p>
    <w:p w:rsidR="0012103F" w:rsidRPr="00D803CF" w:rsidRDefault="0012103F" w:rsidP="00CD30F3">
      <w:pPr>
        <w:pStyle w:val="ac"/>
        <w:ind w:left="284"/>
        <w:jc w:val="both"/>
        <w:rPr>
          <w:rFonts w:ascii="Times New Roman" w:hAnsi="Times New Roman"/>
          <w:sz w:val="24"/>
          <w:szCs w:val="24"/>
        </w:rPr>
      </w:pPr>
      <w:r w:rsidRPr="00D803CF">
        <w:rPr>
          <w:rFonts w:ascii="Times New Roman" w:hAnsi="Times New Roman"/>
          <w:sz w:val="24"/>
          <w:szCs w:val="24"/>
        </w:rPr>
        <w:t>Желание  детей  принимать  участие  в  создании  как  индивидуальных,  так  и совместных  со  взрослым  и  детьми  композиций  в  рисунках,  лепке,  аппликации, конструировании. Обыгр</w:t>
      </w:r>
      <w:r w:rsidRPr="00D803CF">
        <w:rPr>
          <w:rFonts w:ascii="Times New Roman" w:hAnsi="Times New Roman"/>
          <w:sz w:val="24"/>
          <w:szCs w:val="24"/>
        </w:rPr>
        <w:t>ы</w:t>
      </w:r>
      <w:r w:rsidRPr="00D803CF">
        <w:rPr>
          <w:rFonts w:ascii="Times New Roman" w:hAnsi="Times New Roman"/>
          <w:sz w:val="24"/>
          <w:szCs w:val="24"/>
        </w:rPr>
        <w:t>вание постройки, лепной работы и включение их в игру.</w:t>
      </w:r>
    </w:p>
    <w:p w:rsidR="0012103F" w:rsidRPr="00D803CF" w:rsidRDefault="0012103F" w:rsidP="006601B5">
      <w:pPr>
        <w:pStyle w:val="ac"/>
        <w:ind w:left="284"/>
        <w:jc w:val="both"/>
        <w:rPr>
          <w:rFonts w:ascii="Times New Roman" w:hAnsi="Times New Roman"/>
          <w:b/>
          <w:sz w:val="24"/>
          <w:szCs w:val="24"/>
        </w:rPr>
      </w:pPr>
      <w:r w:rsidRPr="00D803CF">
        <w:rPr>
          <w:rFonts w:ascii="Times New Roman" w:hAnsi="Times New Roman"/>
          <w:b/>
          <w:sz w:val="24"/>
          <w:szCs w:val="24"/>
        </w:rPr>
        <w:t>Результаты образовательной деятельности</w:t>
      </w:r>
    </w:p>
    <w:p w:rsidR="0012103F" w:rsidRPr="00D803CF" w:rsidRDefault="0012103F" w:rsidP="006601B5">
      <w:pPr>
        <w:pStyle w:val="ac"/>
        <w:ind w:left="284"/>
        <w:jc w:val="both"/>
        <w:rPr>
          <w:rFonts w:ascii="Times New Roman" w:hAnsi="Times New Roman"/>
          <w:b/>
          <w:sz w:val="24"/>
          <w:szCs w:val="24"/>
        </w:rPr>
      </w:pPr>
      <w:r w:rsidRPr="00D803CF">
        <w:rPr>
          <w:rFonts w:ascii="Times New Roman" w:hAnsi="Times New Roman"/>
          <w:b/>
          <w:sz w:val="24"/>
          <w:szCs w:val="24"/>
        </w:rPr>
        <w:t>Достижения ребенка (Что нас радует)</w:t>
      </w:r>
    </w:p>
    <w:p w:rsidR="0012103F" w:rsidRPr="00D803CF" w:rsidRDefault="0012103F" w:rsidP="004A32D9">
      <w:pPr>
        <w:pStyle w:val="ac"/>
        <w:numPr>
          <w:ilvl w:val="0"/>
          <w:numId w:val="13"/>
        </w:numPr>
        <w:ind w:left="567" w:hanging="284"/>
        <w:jc w:val="both"/>
        <w:rPr>
          <w:rFonts w:ascii="Times New Roman" w:hAnsi="Times New Roman"/>
          <w:sz w:val="24"/>
          <w:szCs w:val="24"/>
        </w:rPr>
      </w:pPr>
      <w:r w:rsidRPr="00D803CF">
        <w:rPr>
          <w:rFonts w:ascii="Times New Roman" w:hAnsi="Times New Roman"/>
          <w:sz w:val="24"/>
          <w:szCs w:val="24"/>
        </w:rPr>
        <w:t>Ребенок  охотно  участвует  в  ситуациях  эстетической  направленности.  Есть любимые книги, изобразительные материалы.</w:t>
      </w:r>
    </w:p>
    <w:p w:rsidR="0012103F" w:rsidRPr="00D803CF" w:rsidRDefault="0012103F" w:rsidP="004A32D9">
      <w:pPr>
        <w:pStyle w:val="ac"/>
        <w:numPr>
          <w:ilvl w:val="0"/>
          <w:numId w:val="13"/>
        </w:numPr>
        <w:ind w:left="567" w:hanging="284"/>
        <w:jc w:val="both"/>
        <w:rPr>
          <w:rFonts w:ascii="Times New Roman" w:hAnsi="Times New Roman"/>
          <w:sz w:val="24"/>
          <w:szCs w:val="24"/>
        </w:rPr>
      </w:pPr>
      <w:r w:rsidRPr="00D803CF">
        <w:rPr>
          <w:rFonts w:ascii="Times New Roman" w:hAnsi="Times New Roman"/>
          <w:sz w:val="24"/>
          <w:szCs w:val="24"/>
        </w:rPr>
        <w:t>Эмоционально  откликается  на  интересные  образы,  радуется  красивому предмету,  рису</w:t>
      </w:r>
      <w:r w:rsidRPr="00D803CF">
        <w:rPr>
          <w:rFonts w:ascii="Times New Roman" w:hAnsi="Times New Roman"/>
          <w:sz w:val="24"/>
          <w:szCs w:val="24"/>
        </w:rPr>
        <w:t>н</w:t>
      </w:r>
      <w:r w:rsidRPr="00D803CF">
        <w:rPr>
          <w:rFonts w:ascii="Times New Roman" w:hAnsi="Times New Roman"/>
          <w:sz w:val="24"/>
          <w:szCs w:val="24"/>
        </w:rPr>
        <w:t>ку;  с  увлечением  рассматривает  предметы  народных  промыслов, игрушки, иллюстрации.</w:t>
      </w:r>
    </w:p>
    <w:p w:rsidR="0012103F" w:rsidRPr="00D803CF" w:rsidRDefault="0012103F" w:rsidP="004A32D9">
      <w:pPr>
        <w:pStyle w:val="ac"/>
        <w:numPr>
          <w:ilvl w:val="0"/>
          <w:numId w:val="13"/>
        </w:numPr>
        <w:ind w:left="567" w:hanging="284"/>
        <w:jc w:val="both"/>
        <w:rPr>
          <w:rFonts w:ascii="Times New Roman" w:hAnsi="Times New Roman"/>
          <w:sz w:val="24"/>
          <w:szCs w:val="24"/>
        </w:rPr>
      </w:pPr>
      <w:r w:rsidRPr="00D803CF">
        <w:rPr>
          <w:rFonts w:ascii="Times New Roman" w:hAnsi="Times New Roman"/>
          <w:sz w:val="24"/>
          <w:szCs w:val="24"/>
        </w:rPr>
        <w:t>Создает простейшие изображения на основе простых форм; передает сходство с реальными предметами.</w:t>
      </w:r>
    </w:p>
    <w:p w:rsidR="0012103F" w:rsidRPr="00D803CF" w:rsidRDefault="0012103F" w:rsidP="004A32D9">
      <w:pPr>
        <w:pStyle w:val="ac"/>
        <w:numPr>
          <w:ilvl w:val="0"/>
          <w:numId w:val="13"/>
        </w:numPr>
        <w:ind w:left="567" w:hanging="284"/>
        <w:jc w:val="both"/>
        <w:rPr>
          <w:rFonts w:ascii="Times New Roman" w:hAnsi="Times New Roman"/>
          <w:sz w:val="24"/>
          <w:szCs w:val="24"/>
        </w:rPr>
      </w:pPr>
      <w:r w:rsidRPr="00D803CF">
        <w:rPr>
          <w:rFonts w:ascii="Times New Roman" w:hAnsi="Times New Roman"/>
          <w:sz w:val="24"/>
          <w:szCs w:val="24"/>
        </w:rPr>
        <w:t>Принимает  участие  в  создании  совместных  композиций,  испытывает совместные эм</w:t>
      </w:r>
      <w:r w:rsidRPr="00D803CF">
        <w:rPr>
          <w:rFonts w:ascii="Times New Roman" w:hAnsi="Times New Roman"/>
          <w:sz w:val="24"/>
          <w:szCs w:val="24"/>
        </w:rPr>
        <w:t>о</w:t>
      </w:r>
      <w:r w:rsidRPr="00D803CF">
        <w:rPr>
          <w:rFonts w:ascii="Times New Roman" w:hAnsi="Times New Roman"/>
          <w:sz w:val="24"/>
          <w:szCs w:val="24"/>
        </w:rPr>
        <w:t>циональные переживания.</w:t>
      </w:r>
    </w:p>
    <w:p w:rsidR="0012103F" w:rsidRPr="00D803CF" w:rsidRDefault="0012103F" w:rsidP="00CD30F3">
      <w:pPr>
        <w:pStyle w:val="ac"/>
        <w:ind w:left="567"/>
        <w:jc w:val="both"/>
        <w:rPr>
          <w:rFonts w:ascii="Times New Roman" w:hAnsi="Times New Roman"/>
          <w:b/>
          <w:i/>
          <w:sz w:val="24"/>
          <w:szCs w:val="24"/>
        </w:rPr>
      </w:pPr>
      <w:r w:rsidRPr="00D803CF">
        <w:rPr>
          <w:rFonts w:ascii="Times New Roman" w:hAnsi="Times New Roman"/>
          <w:b/>
          <w:i/>
          <w:sz w:val="24"/>
          <w:szCs w:val="24"/>
        </w:rPr>
        <w:t>Вызывает  озабоченность  и  требует  совместных  усилий  педагогов  и родителей</w:t>
      </w:r>
    </w:p>
    <w:p w:rsidR="0012103F" w:rsidRPr="00D803CF" w:rsidRDefault="0012103F" w:rsidP="004A32D9">
      <w:pPr>
        <w:pStyle w:val="ac"/>
        <w:numPr>
          <w:ilvl w:val="0"/>
          <w:numId w:val="14"/>
        </w:numPr>
        <w:ind w:left="567" w:hanging="284"/>
        <w:jc w:val="both"/>
        <w:rPr>
          <w:rFonts w:ascii="Times New Roman" w:hAnsi="Times New Roman"/>
          <w:sz w:val="24"/>
          <w:szCs w:val="24"/>
        </w:rPr>
      </w:pPr>
      <w:r w:rsidRPr="00D803CF">
        <w:rPr>
          <w:rFonts w:ascii="Times New Roman" w:hAnsi="Times New Roman"/>
          <w:sz w:val="24"/>
          <w:szCs w:val="24"/>
        </w:rPr>
        <w:t>Ребенок  не проявляет активности и эмоционального отклика при восприятии произведений искусства.</w:t>
      </w:r>
    </w:p>
    <w:p w:rsidR="0012103F" w:rsidRPr="00D803CF" w:rsidRDefault="0012103F" w:rsidP="004A32D9">
      <w:pPr>
        <w:pStyle w:val="ac"/>
        <w:numPr>
          <w:ilvl w:val="0"/>
          <w:numId w:val="14"/>
        </w:numPr>
        <w:ind w:left="567" w:hanging="284"/>
        <w:jc w:val="both"/>
        <w:rPr>
          <w:rFonts w:ascii="Times New Roman" w:hAnsi="Times New Roman"/>
          <w:sz w:val="24"/>
          <w:szCs w:val="24"/>
        </w:rPr>
      </w:pPr>
      <w:r w:rsidRPr="00D803CF">
        <w:rPr>
          <w:rFonts w:ascii="Times New Roman" w:hAnsi="Times New Roman"/>
          <w:sz w:val="24"/>
          <w:szCs w:val="24"/>
        </w:rPr>
        <w:t>Не испытывает желания рисовать, лепить, конструировать.</w:t>
      </w:r>
    </w:p>
    <w:p w:rsidR="0012103F" w:rsidRPr="00D803CF" w:rsidRDefault="0012103F" w:rsidP="004A32D9">
      <w:pPr>
        <w:pStyle w:val="ac"/>
        <w:numPr>
          <w:ilvl w:val="0"/>
          <w:numId w:val="14"/>
        </w:numPr>
        <w:ind w:left="567" w:hanging="284"/>
        <w:jc w:val="both"/>
        <w:rPr>
          <w:rFonts w:ascii="Times New Roman" w:hAnsi="Times New Roman"/>
          <w:sz w:val="24"/>
          <w:szCs w:val="24"/>
        </w:rPr>
      </w:pPr>
      <w:r w:rsidRPr="00D803CF">
        <w:rPr>
          <w:rFonts w:ascii="Times New Roman" w:hAnsi="Times New Roman"/>
          <w:sz w:val="24"/>
          <w:szCs w:val="24"/>
        </w:rPr>
        <w:t>Неохотно участвует в создании совместных со взрослым творческих работ.</w:t>
      </w:r>
    </w:p>
    <w:p w:rsidR="0012103F" w:rsidRPr="00D803CF" w:rsidRDefault="0012103F" w:rsidP="006601B5">
      <w:pPr>
        <w:pStyle w:val="ac"/>
        <w:ind w:left="284"/>
        <w:jc w:val="both"/>
        <w:rPr>
          <w:rFonts w:ascii="Times New Roman" w:hAnsi="Times New Roman"/>
          <w:b/>
          <w:sz w:val="24"/>
          <w:szCs w:val="24"/>
        </w:rPr>
      </w:pPr>
      <w:r w:rsidRPr="00D803CF">
        <w:rPr>
          <w:rFonts w:ascii="Times New Roman" w:hAnsi="Times New Roman"/>
          <w:b/>
          <w:sz w:val="24"/>
          <w:szCs w:val="24"/>
        </w:rPr>
        <w:t>Художественная литература</w:t>
      </w:r>
    </w:p>
    <w:p w:rsidR="0012103F" w:rsidRPr="00D803CF" w:rsidRDefault="0012103F" w:rsidP="006601B5">
      <w:pPr>
        <w:pStyle w:val="ac"/>
        <w:ind w:left="284"/>
        <w:jc w:val="both"/>
        <w:rPr>
          <w:rFonts w:ascii="Times New Roman" w:hAnsi="Times New Roman"/>
          <w:b/>
          <w:sz w:val="24"/>
          <w:szCs w:val="24"/>
        </w:rPr>
      </w:pPr>
      <w:r w:rsidRPr="00D803CF">
        <w:rPr>
          <w:rFonts w:ascii="Times New Roman" w:hAnsi="Times New Roman"/>
          <w:b/>
          <w:sz w:val="24"/>
          <w:szCs w:val="24"/>
        </w:rPr>
        <w:t>Задачи образовательной деятельности</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1.  Обогащать опыт слушания литературных произведений за счет разных малых форм фоль</w:t>
      </w:r>
      <w:r w:rsidRPr="00D803CF">
        <w:rPr>
          <w:rFonts w:ascii="Times New Roman" w:hAnsi="Times New Roman"/>
          <w:sz w:val="24"/>
          <w:szCs w:val="24"/>
        </w:rPr>
        <w:t>к</w:t>
      </w:r>
      <w:r w:rsidRPr="00D803CF">
        <w:rPr>
          <w:rFonts w:ascii="Times New Roman" w:hAnsi="Times New Roman"/>
          <w:sz w:val="24"/>
          <w:szCs w:val="24"/>
        </w:rPr>
        <w:t>лора (потешек, песенок, прибауток), простых народных и авторских сказок (в  основном  о  ж</w:t>
      </w:r>
      <w:r w:rsidRPr="00D803CF">
        <w:rPr>
          <w:rFonts w:ascii="Times New Roman" w:hAnsi="Times New Roman"/>
          <w:sz w:val="24"/>
          <w:szCs w:val="24"/>
        </w:rPr>
        <w:t>и</w:t>
      </w:r>
      <w:r w:rsidRPr="00D803CF">
        <w:rPr>
          <w:rFonts w:ascii="Times New Roman" w:hAnsi="Times New Roman"/>
          <w:sz w:val="24"/>
          <w:szCs w:val="24"/>
        </w:rPr>
        <w:t>вотных),  рассказов  и  стихов  о  детях,  их  играх,  игрушках, повседневной бытовой деятел</w:t>
      </w:r>
      <w:r w:rsidRPr="00D803CF">
        <w:rPr>
          <w:rFonts w:ascii="Times New Roman" w:hAnsi="Times New Roman"/>
          <w:sz w:val="24"/>
          <w:szCs w:val="24"/>
        </w:rPr>
        <w:t>ь</w:t>
      </w:r>
      <w:r w:rsidRPr="00D803CF">
        <w:rPr>
          <w:rFonts w:ascii="Times New Roman" w:hAnsi="Times New Roman"/>
          <w:sz w:val="24"/>
          <w:szCs w:val="24"/>
        </w:rPr>
        <w:t>ности, о знакомых детям животных.</w:t>
      </w:r>
    </w:p>
    <w:p w:rsidR="0012103F" w:rsidRPr="00D803CF" w:rsidRDefault="0012103F" w:rsidP="00CD30F3">
      <w:pPr>
        <w:pStyle w:val="ac"/>
        <w:ind w:left="284"/>
        <w:jc w:val="both"/>
        <w:rPr>
          <w:rFonts w:ascii="Times New Roman" w:hAnsi="Times New Roman"/>
          <w:sz w:val="24"/>
          <w:szCs w:val="24"/>
        </w:rPr>
      </w:pPr>
      <w:r w:rsidRPr="00D803CF">
        <w:rPr>
          <w:rFonts w:ascii="Times New Roman" w:hAnsi="Times New Roman"/>
          <w:sz w:val="24"/>
          <w:szCs w:val="24"/>
        </w:rPr>
        <w:t>2.  Воспитывать  у  детей  интерес  к  фольклорным  и  литературным  текстам, стремление вн</w:t>
      </w:r>
      <w:r w:rsidRPr="00D803CF">
        <w:rPr>
          <w:rFonts w:ascii="Times New Roman" w:hAnsi="Times New Roman"/>
          <w:sz w:val="24"/>
          <w:szCs w:val="24"/>
        </w:rPr>
        <w:t>и</w:t>
      </w:r>
      <w:r w:rsidRPr="00D803CF">
        <w:rPr>
          <w:rFonts w:ascii="Times New Roman" w:hAnsi="Times New Roman"/>
          <w:sz w:val="24"/>
          <w:szCs w:val="24"/>
        </w:rPr>
        <w:t>мательно их слушать.</w:t>
      </w:r>
    </w:p>
    <w:p w:rsidR="0012103F" w:rsidRPr="00D803CF" w:rsidRDefault="0012103F" w:rsidP="00CD30F3">
      <w:pPr>
        <w:pStyle w:val="ac"/>
        <w:ind w:left="284"/>
        <w:jc w:val="both"/>
        <w:rPr>
          <w:rFonts w:ascii="Times New Roman" w:hAnsi="Times New Roman"/>
          <w:sz w:val="24"/>
          <w:szCs w:val="24"/>
        </w:rPr>
      </w:pPr>
      <w:r w:rsidRPr="00D803CF">
        <w:rPr>
          <w:rFonts w:ascii="Times New Roman" w:hAnsi="Times New Roman"/>
          <w:sz w:val="24"/>
          <w:szCs w:val="24"/>
        </w:rPr>
        <w:lastRenderedPageBreak/>
        <w:t>3.  Развивать  умения  воспринимать  текст,  с  помощью  взрослого  понимать содержание, у</w:t>
      </w:r>
      <w:r w:rsidRPr="00D803CF">
        <w:rPr>
          <w:rFonts w:ascii="Times New Roman" w:hAnsi="Times New Roman"/>
          <w:sz w:val="24"/>
          <w:szCs w:val="24"/>
        </w:rPr>
        <w:t>с</w:t>
      </w:r>
      <w:r w:rsidRPr="00D803CF">
        <w:rPr>
          <w:rFonts w:ascii="Times New Roman" w:hAnsi="Times New Roman"/>
          <w:sz w:val="24"/>
          <w:szCs w:val="24"/>
        </w:rPr>
        <w:t>танавливать порядок событий в тексте, помогать мысленно представлять события  и  героев,  устанавливать  простейшие  связи  последовательности  событий  в тексте.</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4. Поддерживать желание эмоционально откликаться на чтение и рассказывание, активно с</w:t>
      </w:r>
      <w:r w:rsidRPr="00D803CF">
        <w:rPr>
          <w:rFonts w:ascii="Times New Roman" w:hAnsi="Times New Roman"/>
          <w:sz w:val="24"/>
          <w:szCs w:val="24"/>
        </w:rPr>
        <w:t>о</w:t>
      </w:r>
      <w:r w:rsidRPr="00D803CF">
        <w:rPr>
          <w:rFonts w:ascii="Times New Roman" w:hAnsi="Times New Roman"/>
          <w:sz w:val="24"/>
          <w:szCs w:val="24"/>
        </w:rPr>
        <w:t>действовать и сопереживать изображенным героям и событиям.</w:t>
      </w:r>
    </w:p>
    <w:p w:rsidR="0012103F" w:rsidRPr="00D803CF" w:rsidRDefault="0012103F" w:rsidP="00CD30F3">
      <w:pPr>
        <w:pStyle w:val="ac"/>
        <w:ind w:left="284"/>
        <w:jc w:val="both"/>
        <w:rPr>
          <w:rFonts w:ascii="Times New Roman" w:hAnsi="Times New Roman"/>
          <w:sz w:val="24"/>
          <w:szCs w:val="24"/>
        </w:rPr>
      </w:pPr>
      <w:r w:rsidRPr="00D803CF">
        <w:rPr>
          <w:rFonts w:ascii="Times New Roman" w:hAnsi="Times New Roman"/>
          <w:sz w:val="24"/>
          <w:szCs w:val="24"/>
        </w:rPr>
        <w:t>5.  Привлекат</w:t>
      </w:r>
      <w:r w:rsidR="00CE3697" w:rsidRPr="00D803CF">
        <w:rPr>
          <w:rFonts w:ascii="Times New Roman" w:hAnsi="Times New Roman"/>
          <w:sz w:val="24"/>
          <w:szCs w:val="24"/>
        </w:rPr>
        <w:t>ь  к  исполнению  стихов,  перес</w:t>
      </w:r>
      <w:r w:rsidRPr="00D803CF">
        <w:rPr>
          <w:rFonts w:ascii="Times New Roman" w:hAnsi="Times New Roman"/>
          <w:sz w:val="24"/>
          <w:szCs w:val="24"/>
        </w:rPr>
        <w:t>казыванию  знакомых  сказок  и рассказов.</w:t>
      </w:r>
    </w:p>
    <w:p w:rsidR="0012103F" w:rsidRPr="00D803CF" w:rsidRDefault="0012103F" w:rsidP="006601B5">
      <w:pPr>
        <w:pStyle w:val="ac"/>
        <w:ind w:left="284"/>
        <w:jc w:val="both"/>
        <w:rPr>
          <w:rFonts w:ascii="Times New Roman" w:hAnsi="Times New Roman"/>
          <w:b/>
          <w:sz w:val="24"/>
          <w:szCs w:val="24"/>
        </w:rPr>
      </w:pPr>
      <w:r w:rsidRPr="00D803CF">
        <w:rPr>
          <w:rFonts w:ascii="Times New Roman" w:hAnsi="Times New Roman"/>
          <w:b/>
          <w:sz w:val="24"/>
          <w:szCs w:val="24"/>
        </w:rPr>
        <w:t>Содержание образовательной деятельности</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Расширение читательских интересов детей</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Проявление радости и удовольствия от слушания и рассказывания литературных произведений, стремление к повторной встрече с книгой.</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Восприятие литературного текста</w:t>
      </w:r>
    </w:p>
    <w:p w:rsidR="0012103F" w:rsidRPr="00D803CF" w:rsidRDefault="0012103F" w:rsidP="00CD30F3">
      <w:pPr>
        <w:pStyle w:val="ac"/>
        <w:ind w:left="284"/>
        <w:jc w:val="both"/>
        <w:rPr>
          <w:rFonts w:ascii="Times New Roman" w:hAnsi="Times New Roman"/>
          <w:sz w:val="24"/>
          <w:szCs w:val="24"/>
        </w:rPr>
      </w:pPr>
      <w:r w:rsidRPr="00D803CF">
        <w:rPr>
          <w:rFonts w:ascii="Times New Roman" w:hAnsi="Times New Roman"/>
          <w:sz w:val="24"/>
          <w:szCs w:val="24"/>
        </w:rPr>
        <w:t>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w:t>
      </w:r>
      <w:r w:rsidRPr="00D803CF">
        <w:rPr>
          <w:rFonts w:ascii="Times New Roman" w:hAnsi="Times New Roman"/>
          <w:sz w:val="24"/>
          <w:szCs w:val="24"/>
        </w:rPr>
        <w:t>е</w:t>
      </w:r>
      <w:r w:rsidRPr="00D803CF">
        <w:rPr>
          <w:rFonts w:ascii="Times New Roman" w:hAnsi="Times New Roman"/>
          <w:sz w:val="24"/>
          <w:szCs w:val="24"/>
        </w:rPr>
        <w:t>живания  изображенным  героям  и  событиям.  Понимание  содержания произведения  и  п</w:t>
      </w:r>
      <w:r w:rsidRPr="00D803CF">
        <w:rPr>
          <w:rFonts w:ascii="Times New Roman" w:hAnsi="Times New Roman"/>
          <w:sz w:val="24"/>
          <w:szCs w:val="24"/>
        </w:rPr>
        <w:t>о</w:t>
      </w:r>
      <w:r w:rsidRPr="00D803CF">
        <w:rPr>
          <w:rFonts w:ascii="Times New Roman" w:hAnsi="Times New Roman"/>
          <w:sz w:val="24"/>
          <w:szCs w:val="24"/>
        </w:rPr>
        <w:t>следовательности  событий  в  тексте,  выявление  наиболее  ярких поступков  и  действий  г</w:t>
      </w:r>
      <w:r w:rsidRPr="00D803CF">
        <w:rPr>
          <w:rFonts w:ascii="Times New Roman" w:hAnsi="Times New Roman"/>
          <w:sz w:val="24"/>
          <w:szCs w:val="24"/>
        </w:rPr>
        <w:t>е</w:t>
      </w:r>
      <w:r w:rsidRPr="00D803CF">
        <w:rPr>
          <w:rFonts w:ascii="Times New Roman" w:hAnsi="Times New Roman"/>
          <w:sz w:val="24"/>
          <w:szCs w:val="24"/>
        </w:rPr>
        <w:t>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w:t>
      </w:r>
      <w:r w:rsidRPr="00D803CF">
        <w:rPr>
          <w:rFonts w:ascii="Times New Roman" w:hAnsi="Times New Roman"/>
          <w:sz w:val="24"/>
          <w:szCs w:val="24"/>
        </w:rPr>
        <w:t>о</w:t>
      </w:r>
      <w:r w:rsidRPr="00D803CF">
        <w:rPr>
          <w:rFonts w:ascii="Times New Roman" w:hAnsi="Times New Roman"/>
          <w:sz w:val="24"/>
          <w:szCs w:val="24"/>
        </w:rPr>
        <w:t>ве авторского слова.</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Творческая деятельность на основе литературного текста</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Выражение  своего  отношения  к  литературному  произведению,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театров.</w:t>
      </w:r>
    </w:p>
    <w:p w:rsidR="0012103F" w:rsidRPr="00D803CF" w:rsidRDefault="0012103F" w:rsidP="006601B5">
      <w:pPr>
        <w:pStyle w:val="ac"/>
        <w:ind w:left="284"/>
        <w:jc w:val="both"/>
        <w:rPr>
          <w:rFonts w:ascii="Times New Roman" w:hAnsi="Times New Roman"/>
          <w:b/>
          <w:sz w:val="24"/>
          <w:szCs w:val="24"/>
        </w:rPr>
      </w:pPr>
      <w:r w:rsidRPr="00D803CF">
        <w:rPr>
          <w:rFonts w:ascii="Times New Roman" w:hAnsi="Times New Roman"/>
          <w:b/>
          <w:sz w:val="24"/>
          <w:szCs w:val="24"/>
        </w:rPr>
        <w:t>Результаты образовательной деятельности</w:t>
      </w:r>
    </w:p>
    <w:p w:rsidR="0012103F" w:rsidRPr="00D803CF" w:rsidRDefault="0012103F" w:rsidP="006601B5">
      <w:pPr>
        <w:pStyle w:val="ac"/>
        <w:ind w:left="284"/>
        <w:jc w:val="both"/>
        <w:rPr>
          <w:rFonts w:ascii="Times New Roman" w:hAnsi="Times New Roman"/>
          <w:b/>
          <w:sz w:val="24"/>
          <w:szCs w:val="24"/>
        </w:rPr>
      </w:pPr>
      <w:r w:rsidRPr="00D803CF">
        <w:rPr>
          <w:rFonts w:ascii="Times New Roman" w:hAnsi="Times New Roman"/>
          <w:b/>
          <w:sz w:val="24"/>
          <w:szCs w:val="24"/>
        </w:rPr>
        <w:t>Достижения ребенка (Что нас радует)</w:t>
      </w:r>
    </w:p>
    <w:p w:rsidR="0012103F" w:rsidRPr="00D803CF" w:rsidRDefault="0012103F" w:rsidP="004A32D9">
      <w:pPr>
        <w:pStyle w:val="ac"/>
        <w:numPr>
          <w:ilvl w:val="0"/>
          <w:numId w:val="15"/>
        </w:numPr>
        <w:ind w:left="567" w:hanging="284"/>
        <w:jc w:val="both"/>
        <w:rPr>
          <w:rFonts w:ascii="Times New Roman" w:hAnsi="Times New Roman"/>
          <w:sz w:val="24"/>
          <w:szCs w:val="24"/>
        </w:rPr>
      </w:pPr>
      <w:r w:rsidRPr="00D803CF">
        <w:rPr>
          <w:rFonts w:ascii="Times New Roman" w:hAnsi="Times New Roman"/>
          <w:sz w:val="24"/>
          <w:szCs w:val="24"/>
        </w:rPr>
        <w:t>Ребенок охотно отзывается на предложение прослушать литературный текст, сам просит взрослого прочесть стихи, сказку</w:t>
      </w:r>
    </w:p>
    <w:p w:rsidR="0012103F" w:rsidRPr="00D803CF" w:rsidRDefault="0012103F" w:rsidP="004A32D9">
      <w:pPr>
        <w:pStyle w:val="ac"/>
        <w:numPr>
          <w:ilvl w:val="0"/>
          <w:numId w:val="15"/>
        </w:numPr>
        <w:ind w:left="567" w:hanging="284"/>
        <w:jc w:val="both"/>
        <w:rPr>
          <w:rFonts w:ascii="Times New Roman" w:hAnsi="Times New Roman"/>
          <w:sz w:val="24"/>
          <w:szCs w:val="24"/>
        </w:rPr>
      </w:pPr>
      <w:r w:rsidRPr="00D803CF">
        <w:rPr>
          <w:rFonts w:ascii="Times New Roman" w:hAnsi="Times New Roman"/>
          <w:sz w:val="24"/>
          <w:szCs w:val="24"/>
        </w:rPr>
        <w:t>Узнает  содержание  прослушанных  произведений  по  иллюстрациям  и обложкам знакомых книг.</w:t>
      </w:r>
    </w:p>
    <w:p w:rsidR="0012103F" w:rsidRPr="00D803CF" w:rsidRDefault="0012103F" w:rsidP="004A32D9">
      <w:pPr>
        <w:pStyle w:val="ac"/>
        <w:numPr>
          <w:ilvl w:val="0"/>
          <w:numId w:val="15"/>
        </w:numPr>
        <w:ind w:left="567" w:hanging="284"/>
        <w:jc w:val="both"/>
        <w:rPr>
          <w:rFonts w:ascii="Times New Roman" w:hAnsi="Times New Roman"/>
          <w:sz w:val="24"/>
          <w:szCs w:val="24"/>
        </w:rPr>
      </w:pPr>
      <w:r w:rsidRPr="00D803CF">
        <w:rPr>
          <w:rFonts w:ascii="Times New Roman" w:hAnsi="Times New Roman"/>
          <w:sz w:val="24"/>
          <w:szCs w:val="24"/>
        </w:rPr>
        <w:t>Активно  сопереживает  героям  произведения,  эмоционально  откликается  на содержание прочитанного.</w:t>
      </w:r>
    </w:p>
    <w:p w:rsidR="0012103F" w:rsidRPr="00D803CF" w:rsidRDefault="0012103F" w:rsidP="004A32D9">
      <w:pPr>
        <w:pStyle w:val="ac"/>
        <w:numPr>
          <w:ilvl w:val="0"/>
          <w:numId w:val="15"/>
        </w:numPr>
        <w:ind w:left="567" w:hanging="284"/>
        <w:jc w:val="both"/>
        <w:rPr>
          <w:rFonts w:ascii="Times New Roman" w:hAnsi="Times New Roman"/>
          <w:sz w:val="24"/>
          <w:szCs w:val="24"/>
        </w:rPr>
      </w:pPr>
      <w:r w:rsidRPr="00D803CF">
        <w:rPr>
          <w:rFonts w:ascii="Times New Roman" w:hAnsi="Times New Roman"/>
          <w:sz w:val="24"/>
          <w:szCs w:val="24"/>
        </w:rPr>
        <w:t>Активно и с желанием участвует в разных видах творческой деятельности на основе  литер</w:t>
      </w:r>
      <w:r w:rsidRPr="00D803CF">
        <w:rPr>
          <w:rFonts w:ascii="Times New Roman" w:hAnsi="Times New Roman"/>
          <w:sz w:val="24"/>
          <w:szCs w:val="24"/>
        </w:rPr>
        <w:t>а</w:t>
      </w:r>
      <w:r w:rsidRPr="00D803CF">
        <w:rPr>
          <w:rFonts w:ascii="Times New Roman" w:hAnsi="Times New Roman"/>
          <w:sz w:val="24"/>
          <w:szCs w:val="24"/>
        </w:rPr>
        <w:t>турного  текста  (рисует,  участвует  в  словесных  играх,  в  играх-драматизациях).</w:t>
      </w:r>
    </w:p>
    <w:p w:rsidR="0012103F" w:rsidRPr="00D803CF" w:rsidRDefault="0012103F" w:rsidP="00CD30F3">
      <w:pPr>
        <w:pStyle w:val="ac"/>
        <w:ind w:left="567"/>
        <w:jc w:val="both"/>
        <w:rPr>
          <w:rFonts w:ascii="Times New Roman" w:hAnsi="Times New Roman"/>
          <w:b/>
          <w:i/>
          <w:sz w:val="24"/>
          <w:szCs w:val="24"/>
        </w:rPr>
      </w:pPr>
      <w:r w:rsidRPr="00D803CF">
        <w:rPr>
          <w:rFonts w:ascii="Times New Roman" w:hAnsi="Times New Roman"/>
          <w:b/>
          <w:i/>
          <w:sz w:val="24"/>
          <w:szCs w:val="24"/>
        </w:rPr>
        <w:t>Вызывает  озабоченность  и  требует  совместных  усилий  педагогов  и родителей</w:t>
      </w:r>
    </w:p>
    <w:p w:rsidR="0012103F" w:rsidRPr="00D803CF" w:rsidRDefault="0012103F" w:rsidP="004A32D9">
      <w:pPr>
        <w:pStyle w:val="ac"/>
        <w:numPr>
          <w:ilvl w:val="0"/>
          <w:numId w:val="16"/>
        </w:numPr>
        <w:ind w:left="567" w:hanging="284"/>
        <w:jc w:val="both"/>
        <w:rPr>
          <w:rFonts w:ascii="Times New Roman" w:hAnsi="Times New Roman"/>
          <w:sz w:val="24"/>
          <w:szCs w:val="24"/>
        </w:rPr>
      </w:pPr>
      <w:r w:rsidRPr="00D803CF">
        <w:rPr>
          <w:rFonts w:ascii="Times New Roman" w:hAnsi="Times New Roman"/>
          <w:sz w:val="24"/>
          <w:szCs w:val="24"/>
        </w:rPr>
        <w:t>Ребенок не откликается на предложение послушать чтение или рассказывание литературного текста.</w:t>
      </w:r>
    </w:p>
    <w:p w:rsidR="00301522" w:rsidRPr="00D803CF" w:rsidRDefault="0012103F" w:rsidP="004A32D9">
      <w:pPr>
        <w:pStyle w:val="ac"/>
        <w:numPr>
          <w:ilvl w:val="0"/>
          <w:numId w:val="16"/>
        </w:numPr>
        <w:ind w:left="567" w:hanging="284"/>
        <w:jc w:val="both"/>
        <w:rPr>
          <w:rFonts w:ascii="Times New Roman" w:hAnsi="Times New Roman"/>
          <w:sz w:val="24"/>
          <w:szCs w:val="24"/>
        </w:rPr>
      </w:pPr>
      <w:r w:rsidRPr="00D803CF">
        <w:rPr>
          <w:rFonts w:ascii="Times New Roman" w:hAnsi="Times New Roman"/>
          <w:sz w:val="24"/>
          <w:szCs w:val="24"/>
        </w:rPr>
        <w:t>Отказывается  от  разговора  по  содержанию  произведения  или  однословно</w:t>
      </w:r>
      <w:r w:rsidR="00CE3697" w:rsidRPr="00D803CF">
        <w:rPr>
          <w:rFonts w:ascii="Times New Roman" w:hAnsi="Times New Roman"/>
          <w:sz w:val="24"/>
          <w:szCs w:val="24"/>
        </w:rPr>
        <w:t xml:space="preserve"> </w:t>
      </w:r>
      <w:r w:rsidRPr="00D803CF">
        <w:rPr>
          <w:rFonts w:ascii="Times New Roman" w:hAnsi="Times New Roman"/>
          <w:sz w:val="24"/>
          <w:szCs w:val="24"/>
        </w:rPr>
        <w:t>отвечает на вопросы только после личн</w:t>
      </w:r>
      <w:r w:rsidR="00301522" w:rsidRPr="00D803CF">
        <w:rPr>
          <w:rFonts w:ascii="Times New Roman" w:hAnsi="Times New Roman"/>
          <w:sz w:val="24"/>
          <w:szCs w:val="24"/>
        </w:rPr>
        <w:t>ого обращения к нему взрослого.</w:t>
      </w:r>
    </w:p>
    <w:p w:rsidR="0012103F" w:rsidRPr="00D803CF" w:rsidRDefault="0012103F" w:rsidP="004A32D9">
      <w:pPr>
        <w:pStyle w:val="ac"/>
        <w:numPr>
          <w:ilvl w:val="0"/>
          <w:numId w:val="16"/>
        </w:numPr>
        <w:ind w:left="567" w:hanging="284"/>
        <w:jc w:val="both"/>
        <w:rPr>
          <w:rFonts w:ascii="Times New Roman" w:hAnsi="Times New Roman"/>
          <w:sz w:val="24"/>
          <w:szCs w:val="24"/>
        </w:rPr>
      </w:pPr>
      <w:r w:rsidRPr="00D803CF">
        <w:rPr>
          <w:rFonts w:ascii="Times New Roman" w:hAnsi="Times New Roman"/>
          <w:sz w:val="24"/>
          <w:szCs w:val="24"/>
        </w:rPr>
        <w:t>Не  проявляет  удовольствия  от  восприятия  художественного  произведения, неохотно включается в игры с текстовым сопровождением, в театрализованные игры.</w:t>
      </w:r>
    </w:p>
    <w:p w:rsidR="00301522" w:rsidRPr="00D803CF" w:rsidRDefault="00301522" w:rsidP="00CD30F3">
      <w:pPr>
        <w:pStyle w:val="ac"/>
        <w:ind w:left="567"/>
        <w:jc w:val="both"/>
        <w:rPr>
          <w:rFonts w:ascii="Times New Roman" w:hAnsi="Times New Roman"/>
          <w:b/>
          <w:sz w:val="24"/>
          <w:szCs w:val="24"/>
        </w:rPr>
      </w:pPr>
    </w:p>
    <w:p w:rsidR="0012103F" w:rsidRPr="00D803CF" w:rsidRDefault="0012103F" w:rsidP="006601B5">
      <w:pPr>
        <w:pStyle w:val="ac"/>
        <w:ind w:left="284"/>
        <w:jc w:val="both"/>
        <w:rPr>
          <w:rFonts w:ascii="Times New Roman" w:hAnsi="Times New Roman"/>
          <w:b/>
          <w:sz w:val="24"/>
          <w:szCs w:val="24"/>
        </w:rPr>
      </w:pPr>
      <w:r w:rsidRPr="00D803CF">
        <w:rPr>
          <w:rFonts w:ascii="Times New Roman" w:hAnsi="Times New Roman"/>
          <w:b/>
          <w:sz w:val="24"/>
          <w:szCs w:val="24"/>
        </w:rPr>
        <w:t>Музыка</w:t>
      </w:r>
    </w:p>
    <w:p w:rsidR="0012103F" w:rsidRPr="00D803CF" w:rsidRDefault="0012103F" w:rsidP="006601B5">
      <w:pPr>
        <w:pStyle w:val="ac"/>
        <w:ind w:left="284"/>
        <w:jc w:val="both"/>
        <w:rPr>
          <w:rFonts w:ascii="Times New Roman" w:hAnsi="Times New Roman"/>
          <w:b/>
          <w:sz w:val="24"/>
          <w:szCs w:val="24"/>
        </w:rPr>
      </w:pPr>
      <w:r w:rsidRPr="00D803CF">
        <w:rPr>
          <w:rFonts w:ascii="Times New Roman" w:hAnsi="Times New Roman"/>
          <w:b/>
          <w:sz w:val="24"/>
          <w:szCs w:val="24"/>
        </w:rPr>
        <w:t>Задачи образовательной деятельности</w:t>
      </w:r>
    </w:p>
    <w:p w:rsidR="0012103F" w:rsidRPr="00D803CF" w:rsidRDefault="0012103F" w:rsidP="00CD30F3">
      <w:pPr>
        <w:pStyle w:val="ac"/>
        <w:ind w:left="284"/>
        <w:jc w:val="both"/>
        <w:rPr>
          <w:rFonts w:ascii="Times New Roman" w:hAnsi="Times New Roman"/>
          <w:sz w:val="24"/>
          <w:szCs w:val="24"/>
        </w:rPr>
      </w:pPr>
      <w:r w:rsidRPr="00D803CF">
        <w:rPr>
          <w:rFonts w:ascii="Times New Roman" w:hAnsi="Times New Roman"/>
          <w:sz w:val="24"/>
          <w:szCs w:val="24"/>
        </w:rPr>
        <w:t>1.  Воспитывать  у  детей  слуховую  сосредоточенность  и  эмоциональную отзывчивость на музыку.</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2.  Поддерживать детское экспериментирование с немузыкальными (шумовы</w:t>
      </w:r>
      <w:r w:rsidR="00301522" w:rsidRPr="00D803CF">
        <w:rPr>
          <w:rFonts w:ascii="Times New Roman" w:hAnsi="Times New Roman"/>
          <w:sz w:val="24"/>
          <w:szCs w:val="24"/>
        </w:rPr>
        <w:t xml:space="preserve">ми, </w:t>
      </w:r>
      <w:r w:rsidRPr="00D803CF">
        <w:rPr>
          <w:rFonts w:ascii="Times New Roman" w:hAnsi="Times New Roman"/>
          <w:sz w:val="24"/>
          <w:szCs w:val="24"/>
        </w:rPr>
        <w:t>природными)  и  музыкальными  звуками  и  исследования  качеств  музыкаль</w:t>
      </w:r>
      <w:r w:rsidR="00301522" w:rsidRPr="00D803CF">
        <w:rPr>
          <w:rFonts w:ascii="Times New Roman" w:hAnsi="Times New Roman"/>
          <w:sz w:val="24"/>
          <w:szCs w:val="24"/>
        </w:rPr>
        <w:t xml:space="preserve">ного  звука: </w:t>
      </w:r>
      <w:r w:rsidRPr="00D803CF">
        <w:rPr>
          <w:rFonts w:ascii="Times New Roman" w:hAnsi="Times New Roman"/>
          <w:sz w:val="24"/>
          <w:szCs w:val="24"/>
        </w:rPr>
        <w:t>высоты, длительн</w:t>
      </w:r>
      <w:r w:rsidRPr="00D803CF">
        <w:rPr>
          <w:rFonts w:ascii="Times New Roman" w:hAnsi="Times New Roman"/>
          <w:sz w:val="24"/>
          <w:szCs w:val="24"/>
        </w:rPr>
        <w:t>о</w:t>
      </w:r>
      <w:r w:rsidRPr="00D803CF">
        <w:rPr>
          <w:rFonts w:ascii="Times New Roman" w:hAnsi="Times New Roman"/>
          <w:sz w:val="24"/>
          <w:szCs w:val="24"/>
        </w:rPr>
        <w:t xml:space="preserve">сти, динамики, тембра. </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3. Активизировать слуховую восприимчивость младших дошкольников.</w:t>
      </w:r>
    </w:p>
    <w:p w:rsidR="0012103F" w:rsidRPr="00D803CF" w:rsidRDefault="0012103F" w:rsidP="006601B5">
      <w:pPr>
        <w:pStyle w:val="ac"/>
        <w:ind w:left="284"/>
        <w:jc w:val="both"/>
        <w:rPr>
          <w:rFonts w:ascii="Times New Roman" w:hAnsi="Times New Roman"/>
          <w:b/>
          <w:sz w:val="24"/>
          <w:szCs w:val="24"/>
        </w:rPr>
      </w:pPr>
      <w:r w:rsidRPr="00D803CF">
        <w:rPr>
          <w:rFonts w:ascii="Times New Roman" w:hAnsi="Times New Roman"/>
          <w:b/>
          <w:sz w:val="24"/>
          <w:szCs w:val="24"/>
        </w:rPr>
        <w:t>Содержание образовательной деятельности</w:t>
      </w:r>
    </w:p>
    <w:p w:rsidR="0012103F" w:rsidRPr="00D803CF" w:rsidRDefault="0012103F" w:rsidP="006601B5">
      <w:pPr>
        <w:pStyle w:val="ac"/>
        <w:ind w:left="284"/>
        <w:jc w:val="both"/>
        <w:rPr>
          <w:rFonts w:ascii="Times New Roman" w:hAnsi="Times New Roman"/>
          <w:sz w:val="24"/>
          <w:szCs w:val="24"/>
        </w:rPr>
      </w:pPr>
      <w:r w:rsidRPr="00D803CF">
        <w:rPr>
          <w:rFonts w:ascii="Times New Roman" w:hAnsi="Times New Roman"/>
          <w:sz w:val="24"/>
          <w:szCs w:val="24"/>
        </w:rPr>
        <w:t>Различение некоторых свойств музыкального зв</w:t>
      </w:r>
      <w:r w:rsidR="00301522" w:rsidRPr="00D803CF">
        <w:rPr>
          <w:rFonts w:ascii="Times New Roman" w:hAnsi="Times New Roman"/>
          <w:sz w:val="24"/>
          <w:szCs w:val="24"/>
        </w:rPr>
        <w:t xml:space="preserve">ука (высоко  —  низко, громко — </w:t>
      </w:r>
      <w:r w:rsidRPr="00D803CF">
        <w:rPr>
          <w:rFonts w:ascii="Times New Roman" w:hAnsi="Times New Roman"/>
          <w:sz w:val="24"/>
          <w:szCs w:val="24"/>
        </w:rPr>
        <w:t>тихо). Пон</w:t>
      </w:r>
      <w:r w:rsidRPr="00D803CF">
        <w:rPr>
          <w:rFonts w:ascii="Times New Roman" w:hAnsi="Times New Roman"/>
          <w:sz w:val="24"/>
          <w:szCs w:val="24"/>
        </w:rPr>
        <w:t>и</w:t>
      </w:r>
      <w:r w:rsidRPr="00D803CF">
        <w:rPr>
          <w:rFonts w:ascii="Times New Roman" w:hAnsi="Times New Roman"/>
          <w:sz w:val="24"/>
          <w:szCs w:val="24"/>
        </w:rPr>
        <w:t>мание простейших связей музыкального образа и средств выразительно</w:t>
      </w:r>
      <w:r w:rsidR="00301522" w:rsidRPr="00D803CF">
        <w:rPr>
          <w:rFonts w:ascii="Times New Roman" w:hAnsi="Times New Roman"/>
          <w:sz w:val="24"/>
          <w:szCs w:val="24"/>
        </w:rPr>
        <w:t xml:space="preserve">сти </w:t>
      </w:r>
      <w:r w:rsidRPr="00D803CF">
        <w:rPr>
          <w:rFonts w:ascii="Times New Roman" w:hAnsi="Times New Roman"/>
          <w:sz w:val="24"/>
          <w:szCs w:val="24"/>
        </w:rPr>
        <w:t>(медведь  —  низкий регистр). Различение того, что музыка бывает разная по харак</w:t>
      </w:r>
      <w:r w:rsidR="00301522" w:rsidRPr="00D803CF">
        <w:rPr>
          <w:rFonts w:ascii="Times New Roman" w:hAnsi="Times New Roman"/>
          <w:sz w:val="24"/>
          <w:szCs w:val="24"/>
        </w:rPr>
        <w:t xml:space="preserve">теру </w:t>
      </w:r>
      <w:r w:rsidRPr="00D803CF">
        <w:rPr>
          <w:rFonts w:ascii="Times New Roman" w:hAnsi="Times New Roman"/>
          <w:sz w:val="24"/>
          <w:szCs w:val="24"/>
        </w:rPr>
        <w:t>(веселая  —  грустная).  Сравнение  разных  по  звучанию  предметов  в  про</w:t>
      </w:r>
      <w:r w:rsidR="00301522" w:rsidRPr="00D803CF">
        <w:rPr>
          <w:rFonts w:ascii="Times New Roman" w:hAnsi="Times New Roman"/>
          <w:sz w:val="24"/>
          <w:szCs w:val="24"/>
        </w:rPr>
        <w:t xml:space="preserve">цессе </w:t>
      </w:r>
      <w:r w:rsidRPr="00D803CF">
        <w:rPr>
          <w:rFonts w:ascii="Times New Roman" w:hAnsi="Times New Roman"/>
          <w:sz w:val="24"/>
          <w:szCs w:val="24"/>
        </w:rPr>
        <w:t>манипулирования, звукоизвлечения. Самостоятельное экспериментирование со зву</w:t>
      </w:r>
      <w:r w:rsidR="00301522" w:rsidRPr="00D803CF">
        <w:rPr>
          <w:rFonts w:ascii="Times New Roman" w:hAnsi="Times New Roman"/>
          <w:sz w:val="24"/>
          <w:szCs w:val="24"/>
        </w:rPr>
        <w:t xml:space="preserve">ками </w:t>
      </w:r>
      <w:r w:rsidRPr="00D803CF">
        <w:rPr>
          <w:rFonts w:ascii="Times New Roman" w:hAnsi="Times New Roman"/>
          <w:sz w:val="24"/>
          <w:szCs w:val="24"/>
        </w:rPr>
        <w:t>в  разных  видах  деятельности,  исследов</w:t>
      </w:r>
      <w:r w:rsidRPr="00D803CF">
        <w:rPr>
          <w:rFonts w:ascii="Times New Roman" w:hAnsi="Times New Roman"/>
          <w:sz w:val="24"/>
          <w:szCs w:val="24"/>
        </w:rPr>
        <w:t>а</w:t>
      </w:r>
      <w:r w:rsidRPr="00D803CF">
        <w:rPr>
          <w:rFonts w:ascii="Times New Roman" w:hAnsi="Times New Roman"/>
          <w:sz w:val="24"/>
          <w:szCs w:val="24"/>
        </w:rPr>
        <w:lastRenderedPageBreak/>
        <w:t>ние  качества  музыкального  звука:  вы</w:t>
      </w:r>
      <w:r w:rsidR="00301522" w:rsidRPr="00D803CF">
        <w:rPr>
          <w:rFonts w:ascii="Times New Roman" w:hAnsi="Times New Roman"/>
          <w:sz w:val="24"/>
          <w:szCs w:val="24"/>
        </w:rPr>
        <w:t xml:space="preserve">соты, </w:t>
      </w:r>
      <w:r w:rsidRPr="00D803CF">
        <w:rPr>
          <w:rFonts w:ascii="Times New Roman" w:hAnsi="Times New Roman"/>
          <w:sz w:val="24"/>
          <w:szCs w:val="24"/>
        </w:rPr>
        <w:t>длительности.  Различение  элементарного  хара</w:t>
      </w:r>
      <w:r w:rsidRPr="00D803CF">
        <w:rPr>
          <w:rFonts w:ascii="Times New Roman" w:hAnsi="Times New Roman"/>
          <w:sz w:val="24"/>
          <w:szCs w:val="24"/>
        </w:rPr>
        <w:t>к</w:t>
      </w:r>
      <w:r w:rsidRPr="00D803CF">
        <w:rPr>
          <w:rFonts w:ascii="Times New Roman" w:hAnsi="Times New Roman"/>
          <w:sz w:val="24"/>
          <w:szCs w:val="24"/>
        </w:rPr>
        <w:t>тера  музыки,  понимание  про</w:t>
      </w:r>
      <w:r w:rsidR="00301522" w:rsidRPr="00D803CF">
        <w:rPr>
          <w:rFonts w:ascii="Times New Roman" w:hAnsi="Times New Roman"/>
          <w:sz w:val="24"/>
          <w:szCs w:val="24"/>
        </w:rPr>
        <w:t xml:space="preserve">стейших </w:t>
      </w:r>
      <w:r w:rsidRPr="00D803CF">
        <w:rPr>
          <w:rFonts w:ascii="Times New Roman" w:hAnsi="Times New Roman"/>
          <w:sz w:val="24"/>
          <w:szCs w:val="24"/>
        </w:rPr>
        <w:t>музыкальных  образов.  Вербальное  и  невербальное  выражение  просьбы  послу</w:t>
      </w:r>
      <w:r w:rsidR="00301522" w:rsidRPr="00D803CF">
        <w:rPr>
          <w:rFonts w:ascii="Times New Roman" w:hAnsi="Times New Roman"/>
          <w:sz w:val="24"/>
          <w:szCs w:val="24"/>
        </w:rPr>
        <w:t xml:space="preserve">шать </w:t>
      </w:r>
      <w:r w:rsidRPr="00D803CF">
        <w:rPr>
          <w:rFonts w:ascii="Times New Roman" w:hAnsi="Times New Roman"/>
          <w:sz w:val="24"/>
          <w:szCs w:val="24"/>
        </w:rPr>
        <w:t>музыку.</w:t>
      </w:r>
    </w:p>
    <w:p w:rsidR="0012103F" w:rsidRPr="00D803CF" w:rsidRDefault="0012103F" w:rsidP="006601B5">
      <w:pPr>
        <w:pStyle w:val="ac"/>
        <w:ind w:left="284"/>
        <w:jc w:val="both"/>
        <w:rPr>
          <w:rFonts w:ascii="Times New Roman" w:hAnsi="Times New Roman"/>
          <w:b/>
          <w:sz w:val="24"/>
          <w:szCs w:val="24"/>
        </w:rPr>
      </w:pPr>
      <w:r w:rsidRPr="00D803CF">
        <w:rPr>
          <w:rFonts w:ascii="Times New Roman" w:hAnsi="Times New Roman"/>
          <w:b/>
          <w:sz w:val="24"/>
          <w:szCs w:val="24"/>
        </w:rPr>
        <w:t>Результаты образовательной деятельности</w:t>
      </w:r>
    </w:p>
    <w:p w:rsidR="0012103F" w:rsidRPr="00D803CF" w:rsidRDefault="0012103F" w:rsidP="006601B5">
      <w:pPr>
        <w:pStyle w:val="ac"/>
        <w:ind w:left="284"/>
        <w:jc w:val="both"/>
        <w:rPr>
          <w:rFonts w:ascii="Times New Roman" w:hAnsi="Times New Roman"/>
          <w:b/>
          <w:sz w:val="24"/>
          <w:szCs w:val="24"/>
        </w:rPr>
      </w:pPr>
      <w:r w:rsidRPr="00D803CF">
        <w:rPr>
          <w:rFonts w:ascii="Times New Roman" w:hAnsi="Times New Roman"/>
          <w:b/>
          <w:sz w:val="24"/>
          <w:szCs w:val="24"/>
        </w:rPr>
        <w:t>Достижения ребенка (Что нас радует)</w:t>
      </w:r>
    </w:p>
    <w:p w:rsidR="00301522" w:rsidRPr="00D803CF" w:rsidRDefault="0012103F" w:rsidP="004A32D9">
      <w:pPr>
        <w:pStyle w:val="ac"/>
        <w:numPr>
          <w:ilvl w:val="0"/>
          <w:numId w:val="17"/>
        </w:numPr>
        <w:ind w:left="567" w:hanging="284"/>
        <w:jc w:val="both"/>
        <w:rPr>
          <w:rFonts w:ascii="Times New Roman" w:hAnsi="Times New Roman"/>
          <w:sz w:val="24"/>
          <w:szCs w:val="24"/>
        </w:rPr>
      </w:pPr>
      <w:r w:rsidRPr="00D803CF">
        <w:rPr>
          <w:rFonts w:ascii="Times New Roman" w:hAnsi="Times New Roman"/>
          <w:sz w:val="24"/>
          <w:szCs w:val="24"/>
        </w:rPr>
        <w:t>Ребенок  с  интересом  вслушивается  в  музыку,  запоминает  и  узнает  знакомые произвед</w:t>
      </w:r>
      <w:r w:rsidRPr="00D803CF">
        <w:rPr>
          <w:rFonts w:ascii="Times New Roman" w:hAnsi="Times New Roman"/>
          <w:sz w:val="24"/>
          <w:szCs w:val="24"/>
        </w:rPr>
        <w:t>е</w:t>
      </w:r>
      <w:r w:rsidRPr="00D803CF">
        <w:rPr>
          <w:rFonts w:ascii="Times New Roman" w:hAnsi="Times New Roman"/>
          <w:sz w:val="24"/>
          <w:szCs w:val="24"/>
        </w:rPr>
        <w:t>ния.</w:t>
      </w:r>
    </w:p>
    <w:p w:rsidR="00301522" w:rsidRPr="00D803CF" w:rsidRDefault="0012103F" w:rsidP="004A32D9">
      <w:pPr>
        <w:pStyle w:val="ac"/>
        <w:numPr>
          <w:ilvl w:val="0"/>
          <w:numId w:val="17"/>
        </w:numPr>
        <w:ind w:left="567" w:hanging="284"/>
        <w:jc w:val="both"/>
        <w:rPr>
          <w:rFonts w:ascii="Times New Roman" w:hAnsi="Times New Roman"/>
          <w:sz w:val="24"/>
          <w:szCs w:val="24"/>
        </w:rPr>
      </w:pPr>
      <w:r w:rsidRPr="00D803CF">
        <w:rPr>
          <w:rFonts w:ascii="Times New Roman" w:hAnsi="Times New Roman"/>
          <w:sz w:val="24"/>
          <w:szCs w:val="24"/>
        </w:rPr>
        <w:t>Проявляет  эмоциональную  отзывчивость,  появляются  первоначальные суждения о н</w:t>
      </w:r>
      <w:r w:rsidRPr="00D803CF">
        <w:rPr>
          <w:rFonts w:ascii="Times New Roman" w:hAnsi="Times New Roman"/>
          <w:sz w:val="24"/>
          <w:szCs w:val="24"/>
        </w:rPr>
        <w:t>а</w:t>
      </w:r>
      <w:r w:rsidRPr="00D803CF">
        <w:rPr>
          <w:rFonts w:ascii="Times New Roman" w:hAnsi="Times New Roman"/>
          <w:sz w:val="24"/>
          <w:szCs w:val="24"/>
        </w:rPr>
        <w:t>строении музыки.</w:t>
      </w:r>
    </w:p>
    <w:p w:rsidR="00301522" w:rsidRPr="00D803CF" w:rsidRDefault="0012103F" w:rsidP="004A32D9">
      <w:pPr>
        <w:pStyle w:val="ac"/>
        <w:numPr>
          <w:ilvl w:val="0"/>
          <w:numId w:val="17"/>
        </w:numPr>
        <w:ind w:left="567" w:hanging="284"/>
        <w:jc w:val="both"/>
        <w:rPr>
          <w:rFonts w:ascii="Times New Roman" w:hAnsi="Times New Roman"/>
          <w:sz w:val="24"/>
          <w:szCs w:val="24"/>
        </w:rPr>
      </w:pPr>
      <w:r w:rsidRPr="00D803CF">
        <w:rPr>
          <w:rFonts w:ascii="Times New Roman" w:hAnsi="Times New Roman"/>
          <w:sz w:val="24"/>
          <w:szCs w:val="24"/>
        </w:rPr>
        <w:t>Различает  танцевальный,  песенный,  маршевый  метроритм,  передает  их  в движении.</w:t>
      </w:r>
    </w:p>
    <w:p w:rsidR="00301522" w:rsidRPr="00D803CF" w:rsidRDefault="0012103F" w:rsidP="004A32D9">
      <w:pPr>
        <w:pStyle w:val="ac"/>
        <w:numPr>
          <w:ilvl w:val="0"/>
          <w:numId w:val="17"/>
        </w:numPr>
        <w:ind w:left="567" w:hanging="284"/>
        <w:jc w:val="both"/>
        <w:rPr>
          <w:rFonts w:ascii="Times New Roman" w:hAnsi="Times New Roman"/>
          <w:sz w:val="24"/>
          <w:szCs w:val="24"/>
        </w:rPr>
      </w:pPr>
      <w:r w:rsidRPr="00D803CF">
        <w:rPr>
          <w:rFonts w:ascii="Times New Roman" w:hAnsi="Times New Roman"/>
          <w:sz w:val="24"/>
          <w:szCs w:val="24"/>
        </w:rPr>
        <w:t>Эмоционально откликается на характер песни, пляски.</w:t>
      </w:r>
    </w:p>
    <w:p w:rsidR="0012103F" w:rsidRPr="00D803CF" w:rsidRDefault="0012103F" w:rsidP="004A32D9">
      <w:pPr>
        <w:pStyle w:val="ac"/>
        <w:numPr>
          <w:ilvl w:val="0"/>
          <w:numId w:val="17"/>
        </w:numPr>
        <w:ind w:left="567" w:hanging="284"/>
        <w:jc w:val="both"/>
        <w:rPr>
          <w:rFonts w:ascii="Times New Roman" w:hAnsi="Times New Roman"/>
          <w:sz w:val="24"/>
          <w:szCs w:val="24"/>
        </w:rPr>
      </w:pPr>
      <w:r w:rsidRPr="00D803CF">
        <w:rPr>
          <w:rFonts w:ascii="Times New Roman" w:hAnsi="Times New Roman"/>
          <w:sz w:val="24"/>
          <w:szCs w:val="24"/>
        </w:rPr>
        <w:t>Активен в играх на исследование звука, элементарном музицировании.</w:t>
      </w:r>
    </w:p>
    <w:p w:rsidR="0012103F" w:rsidRPr="00D803CF" w:rsidRDefault="0012103F" w:rsidP="001D1A0D">
      <w:pPr>
        <w:pStyle w:val="ac"/>
        <w:ind w:left="567"/>
        <w:jc w:val="both"/>
        <w:rPr>
          <w:rFonts w:ascii="Times New Roman" w:hAnsi="Times New Roman"/>
          <w:b/>
          <w:i/>
          <w:sz w:val="24"/>
          <w:szCs w:val="24"/>
        </w:rPr>
      </w:pPr>
      <w:r w:rsidRPr="00D803CF">
        <w:rPr>
          <w:rFonts w:ascii="Times New Roman" w:hAnsi="Times New Roman"/>
          <w:b/>
          <w:i/>
          <w:sz w:val="24"/>
          <w:szCs w:val="24"/>
        </w:rPr>
        <w:t>Вызывает  озабоченность  и  требует  совместных  усилий  педагогов  и родителей</w:t>
      </w:r>
    </w:p>
    <w:p w:rsidR="00301522" w:rsidRPr="00D803CF" w:rsidRDefault="0012103F" w:rsidP="004A32D9">
      <w:pPr>
        <w:pStyle w:val="ac"/>
        <w:numPr>
          <w:ilvl w:val="0"/>
          <w:numId w:val="18"/>
        </w:numPr>
        <w:ind w:left="567" w:hanging="284"/>
        <w:jc w:val="both"/>
        <w:rPr>
          <w:rFonts w:ascii="Times New Roman" w:hAnsi="Times New Roman"/>
          <w:sz w:val="24"/>
          <w:szCs w:val="24"/>
        </w:rPr>
      </w:pPr>
      <w:r w:rsidRPr="00D803CF">
        <w:rPr>
          <w:rFonts w:ascii="Times New Roman" w:hAnsi="Times New Roman"/>
          <w:sz w:val="24"/>
          <w:szCs w:val="24"/>
        </w:rPr>
        <w:t>Неустойчивый,  ситуативный  интерес  и  желание  участвовать  в  музыкальной деятельн</w:t>
      </w:r>
      <w:r w:rsidRPr="00D803CF">
        <w:rPr>
          <w:rFonts w:ascii="Times New Roman" w:hAnsi="Times New Roman"/>
          <w:sz w:val="24"/>
          <w:szCs w:val="24"/>
        </w:rPr>
        <w:t>о</w:t>
      </w:r>
      <w:r w:rsidRPr="00D803CF">
        <w:rPr>
          <w:rFonts w:ascii="Times New Roman" w:hAnsi="Times New Roman"/>
          <w:sz w:val="24"/>
          <w:szCs w:val="24"/>
        </w:rPr>
        <w:t>сти.</w:t>
      </w:r>
    </w:p>
    <w:p w:rsidR="00301522" w:rsidRPr="00D803CF" w:rsidRDefault="0012103F" w:rsidP="004A32D9">
      <w:pPr>
        <w:pStyle w:val="ac"/>
        <w:numPr>
          <w:ilvl w:val="0"/>
          <w:numId w:val="18"/>
        </w:numPr>
        <w:ind w:left="567" w:hanging="284"/>
        <w:jc w:val="both"/>
        <w:rPr>
          <w:rFonts w:ascii="Times New Roman" w:hAnsi="Times New Roman"/>
          <w:sz w:val="24"/>
          <w:szCs w:val="24"/>
        </w:rPr>
      </w:pPr>
      <w:r w:rsidRPr="00D803CF">
        <w:rPr>
          <w:rFonts w:ascii="Times New Roman" w:hAnsi="Times New Roman"/>
          <w:sz w:val="24"/>
          <w:szCs w:val="24"/>
        </w:rPr>
        <w:t>Музыка вызывает незначительный эмоциональный отклик.</w:t>
      </w:r>
    </w:p>
    <w:p w:rsidR="00301522" w:rsidRPr="00D803CF" w:rsidRDefault="0012103F" w:rsidP="004A32D9">
      <w:pPr>
        <w:pStyle w:val="ac"/>
        <w:numPr>
          <w:ilvl w:val="0"/>
          <w:numId w:val="18"/>
        </w:numPr>
        <w:ind w:left="567" w:hanging="284"/>
        <w:jc w:val="both"/>
        <w:rPr>
          <w:rFonts w:ascii="Times New Roman" w:hAnsi="Times New Roman"/>
          <w:sz w:val="24"/>
          <w:szCs w:val="24"/>
        </w:rPr>
      </w:pPr>
      <w:r w:rsidRPr="00D803CF">
        <w:rPr>
          <w:rFonts w:ascii="Times New Roman" w:hAnsi="Times New Roman"/>
          <w:sz w:val="24"/>
          <w:szCs w:val="24"/>
        </w:rPr>
        <w:t>Ребенок  затрудняется  в  воспроизведении  ритмического  рисунка  музыки,  не ритмичен.  Во  время  движений  не  реагирует  на  изменения  музыки,  продолжает выполнять пред</w:t>
      </w:r>
      <w:r w:rsidRPr="00D803CF">
        <w:rPr>
          <w:rFonts w:ascii="Times New Roman" w:hAnsi="Times New Roman"/>
          <w:sz w:val="24"/>
          <w:szCs w:val="24"/>
        </w:rPr>
        <w:t>ы</w:t>
      </w:r>
      <w:r w:rsidRPr="00D803CF">
        <w:rPr>
          <w:rFonts w:ascii="Times New Roman" w:hAnsi="Times New Roman"/>
          <w:sz w:val="24"/>
          <w:szCs w:val="24"/>
        </w:rPr>
        <w:t>дущие движения.</w:t>
      </w:r>
    </w:p>
    <w:p w:rsidR="00301522" w:rsidRPr="00D803CF" w:rsidRDefault="0012103F" w:rsidP="004A32D9">
      <w:pPr>
        <w:pStyle w:val="ac"/>
        <w:numPr>
          <w:ilvl w:val="0"/>
          <w:numId w:val="18"/>
        </w:numPr>
        <w:ind w:left="567" w:hanging="284"/>
        <w:jc w:val="both"/>
        <w:rPr>
          <w:rFonts w:ascii="Times New Roman" w:hAnsi="Times New Roman"/>
          <w:sz w:val="24"/>
          <w:szCs w:val="24"/>
        </w:rPr>
      </w:pPr>
      <w:r w:rsidRPr="00D803CF">
        <w:rPr>
          <w:rFonts w:ascii="Times New Roman" w:hAnsi="Times New Roman"/>
          <w:sz w:val="24"/>
          <w:szCs w:val="24"/>
        </w:rPr>
        <w:t>Не  интонирует,  проговаривает  слова  на  одном  звуке,  не  стремится вслушиваться в пение взрослого.</w:t>
      </w:r>
    </w:p>
    <w:p w:rsidR="007078EA" w:rsidRPr="00D803CF" w:rsidRDefault="007078EA" w:rsidP="007078EA">
      <w:pPr>
        <w:pStyle w:val="ac"/>
        <w:ind w:left="927"/>
        <w:jc w:val="both"/>
        <w:rPr>
          <w:rFonts w:ascii="Times New Roman" w:hAnsi="Times New Roman"/>
          <w:sz w:val="24"/>
          <w:szCs w:val="24"/>
        </w:rPr>
      </w:pPr>
    </w:p>
    <w:p w:rsidR="00180B70" w:rsidRPr="00D803CF" w:rsidRDefault="001D1A0D" w:rsidP="001D1A0D">
      <w:pPr>
        <w:ind w:left="567"/>
        <w:jc w:val="both"/>
        <w:rPr>
          <w:b/>
          <w:color w:val="000000"/>
          <w:sz w:val="28"/>
          <w:szCs w:val="28"/>
        </w:rPr>
      </w:pPr>
      <w:r w:rsidRPr="00D803CF">
        <w:rPr>
          <w:b/>
          <w:color w:val="000000"/>
        </w:rPr>
        <w:t xml:space="preserve">2.4.5. </w:t>
      </w:r>
      <w:r w:rsidR="00180B70" w:rsidRPr="00D803CF">
        <w:rPr>
          <w:b/>
          <w:color w:val="000000"/>
          <w:sz w:val="28"/>
          <w:szCs w:val="28"/>
        </w:rPr>
        <w:t>Образовательная область «Физическое развитие»</w:t>
      </w:r>
    </w:p>
    <w:p w:rsidR="00D60EC0" w:rsidRPr="00D803CF" w:rsidRDefault="00180B70" w:rsidP="00D60EC0">
      <w:pPr>
        <w:ind w:left="284"/>
        <w:jc w:val="both"/>
        <w:rPr>
          <w:color w:val="000000"/>
        </w:rPr>
      </w:pPr>
      <w:r w:rsidRPr="00D803CF">
        <w:rPr>
          <w:color w:val="000000"/>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w:t>
      </w:r>
      <w:r w:rsidR="00D60EC0" w:rsidRPr="00D803CF">
        <w:rPr>
          <w:color w:val="000000"/>
        </w:rPr>
        <w:t xml:space="preserve">тв, как координация и гибкость, </w:t>
      </w:r>
      <w:r w:rsidRPr="00D803CF">
        <w:rPr>
          <w:color w:val="000000"/>
        </w:rPr>
        <w:t>способствующих правильному форм</w:t>
      </w:r>
      <w:r w:rsidRPr="00D803CF">
        <w:rPr>
          <w:color w:val="000000"/>
        </w:rPr>
        <w:t>и</w:t>
      </w:r>
      <w:r w:rsidRPr="00D803CF">
        <w:rPr>
          <w:color w:val="000000"/>
        </w:rPr>
        <w:t>рованию опорно-двигательной системы организма, развитию равновесия, координации движ</w:t>
      </w:r>
      <w:r w:rsidRPr="00D803CF">
        <w:rPr>
          <w:color w:val="000000"/>
        </w:rPr>
        <w:t>е</w:t>
      </w:r>
      <w:r w:rsidRPr="00D803CF">
        <w:rPr>
          <w:color w:val="000000"/>
        </w:rPr>
        <w:t>ния, крупной и мелк</w:t>
      </w:r>
      <w:r w:rsidR="00D60EC0" w:rsidRPr="00D803CF">
        <w:rPr>
          <w:color w:val="000000"/>
        </w:rPr>
        <w:t xml:space="preserve">ой моторики обеих рук, а также с </w:t>
      </w:r>
      <w:r w:rsidRPr="00D803CF">
        <w:rPr>
          <w:color w:val="000000"/>
        </w:rPr>
        <w:t xml:space="preserve"> правильным, не наносящем ущерба орг</w:t>
      </w:r>
      <w:r w:rsidRPr="00D803CF">
        <w:rPr>
          <w:color w:val="000000"/>
        </w:rPr>
        <w:t>а</w:t>
      </w:r>
      <w:r w:rsidRPr="00D803CF">
        <w:rPr>
          <w:color w:val="000000"/>
        </w:rPr>
        <w:t>низму, выполнением основных движений (ходьба, бег, мягкие прыжки, повороты в обе стор</w:t>
      </w:r>
      <w:r w:rsidRPr="00D803CF">
        <w:rPr>
          <w:color w:val="000000"/>
        </w:rPr>
        <w:t>о</w:t>
      </w:r>
      <w:r w:rsidR="00D60EC0" w:rsidRPr="00D803CF">
        <w:rPr>
          <w:color w:val="000000"/>
        </w:rPr>
        <w:t>ны);</w:t>
      </w:r>
    </w:p>
    <w:p w:rsidR="00D60EC0" w:rsidRPr="00D803CF" w:rsidRDefault="00180B70" w:rsidP="00180B70">
      <w:pPr>
        <w:ind w:left="284"/>
        <w:jc w:val="both"/>
        <w:rPr>
          <w:color w:val="000000"/>
        </w:rPr>
      </w:pPr>
      <w:r w:rsidRPr="00D803CF">
        <w:rPr>
          <w:color w:val="000000"/>
        </w:rPr>
        <w:t>формирование начальных представлений о некоторых видах спорта, овладение подвижными играми с правилами;</w:t>
      </w:r>
    </w:p>
    <w:p w:rsidR="00D60EC0" w:rsidRPr="00D803CF" w:rsidRDefault="00180B70" w:rsidP="00180B70">
      <w:pPr>
        <w:ind w:left="284"/>
        <w:jc w:val="both"/>
        <w:rPr>
          <w:color w:val="000000"/>
        </w:rPr>
      </w:pPr>
      <w:r w:rsidRPr="00D803CF">
        <w:rPr>
          <w:color w:val="000000"/>
        </w:rPr>
        <w:t xml:space="preserve"> становление целенаправленности и саморегуляции в двигательной сфере; </w:t>
      </w:r>
    </w:p>
    <w:p w:rsidR="00224044" w:rsidRPr="00D803CF" w:rsidRDefault="00180B70" w:rsidP="001D1A0D">
      <w:pPr>
        <w:ind w:left="284"/>
        <w:jc w:val="both"/>
        <w:rPr>
          <w:color w:val="000000"/>
        </w:rPr>
      </w:pPr>
      <w:r w:rsidRPr="00D803CF">
        <w:rPr>
          <w:color w:val="000000"/>
        </w:rPr>
        <w:t>становление ценностей здорового образа жизни, овладение его элементарными нормами и пр</w:t>
      </w:r>
      <w:r w:rsidRPr="00D803CF">
        <w:rPr>
          <w:color w:val="000000"/>
        </w:rPr>
        <w:t>а</w:t>
      </w:r>
      <w:r w:rsidRPr="00D803CF">
        <w:rPr>
          <w:color w:val="000000"/>
        </w:rPr>
        <w:t>вилами (в питании, двигательном режиме, закаливании, при формировании полезных привычек и др.).</w:t>
      </w:r>
    </w:p>
    <w:p w:rsidR="00224044" w:rsidRPr="00D803CF" w:rsidRDefault="00224044" w:rsidP="00F80390">
      <w:pPr>
        <w:ind w:left="284"/>
        <w:jc w:val="both"/>
        <w:rPr>
          <w:b/>
          <w:color w:val="000000"/>
        </w:rPr>
      </w:pPr>
      <w:r w:rsidRPr="00D803CF">
        <w:rPr>
          <w:b/>
          <w:color w:val="000000"/>
        </w:rPr>
        <w:t>Задачи образовательной деятельности</w:t>
      </w:r>
    </w:p>
    <w:p w:rsidR="00224044" w:rsidRPr="00D803CF" w:rsidRDefault="00224044" w:rsidP="00471DE7">
      <w:pPr>
        <w:ind w:left="284"/>
        <w:jc w:val="both"/>
        <w:rPr>
          <w:color w:val="000000"/>
        </w:rPr>
      </w:pPr>
      <w:r w:rsidRPr="00D803CF">
        <w:rPr>
          <w:color w:val="000000"/>
        </w:rPr>
        <w:t>1.  Развивать  у  детей  потребность  в  двигательной  активности,  интерес  к</w:t>
      </w:r>
      <w:r w:rsidR="00471DE7" w:rsidRPr="00D803CF">
        <w:rPr>
          <w:color w:val="000000"/>
        </w:rPr>
        <w:t xml:space="preserve"> </w:t>
      </w:r>
      <w:r w:rsidRPr="00D803CF">
        <w:rPr>
          <w:color w:val="000000"/>
        </w:rPr>
        <w:t>физическим у</w:t>
      </w:r>
      <w:r w:rsidRPr="00D803CF">
        <w:rPr>
          <w:color w:val="000000"/>
        </w:rPr>
        <w:t>п</w:t>
      </w:r>
      <w:r w:rsidRPr="00D803CF">
        <w:rPr>
          <w:color w:val="000000"/>
        </w:rPr>
        <w:t>ражнениям.</w:t>
      </w:r>
    </w:p>
    <w:p w:rsidR="00224044" w:rsidRPr="00D803CF" w:rsidRDefault="00224044" w:rsidP="00F80390">
      <w:pPr>
        <w:ind w:left="284"/>
        <w:jc w:val="both"/>
        <w:rPr>
          <w:color w:val="000000"/>
        </w:rPr>
      </w:pPr>
      <w:r w:rsidRPr="00D803CF">
        <w:rPr>
          <w:color w:val="000000"/>
        </w:rPr>
        <w:t>2.  Целенаправленно развивать у детей физические качества: скоростно-силовые, быстроту  р</w:t>
      </w:r>
      <w:r w:rsidRPr="00D803CF">
        <w:rPr>
          <w:color w:val="000000"/>
        </w:rPr>
        <w:t>е</w:t>
      </w:r>
      <w:r w:rsidRPr="00D803CF">
        <w:rPr>
          <w:color w:val="000000"/>
        </w:rPr>
        <w:t>акции  на  сигналы  и  действие  в  соответствии  с  ними;  содействовать развитию координ</w:t>
      </w:r>
      <w:r w:rsidRPr="00D803CF">
        <w:rPr>
          <w:color w:val="000000"/>
        </w:rPr>
        <w:t>а</w:t>
      </w:r>
      <w:r w:rsidRPr="00D803CF">
        <w:rPr>
          <w:color w:val="000000"/>
        </w:rPr>
        <w:t>ции, общей выносливости, силы, гибкости.</w:t>
      </w:r>
    </w:p>
    <w:p w:rsidR="00224044" w:rsidRPr="00D803CF" w:rsidRDefault="00224044" w:rsidP="00F80390">
      <w:pPr>
        <w:ind w:left="284"/>
        <w:jc w:val="both"/>
        <w:rPr>
          <w:color w:val="000000"/>
        </w:rPr>
      </w:pPr>
      <w:r w:rsidRPr="00D803CF">
        <w:rPr>
          <w:color w:val="000000"/>
        </w:rPr>
        <w:t>3.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224044" w:rsidRPr="00D803CF" w:rsidRDefault="00224044" w:rsidP="00471DE7">
      <w:pPr>
        <w:ind w:left="284"/>
        <w:jc w:val="both"/>
        <w:rPr>
          <w:color w:val="000000"/>
        </w:rPr>
      </w:pPr>
      <w:r w:rsidRPr="00D803CF">
        <w:rPr>
          <w:color w:val="000000"/>
        </w:rPr>
        <w:t>4.  Развивать  умения  самостоятельно  правильно  умываться,  причесываться, пользоваться н</w:t>
      </w:r>
      <w:r w:rsidRPr="00D803CF">
        <w:rPr>
          <w:color w:val="000000"/>
        </w:rPr>
        <w:t>о</w:t>
      </w:r>
      <w:r w:rsidRPr="00D803CF">
        <w:rPr>
          <w:color w:val="000000"/>
        </w:rPr>
        <w:t>совым платком, туалетом, одеваться и раздеваться при незначительной помощи, ухаживать за своими вещами и игрушками</w:t>
      </w:r>
    </w:p>
    <w:p w:rsidR="00224044" w:rsidRPr="00D803CF" w:rsidRDefault="00224044" w:rsidP="00471DE7">
      <w:pPr>
        <w:ind w:left="284"/>
        <w:jc w:val="both"/>
        <w:rPr>
          <w:color w:val="000000"/>
        </w:rPr>
      </w:pPr>
      <w:r w:rsidRPr="00D803CF">
        <w:rPr>
          <w:color w:val="000000"/>
        </w:rPr>
        <w:t>5.  Развивать  навыки  культурного  поведения  во  время  еды,  правильно пользоваться ложкой, вилкой, салфеткой.</w:t>
      </w:r>
    </w:p>
    <w:p w:rsidR="00224044" w:rsidRPr="00D803CF" w:rsidRDefault="00224044" w:rsidP="00F80390">
      <w:pPr>
        <w:ind w:left="284"/>
        <w:jc w:val="both"/>
        <w:rPr>
          <w:b/>
          <w:color w:val="000000"/>
        </w:rPr>
      </w:pPr>
      <w:r w:rsidRPr="00D803CF">
        <w:rPr>
          <w:b/>
          <w:color w:val="000000"/>
        </w:rPr>
        <w:t>Содержание образовательной деятельности</w:t>
      </w:r>
    </w:p>
    <w:p w:rsidR="00224044" w:rsidRPr="00D803CF" w:rsidRDefault="00224044" w:rsidP="00F80390">
      <w:pPr>
        <w:ind w:left="284"/>
        <w:jc w:val="both"/>
        <w:rPr>
          <w:color w:val="000000"/>
        </w:rPr>
      </w:pPr>
      <w:r w:rsidRPr="00D803CF">
        <w:rPr>
          <w:color w:val="000000"/>
        </w:rPr>
        <w:t>Двигательная деятельность</w:t>
      </w:r>
    </w:p>
    <w:p w:rsidR="00224044" w:rsidRPr="00D803CF" w:rsidRDefault="00224044" w:rsidP="00471DE7">
      <w:pPr>
        <w:ind w:left="284"/>
        <w:jc w:val="both"/>
        <w:rPr>
          <w:color w:val="000000"/>
        </w:rPr>
      </w:pPr>
      <w:r w:rsidRPr="00D803CF">
        <w:rPr>
          <w:color w:val="000000"/>
        </w:rPr>
        <w:lastRenderedPageBreak/>
        <w:t>Порядковые упражнения. Построения и перестроения:  свободное, врассыпную, в  полукруг,  в  колонну  по  одному,  по  два  (парами),  в  круг  в  колонну,  парами,  находя свое  место  в  пространстве.  Повороты  на  месте  переступанием.  Общеразвивающие упражнения.  Трад</w:t>
      </w:r>
      <w:r w:rsidRPr="00D803CF">
        <w:rPr>
          <w:color w:val="000000"/>
        </w:rPr>
        <w:t>и</w:t>
      </w:r>
      <w:r w:rsidRPr="00D803CF">
        <w:rPr>
          <w:color w:val="000000"/>
        </w:rPr>
        <w:t>ционные  двухчастные  общеразвивающие  упражнения  с одновременными  и  однонаправле</w:t>
      </w:r>
      <w:r w:rsidRPr="00D803CF">
        <w:rPr>
          <w:color w:val="000000"/>
        </w:rPr>
        <w:t>н</w:t>
      </w:r>
      <w:r w:rsidRPr="00D803CF">
        <w:rPr>
          <w:color w:val="000000"/>
        </w:rPr>
        <w:t>ными  движениями  рук,  ног,  с  сохранением правильного положения тела,  с предметами и без предметов в различных  положениях (стоя, сидя, лежа). Начало и завершение выполнения у</w:t>
      </w:r>
      <w:r w:rsidRPr="00D803CF">
        <w:rPr>
          <w:color w:val="000000"/>
        </w:rPr>
        <w:t>п</w:t>
      </w:r>
      <w:r w:rsidRPr="00D803CF">
        <w:rPr>
          <w:color w:val="000000"/>
        </w:rPr>
        <w:t>ражнений по сигналу. Основные движения.  Ходьба.  Разные  способы  ходьбы  (обычная,  на  носках,  на  месте  с  высоким подниманием  бедра,  с  заданиями).  Ходьба,  не  опуская  гол</w:t>
      </w:r>
      <w:r w:rsidRPr="00D803CF">
        <w:rPr>
          <w:color w:val="000000"/>
        </w:rPr>
        <w:t>о</w:t>
      </w:r>
      <w:r w:rsidRPr="00D803CF">
        <w:rPr>
          <w:color w:val="000000"/>
        </w:rPr>
        <w:t>вы,  не  шаркая  ногами, согласовывая движения рук и ног.  Ходьба «стайкой», в колонне по о</w:t>
      </w:r>
      <w:r w:rsidRPr="00D803CF">
        <w:rPr>
          <w:color w:val="000000"/>
        </w:rPr>
        <w:t>д</w:t>
      </w:r>
      <w:r w:rsidRPr="00D803CF">
        <w:rPr>
          <w:color w:val="000000"/>
        </w:rPr>
        <w:t>ному, парами, в разных  направлениях,  за  ведущим  по  ориентирам;  с  заданиями:  ходьба  по  кругу, «змейкой», с остановками, с приседанием, с изменением темпа; ходьба между линиями, шнурами,  по  доске,  ходьба  и  бег  со  сменой  темпа  и  направления.  Бег,  не  опуская гол</w:t>
      </w:r>
      <w:r w:rsidRPr="00D803CF">
        <w:rPr>
          <w:color w:val="000000"/>
        </w:rPr>
        <w:t>о</w:t>
      </w:r>
      <w:r w:rsidRPr="00D803CF">
        <w:rPr>
          <w:color w:val="000000"/>
        </w:rPr>
        <w:t>вы.  Прыжки.  Прыжки  в  длину  с  места,  в  глубину  (спрыгивание),  одновременно отталк</w:t>
      </w:r>
      <w:r w:rsidRPr="00D803CF">
        <w:rPr>
          <w:color w:val="000000"/>
        </w:rPr>
        <w:t>и</w:t>
      </w:r>
      <w:r w:rsidRPr="00D803CF">
        <w:rPr>
          <w:color w:val="000000"/>
        </w:rPr>
        <w:t>ваясь  двумя  ногами  и  мягко  приземляясь  на  две  ноги;  подскоки  на  месте  с продвижен</w:t>
      </w:r>
      <w:r w:rsidRPr="00D803CF">
        <w:rPr>
          <w:color w:val="000000"/>
        </w:rPr>
        <w:t>и</w:t>
      </w:r>
      <w:r w:rsidRPr="00D803CF">
        <w:rPr>
          <w:color w:val="000000"/>
        </w:rPr>
        <w:t>ем  вперед,  из  круга  в  круг,  вокруг  предметов  и  между  ними.  Катание, бросание,  метание.  Прокатывание  мячей,  отбивание  и  ловля  мяча  кистями  рук,  не прижимая  его  к  груди;  бросание  предметов  одной  и  двумя  руками  вдаль,  в горизонтальную и вертикальную  цели.  Лазание по лестнице-стремянке  и вертикальной лестнице  приставным  шагом,  перелезание  и  пролезание</w:t>
      </w:r>
      <w:r w:rsidR="001D1A0D" w:rsidRPr="00D803CF">
        <w:rPr>
          <w:color w:val="000000"/>
        </w:rPr>
        <w:t xml:space="preserve"> </w:t>
      </w:r>
      <w:r w:rsidRPr="00D803CF">
        <w:rPr>
          <w:color w:val="000000"/>
        </w:rPr>
        <w:t>через  и  под  предметами,  не касаясь руками пола. Музыкально-ритмические у</w:t>
      </w:r>
      <w:r w:rsidRPr="00D803CF">
        <w:rPr>
          <w:color w:val="000000"/>
        </w:rPr>
        <w:t>п</w:t>
      </w:r>
      <w:r w:rsidRPr="00D803CF">
        <w:rPr>
          <w:color w:val="000000"/>
        </w:rPr>
        <w:t>ражнения. Спортивные упражнения: катание на трехколесном велосипеде, самокате. Подви</w:t>
      </w:r>
      <w:r w:rsidRPr="00D803CF">
        <w:rPr>
          <w:color w:val="000000"/>
        </w:rPr>
        <w:t>ж</w:t>
      </w:r>
      <w:r w:rsidRPr="00D803CF">
        <w:rPr>
          <w:color w:val="000000"/>
        </w:rPr>
        <w:t>ные игры.  Основные правила в подвижных играх.</w:t>
      </w:r>
    </w:p>
    <w:p w:rsidR="00224044" w:rsidRPr="00D803CF" w:rsidRDefault="00224044" w:rsidP="00471DE7">
      <w:pPr>
        <w:ind w:left="284"/>
        <w:jc w:val="both"/>
        <w:rPr>
          <w:color w:val="000000"/>
        </w:rPr>
      </w:pPr>
      <w:r w:rsidRPr="00D803CF">
        <w:rPr>
          <w:color w:val="000000"/>
        </w:rPr>
        <w:t>Становление  у  детей  ценностей  здорового  образа  жизни,  овладение  его элементарными нормами и правилами.</w:t>
      </w:r>
    </w:p>
    <w:p w:rsidR="00224044" w:rsidRPr="00D803CF" w:rsidRDefault="00224044" w:rsidP="00F80390">
      <w:pPr>
        <w:ind w:left="284"/>
        <w:jc w:val="both"/>
        <w:rPr>
          <w:color w:val="000000"/>
        </w:rPr>
      </w:pPr>
      <w:r w:rsidRPr="00D803CF">
        <w:rPr>
          <w:color w:val="000000"/>
        </w:rPr>
        <w:t>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w:t>
      </w:r>
      <w:r w:rsidRPr="00D803CF">
        <w:rPr>
          <w:color w:val="000000"/>
        </w:rPr>
        <w:t>о</w:t>
      </w:r>
      <w:r w:rsidRPr="00D803CF">
        <w:rPr>
          <w:color w:val="000000"/>
        </w:rPr>
        <w:t>вья;  элементарные  знания  о  режиме  дня,  о  ситуациях,  угрожающих здоровью. Основные алгоритмы выполнения культурно-гигиенических процедур.</w:t>
      </w:r>
    </w:p>
    <w:p w:rsidR="00224044" w:rsidRPr="00D803CF" w:rsidRDefault="00224044" w:rsidP="00F80390">
      <w:pPr>
        <w:ind w:left="284"/>
        <w:jc w:val="both"/>
        <w:rPr>
          <w:b/>
          <w:color w:val="000000"/>
        </w:rPr>
      </w:pPr>
      <w:r w:rsidRPr="00D803CF">
        <w:rPr>
          <w:b/>
          <w:color w:val="000000"/>
        </w:rPr>
        <w:t>Результаты образовательной деятельности</w:t>
      </w:r>
    </w:p>
    <w:p w:rsidR="00224044" w:rsidRPr="00D803CF" w:rsidRDefault="00224044" w:rsidP="00F80390">
      <w:pPr>
        <w:ind w:left="284"/>
        <w:jc w:val="both"/>
        <w:rPr>
          <w:b/>
          <w:color w:val="000000"/>
        </w:rPr>
      </w:pPr>
      <w:r w:rsidRPr="00D803CF">
        <w:rPr>
          <w:b/>
          <w:color w:val="000000"/>
        </w:rPr>
        <w:t>Достижения ребенка (Что нас радует)</w:t>
      </w:r>
    </w:p>
    <w:p w:rsidR="00224044" w:rsidRPr="00D803CF" w:rsidRDefault="00224044" w:rsidP="004A32D9">
      <w:pPr>
        <w:pStyle w:val="af2"/>
        <w:numPr>
          <w:ilvl w:val="0"/>
          <w:numId w:val="19"/>
        </w:numPr>
        <w:ind w:left="567" w:hanging="284"/>
        <w:jc w:val="both"/>
        <w:rPr>
          <w:color w:val="000000"/>
        </w:rPr>
      </w:pPr>
      <w:r w:rsidRPr="00D803CF">
        <w:rPr>
          <w:color w:val="000000"/>
        </w:rPr>
        <w:t>Ребенок  с  желанием  двигается,  его  двигательный  опыт  достаточно многообразен.</w:t>
      </w:r>
    </w:p>
    <w:p w:rsidR="00224044" w:rsidRPr="00D803CF" w:rsidRDefault="00224044" w:rsidP="004A32D9">
      <w:pPr>
        <w:pStyle w:val="af2"/>
        <w:numPr>
          <w:ilvl w:val="0"/>
          <w:numId w:val="19"/>
        </w:numPr>
        <w:ind w:left="567" w:hanging="284"/>
        <w:jc w:val="both"/>
        <w:rPr>
          <w:color w:val="000000"/>
        </w:rPr>
      </w:pPr>
      <w:r w:rsidRPr="00D803CF">
        <w:rPr>
          <w:color w:val="000000"/>
        </w:rPr>
        <w:t>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w:t>
      </w:r>
      <w:r w:rsidRPr="00D803CF">
        <w:rPr>
          <w:color w:val="000000"/>
        </w:rPr>
        <w:t>г</w:t>
      </w:r>
      <w:r w:rsidRPr="00D803CF">
        <w:rPr>
          <w:color w:val="000000"/>
        </w:rPr>
        <w:t>налы, переключается с одного движения на другое.</w:t>
      </w:r>
    </w:p>
    <w:p w:rsidR="00224044" w:rsidRPr="00D803CF" w:rsidRDefault="00224044" w:rsidP="004A32D9">
      <w:pPr>
        <w:pStyle w:val="af2"/>
        <w:numPr>
          <w:ilvl w:val="0"/>
          <w:numId w:val="19"/>
        </w:numPr>
        <w:ind w:left="567" w:hanging="284"/>
        <w:jc w:val="both"/>
        <w:rPr>
          <w:color w:val="000000"/>
        </w:rPr>
      </w:pPr>
      <w:r w:rsidRPr="00D803CF">
        <w:rPr>
          <w:color w:val="000000"/>
        </w:rPr>
        <w:t>Уверенно  выполняет  задания,  действует  в  общем  для  всех  темпе;  легко находит свое место при совместных построениях и в играх.</w:t>
      </w:r>
    </w:p>
    <w:p w:rsidR="00224044" w:rsidRPr="00D803CF" w:rsidRDefault="00224044" w:rsidP="004A32D9">
      <w:pPr>
        <w:pStyle w:val="af2"/>
        <w:numPr>
          <w:ilvl w:val="0"/>
          <w:numId w:val="19"/>
        </w:numPr>
        <w:ind w:left="567" w:hanging="284"/>
        <w:jc w:val="both"/>
        <w:rPr>
          <w:color w:val="000000"/>
        </w:rPr>
      </w:pPr>
      <w:r w:rsidRPr="00D803CF">
        <w:rPr>
          <w:color w:val="000000"/>
        </w:rPr>
        <w:t>Проявляет инициативность, с большим удовольствием участвует в подвижных играх, строго соблюдает правила, стремится к выполнению ведущих ролей в игре.</w:t>
      </w:r>
    </w:p>
    <w:p w:rsidR="00224044" w:rsidRPr="00D803CF" w:rsidRDefault="00224044" w:rsidP="004A32D9">
      <w:pPr>
        <w:pStyle w:val="af2"/>
        <w:numPr>
          <w:ilvl w:val="0"/>
          <w:numId w:val="19"/>
        </w:numPr>
        <w:ind w:left="567" w:hanging="284"/>
        <w:jc w:val="both"/>
        <w:rPr>
          <w:color w:val="000000"/>
        </w:rPr>
      </w:pPr>
      <w:r w:rsidRPr="00D803CF">
        <w:rPr>
          <w:color w:val="000000"/>
        </w:rPr>
        <w:t>С удовольствием применяет культурно-гигиенические навыки, радуется своей самостоятел</w:t>
      </w:r>
      <w:r w:rsidRPr="00D803CF">
        <w:rPr>
          <w:color w:val="000000"/>
        </w:rPr>
        <w:t>ь</w:t>
      </w:r>
      <w:r w:rsidRPr="00D803CF">
        <w:rPr>
          <w:color w:val="000000"/>
        </w:rPr>
        <w:t>ности и результату.</w:t>
      </w:r>
    </w:p>
    <w:p w:rsidR="00224044" w:rsidRPr="00D803CF" w:rsidRDefault="00224044" w:rsidP="004A32D9">
      <w:pPr>
        <w:pStyle w:val="af2"/>
        <w:numPr>
          <w:ilvl w:val="0"/>
          <w:numId w:val="19"/>
        </w:numPr>
        <w:ind w:left="567" w:hanging="284"/>
        <w:jc w:val="both"/>
        <w:rPr>
          <w:color w:val="000000"/>
        </w:rPr>
      </w:pPr>
      <w:r w:rsidRPr="00D803CF">
        <w:rPr>
          <w:color w:val="000000"/>
        </w:rPr>
        <w:t>С интересом слушает стихи и потешки о процессах умывания, купания.</w:t>
      </w:r>
    </w:p>
    <w:p w:rsidR="00224044" w:rsidRPr="00D803CF" w:rsidRDefault="00224044" w:rsidP="003F69B0">
      <w:pPr>
        <w:ind w:left="567"/>
        <w:jc w:val="both"/>
        <w:rPr>
          <w:b/>
          <w:i/>
          <w:color w:val="000000"/>
        </w:rPr>
      </w:pPr>
      <w:r w:rsidRPr="00D803CF">
        <w:rPr>
          <w:b/>
          <w:i/>
          <w:color w:val="000000"/>
        </w:rPr>
        <w:t>Вызывает  озабоченность  и  требует  совместных  усилий  педагогов  и родителей</w:t>
      </w:r>
    </w:p>
    <w:p w:rsidR="00224044" w:rsidRPr="00D803CF" w:rsidRDefault="00224044" w:rsidP="004A32D9">
      <w:pPr>
        <w:pStyle w:val="af2"/>
        <w:numPr>
          <w:ilvl w:val="0"/>
          <w:numId w:val="20"/>
        </w:numPr>
        <w:ind w:left="567" w:hanging="284"/>
        <w:jc w:val="both"/>
        <w:rPr>
          <w:color w:val="000000"/>
        </w:rPr>
      </w:pPr>
      <w:r w:rsidRPr="00D803CF">
        <w:rPr>
          <w:color w:val="000000"/>
        </w:rPr>
        <w:t>Ребенок малоподвижен, его двигательный опыт беден.</w:t>
      </w:r>
    </w:p>
    <w:p w:rsidR="00224044" w:rsidRPr="00D803CF" w:rsidRDefault="00224044" w:rsidP="004A32D9">
      <w:pPr>
        <w:pStyle w:val="af2"/>
        <w:numPr>
          <w:ilvl w:val="0"/>
          <w:numId w:val="20"/>
        </w:numPr>
        <w:ind w:left="567" w:hanging="284"/>
        <w:jc w:val="both"/>
        <w:rPr>
          <w:color w:val="000000"/>
        </w:rPr>
      </w:pPr>
      <w:r w:rsidRPr="00D803CF">
        <w:rPr>
          <w:color w:val="000000"/>
        </w:rPr>
        <w:t>Неуверенно  выполняет  большинство  упражнений,  движения  скованные, координация движений низкая (в ходьбе, беге, лазании).</w:t>
      </w:r>
    </w:p>
    <w:p w:rsidR="00224044" w:rsidRPr="00D803CF" w:rsidRDefault="00224044" w:rsidP="004A32D9">
      <w:pPr>
        <w:pStyle w:val="af2"/>
        <w:numPr>
          <w:ilvl w:val="0"/>
          <w:numId w:val="20"/>
        </w:numPr>
        <w:ind w:left="567" w:hanging="284"/>
        <w:jc w:val="both"/>
        <w:rPr>
          <w:color w:val="000000"/>
        </w:rPr>
      </w:pPr>
      <w:r w:rsidRPr="00D803CF">
        <w:rPr>
          <w:color w:val="000000"/>
        </w:rPr>
        <w:t>Затрудняется  действовать  по  указанию  воспитателя,  согласовывать  свои движения  с  движениями  других  детей;  отстает  от  общего  темпа  выполнения упражнений.</w:t>
      </w:r>
    </w:p>
    <w:p w:rsidR="00224044" w:rsidRPr="00D803CF" w:rsidRDefault="00224044" w:rsidP="004A32D9">
      <w:pPr>
        <w:pStyle w:val="af2"/>
        <w:numPr>
          <w:ilvl w:val="0"/>
          <w:numId w:val="20"/>
        </w:numPr>
        <w:ind w:left="567" w:hanging="284"/>
        <w:jc w:val="both"/>
        <w:rPr>
          <w:color w:val="000000"/>
        </w:rPr>
      </w:pPr>
      <w:r w:rsidRPr="00D803CF">
        <w:rPr>
          <w:color w:val="000000"/>
        </w:rPr>
        <w:t>Не  испытывает  интереса  к  физическим  упражнениям,  действиям  с физкультурными п</w:t>
      </w:r>
      <w:r w:rsidRPr="00D803CF">
        <w:rPr>
          <w:color w:val="000000"/>
        </w:rPr>
        <w:t>о</w:t>
      </w:r>
      <w:r w:rsidRPr="00D803CF">
        <w:rPr>
          <w:color w:val="000000"/>
        </w:rPr>
        <w:t>собиями.</w:t>
      </w:r>
    </w:p>
    <w:p w:rsidR="00224044" w:rsidRPr="00D803CF" w:rsidRDefault="00224044" w:rsidP="004A32D9">
      <w:pPr>
        <w:pStyle w:val="af2"/>
        <w:numPr>
          <w:ilvl w:val="0"/>
          <w:numId w:val="20"/>
        </w:numPr>
        <w:ind w:left="567" w:hanging="284"/>
        <w:jc w:val="both"/>
        <w:rPr>
          <w:color w:val="000000"/>
        </w:rPr>
      </w:pPr>
      <w:r w:rsidRPr="00D803CF">
        <w:rPr>
          <w:color w:val="000000"/>
        </w:rPr>
        <w:t>Незнаком или имеет ограниченные представления о правилах личной гигиены, необходим</w:t>
      </w:r>
      <w:r w:rsidRPr="00D803CF">
        <w:rPr>
          <w:color w:val="000000"/>
        </w:rPr>
        <w:t>о</w:t>
      </w:r>
      <w:r w:rsidRPr="00D803CF">
        <w:rPr>
          <w:color w:val="000000"/>
        </w:rPr>
        <w:t>сти соблюдения режима дня, о здоровом образе жизни.</w:t>
      </w:r>
    </w:p>
    <w:p w:rsidR="00224044" w:rsidRPr="00D803CF" w:rsidRDefault="00224044" w:rsidP="004A32D9">
      <w:pPr>
        <w:pStyle w:val="af2"/>
        <w:numPr>
          <w:ilvl w:val="0"/>
          <w:numId w:val="20"/>
        </w:numPr>
        <w:ind w:left="567" w:hanging="284"/>
        <w:jc w:val="both"/>
        <w:rPr>
          <w:color w:val="000000"/>
        </w:rPr>
      </w:pPr>
      <w:r w:rsidRPr="00D803CF">
        <w:rPr>
          <w:color w:val="000000"/>
        </w:rPr>
        <w:t>Испытывает затруднения в самостоятельном выполнении процессов умывания, питания,  одевания,  элементарного  ухода  за  своим  внешним  видом,  в  использовании носового платка, постоянно ждет помощи взрослого.</w:t>
      </w:r>
    </w:p>
    <w:p w:rsidR="00224044" w:rsidRPr="00D803CF" w:rsidRDefault="00224044" w:rsidP="00F80390">
      <w:pPr>
        <w:ind w:left="284"/>
        <w:jc w:val="both"/>
        <w:rPr>
          <w:color w:val="000000"/>
        </w:rPr>
      </w:pPr>
    </w:p>
    <w:p w:rsidR="00180B70" w:rsidRPr="00D803CF" w:rsidRDefault="00180B70" w:rsidP="001D1A0D">
      <w:pPr>
        <w:ind w:left="284"/>
        <w:rPr>
          <w:b/>
          <w:color w:val="000000"/>
        </w:rPr>
      </w:pPr>
      <w:r w:rsidRPr="00D803CF">
        <w:rPr>
          <w:b/>
          <w:color w:val="000000"/>
        </w:rPr>
        <w:t>2.5   Вариативная часть программы представляет организацию индивидуального  восп</w:t>
      </w:r>
      <w:r w:rsidRPr="00D803CF">
        <w:rPr>
          <w:b/>
          <w:color w:val="000000"/>
        </w:rPr>
        <w:t>и</w:t>
      </w:r>
      <w:r w:rsidRPr="00D803CF">
        <w:rPr>
          <w:b/>
          <w:color w:val="000000"/>
        </w:rPr>
        <w:t>тательно-образовательного процесса по парциальным программам, реализуемым в ДОУ.</w:t>
      </w:r>
    </w:p>
    <w:p w:rsidR="00180B70" w:rsidRPr="00D803CF" w:rsidRDefault="00180B70" w:rsidP="00180B70">
      <w:pPr>
        <w:ind w:left="284"/>
        <w:jc w:val="center"/>
        <w:rPr>
          <w:b/>
          <w:color w:val="000000"/>
        </w:rPr>
      </w:pPr>
    </w:p>
    <w:p w:rsidR="00877059" w:rsidRPr="00D803CF" w:rsidRDefault="00180B70" w:rsidP="00877059">
      <w:pPr>
        <w:ind w:left="284"/>
        <w:jc w:val="center"/>
        <w:rPr>
          <w:color w:val="000000"/>
          <w:sz w:val="28"/>
          <w:szCs w:val="28"/>
          <w:u w:val="single"/>
        </w:rPr>
      </w:pPr>
      <w:r w:rsidRPr="00D803CF">
        <w:rPr>
          <w:color w:val="000000"/>
          <w:sz w:val="28"/>
          <w:szCs w:val="28"/>
          <w:u w:val="single"/>
        </w:rPr>
        <w:t>Модель образовательного процесса</w:t>
      </w:r>
      <w:r w:rsidR="00877059" w:rsidRPr="00D803CF">
        <w:rPr>
          <w:color w:val="000000"/>
          <w:sz w:val="28"/>
          <w:szCs w:val="28"/>
          <w:u w:val="single"/>
        </w:rPr>
        <w:t xml:space="preserve"> </w:t>
      </w:r>
      <w:r w:rsidRPr="00D803CF">
        <w:rPr>
          <w:color w:val="000000"/>
          <w:sz w:val="28"/>
          <w:szCs w:val="28"/>
          <w:u w:val="single"/>
        </w:rPr>
        <w:t>с учетом</w:t>
      </w:r>
      <w:r w:rsidR="00877059" w:rsidRPr="00D803CF">
        <w:rPr>
          <w:color w:val="000000"/>
          <w:sz w:val="28"/>
          <w:szCs w:val="28"/>
          <w:u w:val="single"/>
        </w:rPr>
        <w:t xml:space="preserve"> </w:t>
      </w:r>
      <w:r w:rsidRPr="00D803CF">
        <w:rPr>
          <w:color w:val="000000"/>
          <w:sz w:val="28"/>
          <w:szCs w:val="28"/>
          <w:u w:val="single"/>
        </w:rPr>
        <w:t>национальных и</w:t>
      </w:r>
    </w:p>
    <w:p w:rsidR="00180B70" w:rsidRPr="00D803CF" w:rsidRDefault="00180B70" w:rsidP="00877059">
      <w:pPr>
        <w:ind w:left="284"/>
        <w:jc w:val="center"/>
        <w:rPr>
          <w:color w:val="000000"/>
          <w:sz w:val="28"/>
          <w:szCs w:val="28"/>
          <w:u w:val="single"/>
        </w:rPr>
      </w:pPr>
      <w:r w:rsidRPr="00D803CF">
        <w:rPr>
          <w:color w:val="000000"/>
          <w:sz w:val="28"/>
          <w:szCs w:val="28"/>
          <w:u w:val="single"/>
        </w:rPr>
        <w:t xml:space="preserve"> </w:t>
      </w:r>
      <w:r w:rsidR="00877059" w:rsidRPr="00D803CF">
        <w:rPr>
          <w:color w:val="000000"/>
          <w:sz w:val="28"/>
          <w:szCs w:val="28"/>
          <w:u w:val="single"/>
        </w:rPr>
        <w:t>социокультурных условий.</w:t>
      </w:r>
    </w:p>
    <w:p w:rsidR="00180B70" w:rsidRPr="00D803CF" w:rsidRDefault="00180B70" w:rsidP="00877059">
      <w:pPr>
        <w:ind w:left="284"/>
        <w:jc w:val="center"/>
        <w:rPr>
          <w:color w:val="000000"/>
          <w:sz w:val="28"/>
          <w:szCs w:val="28"/>
          <w:u w:val="single"/>
        </w:rPr>
      </w:pPr>
    </w:p>
    <w:p w:rsidR="00877059" w:rsidRPr="00D803CF" w:rsidRDefault="00877059" w:rsidP="00877059">
      <w:pPr>
        <w:tabs>
          <w:tab w:val="left" w:pos="142"/>
        </w:tabs>
        <w:ind w:left="284"/>
        <w:jc w:val="both"/>
      </w:pPr>
      <w:r w:rsidRPr="00D803CF">
        <w:t>Содержание  образовательной  области  по  художественно-эс</w:t>
      </w:r>
      <w:r w:rsidR="00B46205" w:rsidRPr="00D803CF">
        <w:t>т</w:t>
      </w:r>
      <w:r w:rsidRPr="00D803CF">
        <w:t>етическому  развитию  осущес</w:t>
      </w:r>
      <w:r w:rsidRPr="00D803CF">
        <w:t>т</w:t>
      </w:r>
      <w:r w:rsidRPr="00D803CF">
        <w:t>вляется  в соответствии  с  авторской  программой  МДОУ  ДС № 7  «Художники-умельцы», направлено  на  достижение  цели  по  формированию  и развитию основ художественной кул</w:t>
      </w:r>
      <w:r w:rsidRPr="00D803CF">
        <w:t>ь</w:t>
      </w:r>
      <w:r w:rsidRPr="00D803CF">
        <w:t>туры и через решение следующих задач</w:t>
      </w:r>
      <w:r w:rsidRPr="00D803CF">
        <w:rPr>
          <w:b/>
          <w:i/>
        </w:rPr>
        <w:t>:</w:t>
      </w:r>
    </w:p>
    <w:p w:rsidR="00877059" w:rsidRPr="00D803CF" w:rsidRDefault="00877059" w:rsidP="004A32D9">
      <w:pPr>
        <w:pStyle w:val="af2"/>
        <w:numPr>
          <w:ilvl w:val="0"/>
          <w:numId w:val="30"/>
        </w:numPr>
        <w:tabs>
          <w:tab w:val="left" w:pos="142"/>
        </w:tabs>
        <w:ind w:left="567"/>
        <w:jc w:val="both"/>
      </w:pPr>
      <w:r w:rsidRPr="00D803CF">
        <w:t>использование деятельностного подхода при приобщении детей к изобразительному иску</w:t>
      </w:r>
      <w:r w:rsidRPr="00D803CF">
        <w:t>с</w:t>
      </w:r>
      <w:r w:rsidRPr="00D803CF">
        <w:t>ству;</w:t>
      </w:r>
    </w:p>
    <w:p w:rsidR="00877059" w:rsidRPr="00D803CF" w:rsidRDefault="00877059" w:rsidP="004A32D9">
      <w:pPr>
        <w:pStyle w:val="af2"/>
        <w:numPr>
          <w:ilvl w:val="0"/>
          <w:numId w:val="30"/>
        </w:numPr>
        <w:tabs>
          <w:tab w:val="left" w:pos="142"/>
        </w:tabs>
        <w:ind w:left="567"/>
        <w:jc w:val="both"/>
      </w:pPr>
      <w:r w:rsidRPr="00D803CF">
        <w:t xml:space="preserve">развитие творческих способностей детей, раскрытие творческого потенциала и личностных качеств дошкольника через использование различных техник в продуктивной деятельности;        </w:t>
      </w:r>
    </w:p>
    <w:p w:rsidR="00877059" w:rsidRPr="00D803CF" w:rsidRDefault="00877059" w:rsidP="004A32D9">
      <w:pPr>
        <w:pStyle w:val="af2"/>
        <w:numPr>
          <w:ilvl w:val="0"/>
          <w:numId w:val="30"/>
        </w:numPr>
        <w:tabs>
          <w:tab w:val="left" w:pos="142"/>
        </w:tabs>
        <w:ind w:left="567"/>
        <w:jc w:val="both"/>
      </w:pPr>
      <w:r w:rsidRPr="00D803CF">
        <w:t xml:space="preserve">формирование интереса у детей к художественному творчеству; </w:t>
      </w:r>
    </w:p>
    <w:p w:rsidR="00877059" w:rsidRPr="00D803CF" w:rsidRDefault="00877059" w:rsidP="004A32D9">
      <w:pPr>
        <w:pStyle w:val="af2"/>
        <w:numPr>
          <w:ilvl w:val="0"/>
          <w:numId w:val="30"/>
        </w:numPr>
        <w:tabs>
          <w:tab w:val="left" w:pos="142"/>
        </w:tabs>
        <w:ind w:left="567"/>
        <w:jc w:val="both"/>
      </w:pPr>
      <w:r w:rsidRPr="00D803CF">
        <w:t>развитие фантазии и творчества в лепке, аппликации, рисовании нетрадиционными техник</w:t>
      </w:r>
      <w:r w:rsidRPr="00D803CF">
        <w:t>а</w:t>
      </w:r>
      <w:r w:rsidRPr="00D803CF">
        <w:t xml:space="preserve">ми, воспитание уверенности, инициативности; </w:t>
      </w:r>
    </w:p>
    <w:p w:rsidR="00877059" w:rsidRPr="00D803CF" w:rsidRDefault="00877059" w:rsidP="004A32D9">
      <w:pPr>
        <w:pStyle w:val="af2"/>
        <w:numPr>
          <w:ilvl w:val="0"/>
          <w:numId w:val="30"/>
        </w:numPr>
        <w:tabs>
          <w:tab w:val="left" w:pos="142"/>
        </w:tabs>
        <w:ind w:left="567"/>
        <w:jc w:val="both"/>
      </w:pPr>
      <w:r w:rsidRPr="00D803CF">
        <w:t xml:space="preserve">формирование эстетического отношения к окружающему миру посредством развития умения понимать и создавать художественные образы. </w:t>
      </w:r>
    </w:p>
    <w:p w:rsidR="00877059" w:rsidRPr="00D803CF" w:rsidRDefault="00877059" w:rsidP="00877059">
      <w:pPr>
        <w:tabs>
          <w:tab w:val="left" w:pos="709"/>
        </w:tabs>
        <w:ind w:left="567" w:firstLine="219"/>
        <w:jc w:val="both"/>
        <w:rPr>
          <w:b/>
        </w:rPr>
      </w:pPr>
      <w:r w:rsidRPr="00D803CF">
        <w:rPr>
          <w:b/>
        </w:rPr>
        <w:t>Направления работы:</w:t>
      </w:r>
    </w:p>
    <w:p w:rsidR="00877059" w:rsidRPr="00D803CF" w:rsidRDefault="00877059" w:rsidP="004A32D9">
      <w:pPr>
        <w:numPr>
          <w:ilvl w:val="0"/>
          <w:numId w:val="44"/>
        </w:numPr>
        <w:tabs>
          <w:tab w:val="clear" w:pos="720"/>
          <w:tab w:val="left" w:pos="709"/>
        </w:tabs>
        <w:ind w:left="567" w:firstLine="219"/>
        <w:jc w:val="both"/>
      </w:pPr>
      <w:r w:rsidRPr="00D803CF">
        <w:t>Знакомство с образцами русских народных художественных промыслов.</w:t>
      </w:r>
    </w:p>
    <w:p w:rsidR="00877059" w:rsidRPr="00D803CF" w:rsidRDefault="00877059" w:rsidP="004A32D9">
      <w:pPr>
        <w:numPr>
          <w:ilvl w:val="0"/>
          <w:numId w:val="44"/>
        </w:numPr>
        <w:tabs>
          <w:tab w:val="clear" w:pos="720"/>
          <w:tab w:val="left" w:pos="709"/>
        </w:tabs>
        <w:ind w:left="567" w:firstLine="219"/>
        <w:jc w:val="both"/>
      </w:pPr>
      <w:r w:rsidRPr="00D803CF">
        <w:t>Создание детьми декоративных изделий по мотивам разных видов декоративно-прикладного искусства русского народа.</w:t>
      </w:r>
    </w:p>
    <w:p w:rsidR="00877059" w:rsidRPr="00D803CF" w:rsidRDefault="00877059" w:rsidP="00877059">
      <w:pPr>
        <w:tabs>
          <w:tab w:val="left" w:pos="142"/>
        </w:tabs>
        <w:ind w:left="284"/>
        <w:jc w:val="both"/>
        <w:rPr>
          <w:b/>
        </w:rPr>
      </w:pPr>
      <w:r w:rsidRPr="00D803CF">
        <w:t xml:space="preserve">Программа рассчитана на два года обучения. </w:t>
      </w:r>
      <w:r w:rsidRPr="00D803CF">
        <w:rPr>
          <w:b/>
        </w:rPr>
        <w:t>Основной формой работы</w:t>
      </w:r>
      <w:r w:rsidRPr="00D803CF">
        <w:t xml:space="preserve"> являются групповые занятия один раз в неделю. В год проводится 27 - 28 занятий.</w:t>
      </w:r>
      <w:r w:rsidRPr="00D803CF">
        <w:rPr>
          <w:b/>
        </w:rPr>
        <w:t xml:space="preserve"> </w:t>
      </w:r>
    </w:p>
    <w:p w:rsidR="00877059" w:rsidRPr="00D803CF" w:rsidRDefault="00877059" w:rsidP="00877059">
      <w:pPr>
        <w:tabs>
          <w:tab w:val="left" w:pos="142"/>
        </w:tabs>
        <w:ind w:left="284"/>
        <w:jc w:val="both"/>
      </w:pPr>
      <w:r w:rsidRPr="00D803CF">
        <w:t xml:space="preserve">На занятиях по ознакомлению с декоративно-прикладным искусством проводиться </w:t>
      </w:r>
      <w:r w:rsidRPr="00D803CF">
        <w:rPr>
          <w:b/>
        </w:rPr>
        <w:t>индивид</w:t>
      </w:r>
      <w:r w:rsidRPr="00D803CF">
        <w:rPr>
          <w:b/>
        </w:rPr>
        <w:t>у</w:t>
      </w:r>
      <w:r w:rsidRPr="00D803CF">
        <w:rPr>
          <w:b/>
        </w:rPr>
        <w:t>альная работа</w:t>
      </w:r>
      <w:r w:rsidRPr="00D803CF">
        <w:t xml:space="preserve"> с целью:</w:t>
      </w:r>
    </w:p>
    <w:p w:rsidR="00877059" w:rsidRPr="00D803CF" w:rsidRDefault="00877059" w:rsidP="004A32D9">
      <w:pPr>
        <w:numPr>
          <w:ilvl w:val="0"/>
          <w:numId w:val="45"/>
        </w:numPr>
        <w:tabs>
          <w:tab w:val="left" w:pos="142"/>
        </w:tabs>
        <w:ind w:left="567"/>
        <w:jc w:val="both"/>
      </w:pPr>
      <w:r w:rsidRPr="00D803CF">
        <w:t>Выявить примерный уровень развития изобразительной деятельности детей, отношения р</w:t>
      </w:r>
      <w:r w:rsidRPr="00D803CF">
        <w:t>е</w:t>
      </w:r>
      <w:r w:rsidRPr="00D803CF">
        <w:t>бенка к деятельности и декоративно-прикладному искусству.</w:t>
      </w:r>
    </w:p>
    <w:p w:rsidR="00877059" w:rsidRPr="00D803CF" w:rsidRDefault="00877059" w:rsidP="004A32D9">
      <w:pPr>
        <w:numPr>
          <w:ilvl w:val="0"/>
          <w:numId w:val="45"/>
        </w:numPr>
        <w:tabs>
          <w:tab w:val="left" w:pos="142"/>
        </w:tabs>
        <w:ind w:left="567"/>
        <w:jc w:val="both"/>
      </w:pPr>
      <w:r w:rsidRPr="00D803CF">
        <w:t>Определить возможные перспективные роботы с ребенком (задачи, содержание, формы, м</w:t>
      </w:r>
      <w:r w:rsidRPr="00D803CF">
        <w:t>е</w:t>
      </w:r>
      <w:r w:rsidRPr="00D803CF">
        <w:t>тоды).</w:t>
      </w:r>
    </w:p>
    <w:p w:rsidR="00877059" w:rsidRPr="00D803CF" w:rsidRDefault="00877059" w:rsidP="004A32D9">
      <w:pPr>
        <w:numPr>
          <w:ilvl w:val="0"/>
          <w:numId w:val="45"/>
        </w:numPr>
        <w:tabs>
          <w:tab w:val="left" w:pos="142"/>
        </w:tabs>
        <w:ind w:left="567"/>
        <w:jc w:val="both"/>
      </w:pPr>
      <w:r w:rsidRPr="00D803CF">
        <w:t>Спланировать работу, направленную на развитие творческих способностей.</w:t>
      </w:r>
    </w:p>
    <w:p w:rsidR="00877059" w:rsidRPr="00D803CF" w:rsidRDefault="00877059" w:rsidP="00877059">
      <w:pPr>
        <w:tabs>
          <w:tab w:val="left" w:pos="142"/>
        </w:tabs>
        <w:ind w:left="284"/>
        <w:jc w:val="both"/>
      </w:pPr>
      <w:r w:rsidRPr="00D803CF">
        <w:t>Индивидуальная работа ведется систематически в свободное от занятий и вечернее время, н</w:t>
      </w:r>
      <w:r w:rsidRPr="00D803CF">
        <w:t>а</w:t>
      </w:r>
      <w:r w:rsidRPr="00D803CF">
        <w:t>правлена на решение конкретных проблем и затруднений детей.</w:t>
      </w:r>
    </w:p>
    <w:p w:rsidR="00877059" w:rsidRPr="00D803CF" w:rsidRDefault="00877059" w:rsidP="00877059">
      <w:pPr>
        <w:tabs>
          <w:tab w:val="left" w:pos="142"/>
        </w:tabs>
        <w:ind w:left="284"/>
        <w:jc w:val="both"/>
        <w:rPr>
          <w:b/>
        </w:rPr>
      </w:pPr>
      <w:r w:rsidRPr="00D803CF">
        <w:rPr>
          <w:b/>
        </w:rPr>
        <w:t>Содержание работы:</w:t>
      </w:r>
    </w:p>
    <w:p w:rsidR="00877059" w:rsidRPr="00D803CF" w:rsidRDefault="00877059" w:rsidP="00877059">
      <w:pPr>
        <w:tabs>
          <w:tab w:val="left" w:pos="142"/>
        </w:tabs>
        <w:ind w:left="284" w:firstLine="360"/>
        <w:jc w:val="both"/>
      </w:pPr>
      <w:r w:rsidRPr="00D803CF">
        <w:t>Учебный материал подбирается с учетом возрастных, индивидуальных особенностей детей и темой занятий. Знакомясь с произведениями искусства, дети, испытывают положительные эмоции, на основе которых формируются образные представления, мышление, воображение. Это пробуждает у детей стремление передать воспринятую красоту в создании своих изделий. Для развития творческих способностей используются нетрадиционные техники рисования, эк</w:t>
      </w:r>
      <w:r w:rsidRPr="00D803CF">
        <w:t>с</w:t>
      </w:r>
      <w:r w:rsidRPr="00D803CF">
        <w:t>периментирование различных художественных материалов, дидактические игры, силуэтное моделирование, упражнения для прорисовки элементов росписей.</w:t>
      </w:r>
    </w:p>
    <w:p w:rsidR="00877059" w:rsidRPr="00D803CF" w:rsidRDefault="00877059" w:rsidP="00877059">
      <w:pPr>
        <w:tabs>
          <w:tab w:val="left" w:pos="142"/>
        </w:tabs>
        <w:ind w:left="284" w:firstLine="360"/>
        <w:jc w:val="both"/>
      </w:pPr>
      <w:r w:rsidRPr="00D803CF">
        <w:t xml:space="preserve">В работе используются различные </w:t>
      </w:r>
      <w:r w:rsidRPr="00D803CF">
        <w:rPr>
          <w:b/>
        </w:rPr>
        <w:t>методы:</w:t>
      </w:r>
      <w:r w:rsidRPr="00D803CF">
        <w:t xml:space="preserve"> одномоментности, обследования, наглядности; словесный, практический, эвристический, частично-поисковый, проблемно-мотивационный, метод «подмастерья» (взаимодействие педагога и ребёнка в едином творческом процессе), с</w:t>
      </w:r>
      <w:r w:rsidRPr="00D803CF">
        <w:t>о</w:t>
      </w:r>
      <w:r w:rsidRPr="00D803CF">
        <w:t>творчество, мотивационный, жест руки (ребенок показывает элементы узора, дотрагиваясь до него пальцем, находит такой же или одинаковой формы по цвету, элементу).</w:t>
      </w:r>
    </w:p>
    <w:p w:rsidR="00877059" w:rsidRPr="00D803CF" w:rsidRDefault="00877059" w:rsidP="00877059">
      <w:pPr>
        <w:tabs>
          <w:tab w:val="left" w:pos="142"/>
        </w:tabs>
        <w:ind w:left="284" w:firstLine="360"/>
        <w:jc w:val="both"/>
      </w:pPr>
      <w:r w:rsidRPr="00D803CF">
        <w:rPr>
          <w:b/>
        </w:rPr>
        <w:t xml:space="preserve">Приемы: </w:t>
      </w:r>
      <w:r w:rsidRPr="00D803CF">
        <w:t>рассматривание подлинных изделий, иллюстраций, альбомов, открыток, таблиц, видеофильмов и других наглядных пособий; беседа, использование художественного слова, указания, пояснения; самостоятельное выполнение детьми декоративных изделий, использов</w:t>
      </w:r>
      <w:r w:rsidRPr="00D803CF">
        <w:t>а</w:t>
      </w:r>
      <w:r w:rsidRPr="00D803CF">
        <w:t>ние различных инструментов и материалов для изображения; убеждение, поощрение.</w:t>
      </w:r>
    </w:p>
    <w:p w:rsidR="00877059" w:rsidRPr="00D803CF" w:rsidRDefault="00877059" w:rsidP="00877059">
      <w:pPr>
        <w:tabs>
          <w:tab w:val="left" w:pos="142"/>
        </w:tabs>
        <w:ind w:left="284"/>
        <w:jc w:val="both"/>
        <w:rPr>
          <w:b/>
        </w:rPr>
      </w:pPr>
      <w:r w:rsidRPr="00D803CF">
        <w:rPr>
          <w:b/>
        </w:rPr>
        <w:t>Этапы работы:</w:t>
      </w:r>
    </w:p>
    <w:p w:rsidR="00877059" w:rsidRPr="00D803CF" w:rsidRDefault="00877059" w:rsidP="00877059">
      <w:pPr>
        <w:tabs>
          <w:tab w:val="left" w:pos="142"/>
        </w:tabs>
        <w:ind w:left="284"/>
        <w:jc w:val="both"/>
      </w:pPr>
      <w:r w:rsidRPr="00D803CF">
        <w:lastRenderedPageBreak/>
        <w:tab/>
        <w:t>Образовательный процесс делится на два этапа:</w:t>
      </w:r>
    </w:p>
    <w:p w:rsidR="00877059" w:rsidRPr="00D803CF" w:rsidRDefault="00877059" w:rsidP="00877059">
      <w:pPr>
        <w:tabs>
          <w:tab w:val="left" w:pos="142"/>
        </w:tabs>
        <w:ind w:left="284"/>
        <w:jc w:val="both"/>
        <w:rPr>
          <w:b/>
          <w:i/>
        </w:rPr>
      </w:pPr>
      <w:r w:rsidRPr="00D803CF">
        <w:rPr>
          <w:b/>
          <w:lang w:val="en-US"/>
        </w:rPr>
        <w:t>I</w:t>
      </w:r>
      <w:r w:rsidRPr="00D803CF">
        <w:rPr>
          <w:b/>
        </w:rPr>
        <w:t xml:space="preserve"> этап</w:t>
      </w:r>
      <w:r w:rsidRPr="00D803CF">
        <w:t xml:space="preserve"> – </w:t>
      </w:r>
      <w:r w:rsidRPr="00D803CF">
        <w:rPr>
          <w:b/>
          <w:i/>
        </w:rPr>
        <w:t>Подготовительный.</w:t>
      </w:r>
    </w:p>
    <w:p w:rsidR="00877059" w:rsidRPr="00D803CF" w:rsidRDefault="00877059" w:rsidP="00877059">
      <w:pPr>
        <w:tabs>
          <w:tab w:val="left" w:pos="142"/>
        </w:tabs>
        <w:ind w:left="284"/>
        <w:jc w:val="both"/>
      </w:pPr>
      <w:r w:rsidRPr="00D803CF">
        <w:t>Задачи:</w:t>
      </w:r>
    </w:p>
    <w:p w:rsidR="00877059" w:rsidRPr="00D803CF" w:rsidRDefault="00877059" w:rsidP="004A32D9">
      <w:pPr>
        <w:numPr>
          <w:ilvl w:val="0"/>
          <w:numId w:val="46"/>
        </w:numPr>
        <w:tabs>
          <w:tab w:val="left" w:pos="142"/>
        </w:tabs>
        <w:ind w:left="567" w:hanging="283"/>
        <w:jc w:val="both"/>
      </w:pPr>
      <w:r w:rsidRPr="00D803CF">
        <w:t>Знакомить детей с образцами народных художественных промыслов.</w:t>
      </w:r>
    </w:p>
    <w:p w:rsidR="00877059" w:rsidRPr="00D803CF" w:rsidRDefault="00877059" w:rsidP="004A32D9">
      <w:pPr>
        <w:numPr>
          <w:ilvl w:val="0"/>
          <w:numId w:val="46"/>
        </w:numPr>
        <w:tabs>
          <w:tab w:val="left" w:pos="142"/>
        </w:tabs>
        <w:ind w:left="567" w:hanging="283"/>
        <w:jc w:val="both"/>
      </w:pPr>
      <w:r w:rsidRPr="00D803CF">
        <w:t>Развивать умение видеть, понимать, оценивать красоту произведений ручного художестве</w:t>
      </w:r>
      <w:r w:rsidRPr="00D803CF">
        <w:t>н</w:t>
      </w:r>
      <w:r w:rsidRPr="00D803CF">
        <w:t>ного ремесла.</w:t>
      </w:r>
    </w:p>
    <w:p w:rsidR="00877059" w:rsidRPr="00D803CF" w:rsidRDefault="00877059" w:rsidP="004A32D9">
      <w:pPr>
        <w:numPr>
          <w:ilvl w:val="0"/>
          <w:numId w:val="46"/>
        </w:numPr>
        <w:tabs>
          <w:tab w:val="left" w:pos="142"/>
        </w:tabs>
        <w:ind w:left="567" w:hanging="283"/>
        <w:jc w:val="both"/>
      </w:pPr>
      <w:r w:rsidRPr="00D803CF">
        <w:t>Воспринимать содержание узора, особенности его изобразительно-выразительных средств, функциональную связь украшаемого предмета с традициями народного искусства.</w:t>
      </w:r>
    </w:p>
    <w:p w:rsidR="00877059" w:rsidRPr="00D803CF" w:rsidRDefault="00877059" w:rsidP="004A32D9">
      <w:pPr>
        <w:numPr>
          <w:ilvl w:val="0"/>
          <w:numId w:val="46"/>
        </w:numPr>
        <w:tabs>
          <w:tab w:val="left" w:pos="142"/>
        </w:tabs>
        <w:ind w:left="567" w:hanging="283"/>
        <w:jc w:val="both"/>
      </w:pPr>
      <w:r w:rsidRPr="00D803CF">
        <w:t>Формировать чувство ритма, симметрии, гармонии.</w:t>
      </w:r>
    </w:p>
    <w:p w:rsidR="00877059" w:rsidRPr="00D803CF" w:rsidRDefault="00877059" w:rsidP="00877059">
      <w:pPr>
        <w:tabs>
          <w:tab w:val="left" w:pos="142"/>
        </w:tabs>
        <w:ind w:left="567" w:hanging="283"/>
        <w:jc w:val="both"/>
        <w:rPr>
          <w:b/>
          <w:i/>
        </w:rPr>
      </w:pPr>
      <w:r w:rsidRPr="00D803CF">
        <w:rPr>
          <w:b/>
          <w:lang w:val="en-US"/>
        </w:rPr>
        <w:t>II</w:t>
      </w:r>
      <w:r w:rsidRPr="00D803CF">
        <w:rPr>
          <w:b/>
        </w:rPr>
        <w:t xml:space="preserve"> этап</w:t>
      </w:r>
      <w:r w:rsidRPr="00D803CF">
        <w:t xml:space="preserve"> </w:t>
      </w:r>
      <w:r w:rsidRPr="00D803CF">
        <w:rPr>
          <w:b/>
          <w:i/>
        </w:rPr>
        <w:t>– Практический.</w:t>
      </w:r>
    </w:p>
    <w:p w:rsidR="00877059" w:rsidRPr="00D803CF" w:rsidRDefault="00877059" w:rsidP="00877059">
      <w:pPr>
        <w:tabs>
          <w:tab w:val="left" w:pos="142"/>
        </w:tabs>
        <w:ind w:left="567" w:hanging="283"/>
        <w:jc w:val="both"/>
      </w:pPr>
      <w:r w:rsidRPr="00D803CF">
        <w:tab/>
        <w:t>Задачи:</w:t>
      </w:r>
    </w:p>
    <w:p w:rsidR="00877059" w:rsidRPr="00D803CF" w:rsidRDefault="00877059" w:rsidP="004A32D9">
      <w:pPr>
        <w:numPr>
          <w:ilvl w:val="0"/>
          <w:numId w:val="47"/>
        </w:numPr>
        <w:tabs>
          <w:tab w:val="left" w:pos="142"/>
        </w:tabs>
        <w:ind w:left="567" w:hanging="283"/>
        <w:jc w:val="both"/>
      </w:pPr>
      <w:r w:rsidRPr="00D803CF">
        <w:t>Самостоятельно переносить свои впечатления и представления о народной пластике в ра</w:t>
      </w:r>
      <w:r w:rsidRPr="00D803CF">
        <w:t>з</w:t>
      </w:r>
      <w:r w:rsidRPr="00D803CF">
        <w:t>ные виды художественной деятельности: лепке и рисовании.</w:t>
      </w:r>
    </w:p>
    <w:p w:rsidR="00877059" w:rsidRPr="00D803CF" w:rsidRDefault="00877059" w:rsidP="004A32D9">
      <w:pPr>
        <w:numPr>
          <w:ilvl w:val="0"/>
          <w:numId w:val="47"/>
        </w:numPr>
        <w:tabs>
          <w:tab w:val="left" w:pos="142"/>
        </w:tabs>
        <w:ind w:left="567" w:hanging="283"/>
        <w:jc w:val="both"/>
      </w:pPr>
      <w:r w:rsidRPr="00D803CF">
        <w:t>Использовать различные способы лепки: конструктивный, скульптурный, пластический, комбинированный, кругового налепа, выбирания глины стекой.</w:t>
      </w:r>
    </w:p>
    <w:p w:rsidR="00877059" w:rsidRPr="00D803CF" w:rsidRDefault="00877059" w:rsidP="004A32D9">
      <w:pPr>
        <w:numPr>
          <w:ilvl w:val="0"/>
          <w:numId w:val="47"/>
        </w:numPr>
        <w:tabs>
          <w:tab w:val="left" w:pos="142"/>
        </w:tabs>
        <w:ind w:left="567" w:hanging="283"/>
        <w:jc w:val="both"/>
      </w:pPr>
      <w:r w:rsidRPr="00D803CF">
        <w:t>Самостоятельно строить композицию узоров с учетом их формы, заполнять узором большую часть.</w:t>
      </w:r>
    </w:p>
    <w:p w:rsidR="00877059" w:rsidRPr="00D803CF" w:rsidRDefault="00877059" w:rsidP="004A32D9">
      <w:pPr>
        <w:numPr>
          <w:ilvl w:val="0"/>
          <w:numId w:val="47"/>
        </w:numPr>
        <w:tabs>
          <w:tab w:val="left" w:pos="142"/>
        </w:tabs>
        <w:ind w:left="567" w:hanging="283"/>
        <w:jc w:val="both"/>
      </w:pPr>
      <w:r w:rsidRPr="00D803CF">
        <w:t>Самостоятельно составлять композиции</w:t>
      </w:r>
      <w:r w:rsidR="00B46205" w:rsidRPr="00D803CF">
        <w:t>,</w:t>
      </w:r>
      <w:r w:rsidRPr="00D803CF">
        <w:t xml:space="preserve"> используя цветосочетания на основе знаний о х</w:t>
      </w:r>
      <w:r w:rsidRPr="00D803CF">
        <w:t>а</w:t>
      </w:r>
      <w:r w:rsidRPr="00D803CF">
        <w:t>рактерных особенностях росписей.</w:t>
      </w:r>
    </w:p>
    <w:p w:rsidR="00877059" w:rsidRPr="00D803CF" w:rsidRDefault="00877059" w:rsidP="004A32D9">
      <w:pPr>
        <w:numPr>
          <w:ilvl w:val="0"/>
          <w:numId w:val="47"/>
        </w:numPr>
        <w:tabs>
          <w:tab w:val="left" w:pos="142"/>
        </w:tabs>
        <w:ind w:left="567" w:hanging="283"/>
        <w:jc w:val="both"/>
      </w:pPr>
      <w:r w:rsidRPr="00D803CF">
        <w:t>Использовать новые инструменты (в том числе самостоятельно созданные), разнообразные материалы изображения, традиционную и нетрадиционную технику выполнения работы.</w:t>
      </w:r>
    </w:p>
    <w:p w:rsidR="00877059" w:rsidRPr="00D803CF" w:rsidRDefault="00877059" w:rsidP="00877059">
      <w:pPr>
        <w:tabs>
          <w:tab w:val="left" w:pos="142"/>
        </w:tabs>
        <w:ind w:left="284" w:firstLine="360"/>
        <w:jc w:val="both"/>
      </w:pPr>
    </w:p>
    <w:p w:rsidR="00877059" w:rsidRPr="00D803CF" w:rsidRDefault="00877059" w:rsidP="00877059">
      <w:pPr>
        <w:tabs>
          <w:tab w:val="left" w:pos="142"/>
        </w:tabs>
        <w:ind w:left="284" w:firstLine="360"/>
        <w:jc w:val="both"/>
      </w:pPr>
      <w:r w:rsidRPr="00D803CF">
        <w:t>Для успешной реализации поставленных задач, программа предполагает тесное взаимоде</w:t>
      </w:r>
      <w:r w:rsidRPr="00D803CF">
        <w:t>й</w:t>
      </w:r>
      <w:r w:rsidRPr="00D803CF">
        <w:t>ствие с педагогами и родителями. Такое сотрудничество определяет творческий и познавател</w:t>
      </w:r>
      <w:r w:rsidRPr="00D803CF">
        <w:t>ь</w:t>
      </w:r>
      <w:r w:rsidRPr="00D803CF">
        <w:t>ный характер процесса, развитие творческих способностей детей, обуславливает его результ</w:t>
      </w:r>
      <w:r w:rsidRPr="00D803CF">
        <w:t>а</w:t>
      </w:r>
      <w:r w:rsidRPr="00D803CF">
        <w:t>тивность.</w:t>
      </w:r>
    </w:p>
    <w:p w:rsidR="00877059" w:rsidRPr="00D803CF" w:rsidRDefault="00877059" w:rsidP="00877059">
      <w:pPr>
        <w:tabs>
          <w:tab w:val="left" w:pos="142"/>
        </w:tabs>
        <w:ind w:left="284" w:firstLine="360"/>
        <w:jc w:val="both"/>
      </w:pPr>
      <w:r w:rsidRPr="00D803CF">
        <w:rPr>
          <w:b/>
        </w:rPr>
        <w:t>Работа с педагогами</w:t>
      </w:r>
      <w:r w:rsidRPr="00D803CF">
        <w:t xml:space="preserve"> предусматривает: беседы, консультации по развитию творческих сп</w:t>
      </w:r>
      <w:r w:rsidRPr="00D803CF">
        <w:t>о</w:t>
      </w:r>
      <w:r w:rsidRPr="00D803CF">
        <w:t>собностей и использованию нетрадиционных техник рисования в работе детей, проведение мастер - классов, семинаров-практикумов, изготовление самодельных инструментов для рис</w:t>
      </w:r>
      <w:r w:rsidRPr="00D803CF">
        <w:t>о</w:t>
      </w:r>
      <w:r w:rsidRPr="00D803CF">
        <w:t>вания.</w:t>
      </w:r>
    </w:p>
    <w:p w:rsidR="00877059" w:rsidRPr="00D803CF" w:rsidRDefault="00877059" w:rsidP="00877059">
      <w:pPr>
        <w:tabs>
          <w:tab w:val="left" w:pos="142"/>
        </w:tabs>
        <w:ind w:left="284" w:firstLine="360"/>
        <w:jc w:val="both"/>
      </w:pPr>
      <w:r w:rsidRPr="00D803CF">
        <w:rPr>
          <w:b/>
        </w:rPr>
        <w:t>Работа с родителями</w:t>
      </w:r>
      <w:r w:rsidRPr="00D803CF">
        <w:t xml:space="preserve"> предполагает: индивидуальные консультации, беседы и рекоменд</w:t>
      </w:r>
      <w:r w:rsidRPr="00D803CF">
        <w:t>а</w:t>
      </w:r>
      <w:r w:rsidRPr="00D803CF">
        <w:t>ции, папки-раскладки, информационные стенды, показ открытых занятий, выпуск газеты «Сд</w:t>
      </w:r>
      <w:r w:rsidRPr="00D803CF">
        <w:t>е</w:t>
      </w:r>
      <w:r w:rsidRPr="00D803CF">
        <w:t>лай сам», семинары-практикумы, выставки детского творчества и анкетирование по вопросам художественного развития детей.</w:t>
      </w:r>
    </w:p>
    <w:p w:rsidR="00877059" w:rsidRPr="00D803CF" w:rsidRDefault="00877059" w:rsidP="00877059">
      <w:pPr>
        <w:tabs>
          <w:tab w:val="left" w:pos="142"/>
        </w:tabs>
        <w:ind w:left="284"/>
        <w:jc w:val="both"/>
      </w:pPr>
      <w:r w:rsidRPr="00D803CF">
        <w:t xml:space="preserve">В программе широко используются технические средства обучения: телевизор, музыкальный центр, фотоаппарат, видеокамера, </w:t>
      </w:r>
      <w:r w:rsidRPr="00D803CF">
        <w:rPr>
          <w:lang w:val="en-US"/>
        </w:rPr>
        <w:t>DVD</w:t>
      </w:r>
      <w:r w:rsidRPr="00D803CF">
        <w:t xml:space="preserve"> и др.</w:t>
      </w:r>
    </w:p>
    <w:p w:rsidR="007078EA" w:rsidRPr="00D803CF" w:rsidRDefault="007078EA" w:rsidP="00877059">
      <w:pPr>
        <w:tabs>
          <w:tab w:val="left" w:pos="142"/>
        </w:tabs>
        <w:ind w:left="284"/>
        <w:jc w:val="both"/>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54"/>
        <w:gridCol w:w="7381"/>
      </w:tblGrid>
      <w:tr w:rsidR="00B46205" w:rsidRPr="00D803CF" w:rsidTr="00B46205">
        <w:trPr>
          <w:trHeight w:val="157"/>
        </w:trPr>
        <w:tc>
          <w:tcPr>
            <w:tcW w:w="9535" w:type="dxa"/>
            <w:gridSpan w:val="2"/>
          </w:tcPr>
          <w:p w:rsidR="00B46205" w:rsidRPr="00D803CF" w:rsidRDefault="00B46205" w:rsidP="00B46205">
            <w:pPr>
              <w:ind w:left="-46"/>
              <w:rPr>
                <w:b/>
                <w:color w:val="000000"/>
              </w:rPr>
            </w:pPr>
            <w:r w:rsidRPr="00D803CF">
              <w:rPr>
                <w:b/>
              </w:rPr>
              <w:t xml:space="preserve">                                              художественно-эстетическое  развитие</w:t>
            </w:r>
          </w:p>
        </w:tc>
      </w:tr>
      <w:tr w:rsidR="00B46205" w:rsidRPr="00D803CF" w:rsidTr="00B46205">
        <w:trPr>
          <w:trHeight w:val="157"/>
        </w:trPr>
        <w:tc>
          <w:tcPr>
            <w:tcW w:w="2154" w:type="dxa"/>
          </w:tcPr>
          <w:p w:rsidR="00B46205" w:rsidRPr="00D803CF" w:rsidRDefault="00B46205" w:rsidP="00B46205">
            <w:pPr>
              <w:ind w:left="-46"/>
              <w:rPr>
                <w:color w:val="000000"/>
              </w:rPr>
            </w:pPr>
            <w:r w:rsidRPr="00D803CF">
              <w:rPr>
                <w:color w:val="000000"/>
              </w:rPr>
              <w:t>Перечень пр</w:t>
            </w:r>
            <w:r w:rsidRPr="00D803CF">
              <w:rPr>
                <w:color w:val="000000"/>
              </w:rPr>
              <w:t>о</w:t>
            </w:r>
            <w:r w:rsidRPr="00D803CF">
              <w:rPr>
                <w:color w:val="000000"/>
              </w:rPr>
              <w:t>грамм и технол</w:t>
            </w:r>
            <w:r w:rsidRPr="00D803CF">
              <w:rPr>
                <w:color w:val="000000"/>
              </w:rPr>
              <w:t>о</w:t>
            </w:r>
            <w:r w:rsidRPr="00D803CF">
              <w:rPr>
                <w:color w:val="000000"/>
              </w:rPr>
              <w:t>гий</w:t>
            </w:r>
          </w:p>
        </w:tc>
        <w:tc>
          <w:tcPr>
            <w:tcW w:w="7381" w:type="dxa"/>
          </w:tcPr>
          <w:p w:rsidR="00B46205" w:rsidRPr="00D803CF" w:rsidRDefault="00B46205" w:rsidP="00B46205">
            <w:pPr>
              <w:ind w:left="-46"/>
              <w:rPr>
                <w:color w:val="000000"/>
              </w:rPr>
            </w:pPr>
            <w:r w:rsidRPr="00D803CF">
              <w:rPr>
                <w:color w:val="000000"/>
              </w:rPr>
              <w:t>Н.Рыжова, Л.Логинова,А.Данюкова.Мини-музей в детском саду:-М.:Линка-Пресс, 2008г.</w:t>
            </w:r>
          </w:p>
          <w:p w:rsidR="00B46205" w:rsidRPr="00D803CF" w:rsidRDefault="00B46205" w:rsidP="00B46205">
            <w:pPr>
              <w:ind w:left="-46"/>
              <w:rPr>
                <w:color w:val="000000"/>
              </w:rPr>
            </w:pPr>
            <w:r w:rsidRPr="00D803CF">
              <w:rPr>
                <w:color w:val="000000"/>
              </w:rPr>
              <w:t>Курочкина Н.А.Знакомим с натюрмортом;- СПб.: Детство-Пресс,1999г.</w:t>
            </w:r>
          </w:p>
          <w:p w:rsidR="00B46205" w:rsidRPr="00D803CF" w:rsidRDefault="00B46205" w:rsidP="00B46205">
            <w:pPr>
              <w:ind w:left="-46"/>
              <w:rPr>
                <w:color w:val="000000"/>
              </w:rPr>
            </w:pPr>
            <w:r w:rsidRPr="00D803CF">
              <w:rPr>
                <w:color w:val="000000"/>
              </w:rPr>
              <w:t>Курочкина Н.А. Знакомим с пейзажной живописью;- СПб.: Детство-Пресс,2003г.</w:t>
            </w:r>
          </w:p>
        </w:tc>
      </w:tr>
      <w:tr w:rsidR="00B46205" w:rsidRPr="00D803CF" w:rsidTr="00B46205">
        <w:trPr>
          <w:trHeight w:val="107"/>
        </w:trPr>
        <w:tc>
          <w:tcPr>
            <w:tcW w:w="2154" w:type="dxa"/>
          </w:tcPr>
          <w:p w:rsidR="00B46205" w:rsidRPr="00D803CF" w:rsidRDefault="00B46205" w:rsidP="00B46205">
            <w:pPr>
              <w:ind w:left="-46"/>
              <w:rPr>
                <w:color w:val="000000"/>
              </w:rPr>
            </w:pPr>
            <w:r w:rsidRPr="00D803CF">
              <w:rPr>
                <w:color w:val="000000"/>
              </w:rPr>
              <w:t>Перечень пособий</w:t>
            </w:r>
          </w:p>
        </w:tc>
        <w:tc>
          <w:tcPr>
            <w:tcW w:w="7381" w:type="dxa"/>
          </w:tcPr>
          <w:p w:rsidR="00B46205" w:rsidRPr="00D803CF" w:rsidRDefault="00B46205" w:rsidP="00B46205">
            <w:pPr>
              <w:ind w:left="-46"/>
              <w:rPr>
                <w:color w:val="000000"/>
              </w:rPr>
            </w:pPr>
            <w:r w:rsidRPr="00D803CF">
              <w:rPr>
                <w:color w:val="000000"/>
              </w:rPr>
              <w:t>КазаковаТ.Г. Занятия по рисованию с дошкольниками.-М.: Сф</w:t>
            </w:r>
            <w:r w:rsidRPr="00D803CF">
              <w:rPr>
                <w:color w:val="000000"/>
              </w:rPr>
              <w:t>е</w:t>
            </w:r>
            <w:r w:rsidRPr="00D803CF">
              <w:rPr>
                <w:color w:val="000000"/>
              </w:rPr>
              <w:t>ра</w:t>
            </w:r>
            <w:r w:rsidR="00C534A4" w:rsidRPr="00D803CF">
              <w:rPr>
                <w:color w:val="000000"/>
              </w:rPr>
              <w:t>,2009г.</w:t>
            </w:r>
          </w:p>
          <w:p w:rsidR="00C534A4" w:rsidRPr="00D803CF" w:rsidRDefault="00C534A4" w:rsidP="00B46205">
            <w:pPr>
              <w:ind w:left="-46"/>
              <w:rPr>
                <w:color w:val="000000"/>
              </w:rPr>
            </w:pPr>
            <w:r w:rsidRPr="00D803CF">
              <w:rPr>
                <w:color w:val="000000"/>
              </w:rPr>
              <w:t>КазаковаТ.Г. Развивайте у дошкольников творчество(Конспекты з</w:t>
            </w:r>
            <w:r w:rsidRPr="00D803CF">
              <w:rPr>
                <w:color w:val="000000"/>
              </w:rPr>
              <w:t>а</w:t>
            </w:r>
            <w:r w:rsidRPr="00D803CF">
              <w:rPr>
                <w:color w:val="000000"/>
              </w:rPr>
              <w:t>нятий рисованием, лепкой, аппликацией06Пособие для воспитателей дет.сада.-М.:Просвещение, 1985г.</w:t>
            </w:r>
          </w:p>
          <w:p w:rsidR="00C534A4" w:rsidRPr="00D803CF" w:rsidRDefault="00C534A4" w:rsidP="00B46205">
            <w:pPr>
              <w:ind w:left="-46"/>
              <w:rPr>
                <w:color w:val="000000"/>
              </w:rPr>
            </w:pPr>
            <w:r w:rsidRPr="00D803CF">
              <w:rPr>
                <w:color w:val="000000"/>
              </w:rPr>
              <w:t xml:space="preserve">Комарова Т.С. Занятие по изобразительной деятельностив детском саду:Кн. Для воспитателя дет.сада.-3-е изд.,перераб.и доп.-М.: </w:t>
            </w:r>
          </w:p>
          <w:p w:rsidR="00C534A4" w:rsidRPr="00D803CF" w:rsidRDefault="00C534A4" w:rsidP="00B46205">
            <w:pPr>
              <w:ind w:left="-46"/>
              <w:rPr>
                <w:color w:val="000000"/>
              </w:rPr>
            </w:pPr>
            <w:r w:rsidRPr="00D803CF">
              <w:rPr>
                <w:color w:val="000000"/>
              </w:rPr>
              <w:t>Просвещение, 1991г</w:t>
            </w:r>
          </w:p>
          <w:p w:rsidR="00C534A4" w:rsidRPr="00D803CF" w:rsidRDefault="00C534A4" w:rsidP="00C534A4">
            <w:pPr>
              <w:ind w:left="-46"/>
              <w:rPr>
                <w:color w:val="000000"/>
              </w:rPr>
            </w:pPr>
            <w:r w:rsidRPr="00D803CF">
              <w:rPr>
                <w:color w:val="000000"/>
              </w:rPr>
              <w:t xml:space="preserve">Комарова Т.С. Обучение детей технике рисования:-М.: Просвещение, </w:t>
            </w:r>
            <w:r w:rsidRPr="00D803CF">
              <w:rPr>
                <w:color w:val="000000"/>
              </w:rPr>
              <w:lastRenderedPageBreak/>
              <w:t>1976г</w:t>
            </w:r>
          </w:p>
          <w:p w:rsidR="00C534A4" w:rsidRPr="00D803CF" w:rsidRDefault="00C534A4" w:rsidP="00B46205">
            <w:pPr>
              <w:ind w:left="-46"/>
              <w:rPr>
                <w:color w:val="000000"/>
              </w:rPr>
            </w:pPr>
          </w:p>
        </w:tc>
      </w:tr>
    </w:tbl>
    <w:p w:rsidR="00180B70" w:rsidRPr="00D803CF" w:rsidRDefault="00180B70" w:rsidP="00F80390">
      <w:pPr>
        <w:ind w:left="284"/>
        <w:jc w:val="both"/>
        <w:rPr>
          <w:color w:val="000000"/>
        </w:rPr>
      </w:pPr>
    </w:p>
    <w:p w:rsidR="00180B70" w:rsidRPr="00D803CF" w:rsidRDefault="00C534A4" w:rsidP="004A32D9">
      <w:pPr>
        <w:pStyle w:val="af2"/>
        <w:numPr>
          <w:ilvl w:val="0"/>
          <w:numId w:val="44"/>
        </w:numPr>
        <w:jc w:val="both"/>
        <w:rPr>
          <w:b/>
          <w:color w:val="000000"/>
        </w:rPr>
      </w:pPr>
      <w:r w:rsidRPr="00D803CF">
        <w:rPr>
          <w:b/>
          <w:color w:val="000000"/>
        </w:rPr>
        <w:t xml:space="preserve"> ОРГАНИЗАЦИОННЫЙ РАЗДЕЛ.</w:t>
      </w:r>
    </w:p>
    <w:p w:rsidR="00180B70" w:rsidRPr="00D803CF" w:rsidRDefault="00C534A4" w:rsidP="00F80390">
      <w:pPr>
        <w:ind w:left="284"/>
        <w:jc w:val="both"/>
        <w:rPr>
          <w:b/>
          <w:color w:val="000000"/>
        </w:rPr>
      </w:pPr>
      <w:r w:rsidRPr="00D803CF">
        <w:rPr>
          <w:b/>
          <w:color w:val="000000"/>
        </w:rPr>
        <w:t>3.1.Условия и средства реализации рабочей программы.</w:t>
      </w:r>
    </w:p>
    <w:p w:rsidR="00180B70" w:rsidRPr="00D803CF" w:rsidRDefault="00180B70" w:rsidP="00F80390">
      <w:pPr>
        <w:ind w:left="284"/>
        <w:jc w:val="both"/>
        <w:rPr>
          <w:b/>
          <w:color w:val="000000"/>
        </w:rPr>
      </w:pPr>
    </w:p>
    <w:p w:rsidR="004B0A20" w:rsidRPr="00D803CF" w:rsidRDefault="004B0A20" w:rsidP="00F80390">
      <w:pPr>
        <w:ind w:left="284"/>
        <w:jc w:val="both"/>
      </w:pPr>
      <w:r w:rsidRPr="00D803CF">
        <w:t>В состав групповой ячейки 2 младшей группы входят: раздевальная (приемная для приема д</w:t>
      </w:r>
      <w:r w:rsidRPr="00D803CF">
        <w:t>е</w:t>
      </w:r>
      <w:r w:rsidRPr="00D803CF">
        <w:t>тей и хранения верхней одежды), групповая (для проведения игр, занятий и приема пищи) с</w:t>
      </w:r>
      <w:r w:rsidRPr="00D803CF">
        <w:t>о</w:t>
      </w:r>
      <w:r w:rsidRPr="00D803CF">
        <w:t>вмещенная со  спальней(выдвижные кровати), туалетная (совмещенная с умывальной).</w:t>
      </w:r>
    </w:p>
    <w:p w:rsidR="007078EA" w:rsidRPr="00D803CF" w:rsidRDefault="004B0A20" w:rsidP="00F80390">
      <w:pPr>
        <w:ind w:left="284"/>
        <w:jc w:val="both"/>
      </w:pPr>
      <w:r w:rsidRPr="00D803CF">
        <w:t xml:space="preserve"> Раздевальные оборудованы шкафами для верхней одежды детей, каждая индивидуальная яче</w:t>
      </w:r>
      <w:r w:rsidRPr="00D803CF">
        <w:t>й</w:t>
      </w:r>
      <w:r w:rsidRPr="00D803CF">
        <w:t xml:space="preserve">ка промаркирована. Имеются полочки для обуви. В групповых имеется </w:t>
      </w:r>
      <w:r w:rsidR="00D60EC0" w:rsidRPr="00D803CF">
        <w:t>учебная</w:t>
      </w:r>
      <w:r w:rsidRPr="00D803CF">
        <w:t xml:space="preserve"> доска, испол</w:t>
      </w:r>
      <w:r w:rsidRPr="00D803CF">
        <w:t>ь</w:t>
      </w:r>
      <w:r w:rsidRPr="00D803CF">
        <w:t xml:space="preserve">зуются игрушки, безвредные для здоровья детей, отвечающие санитарно – эпидемиологическим </w:t>
      </w:r>
    </w:p>
    <w:p w:rsidR="004B0A20" w:rsidRPr="00D803CF" w:rsidRDefault="004B0A20" w:rsidP="00F80390">
      <w:pPr>
        <w:ind w:left="284"/>
        <w:jc w:val="both"/>
      </w:pPr>
      <w:r w:rsidRPr="00D803CF">
        <w:t>требованиям, имеющие документы, подтверждающие безопасность, которые могут быть по</w:t>
      </w:r>
      <w:r w:rsidRPr="00D803CF">
        <w:t>д</w:t>
      </w:r>
      <w:r w:rsidRPr="00D803CF">
        <w:t>вергнуты влажной обработке (стирке) и дезинфекции. Оборудование соответствует росту и во</w:t>
      </w:r>
      <w:r w:rsidRPr="00D803CF">
        <w:t>з</w:t>
      </w:r>
      <w:r w:rsidRPr="00D803CF">
        <w:t>расту детей, имеются документы, подтверждающие их происхождение и безопасность. Стулья и столы одной группы мебели и промаркированы, подбор мебели для детей проводится с учетом роста детей.  Кровати соответствуют росту детей. Мебель расставлена так, чтобы обеспечить свободный проход детей между кроватями, кроватями и наружными стенами, кроватями и от</w:t>
      </w:r>
      <w:r w:rsidRPr="00D803CF">
        <w:t>о</w:t>
      </w:r>
      <w:r w:rsidRPr="00D803CF">
        <w:t>пительными приборами. Дети обеспечены индивидуальными постельными принадлежностями, полотенцами, предметами личной гигиены, имеются 2 комплекта постельного белья и полот</w:t>
      </w:r>
      <w:r w:rsidRPr="00D803CF">
        <w:t>е</w:t>
      </w:r>
      <w:r w:rsidRPr="00D803CF">
        <w:t>нец из расчета на 1 ребенка. Постельное белье промаркировано. Буф</w:t>
      </w:r>
      <w:r w:rsidR="003B2C1F" w:rsidRPr="00D803CF">
        <w:t>етная зона оборудована  моечной</w:t>
      </w:r>
      <w:r w:rsidRPr="00D803CF">
        <w:t xml:space="preserve"> раковиной с подводкой к ней холодной  воды. Сто</w:t>
      </w:r>
      <w:r w:rsidR="003B2C1F" w:rsidRPr="00D803CF">
        <w:t xml:space="preserve">ловая и чайная посуда  для каждого </w:t>
      </w:r>
      <w:r w:rsidRPr="00D803CF">
        <w:t xml:space="preserve"> ребенка согласно списочному составу детей в группе. Используемая для детей столовая и ча</w:t>
      </w:r>
      <w:r w:rsidRPr="00D803CF">
        <w:t>й</w:t>
      </w:r>
      <w:r w:rsidRPr="00D803CF">
        <w:t>ная посуда (тарелки, блюдца, чаш</w:t>
      </w:r>
      <w:r w:rsidR="003B2C1F" w:rsidRPr="00D803CF">
        <w:t xml:space="preserve">ки) </w:t>
      </w:r>
      <w:r w:rsidRPr="00D803CF">
        <w:t xml:space="preserve"> изготовлены из фаянса, фарфора, а столовые приборы (ложки, вилки, ножи) - из нержавеющей стали. Не используется посуда с отбитыми краями, трещинами, сколами, деформированная, с поврежденной эмалью, пластмассовая и столовые  приборы из алюминия. Туалетные помещения делят на умывальную зону и зону санитарных узлов. В умывальной зоне размещены детские умывальники , а в зоне санитарных узлов разм</w:t>
      </w:r>
      <w:r w:rsidRPr="00D803CF">
        <w:t>е</w:t>
      </w:r>
      <w:r w:rsidRPr="00D803CF">
        <w:t>щены унитазы. Стены</w:t>
      </w:r>
      <w:r w:rsidR="003B2C1F" w:rsidRPr="00D803CF">
        <w:t xml:space="preserve"> в умывальной зоне </w:t>
      </w:r>
      <w:r w:rsidRPr="00D803CF">
        <w:t xml:space="preserve"> и полы туалетной облицованы глазурованной пли</w:t>
      </w:r>
      <w:r w:rsidRPr="00D803CF">
        <w:t>т</w:t>
      </w:r>
      <w:r w:rsidRPr="00D803CF">
        <w:t>кой, безвредными для здоровья человека, потол</w:t>
      </w:r>
      <w:r w:rsidR="003B2C1F" w:rsidRPr="00D803CF">
        <w:t>ки побелка, панели покрашены краской</w:t>
      </w:r>
      <w:r w:rsidRPr="00D803CF">
        <w:t xml:space="preserve">. </w:t>
      </w:r>
    </w:p>
    <w:p w:rsidR="007078EA" w:rsidRPr="00D803CF" w:rsidRDefault="007078EA" w:rsidP="00F80390">
      <w:pPr>
        <w:ind w:left="284"/>
        <w:jc w:val="both"/>
        <w:rPr>
          <w:b/>
        </w:rPr>
      </w:pPr>
    </w:p>
    <w:p w:rsidR="00180B70" w:rsidRPr="00D803CF" w:rsidRDefault="004B0A20" w:rsidP="0046647A">
      <w:pPr>
        <w:ind w:left="284"/>
        <w:jc w:val="both"/>
        <w:rPr>
          <w:b/>
          <w:color w:val="000000"/>
        </w:rPr>
      </w:pPr>
      <w:r w:rsidRPr="00D803CF">
        <w:rPr>
          <w:b/>
        </w:rPr>
        <w:t>Центры развития активности детей во второй младшей группе</w:t>
      </w:r>
    </w:p>
    <w:p w:rsidR="00C534A4" w:rsidRPr="00D803CF" w:rsidRDefault="00C12394" w:rsidP="00F80390">
      <w:pPr>
        <w:ind w:left="284"/>
        <w:jc w:val="both"/>
        <w:rPr>
          <w:color w:val="000000"/>
        </w:rPr>
      </w:pPr>
      <w:r w:rsidRPr="00D803CF">
        <w:rPr>
          <w:color w:val="000000"/>
        </w:rPr>
        <w:t>-центр науки и природы;</w:t>
      </w:r>
    </w:p>
    <w:p w:rsidR="00C12394" w:rsidRPr="00D803CF" w:rsidRDefault="00C12394" w:rsidP="00F80390">
      <w:pPr>
        <w:ind w:left="284"/>
        <w:jc w:val="both"/>
        <w:rPr>
          <w:color w:val="000000"/>
        </w:rPr>
      </w:pPr>
      <w:r w:rsidRPr="00D803CF">
        <w:rPr>
          <w:color w:val="000000"/>
        </w:rPr>
        <w:t>-центр математического развития</w:t>
      </w:r>
    </w:p>
    <w:p w:rsidR="00C12394" w:rsidRPr="00D803CF" w:rsidRDefault="00C12394" w:rsidP="00F80390">
      <w:pPr>
        <w:ind w:left="284"/>
        <w:jc w:val="both"/>
        <w:rPr>
          <w:color w:val="000000"/>
        </w:rPr>
      </w:pPr>
      <w:r w:rsidRPr="00D803CF">
        <w:rPr>
          <w:color w:val="000000"/>
        </w:rPr>
        <w:t>-центр сенсорики;</w:t>
      </w:r>
    </w:p>
    <w:p w:rsidR="00C12394" w:rsidRPr="00D803CF" w:rsidRDefault="00C12394" w:rsidP="00F80390">
      <w:pPr>
        <w:ind w:left="284"/>
        <w:jc w:val="both"/>
        <w:rPr>
          <w:color w:val="000000"/>
        </w:rPr>
      </w:pPr>
      <w:r w:rsidRPr="00D803CF">
        <w:rPr>
          <w:color w:val="000000"/>
        </w:rPr>
        <w:t>-центр книги;</w:t>
      </w:r>
    </w:p>
    <w:p w:rsidR="00C12394" w:rsidRPr="00D803CF" w:rsidRDefault="00C12394" w:rsidP="00F80390">
      <w:pPr>
        <w:ind w:left="284"/>
        <w:jc w:val="both"/>
        <w:rPr>
          <w:color w:val="000000"/>
        </w:rPr>
      </w:pPr>
      <w:r w:rsidRPr="00D803CF">
        <w:rPr>
          <w:color w:val="000000"/>
        </w:rPr>
        <w:t>- центр речевого развития;</w:t>
      </w:r>
    </w:p>
    <w:p w:rsidR="00C12394" w:rsidRPr="00D803CF" w:rsidRDefault="00C12394" w:rsidP="00C12394">
      <w:pPr>
        <w:ind w:left="284"/>
        <w:jc w:val="both"/>
        <w:rPr>
          <w:color w:val="000000"/>
        </w:rPr>
      </w:pPr>
      <w:r w:rsidRPr="00D803CF">
        <w:rPr>
          <w:color w:val="000000"/>
        </w:rPr>
        <w:t>- центр двигательной активности;</w:t>
      </w:r>
    </w:p>
    <w:p w:rsidR="00C12394" w:rsidRPr="00D803CF" w:rsidRDefault="00C12394" w:rsidP="00F80390">
      <w:pPr>
        <w:ind w:left="284"/>
        <w:jc w:val="both"/>
        <w:rPr>
          <w:color w:val="000000"/>
        </w:rPr>
      </w:pPr>
      <w:r w:rsidRPr="00D803CF">
        <w:rPr>
          <w:color w:val="000000"/>
        </w:rPr>
        <w:t>- центр изобразительной деятельности;</w:t>
      </w:r>
    </w:p>
    <w:p w:rsidR="00C12394" w:rsidRPr="00D803CF" w:rsidRDefault="00C12394" w:rsidP="00F80390">
      <w:pPr>
        <w:ind w:left="284"/>
        <w:jc w:val="both"/>
        <w:rPr>
          <w:color w:val="000000"/>
        </w:rPr>
      </w:pPr>
      <w:r w:rsidRPr="00D803CF">
        <w:rPr>
          <w:color w:val="000000"/>
        </w:rPr>
        <w:t>- центр</w:t>
      </w:r>
      <w:r w:rsidR="00DF1103" w:rsidRPr="00D803CF">
        <w:rPr>
          <w:color w:val="000000"/>
        </w:rPr>
        <w:t xml:space="preserve"> конструирования;</w:t>
      </w:r>
    </w:p>
    <w:p w:rsidR="00C12394" w:rsidRPr="00D803CF" w:rsidRDefault="00C12394" w:rsidP="00F80390">
      <w:pPr>
        <w:ind w:left="284"/>
        <w:jc w:val="both"/>
        <w:rPr>
          <w:color w:val="000000"/>
        </w:rPr>
      </w:pPr>
      <w:r w:rsidRPr="00D803CF">
        <w:rPr>
          <w:color w:val="000000"/>
        </w:rPr>
        <w:t>- центр</w:t>
      </w:r>
      <w:r w:rsidR="00DF1103" w:rsidRPr="00D803CF">
        <w:rPr>
          <w:color w:val="000000"/>
        </w:rPr>
        <w:t xml:space="preserve"> музыкально-театролизованной деятельности;</w:t>
      </w:r>
    </w:p>
    <w:p w:rsidR="00C12394" w:rsidRPr="00D803CF" w:rsidRDefault="00C12394" w:rsidP="00F80390">
      <w:pPr>
        <w:ind w:left="284"/>
        <w:jc w:val="both"/>
        <w:rPr>
          <w:color w:val="000000"/>
        </w:rPr>
      </w:pPr>
      <w:r w:rsidRPr="00D803CF">
        <w:rPr>
          <w:color w:val="000000"/>
        </w:rPr>
        <w:t>- центр</w:t>
      </w:r>
      <w:r w:rsidR="00DF1103" w:rsidRPr="00D803CF">
        <w:rPr>
          <w:color w:val="000000"/>
        </w:rPr>
        <w:t xml:space="preserve"> сюжетно-ролевых игр;</w:t>
      </w:r>
    </w:p>
    <w:p w:rsidR="00A66816" w:rsidRPr="00D803CF" w:rsidRDefault="00C12394" w:rsidP="0046647A">
      <w:pPr>
        <w:ind w:left="284"/>
        <w:jc w:val="both"/>
        <w:rPr>
          <w:color w:val="000000"/>
        </w:rPr>
      </w:pPr>
      <w:r w:rsidRPr="00D803CF">
        <w:rPr>
          <w:color w:val="000000"/>
        </w:rPr>
        <w:t>- центр</w:t>
      </w:r>
      <w:r w:rsidR="00DF1103" w:rsidRPr="00D803CF">
        <w:rPr>
          <w:color w:val="000000"/>
        </w:rPr>
        <w:t xml:space="preserve"> труда.</w:t>
      </w:r>
    </w:p>
    <w:p w:rsidR="0046647A" w:rsidRPr="00D803CF" w:rsidRDefault="0046647A" w:rsidP="0046647A">
      <w:pPr>
        <w:ind w:left="284"/>
        <w:jc w:val="both"/>
        <w:rPr>
          <w:color w:val="000000"/>
        </w:rPr>
      </w:pPr>
    </w:p>
    <w:p w:rsidR="00067822" w:rsidRPr="00D803CF" w:rsidRDefault="00067822" w:rsidP="0046647A">
      <w:pPr>
        <w:jc w:val="center"/>
        <w:rPr>
          <w:b/>
          <w:color w:val="000000"/>
        </w:rPr>
      </w:pPr>
      <w:r w:rsidRPr="00D803CF">
        <w:rPr>
          <w:b/>
          <w:color w:val="000000"/>
        </w:rPr>
        <w:t>Предметно развивающая среда во второй младшей группе</w:t>
      </w:r>
    </w:p>
    <w:p w:rsidR="00A66816" w:rsidRPr="00D803CF" w:rsidRDefault="00A66816" w:rsidP="0046647A">
      <w:pPr>
        <w:jc w:val="both"/>
        <w:rPr>
          <w:color w:val="000000"/>
        </w:rPr>
      </w:pPr>
    </w:p>
    <w:tbl>
      <w:tblPr>
        <w:tblW w:w="10632"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411"/>
        <w:gridCol w:w="1843"/>
        <w:gridCol w:w="142"/>
        <w:gridCol w:w="6236"/>
      </w:tblGrid>
      <w:tr w:rsidR="00A66816" w:rsidRPr="00D803CF" w:rsidTr="0046647A">
        <w:tc>
          <w:tcPr>
            <w:tcW w:w="10632" w:type="dxa"/>
            <w:gridSpan w:val="4"/>
            <w:tcBorders>
              <w:top w:val="outset" w:sz="6" w:space="0" w:color="auto"/>
              <w:left w:val="outset" w:sz="6" w:space="0" w:color="auto"/>
              <w:bottom w:val="outset" w:sz="6" w:space="0" w:color="auto"/>
              <w:right w:val="outset" w:sz="6" w:space="0" w:color="auto"/>
            </w:tcBorders>
          </w:tcPr>
          <w:p w:rsidR="00A66816" w:rsidRPr="00D803CF" w:rsidRDefault="00A66816" w:rsidP="00292493">
            <w:r w:rsidRPr="00D803CF">
              <w:rPr>
                <w:b/>
                <w:bCs/>
              </w:rPr>
              <w:t xml:space="preserve">                            Центры раз</w:t>
            </w:r>
            <w:r w:rsidR="00067822" w:rsidRPr="00D803CF">
              <w:rPr>
                <w:b/>
                <w:bCs/>
              </w:rPr>
              <w:t xml:space="preserve">вития активности детей во второй </w:t>
            </w:r>
            <w:r w:rsidRPr="00D803CF">
              <w:rPr>
                <w:b/>
                <w:bCs/>
              </w:rPr>
              <w:t>младшей группе</w:t>
            </w:r>
          </w:p>
        </w:tc>
      </w:tr>
      <w:tr w:rsidR="00A66816" w:rsidRPr="00D803CF" w:rsidTr="0046647A">
        <w:tc>
          <w:tcPr>
            <w:tcW w:w="2411" w:type="dxa"/>
            <w:vMerge w:val="restart"/>
            <w:tcBorders>
              <w:top w:val="outset" w:sz="6" w:space="0" w:color="auto"/>
              <w:left w:val="outset" w:sz="6" w:space="0" w:color="auto"/>
              <w:bottom w:val="outset" w:sz="6" w:space="0" w:color="auto"/>
              <w:right w:val="outset" w:sz="6" w:space="0" w:color="auto"/>
            </w:tcBorders>
          </w:tcPr>
          <w:p w:rsidR="00A66816" w:rsidRPr="00D803CF" w:rsidRDefault="00A66816" w:rsidP="00292493">
            <w:pPr>
              <w:jc w:val="center"/>
            </w:pPr>
            <w:r w:rsidRPr="00D803CF">
              <w:rPr>
                <w:b/>
                <w:bCs/>
                <w:i/>
                <w:iCs/>
              </w:rPr>
              <w:t>Образовательная о</w:t>
            </w:r>
            <w:r w:rsidRPr="00D803CF">
              <w:rPr>
                <w:b/>
                <w:bCs/>
                <w:i/>
                <w:iCs/>
              </w:rPr>
              <w:t>б</w:t>
            </w:r>
            <w:r w:rsidRPr="00D803CF">
              <w:rPr>
                <w:b/>
                <w:bCs/>
                <w:i/>
                <w:iCs/>
              </w:rPr>
              <w:t>ласть</w:t>
            </w:r>
          </w:p>
        </w:tc>
        <w:tc>
          <w:tcPr>
            <w:tcW w:w="1985" w:type="dxa"/>
            <w:gridSpan w:val="2"/>
            <w:tcBorders>
              <w:top w:val="outset" w:sz="6" w:space="0" w:color="auto"/>
              <w:left w:val="outset" w:sz="6" w:space="0" w:color="auto"/>
              <w:bottom w:val="outset" w:sz="6" w:space="0" w:color="auto"/>
              <w:right w:val="outset" w:sz="6" w:space="0" w:color="auto"/>
            </w:tcBorders>
          </w:tcPr>
          <w:p w:rsidR="00A66816" w:rsidRPr="00D803CF" w:rsidRDefault="00A66816" w:rsidP="00292493">
            <w:pPr>
              <w:jc w:val="center"/>
            </w:pPr>
            <w:r w:rsidRPr="00D803CF">
              <w:rPr>
                <w:b/>
                <w:bCs/>
                <w:i/>
                <w:iCs/>
              </w:rPr>
              <w:t>Центры акти</w:t>
            </w:r>
            <w:r w:rsidRPr="00D803CF">
              <w:rPr>
                <w:b/>
                <w:bCs/>
                <w:i/>
                <w:iCs/>
              </w:rPr>
              <w:t>в</w:t>
            </w:r>
            <w:r w:rsidRPr="00D803CF">
              <w:rPr>
                <w:b/>
                <w:bCs/>
                <w:i/>
                <w:iCs/>
              </w:rPr>
              <w:t>ности</w:t>
            </w:r>
          </w:p>
        </w:tc>
        <w:tc>
          <w:tcPr>
            <w:tcW w:w="6236" w:type="dxa"/>
            <w:tcBorders>
              <w:top w:val="outset" w:sz="6" w:space="0" w:color="auto"/>
              <w:left w:val="outset" w:sz="6" w:space="0" w:color="auto"/>
              <w:bottom w:val="outset" w:sz="6" w:space="0" w:color="auto"/>
              <w:right w:val="outset" w:sz="6" w:space="0" w:color="auto"/>
            </w:tcBorders>
          </w:tcPr>
          <w:p w:rsidR="00A66816" w:rsidRPr="00D803CF" w:rsidRDefault="00A66816" w:rsidP="00292493">
            <w:r w:rsidRPr="00D803CF">
              <w:rPr>
                <w:b/>
                <w:bCs/>
                <w:i/>
                <w:iCs/>
              </w:rPr>
              <w:t xml:space="preserve">         Содержание центра (материалы, оборудование)</w:t>
            </w:r>
          </w:p>
        </w:tc>
      </w:tr>
      <w:tr w:rsidR="00A66816" w:rsidRPr="00D803CF" w:rsidTr="0046647A">
        <w:tc>
          <w:tcPr>
            <w:tcW w:w="2411" w:type="dxa"/>
            <w:vMerge/>
            <w:tcBorders>
              <w:top w:val="outset" w:sz="6" w:space="0" w:color="auto"/>
              <w:left w:val="outset" w:sz="6" w:space="0" w:color="auto"/>
              <w:bottom w:val="outset" w:sz="6" w:space="0" w:color="auto"/>
              <w:right w:val="outset" w:sz="6" w:space="0" w:color="auto"/>
            </w:tcBorders>
            <w:vAlign w:val="center"/>
          </w:tcPr>
          <w:p w:rsidR="00A66816" w:rsidRPr="00D803CF" w:rsidRDefault="00A66816" w:rsidP="00292493">
            <w:pPr>
              <w:jc w:val="center"/>
            </w:pPr>
          </w:p>
        </w:tc>
        <w:tc>
          <w:tcPr>
            <w:tcW w:w="8221" w:type="dxa"/>
            <w:gridSpan w:val="3"/>
            <w:tcBorders>
              <w:top w:val="outset" w:sz="6" w:space="0" w:color="auto"/>
              <w:left w:val="outset" w:sz="6" w:space="0" w:color="auto"/>
              <w:bottom w:val="outset" w:sz="6" w:space="0" w:color="auto"/>
              <w:right w:val="outset" w:sz="6" w:space="0" w:color="auto"/>
            </w:tcBorders>
          </w:tcPr>
          <w:p w:rsidR="00A66816" w:rsidRPr="00D803CF" w:rsidRDefault="00A66816" w:rsidP="00067822">
            <w:pPr>
              <w:tabs>
                <w:tab w:val="left" w:pos="9073"/>
              </w:tabs>
            </w:pPr>
            <w:r w:rsidRPr="00D803CF">
              <w:rPr>
                <w:b/>
                <w:bCs/>
              </w:rPr>
              <w:t xml:space="preserve">                                            Познавательное развитие детей</w:t>
            </w:r>
          </w:p>
        </w:tc>
      </w:tr>
      <w:tr w:rsidR="00A66816" w:rsidRPr="00D803CF" w:rsidTr="0046647A">
        <w:trPr>
          <w:trHeight w:val="5537"/>
        </w:trPr>
        <w:tc>
          <w:tcPr>
            <w:tcW w:w="2411" w:type="dxa"/>
            <w:tcBorders>
              <w:top w:val="outset" w:sz="6" w:space="0" w:color="auto"/>
              <w:left w:val="outset" w:sz="6" w:space="0" w:color="auto"/>
              <w:bottom w:val="single" w:sz="4" w:space="0" w:color="auto"/>
              <w:right w:val="outset" w:sz="6" w:space="0" w:color="auto"/>
            </w:tcBorders>
          </w:tcPr>
          <w:p w:rsidR="00A66816" w:rsidRPr="00D803CF" w:rsidRDefault="00A66816" w:rsidP="00292493">
            <w:pPr>
              <w:tabs>
                <w:tab w:val="left" w:pos="434"/>
              </w:tabs>
              <w:ind w:left="150"/>
              <w:rPr>
                <w:b/>
                <w:bCs/>
              </w:rPr>
            </w:pPr>
            <w:r w:rsidRPr="00D803CF">
              <w:rPr>
                <w:b/>
                <w:bCs/>
              </w:rPr>
              <w:lastRenderedPageBreak/>
              <w:t>Познавательно-исследовательская деятельность</w:t>
            </w:r>
          </w:p>
          <w:p w:rsidR="00A66816" w:rsidRPr="00D803CF" w:rsidRDefault="00A66816" w:rsidP="00292493">
            <w:pPr>
              <w:tabs>
                <w:tab w:val="left" w:pos="434"/>
              </w:tabs>
              <w:ind w:left="150"/>
            </w:pPr>
            <w:r w:rsidRPr="00D803CF">
              <w:rPr>
                <w:b/>
                <w:bCs/>
              </w:rPr>
              <w:t> </w:t>
            </w:r>
          </w:p>
        </w:tc>
        <w:tc>
          <w:tcPr>
            <w:tcW w:w="1843" w:type="dxa"/>
            <w:tcBorders>
              <w:top w:val="outset" w:sz="6" w:space="0" w:color="auto"/>
              <w:left w:val="outset" w:sz="6" w:space="0" w:color="auto"/>
              <w:bottom w:val="single" w:sz="4" w:space="0" w:color="auto"/>
              <w:right w:val="outset" w:sz="6" w:space="0" w:color="auto"/>
            </w:tcBorders>
          </w:tcPr>
          <w:p w:rsidR="00A66816" w:rsidRPr="00D803CF" w:rsidRDefault="00A66816" w:rsidP="00292493">
            <w:pPr>
              <w:ind w:left="87"/>
            </w:pPr>
            <w:r w:rsidRPr="00D803CF">
              <w:t xml:space="preserve">- Центр науки и природы </w:t>
            </w:r>
          </w:p>
          <w:p w:rsidR="007078EA" w:rsidRPr="00D803CF" w:rsidRDefault="007078EA" w:rsidP="00292493">
            <w:r w:rsidRPr="00D803CF">
              <w:t xml:space="preserve">«Юные </w:t>
            </w:r>
          </w:p>
          <w:p w:rsidR="00A66816" w:rsidRPr="00D803CF" w:rsidRDefault="007078EA" w:rsidP="00292493">
            <w:r w:rsidRPr="00D803CF">
              <w:t>следопыты</w:t>
            </w:r>
            <w:r w:rsidR="00A66816" w:rsidRPr="00D803CF">
              <w:t>»</w:t>
            </w:r>
          </w:p>
        </w:tc>
        <w:tc>
          <w:tcPr>
            <w:tcW w:w="6378" w:type="dxa"/>
            <w:gridSpan w:val="2"/>
            <w:tcBorders>
              <w:top w:val="outset" w:sz="6" w:space="0" w:color="auto"/>
              <w:left w:val="outset" w:sz="6" w:space="0" w:color="auto"/>
              <w:bottom w:val="single" w:sz="4" w:space="0" w:color="auto"/>
              <w:right w:val="outset" w:sz="6" w:space="0" w:color="auto"/>
            </w:tcBorders>
          </w:tcPr>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 Стол для проведения экспериментов.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2. Стеллаж для пособий и оборудования.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3. Бумажные полотенца.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4. Природный материал (песок, вода, глина, камешки,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ракушки, минералы, разная по составу земля,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коллекция семян, гербарий и т.п.).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5. Сыпучие продукты (желуди, фасоль, горох, манка,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мука, соль, сахар).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6. Емкости разной вместимости, ложки, лопатки, палочки,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воронки, сито.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7. Лупы, цветные стекла.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8. Пищевые красители.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9. Технические материалы (гайки, болты, гвозди).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10. Вспомогательные материалы</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(пипетки, колбы, шпатели, вата, марля, шприцы без игл).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11. Календарь природы.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12. Комнатные растения (по программе) с указателями.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13. Лейки, опрыскиватель, палочки для рыхления почвы,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кисточки.</w:t>
            </w:r>
          </w:p>
          <w:p w:rsidR="00A66816" w:rsidRPr="00D803CF" w:rsidRDefault="00A66816" w:rsidP="00292493">
            <w:pPr>
              <w:tabs>
                <w:tab w:val="left" w:pos="3303"/>
              </w:tabs>
              <w:jc w:val="both"/>
              <w:rPr>
                <w:rFonts w:eastAsia="Calibri"/>
                <w:color w:val="000000"/>
              </w:rPr>
            </w:pPr>
            <w:r w:rsidRPr="00D803CF">
              <w:rPr>
                <w:rFonts w:eastAsia="Calibri"/>
                <w:color w:val="000000"/>
              </w:rPr>
              <w:t>14.Магниты.</w:t>
            </w:r>
          </w:p>
        </w:tc>
      </w:tr>
      <w:tr w:rsidR="00A66816" w:rsidRPr="00D803CF" w:rsidTr="0046647A">
        <w:trPr>
          <w:trHeight w:val="1977"/>
        </w:trPr>
        <w:tc>
          <w:tcPr>
            <w:tcW w:w="2411" w:type="dxa"/>
            <w:tcBorders>
              <w:top w:val="single" w:sz="4" w:space="0" w:color="auto"/>
              <w:left w:val="outset" w:sz="6" w:space="0" w:color="auto"/>
              <w:bottom w:val="outset" w:sz="6" w:space="0" w:color="auto"/>
              <w:right w:val="outset" w:sz="6" w:space="0" w:color="auto"/>
            </w:tcBorders>
          </w:tcPr>
          <w:p w:rsidR="00A66816" w:rsidRPr="00D803CF" w:rsidRDefault="00A66816" w:rsidP="00292493">
            <w:pPr>
              <w:tabs>
                <w:tab w:val="left" w:pos="434"/>
              </w:tabs>
              <w:ind w:left="150"/>
              <w:rPr>
                <w:b/>
                <w:bCs/>
              </w:rPr>
            </w:pPr>
          </w:p>
        </w:tc>
        <w:tc>
          <w:tcPr>
            <w:tcW w:w="1843" w:type="dxa"/>
            <w:tcBorders>
              <w:top w:val="single" w:sz="4" w:space="0" w:color="auto"/>
              <w:left w:val="outset" w:sz="6" w:space="0" w:color="auto"/>
              <w:bottom w:val="outset" w:sz="6" w:space="0" w:color="auto"/>
              <w:right w:val="outset" w:sz="6" w:space="0" w:color="auto"/>
            </w:tcBorders>
          </w:tcPr>
          <w:p w:rsidR="00A66816" w:rsidRPr="00D803CF" w:rsidRDefault="00A66816" w:rsidP="00292493">
            <w:pPr>
              <w:ind w:left="87"/>
            </w:pPr>
            <w:r w:rsidRPr="00D803CF">
              <w:t>-   Центр мат</w:t>
            </w:r>
            <w:r w:rsidRPr="00D803CF">
              <w:t>е</w:t>
            </w:r>
            <w:r w:rsidRPr="00D803CF">
              <w:t>матического развития</w:t>
            </w:r>
          </w:p>
        </w:tc>
        <w:tc>
          <w:tcPr>
            <w:tcW w:w="6378" w:type="dxa"/>
            <w:gridSpan w:val="2"/>
            <w:tcBorders>
              <w:top w:val="single" w:sz="4" w:space="0" w:color="auto"/>
              <w:left w:val="outset" w:sz="6" w:space="0" w:color="auto"/>
              <w:bottom w:val="outset" w:sz="6" w:space="0" w:color="auto"/>
              <w:right w:val="outset" w:sz="6" w:space="0" w:color="auto"/>
            </w:tcBorders>
          </w:tcPr>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 Комплекты цифр, математических знаков,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геометрических фигур.</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2. Занимательный и познавательный математический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материал,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логико-математические игры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(блоки Дьенеша,  «Шнур-затейник» и др.). </w:t>
            </w:r>
          </w:p>
          <w:p w:rsidR="00A66816" w:rsidRPr="00D803CF" w:rsidRDefault="00A66816" w:rsidP="0046647A">
            <w:pPr>
              <w:autoSpaceDE w:val="0"/>
              <w:autoSpaceDN w:val="0"/>
              <w:adjustRightInd w:val="0"/>
              <w:rPr>
                <w:rFonts w:eastAsia="Calibri"/>
                <w:color w:val="000000"/>
              </w:rPr>
            </w:pPr>
            <w:r w:rsidRPr="00D803CF">
              <w:rPr>
                <w:rFonts w:eastAsia="Calibri"/>
                <w:color w:val="000000"/>
              </w:rPr>
              <w:t xml:space="preserve">3. Набор объемных геометрических фигур. </w:t>
            </w:r>
          </w:p>
        </w:tc>
      </w:tr>
      <w:tr w:rsidR="00A66816" w:rsidRPr="00D803CF" w:rsidTr="0046647A">
        <w:trPr>
          <w:trHeight w:val="987"/>
        </w:trPr>
        <w:tc>
          <w:tcPr>
            <w:tcW w:w="2411" w:type="dxa"/>
            <w:tcBorders>
              <w:top w:val="single" w:sz="4" w:space="0" w:color="auto"/>
              <w:left w:val="outset" w:sz="6" w:space="0" w:color="auto"/>
              <w:bottom w:val="outset" w:sz="6" w:space="0" w:color="auto"/>
              <w:right w:val="outset" w:sz="6" w:space="0" w:color="auto"/>
            </w:tcBorders>
          </w:tcPr>
          <w:p w:rsidR="00A66816" w:rsidRPr="00D803CF" w:rsidRDefault="00A66816" w:rsidP="00292493">
            <w:pPr>
              <w:tabs>
                <w:tab w:val="left" w:pos="434"/>
              </w:tabs>
              <w:ind w:left="150"/>
              <w:rPr>
                <w:b/>
                <w:bCs/>
              </w:rPr>
            </w:pPr>
          </w:p>
        </w:tc>
        <w:tc>
          <w:tcPr>
            <w:tcW w:w="1843" w:type="dxa"/>
            <w:tcBorders>
              <w:top w:val="single" w:sz="4" w:space="0" w:color="auto"/>
              <w:left w:val="outset" w:sz="6" w:space="0" w:color="auto"/>
              <w:bottom w:val="outset" w:sz="6" w:space="0" w:color="auto"/>
              <w:right w:val="outset" w:sz="6" w:space="0" w:color="auto"/>
            </w:tcBorders>
          </w:tcPr>
          <w:p w:rsidR="00A66816" w:rsidRPr="00D803CF" w:rsidRDefault="00A66816" w:rsidP="00292493">
            <w:pPr>
              <w:ind w:left="87"/>
            </w:pPr>
            <w:r w:rsidRPr="00D803CF">
              <w:t>-   Центр сенс</w:t>
            </w:r>
            <w:r w:rsidRPr="00D803CF">
              <w:t>о</w:t>
            </w:r>
            <w:r w:rsidRPr="00D803CF">
              <w:t>рики</w:t>
            </w:r>
          </w:p>
          <w:p w:rsidR="00A66816" w:rsidRPr="00D803CF" w:rsidRDefault="00A66816" w:rsidP="00292493">
            <w:pPr>
              <w:ind w:left="87"/>
            </w:pPr>
          </w:p>
        </w:tc>
        <w:tc>
          <w:tcPr>
            <w:tcW w:w="6378" w:type="dxa"/>
            <w:gridSpan w:val="2"/>
            <w:tcBorders>
              <w:top w:val="single" w:sz="4" w:space="0" w:color="auto"/>
              <w:left w:val="outset" w:sz="6" w:space="0" w:color="auto"/>
              <w:bottom w:val="outset" w:sz="6" w:space="0" w:color="auto"/>
              <w:right w:val="outset" w:sz="6" w:space="0" w:color="auto"/>
            </w:tcBorders>
          </w:tcPr>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 Плоскостные изображения предметов и объектов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для обводки .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2. Разрезные картинки и пазлы.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3. Кубики с картинками по всем темам.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4. «Пальчиковые бассейны» с различными наполнителями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(желудями, каштанами, крупными морскими камешками).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6. Массажные мячики разных цветов и размеров.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7. Мяч среднего размера, малые мячи разных цветов (10 шт.).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8. Флажки разных цветов (10 шт.).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9. Игрушки-шнуровки, игрушки-застежки.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10. Мелкая и средняя мозаики и схемы выкладывания узоров из них.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11. Мелкий и средний конструкторы типа «Lego» или «Duplo» и схемы выполнения построек из них.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12. Мелкие и средние бусы разных цветов и леска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для их нанизывания.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13. Занимательные игрушки из разноцветных прищепок. </w:t>
            </w:r>
          </w:p>
        </w:tc>
      </w:tr>
      <w:tr w:rsidR="00A66816" w:rsidRPr="00D803CF" w:rsidTr="0046647A">
        <w:tc>
          <w:tcPr>
            <w:tcW w:w="2411" w:type="dxa"/>
            <w:tcBorders>
              <w:top w:val="outset" w:sz="6" w:space="0" w:color="auto"/>
              <w:left w:val="outset" w:sz="6" w:space="0" w:color="auto"/>
              <w:bottom w:val="outset" w:sz="6" w:space="0" w:color="auto"/>
              <w:right w:val="outset" w:sz="6" w:space="0" w:color="auto"/>
            </w:tcBorders>
          </w:tcPr>
          <w:p w:rsidR="00A66816" w:rsidRPr="00D803CF" w:rsidRDefault="00A66816" w:rsidP="00292493">
            <w:pPr>
              <w:ind w:left="150"/>
              <w:rPr>
                <w:b/>
                <w:bCs/>
              </w:rPr>
            </w:pPr>
          </w:p>
        </w:tc>
        <w:tc>
          <w:tcPr>
            <w:tcW w:w="8221" w:type="dxa"/>
            <w:gridSpan w:val="3"/>
            <w:tcBorders>
              <w:top w:val="outset" w:sz="6" w:space="0" w:color="auto"/>
              <w:left w:val="outset" w:sz="6" w:space="0" w:color="auto"/>
              <w:bottom w:val="outset" w:sz="6" w:space="0" w:color="auto"/>
              <w:right w:val="outset" w:sz="6" w:space="0" w:color="auto"/>
            </w:tcBorders>
          </w:tcPr>
          <w:p w:rsidR="0046647A" w:rsidRPr="00D803CF" w:rsidRDefault="0046647A" w:rsidP="00292493">
            <w:pPr>
              <w:ind w:left="140"/>
              <w:rPr>
                <w:b/>
              </w:rPr>
            </w:pPr>
          </w:p>
          <w:p w:rsidR="00A66816" w:rsidRPr="00D803CF" w:rsidRDefault="00A66816" w:rsidP="00292493">
            <w:pPr>
              <w:ind w:left="140"/>
              <w:rPr>
                <w:b/>
              </w:rPr>
            </w:pPr>
            <w:r w:rsidRPr="00D803CF">
              <w:rPr>
                <w:b/>
              </w:rPr>
              <w:t>Речевое развитие детей</w:t>
            </w:r>
          </w:p>
        </w:tc>
      </w:tr>
      <w:tr w:rsidR="00A66816" w:rsidRPr="00D803CF" w:rsidTr="0046647A">
        <w:trPr>
          <w:trHeight w:val="3100"/>
        </w:trPr>
        <w:tc>
          <w:tcPr>
            <w:tcW w:w="2411" w:type="dxa"/>
            <w:tcBorders>
              <w:top w:val="outset" w:sz="6" w:space="0" w:color="auto"/>
              <w:left w:val="outset" w:sz="6" w:space="0" w:color="auto"/>
              <w:bottom w:val="outset" w:sz="6" w:space="0" w:color="auto"/>
              <w:right w:val="outset" w:sz="6" w:space="0" w:color="auto"/>
            </w:tcBorders>
          </w:tcPr>
          <w:p w:rsidR="00A66816" w:rsidRPr="00D803CF" w:rsidRDefault="00A66816" w:rsidP="00292493">
            <w:pPr>
              <w:ind w:left="150"/>
            </w:pPr>
            <w:r w:rsidRPr="00D803CF">
              <w:rPr>
                <w:b/>
                <w:bCs/>
              </w:rPr>
              <w:lastRenderedPageBreak/>
              <w:t>Восприятие худож</w:t>
            </w:r>
            <w:r w:rsidRPr="00D803CF">
              <w:rPr>
                <w:b/>
                <w:bCs/>
              </w:rPr>
              <w:t>е</w:t>
            </w:r>
            <w:r w:rsidRPr="00D803CF">
              <w:rPr>
                <w:b/>
                <w:bCs/>
              </w:rPr>
              <w:t>ственной литерат</w:t>
            </w:r>
            <w:r w:rsidRPr="00D803CF">
              <w:rPr>
                <w:b/>
                <w:bCs/>
              </w:rPr>
              <w:t>у</w:t>
            </w:r>
            <w:r w:rsidRPr="00D803CF">
              <w:rPr>
                <w:b/>
                <w:bCs/>
              </w:rPr>
              <w:t>ры и фольклора</w:t>
            </w:r>
          </w:p>
          <w:p w:rsidR="00A66816" w:rsidRPr="00D803CF" w:rsidRDefault="00A66816" w:rsidP="00292493">
            <w:pPr>
              <w:ind w:left="150"/>
            </w:pPr>
          </w:p>
        </w:tc>
        <w:tc>
          <w:tcPr>
            <w:tcW w:w="1843" w:type="dxa"/>
            <w:tcBorders>
              <w:top w:val="outset" w:sz="6" w:space="0" w:color="auto"/>
              <w:left w:val="outset" w:sz="6" w:space="0" w:color="auto"/>
              <w:bottom w:val="outset" w:sz="6" w:space="0" w:color="auto"/>
              <w:right w:val="outset" w:sz="6" w:space="0" w:color="auto"/>
            </w:tcBorders>
          </w:tcPr>
          <w:p w:rsidR="00A66816" w:rsidRPr="00D803CF" w:rsidRDefault="00A66816" w:rsidP="00292493">
            <w:pPr>
              <w:ind w:left="87"/>
            </w:pPr>
            <w:r w:rsidRPr="00D803CF">
              <w:t>-Центр книги</w:t>
            </w:r>
          </w:p>
        </w:tc>
        <w:tc>
          <w:tcPr>
            <w:tcW w:w="6378" w:type="dxa"/>
            <w:gridSpan w:val="2"/>
            <w:tcBorders>
              <w:top w:val="outset" w:sz="6" w:space="0" w:color="auto"/>
              <w:left w:val="outset" w:sz="6" w:space="0" w:color="auto"/>
              <w:bottom w:val="outset" w:sz="6" w:space="0" w:color="auto"/>
              <w:right w:val="outset" w:sz="6" w:space="0" w:color="auto"/>
            </w:tcBorders>
          </w:tcPr>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 Стеллаж или открытая витрина для книг.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2. Столик, два стульчика, мягкий диван.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3. Детские книги по программе и любимые книги детей,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детские энциклопедии, справочная литература,</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4. Книги по интересам о достижениях в различных областях.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5. Книги, знакомящие с культурой русского народа: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сказки, загадки, потешки, игры.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6. Книжки-раскраски по изучаемым лексическим темам,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книжки-самоделки.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7. Магнитофон, аудиокассеты с записью литературных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произведений для детей. </w:t>
            </w:r>
          </w:p>
        </w:tc>
      </w:tr>
      <w:tr w:rsidR="00A66816" w:rsidRPr="00D803CF" w:rsidTr="0046647A">
        <w:tc>
          <w:tcPr>
            <w:tcW w:w="2411" w:type="dxa"/>
            <w:tcBorders>
              <w:top w:val="outset" w:sz="6" w:space="0" w:color="auto"/>
              <w:left w:val="outset" w:sz="6" w:space="0" w:color="auto"/>
              <w:bottom w:val="outset" w:sz="6" w:space="0" w:color="auto"/>
              <w:right w:val="outset" w:sz="6" w:space="0" w:color="auto"/>
            </w:tcBorders>
          </w:tcPr>
          <w:p w:rsidR="00A66816" w:rsidRPr="00D803CF" w:rsidRDefault="00A66816" w:rsidP="00292493">
            <w:pPr>
              <w:ind w:left="150"/>
            </w:pPr>
            <w:r w:rsidRPr="00D803CF">
              <w:rPr>
                <w:b/>
                <w:bCs/>
              </w:rPr>
              <w:t>Развитие речи</w:t>
            </w:r>
          </w:p>
          <w:p w:rsidR="00A66816" w:rsidRPr="00D803CF" w:rsidRDefault="00A66816" w:rsidP="00292493"/>
        </w:tc>
        <w:tc>
          <w:tcPr>
            <w:tcW w:w="1843" w:type="dxa"/>
            <w:tcBorders>
              <w:top w:val="outset" w:sz="6" w:space="0" w:color="auto"/>
              <w:left w:val="outset" w:sz="6" w:space="0" w:color="auto"/>
              <w:bottom w:val="outset" w:sz="6" w:space="0" w:color="auto"/>
              <w:right w:val="outset" w:sz="6" w:space="0" w:color="auto"/>
            </w:tcBorders>
          </w:tcPr>
          <w:p w:rsidR="00A66816" w:rsidRPr="00D803CF" w:rsidRDefault="00A66816" w:rsidP="00292493">
            <w:pPr>
              <w:ind w:left="87"/>
            </w:pPr>
            <w:r w:rsidRPr="00D803CF">
              <w:t>-   Центр речев</w:t>
            </w:r>
            <w:r w:rsidRPr="00D803CF">
              <w:t>о</w:t>
            </w:r>
            <w:r w:rsidRPr="00D803CF">
              <w:t>го развития</w:t>
            </w:r>
          </w:p>
          <w:p w:rsidR="00A66816" w:rsidRPr="00D803CF" w:rsidRDefault="007078EA" w:rsidP="00292493">
            <w:pPr>
              <w:ind w:left="87"/>
            </w:pPr>
            <w:r w:rsidRPr="00D803CF">
              <w:t xml:space="preserve">-   Центр « </w:t>
            </w:r>
            <w:r w:rsidR="00292493" w:rsidRPr="00D803CF">
              <w:t>Ск</w:t>
            </w:r>
            <w:r w:rsidR="00292493" w:rsidRPr="00D803CF">
              <w:t>а</w:t>
            </w:r>
            <w:r w:rsidR="00292493" w:rsidRPr="00D803CF">
              <w:t>жи правильно словечко</w:t>
            </w:r>
            <w:r w:rsidR="00A66816" w:rsidRPr="00D803CF">
              <w:t>»</w:t>
            </w:r>
          </w:p>
        </w:tc>
        <w:tc>
          <w:tcPr>
            <w:tcW w:w="6378" w:type="dxa"/>
            <w:gridSpan w:val="2"/>
            <w:tcBorders>
              <w:top w:val="outset" w:sz="6" w:space="0" w:color="auto"/>
              <w:left w:val="outset" w:sz="6" w:space="0" w:color="auto"/>
              <w:bottom w:val="outset" w:sz="6" w:space="0" w:color="auto"/>
              <w:right w:val="outset" w:sz="6" w:space="0" w:color="auto"/>
            </w:tcBorders>
          </w:tcPr>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1.Полка или этажерка для пособий.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4. Пособия и игрушки для выработки направленной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воздушной струи («Мыльные пузыри»,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надувные игрушки (воздушные шары).</w:t>
            </w:r>
          </w:p>
          <w:p w:rsidR="00A66816" w:rsidRPr="00D803CF" w:rsidRDefault="00A66816" w:rsidP="00292493">
            <w:pPr>
              <w:tabs>
                <w:tab w:val="left" w:pos="3303"/>
              </w:tabs>
              <w:jc w:val="both"/>
              <w:rPr>
                <w:rFonts w:eastAsia="Calibri"/>
                <w:color w:val="000000"/>
              </w:rPr>
            </w:pPr>
            <w:r w:rsidRPr="00D803CF">
              <w:rPr>
                <w:rFonts w:eastAsia="Calibri"/>
                <w:color w:val="000000"/>
              </w:rPr>
              <w:t>5. Сюжетные картинки</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6. Настольно-печатные игры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7. Сюжетные картинки, серии сюжетных картинок.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11. Игры для совершенствования грамматического</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строя речи («Разноцветные листья», «Веселый повар»,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«На полянке», «За грибами» и др.).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12. Лото, домино и другие игры по изучаемым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лексическим темам.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13. Альбомы и наборы открыток с видами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достопримечательностей Липецка</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14. Карта родного города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16. Глобус. </w:t>
            </w:r>
          </w:p>
          <w:p w:rsidR="00A66816" w:rsidRPr="00D803CF" w:rsidRDefault="00A66816" w:rsidP="00292493">
            <w:pPr>
              <w:tabs>
                <w:tab w:val="left" w:pos="3303"/>
              </w:tabs>
              <w:jc w:val="both"/>
              <w:rPr>
                <w:rFonts w:eastAsia="Calibri"/>
                <w:color w:val="000000"/>
              </w:rPr>
            </w:pPr>
            <w:r w:rsidRPr="00D803CF">
              <w:rPr>
                <w:rFonts w:eastAsia="Calibri"/>
                <w:color w:val="000000"/>
              </w:rPr>
              <w:t>18. Игры по направлению</w:t>
            </w:r>
          </w:p>
          <w:p w:rsidR="00A66816" w:rsidRPr="00D803CF" w:rsidRDefault="00A66816" w:rsidP="00292493">
            <w:pPr>
              <w:tabs>
                <w:tab w:val="left" w:pos="3303"/>
              </w:tabs>
              <w:jc w:val="both"/>
              <w:rPr>
                <w:rFonts w:eastAsia="Calibri"/>
                <w:color w:val="000000"/>
              </w:rPr>
            </w:pPr>
            <w:r w:rsidRPr="00D803CF">
              <w:rPr>
                <w:rFonts w:eastAsia="Calibri"/>
                <w:color w:val="000000"/>
              </w:rPr>
              <w:t xml:space="preserve"> «Обеспечение безопасности жизнедеятельности»</w:t>
            </w:r>
          </w:p>
          <w:p w:rsidR="00A66816" w:rsidRPr="00D803CF" w:rsidRDefault="00A66816" w:rsidP="0046647A">
            <w:pPr>
              <w:tabs>
                <w:tab w:val="left" w:pos="3303"/>
              </w:tabs>
              <w:jc w:val="both"/>
              <w:rPr>
                <w:rFonts w:eastAsia="Calibri"/>
                <w:color w:val="000000"/>
              </w:rPr>
            </w:pPr>
            <w:r w:rsidRPr="00D803CF">
              <w:rPr>
                <w:rFonts w:eastAsia="Calibri"/>
                <w:color w:val="000000"/>
              </w:rPr>
              <w:t xml:space="preserve"> («Можно и нельзя», «Как себя вести?», «За столом»)</w:t>
            </w:r>
          </w:p>
        </w:tc>
      </w:tr>
      <w:tr w:rsidR="00A66816" w:rsidRPr="00D803CF" w:rsidTr="0046647A">
        <w:tc>
          <w:tcPr>
            <w:tcW w:w="10632" w:type="dxa"/>
            <w:gridSpan w:val="4"/>
            <w:tcBorders>
              <w:top w:val="outset" w:sz="6" w:space="0" w:color="auto"/>
              <w:left w:val="outset" w:sz="6" w:space="0" w:color="auto"/>
              <w:bottom w:val="outset" w:sz="6" w:space="0" w:color="auto"/>
              <w:right w:val="outset" w:sz="6" w:space="0" w:color="auto"/>
            </w:tcBorders>
          </w:tcPr>
          <w:p w:rsidR="00A66816" w:rsidRPr="00D803CF" w:rsidRDefault="00A66816" w:rsidP="00292493">
            <w:r w:rsidRPr="00D803CF">
              <w:rPr>
                <w:b/>
                <w:bCs/>
              </w:rPr>
              <w:t xml:space="preserve">                                                               Физическое развитие детей</w:t>
            </w:r>
          </w:p>
        </w:tc>
      </w:tr>
      <w:tr w:rsidR="00A66816" w:rsidRPr="00D803CF" w:rsidTr="0046647A">
        <w:tc>
          <w:tcPr>
            <w:tcW w:w="2411" w:type="dxa"/>
            <w:vMerge w:val="restart"/>
            <w:tcBorders>
              <w:top w:val="outset" w:sz="6" w:space="0" w:color="auto"/>
              <w:left w:val="outset" w:sz="6" w:space="0" w:color="auto"/>
              <w:right w:val="outset" w:sz="6" w:space="0" w:color="auto"/>
            </w:tcBorders>
          </w:tcPr>
          <w:p w:rsidR="00A66816" w:rsidRPr="00D803CF" w:rsidRDefault="00A66816" w:rsidP="00292493">
            <w:pPr>
              <w:ind w:left="150" w:right="55"/>
              <w:jc w:val="both"/>
            </w:pPr>
            <w:r w:rsidRPr="00D803CF">
              <w:rPr>
                <w:b/>
                <w:bCs/>
              </w:rPr>
              <w:t>Двигательная де</w:t>
            </w:r>
            <w:r w:rsidRPr="00D803CF">
              <w:rPr>
                <w:b/>
                <w:bCs/>
              </w:rPr>
              <w:t>я</w:t>
            </w:r>
            <w:r w:rsidRPr="00D803CF">
              <w:rPr>
                <w:b/>
                <w:bCs/>
              </w:rPr>
              <w:t>тельность</w:t>
            </w:r>
          </w:p>
          <w:p w:rsidR="00A66816" w:rsidRPr="00D803CF" w:rsidRDefault="00A66816" w:rsidP="00292493">
            <w:pPr>
              <w:ind w:left="150" w:right="55"/>
              <w:jc w:val="both"/>
            </w:pPr>
          </w:p>
        </w:tc>
        <w:tc>
          <w:tcPr>
            <w:tcW w:w="1843" w:type="dxa"/>
            <w:tcBorders>
              <w:top w:val="outset" w:sz="6" w:space="0" w:color="auto"/>
              <w:left w:val="outset" w:sz="6" w:space="0" w:color="auto"/>
              <w:bottom w:val="outset" w:sz="6" w:space="0" w:color="auto"/>
              <w:right w:val="outset" w:sz="6" w:space="0" w:color="auto"/>
            </w:tcBorders>
          </w:tcPr>
          <w:p w:rsidR="00A66816" w:rsidRPr="00D803CF" w:rsidRDefault="00A66816" w:rsidP="00292493">
            <w:pPr>
              <w:ind w:left="150" w:right="55"/>
            </w:pPr>
            <w:r w:rsidRPr="00D803CF">
              <w:t>-   Центр дв</w:t>
            </w:r>
            <w:r w:rsidRPr="00D803CF">
              <w:t>и</w:t>
            </w:r>
            <w:r w:rsidRPr="00D803CF">
              <w:t>гатель ной</w:t>
            </w:r>
          </w:p>
          <w:p w:rsidR="00A66816" w:rsidRPr="00D803CF" w:rsidRDefault="00A66816" w:rsidP="00292493">
            <w:pPr>
              <w:ind w:left="150" w:right="55"/>
            </w:pPr>
            <w:r w:rsidRPr="00D803CF">
              <w:t>активности</w:t>
            </w:r>
          </w:p>
        </w:tc>
        <w:tc>
          <w:tcPr>
            <w:tcW w:w="6378" w:type="dxa"/>
            <w:gridSpan w:val="2"/>
            <w:vMerge w:val="restart"/>
            <w:tcBorders>
              <w:top w:val="outset" w:sz="6" w:space="0" w:color="auto"/>
              <w:left w:val="outset" w:sz="6" w:space="0" w:color="auto"/>
              <w:bottom w:val="outset" w:sz="6" w:space="0" w:color="auto"/>
              <w:right w:val="outset" w:sz="6" w:space="0" w:color="auto"/>
            </w:tcBorders>
          </w:tcPr>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 Мячи средние разных цветов.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2. Мячи малые разных цветов.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3. Мячики массажные разных цветов и размеров.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4. Обручи.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5.Круговая веревка.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6. Флажки.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7. Гимнастические палки.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8. Кольцеброс.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9. Кегли.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10. «Дорожки движения».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11. Мишени на ковро</w:t>
            </w:r>
            <w:r w:rsidR="00292493" w:rsidRPr="00D803CF">
              <w:rPr>
                <w:rFonts w:eastAsia="Calibri"/>
                <w:color w:val="000000"/>
              </w:rPr>
              <w:t xml:space="preserve">линовой основе с набором </w:t>
            </w:r>
            <w:r w:rsidRPr="00D803CF">
              <w:rPr>
                <w:rFonts w:eastAsia="Calibri"/>
                <w:color w:val="000000"/>
              </w:rPr>
              <w:t xml:space="preserve">мячиков на «липучках».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12. Длинная скакалка.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13. Короткие скакалки.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14. Летающая тарелка (для использования на прогулке).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15. Нетрадиционное спортивное оборудование.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16. Массажные и ребристые коврики.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17. Гимнастическая лестница.</w:t>
            </w:r>
          </w:p>
        </w:tc>
      </w:tr>
      <w:tr w:rsidR="00A66816" w:rsidRPr="00D803CF" w:rsidTr="0046647A">
        <w:tc>
          <w:tcPr>
            <w:tcW w:w="2411" w:type="dxa"/>
            <w:vMerge/>
            <w:tcBorders>
              <w:left w:val="outset" w:sz="6" w:space="0" w:color="auto"/>
              <w:right w:val="outset" w:sz="6" w:space="0" w:color="auto"/>
            </w:tcBorders>
          </w:tcPr>
          <w:p w:rsidR="00A66816" w:rsidRPr="00D803CF" w:rsidRDefault="00A66816" w:rsidP="004A32D9">
            <w:pPr>
              <w:numPr>
                <w:ilvl w:val="0"/>
                <w:numId w:val="49"/>
              </w:numPr>
              <w:tabs>
                <w:tab w:val="num" w:pos="434"/>
              </w:tabs>
              <w:ind w:left="150" w:right="55" w:firstLine="0"/>
              <w:jc w:val="both"/>
            </w:pPr>
          </w:p>
        </w:tc>
        <w:tc>
          <w:tcPr>
            <w:tcW w:w="1843" w:type="dxa"/>
            <w:tcBorders>
              <w:top w:val="outset" w:sz="6" w:space="0" w:color="auto"/>
              <w:left w:val="outset" w:sz="6" w:space="0" w:color="auto"/>
              <w:bottom w:val="outset" w:sz="6" w:space="0" w:color="auto"/>
              <w:right w:val="outset" w:sz="6" w:space="0" w:color="auto"/>
            </w:tcBorders>
          </w:tcPr>
          <w:p w:rsidR="00A66816" w:rsidRPr="00D803CF" w:rsidRDefault="00A66816" w:rsidP="00292493">
            <w:pPr>
              <w:ind w:left="150" w:right="55"/>
            </w:pPr>
          </w:p>
        </w:tc>
        <w:tc>
          <w:tcPr>
            <w:tcW w:w="6378" w:type="dxa"/>
            <w:gridSpan w:val="2"/>
            <w:vMerge/>
            <w:tcBorders>
              <w:top w:val="outset" w:sz="6" w:space="0" w:color="auto"/>
              <w:left w:val="outset" w:sz="6" w:space="0" w:color="auto"/>
              <w:bottom w:val="outset" w:sz="6" w:space="0" w:color="auto"/>
              <w:right w:val="outset" w:sz="6" w:space="0" w:color="auto"/>
            </w:tcBorders>
            <w:vAlign w:val="center"/>
          </w:tcPr>
          <w:p w:rsidR="00A66816" w:rsidRPr="00D803CF" w:rsidRDefault="00A66816" w:rsidP="00292493">
            <w:pPr>
              <w:tabs>
                <w:tab w:val="num" w:pos="424"/>
              </w:tabs>
              <w:ind w:left="140"/>
              <w:jc w:val="both"/>
            </w:pPr>
          </w:p>
        </w:tc>
      </w:tr>
      <w:tr w:rsidR="00A66816" w:rsidRPr="00D803CF" w:rsidTr="0046647A">
        <w:tc>
          <w:tcPr>
            <w:tcW w:w="2411" w:type="dxa"/>
            <w:vMerge/>
            <w:tcBorders>
              <w:left w:val="outset" w:sz="6" w:space="0" w:color="auto"/>
              <w:bottom w:val="outset" w:sz="6" w:space="0" w:color="auto"/>
              <w:right w:val="outset" w:sz="6" w:space="0" w:color="auto"/>
            </w:tcBorders>
          </w:tcPr>
          <w:p w:rsidR="00A66816" w:rsidRPr="00D803CF" w:rsidRDefault="00A66816" w:rsidP="004A32D9">
            <w:pPr>
              <w:numPr>
                <w:ilvl w:val="0"/>
                <w:numId w:val="49"/>
              </w:numPr>
              <w:tabs>
                <w:tab w:val="num" w:pos="434"/>
              </w:tabs>
              <w:ind w:left="150" w:right="55" w:firstLine="0"/>
              <w:jc w:val="both"/>
            </w:pPr>
          </w:p>
        </w:tc>
        <w:tc>
          <w:tcPr>
            <w:tcW w:w="1843" w:type="dxa"/>
            <w:tcBorders>
              <w:top w:val="outset" w:sz="6" w:space="0" w:color="auto"/>
              <w:left w:val="outset" w:sz="6" w:space="0" w:color="auto"/>
              <w:bottom w:val="outset" w:sz="6" w:space="0" w:color="auto"/>
              <w:right w:val="outset" w:sz="6" w:space="0" w:color="auto"/>
            </w:tcBorders>
          </w:tcPr>
          <w:p w:rsidR="00A66816" w:rsidRPr="00D803CF" w:rsidRDefault="00A66816" w:rsidP="00292493">
            <w:pPr>
              <w:ind w:left="150" w:right="55"/>
            </w:pPr>
            <w:r w:rsidRPr="00D803CF">
              <w:t>- Центр сохр</w:t>
            </w:r>
            <w:r w:rsidRPr="00D803CF">
              <w:t>а</w:t>
            </w:r>
            <w:r w:rsidRPr="00D803CF">
              <w:t>нения здоровья ребенка</w:t>
            </w:r>
          </w:p>
        </w:tc>
        <w:tc>
          <w:tcPr>
            <w:tcW w:w="6378" w:type="dxa"/>
            <w:gridSpan w:val="2"/>
            <w:tcBorders>
              <w:top w:val="outset" w:sz="6" w:space="0" w:color="auto"/>
              <w:left w:val="outset" w:sz="6" w:space="0" w:color="auto"/>
              <w:bottom w:val="outset" w:sz="6" w:space="0" w:color="auto"/>
              <w:right w:val="outset" w:sz="6" w:space="0" w:color="auto"/>
            </w:tcBorders>
          </w:tcPr>
          <w:p w:rsidR="00A66816" w:rsidRPr="00D803CF" w:rsidRDefault="00A66816" w:rsidP="00292493">
            <w:pPr>
              <w:tabs>
                <w:tab w:val="num" w:pos="424"/>
              </w:tabs>
              <w:ind w:left="140"/>
              <w:jc w:val="both"/>
            </w:pPr>
            <w:r w:rsidRPr="00D803CF">
              <w:t>1.Плакаты по правилам безопасности жизнедеятельности</w:t>
            </w:r>
          </w:p>
          <w:p w:rsidR="00A66816" w:rsidRPr="00D803CF" w:rsidRDefault="00A66816" w:rsidP="00292493">
            <w:pPr>
              <w:tabs>
                <w:tab w:val="num" w:pos="424"/>
              </w:tabs>
              <w:ind w:left="140"/>
              <w:jc w:val="both"/>
            </w:pPr>
            <w:r w:rsidRPr="00D803CF">
              <w:t>2. Дидактические игры по валеологии.</w:t>
            </w:r>
          </w:p>
        </w:tc>
      </w:tr>
      <w:tr w:rsidR="00A66816" w:rsidRPr="00D803CF" w:rsidTr="0046647A">
        <w:tc>
          <w:tcPr>
            <w:tcW w:w="10632" w:type="dxa"/>
            <w:gridSpan w:val="4"/>
            <w:tcBorders>
              <w:top w:val="outset" w:sz="6" w:space="0" w:color="auto"/>
              <w:left w:val="outset" w:sz="6" w:space="0" w:color="auto"/>
              <w:bottom w:val="outset" w:sz="6" w:space="0" w:color="auto"/>
              <w:right w:val="outset" w:sz="6" w:space="0" w:color="auto"/>
            </w:tcBorders>
          </w:tcPr>
          <w:p w:rsidR="00A66816" w:rsidRPr="00D803CF" w:rsidRDefault="00A66816" w:rsidP="00292493">
            <w:pPr>
              <w:jc w:val="center"/>
            </w:pPr>
            <w:r w:rsidRPr="00D803CF">
              <w:rPr>
                <w:b/>
                <w:bCs/>
              </w:rPr>
              <w:t>Художественно-эстетическое развитие детей</w:t>
            </w:r>
          </w:p>
        </w:tc>
      </w:tr>
      <w:tr w:rsidR="00A66816" w:rsidRPr="00D803CF" w:rsidTr="0046647A">
        <w:tc>
          <w:tcPr>
            <w:tcW w:w="2411" w:type="dxa"/>
            <w:tcBorders>
              <w:top w:val="outset" w:sz="6" w:space="0" w:color="auto"/>
              <w:left w:val="outset" w:sz="6" w:space="0" w:color="auto"/>
              <w:bottom w:val="outset" w:sz="6" w:space="0" w:color="auto"/>
              <w:right w:val="outset" w:sz="6" w:space="0" w:color="auto"/>
            </w:tcBorders>
          </w:tcPr>
          <w:p w:rsidR="00A66816" w:rsidRPr="00D803CF" w:rsidRDefault="00A66816" w:rsidP="00292493">
            <w:pPr>
              <w:ind w:left="150"/>
              <w:jc w:val="both"/>
            </w:pPr>
            <w:r w:rsidRPr="00D803CF">
              <w:rPr>
                <w:b/>
                <w:bCs/>
              </w:rPr>
              <w:lastRenderedPageBreak/>
              <w:t>Изобразительная деятельность</w:t>
            </w:r>
          </w:p>
          <w:p w:rsidR="00A66816" w:rsidRPr="00D803CF" w:rsidRDefault="00A66816" w:rsidP="00292493">
            <w:pPr>
              <w:jc w:val="both"/>
            </w:pPr>
          </w:p>
        </w:tc>
        <w:tc>
          <w:tcPr>
            <w:tcW w:w="1843" w:type="dxa"/>
            <w:tcBorders>
              <w:top w:val="outset" w:sz="6" w:space="0" w:color="auto"/>
              <w:left w:val="outset" w:sz="6" w:space="0" w:color="auto"/>
              <w:bottom w:val="outset" w:sz="6" w:space="0" w:color="auto"/>
              <w:right w:val="outset" w:sz="6" w:space="0" w:color="auto"/>
            </w:tcBorders>
          </w:tcPr>
          <w:p w:rsidR="00A66816" w:rsidRPr="00D803CF" w:rsidRDefault="00A66816" w:rsidP="00292493">
            <w:pPr>
              <w:ind w:left="150"/>
            </w:pPr>
            <w:r w:rsidRPr="00D803CF">
              <w:t>- Центр изобр</w:t>
            </w:r>
            <w:r w:rsidRPr="00D803CF">
              <w:t>а</w:t>
            </w:r>
            <w:r w:rsidRPr="00D803CF">
              <w:t>зительной де</w:t>
            </w:r>
            <w:r w:rsidRPr="00D803CF">
              <w:t>я</w:t>
            </w:r>
            <w:r w:rsidRPr="00D803CF">
              <w:t>тельности</w:t>
            </w:r>
          </w:p>
          <w:p w:rsidR="00A66816" w:rsidRPr="00D803CF" w:rsidRDefault="00A66816" w:rsidP="00292493">
            <w:pPr>
              <w:ind w:left="150"/>
              <w:jc w:val="both"/>
            </w:pPr>
            <w:r w:rsidRPr="00D803CF">
              <w:t> </w:t>
            </w:r>
          </w:p>
        </w:tc>
        <w:tc>
          <w:tcPr>
            <w:tcW w:w="6378" w:type="dxa"/>
            <w:gridSpan w:val="2"/>
            <w:tcBorders>
              <w:top w:val="outset" w:sz="6" w:space="0" w:color="auto"/>
              <w:left w:val="outset" w:sz="6" w:space="0" w:color="auto"/>
              <w:bottom w:val="outset" w:sz="6" w:space="0" w:color="auto"/>
              <w:right w:val="outset" w:sz="6" w:space="0" w:color="auto"/>
            </w:tcBorders>
          </w:tcPr>
          <w:p w:rsidR="00A66816" w:rsidRPr="00D803CF" w:rsidRDefault="00A66816" w:rsidP="00292493">
            <w:pPr>
              <w:autoSpaceDE w:val="0"/>
              <w:autoSpaceDN w:val="0"/>
              <w:adjustRightInd w:val="0"/>
              <w:rPr>
                <w:rFonts w:eastAsia="Calibri"/>
              </w:rPr>
            </w:pPr>
            <w:r w:rsidRPr="00D803CF">
              <w:rPr>
                <w:rFonts w:eastAsia="Calibri"/>
              </w:rPr>
              <w:t xml:space="preserve">1. Восковые  мелки. </w:t>
            </w:r>
          </w:p>
          <w:p w:rsidR="00A66816" w:rsidRPr="00D803CF" w:rsidRDefault="00A66816" w:rsidP="00292493">
            <w:pPr>
              <w:autoSpaceDE w:val="0"/>
              <w:autoSpaceDN w:val="0"/>
              <w:adjustRightInd w:val="0"/>
              <w:rPr>
                <w:rFonts w:eastAsia="Calibri"/>
              </w:rPr>
            </w:pPr>
            <w:r w:rsidRPr="00D803CF">
              <w:rPr>
                <w:rFonts w:eastAsia="Calibri"/>
              </w:rPr>
              <w:t xml:space="preserve">2. Цветной мел. </w:t>
            </w:r>
          </w:p>
          <w:p w:rsidR="00A66816" w:rsidRPr="00D803CF" w:rsidRDefault="00A66816" w:rsidP="00292493">
            <w:pPr>
              <w:autoSpaceDE w:val="0"/>
              <w:autoSpaceDN w:val="0"/>
              <w:adjustRightInd w:val="0"/>
              <w:rPr>
                <w:rFonts w:eastAsia="Calibri"/>
              </w:rPr>
            </w:pPr>
            <w:r w:rsidRPr="00D803CF">
              <w:rPr>
                <w:rFonts w:eastAsia="Calibri"/>
              </w:rPr>
              <w:t xml:space="preserve">3. Гуашевые и акварельные краски. </w:t>
            </w:r>
          </w:p>
          <w:p w:rsidR="00A66816" w:rsidRPr="00D803CF" w:rsidRDefault="00A66816" w:rsidP="00292493">
            <w:pPr>
              <w:autoSpaceDE w:val="0"/>
              <w:autoSpaceDN w:val="0"/>
              <w:adjustRightInd w:val="0"/>
              <w:rPr>
                <w:rFonts w:eastAsia="Calibri"/>
              </w:rPr>
            </w:pPr>
            <w:r w:rsidRPr="00D803CF">
              <w:rPr>
                <w:rFonts w:eastAsia="Calibri"/>
              </w:rPr>
              <w:t xml:space="preserve">4. Фломастеры, цветные карандаши. </w:t>
            </w:r>
          </w:p>
          <w:p w:rsidR="00A66816" w:rsidRPr="00D803CF" w:rsidRDefault="00A66816" w:rsidP="00292493">
            <w:pPr>
              <w:autoSpaceDE w:val="0"/>
              <w:autoSpaceDN w:val="0"/>
              <w:adjustRightInd w:val="0"/>
              <w:rPr>
                <w:rFonts w:eastAsia="Calibri"/>
              </w:rPr>
            </w:pPr>
            <w:r w:rsidRPr="00D803CF">
              <w:rPr>
                <w:rFonts w:eastAsia="Calibri"/>
              </w:rPr>
              <w:t xml:space="preserve">5. Пластилин, глина, соленое тесто. </w:t>
            </w:r>
          </w:p>
          <w:p w:rsidR="00A66816" w:rsidRPr="00D803CF" w:rsidRDefault="00A66816" w:rsidP="00292493">
            <w:pPr>
              <w:autoSpaceDE w:val="0"/>
              <w:autoSpaceDN w:val="0"/>
              <w:adjustRightInd w:val="0"/>
              <w:rPr>
                <w:rFonts w:eastAsia="Calibri"/>
              </w:rPr>
            </w:pPr>
            <w:r w:rsidRPr="00D803CF">
              <w:rPr>
                <w:rFonts w:eastAsia="Calibri"/>
              </w:rPr>
              <w:t xml:space="preserve">6. Цветная и белая бумага, картон, обои, наклейки, </w:t>
            </w:r>
          </w:p>
          <w:p w:rsidR="00A66816" w:rsidRPr="00D803CF" w:rsidRDefault="00A66816" w:rsidP="00292493">
            <w:pPr>
              <w:autoSpaceDE w:val="0"/>
              <w:autoSpaceDN w:val="0"/>
              <w:adjustRightInd w:val="0"/>
              <w:rPr>
                <w:rFonts w:eastAsia="Calibri"/>
              </w:rPr>
            </w:pPr>
            <w:r w:rsidRPr="00D803CF">
              <w:rPr>
                <w:rFonts w:eastAsia="Calibri"/>
              </w:rPr>
              <w:t xml:space="preserve">     лоскутки ткани, нитки, ленты, самоклеящаяся пленка, </w:t>
            </w:r>
          </w:p>
          <w:p w:rsidR="00A66816" w:rsidRPr="00D803CF" w:rsidRDefault="00A66816" w:rsidP="00292493">
            <w:pPr>
              <w:autoSpaceDE w:val="0"/>
              <w:autoSpaceDN w:val="0"/>
              <w:adjustRightInd w:val="0"/>
              <w:rPr>
                <w:rFonts w:eastAsia="Calibri"/>
              </w:rPr>
            </w:pPr>
            <w:r w:rsidRPr="00D803CF">
              <w:rPr>
                <w:rFonts w:eastAsia="Calibri"/>
              </w:rPr>
              <w:t xml:space="preserve">     старые открытки, </w:t>
            </w:r>
          </w:p>
          <w:p w:rsidR="00A66816" w:rsidRPr="00D803CF" w:rsidRDefault="00A66816" w:rsidP="00292493">
            <w:pPr>
              <w:autoSpaceDE w:val="0"/>
              <w:autoSpaceDN w:val="0"/>
              <w:adjustRightInd w:val="0"/>
              <w:rPr>
                <w:rFonts w:eastAsia="Calibri"/>
              </w:rPr>
            </w:pPr>
            <w:r w:rsidRPr="00D803CF">
              <w:rPr>
                <w:rFonts w:eastAsia="Calibri"/>
              </w:rPr>
              <w:t xml:space="preserve">     природные материалы </w:t>
            </w:r>
          </w:p>
          <w:p w:rsidR="00A66816" w:rsidRPr="00D803CF" w:rsidRDefault="00A66816" w:rsidP="00292493">
            <w:pPr>
              <w:autoSpaceDE w:val="0"/>
              <w:autoSpaceDN w:val="0"/>
              <w:adjustRightInd w:val="0"/>
              <w:rPr>
                <w:rFonts w:eastAsia="Calibri"/>
              </w:rPr>
            </w:pPr>
            <w:r w:rsidRPr="00D803CF">
              <w:rPr>
                <w:rFonts w:eastAsia="Calibri"/>
              </w:rPr>
              <w:t xml:space="preserve">     ( сухие листья, семена, мелкие ракушки и т.п.). </w:t>
            </w:r>
          </w:p>
          <w:p w:rsidR="00A66816" w:rsidRPr="00D803CF" w:rsidRDefault="00A66816" w:rsidP="00292493">
            <w:pPr>
              <w:autoSpaceDE w:val="0"/>
              <w:autoSpaceDN w:val="0"/>
              <w:adjustRightInd w:val="0"/>
              <w:rPr>
                <w:rFonts w:eastAsia="Calibri"/>
              </w:rPr>
            </w:pPr>
            <w:r w:rsidRPr="00D803CF">
              <w:rPr>
                <w:rFonts w:eastAsia="Calibri"/>
              </w:rPr>
              <w:t xml:space="preserve">7. Рулон простых белых обоев для коллективных работ </w:t>
            </w:r>
          </w:p>
          <w:p w:rsidR="00A66816" w:rsidRPr="00D803CF" w:rsidRDefault="00A66816" w:rsidP="00292493">
            <w:pPr>
              <w:autoSpaceDE w:val="0"/>
              <w:autoSpaceDN w:val="0"/>
              <w:adjustRightInd w:val="0"/>
              <w:rPr>
                <w:rFonts w:eastAsia="Calibri"/>
              </w:rPr>
            </w:pPr>
            <w:r w:rsidRPr="00D803CF">
              <w:rPr>
                <w:rFonts w:eastAsia="Calibri"/>
              </w:rPr>
              <w:t xml:space="preserve">    (рисунков, коллажей, аппликаций). </w:t>
            </w:r>
          </w:p>
          <w:p w:rsidR="00A66816" w:rsidRPr="00D803CF" w:rsidRDefault="00A66816" w:rsidP="00292493">
            <w:pPr>
              <w:autoSpaceDE w:val="0"/>
              <w:autoSpaceDN w:val="0"/>
              <w:adjustRightInd w:val="0"/>
              <w:rPr>
                <w:rFonts w:eastAsia="Calibri"/>
              </w:rPr>
            </w:pPr>
            <w:r w:rsidRPr="00D803CF">
              <w:rPr>
                <w:rFonts w:eastAsia="Calibri"/>
              </w:rPr>
              <w:t xml:space="preserve">8. Кисти, палочки, стеки, ножницы, поролон, </w:t>
            </w:r>
          </w:p>
          <w:p w:rsidR="00A66816" w:rsidRPr="00D803CF" w:rsidRDefault="00A66816" w:rsidP="00292493">
            <w:pPr>
              <w:autoSpaceDE w:val="0"/>
              <w:autoSpaceDN w:val="0"/>
              <w:adjustRightInd w:val="0"/>
              <w:rPr>
                <w:rFonts w:eastAsia="Calibri"/>
              </w:rPr>
            </w:pPr>
            <w:r w:rsidRPr="00D803CF">
              <w:rPr>
                <w:rFonts w:eastAsia="Calibri"/>
              </w:rPr>
              <w:t xml:space="preserve">     печатки, трафареты по изучаемым темам. </w:t>
            </w:r>
          </w:p>
          <w:p w:rsidR="00A66816" w:rsidRPr="00D803CF" w:rsidRDefault="00A66816" w:rsidP="00292493">
            <w:pPr>
              <w:autoSpaceDE w:val="0"/>
              <w:autoSpaceDN w:val="0"/>
              <w:adjustRightInd w:val="0"/>
              <w:rPr>
                <w:rFonts w:eastAsia="Calibri"/>
              </w:rPr>
            </w:pPr>
            <w:r w:rsidRPr="00D803CF">
              <w:rPr>
                <w:rFonts w:eastAsia="Calibri"/>
              </w:rPr>
              <w:t xml:space="preserve">9. Клейстер. </w:t>
            </w:r>
          </w:p>
          <w:p w:rsidR="00A66816" w:rsidRPr="00D803CF" w:rsidRDefault="00A66816" w:rsidP="00292493">
            <w:pPr>
              <w:autoSpaceDE w:val="0"/>
              <w:autoSpaceDN w:val="0"/>
              <w:adjustRightInd w:val="0"/>
              <w:rPr>
                <w:rFonts w:eastAsia="Calibri"/>
              </w:rPr>
            </w:pPr>
            <w:r w:rsidRPr="00D803CF">
              <w:rPr>
                <w:rFonts w:eastAsia="Calibri"/>
              </w:rPr>
              <w:t xml:space="preserve">10. Доски для рисования мелом, фломастерами.  </w:t>
            </w:r>
          </w:p>
          <w:p w:rsidR="00A66816" w:rsidRPr="00D803CF" w:rsidRDefault="00A66816" w:rsidP="00292493">
            <w:pPr>
              <w:tabs>
                <w:tab w:val="left" w:pos="3303"/>
              </w:tabs>
              <w:jc w:val="both"/>
              <w:rPr>
                <w:rFonts w:eastAsia="Calibri"/>
              </w:rPr>
            </w:pPr>
            <w:r w:rsidRPr="00D803CF">
              <w:rPr>
                <w:rFonts w:eastAsia="Calibri"/>
              </w:rPr>
              <w:t xml:space="preserve">11. Книжки-раскраски </w:t>
            </w:r>
          </w:p>
          <w:p w:rsidR="00A66816" w:rsidRPr="00D803CF" w:rsidRDefault="00A66816" w:rsidP="00292493">
            <w:pPr>
              <w:tabs>
                <w:tab w:val="left" w:pos="3303"/>
              </w:tabs>
              <w:jc w:val="both"/>
              <w:rPr>
                <w:rFonts w:eastAsia="Calibri"/>
              </w:rPr>
            </w:pPr>
            <w:r w:rsidRPr="00D803CF">
              <w:rPr>
                <w:rFonts w:eastAsia="Calibri"/>
              </w:rPr>
              <w:t xml:space="preserve">     «Городецкая игрушка», «Филимоновская игрушка»,</w:t>
            </w:r>
          </w:p>
          <w:p w:rsidR="00A66816" w:rsidRPr="00D803CF" w:rsidRDefault="00A66816" w:rsidP="0046647A">
            <w:pPr>
              <w:tabs>
                <w:tab w:val="left" w:pos="3303"/>
              </w:tabs>
              <w:jc w:val="both"/>
              <w:rPr>
                <w:rFonts w:eastAsia="Calibri"/>
                <w:color w:val="000000"/>
              </w:rPr>
            </w:pPr>
            <w:r w:rsidRPr="00D803CF">
              <w:rPr>
                <w:rFonts w:eastAsia="Calibri"/>
              </w:rPr>
              <w:t xml:space="preserve">      «Гжель», «Хохломская роспись».</w:t>
            </w:r>
          </w:p>
        </w:tc>
      </w:tr>
      <w:tr w:rsidR="00A66816" w:rsidRPr="00D803CF" w:rsidTr="0046647A">
        <w:tc>
          <w:tcPr>
            <w:tcW w:w="2411" w:type="dxa"/>
            <w:tcBorders>
              <w:top w:val="outset" w:sz="6" w:space="0" w:color="auto"/>
              <w:left w:val="outset" w:sz="6" w:space="0" w:color="auto"/>
              <w:bottom w:val="outset" w:sz="6" w:space="0" w:color="auto"/>
              <w:right w:val="outset" w:sz="6" w:space="0" w:color="auto"/>
            </w:tcBorders>
          </w:tcPr>
          <w:p w:rsidR="00A66816" w:rsidRPr="00D803CF" w:rsidRDefault="00A66816" w:rsidP="00292493">
            <w:pPr>
              <w:ind w:left="150"/>
              <w:jc w:val="both"/>
              <w:rPr>
                <w:b/>
                <w:bCs/>
              </w:rPr>
            </w:pPr>
          </w:p>
        </w:tc>
        <w:tc>
          <w:tcPr>
            <w:tcW w:w="1843" w:type="dxa"/>
            <w:tcBorders>
              <w:top w:val="outset" w:sz="6" w:space="0" w:color="auto"/>
              <w:left w:val="outset" w:sz="6" w:space="0" w:color="auto"/>
              <w:bottom w:val="outset" w:sz="6" w:space="0" w:color="auto"/>
              <w:right w:val="outset" w:sz="6" w:space="0" w:color="auto"/>
            </w:tcBorders>
          </w:tcPr>
          <w:p w:rsidR="00A66816" w:rsidRPr="00D803CF" w:rsidRDefault="00A66816" w:rsidP="007078EA">
            <w:pPr>
              <w:ind w:left="150"/>
            </w:pPr>
            <w:r w:rsidRPr="00D803CF">
              <w:t xml:space="preserve">- Центр </w:t>
            </w:r>
            <w:r w:rsidR="007078EA" w:rsidRPr="00D803CF">
              <w:t>конс</w:t>
            </w:r>
            <w:r w:rsidR="007078EA" w:rsidRPr="00D803CF">
              <w:t>т</w:t>
            </w:r>
            <w:r w:rsidR="007078EA" w:rsidRPr="00D803CF">
              <w:t>руирования</w:t>
            </w:r>
          </w:p>
        </w:tc>
        <w:tc>
          <w:tcPr>
            <w:tcW w:w="6378" w:type="dxa"/>
            <w:gridSpan w:val="2"/>
            <w:tcBorders>
              <w:top w:val="outset" w:sz="6" w:space="0" w:color="auto"/>
              <w:left w:val="outset" w:sz="6" w:space="0" w:color="auto"/>
              <w:bottom w:val="outset" w:sz="6" w:space="0" w:color="auto"/>
              <w:right w:val="outset" w:sz="6" w:space="0" w:color="auto"/>
            </w:tcBorders>
          </w:tcPr>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 Строительные конструкторы с блоками среднего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и мелкого размера.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3. Игра «Логический домик».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4. Нетрадиционный строительный материал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(деревянные плашки и чурочки, контейнеры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разных цветов и размеров с крышками и т.п.).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5. Небольшие игрушки для обыгрывания построек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фигурки людей и животных, дорожные знаки,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светофоры и т.п.).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6. Макет железной дороги.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7. Транспорт (мелкий, средний, крупный).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8. Машины легковые и грузовые (самосвалы, грузовики,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фургоны, специальный транспорт).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9. Простейшие схемы построек и «алгоритмы»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их выполнения.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10. Мозаика крупная  и схемы выкладывания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узоров из нее.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11. Конструкторы типа «Lego» или «Duplo» с деталями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разного размера и схемы выполнения построек.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13. Разрезные картинки (4—12 частей, все виды разрезов),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пазлы.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14. Различные сборные игрушки и схемы их сборки.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15. Игрушки-трансформеры, игрушки-застежки,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игрушки-шнуровки.</w:t>
            </w:r>
          </w:p>
        </w:tc>
      </w:tr>
      <w:tr w:rsidR="00A66816" w:rsidRPr="00D803CF" w:rsidTr="0046647A">
        <w:tc>
          <w:tcPr>
            <w:tcW w:w="2411" w:type="dxa"/>
            <w:tcBorders>
              <w:top w:val="outset" w:sz="6" w:space="0" w:color="auto"/>
              <w:left w:val="outset" w:sz="6" w:space="0" w:color="auto"/>
              <w:bottom w:val="outset" w:sz="6" w:space="0" w:color="auto"/>
              <w:right w:val="outset" w:sz="6" w:space="0" w:color="auto"/>
            </w:tcBorders>
          </w:tcPr>
          <w:p w:rsidR="00A66816" w:rsidRPr="00D803CF" w:rsidRDefault="00A66816" w:rsidP="00292493">
            <w:pPr>
              <w:ind w:left="150"/>
            </w:pPr>
            <w:r w:rsidRPr="00D803CF">
              <w:rPr>
                <w:b/>
                <w:bCs/>
              </w:rPr>
              <w:t>Музыкальная де</w:t>
            </w:r>
            <w:r w:rsidRPr="00D803CF">
              <w:rPr>
                <w:b/>
                <w:bCs/>
              </w:rPr>
              <w:t>я</w:t>
            </w:r>
            <w:r w:rsidRPr="00D803CF">
              <w:rPr>
                <w:b/>
                <w:bCs/>
              </w:rPr>
              <w:t>тельность</w:t>
            </w:r>
          </w:p>
          <w:p w:rsidR="00A66816" w:rsidRPr="00D803CF" w:rsidRDefault="00A66816" w:rsidP="00292493"/>
        </w:tc>
        <w:tc>
          <w:tcPr>
            <w:tcW w:w="1843" w:type="dxa"/>
            <w:tcBorders>
              <w:top w:val="outset" w:sz="6" w:space="0" w:color="auto"/>
              <w:left w:val="outset" w:sz="6" w:space="0" w:color="auto"/>
              <w:bottom w:val="outset" w:sz="6" w:space="0" w:color="auto"/>
              <w:right w:val="outset" w:sz="6" w:space="0" w:color="auto"/>
            </w:tcBorders>
          </w:tcPr>
          <w:p w:rsidR="00A66816" w:rsidRPr="00D803CF" w:rsidRDefault="00A66816" w:rsidP="00292493">
            <w:pPr>
              <w:ind w:left="150"/>
            </w:pPr>
            <w:r w:rsidRPr="00D803CF">
              <w:t>- Центр муз</w:t>
            </w:r>
            <w:r w:rsidRPr="00D803CF">
              <w:t>ы</w:t>
            </w:r>
            <w:r w:rsidRPr="00D803CF">
              <w:t>кально-театрализова</w:t>
            </w:r>
            <w:r w:rsidRPr="00D803CF">
              <w:t>н</w:t>
            </w:r>
            <w:r w:rsidRPr="00D803CF">
              <w:t>ной деятельн</w:t>
            </w:r>
            <w:r w:rsidRPr="00D803CF">
              <w:t>о</w:t>
            </w:r>
            <w:r w:rsidRPr="00D803CF">
              <w:t>сти</w:t>
            </w:r>
          </w:p>
        </w:tc>
        <w:tc>
          <w:tcPr>
            <w:tcW w:w="6378" w:type="dxa"/>
            <w:gridSpan w:val="2"/>
            <w:tcBorders>
              <w:top w:val="outset" w:sz="6" w:space="0" w:color="auto"/>
              <w:left w:val="outset" w:sz="6" w:space="0" w:color="auto"/>
              <w:bottom w:val="outset" w:sz="6" w:space="0" w:color="auto"/>
              <w:right w:val="outset" w:sz="6" w:space="0" w:color="auto"/>
            </w:tcBorders>
          </w:tcPr>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 Музыкальные игрушки (балалайки, гармошки,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пианино, лесенка).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2. Детские музыкальные инструменты (металлофон,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барабан, погремушки, бубен, детский синтезатор,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трещотка, треугольник, валдайские колокольчики).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3. «Поющие» игрушки.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4. Звучащие предметы-заместители.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5. Ложки, палочки, молоточки, кубики.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6. Магнитофон, аудиокассеты с записью детских песенок,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музыки для детей, «голосов природы».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7. Музыкально-дидактические игры</w:t>
            </w:r>
          </w:p>
          <w:p w:rsidR="00A66816" w:rsidRPr="00D803CF" w:rsidRDefault="00A66816" w:rsidP="00292493">
            <w:pPr>
              <w:autoSpaceDE w:val="0"/>
              <w:autoSpaceDN w:val="0"/>
              <w:adjustRightInd w:val="0"/>
              <w:rPr>
                <w:rFonts w:eastAsia="Calibri"/>
                <w:color w:val="000000"/>
              </w:rPr>
            </w:pPr>
            <w:r w:rsidRPr="00D803CF">
              <w:rPr>
                <w:rFonts w:eastAsia="Calibri"/>
                <w:color w:val="000000"/>
              </w:rPr>
              <w:lastRenderedPageBreak/>
              <w:t xml:space="preserve">     («Спой песенку по картинке», «Отгадай, на чем играю»,</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«Ритмические полоски»). </w:t>
            </w:r>
          </w:p>
          <w:p w:rsidR="00A66816" w:rsidRPr="00D803CF" w:rsidRDefault="00A66816" w:rsidP="00292493">
            <w:pPr>
              <w:tabs>
                <w:tab w:val="left" w:pos="3303"/>
              </w:tabs>
              <w:jc w:val="both"/>
              <w:rPr>
                <w:rFonts w:eastAsia="Calibri"/>
                <w:color w:val="000000"/>
              </w:rPr>
            </w:pPr>
            <w:r w:rsidRPr="00D803CF">
              <w:rPr>
                <w:rFonts w:eastAsia="Calibri"/>
                <w:color w:val="000000"/>
              </w:rPr>
              <w:t xml:space="preserve">8. Портреты композиторов (П. Чайковский, Д. Шостакович, </w:t>
            </w:r>
          </w:p>
          <w:p w:rsidR="00A66816" w:rsidRPr="00D803CF" w:rsidRDefault="00A66816" w:rsidP="00292493">
            <w:pPr>
              <w:tabs>
                <w:tab w:val="left" w:pos="3303"/>
              </w:tabs>
              <w:jc w:val="both"/>
              <w:rPr>
                <w:rFonts w:eastAsia="Calibri"/>
                <w:color w:val="000000"/>
              </w:rPr>
            </w:pPr>
            <w:r w:rsidRPr="00D803CF">
              <w:rPr>
                <w:rFonts w:eastAsia="Calibri"/>
                <w:color w:val="000000"/>
              </w:rPr>
              <w:t xml:space="preserve">     М. Глинка, Д. Кабалевский и др.).</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9.Большая ширма.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10. Настольная ширма. </w:t>
            </w:r>
          </w:p>
          <w:p w:rsidR="00A66816" w:rsidRPr="00D803CF" w:rsidRDefault="00A66816" w:rsidP="00292493">
            <w:pPr>
              <w:tabs>
                <w:tab w:val="left" w:pos="3303"/>
              </w:tabs>
              <w:jc w:val="both"/>
              <w:rPr>
                <w:rFonts w:eastAsia="Calibri"/>
                <w:color w:val="000000"/>
              </w:rPr>
            </w:pPr>
            <w:r w:rsidRPr="00D803CF">
              <w:rPr>
                <w:rFonts w:eastAsia="Calibri"/>
                <w:color w:val="000000"/>
              </w:rPr>
              <w:t xml:space="preserve">11. Стойка-вешалка для костюмов.. </w:t>
            </w:r>
          </w:p>
          <w:p w:rsidR="00A66816" w:rsidRPr="00D803CF" w:rsidRDefault="00A66816" w:rsidP="0046647A">
            <w:pPr>
              <w:autoSpaceDE w:val="0"/>
              <w:autoSpaceDN w:val="0"/>
              <w:adjustRightInd w:val="0"/>
              <w:rPr>
                <w:rFonts w:eastAsia="Calibri"/>
                <w:color w:val="000000"/>
              </w:rPr>
            </w:pPr>
            <w:r w:rsidRPr="00D803CF">
              <w:rPr>
                <w:rFonts w:eastAsia="Calibri"/>
                <w:color w:val="000000"/>
              </w:rPr>
              <w:t>12. Куклы и игрушки для различных видов театра</w:t>
            </w:r>
          </w:p>
        </w:tc>
      </w:tr>
      <w:tr w:rsidR="00A66816" w:rsidRPr="00D803CF" w:rsidTr="0046647A">
        <w:tc>
          <w:tcPr>
            <w:tcW w:w="10632" w:type="dxa"/>
            <w:gridSpan w:val="4"/>
            <w:tcBorders>
              <w:top w:val="outset" w:sz="6" w:space="0" w:color="auto"/>
              <w:left w:val="outset" w:sz="6" w:space="0" w:color="auto"/>
              <w:bottom w:val="outset" w:sz="6" w:space="0" w:color="auto"/>
              <w:right w:val="outset" w:sz="6" w:space="0" w:color="auto"/>
            </w:tcBorders>
          </w:tcPr>
          <w:p w:rsidR="00A66816" w:rsidRPr="00D803CF" w:rsidRDefault="00A66816" w:rsidP="00292493">
            <w:r w:rsidRPr="00D803CF">
              <w:rPr>
                <w:b/>
                <w:bCs/>
              </w:rPr>
              <w:lastRenderedPageBreak/>
              <w:t xml:space="preserve">                                       Социально-коммуникативное   развитие детей</w:t>
            </w:r>
          </w:p>
        </w:tc>
      </w:tr>
      <w:tr w:rsidR="00A66816" w:rsidRPr="00D803CF" w:rsidTr="0046647A">
        <w:tc>
          <w:tcPr>
            <w:tcW w:w="2411" w:type="dxa"/>
            <w:tcBorders>
              <w:top w:val="outset" w:sz="6" w:space="0" w:color="auto"/>
              <w:left w:val="outset" w:sz="6" w:space="0" w:color="auto"/>
              <w:bottom w:val="outset" w:sz="6" w:space="0" w:color="auto"/>
              <w:right w:val="outset" w:sz="6" w:space="0" w:color="auto"/>
            </w:tcBorders>
          </w:tcPr>
          <w:p w:rsidR="00A66816" w:rsidRPr="00D803CF" w:rsidRDefault="00A66816" w:rsidP="00292493">
            <w:pPr>
              <w:tabs>
                <w:tab w:val="left" w:pos="434"/>
              </w:tabs>
              <w:ind w:left="150"/>
            </w:pPr>
            <w:r w:rsidRPr="00D803CF">
              <w:rPr>
                <w:b/>
                <w:bCs/>
              </w:rPr>
              <w:t>Коммуникативная деятельность</w:t>
            </w:r>
          </w:p>
          <w:p w:rsidR="00A66816" w:rsidRPr="00D803CF" w:rsidRDefault="00A66816" w:rsidP="00292493">
            <w:pPr>
              <w:tabs>
                <w:tab w:val="left" w:pos="434"/>
              </w:tabs>
              <w:ind w:left="150"/>
            </w:pPr>
          </w:p>
        </w:tc>
        <w:tc>
          <w:tcPr>
            <w:tcW w:w="1843" w:type="dxa"/>
            <w:tcBorders>
              <w:top w:val="outset" w:sz="6" w:space="0" w:color="auto"/>
              <w:left w:val="outset" w:sz="6" w:space="0" w:color="auto"/>
              <w:bottom w:val="outset" w:sz="6" w:space="0" w:color="auto"/>
              <w:right w:val="outset" w:sz="6" w:space="0" w:color="auto"/>
            </w:tcBorders>
          </w:tcPr>
          <w:p w:rsidR="00A66816" w:rsidRPr="00D803CF" w:rsidRDefault="00A66816" w:rsidP="00292493">
            <w:pPr>
              <w:ind w:left="150"/>
            </w:pPr>
            <w:r w:rsidRPr="00D803CF">
              <w:t>-   Центр с</w:t>
            </w:r>
            <w:r w:rsidRPr="00D803CF">
              <w:t>ю</w:t>
            </w:r>
            <w:r w:rsidRPr="00D803CF">
              <w:t>жетно-ролевых игр</w:t>
            </w:r>
          </w:p>
          <w:p w:rsidR="00A66816" w:rsidRPr="00D803CF" w:rsidRDefault="00A66816" w:rsidP="00292493">
            <w:pPr>
              <w:ind w:left="150"/>
            </w:pPr>
          </w:p>
        </w:tc>
        <w:tc>
          <w:tcPr>
            <w:tcW w:w="6378" w:type="dxa"/>
            <w:gridSpan w:val="2"/>
            <w:tcBorders>
              <w:top w:val="outset" w:sz="6" w:space="0" w:color="auto"/>
              <w:left w:val="outset" w:sz="6" w:space="0" w:color="auto"/>
              <w:bottom w:val="outset" w:sz="6" w:space="0" w:color="auto"/>
              <w:right w:val="outset" w:sz="6" w:space="0" w:color="auto"/>
            </w:tcBorders>
          </w:tcPr>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 Куклы разных размеров.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2. Комплекты одежды и постельного белья для кукол,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кукольные сервизы, кукольная мебель, коляски для кукол.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4. Предметы-заместители для сюжетно-ролевых игр.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5. Атрибуты для нескольких сюжетно-ролевых игр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(«Дочки-матери», «Хозяюшки», «Доктор Айболит»,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«Парикмахерская», «Моряки»). </w:t>
            </w:r>
          </w:p>
          <w:p w:rsidR="00A66816" w:rsidRPr="00D803CF" w:rsidRDefault="00A66816" w:rsidP="00292493">
            <w:pPr>
              <w:tabs>
                <w:tab w:val="left" w:pos="3303"/>
              </w:tabs>
              <w:jc w:val="both"/>
              <w:rPr>
                <w:rFonts w:eastAsia="Calibri"/>
                <w:color w:val="000000"/>
              </w:rPr>
            </w:pPr>
            <w:r w:rsidRPr="00D803CF">
              <w:rPr>
                <w:rFonts w:eastAsia="Calibri"/>
                <w:color w:val="000000"/>
              </w:rPr>
              <w:t xml:space="preserve">6. Альбомы с сериями демонстрационных картин </w:t>
            </w:r>
          </w:p>
          <w:p w:rsidR="007078EA" w:rsidRPr="00D803CF" w:rsidRDefault="00A66816" w:rsidP="00292493">
            <w:pPr>
              <w:tabs>
                <w:tab w:val="left" w:pos="3303"/>
              </w:tabs>
              <w:jc w:val="both"/>
              <w:rPr>
                <w:rFonts w:eastAsia="Calibri"/>
                <w:color w:val="000000"/>
              </w:rPr>
            </w:pPr>
            <w:r w:rsidRPr="00D803CF">
              <w:rPr>
                <w:rFonts w:eastAsia="Calibri"/>
                <w:color w:val="000000"/>
              </w:rPr>
              <w:t xml:space="preserve">     «Наш детский сад», «Все работы хороши»,</w:t>
            </w:r>
          </w:p>
          <w:p w:rsidR="00A66816" w:rsidRPr="00D803CF" w:rsidRDefault="007078EA" w:rsidP="0046647A">
            <w:pPr>
              <w:tabs>
                <w:tab w:val="left" w:pos="3303"/>
              </w:tabs>
              <w:jc w:val="both"/>
              <w:rPr>
                <w:rFonts w:eastAsia="Calibri"/>
                <w:color w:val="000000"/>
              </w:rPr>
            </w:pPr>
            <w:r w:rsidRPr="00D803CF">
              <w:rPr>
                <w:rFonts w:eastAsia="Calibri"/>
                <w:color w:val="000000"/>
              </w:rPr>
              <w:t xml:space="preserve">         </w:t>
            </w:r>
            <w:r w:rsidR="00A66816" w:rsidRPr="00D803CF">
              <w:rPr>
                <w:rFonts w:eastAsia="Calibri"/>
                <w:color w:val="000000"/>
              </w:rPr>
              <w:t xml:space="preserve"> </w:t>
            </w:r>
            <w:r w:rsidRPr="00D803CF">
              <w:rPr>
                <w:rFonts w:eastAsia="Calibri"/>
                <w:color w:val="000000"/>
              </w:rPr>
              <w:t>«</w:t>
            </w:r>
            <w:r w:rsidR="00A66816" w:rsidRPr="00D803CF">
              <w:rPr>
                <w:rFonts w:eastAsia="Calibri"/>
                <w:color w:val="000000"/>
              </w:rPr>
              <w:t>Мамы всякие нужны».</w:t>
            </w:r>
          </w:p>
        </w:tc>
      </w:tr>
      <w:tr w:rsidR="00A66816" w:rsidRPr="00D803CF" w:rsidTr="0046647A">
        <w:tc>
          <w:tcPr>
            <w:tcW w:w="2411" w:type="dxa"/>
            <w:tcBorders>
              <w:top w:val="outset" w:sz="6" w:space="0" w:color="auto"/>
              <w:left w:val="outset" w:sz="6" w:space="0" w:color="auto"/>
              <w:bottom w:val="outset" w:sz="6" w:space="0" w:color="auto"/>
              <w:right w:val="outset" w:sz="6" w:space="0" w:color="auto"/>
            </w:tcBorders>
          </w:tcPr>
          <w:p w:rsidR="00A66816" w:rsidRPr="00D803CF" w:rsidRDefault="00A66816" w:rsidP="00292493">
            <w:pPr>
              <w:tabs>
                <w:tab w:val="left" w:pos="434"/>
              </w:tabs>
              <w:ind w:left="150"/>
            </w:pPr>
            <w:r w:rsidRPr="00D803CF">
              <w:rPr>
                <w:b/>
                <w:bCs/>
              </w:rPr>
              <w:t>Самообслуживание и элементарный бытовой труд</w:t>
            </w:r>
          </w:p>
          <w:p w:rsidR="00A66816" w:rsidRPr="00D803CF" w:rsidRDefault="00A66816" w:rsidP="00292493">
            <w:pPr>
              <w:tabs>
                <w:tab w:val="left" w:pos="434"/>
              </w:tabs>
              <w:ind w:left="150"/>
            </w:pPr>
          </w:p>
        </w:tc>
        <w:tc>
          <w:tcPr>
            <w:tcW w:w="1843" w:type="dxa"/>
            <w:tcBorders>
              <w:top w:val="outset" w:sz="6" w:space="0" w:color="auto"/>
              <w:left w:val="outset" w:sz="6" w:space="0" w:color="auto"/>
              <w:bottom w:val="outset" w:sz="6" w:space="0" w:color="auto"/>
              <w:right w:val="outset" w:sz="6" w:space="0" w:color="auto"/>
            </w:tcBorders>
          </w:tcPr>
          <w:p w:rsidR="00A66816" w:rsidRPr="00D803CF" w:rsidRDefault="00A66816" w:rsidP="00292493">
            <w:pPr>
              <w:ind w:left="150"/>
            </w:pPr>
            <w:r w:rsidRPr="00D803CF">
              <w:t>-   Центр труда</w:t>
            </w:r>
          </w:p>
        </w:tc>
        <w:tc>
          <w:tcPr>
            <w:tcW w:w="6378" w:type="dxa"/>
            <w:gridSpan w:val="2"/>
            <w:tcBorders>
              <w:top w:val="outset" w:sz="6" w:space="0" w:color="auto"/>
              <w:left w:val="outset" w:sz="6" w:space="0" w:color="auto"/>
              <w:bottom w:val="outset" w:sz="6" w:space="0" w:color="auto"/>
              <w:right w:val="outset" w:sz="6" w:space="0" w:color="auto"/>
            </w:tcBorders>
          </w:tcPr>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1. Набор инструментов «Маленький плотник».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2. Набор инструментов «Маленький слесарь».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3. Контейнеры с гвоздями, шурупами, гайками.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4. Детские швабра, совок, щетка для сметания мусора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    с рабочих мест. </w:t>
            </w:r>
          </w:p>
          <w:p w:rsidR="00A66816" w:rsidRPr="00D803CF" w:rsidRDefault="00A66816" w:rsidP="00292493">
            <w:pPr>
              <w:autoSpaceDE w:val="0"/>
              <w:autoSpaceDN w:val="0"/>
              <w:adjustRightInd w:val="0"/>
              <w:rPr>
                <w:rFonts w:eastAsia="Calibri"/>
                <w:color w:val="000000"/>
              </w:rPr>
            </w:pPr>
            <w:r w:rsidRPr="00D803CF">
              <w:rPr>
                <w:rFonts w:eastAsia="Calibri"/>
                <w:color w:val="000000"/>
              </w:rPr>
              <w:t xml:space="preserve">5. Контейнер для мусора. </w:t>
            </w:r>
          </w:p>
          <w:p w:rsidR="00A66816" w:rsidRPr="00D803CF" w:rsidRDefault="00A66816" w:rsidP="0046647A">
            <w:pPr>
              <w:tabs>
                <w:tab w:val="left" w:pos="3303"/>
              </w:tabs>
              <w:jc w:val="both"/>
              <w:rPr>
                <w:rFonts w:eastAsia="Calibri"/>
                <w:color w:val="000000"/>
              </w:rPr>
            </w:pPr>
            <w:r w:rsidRPr="00D803CF">
              <w:rPr>
                <w:rFonts w:eastAsia="Calibri"/>
                <w:color w:val="000000"/>
              </w:rPr>
              <w:t>6. Фартуки.</w:t>
            </w:r>
          </w:p>
        </w:tc>
      </w:tr>
    </w:tbl>
    <w:p w:rsidR="00A66816" w:rsidRPr="00D803CF" w:rsidRDefault="00A66816" w:rsidP="00A66816">
      <w:pPr>
        <w:widowControl w:val="0"/>
        <w:tabs>
          <w:tab w:val="left" w:pos="-142"/>
        </w:tabs>
        <w:suppressAutoHyphens/>
        <w:ind w:left="142"/>
        <w:contextualSpacing/>
        <w:jc w:val="both"/>
        <w:rPr>
          <w:b/>
        </w:rPr>
      </w:pPr>
    </w:p>
    <w:p w:rsidR="0046647A" w:rsidRPr="00D803CF" w:rsidRDefault="00D60EC0" w:rsidP="0046647A">
      <w:pPr>
        <w:tabs>
          <w:tab w:val="left" w:pos="-4678"/>
        </w:tabs>
        <w:rPr>
          <w:color w:val="000000"/>
        </w:rPr>
      </w:pPr>
      <w:r w:rsidRPr="00D803CF">
        <w:rPr>
          <w:color w:val="000000"/>
        </w:rPr>
        <w:t xml:space="preserve">                           </w:t>
      </w: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6E1BDC" w:rsidRPr="00D803CF" w:rsidRDefault="006E1BDC"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46647A" w:rsidP="0046647A">
      <w:pPr>
        <w:tabs>
          <w:tab w:val="left" w:pos="-4678"/>
        </w:tabs>
        <w:rPr>
          <w:color w:val="000000"/>
        </w:rPr>
      </w:pPr>
    </w:p>
    <w:p w:rsidR="0046647A" w:rsidRPr="00D803CF" w:rsidRDefault="003B446D" w:rsidP="0046647A">
      <w:pPr>
        <w:tabs>
          <w:tab w:val="left" w:pos="-4678"/>
        </w:tabs>
        <w:jc w:val="center"/>
        <w:rPr>
          <w:color w:val="000000"/>
        </w:rPr>
      </w:pPr>
      <w:r w:rsidRPr="00D803CF">
        <w:rPr>
          <w:b/>
          <w:i/>
          <w:u w:val="single"/>
        </w:rPr>
        <w:lastRenderedPageBreak/>
        <w:t>Программно- методическое обеспечение в</w:t>
      </w:r>
      <w:r w:rsidR="0046647A" w:rsidRPr="00D803CF">
        <w:rPr>
          <w:b/>
          <w:i/>
          <w:u w:val="single"/>
        </w:rPr>
        <w:t xml:space="preserve">о 2 </w:t>
      </w:r>
      <w:r w:rsidRPr="00D803CF">
        <w:rPr>
          <w:b/>
          <w:i/>
          <w:u w:val="single"/>
        </w:rPr>
        <w:t xml:space="preserve"> младшей группе</w:t>
      </w:r>
    </w:p>
    <w:p w:rsidR="0046647A" w:rsidRPr="00D803CF" w:rsidRDefault="003B446D" w:rsidP="0046647A">
      <w:pPr>
        <w:spacing w:line="360" w:lineRule="auto"/>
        <w:ind w:left="284"/>
        <w:jc w:val="center"/>
        <w:rPr>
          <w:b/>
        </w:rPr>
      </w:pPr>
      <w:r w:rsidRPr="00D803CF">
        <w:rPr>
          <w:b/>
        </w:rPr>
        <w:t>Физическое развитие</w:t>
      </w:r>
    </w:p>
    <w:tbl>
      <w:tblPr>
        <w:tblStyle w:val="af4"/>
        <w:tblW w:w="0" w:type="auto"/>
        <w:tblInd w:w="-34" w:type="dxa"/>
        <w:tblLayout w:type="fixed"/>
        <w:tblLook w:val="04A0"/>
      </w:tblPr>
      <w:tblGrid>
        <w:gridCol w:w="1560"/>
        <w:gridCol w:w="8221"/>
      </w:tblGrid>
      <w:tr w:rsidR="0046647A" w:rsidRPr="00D803CF" w:rsidTr="00A24C33">
        <w:trPr>
          <w:trHeight w:val="7077"/>
        </w:trPr>
        <w:tc>
          <w:tcPr>
            <w:tcW w:w="1560" w:type="dxa"/>
          </w:tcPr>
          <w:p w:rsidR="0046647A" w:rsidRPr="00D803CF" w:rsidRDefault="0046647A" w:rsidP="003B446D">
            <w:pPr>
              <w:jc w:val="both"/>
              <w:rPr>
                <w:b/>
              </w:rPr>
            </w:pPr>
            <w:r w:rsidRPr="00D803CF">
              <w:rPr>
                <w:b/>
              </w:rPr>
              <w:t>Перечень программ и технологий</w:t>
            </w:r>
          </w:p>
        </w:tc>
        <w:tc>
          <w:tcPr>
            <w:tcW w:w="8221" w:type="dxa"/>
          </w:tcPr>
          <w:p w:rsidR="0046647A" w:rsidRPr="00D803CF" w:rsidRDefault="0046647A" w:rsidP="003B446D">
            <w:pPr>
              <w:jc w:val="both"/>
              <w:rPr>
                <w:u w:val="single"/>
              </w:rPr>
            </w:pPr>
            <w:r w:rsidRPr="00D803CF">
              <w:rPr>
                <w:u w:val="single"/>
              </w:rPr>
              <w:t>Программа «Театр физического развития и оздоровления», автор Н.Ефименко, Москва, «ЛИНКА-ПРЕСС»,1999 г.</w:t>
            </w:r>
          </w:p>
          <w:p w:rsidR="0046647A" w:rsidRPr="00D803CF" w:rsidRDefault="0046647A" w:rsidP="003B446D">
            <w:pPr>
              <w:jc w:val="both"/>
              <w:rPr>
                <w:u w:val="single"/>
              </w:rPr>
            </w:pPr>
          </w:p>
          <w:p w:rsidR="0046647A" w:rsidRPr="00D803CF" w:rsidRDefault="0046647A" w:rsidP="003B446D">
            <w:pPr>
              <w:jc w:val="both"/>
            </w:pPr>
            <w:r w:rsidRPr="00D803CF">
              <w:t>Физическая культура в детском саду, Т.И. Осокина, - М.: Просвещение, 1996г.</w:t>
            </w:r>
          </w:p>
          <w:p w:rsidR="0046647A" w:rsidRPr="00D803CF" w:rsidRDefault="0046647A" w:rsidP="003B446D">
            <w:pPr>
              <w:jc w:val="both"/>
            </w:pPr>
            <w:r w:rsidRPr="00D803CF">
              <w:t>Теория и методика физического воспитания детей дошкольного возраста, Д.В.Хухлаева, М.: Просвещение, 1971г.</w:t>
            </w:r>
          </w:p>
          <w:p w:rsidR="0046647A" w:rsidRPr="00D803CF" w:rsidRDefault="0046647A" w:rsidP="003B446D">
            <w:pPr>
              <w:jc w:val="both"/>
            </w:pPr>
            <w:r w:rsidRPr="00D803CF">
              <w:t>Движение день за днем. Двигательная активность – источник здоровья детей, М.А.Рунова, М.: Линка – пресс, 2007г.</w:t>
            </w:r>
          </w:p>
          <w:p w:rsidR="0046647A" w:rsidRPr="00D803CF" w:rsidRDefault="0046647A" w:rsidP="003B446D">
            <w:pPr>
              <w:jc w:val="both"/>
            </w:pPr>
            <w:r w:rsidRPr="00D803CF">
              <w:t>Какая физкультура нужна дошкольнику, В.А.Шишкина, М.В.Мащенко,  - М.: Просвещение, 2000 г.</w:t>
            </w:r>
          </w:p>
          <w:p w:rsidR="0046647A" w:rsidRPr="00D803CF" w:rsidRDefault="0046647A" w:rsidP="003B446D">
            <w:pPr>
              <w:jc w:val="both"/>
            </w:pPr>
            <w:r w:rsidRPr="00D803CF">
              <w:t>Физкультура – это радость!, Л.Н.Сивачева, Санкт-Петербург, Детство-пресс, 2003г.</w:t>
            </w:r>
          </w:p>
          <w:p w:rsidR="0046647A" w:rsidRPr="00D803CF" w:rsidRDefault="0046647A" w:rsidP="003B446D">
            <w:pPr>
              <w:jc w:val="both"/>
            </w:pPr>
            <w:r w:rsidRPr="00D803CF">
              <w:t>Физическая культура – дошкольникам (младший возраст), Л.Д.Глазырина, -М, Владос, 2000г.</w:t>
            </w:r>
          </w:p>
          <w:p w:rsidR="0046647A" w:rsidRPr="00D803CF" w:rsidRDefault="0046647A" w:rsidP="003B446D">
            <w:pPr>
              <w:jc w:val="both"/>
            </w:pPr>
            <w:r w:rsidRPr="00D803CF">
              <w:t>Тематические физкультурные занятия и праздники в дошкольном учрежд</w:t>
            </w:r>
            <w:r w:rsidRPr="00D803CF">
              <w:t>е</w:t>
            </w:r>
            <w:r w:rsidRPr="00D803CF">
              <w:t>нии, А.П.Щербак,  -М, Владос, 1999 г.</w:t>
            </w:r>
          </w:p>
          <w:p w:rsidR="0046647A" w:rsidRPr="00D803CF" w:rsidRDefault="0046647A" w:rsidP="003B446D">
            <w:pPr>
              <w:jc w:val="both"/>
            </w:pPr>
            <w:r w:rsidRPr="00D803CF">
              <w:t>Физкультурные праздники в детском саду, В.Н.Щебеко, Н.Н. Ермак, М.: Просвещение, 2000 г.</w:t>
            </w:r>
          </w:p>
          <w:p w:rsidR="0046647A" w:rsidRPr="00D803CF" w:rsidRDefault="0046647A" w:rsidP="003B446D">
            <w:pPr>
              <w:jc w:val="both"/>
            </w:pPr>
            <w:r w:rsidRPr="00D803CF">
              <w:t>Развивающая педагогика оздоровления, В.Т.Кудрявцев, Б.Б.Егоров, М, Ли</w:t>
            </w:r>
            <w:r w:rsidRPr="00D803CF">
              <w:t>н</w:t>
            </w:r>
            <w:r w:rsidRPr="00D803CF">
              <w:t>ка-пресс, 2000 г.</w:t>
            </w:r>
          </w:p>
          <w:p w:rsidR="0046647A" w:rsidRPr="00D803CF" w:rsidRDefault="0046647A" w:rsidP="003B446D">
            <w:pPr>
              <w:jc w:val="both"/>
            </w:pPr>
            <w:r w:rsidRPr="00D803CF">
              <w:t>Малыши, физкульт-привет! (ранний возраст), Л.Ю.Кострыкина, О.Г.Рыкова, Т.Г.Корнилова, -М: Скрипторий, 2003г.</w:t>
            </w:r>
          </w:p>
          <w:p w:rsidR="0046647A" w:rsidRPr="00D803CF" w:rsidRDefault="0046647A" w:rsidP="003B446D">
            <w:pPr>
              <w:jc w:val="both"/>
            </w:pPr>
            <w:r w:rsidRPr="00D803CF">
              <w:t>Развивающие занятия по физической культуре и укреплению здоровья для дошкольников, Н.Ф. Дик, Ростов-на-Дону, Феникс, 2005г.</w:t>
            </w:r>
          </w:p>
        </w:tc>
      </w:tr>
      <w:tr w:rsidR="003B446D" w:rsidRPr="00D803CF" w:rsidTr="003B446D">
        <w:tc>
          <w:tcPr>
            <w:tcW w:w="1560" w:type="dxa"/>
          </w:tcPr>
          <w:p w:rsidR="003B446D" w:rsidRPr="00D803CF" w:rsidRDefault="003B446D" w:rsidP="003B446D">
            <w:pPr>
              <w:jc w:val="both"/>
              <w:rPr>
                <w:b/>
              </w:rPr>
            </w:pPr>
            <w:r w:rsidRPr="00D803CF">
              <w:rPr>
                <w:b/>
              </w:rPr>
              <w:t>Перечень программ и технологий</w:t>
            </w:r>
          </w:p>
        </w:tc>
        <w:tc>
          <w:tcPr>
            <w:tcW w:w="8221" w:type="dxa"/>
          </w:tcPr>
          <w:p w:rsidR="003B446D" w:rsidRPr="00D803CF" w:rsidRDefault="003B446D" w:rsidP="003B446D">
            <w:pPr>
              <w:jc w:val="both"/>
              <w:rPr>
                <w:u w:val="single"/>
              </w:rPr>
            </w:pPr>
            <w:r w:rsidRPr="00D803CF">
              <w:rPr>
                <w:u w:val="single"/>
              </w:rPr>
              <w:t>Программа «Театр физического развития и оздоровления», автор Н.Ефименко, Москва, «ЛИНКА-ПРЕСС»,1999 г.</w:t>
            </w:r>
          </w:p>
        </w:tc>
      </w:tr>
      <w:tr w:rsidR="003B446D" w:rsidRPr="00D803CF" w:rsidTr="003B446D">
        <w:tc>
          <w:tcPr>
            <w:tcW w:w="1560" w:type="dxa"/>
          </w:tcPr>
          <w:p w:rsidR="003B446D" w:rsidRPr="00D803CF" w:rsidRDefault="003B446D" w:rsidP="003B446D">
            <w:pPr>
              <w:jc w:val="both"/>
              <w:rPr>
                <w:b/>
              </w:rPr>
            </w:pPr>
            <w:r w:rsidRPr="00D803CF">
              <w:rPr>
                <w:b/>
              </w:rPr>
              <w:t xml:space="preserve">Технологии и пособия </w:t>
            </w:r>
          </w:p>
        </w:tc>
        <w:tc>
          <w:tcPr>
            <w:tcW w:w="8221" w:type="dxa"/>
          </w:tcPr>
          <w:p w:rsidR="003B446D" w:rsidRPr="00D803CF" w:rsidRDefault="003B446D" w:rsidP="003B446D">
            <w:pPr>
              <w:jc w:val="both"/>
            </w:pPr>
            <w:r w:rsidRPr="00D803CF">
              <w:t>Развивающая педагогика оздоровления, В.Т.Кудрявцев, Б.Б.Егоров, М, Ли</w:t>
            </w:r>
            <w:r w:rsidRPr="00D803CF">
              <w:t>н</w:t>
            </w:r>
            <w:r w:rsidRPr="00D803CF">
              <w:t>ка-пресс, 2000 г.</w:t>
            </w:r>
          </w:p>
          <w:p w:rsidR="003B446D" w:rsidRPr="00D803CF" w:rsidRDefault="003B446D" w:rsidP="003B446D">
            <w:pPr>
              <w:jc w:val="both"/>
            </w:pPr>
            <w:r w:rsidRPr="00D803CF">
              <w:t>Букварь здоровья/ Л.В. Баль, В.В. Ветрова, - М.: Эксмо, 1995г.</w:t>
            </w:r>
          </w:p>
          <w:p w:rsidR="003B446D" w:rsidRPr="00D803CF" w:rsidRDefault="003B446D" w:rsidP="003B446D">
            <w:pPr>
              <w:jc w:val="both"/>
            </w:pPr>
            <w:r w:rsidRPr="00D803CF">
              <w:t>Разговор о правильном питании/ М.М. Безруких, Т.А. Филиппова. –М.: О</w:t>
            </w:r>
            <w:r w:rsidRPr="00D803CF">
              <w:t>л</w:t>
            </w:r>
            <w:r w:rsidRPr="00D803CF">
              <w:t>ма-Пресс, 2008г.</w:t>
            </w:r>
          </w:p>
          <w:p w:rsidR="003B446D" w:rsidRPr="00D803CF" w:rsidRDefault="003B446D" w:rsidP="003B446D">
            <w:pPr>
              <w:jc w:val="both"/>
            </w:pPr>
            <w:r w:rsidRPr="00D803CF">
              <w:t>Как воспитать здорового ребенка/ В.Г. Алямовская.      –М.: Линка-Пресс, 1993г.</w:t>
            </w:r>
          </w:p>
          <w:p w:rsidR="003B446D" w:rsidRPr="00D803CF" w:rsidRDefault="003B446D" w:rsidP="003B446D">
            <w:pPr>
              <w:jc w:val="both"/>
            </w:pPr>
            <w:r w:rsidRPr="00D803CF">
              <w:t>Воспитание здорового ребенка/ М.Д.Маханева. –М.: Аркти, 2000г.</w:t>
            </w:r>
          </w:p>
          <w:p w:rsidR="003B446D" w:rsidRPr="00D803CF" w:rsidRDefault="003B446D" w:rsidP="003B446D">
            <w:pPr>
              <w:jc w:val="both"/>
            </w:pPr>
            <w:r w:rsidRPr="00D803CF">
              <w:t>Пусть ребенок растет здоровым / В.Г.Кисляковская, С.Г. Мамедова и т.д., -М.: Просвещение, 1975г.</w:t>
            </w:r>
          </w:p>
          <w:p w:rsidR="003B446D" w:rsidRPr="00D803CF" w:rsidRDefault="003B446D" w:rsidP="003B446D">
            <w:pPr>
              <w:jc w:val="both"/>
            </w:pPr>
            <w:r w:rsidRPr="00D803CF">
              <w:t>Здоровьесберегающие компоненты организации учебно-воспитательного процесса в ДОУ /З.И. Береснева, Г.Н. Казаковцева, г. Буденновск, Отдел о</w:t>
            </w:r>
            <w:r w:rsidRPr="00D803CF">
              <w:t>б</w:t>
            </w:r>
            <w:r w:rsidRPr="00D803CF">
              <w:t>разования,  2002 г.</w:t>
            </w:r>
          </w:p>
          <w:p w:rsidR="003B446D" w:rsidRPr="00D803CF" w:rsidRDefault="003B446D" w:rsidP="003B446D">
            <w:pPr>
              <w:jc w:val="both"/>
              <w:rPr>
                <w:u w:val="single"/>
              </w:rPr>
            </w:pPr>
            <w:r w:rsidRPr="00D803CF">
              <w:t>Воспитание культуры поведения у детей дошкольного возраста / С.В. Пет</w:t>
            </w:r>
            <w:r w:rsidRPr="00D803CF">
              <w:t>е</w:t>
            </w:r>
            <w:r w:rsidRPr="00D803CF">
              <w:t>рина, - М.: Просвещение, 1986 г.</w:t>
            </w:r>
          </w:p>
        </w:tc>
      </w:tr>
    </w:tbl>
    <w:p w:rsidR="003B446D" w:rsidRPr="00D803CF" w:rsidRDefault="00D60EC0" w:rsidP="003B446D">
      <w:pPr>
        <w:spacing w:line="360" w:lineRule="auto"/>
        <w:jc w:val="both"/>
        <w:rPr>
          <w:b/>
        </w:rPr>
      </w:pPr>
      <w:r w:rsidRPr="00D803CF">
        <w:rPr>
          <w:b/>
        </w:rPr>
        <w:t xml:space="preserve">                                           </w:t>
      </w:r>
      <w:r w:rsidR="003B446D" w:rsidRPr="00D803CF">
        <w:rPr>
          <w:b/>
        </w:rPr>
        <w:t>Социально-коммуникативное развитие</w:t>
      </w:r>
    </w:p>
    <w:tbl>
      <w:tblPr>
        <w:tblStyle w:val="af4"/>
        <w:tblW w:w="10490" w:type="dxa"/>
        <w:tblInd w:w="-34" w:type="dxa"/>
        <w:tblLook w:val="04A0"/>
      </w:tblPr>
      <w:tblGrid>
        <w:gridCol w:w="2618"/>
        <w:gridCol w:w="7872"/>
      </w:tblGrid>
      <w:tr w:rsidR="003B446D" w:rsidRPr="00D803CF" w:rsidTr="003B446D">
        <w:tc>
          <w:tcPr>
            <w:tcW w:w="2618" w:type="dxa"/>
          </w:tcPr>
          <w:p w:rsidR="003B446D" w:rsidRPr="00D803CF" w:rsidRDefault="003B446D" w:rsidP="003B446D">
            <w:pPr>
              <w:jc w:val="both"/>
              <w:rPr>
                <w:b/>
              </w:rPr>
            </w:pPr>
            <w:r w:rsidRPr="00D803CF">
              <w:rPr>
                <w:b/>
              </w:rPr>
              <w:t>Перечень программ и технологий</w:t>
            </w:r>
          </w:p>
          <w:p w:rsidR="003B446D" w:rsidRPr="00D803CF" w:rsidRDefault="003B446D" w:rsidP="003B446D">
            <w:pPr>
              <w:jc w:val="both"/>
              <w:rPr>
                <w:b/>
              </w:rPr>
            </w:pPr>
          </w:p>
          <w:p w:rsidR="003B446D" w:rsidRPr="00D803CF" w:rsidRDefault="003B446D" w:rsidP="003B446D">
            <w:pPr>
              <w:jc w:val="both"/>
              <w:rPr>
                <w:b/>
              </w:rPr>
            </w:pPr>
          </w:p>
          <w:p w:rsidR="003B446D" w:rsidRPr="00D803CF" w:rsidRDefault="003B446D" w:rsidP="003B446D">
            <w:pPr>
              <w:jc w:val="both"/>
              <w:rPr>
                <w:b/>
              </w:rPr>
            </w:pPr>
            <w:r w:rsidRPr="00D803CF">
              <w:rPr>
                <w:b/>
              </w:rPr>
              <w:t>Технологии и пос</w:t>
            </w:r>
            <w:r w:rsidRPr="00D803CF">
              <w:rPr>
                <w:b/>
              </w:rPr>
              <w:t>о</w:t>
            </w:r>
            <w:r w:rsidRPr="00D803CF">
              <w:rPr>
                <w:b/>
              </w:rPr>
              <w:t xml:space="preserve">бия </w:t>
            </w:r>
          </w:p>
        </w:tc>
        <w:tc>
          <w:tcPr>
            <w:tcW w:w="7872" w:type="dxa"/>
          </w:tcPr>
          <w:p w:rsidR="003B446D" w:rsidRPr="00D803CF" w:rsidRDefault="003B446D" w:rsidP="003B446D">
            <w:pPr>
              <w:jc w:val="both"/>
              <w:rPr>
                <w:b/>
              </w:rPr>
            </w:pPr>
            <w:r w:rsidRPr="00D803CF">
              <w:rPr>
                <w:b/>
              </w:rPr>
              <w:t>Безопасность</w:t>
            </w:r>
          </w:p>
          <w:p w:rsidR="003B446D" w:rsidRPr="00D803CF" w:rsidRDefault="003B446D" w:rsidP="003B446D">
            <w:pPr>
              <w:jc w:val="both"/>
            </w:pPr>
            <w:r w:rsidRPr="00D803CF">
              <w:t>Формирование культуры безопасного поведения у детей 3-7 лет; Азбука безопасности. / Н.В. Коломеец, - Волгоград, Учитель, 2011г.</w:t>
            </w:r>
          </w:p>
          <w:p w:rsidR="003B446D" w:rsidRPr="00D803CF" w:rsidRDefault="003B446D" w:rsidP="003B446D">
            <w:pPr>
              <w:jc w:val="both"/>
            </w:pPr>
            <w:r w:rsidRPr="00D803CF">
              <w:t>Как обеспечить безопасность дошкольников: Конспекты занятий по осн</w:t>
            </w:r>
            <w:r w:rsidRPr="00D803CF">
              <w:t>о</w:t>
            </w:r>
            <w:r w:rsidRPr="00D803CF">
              <w:t>вам безопасности детей дошкольного возраста: Кн. для воспитателей де</w:t>
            </w:r>
            <w:r w:rsidRPr="00D803CF">
              <w:t>т</w:t>
            </w:r>
            <w:r w:rsidRPr="00D803CF">
              <w:t xml:space="preserve">ского сада. / К. Ю. Белая, В.Н. Зимонина, Л.А. Кондрыкинская и др., - 2-е </w:t>
            </w:r>
            <w:r w:rsidRPr="00D803CF">
              <w:lastRenderedPageBreak/>
              <w:t>изд.. – М.: Просвещение, 2005г.</w:t>
            </w:r>
          </w:p>
          <w:p w:rsidR="003B446D" w:rsidRPr="00D803CF" w:rsidRDefault="003B446D" w:rsidP="003B446D">
            <w:pPr>
              <w:jc w:val="both"/>
            </w:pPr>
            <w:r w:rsidRPr="00D803CF">
              <w:t>Дошкольникам - о правилах дорожного движения. / Э.Я. Степаненкова, М.Ф. Филенко, - М.: Просвещение, 1978г.</w:t>
            </w:r>
          </w:p>
          <w:p w:rsidR="003B446D" w:rsidRPr="00D803CF" w:rsidRDefault="003B446D" w:rsidP="003B446D">
            <w:pPr>
              <w:jc w:val="both"/>
            </w:pPr>
            <w:r w:rsidRPr="00D803CF">
              <w:t>Правила и безопасность дорожного движения. / О.А. Скоролупова, - М.: Скрипторий 2003, 2007г.</w:t>
            </w:r>
          </w:p>
          <w:p w:rsidR="003B446D" w:rsidRPr="00D803CF" w:rsidRDefault="003B446D" w:rsidP="003B446D">
            <w:pPr>
              <w:jc w:val="both"/>
            </w:pPr>
            <w:r w:rsidRPr="00D803CF">
              <w:t>Осторожные сказки. / Т.А. Шорыгина, - М.: Книголюб, 2003г.</w:t>
            </w:r>
          </w:p>
          <w:p w:rsidR="003B446D" w:rsidRPr="00D803CF" w:rsidRDefault="003B446D" w:rsidP="003B446D">
            <w:pPr>
              <w:jc w:val="both"/>
            </w:pPr>
            <w:r w:rsidRPr="00D803CF">
              <w:t xml:space="preserve">Твоя безопасность. Как себя вести на улице./ К.Ю.Белая, В.Н. Зимонина и др., - М.: Просвещение, 1998г. </w:t>
            </w:r>
          </w:p>
        </w:tc>
      </w:tr>
      <w:tr w:rsidR="003B446D" w:rsidRPr="00D803CF" w:rsidTr="003B446D">
        <w:tc>
          <w:tcPr>
            <w:tcW w:w="2618" w:type="dxa"/>
          </w:tcPr>
          <w:p w:rsidR="003B446D" w:rsidRPr="00D803CF" w:rsidRDefault="003B446D" w:rsidP="003B446D">
            <w:pPr>
              <w:spacing w:line="360" w:lineRule="auto"/>
              <w:jc w:val="both"/>
              <w:rPr>
                <w:b/>
              </w:rPr>
            </w:pPr>
            <w:r w:rsidRPr="00D803CF">
              <w:rPr>
                <w:b/>
              </w:rPr>
              <w:lastRenderedPageBreak/>
              <w:t>Перечень пособий и технологий</w:t>
            </w:r>
          </w:p>
        </w:tc>
        <w:tc>
          <w:tcPr>
            <w:tcW w:w="7872" w:type="dxa"/>
          </w:tcPr>
          <w:p w:rsidR="003B446D" w:rsidRPr="00D803CF" w:rsidRDefault="003B446D" w:rsidP="003B446D">
            <w:pPr>
              <w:pStyle w:val="ac"/>
              <w:jc w:val="both"/>
              <w:rPr>
                <w:rFonts w:ascii="Times New Roman" w:hAnsi="Times New Roman"/>
                <w:b/>
                <w:sz w:val="24"/>
                <w:szCs w:val="24"/>
              </w:rPr>
            </w:pPr>
            <w:r w:rsidRPr="00D803CF">
              <w:rPr>
                <w:rFonts w:ascii="Times New Roman" w:hAnsi="Times New Roman"/>
                <w:b/>
                <w:sz w:val="24"/>
                <w:szCs w:val="24"/>
              </w:rPr>
              <w:t>Коммуникативное развитие</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 xml:space="preserve"> Бондаренко А.К. Дидактические игры в детском саду. – М.: Просвещ</w:t>
            </w:r>
            <w:r w:rsidRPr="00D803CF">
              <w:rPr>
                <w:rFonts w:ascii="Times New Roman" w:hAnsi="Times New Roman"/>
                <w:sz w:val="24"/>
                <w:szCs w:val="24"/>
              </w:rPr>
              <w:t>е</w:t>
            </w:r>
            <w:r w:rsidRPr="00D803CF">
              <w:rPr>
                <w:rFonts w:ascii="Times New Roman" w:hAnsi="Times New Roman"/>
                <w:sz w:val="24"/>
                <w:szCs w:val="24"/>
              </w:rPr>
              <w:t xml:space="preserve">ние, 1991. </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Илларионова Ю.Г. Учите детей отгадывать загадки. – М.: Просвещение, 1976.</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Максаков А.И., Тумакова Г.А. Учите, играя. – М.: Просвещение, 1983.</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Тумакова Г.А. Ознакомление дошкольников со звучащим словом. – М.: Просвещение, 1991.</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Развитие речи детей дошкольного возраста. / Ф.А.Сохина, – М.: Просв</w:t>
            </w:r>
            <w:r w:rsidRPr="00D803CF">
              <w:rPr>
                <w:rFonts w:ascii="Times New Roman" w:hAnsi="Times New Roman"/>
                <w:sz w:val="24"/>
                <w:szCs w:val="24"/>
              </w:rPr>
              <w:t>е</w:t>
            </w:r>
            <w:r w:rsidRPr="00D803CF">
              <w:rPr>
                <w:rFonts w:ascii="Times New Roman" w:hAnsi="Times New Roman"/>
                <w:sz w:val="24"/>
                <w:szCs w:val="24"/>
              </w:rPr>
              <w:t>щение, 1984 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Занятия по развитию речи во второй  младшей группе детского сада. / В.В. Гербова, – М.: Просвещение, 1989 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Азбука Общения. /  Л.М. Шипицина, О.В. Защиринская и др., - СП, Де</w:t>
            </w:r>
            <w:r w:rsidRPr="00D803CF">
              <w:rPr>
                <w:rFonts w:ascii="Times New Roman" w:hAnsi="Times New Roman"/>
                <w:sz w:val="24"/>
                <w:szCs w:val="24"/>
              </w:rPr>
              <w:t>т</w:t>
            </w:r>
            <w:r w:rsidRPr="00D803CF">
              <w:rPr>
                <w:rFonts w:ascii="Times New Roman" w:hAnsi="Times New Roman"/>
                <w:sz w:val="24"/>
                <w:szCs w:val="24"/>
              </w:rPr>
              <w:t>ство – Пресс, 2000 г.</w:t>
            </w:r>
          </w:p>
        </w:tc>
      </w:tr>
      <w:tr w:rsidR="003B446D" w:rsidRPr="00D803CF" w:rsidTr="003B446D">
        <w:tc>
          <w:tcPr>
            <w:tcW w:w="2618" w:type="dxa"/>
          </w:tcPr>
          <w:p w:rsidR="003B446D" w:rsidRPr="00D803CF" w:rsidRDefault="003B446D" w:rsidP="003B446D">
            <w:pPr>
              <w:jc w:val="both"/>
              <w:rPr>
                <w:b/>
              </w:rPr>
            </w:pPr>
            <w:r w:rsidRPr="00D803CF">
              <w:rPr>
                <w:b/>
              </w:rPr>
              <w:t>Перечень программ и технологий</w:t>
            </w:r>
          </w:p>
          <w:p w:rsidR="003B446D" w:rsidRPr="00D803CF" w:rsidRDefault="003B446D" w:rsidP="003B446D">
            <w:pPr>
              <w:jc w:val="both"/>
              <w:rPr>
                <w:b/>
              </w:rPr>
            </w:pPr>
          </w:p>
          <w:p w:rsidR="003B446D" w:rsidRPr="00D803CF" w:rsidRDefault="003B446D" w:rsidP="003B446D">
            <w:pPr>
              <w:jc w:val="both"/>
              <w:rPr>
                <w:b/>
              </w:rPr>
            </w:pPr>
          </w:p>
          <w:p w:rsidR="003B446D" w:rsidRPr="00D803CF" w:rsidRDefault="003B446D" w:rsidP="003B446D">
            <w:pPr>
              <w:jc w:val="both"/>
              <w:rPr>
                <w:b/>
              </w:rPr>
            </w:pPr>
          </w:p>
          <w:p w:rsidR="003B446D" w:rsidRPr="00D803CF" w:rsidRDefault="003B446D" w:rsidP="003B446D">
            <w:pPr>
              <w:jc w:val="both"/>
              <w:rPr>
                <w:b/>
              </w:rPr>
            </w:pPr>
          </w:p>
          <w:p w:rsidR="003B446D" w:rsidRPr="00D803CF" w:rsidRDefault="003B446D" w:rsidP="003B446D">
            <w:pPr>
              <w:jc w:val="both"/>
              <w:rPr>
                <w:b/>
              </w:rPr>
            </w:pPr>
          </w:p>
          <w:p w:rsidR="003B446D" w:rsidRPr="00D803CF" w:rsidRDefault="003B446D" w:rsidP="003B446D">
            <w:pPr>
              <w:jc w:val="both"/>
              <w:rPr>
                <w:b/>
              </w:rPr>
            </w:pPr>
          </w:p>
          <w:p w:rsidR="003B446D" w:rsidRPr="00D803CF" w:rsidRDefault="003B446D" w:rsidP="003B446D">
            <w:pPr>
              <w:jc w:val="both"/>
              <w:rPr>
                <w:b/>
              </w:rPr>
            </w:pPr>
            <w:r w:rsidRPr="00D803CF">
              <w:rPr>
                <w:b/>
              </w:rPr>
              <w:t>Технологии и пос</w:t>
            </w:r>
            <w:r w:rsidRPr="00D803CF">
              <w:rPr>
                <w:b/>
              </w:rPr>
              <w:t>о</w:t>
            </w:r>
            <w:r w:rsidRPr="00D803CF">
              <w:rPr>
                <w:b/>
              </w:rPr>
              <w:t xml:space="preserve">бия </w:t>
            </w:r>
          </w:p>
        </w:tc>
        <w:tc>
          <w:tcPr>
            <w:tcW w:w="7872" w:type="dxa"/>
          </w:tcPr>
          <w:p w:rsidR="003B446D" w:rsidRPr="00D803CF" w:rsidRDefault="003B446D" w:rsidP="003B446D">
            <w:pPr>
              <w:jc w:val="both"/>
              <w:rPr>
                <w:b/>
              </w:rPr>
            </w:pPr>
            <w:r w:rsidRPr="00D803CF">
              <w:rPr>
                <w:b/>
              </w:rPr>
              <w:t>Социализация</w:t>
            </w:r>
          </w:p>
          <w:p w:rsidR="003B446D" w:rsidRPr="00D803CF" w:rsidRDefault="003B446D" w:rsidP="003B446D">
            <w:pPr>
              <w:jc w:val="both"/>
              <w:rPr>
                <w:b/>
              </w:rPr>
            </w:pPr>
            <w:r w:rsidRPr="00D803CF">
              <w:rPr>
                <w:b/>
              </w:rPr>
              <w:t xml:space="preserve">Программы: </w:t>
            </w:r>
          </w:p>
          <w:p w:rsidR="003B446D" w:rsidRPr="00D803CF" w:rsidRDefault="003B446D" w:rsidP="003B446D">
            <w:pPr>
              <w:jc w:val="both"/>
            </w:pPr>
            <w:r w:rsidRPr="00D803CF">
              <w:t>«Мы». – Н.Н. Кондратьева, Т.А. Шиленок и др., Санкт-Петербург; «Де</w:t>
            </w:r>
            <w:r w:rsidRPr="00D803CF">
              <w:t>т</w:t>
            </w:r>
            <w:r w:rsidRPr="00D803CF">
              <w:t>ство Пресс», 2000 г.</w:t>
            </w:r>
          </w:p>
          <w:p w:rsidR="003B446D" w:rsidRPr="00D803CF" w:rsidRDefault="003B446D" w:rsidP="003B446D">
            <w:pPr>
              <w:jc w:val="both"/>
            </w:pPr>
            <w:r w:rsidRPr="00D803CF">
              <w:t>«Мир вокруг нас», Т.И. Попова, -М.: Линка-Пресс, 1998г.</w:t>
            </w:r>
          </w:p>
          <w:p w:rsidR="003B446D" w:rsidRPr="00D803CF" w:rsidRDefault="003B446D" w:rsidP="003B446D">
            <w:pPr>
              <w:jc w:val="both"/>
            </w:pPr>
            <w:r w:rsidRPr="00D803CF">
              <w:t>«Наш дом природа», Н.А. Рыжова,  -М.: Линка-Пресс, 1996г.</w:t>
            </w:r>
          </w:p>
          <w:p w:rsidR="003B446D" w:rsidRPr="00D803CF" w:rsidRDefault="003B446D" w:rsidP="003B446D">
            <w:pPr>
              <w:jc w:val="both"/>
            </w:pPr>
            <w:r w:rsidRPr="00D803CF">
              <w:t>«Росток» программа по ТРИЗ – РТВ, А.М. Страунинг (1 и 2 том), О</w:t>
            </w:r>
            <w:r w:rsidRPr="00D803CF">
              <w:t>б</w:t>
            </w:r>
            <w:r w:rsidRPr="00D803CF">
              <w:t>нинск, 2000 г.</w:t>
            </w:r>
          </w:p>
          <w:p w:rsidR="003B446D" w:rsidRPr="00D803CF" w:rsidRDefault="003B446D" w:rsidP="003B446D">
            <w:pPr>
              <w:jc w:val="both"/>
            </w:pPr>
            <w:r w:rsidRPr="00D803CF">
              <w:t>«Мой родной дом». Н.А. Арапова-Пискарева, -М.: Мозаика-Синтез, 2004г.</w:t>
            </w:r>
          </w:p>
          <w:p w:rsidR="003B446D" w:rsidRPr="00D803CF" w:rsidRDefault="003B446D" w:rsidP="003B446D">
            <w:pPr>
              <w:jc w:val="both"/>
            </w:pPr>
            <w:r w:rsidRPr="00D803CF">
              <w:t>«Маленькие Россияне». / Н.А. Арапова-Пискарева, -М.: Мозаика-Синтез,  2004г.</w:t>
            </w:r>
          </w:p>
          <w:p w:rsidR="003B446D" w:rsidRPr="00D803CF" w:rsidRDefault="003B446D" w:rsidP="003B446D">
            <w:pPr>
              <w:jc w:val="both"/>
            </w:pPr>
            <w:r w:rsidRPr="00D803CF">
              <w:t>Планирование работы по экологическому воспитанию в разных возра</w:t>
            </w:r>
            <w:r w:rsidRPr="00D803CF">
              <w:t>с</w:t>
            </w:r>
            <w:r w:rsidRPr="00D803CF">
              <w:t>тных группах детского сада. И.Л. Саво, Санкт-Петербург; «Детство Пресс», 2010 г.</w:t>
            </w:r>
          </w:p>
          <w:p w:rsidR="003B446D" w:rsidRPr="00D803CF" w:rsidRDefault="003B446D" w:rsidP="003B446D">
            <w:pPr>
              <w:jc w:val="both"/>
            </w:pPr>
            <w:r w:rsidRPr="00D803CF">
              <w:t>Добро пожаловать в экологию. О.А. Воронкевич, Санкт-Петербург; «Де</w:t>
            </w:r>
            <w:r w:rsidRPr="00D803CF">
              <w:t>т</w:t>
            </w:r>
            <w:r w:rsidRPr="00D803CF">
              <w:t>ство Пресс», 2010 г.</w:t>
            </w:r>
          </w:p>
          <w:p w:rsidR="003B446D" w:rsidRPr="00D803CF" w:rsidRDefault="003B446D" w:rsidP="003B446D">
            <w:pPr>
              <w:jc w:val="both"/>
            </w:pPr>
            <w:r w:rsidRPr="00D803CF">
              <w:t>Система экологического воспитания в ДОУ. О.Ф. Горбатенко, Волог</w:t>
            </w:r>
            <w:r w:rsidRPr="00D803CF">
              <w:t>о</w:t>
            </w:r>
            <w:r w:rsidRPr="00D803CF">
              <w:t>град, Учитель, 2006 г.</w:t>
            </w:r>
          </w:p>
          <w:p w:rsidR="003B446D" w:rsidRPr="00D803CF" w:rsidRDefault="003B446D" w:rsidP="003B446D">
            <w:pPr>
              <w:jc w:val="both"/>
            </w:pPr>
            <w:r w:rsidRPr="00D803CF">
              <w:t>Методика экологического воспитания в детском саду. С.Н. Николаева, -М.: Просвещение, 2000 г.</w:t>
            </w:r>
          </w:p>
          <w:p w:rsidR="003B446D" w:rsidRPr="00D803CF" w:rsidRDefault="003B446D" w:rsidP="003B446D">
            <w:pPr>
              <w:jc w:val="both"/>
            </w:pPr>
            <w:r w:rsidRPr="00D803CF">
              <w:t>Зеленые сказки. Экология для малышей. Т.А.Шорыгтна, - М.: Книголюб, 2004 г.</w:t>
            </w:r>
          </w:p>
          <w:p w:rsidR="003B446D" w:rsidRPr="00D803CF" w:rsidRDefault="003B446D" w:rsidP="003B446D">
            <w:pPr>
              <w:jc w:val="both"/>
            </w:pPr>
            <w:r w:rsidRPr="00D803CF">
              <w:t>Воспитатель и дети. Р.С. Буре, Л.Ф. Островская, - М.: Ювента, 2001г.</w:t>
            </w:r>
          </w:p>
          <w:p w:rsidR="003B446D" w:rsidRPr="00D803CF" w:rsidRDefault="003B446D" w:rsidP="003B446D">
            <w:pPr>
              <w:jc w:val="both"/>
            </w:pPr>
            <w:r w:rsidRPr="00D803CF">
              <w:t>Знакомим малыша с окружающим миром. /Л.Н. Павлова, -М.: Просвещ</w:t>
            </w:r>
            <w:r w:rsidRPr="00D803CF">
              <w:t>е</w:t>
            </w:r>
            <w:r w:rsidRPr="00D803CF">
              <w:t>ние, 1991г</w:t>
            </w:r>
          </w:p>
          <w:p w:rsidR="003B446D" w:rsidRPr="00D803CF" w:rsidRDefault="003B446D" w:rsidP="003B446D">
            <w:pPr>
              <w:jc w:val="both"/>
            </w:pPr>
            <w:r w:rsidRPr="00D803CF">
              <w:t>Мой мир./ С.А. Козлова, -М.: Линка-Пресс, 2000г.</w:t>
            </w:r>
            <w:r w:rsidRPr="00D803CF">
              <w:br/>
              <w:t>Я в этом удивительном мире. /Е.С. Туренская, О.С. Кирилкина, Ставр</w:t>
            </w:r>
            <w:r w:rsidRPr="00D803CF">
              <w:t>о</w:t>
            </w:r>
            <w:r w:rsidRPr="00D803CF">
              <w:t>поль-Москва, СКИПКРО, 2001г.</w:t>
            </w:r>
          </w:p>
          <w:p w:rsidR="003B446D" w:rsidRPr="00D803CF" w:rsidRDefault="003B446D" w:rsidP="003B446D">
            <w:pPr>
              <w:jc w:val="both"/>
            </w:pPr>
            <w:r w:rsidRPr="00D803CF">
              <w:t>Система патриотического воспитания в ДОУ./ Е.Ю. Александрова, Е.П. Гордеева и др., Вологоград, Учитель, 2007г.</w:t>
            </w:r>
          </w:p>
          <w:p w:rsidR="003B446D" w:rsidRPr="00D803CF" w:rsidRDefault="003B446D" w:rsidP="003B446D">
            <w:pPr>
              <w:jc w:val="both"/>
            </w:pPr>
            <w:r w:rsidRPr="00D803CF">
              <w:t>Дошкольник в пространстве Ставрополя и Ставропольского края, Ста</w:t>
            </w:r>
            <w:r w:rsidRPr="00D803CF">
              <w:t>в</w:t>
            </w:r>
            <w:r w:rsidRPr="00D803CF">
              <w:lastRenderedPageBreak/>
              <w:t>рополь, СКИПКРО, 2004г.</w:t>
            </w:r>
          </w:p>
          <w:p w:rsidR="003B446D" w:rsidRPr="00D803CF" w:rsidRDefault="003B446D" w:rsidP="003B446D">
            <w:pPr>
              <w:jc w:val="both"/>
            </w:pPr>
            <w:r w:rsidRPr="00D803CF">
              <w:t>Ознакомление дошкольников с социальной действительностью. /Н.С. Г</w:t>
            </w:r>
            <w:r w:rsidRPr="00D803CF">
              <w:t>а</w:t>
            </w:r>
            <w:r w:rsidRPr="00D803CF">
              <w:t>лицина, -М.: Мозаика – Синтез, 2004г.</w:t>
            </w:r>
          </w:p>
          <w:p w:rsidR="003B446D" w:rsidRPr="00D803CF" w:rsidRDefault="003B446D" w:rsidP="003B446D">
            <w:pPr>
              <w:jc w:val="both"/>
              <w:rPr>
                <w:b/>
              </w:rPr>
            </w:pPr>
            <w:r w:rsidRPr="00D803CF">
              <w:rPr>
                <w:b/>
              </w:rPr>
              <w:t>Игровая деятельность:</w:t>
            </w:r>
          </w:p>
          <w:p w:rsidR="003B446D" w:rsidRPr="00D803CF" w:rsidRDefault="003B446D" w:rsidP="003B446D">
            <w:pPr>
              <w:jc w:val="both"/>
            </w:pPr>
            <w:r w:rsidRPr="00D803CF">
              <w:t>Игра и дошкольник. Т.И. Бабаева, З.А. Михайлова, Санкт-Петербург; «Детство Пресс», 2004 г.</w:t>
            </w:r>
          </w:p>
          <w:p w:rsidR="003B446D" w:rsidRPr="00D803CF" w:rsidRDefault="003B446D" w:rsidP="003B446D">
            <w:pPr>
              <w:jc w:val="both"/>
            </w:pPr>
            <w:r w:rsidRPr="00D803CF">
              <w:t>Развивающие игры-занятия с детьми. Л.Н. Павлова, -М.: Мозаика-Синтез, 2005г.</w:t>
            </w:r>
          </w:p>
          <w:p w:rsidR="003B446D" w:rsidRPr="00D803CF" w:rsidRDefault="003B446D" w:rsidP="003B446D">
            <w:pPr>
              <w:jc w:val="both"/>
            </w:pPr>
            <w:r w:rsidRPr="00D803CF">
              <w:t>Интеллектуальные игры. Б.П. Никитин, -М.: Лист, 2000г.</w:t>
            </w:r>
          </w:p>
          <w:p w:rsidR="003B446D" w:rsidRPr="00D803CF" w:rsidRDefault="003B446D" w:rsidP="003B446D">
            <w:pPr>
              <w:jc w:val="both"/>
            </w:pPr>
            <w:r w:rsidRPr="00D803CF">
              <w:t>Развивающие игры. Б.П. Никитин. –М.: Педагогика, 1985г.</w:t>
            </w:r>
          </w:p>
          <w:p w:rsidR="003B446D" w:rsidRPr="00D803CF" w:rsidRDefault="003B446D" w:rsidP="003B446D">
            <w:pPr>
              <w:jc w:val="both"/>
            </w:pPr>
            <w:r w:rsidRPr="00D803CF">
              <w:t>Развивающие игры. З.М. Богуславская, Е.О. Смиронова,  –М.: Просвещ</w:t>
            </w:r>
            <w:r w:rsidRPr="00D803CF">
              <w:t>е</w:t>
            </w:r>
            <w:r w:rsidRPr="00D803CF">
              <w:t>ние, 1991г</w:t>
            </w:r>
          </w:p>
          <w:p w:rsidR="003B446D" w:rsidRPr="00D803CF" w:rsidRDefault="003B446D" w:rsidP="003B446D">
            <w:pPr>
              <w:jc w:val="both"/>
            </w:pPr>
            <w:r w:rsidRPr="00D803CF">
              <w:t>Дидактические игры в детском саду. А.К. Бондаренко, –М.: Просвещение, 1991г.</w:t>
            </w:r>
          </w:p>
          <w:p w:rsidR="003B446D" w:rsidRPr="00D803CF" w:rsidRDefault="003B446D" w:rsidP="003B446D">
            <w:pPr>
              <w:jc w:val="both"/>
            </w:pPr>
            <w:r w:rsidRPr="00D803CF">
              <w:t>Как играть с ребенком. Н.Я. Михайленко, Н.А. Короткова, 3-е изд.. –М.: Обруч. 2012г.</w:t>
            </w:r>
          </w:p>
          <w:p w:rsidR="003B446D" w:rsidRPr="00D803CF" w:rsidRDefault="003B446D" w:rsidP="003B446D">
            <w:pPr>
              <w:jc w:val="both"/>
            </w:pPr>
            <w:r w:rsidRPr="00D803CF">
              <w:t>Развивающие игры для дошкольников. А.В. Печерога, -М.: Вако, 2008г.</w:t>
            </w:r>
          </w:p>
          <w:p w:rsidR="003B446D" w:rsidRPr="00D803CF" w:rsidRDefault="003B446D" w:rsidP="003B446D">
            <w:pPr>
              <w:jc w:val="both"/>
            </w:pPr>
            <w:r w:rsidRPr="00D803CF">
              <w:t>Игровые задачи для дошкольников. З.А. Михайлова, Санкт-Петербург; «Детство Пресс», 2004 г.</w:t>
            </w:r>
          </w:p>
        </w:tc>
      </w:tr>
      <w:tr w:rsidR="003B446D" w:rsidRPr="00D803CF" w:rsidTr="003B446D">
        <w:tc>
          <w:tcPr>
            <w:tcW w:w="2618" w:type="dxa"/>
          </w:tcPr>
          <w:p w:rsidR="003B446D" w:rsidRPr="00D803CF" w:rsidRDefault="003B446D" w:rsidP="003B446D">
            <w:pPr>
              <w:jc w:val="both"/>
              <w:rPr>
                <w:b/>
              </w:rPr>
            </w:pPr>
            <w:r w:rsidRPr="00D803CF">
              <w:rPr>
                <w:b/>
              </w:rPr>
              <w:lastRenderedPageBreak/>
              <w:t>Перечень программ и технологий</w:t>
            </w:r>
          </w:p>
          <w:p w:rsidR="003B446D" w:rsidRPr="00D803CF" w:rsidRDefault="003B446D" w:rsidP="003B446D">
            <w:pPr>
              <w:jc w:val="both"/>
              <w:rPr>
                <w:b/>
              </w:rPr>
            </w:pPr>
          </w:p>
          <w:p w:rsidR="003B446D" w:rsidRPr="00D803CF" w:rsidRDefault="003B446D" w:rsidP="003B446D">
            <w:pPr>
              <w:jc w:val="both"/>
              <w:rPr>
                <w:b/>
              </w:rPr>
            </w:pPr>
          </w:p>
          <w:p w:rsidR="003B446D" w:rsidRPr="00D803CF" w:rsidRDefault="003B446D" w:rsidP="003B446D">
            <w:pPr>
              <w:jc w:val="both"/>
              <w:rPr>
                <w:b/>
              </w:rPr>
            </w:pPr>
            <w:r w:rsidRPr="00D803CF">
              <w:rPr>
                <w:b/>
              </w:rPr>
              <w:t>Пособия и методики</w:t>
            </w:r>
          </w:p>
        </w:tc>
        <w:tc>
          <w:tcPr>
            <w:tcW w:w="7872" w:type="dxa"/>
          </w:tcPr>
          <w:p w:rsidR="003B446D" w:rsidRPr="00D803CF" w:rsidRDefault="003B446D" w:rsidP="003B446D">
            <w:pPr>
              <w:jc w:val="both"/>
              <w:rPr>
                <w:b/>
              </w:rPr>
            </w:pPr>
            <w:r w:rsidRPr="00D803CF">
              <w:rPr>
                <w:b/>
              </w:rPr>
              <w:t>Труд</w:t>
            </w:r>
          </w:p>
          <w:p w:rsidR="003B446D" w:rsidRPr="00D803CF" w:rsidRDefault="003B446D" w:rsidP="003B446D">
            <w:pPr>
              <w:jc w:val="both"/>
            </w:pPr>
            <w:r w:rsidRPr="00D803CF">
              <w:t>Дошкольник и экономика./ А.Д. Шатова, -М.: Линка-Пресс, 1999г.</w:t>
            </w:r>
          </w:p>
          <w:p w:rsidR="003B446D" w:rsidRPr="00D803CF" w:rsidRDefault="003B446D" w:rsidP="003B446D">
            <w:pPr>
              <w:jc w:val="both"/>
            </w:pPr>
            <w:r w:rsidRPr="00D803CF">
              <w:t>Дошкольник и рукотворный мир./  М.В. Крулехт, Санкт-Петербург, Де</w:t>
            </w:r>
            <w:r w:rsidRPr="00D803CF">
              <w:t>т</w:t>
            </w:r>
            <w:r w:rsidRPr="00D803CF">
              <w:t>ство-Пресс, 2003г.</w:t>
            </w:r>
          </w:p>
          <w:p w:rsidR="003B446D" w:rsidRPr="00D803CF" w:rsidRDefault="003B446D" w:rsidP="003B446D">
            <w:pPr>
              <w:jc w:val="both"/>
            </w:pPr>
            <w:r w:rsidRPr="00D803CF">
              <w:t>Самоделкино. / М.В. Крулехт, А.А. Крулехт, Санкт-Петербург, Детство-Пресс, 2004г.</w:t>
            </w:r>
          </w:p>
          <w:p w:rsidR="003B446D" w:rsidRPr="00D803CF" w:rsidRDefault="003B446D" w:rsidP="003B446D">
            <w:pPr>
              <w:jc w:val="both"/>
            </w:pPr>
            <w:r w:rsidRPr="00D803CF">
              <w:t>Введение в мир экономики./ А.А. Смоленцева, Санкт-Петербург, Детство-Пресс, 2001г.</w:t>
            </w:r>
          </w:p>
          <w:p w:rsidR="003B446D" w:rsidRPr="00D803CF" w:rsidRDefault="003B446D" w:rsidP="003B446D">
            <w:pPr>
              <w:jc w:val="both"/>
            </w:pPr>
            <w:r w:rsidRPr="00D803CF">
              <w:t>Воспитатель и дети. / Р.С. Буре, Л.Ф. Островская, -М.: Ювента, 2001г.</w:t>
            </w:r>
          </w:p>
          <w:p w:rsidR="003B446D" w:rsidRPr="00D803CF" w:rsidRDefault="003B446D" w:rsidP="003B446D">
            <w:pPr>
              <w:jc w:val="both"/>
            </w:pPr>
            <w:r w:rsidRPr="00D803CF">
              <w:t>Конструирование и ручной труд в детском саду. / Л.В. Куцакова, -М.: Просвещение, 1990г.</w:t>
            </w:r>
          </w:p>
          <w:p w:rsidR="003B446D" w:rsidRPr="00D803CF" w:rsidRDefault="003B446D" w:rsidP="003B446D">
            <w:pPr>
              <w:jc w:val="both"/>
            </w:pPr>
            <w:r w:rsidRPr="00D803CF">
              <w:t>Воспитание трудолюбия у дошкольников. / Т.А. Маркова, -М.: Просв</w:t>
            </w:r>
            <w:r w:rsidRPr="00D803CF">
              <w:t>е</w:t>
            </w:r>
            <w:r w:rsidRPr="00D803CF">
              <w:t>щение, 1991г.</w:t>
            </w:r>
          </w:p>
          <w:p w:rsidR="003B446D" w:rsidRPr="00D803CF" w:rsidRDefault="003B446D" w:rsidP="003B446D">
            <w:pPr>
              <w:jc w:val="both"/>
            </w:pPr>
            <w:r w:rsidRPr="00D803CF">
              <w:t>Учите детей трудиться. / Р.С. Буре, Г.Н. Година,  -М.: Просвещение, 1983 г.</w:t>
            </w:r>
          </w:p>
          <w:p w:rsidR="003B446D" w:rsidRPr="00D803CF" w:rsidRDefault="003B446D" w:rsidP="003B446D">
            <w:pPr>
              <w:jc w:val="both"/>
            </w:pPr>
            <w:r w:rsidRPr="00D803CF">
              <w:t>Воспитание дошкольника в труде. / В.Г. Нечаева,  -М.: Просвещение, 1983 г.</w:t>
            </w:r>
          </w:p>
          <w:p w:rsidR="003B446D" w:rsidRPr="00D803CF" w:rsidRDefault="003B446D" w:rsidP="003B446D">
            <w:pPr>
              <w:jc w:val="both"/>
            </w:pPr>
            <w:r w:rsidRPr="00D803CF">
              <w:t>Нравственно – трудовое воспитание в детском саду. / Р.С. Буре, -М.: Пр</w:t>
            </w:r>
            <w:r w:rsidRPr="00D803CF">
              <w:t>о</w:t>
            </w:r>
            <w:r w:rsidRPr="00D803CF">
              <w:t>свещение, 1987г.</w:t>
            </w:r>
          </w:p>
          <w:p w:rsidR="003B446D" w:rsidRPr="00D803CF" w:rsidRDefault="003B446D" w:rsidP="003B446D">
            <w:pPr>
              <w:jc w:val="both"/>
            </w:pPr>
            <w:r w:rsidRPr="00D803CF">
              <w:t>Воспитание нравственных чувств у старших дошкольников. / А.М. Вин</w:t>
            </w:r>
            <w:r w:rsidRPr="00D803CF">
              <w:t>о</w:t>
            </w:r>
            <w:r w:rsidRPr="00D803CF">
              <w:t>градова, -М.: Просвещение, 1989г.</w:t>
            </w:r>
          </w:p>
          <w:p w:rsidR="003B446D" w:rsidRPr="00D803CF" w:rsidRDefault="003B446D" w:rsidP="003B446D">
            <w:pPr>
              <w:jc w:val="both"/>
            </w:pPr>
            <w:r w:rsidRPr="00D803CF">
              <w:t>Воспитание культуры поведения у детей дошкольного возраста. / С.В. Петерина, -М.: Просвещение, 1986г.</w:t>
            </w:r>
          </w:p>
          <w:p w:rsidR="003B446D" w:rsidRPr="00D803CF" w:rsidRDefault="003B446D" w:rsidP="003B446D">
            <w:pPr>
              <w:jc w:val="both"/>
            </w:pPr>
            <w:r w:rsidRPr="00D803CF">
              <w:t>Коллекция идей. / Р.Туфкрео, М.Кудейко, , -М.:  Линка-Пресс, 2004г.</w:t>
            </w:r>
          </w:p>
          <w:p w:rsidR="003B446D" w:rsidRPr="00D803CF" w:rsidRDefault="003B446D" w:rsidP="003B446D">
            <w:pPr>
              <w:jc w:val="both"/>
            </w:pPr>
            <w:r w:rsidRPr="00D803CF">
              <w:t>Что можно сделать из природного материала. / Э.К. Гульянц, И.Я. Базик, , -М.: Просвещение, 1991г.</w:t>
            </w:r>
          </w:p>
        </w:tc>
      </w:tr>
      <w:tr w:rsidR="003B446D" w:rsidRPr="00D803CF" w:rsidTr="003B446D">
        <w:tc>
          <w:tcPr>
            <w:tcW w:w="10490" w:type="dxa"/>
            <w:gridSpan w:val="2"/>
          </w:tcPr>
          <w:p w:rsidR="003B446D" w:rsidRPr="00D803CF" w:rsidRDefault="003B446D" w:rsidP="003B446D">
            <w:pPr>
              <w:jc w:val="center"/>
              <w:rPr>
                <w:b/>
              </w:rPr>
            </w:pPr>
            <w:r w:rsidRPr="00D803CF">
              <w:rPr>
                <w:b/>
              </w:rPr>
              <w:t>Познавательное развитие</w:t>
            </w:r>
          </w:p>
        </w:tc>
      </w:tr>
      <w:tr w:rsidR="003B446D" w:rsidRPr="00D803CF" w:rsidTr="003B446D">
        <w:tc>
          <w:tcPr>
            <w:tcW w:w="2618" w:type="dxa"/>
          </w:tcPr>
          <w:p w:rsidR="003B446D" w:rsidRPr="00D803CF" w:rsidRDefault="003B446D" w:rsidP="003B446D">
            <w:pPr>
              <w:jc w:val="both"/>
              <w:rPr>
                <w:b/>
              </w:rPr>
            </w:pPr>
            <w:r w:rsidRPr="00D803CF">
              <w:rPr>
                <w:b/>
              </w:rPr>
              <w:t xml:space="preserve">Перечень </w:t>
            </w:r>
          </w:p>
          <w:p w:rsidR="003B446D" w:rsidRPr="00D803CF" w:rsidRDefault="003B446D" w:rsidP="003B446D">
            <w:pPr>
              <w:jc w:val="both"/>
              <w:rPr>
                <w:b/>
              </w:rPr>
            </w:pPr>
            <w:r w:rsidRPr="00D803CF">
              <w:rPr>
                <w:b/>
              </w:rPr>
              <w:t xml:space="preserve">пособий и методик </w:t>
            </w:r>
            <w:r w:rsidRPr="00D803CF">
              <w:t>(развитие речи, мат</w:t>
            </w:r>
            <w:r w:rsidRPr="00D803CF">
              <w:t>е</w:t>
            </w:r>
            <w:r w:rsidRPr="00D803CF">
              <w:t>матика)</w:t>
            </w:r>
          </w:p>
        </w:tc>
        <w:tc>
          <w:tcPr>
            <w:tcW w:w="7872" w:type="dxa"/>
          </w:tcPr>
          <w:p w:rsidR="003B446D" w:rsidRPr="00D803CF" w:rsidRDefault="003B446D" w:rsidP="003B446D">
            <w:pPr>
              <w:jc w:val="both"/>
              <w:rPr>
                <w:b/>
              </w:rPr>
            </w:pPr>
          </w:p>
          <w:p w:rsidR="003B446D" w:rsidRPr="00D803CF" w:rsidRDefault="003B446D" w:rsidP="003B446D">
            <w:pPr>
              <w:jc w:val="both"/>
            </w:pPr>
            <w:r w:rsidRPr="00D803CF">
              <w:t>Ознакомление дошкольника со звучащим словом. / Г.А. Тумакова, -М.: Просвещение, 1991г.</w:t>
            </w:r>
          </w:p>
          <w:p w:rsidR="003B446D" w:rsidRPr="00D803CF" w:rsidRDefault="003B446D" w:rsidP="003B446D">
            <w:pPr>
              <w:jc w:val="both"/>
            </w:pPr>
            <w:r w:rsidRPr="00D803CF">
              <w:t>Логика и математика для дошкольников / Автор-сост. Е.А. Носова, Р.Л. Непомнящая / (Библиотека программы «Детство»). – СПб.: Акцидент, 1997.</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Математика от трех до семи.  / Сост. З.А. Михайлова, Э.Н. Иоффе. – СПб.: Акцидент, 1996.</w:t>
            </w:r>
          </w:p>
          <w:p w:rsidR="003B446D" w:rsidRPr="00D803CF" w:rsidRDefault="003B446D" w:rsidP="003B446D">
            <w:pPr>
              <w:jc w:val="both"/>
            </w:pPr>
            <w:r w:rsidRPr="00D803CF">
              <w:lastRenderedPageBreak/>
              <w:t>Младший дошкольник в детском саду. Как работать по программе «Де</w:t>
            </w:r>
            <w:r w:rsidRPr="00D803CF">
              <w:t>т</w:t>
            </w:r>
            <w:r w:rsidRPr="00D803CF">
              <w:t>ство» / Сост. и ред. Т.И. Бабаева, М.В. Крулехт, З.А. Михайлова. – СПб.: Детство-Пресс, 2008.</w:t>
            </w:r>
          </w:p>
          <w:p w:rsidR="003B446D" w:rsidRPr="00D803CF" w:rsidRDefault="003B446D" w:rsidP="003B446D">
            <w:pPr>
              <w:jc w:val="both"/>
            </w:pPr>
            <w:r w:rsidRPr="00D803CF">
              <w:t>Математика до школы. / А.А. Смоленцева, – СПб.: Детство-Пресс, 2003.</w:t>
            </w:r>
          </w:p>
          <w:p w:rsidR="003B446D" w:rsidRPr="00D803CF" w:rsidRDefault="003B446D" w:rsidP="003B446D">
            <w:pPr>
              <w:jc w:val="both"/>
            </w:pPr>
            <w:r w:rsidRPr="00D803CF">
              <w:t>Занятия по математике в детском саду. / Л.С.Метлина, -М.: Просвещение, 1985г.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План-программа образовательно-воспитательной работы в детском саду / Под ред. З.А. Михайловой. – СПб.: Акцидент, 2006г.</w:t>
            </w:r>
          </w:p>
          <w:p w:rsidR="003B446D" w:rsidRPr="00D803CF" w:rsidRDefault="003B446D" w:rsidP="003B446D">
            <w:pPr>
              <w:jc w:val="both"/>
            </w:pPr>
            <w:r w:rsidRPr="00D803CF">
              <w:t>Ознакомление дошкольников с окружающим и социальной действител</w:t>
            </w:r>
            <w:r w:rsidRPr="00D803CF">
              <w:t>ь</w:t>
            </w:r>
            <w:r w:rsidRPr="00D803CF">
              <w:t>ностью (средняя группа).  / Н.В. Алешина, -М.: ЭлизеТрейдинг, 2003г.</w:t>
            </w:r>
          </w:p>
          <w:p w:rsidR="003B446D" w:rsidRPr="00D803CF" w:rsidRDefault="003B446D" w:rsidP="003B446D">
            <w:pPr>
              <w:jc w:val="both"/>
            </w:pPr>
            <w:r w:rsidRPr="00D803CF">
              <w:t xml:space="preserve"> Ознакомление дошкольников с окружающим и социальной действител</w:t>
            </w:r>
            <w:r w:rsidRPr="00D803CF">
              <w:t>ь</w:t>
            </w:r>
            <w:r w:rsidRPr="00D803CF">
              <w:t>ностью (старшая и подготовительная группы).  / Н.В. Алешина, -М.: Эл</w:t>
            </w:r>
            <w:r w:rsidRPr="00D803CF">
              <w:t>и</w:t>
            </w:r>
            <w:r w:rsidRPr="00D803CF">
              <w:t>зеТрейдинг, 2005г.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Чего на свете не бывает?: Занимательные игры для детей с 3 до 6 лет / Под ред. О.М. Дьяченко. – М.: Просвещение, 1991.</w:t>
            </w:r>
          </w:p>
        </w:tc>
      </w:tr>
      <w:tr w:rsidR="003B446D" w:rsidRPr="00D803CF" w:rsidTr="003B446D">
        <w:tc>
          <w:tcPr>
            <w:tcW w:w="2618" w:type="dxa"/>
          </w:tcPr>
          <w:p w:rsidR="003B446D" w:rsidRPr="00D803CF" w:rsidRDefault="003B446D" w:rsidP="003B446D">
            <w:pPr>
              <w:jc w:val="both"/>
              <w:rPr>
                <w:b/>
              </w:rPr>
            </w:pPr>
            <w:r w:rsidRPr="00D803CF">
              <w:rPr>
                <w:rStyle w:val="ad"/>
                <w:rFonts w:ascii="Times New Roman" w:hAnsi="Times New Roman"/>
                <w:b/>
                <w:sz w:val="24"/>
                <w:szCs w:val="24"/>
              </w:rPr>
              <w:lastRenderedPageBreak/>
              <w:t>Перечень программ и технологий (конс</w:t>
            </w:r>
            <w:r w:rsidRPr="00D803CF">
              <w:rPr>
                <w:rStyle w:val="ad"/>
                <w:rFonts w:ascii="Times New Roman" w:hAnsi="Times New Roman"/>
                <w:b/>
                <w:sz w:val="24"/>
                <w:szCs w:val="24"/>
              </w:rPr>
              <w:t>т</w:t>
            </w:r>
            <w:r w:rsidRPr="00D803CF">
              <w:rPr>
                <w:rStyle w:val="ad"/>
                <w:rFonts w:ascii="Times New Roman" w:hAnsi="Times New Roman"/>
                <w:b/>
                <w:sz w:val="24"/>
                <w:szCs w:val="24"/>
              </w:rPr>
              <w:t>руирование</w:t>
            </w:r>
            <w:r w:rsidRPr="00D803CF">
              <w:rPr>
                <w:b/>
              </w:rPr>
              <w:t>)</w:t>
            </w:r>
          </w:p>
        </w:tc>
        <w:tc>
          <w:tcPr>
            <w:tcW w:w="7872" w:type="dxa"/>
          </w:tcPr>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Куцакова Л.В. Конструирование и ручной труд в детском саду: Програ</w:t>
            </w:r>
            <w:r w:rsidRPr="00D803CF">
              <w:rPr>
                <w:rFonts w:ascii="Times New Roman" w:hAnsi="Times New Roman"/>
                <w:sz w:val="24"/>
                <w:szCs w:val="24"/>
              </w:rPr>
              <w:t>м</w:t>
            </w:r>
            <w:r w:rsidRPr="00D803CF">
              <w:rPr>
                <w:rFonts w:ascii="Times New Roman" w:hAnsi="Times New Roman"/>
                <w:sz w:val="24"/>
                <w:szCs w:val="24"/>
              </w:rPr>
              <w:t>ма и конспекты занятий. М., Просвещение, 1990 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Конструирование. / З.В. Лиштван, М., Просвещение, 1981 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Игры и занятия со строительным материалом в детском саду. / З.В. Ли</w:t>
            </w:r>
            <w:r w:rsidRPr="00D803CF">
              <w:rPr>
                <w:rFonts w:ascii="Times New Roman" w:hAnsi="Times New Roman"/>
                <w:sz w:val="24"/>
                <w:szCs w:val="24"/>
              </w:rPr>
              <w:t>ш</w:t>
            </w:r>
            <w:r w:rsidRPr="00D803CF">
              <w:rPr>
                <w:rFonts w:ascii="Times New Roman" w:hAnsi="Times New Roman"/>
                <w:sz w:val="24"/>
                <w:szCs w:val="24"/>
              </w:rPr>
              <w:t>тван,  -М., Просвещение, 1971 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Разделы «конструктивная деятельность включены в следующие програ</w:t>
            </w:r>
            <w:r w:rsidRPr="00D803CF">
              <w:rPr>
                <w:rFonts w:ascii="Times New Roman" w:hAnsi="Times New Roman"/>
                <w:sz w:val="24"/>
                <w:szCs w:val="24"/>
              </w:rPr>
              <w:t>м</w:t>
            </w:r>
            <w:r w:rsidRPr="00D803CF">
              <w:rPr>
                <w:rFonts w:ascii="Times New Roman" w:hAnsi="Times New Roman"/>
                <w:sz w:val="24"/>
                <w:szCs w:val="24"/>
              </w:rPr>
              <w:t>мы:</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 Детство: Программа развития и воспитания детей в детском саду / В.И. Логинова, Т.И. Баева, Н.А. Ноткина и др.- СПб., 2005 г.</w:t>
            </w:r>
          </w:p>
        </w:tc>
      </w:tr>
      <w:tr w:rsidR="003B446D" w:rsidRPr="00D803CF" w:rsidTr="003B446D">
        <w:tc>
          <w:tcPr>
            <w:tcW w:w="10490" w:type="dxa"/>
            <w:gridSpan w:val="2"/>
          </w:tcPr>
          <w:p w:rsidR="003B446D" w:rsidRPr="00D803CF" w:rsidRDefault="003B446D" w:rsidP="003B446D">
            <w:pPr>
              <w:pStyle w:val="ac"/>
              <w:jc w:val="center"/>
              <w:rPr>
                <w:rFonts w:ascii="Times New Roman" w:hAnsi="Times New Roman"/>
                <w:b/>
                <w:sz w:val="24"/>
                <w:szCs w:val="24"/>
              </w:rPr>
            </w:pPr>
            <w:r w:rsidRPr="00D803CF">
              <w:rPr>
                <w:rFonts w:ascii="Times New Roman" w:hAnsi="Times New Roman"/>
                <w:b/>
                <w:sz w:val="24"/>
                <w:szCs w:val="24"/>
              </w:rPr>
              <w:t>Художественно-эстетическое развитие</w:t>
            </w:r>
          </w:p>
        </w:tc>
      </w:tr>
      <w:tr w:rsidR="003B446D" w:rsidRPr="00D803CF" w:rsidTr="003B446D">
        <w:tc>
          <w:tcPr>
            <w:tcW w:w="2618" w:type="dxa"/>
          </w:tcPr>
          <w:p w:rsidR="003B446D" w:rsidRPr="00D803CF" w:rsidRDefault="003B446D" w:rsidP="003B446D">
            <w:pPr>
              <w:pStyle w:val="ac"/>
              <w:jc w:val="both"/>
              <w:rPr>
                <w:rFonts w:ascii="Times New Roman" w:hAnsi="Times New Roman"/>
                <w:b/>
                <w:sz w:val="24"/>
                <w:szCs w:val="24"/>
              </w:rPr>
            </w:pPr>
            <w:r w:rsidRPr="00D803CF">
              <w:rPr>
                <w:rFonts w:ascii="Times New Roman" w:hAnsi="Times New Roman"/>
                <w:b/>
                <w:sz w:val="24"/>
                <w:szCs w:val="24"/>
              </w:rPr>
              <w:t>Перечень программ и технологий</w:t>
            </w:r>
          </w:p>
        </w:tc>
        <w:tc>
          <w:tcPr>
            <w:tcW w:w="7872" w:type="dxa"/>
          </w:tcPr>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Н. Рыжова, Л.Логинова, А.Данюкова. Мини-музей в детском саду: -М.: Линка-Пресс, 2008г.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 xml:space="preserve">Курочкина Н.А. </w:t>
            </w:r>
            <w:r w:rsidRPr="00D803CF">
              <w:rPr>
                <w:rFonts w:ascii="Times New Roman" w:hAnsi="Times New Roman"/>
                <w:iCs/>
                <w:sz w:val="24"/>
                <w:szCs w:val="24"/>
              </w:rPr>
              <w:t>Знакомим снатюрмортом;</w:t>
            </w:r>
            <w:r w:rsidRPr="00D803CF">
              <w:rPr>
                <w:rFonts w:ascii="Times New Roman" w:hAnsi="Times New Roman"/>
                <w:sz w:val="24"/>
                <w:szCs w:val="24"/>
              </w:rPr>
              <w:t>– СПб.: Детство-Пресс, 1999 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 xml:space="preserve">Курочкина Н.А. </w:t>
            </w:r>
            <w:r w:rsidRPr="00D803CF">
              <w:rPr>
                <w:rFonts w:ascii="Times New Roman" w:hAnsi="Times New Roman"/>
                <w:iCs/>
                <w:sz w:val="24"/>
                <w:szCs w:val="24"/>
              </w:rPr>
              <w:t>Знакомим с</w:t>
            </w:r>
            <w:r w:rsidRPr="00D803CF">
              <w:rPr>
                <w:rFonts w:ascii="Times New Roman" w:hAnsi="Times New Roman"/>
                <w:sz w:val="24"/>
                <w:szCs w:val="24"/>
              </w:rPr>
              <w:t xml:space="preserve"> пейзажной живописью</w:t>
            </w:r>
            <w:r w:rsidRPr="00D803CF">
              <w:rPr>
                <w:rFonts w:ascii="Times New Roman" w:hAnsi="Times New Roman"/>
                <w:iCs/>
                <w:sz w:val="24"/>
                <w:szCs w:val="24"/>
              </w:rPr>
              <w:t>;</w:t>
            </w:r>
            <w:r w:rsidRPr="00D803CF">
              <w:rPr>
                <w:rFonts w:ascii="Times New Roman" w:hAnsi="Times New Roman"/>
                <w:sz w:val="24"/>
                <w:szCs w:val="24"/>
              </w:rPr>
              <w:t>.– СПб.: Детство-Пресс, 2003 г..</w:t>
            </w:r>
          </w:p>
        </w:tc>
      </w:tr>
      <w:tr w:rsidR="003B446D" w:rsidRPr="00D803CF" w:rsidTr="003B446D">
        <w:tc>
          <w:tcPr>
            <w:tcW w:w="2618" w:type="dxa"/>
          </w:tcPr>
          <w:p w:rsidR="003B446D" w:rsidRPr="00D803CF" w:rsidRDefault="003B446D" w:rsidP="003B446D">
            <w:pPr>
              <w:pStyle w:val="ac"/>
              <w:jc w:val="both"/>
              <w:rPr>
                <w:rFonts w:ascii="Times New Roman" w:hAnsi="Times New Roman"/>
                <w:b/>
                <w:sz w:val="24"/>
                <w:szCs w:val="24"/>
              </w:rPr>
            </w:pPr>
            <w:r w:rsidRPr="00D803CF">
              <w:rPr>
                <w:rFonts w:ascii="Times New Roman" w:hAnsi="Times New Roman"/>
                <w:b/>
                <w:sz w:val="24"/>
                <w:szCs w:val="24"/>
              </w:rPr>
              <w:t>Перечень пособий</w:t>
            </w:r>
          </w:p>
        </w:tc>
        <w:tc>
          <w:tcPr>
            <w:tcW w:w="7872" w:type="dxa"/>
          </w:tcPr>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Доронова Т.Н. Обучение детей 2-4 лет рисованию, лепке, аппликации в игре</w:t>
            </w:r>
            <w:r w:rsidRPr="00D803CF">
              <w:rPr>
                <w:rFonts w:ascii="Times New Roman" w:hAnsi="Times New Roman"/>
                <w:iCs/>
                <w:sz w:val="24"/>
                <w:szCs w:val="24"/>
              </w:rPr>
              <w:t>. –</w:t>
            </w:r>
            <w:r w:rsidRPr="00D803CF">
              <w:rPr>
                <w:rFonts w:ascii="Times New Roman" w:hAnsi="Times New Roman"/>
                <w:sz w:val="24"/>
                <w:szCs w:val="24"/>
              </w:rPr>
              <w:t xml:space="preserve"> М., Просвещение,  1992 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Казакова Т.Г.  Занятия по рисованию с дошкольниками. –М.: Сфера, 2009г.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Казакова Т.Г. Изобразительная деятельность младших дошкольников: Пособие для воспитателя.- М.: Просвещение, 1980.</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Казакова Т.Г. Развивайте у дошкольников творчество (Конспекты занятий рисованием, лепкой, аппликацией): Пособие для воспитателей дет.сада.- М.: Просвещение, 1985.</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Комарова Т.С. Занятие по изобразительной деятельности в детском саду: Кн. для воспитателя дет.сада.- 3-е изд., перераб. и доп. – М.: Просвещ</w:t>
            </w:r>
            <w:r w:rsidRPr="00D803CF">
              <w:rPr>
                <w:rFonts w:ascii="Times New Roman" w:hAnsi="Times New Roman"/>
                <w:sz w:val="24"/>
                <w:szCs w:val="24"/>
              </w:rPr>
              <w:t>е</w:t>
            </w:r>
            <w:r w:rsidRPr="00D803CF">
              <w:rPr>
                <w:rFonts w:ascii="Times New Roman" w:hAnsi="Times New Roman"/>
                <w:sz w:val="24"/>
                <w:szCs w:val="24"/>
              </w:rPr>
              <w:t>ние, 1991.</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Т.С. Комарова. Обучение детей технике рисования: -М.: Просвещение, 1976 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Т.В. Королева. Занятия по рисованию с детьми 2-3 лет: -М.: Сфера, 2009г.</w:t>
            </w:r>
          </w:p>
        </w:tc>
      </w:tr>
      <w:tr w:rsidR="003B446D" w:rsidRPr="00D803CF" w:rsidTr="003B446D">
        <w:tc>
          <w:tcPr>
            <w:tcW w:w="2618" w:type="dxa"/>
          </w:tcPr>
          <w:p w:rsidR="003B446D" w:rsidRPr="00D803CF" w:rsidRDefault="003B446D" w:rsidP="003B446D">
            <w:pPr>
              <w:jc w:val="both"/>
              <w:rPr>
                <w:b/>
              </w:rPr>
            </w:pPr>
            <w:r w:rsidRPr="00D803CF">
              <w:rPr>
                <w:b/>
              </w:rPr>
              <w:t>Перечень программ и технологий</w:t>
            </w:r>
          </w:p>
        </w:tc>
        <w:tc>
          <w:tcPr>
            <w:tcW w:w="7872" w:type="dxa"/>
          </w:tcPr>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Камертон: программа музыкального образования детей раннего и дошк</w:t>
            </w:r>
            <w:r w:rsidRPr="00D803CF">
              <w:rPr>
                <w:rFonts w:ascii="Times New Roman" w:hAnsi="Times New Roman"/>
                <w:sz w:val="24"/>
                <w:szCs w:val="24"/>
              </w:rPr>
              <w:t>о</w:t>
            </w:r>
            <w:r w:rsidRPr="00D803CF">
              <w:rPr>
                <w:rFonts w:ascii="Times New Roman" w:hAnsi="Times New Roman"/>
                <w:sz w:val="24"/>
                <w:szCs w:val="24"/>
              </w:rPr>
              <w:t xml:space="preserve">льного возраста / Э. П. Костина. – 2-е изд. – М.: Просвещение, 2006.  </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Маленький актер: программа для детей 5-7 лет / Т.С. Григорьева. – М.: Сфера, 2012г.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Ритмическая мозаика: программа по ритмической пластике для детей д</w:t>
            </w:r>
            <w:r w:rsidRPr="00D803CF">
              <w:rPr>
                <w:rFonts w:ascii="Times New Roman" w:hAnsi="Times New Roman"/>
                <w:sz w:val="24"/>
                <w:szCs w:val="24"/>
              </w:rPr>
              <w:t>о</w:t>
            </w:r>
            <w:r w:rsidRPr="00D803CF">
              <w:rPr>
                <w:rFonts w:ascii="Times New Roman" w:hAnsi="Times New Roman"/>
                <w:sz w:val="24"/>
                <w:szCs w:val="24"/>
              </w:rPr>
              <w:t>школьного возраста – 2-е изд., испр. И доп.; -СПб: Лоиро, 2000г.</w:t>
            </w:r>
          </w:p>
        </w:tc>
      </w:tr>
      <w:tr w:rsidR="003B446D" w:rsidRPr="00D803CF" w:rsidTr="003B446D">
        <w:tc>
          <w:tcPr>
            <w:tcW w:w="2618" w:type="dxa"/>
          </w:tcPr>
          <w:p w:rsidR="003B446D" w:rsidRPr="00D803CF" w:rsidRDefault="003B446D" w:rsidP="003B446D">
            <w:pPr>
              <w:jc w:val="both"/>
              <w:rPr>
                <w:b/>
              </w:rPr>
            </w:pPr>
            <w:r w:rsidRPr="00D803CF">
              <w:rPr>
                <w:b/>
              </w:rPr>
              <w:t>Перечень пособий</w:t>
            </w:r>
          </w:p>
        </w:tc>
        <w:tc>
          <w:tcPr>
            <w:tcW w:w="7872" w:type="dxa"/>
          </w:tcPr>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Ветлугина Н.А. Музыкальное воспитание в детском саду. – М.: Просв</w:t>
            </w:r>
            <w:r w:rsidRPr="00D803CF">
              <w:rPr>
                <w:rFonts w:ascii="Times New Roman" w:hAnsi="Times New Roman"/>
                <w:sz w:val="24"/>
                <w:szCs w:val="24"/>
              </w:rPr>
              <w:t>е</w:t>
            </w:r>
            <w:r w:rsidRPr="00D803CF">
              <w:rPr>
                <w:rFonts w:ascii="Times New Roman" w:hAnsi="Times New Roman"/>
                <w:sz w:val="24"/>
                <w:szCs w:val="24"/>
              </w:rPr>
              <w:t xml:space="preserve">щение, 1981. – 240 с., нот. – (Б-ка воспитателя дет.сада). </w:t>
            </w:r>
          </w:p>
          <w:p w:rsidR="003B446D" w:rsidRPr="00D803CF" w:rsidRDefault="003B446D" w:rsidP="003B446D">
            <w:pPr>
              <w:pStyle w:val="ac"/>
              <w:jc w:val="both"/>
              <w:rPr>
                <w:rStyle w:val="text1"/>
                <w:rFonts w:ascii="Times New Roman" w:hAnsi="Times New Roman"/>
                <w:sz w:val="24"/>
                <w:szCs w:val="24"/>
              </w:rPr>
            </w:pPr>
            <w:r w:rsidRPr="00D803CF">
              <w:rPr>
                <w:rStyle w:val="text1"/>
                <w:rFonts w:ascii="Times New Roman" w:hAnsi="Times New Roman"/>
                <w:sz w:val="24"/>
                <w:szCs w:val="24"/>
              </w:rPr>
              <w:t xml:space="preserve">в двух частях. – М.: «Владос», 1997. </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lastRenderedPageBreak/>
              <w:t>Т.С. Бабаджан. Музыкальное воспитание детей раннего возраста. –М.: Просвещение, 1967 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С.И. Бекина, Т.П. Ломова, Е.Н.Соковнина. –М.: Просвещение, 1983 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Н.Г. Кононова Обучение дошкольников игре на детских музыкальных инструментах. –М.: Просвещение, 1990 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Т.М. Орлова, С.И. Бекина. Учите детей петь. –М.: Просвещение, 1988 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Е.Ю. Черемнова. Танцетерапия. –Р-н-Д: Феникс, 2008г.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Г.П. Федорова. Играем, танцуем, поем! –СПб: Детство-Пресс, 2002г.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Г.П. Федорова. Снежная фантазия.  –СПб: Детство-Пресс, 2004г.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Г.П. Федорова. Весенний бал.  –СПб: Детство-Пресс, 2000г.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Г.П. Федорова. Танцы для детей.  –СПб: Детство-Пресс, 2000г.</w:t>
            </w:r>
          </w:p>
          <w:p w:rsidR="003B446D" w:rsidRPr="00D803CF" w:rsidRDefault="003B446D" w:rsidP="003B446D">
            <w:pPr>
              <w:pStyle w:val="ac"/>
              <w:jc w:val="both"/>
              <w:rPr>
                <w:rFonts w:ascii="Times New Roman" w:hAnsi="Times New Roman"/>
                <w:sz w:val="24"/>
                <w:szCs w:val="24"/>
              </w:rPr>
            </w:pPr>
            <w:r w:rsidRPr="00D803CF">
              <w:rPr>
                <w:rFonts w:ascii="Times New Roman" w:hAnsi="Times New Roman"/>
                <w:sz w:val="24"/>
                <w:szCs w:val="24"/>
              </w:rPr>
              <w:t>Г.Ф. Вихарева. Пестрые страницы. –СПб: Детство-Пресс, 2003г.</w:t>
            </w:r>
          </w:p>
        </w:tc>
      </w:tr>
    </w:tbl>
    <w:p w:rsidR="003B446D" w:rsidRPr="00D803CF" w:rsidRDefault="003B446D" w:rsidP="0046647A">
      <w:pPr>
        <w:pStyle w:val="ac"/>
        <w:jc w:val="both"/>
        <w:rPr>
          <w:rFonts w:ascii="Times New Roman" w:hAnsi="Times New Roman"/>
          <w:b/>
          <w:sz w:val="24"/>
          <w:szCs w:val="24"/>
        </w:rPr>
      </w:pPr>
    </w:p>
    <w:p w:rsidR="007F53D5" w:rsidRPr="00D803CF" w:rsidRDefault="007F53D5" w:rsidP="007F53D5">
      <w:pPr>
        <w:pStyle w:val="ac"/>
        <w:ind w:left="284"/>
        <w:jc w:val="center"/>
        <w:rPr>
          <w:rFonts w:ascii="Times New Roman" w:hAnsi="Times New Roman"/>
          <w:b/>
          <w:sz w:val="24"/>
          <w:szCs w:val="24"/>
        </w:rPr>
      </w:pPr>
      <w:r w:rsidRPr="00D803CF">
        <w:rPr>
          <w:rFonts w:ascii="Times New Roman" w:hAnsi="Times New Roman"/>
          <w:b/>
          <w:sz w:val="24"/>
          <w:szCs w:val="24"/>
        </w:rPr>
        <w:t xml:space="preserve">3.2. </w:t>
      </w:r>
      <w:r w:rsidRPr="00D803CF">
        <w:rPr>
          <w:rFonts w:ascii="Times New Roman" w:hAnsi="Times New Roman"/>
          <w:b/>
          <w:sz w:val="28"/>
          <w:szCs w:val="28"/>
        </w:rPr>
        <w:t>Особенности взаимодействия педагогического коллектива с семьями во</w:t>
      </w:r>
      <w:r w:rsidRPr="00D803CF">
        <w:rPr>
          <w:rFonts w:ascii="Times New Roman" w:hAnsi="Times New Roman"/>
          <w:b/>
          <w:sz w:val="28"/>
          <w:szCs w:val="28"/>
        </w:rPr>
        <w:t>с</w:t>
      </w:r>
      <w:r w:rsidRPr="00D803CF">
        <w:rPr>
          <w:rFonts w:ascii="Times New Roman" w:hAnsi="Times New Roman"/>
          <w:b/>
          <w:sz w:val="28"/>
          <w:szCs w:val="28"/>
        </w:rPr>
        <w:t>питанников.</w:t>
      </w:r>
    </w:p>
    <w:p w:rsidR="007F53D5" w:rsidRPr="00D803CF" w:rsidRDefault="007F53D5" w:rsidP="007F53D5">
      <w:pPr>
        <w:pStyle w:val="ac"/>
        <w:ind w:left="284"/>
        <w:jc w:val="both"/>
        <w:rPr>
          <w:rFonts w:ascii="Times New Roman" w:hAnsi="Times New Roman"/>
          <w:sz w:val="24"/>
          <w:szCs w:val="24"/>
        </w:rPr>
      </w:pPr>
      <w:r w:rsidRPr="00D803CF">
        <w:rPr>
          <w:rFonts w:ascii="Times New Roman" w:hAnsi="Times New Roman"/>
          <w:sz w:val="24"/>
          <w:szCs w:val="24"/>
        </w:rPr>
        <w:t>Одним из важных условий реализации программы является совместное с родителями воспит</w:t>
      </w:r>
      <w:r w:rsidRPr="00D803CF">
        <w:rPr>
          <w:rFonts w:ascii="Times New Roman" w:hAnsi="Times New Roman"/>
          <w:sz w:val="24"/>
          <w:szCs w:val="24"/>
        </w:rPr>
        <w:t>а</w:t>
      </w:r>
      <w:r w:rsidRPr="00D803CF">
        <w:rPr>
          <w:rFonts w:ascii="Times New Roman" w:hAnsi="Times New Roman"/>
          <w:sz w:val="24"/>
          <w:szCs w:val="24"/>
        </w:rPr>
        <w:t>ние и развитие дошкольников, вовлечение родителей в образовательный процесс дошкольного учреждения.</w:t>
      </w:r>
    </w:p>
    <w:p w:rsidR="007F53D5" w:rsidRPr="00D803CF" w:rsidRDefault="007F53D5" w:rsidP="007F53D5">
      <w:pPr>
        <w:pStyle w:val="ac"/>
        <w:ind w:left="284"/>
        <w:jc w:val="both"/>
        <w:rPr>
          <w:rFonts w:ascii="Times New Roman" w:hAnsi="Times New Roman"/>
          <w:b/>
          <w:sz w:val="24"/>
          <w:szCs w:val="24"/>
        </w:rPr>
      </w:pPr>
      <w:r w:rsidRPr="00D803CF">
        <w:rPr>
          <w:rFonts w:ascii="Times New Roman" w:hAnsi="Times New Roman"/>
          <w:sz w:val="24"/>
          <w:szCs w:val="24"/>
        </w:rPr>
        <w:t xml:space="preserve">В основу реализации работы с семьёй заложены следующие </w:t>
      </w:r>
      <w:r w:rsidRPr="00D803CF">
        <w:rPr>
          <w:rFonts w:ascii="Times New Roman" w:hAnsi="Times New Roman"/>
          <w:sz w:val="24"/>
          <w:szCs w:val="24"/>
          <w:u w:val="single"/>
        </w:rPr>
        <w:t>принципы:</w:t>
      </w:r>
    </w:p>
    <w:p w:rsidR="007F53D5" w:rsidRPr="00D803CF" w:rsidRDefault="007F53D5" w:rsidP="004A32D9">
      <w:pPr>
        <w:numPr>
          <w:ilvl w:val="0"/>
          <w:numId w:val="21"/>
        </w:numPr>
        <w:ind w:left="284"/>
        <w:jc w:val="both"/>
      </w:pPr>
      <w:r w:rsidRPr="00D803CF">
        <w:t>партнёрство родителей и педагогов в воспитании и обучении детей;</w:t>
      </w:r>
    </w:p>
    <w:p w:rsidR="007F53D5" w:rsidRPr="00D803CF" w:rsidRDefault="007F53D5" w:rsidP="004A32D9">
      <w:pPr>
        <w:numPr>
          <w:ilvl w:val="0"/>
          <w:numId w:val="21"/>
        </w:numPr>
        <w:ind w:left="284"/>
        <w:jc w:val="both"/>
      </w:pPr>
      <w:r w:rsidRPr="00D803CF">
        <w:t>единое понимание педагогами и родителями целей и задач воспитания и обучения;</w:t>
      </w:r>
    </w:p>
    <w:p w:rsidR="007F53D5" w:rsidRPr="00D803CF" w:rsidRDefault="007F53D5" w:rsidP="004A32D9">
      <w:pPr>
        <w:numPr>
          <w:ilvl w:val="0"/>
          <w:numId w:val="21"/>
        </w:numPr>
        <w:ind w:left="284"/>
        <w:jc w:val="both"/>
      </w:pPr>
      <w:r w:rsidRPr="00D803CF">
        <w:t>помощь, уважение и доверие к ребёнку со стороны педагогов и родителей;</w:t>
      </w:r>
    </w:p>
    <w:p w:rsidR="007F53D5" w:rsidRPr="00D803CF" w:rsidRDefault="007F53D5" w:rsidP="004A32D9">
      <w:pPr>
        <w:numPr>
          <w:ilvl w:val="0"/>
          <w:numId w:val="21"/>
        </w:numPr>
        <w:ind w:left="284"/>
        <w:jc w:val="both"/>
      </w:pPr>
      <w:r w:rsidRPr="00D803CF">
        <w:t>постоянный анализ процесса взаимодействия семьи и ДОУ, его промежуточных  и конечных результатов.</w:t>
      </w:r>
    </w:p>
    <w:p w:rsidR="007F53D5" w:rsidRPr="00D803CF" w:rsidRDefault="007F53D5" w:rsidP="007F53D5">
      <w:pPr>
        <w:ind w:left="284"/>
        <w:jc w:val="both"/>
        <w:rPr>
          <w:b/>
          <w:i/>
        </w:rPr>
      </w:pPr>
      <w:r w:rsidRPr="00D803CF">
        <w:rPr>
          <w:b/>
          <w:i/>
          <w:u w:val="single"/>
        </w:rPr>
        <w:t>Направления работы</w:t>
      </w:r>
      <w:r w:rsidRPr="00D803CF">
        <w:rPr>
          <w:b/>
          <w:i/>
        </w:rPr>
        <w:t xml:space="preserve"> по взаимодействию с семьями воспитанников:</w:t>
      </w:r>
    </w:p>
    <w:p w:rsidR="007F53D5" w:rsidRPr="00D803CF" w:rsidRDefault="007F53D5" w:rsidP="004A32D9">
      <w:pPr>
        <w:numPr>
          <w:ilvl w:val="0"/>
          <w:numId w:val="22"/>
        </w:numPr>
        <w:ind w:left="284"/>
        <w:jc w:val="both"/>
      </w:pPr>
      <w:r w:rsidRPr="00D803CF">
        <w:t>защита прав ребёнка в семье и детском саду;</w:t>
      </w:r>
    </w:p>
    <w:p w:rsidR="007F53D5" w:rsidRPr="00D803CF" w:rsidRDefault="007F53D5" w:rsidP="004A32D9">
      <w:pPr>
        <w:numPr>
          <w:ilvl w:val="0"/>
          <w:numId w:val="22"/>
        </w:numPr>
        <w:ind w:left="284"/>
        <w:jc w:val="both"/>
      </w:pPr>
      <w:r w:rsidRPr="00D803CF">
        <w:t>воспитание, развитие и оздоровление детей;</w:t>
      </w:r>
    </w:p>
    <w:p w:rsidR="007F53D5" w:rsidRPr="00D803CF" w:rsidRDefault="007F53D5" w:rsidP="004A32D9">
      <w:pPr>
        <w:numPr>
          <w:ilvl w:val="0"/>
          <w:numId w:val="22"/>
        </w:numPr>
        <w:ind w:left="284"/>
        <w:jc w:val="both"/>
      </w:pPr>
      <w:r w:rsidRPr="00D803CF">
        <w:t>детско-родительские отношения;</w:t>
      </w:r>
    </w:p>
    <w:p w:rsidR="007F53D5" w:rsidRPr="00D803CF" w:rsidRDefault="007F53D5" w:rsidP="004A32D9">
      <w:pPr>
        <w:numPr>
          <w:ilvl w:val="0"/>
          <w:numId w:val="22"/>
        </w:numPr>
        <w:ind w:left="284"/>
        <w:jc w:val="both"/>
      </w:pPr>
      <w:r w:rsidRPr="00D803CF">
        <w:t>взаимоотношения детей со сверстниками и взрослыми;</w:t>
      </w:r>
    </w:p>
    <w:p w:rsidR="007F53D5" w:rsidRPr="00D803CF" w:rsidRDefault="007F53D5" w:rsidP="004A32D9">
      <w:pPr>
        <w:numPr>
          <w:ilvl w:val="0"/>
          <w:numId w:val="22"/>
        </w:numPr>
        <w:ind w:left="284"/>
        <w:jc w:val="both"/>
      </w:pPr>
      <w:r w:rsidRPr="00D803CF">
        <w:t>коррекция нарушений в развитии детей;</w:t>
      </w:r>
    </w:p>
    <w:p w:rsidR="007F53D5" w:rsidRPr="00D803CF" w:rsidRDefault="007F53D5" w:rsidP="004A32D9">
      <w:pPr>
        <w:numPr>
          <w:ilvl w:val="0"/>
          <w:numId w:val="22"/>
        </w:numPr>
        <w:ind w:left="284"/>
        <w:jc w:val="both"/>
      </w:pPr>
      <w:r w:rsidRPr="00D803CF">
        <w:t>подготовка детей старшего дошкольного возраста к обучению в школе.</w:t>
      </w:r>
    </w:p>
    <w:p w:rsidR="007F53D5" w:rsidRPr="00D803CF" w:rsidRDefault="007F53D5" w:rsidP="007F53D5">
      <w:pPr>
        <w:ind w:left="284"/>
        <w:jc w:val="both"/>
        <w:rPr>
          <w:b/>
          <w:u w:val="single"/>
        </w:rPr>
      </w:pPr>
      <w:r w:rsidRPr="00D803CF">
        <w:t xml:space="preserve"> </w:t>
      </w:r>
      <w:r w:rsidRPr="00D803CF">
        <w:rPr>
          <w:b/>
          <w:u w:val="single"/>
        </w:rPr>
        <w:t xml:space="preserve">Задачи, стоящие перед </w:t>
      </w:r>
      <w:r w:rsidR="0046647A" w:rsidRPr="00D803CF">
        <w:rPr>
          <w:b/>
          <w:u w:val="single"/>
        </w:rPr>
        <w:t>воспитат</w:t>
      </w:r>
      <w:r w:rsidR="00A11273" w:rsidRPr="00D803CF">
        <w:rPr>
          <w:b/>
          <w:u w:val="single"/>
        </w:rPr>
        <w:t xml:space="preserve">елем </w:t>
      </w:r>
      <w:r w:rsidRPr="00D803CF">
        <w:rPr>
          <w:b/>
          <w:u w:val="single"/>
        </w:rPr>
        <w:t xml:space="preserve"> в работе с родителями:</w:t>
      </w:r>
    </w:p>
    <w:p w:rsidR="007F53D5" w:rsidRPr="00D803CF" w:rsidRDefault="007F53D5" w:rsidP="004A32D9">
      <w:pPr>
        <w:numPr>
          <w:ilvl w:val="1"/>
          <w:numId w:val="23"/>
        </w:numPr>
        <w:ind w:left="284"/>
        <w:jc w:val="both"/>
      </w:pPr>
      <w:r w:rsidRPr="00D803CF">
        <w:t>изучение семьи;</w:t>
      </w:r>
    </w:p>
    <w:p w:rsidR="007F53D5" w:rsidRPr="00D803CF" w:rsidRDefault="007F53D5" w:rsidP="004A32D9">
      <w:pPr>
        <w:numPr>
          <w:ilvl w:val="1"/>
          <w:numId w:val="23"/>
        </w:numPr>
        <w:ind w:left="284"/>
        <w:jc w:val="both"/>
      </w:pPr>
      <w:r w:rsidRPr="00D803CF">
        <w:t>привлечение родителей к акти</w:t>
      </w:r>
      <w:r w:rsidR="00A11273" w:rsidRPr="00D803CF">
        <w:t>вному участию в деятельности группы</w:t>
      </w:r>
      <w:r w:rsidRPr="00D803CF">
        <w:t>;</w:t>
      </w:r>
    </w:p>
    <w:p w:rsidR="007F53D5" w:rsidRPr="00D803CF" w:rsidRDefault="007F53D5" w:rsidP="004A32D9">
      <w:pPr>
        <w:numPr>
          <w:ilvl w:val="1"/>
          <w:numId w:val="23"/>
        </w:numPr>
        <w:ind w:left="284"/>
        <w:jc w:val="both"/>
      </w:pPr>
      <w:r w:rsidRPr="00D803CF">
        <w:t>изучение семейного опыта воспитания и обучения детей;</w:t>
      </w:r>
    </w:p>
    <w:p w:rsidR="007F53D5" w:rsidRPr="00D803CF" w:rsidRDefault="007F53D5" w:rsidP="004A32D9">
      <w:pPr>
        <w:numPr>
          <w:ilvl w:val="1"/>
          <w:numId w:val="23"/>
        </w:numPr>
        <w:ind w:left="284"/>
        <w:jc w:val="both"/>
      </w:pPr>
      <w:r w:rsidRPr="00D803CF">
        <w:t>просвещение родителей в области педагогики и детской психологии;</w:t>
      </w:r>
    </w:p>
    <w:p w:rsidR="00A11273" w:rsidRPr="00D803CF" w:rsidRDefault="007F53D5" w:rsidP="004A32D9">
      <w:pPr>
        <w:numPr>
          <w:ilvl w:val="1"/>
          <w:numId w:val="23"/>
        </w:numPr>
        <w:ind w:left="284" w:firstLine="709"/>
        <w:jc w:val="both"/>
        <w:rPr>
          <w:b/>
          <w:sz w:val="28"/>
          <w:szCs w:val="28"/>
          <w:u w:val="single"/>
        </w:rPr>
      </w:pPr>
      <w:r w:rsidRPr="00D803CF">
        <w:t>работа по повышению правовой и пе</w:t>
      </w:r>
      <w:r w:rsidR="00A11273" w:rsidRPr="00D803CF">
        <w:t>дагогической культуры родителей</w:t>
      </w:r>
    </w:p>
    <w:p w:rsidR="00A11273" w:rsidRPr="00D803CF" w:rsidRDefault="00A11273" w:rsidP="00A11273">
      <w:pPr>
        <w:jc w:val="both"/>
      </w:pPr>
    </w:p>
    <w:p w:rsidR="00A11273" w:rsidRPr="00D803CF" w:rsidRDefault="00A11273" w:rsidP="00A11273">
      <w:pPr>
        <w:jc w:val="both"/>
      </w:pPr>
    </w:p>
    <w:p w:rsidR="00A11273" w:rsidRPr="00D803CF" w:rsidRDefault="00A11273" w:rsidP="00A11273">
      <w:pPr>
        <w:jc w:val="both"/>
      </w:pPr>
    </w:p>
    <w:p w:rsidR="00A11273" w:rsidRPr="00D803CF" w:rsidRDefault="00A11273" w:rsidP="00A11273">
      <w:pPr>
        <w:jc w:val="both"/>
      </w:pPr>
    </w:p>
    <w:p w:rsidR="00A11273" w:rsidRPr="00D803CF" w:rsidRDefault="00A11273" w:rsidP="00A11273">
      <w:pPr>
        <w:jc w:val="both"/>
      </w:pPr>
    </w:p>
    <w:p w:rsidR="00A11273" w:rsidRPr="00D803CF" w:rsidRDefault="00A11273" w:rsidP="00A11273">
      <w:pPr>
        <w:jc w:val="both"/>
      </w:pPr>
    </w:p>
    <w:p w:rsidR="00A11273" w:rsidRPr="00D803CF" w:rsidRDefault="00A11273" w:rsidP="00A11273">
      <w:pPr>
        <w:jc w:val="both"/>
      </w:pPr>
    </w:p>
    <w:p w:rsidR="00A11273" w:rsidRPr="00D803CF" w:rsidRDefault="00A11273" w:rsidP="00A11273">
      <w:pPr>
        <w:jc w:val="both"/>
      </w:pPr>
    </w:p>
    <w:p w:rsidR="00A11273" w:rsidRPr="00D803CF" w:rsidRDefault="00A11273" w:rsidP="00A11273">
      <w:pPr>
        <w:jc w:val="both"/>
      </w:pPr>
    </w:p>
    <w:p w:rsidR="00A11273" w:rsidRPr="00D803CF" w:rsidRDefault="00A11273" w:rsidP="00A11273">
      <w:pPr>
        <w:jc w:val="both"/>
      </w:pPr>
    </w:p>
    <w:p w:rsidR="00A11273" w:rsidRPr="00D803CF" w:rsidRDefault="00A11273" w:rsidP="00A11273">
      <w:pPr>
        <w:jc w:val="both"/>
      </w:pPr>
    </w:p>
    <w:p w:rsidR="00A11273" w:rsidRPr="00D803CF" w:rsidRDefault="00A11273" w:rsidP="00A11273">
      <w:pPr>
        <w:jc w:val="both"/>
      </w:pPr>
    </w:p>
    <w:p w:rsidR="00A11273" w:rsidRPr="00D803CF" w:rsidRDefault="00A11273" w:rsidP="00A11273">
      <w:pPr>
        <w:jc w:val="both"/>
      </w:pPr>
    </w:p>
    <w:p w:rsidR="00A11273" w:rsidRPr="00D803CF" w:rsidRDefault="00A11273" w:rsidP="00A11273">
      <w:pPr>
        <w:jc w:val="both"/>
      </w:pPr>
    </w:p>
    <w:p w:rsidR="00A11273" w:rsidRPr="00D803CF" w:rsidRDefault="00A11273" w:rsidP="00A11273">
      <w:pPr>
        <w:jc w:val="both"/>
      </w:pPr>
    </w:p>
    <w:p w:rsidR="00A11273" w:rsidRPr="00D803CF" w:rsidRDefault="00A11273" w:rsidP="00A11273">
      <w:pPr>
        <w:jc w:val="both"/>
        <w:rPr>
          <w:b/>
          <w:sz w:val="28"/>
          <w:szCs w:val="28"/>
          <w:u w:val="single"/>
        </w:rPr>
      </w:pPr>
    </w:p>
    <w:p w:rsidR="00344F7D" w:rsidRPr="00D803CF" w:rsidRDefault="00344F7D" w:rsidP="00344F7D">
      <w:pPr>
        <w:jc w:val="center"/>
      </w:pPr>
    </w:p>
    <w:p w:rsidR="00344F7D" w:rsidRPr="00D803CF" w:rsidRDefault="00F85F02" w:rsidP="00344F7D">
      <w:r w:rsidRPr="00D803CF">
        <w:rPr>
          <w:noProof/>
          <w:color w:val="000000"/>
          <w:lang w:eastAsia="ru-RU"/>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198" type="#_x0000_t107" style="position:absolute;margin-left:54.8pt;margin-top:5.2pt;width:354.55pt;height:63.05pt;z-index:251963392">
            <v:textbox style="mso-next-textbox:#_x0000_s2198">
              <w:txbxContent>
                <w:p w:rsidR="00AF3549" w:rsidRDefault="00AF3549" w:rsidP="00412F25">
                  <w:pPr>
                    <w:jc w:val="center"/>
                    <w:rPr>
                      <w:i/>
                    </w:rPr>
                  </w:pPr>
                  <w:r w:rsidRPr="00E53E1B">
                    <w:rPr>
                      <w:i/>
                    </w:rPr>
                    <w:t xml:space="preserve">Вовлечение родителей в единое образовательное пространство </w:t>
                  </w:r>
                </w:p>
                <w:p w:rsidR="00AF3549" w:rsidRPr="00E53E1B" w:rsidRDefault="00AF3549" w:rsidP="00412F25">
                  <w:pPr>
                    <w:jc w:val="center"/>
                    <w:rPr>
                      <w:i/>
                    </w:rPr>
                  </w:pPr>
                  <w:r>
                    <w:rPr>
                      <w:i/>
                    </w:rPr>
                    <w:t>группы</w:t>
                  </w:r>
                </w:p>
              </w:txbxContent>
            </v:textbox>
          </v:shape>
        </w:pict>
      </w:r>
    </w:p>
    <w:p w:rsidR="003B446D" w:rsidRPr="00D803CF" w:rsidRDefault="003B446D" w:rsidP="00D60EC0">
      <w:pPr>
        <w:jc w:val="both"/>
        <w:rPr>
          <w:color w:val="000000"/>
        </w:rPr>
      </w:pPr>
    </w:p>
    <w:p w:rsidR="003B446D" w:rsidRPr="00D803CF" w:rsidRDefault="00F85F02" w:rsidP="00F80390">
      <w:pPr>
        <w:ind w:left="284"/>
        <w:jc w:val="both"/>
        <w:rPr>
          <w:color w:val="000000"/>
        </w:rPr>
      </w:pPr>
      <w:r w:rsidRPr="00D803CF">
        <w:rPr>
          <w:noProof/>
          <w:color w:val="000000"/>
          <w:lang w:eastAsia="ru-RU"/>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210" type="#_x0000_t86" style="position:absolute;left:0;text-align:left;margin-left:484.95pt;margin-top:9.15pt;width:13.2pt;height:282.1pt;z-index:251975680"/>
        </w:pict>
      </w:r>
      <w:r w:rsidRPr="00D803CF">
        <w:rPr>
          <w:noProof/>
          <w:color w:val="000000"/>
          <w:lang w:eastAsia="ru-RU"/>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207" type="#_x0000_t85" style="position:absolute;left:0;text-align:left;margin-left:-22pt;margin-top:2.4pt;width:9.55pt;height:288.85pt;z-index:251972608"/>
        </w:pict>
      </w:r>
    </w:p>
    <w:p w:rsidR="003B446D" w:rsidRPr="00D803CF" w:rsidRDefault="003B446D" w:rsidP="00F80390">
      <w:pPr>
        <w:ind w:left="284"/>
        <w:jc w:val="both"/>
        <w:rPr>
          <w:color w:val="000000"/>
        </w:rPr>
      </w:pPr>
    </w:p>
    <w:p w:rsidR="003B446D" w:rsidRPr="00D803CF" w:rsidRDefault="00F85F02" w:rsidP="00F80390">
      <w:pPr>
        <w:ind w:left="284"/>
        <w:jc w:val="both"/>
        <w:rPr>
          <w:color w:val="000000"/>
        </w:rPr>
      </w:pPr>
      <w:r w:rsidRPr="00D803CF">
        <w:rPr>
          <w:noProof/>
          <w:color w:val="000000"/>
          <w:lang w:eastAsia="ru-RU"/>
        </w:rPr>
        <w:pict>
          <v:shapetype id="_x0000_t32" coordsize="21600,21600" o:spt="32" o:oned="t" path="m,l21600,21600e" filled="f">
            <v:path arrowok="t" fillok="f" o:connecttype="none"/>
            <o:lock v:ext="edit" shapetype="t"/>
          </v:shapetype>
          <v:shape id="_x0000_s2216" type="#_x0000_t32" style="position:absolute;left:0;text-align:left;margin-left:296.55pt;margin-top:13.05pt;width:57.6pt;height:39.5pt;z-index:251981824" o:connectortype="straight">
            <v:stroke endarrow="block"/>
          </v:shape>
        </w:pict>
      </w:r>
      <w:r w:rsidRPr="00D803CF">
        <w:rPr>
          <w:noProof/>
          <w:color w:val="000000"/>
          <w:lang w:eastAsia="ru-RU"/>
        </w:rPr>
        <w:pict>
          <v:shape id="_x0000_s2219" type="#_x0000_t32" style="position:absolute;left:0;text-align:left;margin-left:276.75pt;margin-top:13.05pt;width:81.25pt;height:135.65pt;z-index:251983872" o:connectortype="straight">
            <v:stroke endarrow="block"/>
          </v:shape>
        </w:pict>
      </w:r>
      <w:r w:rsidRPr="00D803CF">
        <w:rPr>
          <w:noProof/>
          <w:color w:val="000000"/>
          <w:lang w:eastAsia="ru-RU"/>
        </w:rPr>
        <w:pict>
          <v:shape id="_x0000_s2220" type="#_x0000_t32" style="position:absolute;left:0;text-align:left;margin-left:255.45pt;margin-top:13.05pt;width:77.45pt;height:207.95pt;z-index:251984896" o:connectortype="straight">
            <v:stroke endarrow="block"/>
          </v:shape>
        </w:pict>
      </w:r>
      <w:r w:rsidRPr="00D803CF">
        <w:rPr>
          <w:noProof/>
          <w:color w:val="000000"/>
          <w:lang w:eastAsia="ru-RU"/>
        </w:rPr>
        <w:pict>
          <v:shape id="_x0000_s2221" type="#_x0000_t32" style="position:absolute;left:0;text-align:left;margin-left:231.25pt;margin-top:13.05pt;width:.05pt;height:67.2pt;z-index:251985920" o:connectortype="straight">
            <v:stroke endarrow="block"/>
          </v:shape>
        </w:pict>
      </w:r>
      <w:r w:rsidRPr="00D803CF">
        <w:rPr>
          <w:noProof/>
          <w:color w:val="000000"/>
          <w:lang w:eastAsia="ru-RU"/>
        </w:rPr>
        <w:pict>
          <v:shape id="_x0000_s2224" type="#_x0000_t32" style="position:absolute;left:0;text-align:left;margin-left:210.3pt;margin-top:13.05pt;width:6.75pt;height:71.25pt;flip:x;z-index:251988992" o:connectortype="straight"/>
        </w:pict>
      </w:r>
      <w:r w:rsidRPr="00D803CF">
        <w:rPr>
          <w:noProof/>
          <w:color w:val="000000"/>
          <w:lang w:eastAsia="ru-RU"/>
        </w:rPr>
        <w:pict>
          <v:shape id="_x0000_s2222" type="#_x0000_t32" style="position:absolute;left:0;text-align:left;margin-left:113.95pt;margin-top:13.05pt;width:71.05pt;height:207.95pt;flip:x;z-index:251986944" o:connectortype="straight">
            <v:stroke endarrow="block"/>
          </v:shape>
        </w:pict>
      </w:r>
      <w:r w:rsidRPr="00D803CF">
        <w:rPr>
          <w:noProof/>
          <w:color w:val="000000"/>
          <w:lang w:eastAsia="ru-RU"/>
        </w:rPr>
        <w:pict>
          <v:shape id="_x0000_s2214" type="#_x0000_t32" style="position:absolute;left:0;text-align:left;margin-left:112.7pt;margin-top:13.05pt;width:60.75pt;height:135.65pt;flip:x;z-index:251979776" o:connectortype="straight">
            <v:stroke endarrow="block"/>
          </v:shape>
        </w:pict>
      </w:r>
      <w:r w:rsidRPr="00D803CF">
        <w:rPr>
          <w:noProof/>
          <w:color w:val="000000"/>
          <w:lang w:eastAsia="ru-RU"/>
        </w:rPr>
        <w:pict>
          <v:shape id="_x0000_s2223" type="#_x0000_t32" style="position:absolute;left:0;text-align:left;margin-left:124.3pt;margin-top:13.05pt;width:44.1pt;height:50.55pt;flip:x;z-index:251987968" o:connectortype="straight">
            <v:stroke endarrow="block"/>
          </v:shape>
        </w:pict>
      </w:r>
    </w:p>
    <w:p w:rsidR="003B446D" w:rsidRPr="00D803CF" w:rsidRDefault="003B446D" w:rsidP="00F80390">
      <w:pPr>
        <w:ind w:left="284"/>
        <w:jc w:val="both"/>
        <w:rPr>
          <w:color w:val="000000"/>
        </w:rPr>
      </w:pPr>
    </w:p>
    <w:p w:rsidR="003B446D" w:rsidRPr="00D803CF" w:rsidRDefault="003B446D" w:rsidP="00F80390">
      <w:pPr>
        <w:ind w:left="284"/>
        <w:jc w:val="both"/>
        <w:rPr>
          <w:color w:val="000000"/>
        </w:rPr>
      </w:pPr>
    </w:p>
    <w:p w:rsidR="003B446D" w:rsidRPr="00D803CF" w:rsidRDefault="00F85F02" w:rsidP="00F80390">
      <w:pPr>
        <w:ind w:left="284"/>
        <w:jc w:val="both"/>
        <w:rPr>
          <w:color w:val="000000"/>
        </w:rPr>
      </w:pPr>
      <w:r w:rsidRPr="00D803CF">
        <w:rPr>
          <w:noProof/>
          <w:color w:val="000000"/>
          <w:lang w:eastAsia="ru-RU"/>
        </w:rPr>
        <w:pict>
          <v:oval id="_x0000_s2204" style="position:absolute;left:0;text-align:left;margin-left:332.9pt;margin-top:.15pt;width:158.5pt;height:1in;z-index:251969536">
            <v:textbox>
              <w:txbxContent>
                <w:p w:rsidR="00AF3549" w:rsidRDefault="00AF3549" w:rsidP="00412F25">
                  <w:pPr>
                    <w:jc w:val="center"/>
                  </w:pPr>
                  <w:r>
                    <w:t>Родительские со</w:t>
                  </w:r>
                  <w:r>
                    <w:t>б</w:t>
                  </w:r>
                  <w:r>
                    <w:t>рания, тренинги</w:t>
                  </w:r>
                </w:p>
              </w:txbxContent>
            </v:textbox>
          </v:oval>
        </w:pict>
      </w:r>
      <w:r w:rsidRPr="00D803CF">
        <w:rPr>
          <w:noProof/>
          <w:color w:val="000000"/>
          <w:lang w:eastAsia="ru-RU"/>
        </w:rPr>
        <w:pict>
          <v:oval id="_x0000_s2199" style="position:absolute;left:0;text-align:left;margin-left:-7.35pt;margin-top:.15pt;width:139.7pt;height:1in;z-index:251964416">
            <v:textbox>
              <w:txbxContent>
                <w:p w:rsidR="00AF3549" w:rsidRDefault="00AF3549" w:rsidP="00412F25">
                  <w:pPr>
                    <w:jc w:val="center"/>
                  </w:pPr>
                  <w:r>
                    <w:t>Родительская гостиная</w:t>
                  </w:r>
                </w:p>
              </w:txbxContent>
            </v:textbox>
          </v:oval>
        </w:pict>
      </w:r>
    </w:p>
    <w:p w:rsidR="003B446D" w:rsidRPr="00D803CF" w:rsidRDefault="003B446D" w:rsidP="00F80390">
      <w:pPr>
        <w:ind w:left="284"/>
        <w:jc w:val="both"/>
        <w:rPr>
          <w:color w:val="000000"/>
        </w:rPr>
      </w:pPr>
    </w:p>
    <w:p w:rsidR="003B446D" w:rsidRPr="00D803CF" w:rsidRDefault="00F85F02" w:rsidP="00F80390">
      <w:pPr>
        <w:ind w:left="284"/>
        <w:jc w:val="both"/>
        <w:rPr>
          <w:color w:val="000000"/>
        </w:rPr>
      </w:pPr>
      <w:r w:rsidRPr="00D803CF">
        <w:rPr>
          <w:noProof/>
          <w:color w:val="000000"/>
          <w:lang w:eastAsia="ru-RU"/>
        </w:rPr>
        <w:pict>
          <v:shape id="_x0000_s2212" type="#_x0000_t32" style="position:absolute;left:0;text-align:left;margin-left:231.3pt;margin-top:3.2pt;width:0;height:12.1pt;z-index:251977728" o:connectortype="straight"/>
        </w:pict>
      </w:r>
    </w:p>
    <w:p w:rsidR="003B446D" w:rsidRPr="00D803CF" w:rsidRDefault="00F85F02" w:rsidP="00F80390">
      <w:pPr>
        <w:ind w:left="284"/>
        <w:jc w:val="both"/>
        <w:rPr>
          <w:color w:val="000000"/>
        </w:rPr>
      </w:pPr>
      <w:r w:rsidRPr="00D803CF">
        <w:rPr>
          <w:noProof/>
          <w:color w:val="000000"/>
          <w:lang w:eastAsia="ru-RU"/>
        </w:rPr>
        <w:pict>
          <v:oval id="_x0000_s2201" style="position:absolute;left:0;text-align:left;margin-left:164.15pt;margin-top:1.5pt;width:116.85pt;height:77.25pt;z-index:251966464">
            <v:textbox>
              <w:txbxContent>
                <w:p w:rsidR="00AF3549" w:rsidRPr="005A6837" w:rsidRDefault="00AF3549" w:rsidP="00412F25">
                  <w:pPr>
                    <w:jc w:val="center"/>
                  </w:pPr>
                  <w:r w:rsidRPr="005A6837">
                    <w:t>Устные жу</w:t>
                  </w:r>
                  <w:r w:rsidRPr="005A6837">
                    <w:t>р</w:t>
                  </w:r>
                  <w:r w:rsidRPr="005A6837">
                    <w:t>налы для р</w:t>
                  </w:r>
                  <w:r w:rsidRPr="005A6837">
                    <w:t>о</w:t>
                  </w:r>
                  <w:r w:rsidRPr="005A6837">
                    <w:t>дителей</w:t>
                  </w:r>
                </w:p>
              </w:txbxContent>
            </v:textbox>
          </v:oval>
        </w:pict>
      </w:r>
    </w:p>
    <w:p w:rsidR="003B446D" w:rsidRPr="00D803CF" w:rsidRDefault="003B446D" w:rsidP="00F80390">
      <w:pPr>
        <w:ind w:left="284"/>
        <w:jc w:val="both"/>
        <w:rPr>
          <w:color w:val="000000"/>
        </w:rPr>
      </w:pPr>
    </w:p>
    <w:p w:rsidR="003B446D" w:rsidRPr="00D803CF" w:rsidRDefault="00412F25" w:rsidP="00412F25">
      <w:pPr>
        <w:tabs>
          <w:tab w:val="left" w:pos="4405"/>
        </w:tabs>
        <w:ind w:left="284"/>
        <w:jc w:val="both"/>
        <w:rPr>
          <w:color w:val="000000"/>
        </w:rPr>
      </w:pPr>
      <w:r w:rsidRPr="00D803CF">
        <w:rPr>
          <w:color w:val="000000"/>
        </w:rPr>
        <w:tab/>
      </w:r>
    </w:p>
    <w:p w:rsidR="003B446D" w:rsidRPr="00D803CF" w:rsidRDefault="00F85F02" w:rsidP="00412F25">
      <w:pPr>
        <w:tabs>
          <w:tab w:val="left" w:pos="7660"/>
        </w:tabs>
        <w:ind w:left="284"/>
        <w:jc w:val="both"/>
        <w:rPr>
          <w:color w:val="000000"/>
        </w:rPr>
      </w:pPr>
      <w:r w:rsidRPr="00D803CF">
        <w:rPr>
          <w:noProof/>
          <w:color w:val="000000"/>
          <w:lang w:eastAsia="ru-RU"/>
        </w:rPr>
        <w:pict>
          <v:oval id="_x0000_s2205" style="position:absolute;left:0;text-align:left;margin-left:347.6pt;margin-top:8.1pt;width:128.15pt;height:1in;z-index:251970560">
            <v:textbox style="mso-next-textbox:#_x0000_s2205">
              <w:txbxContent>
                <w:p w:rsidR="00AF3549" w:rsidRDefault="00AF3549" w:rsidP="00412F25">
                  <w:pPr>
                    <w:jc w:val="center"/>
                  </w:pPr>
                  <w:r>
                    <w:t>Дискуссии</w:t>
                  </w:r>
                </w:p>
              </w:txbxContent>
            </v:textbox>
          </v:oval>
        </w:pict>
      </w:r>
      <w:r w:rsidRPr="00D803CF">
        <w:rPr>
          <w:noProof/>
          <w:color w:val="000000"/>
          <w:lang w:eastAsia="ru-RU"/>
        </w:rPr>
        <w:pict>
          <v:oval id="_x0000_s2200" style="position:absolute;left:0;text-align:left;margin-left:-16.35pt;margin-top:8.1pt;width:135.7pt;height:1in;z-index:251965440">
            <v:textbox style="mso-next-textbox:#_x0000_s2200">
              <w:txbxContent>
                <w:p w:rsidR="00AF3549" w:rsidRPr="003B45A7" w:rsidRDefault="00AF3549" w:rsidP="00412F25">
                  <w:pPr>
                    <w:jc w:val="center"/>
                  </w:pPr>
                  <w:r>
                    <w:t>Беседы за кру</w:t>
                  </w:r>
                  <w:r>
                    <w:t>г</w:t>
                  </w:r>
                  <w:r>
                    <w:t>лым столом</w:t>
                  </w:r>
                </w:p>
              </w:txbxContent>
            </v:textbox>
          </v:oval>
        </w:pict>
      </w:r>
      <w:r w:rsidR="00412F25" w:rsidRPr="00D803CF">
        <w:rPr>
          <w:color w:val="000000"/>
        </w:rPr>
        <w:tab/>
      </w:r>
    </w:p>
    <w:p w:rsidR="003B446D" w:rsidRPr="00D803CF" w:rsidRDefault="003B446D" w:rsidP="00F80390">
      <w:pPr>
        <w:ind w:left="284"/>
        <w:jc w:val="both"/>
        <w:rPr>
          <w:color w:val="000000"/>
        </w:rPr>
      </w:pPr>
    </w:p>
    <w:p w:rsidR="003B446D" w:rsidRPr="00D803CF" w:rsidRDefault="00F85F02" w:rsidP="00F80390">
      <w:pPr>
        <w:ind w:left="284"/>
        <w:jc w:val="both"/>
        <w:rPr>
          <w:color w:val="000000"/>
        </w:rPr>
      </w:pPr>
      <w:r w:rsidRPr="00D803CF">
        <w:rPr>
          <w:noProof/>
          <w:color w:val="000000"/>
          <w:lang w:eastAsia="ru-RU"/>
        </w:rPr>
        <w:pict>
          <v:shape id="_x0000_s2217" type="#_x0000_t32" style="position:absolute;left:0;text-align:left;margin-left:193.85pt;margin-top:4.05pt;width:5.9pt;height:58.15pt;flip:x;z-index:251982848" o:connectortype="straight">
            <v:stroke endarrow="block"/>
          </v:shape>
        </w:pict>
      </w:r>
    </w:p>
    <w:p w:rsidR="003B446D" w:rsidRPr="00D803CF" w:rsidRDefault="003B446D" w:rsidP="00F80390">
      <w:pPr>
        <w:ind w:left="284"/>
        <w:jc w:val="both"/>
        <w:rPr>
          <w:color w:val="000000"/>
        </w:rPr>
      </w:pPr>
    </w:p>
    <w:p w:rsidR="003B446D" w:rsidRPr="00D803CF" w:rsidRDefault="003B446D" w:rsidP="00F80390">
      <w:pPr>
        <w:ind w:left="284"/>
        <w:jc w:val="both"/>
        <w:rPr>
          <w:color w:val="000000"/>
        </w:rPr>
      </w:pPr>
    </w:p>
    <w:p w:rsidR="003B446D" w:rsidRPr="00D803CF" w:rsidRDefault="00F85F02" w:rsidP="00F80390">
      <w:pPr>
        <w:ind w:left="284"/>
        <w:jc w:val="both"/>
        <w:rPr>
          <w:color w:val="000000"/>
        </w:rPr>
      </w:pPr>
      <w:r w:rsidRPr="00D803CF">
        <w:rPr>
          <w:noProof/>
          <w:color w:val="000000"/>
          <w:lang w:eastAsia="ru-RU"/>
        </w:rPr>
        <w:pict>
          <v:oval id="_x0000_s2202" style="position:absolute;left:0;text-align:left;margin-left:168.4pt;margin-top:11.15pt;width:142pt;height:59.3pt;z-index:251967488">
            <v:textbox>
              <w:txbxContent>
                <w:p w:rsidR="00AF3549" w:rsidRDefault="00AF3549" w:rsidP="00412F25">
                  <w:pPr>
                    <w:jc w:val="center"/>
                  </w:pPr>
                  <w:r>
                    <w:t>Семейные     проекты</w:t>
                  </w:r>
                </w:p>
                <w:p w:rsidR="00AF3549" w:rsidRDefault="00AF3549" w:rsidP="00412F25"/>
              </w:txbxContent>
            </v:textbox>
          </v:oval>
        </w:pict>
      </w:r>
    </w:p>
    <w:p w:rsidR="003B446D" w:rsidRPr="00D803CF" w:rsidRDefault="00F85F02" w:rsidP="00F80390">
      <w:pPr>
        <w:ind w:left="284"/>
        <w:jc w:val="both"/>
        <w:rPr>
          <w:color w:val="000000"/>
        </w:rPr>
      </w:pPr>
      <w:r w:rsidRPr="00D803CF">
        <w:rPr>
          <w:noProof/>
          <w:color w:val="000000"/>
          <w:lang w:eastAsia="ru-RU"/>
        </w:rPr>
        <w:pict>
          <v:oval id="_x0000_s2206" style="position:absolute;left:0;text-align:left;margin-left:310.4pt;margin-top:7.05pt;width:174.55pt;height:1in;z-index:251971584">
            <v:textbox>
              <w:txbxContent>
                <w:p w:rsidR="00AF3549" w:rsidRDefault="00AF3549" w:rsidP="00412F25">
                  <w:pPr>
                    <w:jc w:val="center"/>
                  </w:pPr>
                  <w:r>
                    <w:t>Консультативный клуб</w:t>
                  </w:r>
                </w:p>
                <w:p w:rsidR="00AF3549" w:rsidRDefault="00AF3549" w:rsidP="00412F25"/>
              </w:txbxContent>
            </v:textbox>
          </v:oval>
        </w:pict>
      </w:r>
    </w:p>
    <w:p w:rsidR="003B446D" w:rsidRPr="00D803CF" w:rsidRDefault="00F85F02" w:rsidP="00F80390">
      <w:pPr>
        <w:ind w:left="284"/>
        <w:jc w:val="both"/>
        <w:rPr>
          <w:color w:val="000000"/>
        </w:rPr>
      </w:pPr>
      <w:r w:rsidRPr="00D803CF">
        <w:rPr>
          <w:noProof/>
          <w:color w:val="000000"/>
          <w:lang w:eastAsia="ru-RU"/>
        </w:rPr>
        <w:pict>
          <v:oval id="_x0000_s2203" style="position:absolute;left:0;text-align:left;margin-left:-12.45pt;margin-top:.8pt;width:176.6pt;height:1in;z-index:251968512">
            <v:textbox>
              <w:txbxContent>
                <w:p w:rsidR="00AF3549" w:rsidRDefault="00AF3549" w:rsidP="00412F25">
                  <w:pPr>
                    <w:jc w:val="center"/>
                  </w:pPr>
                  <w:r w:rsidRPr="003B45A7">
                    <w:rPr>
                      <w:sz w:val="20"/>
                      <w:szCs w:val="20"/>
                    </w:rPr>
                    <w:t>Памятки, шпаргалки и информационные</w:t>
                  </w:r>
                  <w:r>
                    <w:t xml:space="preserve"> пис</w:t>
                  </w:r>
                  <w:r>
                    <w:t>ь</w:t>
                  </w:r>
                  <w:r>
                    <w:t>ма</w:t>
                  </w:r>
                </w:p>
              </w:txbxContent>
            </v:textbox>
          </v:oval>
        </w:pict>
      </w:r>
    </w:p>
    <w:p w:rsidR="00A66816" w:rsidRPr="00D803CF" w:rsidRDefault="00A66816" w:rsidP="00F80390">
      <w:pPr>
        <w:ind w:left="284"/>
        <w:jc w:val="both"/>
        <w:rPr>
          <w:color w:val="000000"/>
        </w:rPr>
      </w:pPr>
    </w:p>
    <w:p w:rsidR="00A66816" w:rsidRPr="00D803CF" w:rsidRDefault="00A66816" w:rsidP="00F80390">
      <w:pPr>
        <w:ind w:left="284"/>
        <w:jc w:val="both"/>
        <w:rPr>
          <w:color w:val="000000"/>
        </w:rPr>
      </w:pPr>
    </w:p>
    <w:p w:rsidR="00180B70" w:rsidRPr="00D803CF" w:rsidRDefault="00412F25" w:rsidP="00412F25">
      <w:pPr>
        <w:tabs>
          <w:tab w:val="left" w:pos="7732"/>
        </w:tabs>
        <w:ind w:left="284"/>
        <w:jc w:val="both"/>
        <w:rPr>
          <w:color w:val="000000"/>
        </w:rPr>
      </w:pPr>
      <w:r w:rsidRPr="00D803CF">
        <w:rPr>
          <w:color w:val="000000"/>
        </w:rPr>
        <w:tab/>
      </w:r>
    </w:p>
    <w:p w:rsidR="007B7B82" w:rsidRPr="00D803CF" w:rsidRDefault="007B7B82" w:rsidP="00A11273">
      <w:pPr>
        <w:tabs>
          <w:tab w:val="left" w:pos="7732"/>
        </w:tabs>
        <w:jc w:val="both"/>
        <w:rPr>
          <w:color w:val="000000"/>
        </w:rPr>
      </w:pPr>
    </w:p>
    <w:p w:rsidR="007B7B82" w:rsidRPr="00D803CF" w:rsidRDefault="007B7B82" w:rsidP="00412F25">
      <w:pPr>
        <w:tabs>
          <w:tab w:val="left" w:pos="7732"/>
        </w:tabs>
        <w:ind w:left="284"/>
        <w:jc w:val="both"/>
        <w:rPr>
          <w:color w:val="000000"/>
        </w:rPr>
      </w:pPr>
    </w:p>
    <w:p w:rsidR="007B7B82" w:rsidRPr="00D803CF" w:rsidRDefault="007B7B82" w:rsidP="00412F25">
      <w:pPr>
        <w:tabs>
          <w:tab w:val="left" w:pos="7732"/>
        </w:tabs>
        <w:ind w:left="284"/>
        <w:jc w:val="both"/>
        <w:rPr>
          <w:color w:val="000000"/>
        </w:rPr>
      </w:pPr>
    </w:p>
    <w:p w:rsidR="007B7B82" w:rsidRPr="00D803CF" w:rsidRDefault="00E15F09" w:rsidP="00A11273">
      <w:pPr>
        <w:tabs>
          <w:tab w:val="left" w:pos="7732"/>
        </w:tabs>
        <w:ind w:left="284"/>
        <w:jc w:val="both"/>
        <w:rPr>
          <w:b/>
          <w:color w:val="000000"/>
          <w:sz w:val="28"/>
          <w:szCs w:val="28"/>
          <w:u w:val="single"/>
        </w:rPr>
      </w:pPr>
      <w:r w:rsidRPr="00D803CF">
        <w:rPr>
          <w:b/>
          <w:color w:val="000000"/>
          <w:sz w:val="28"/>
          <w:szCs w:val="28"/>
          <w:u w:val="single"/>
        </w:rPr>
        <w:t>Годовой план по работе с родителями  во второй младшей группе</w:t>
      </w:r>
    </w:p>
    <w:p w:rsidR="004A32D9" w:rsidRPr="00D803CF" w:rsidRDefault="004A32D9" w:rsidP="00A11273">
      <w:pPr>
        <w:tabs>
          <w:tab w:val="left" w:pos="7732"/>
        </w:tabs>
        <w:ind w:left="284"/>
        <w:jc w:val="both"/>
        <w:rPr>
          <w:b/>
          <w:color w:val="000000"/>
          <w:sz w:val="28"/>
          <w:szCs w:val="28"/>
          <w:u w:val="single"/>
        </w:rPr>
      </w:pPr>
    </w:p>
    <w:tbl>
      <w:tblPr>
        <w:tblW w:w="10774" w:type="dxa"/>
        <w:tblInd w:w="-169" w:type="dxa"/>
        <w:tblCellMar>
          <w:top w:w="105" w:type="dxa"/>
          <w:left w:w="105" w:type="dxa"/>
          <w:bottom w:w="105" w:type="dxa"/>
          <w:right w:w="105" w:type="dxa"/>
        </w:tblCellMar>
        <w:tblLook w:val="04A0"/>
      </w:tblPr>
      <w:tblGrid>
        <w:gridCol w:w="5437"/>
        <w:gridCol w:w="5337"/>
      </w:tblGrid>
      <w:tr w:rsidR="004A32D9" w:rsidRPr="00D803CF" w:rsidTr="001731FE">
        <w:trPr>
          <w:trHeight w:val="713"/>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Тема</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цель</w:t>
            </w:r>
          </w:p>
        </w:tc>
      </w:tr>
      <w:tr w:rsidR="004A32D9" w:rsidRPr="00D803CF" w:rsidTr="001731FE">
        <w:trPr>
          <w:trHeight w:val="682"/>
        </w:trPr>
        <w:tc>
          <w:tcPr>
            <w:tcW w:w="5437" w:type="dxa"/>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b/>
                <w:color w:val="000000" w:themeColor="text1"/>
                <w:lang w:eastAsia="ru-RU"/>
              </w:rPr>
            </w:pPr>
            <w:r w:rsidRPr="00D803CF">
              <w:rPr>
                <w:b/>
                <w:color w:val="000000" w:themeColor="text1"/>
                <w:lang w:eastAsia="ru-RU"/>
              </w:rPr>
              <w:t>Сентябрь.</w:t>
            </w:r>
          </w:p>
          <w:p w:rsidR="004A32D9" w:rsidRPr="00D803CF" w:rsidRDefault="004A32D9" w:rsidP="001731FE">
            <w:pPr>
              <w:spacing w:after="150"/>
              <w:rPr>
                <w:color w:val="000000" w:themeColor="text1"/>
                <w:lang w:eastAsia="ru-RU"/>
              </w:rPr>
            </w:pPr>
            <w:r w:rsidRPr="00D803CF">
              <w:rPr>
                <w:color w:val="000000" w:themeColor="text1"/>
                <w:lang w:eastAsia="ru-RU"/>
              </w:rPr>
              <w:t>1. Индивидуальная консультация</w:t>
            </w:r>
          </w:p>
          <w:p w:rsidR="004A32D9" w:rsidRPr="00D803CF" w:rsidRDefault="004A32D9" w:rsidP="001731FE">
            <w:pPr>
              <w:spacing w:after="150"/>
              <w:rPr>
                <w:color w:val="000000" w:themeColor="text1"/>
                <w:lang w:eastAsia="ru-RU"/>
              </w:rPr>
            </w:pPr>
            <w:r w:rsidRPr="00D803CF">
              <w:rPr>
                <w:color w:val="000000" w:themeColor="text1"/>
                <w:lang w:eastAsia="ru-RU"/>
              </w:rPr>
              <w:t>«Адаптация ребенка в ДОУ»</w:t>
            </w:r>
          </w:p>
          <w:p w:rsidR="004A32D9" w:rsidRPr="00D803CF" w:rsidRDefault="004A32D9" w:rsidP="001731FE">
            <w:pPr>
              <w:spacing w:after="150"/>
              <w:rPr>
                <w:color w:val="000000" w:themeColor="text1"/>
                <w:lang w:eastAsia="ru-RU"/>
              </w:rPr>
            </w:pPr>
          </w:p>
        </w:tc>
        <w:tc>
          <w:tcPr>
            <w:tcW w:w="5337" w:type="dxa"/>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Осуществить педагогическое просвещение род</w:t>
            </w:r>
            <w:r w:rsidRPr="00D803CF">
              <w:rPr>
                <w:color w:val="000000" w:themeColor="text1"/>
                <w:lang w:eastAsia="ru-RU"/>
              </w:rPr>
              <w:t>и</w:t>
            </w:r>
            <w:r w:rsidRPr="00D803CF">
              <w:rPr>
                <w:color w:val="000000" w:themeColor="text1"/>
                <w:lang w:eastAsia="ru-RU"/>
              </w:rPr>
              <w:t>телей по направлениям: особенности развития детей, создания оптимальных условий для р</w:t>
            </w:r>
            <w:r w:rsidRPr="00D803CF">
              <w:rPr>
                <w:color w:val="000000" w:themeColor="text1"/>
                <w:lang w:eastAsia="ru-RU"/>
              </w:rPr>
              <w:t>е</w:t>
            </w:r>
            <w:r w:rsidRPr="00D803CF">
              <w:rPr>
                <w:color w:val="000000" w:themeColor="text1"/>
                <w:lang w:eastAsia="ru-RU"/>
              </w:rPr>
              <w:t>бёнка, способствующих обеспечению комфор</w:t>
            </w:r>
            <w:r w:rsidRPr="00D803CF">
              <w:rPr>
                <w:color w:val="000000" w:themeColor="text1"/>
                <w:lang w:eastAsia="ru-RU"/>
              </w:rPr>
              <w:t>т</w:t>
            </w:r>
            <w:r w:rsidRPr="00D803CF">
              <w:rPr>
                <w:color w:val="000000" w:themeColor="text1"/>
                <w:lang w:eastAsia="ru-RU"/>
              </w:rPr>
              <w:t>ного пребывание в детском коллективе. адапт</w:t>
            </w:r>
            <w:r w:rsidRPr="00D803CF">
              <w:rPr>
                <w:color w:val="000000" w:themeColor="text1"/>
                <w:lang w:eastAsia="ru-RU"/>
              </w:rPr>
              <w:t>а</w:t>
            </w:r>
            <w:r w:rsidRPr="00D803CF">
              <w:rPr>
                <w:color w:val="000000" w:themeColor="text1"/>
                <w:lang w:eastAsia="ru-RU"/>
              </w:rPr>
              <w:t>ции детей к новой группе, воспитателям.</w:t>
            </w:r>
          </w:p>
        </w:tc>
      </w:tr>
      <w:tr w:rsidR="004A32D9" w:rsidRPr="00D803CF" w:rsidTr="001731FE">
        <w:trPr>
          <w:trHeight w:val="1260"/>
        </w:trPr>
        <w:tc>
          <w:tcPr>
            <w:tcW w:w="5437" w:type="dxa"/>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b/>
                <w:color w:val="000000" w:themeColor="text1"/>
                <w:lang w:eastAsia="ru-RU"/>
              </w:rPr>
            </w:pPr>
            <w:r w:rsidRPr="00D803CF">
              <w:rPr>
                <w:color w:val="000000" w:themeColor="text1"/>
                <w:lang w:eastAsia="ru-RU"/>
              </w:rPr>
              <w:t>2.Родительское собрание. « Мы рады знакомству»</w:t>
            </w:r>
            <w:r w:rsidRPr="00D803CF">
              <w:rPr>
                <w:color w:val="000000" w:themeColor="text1"/>
                <w:lang w:eastAsia="ru-RU"/>
              </w:rPr>
              <w:br/>
            </w:r>
          </w:p>
        </w:tc>
        <w:tc>
          <w:tcPr>
            <w:tcW w:w="5337" w:type="dxa"/>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Настроить  родителей к активной, совместной и педагогически правильной работе по провед</w:t>
            </w:r>
            <w:r w:rsidRPr="00D803CF">
              <w:rPr>
                <w:color w:val="000000" w:themeColor="text1"/>
                <w:lang w:eastAsia="ru-RU"/>
              </w:rPr>
              <w:t>е</w:t>
            </w:r>
            <w:r w:rsidRPr="00D803CF">
              <w:rPr>
                <w:color w:val="000000" w:themeColor="text1"/>
                <w:lang w:eastAsia="ru-RU"/>
              </w:rPr>
              <w:t>нию хорошей</w:t>
            </w:r>
          </w:p>
          <w:p w:rsidR="004A32D9" w:rsidRPr="00D803CF" w:rsidRDefault="004A32D9" w:rsidP="001731FE">
            <w:pPr>
              <w:spacing w:after="150"/>
              <w:rPr>
                <w:color w:val="000000" w:themeColor="text1"/>
                <w:lang w:eastAsia="ru-RU"/>
              </w:rPr>
            </w:pPr>
          </w:p>
        </w:tc>
      </w:tr>
      <w:tr w:rsidR="004A32D9" w:rsidRPr="00D803CF" w:rsidTr="001731FE">
        <w:trPr>
          <w:trHeight w:val="54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3.Консультация для родителей «Возрастные ос</w:t>
            </w:r>
            <w:r w:rsidRPr="00D803CF">
              <w:rPr>
                <w:color w:val="000000" w:themeColor="text1"/>
                <w:lang w:eastAsia="ru-RU"/>
              </w:rPr>
              <w:t>о</w:t>
            </w:r>
            <w:r w:rsidRPr="00D803CF">
              <w:rPr>
                <w:color w:val="000000" w:themeColor="text1"/>
                <w:lang w:eastAsia="ru-RU"/>
              </w:rPr>
              <w:t>бенности детей 3-4 лет».</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Знакомство родителей с задачами воспитания детей на учебный год, психологическими и во</w:t>
            </w:r>
            <w:r w:rsidRPr="00D803CF">
              <w:rPr>
                <w:color w:val="000000" w:themeColor="text1"/>
                <w:lang w:eastAsia="ru-RU"/>
              </w:rPr>
              <w:t>з</w:t>
            </w:r>
            <w:r w:rsidRPr="00D803CF">
              <w:rPr>
                <w:color w:val="000000" w:themeColor="text1"/>
                <w:lang w:eastAsia="ru-RU"/>
              </w:rPr>
              <w:t>растными особенностями детей.</w:t>
            </w:r>
          </w:p>
        </w:tc>
      </w:tr>
      <w:tr w:rsidR="004A32D9" w:rsidRPr="00D803CF" w:rsidTr="001731FE">
        <w:trPr>
          <w:trHeight w:val="55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4. Памятка для родителей: «Родителям - водит</w:t>
            </w:r>
            <w:r w:rsidRPr="00D803CF">
              <w:rPr>
                <w:color w:val="000000" w:themeColor="text1"/>
                <w:lang w:eastAsia="ru-RU"/>
              </w:rPr>
              <w:t>е</w:t>
            </w:r>
            <w:r w:rsidRPr="00D803CF">
              <w:rPr>
                <w:color w:val="000000" w:themeColor="text1"/>
                <w:lang w:eastAsia="ru-RU"/>
              </w:rPr>
              <w:t>лям»</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Выявить знание родителей по теме соблюдение правил дорожного движения, о серьёзности с</w:t>
            </w:r>
            <w:r w:rsidRPr="00D803CF">
              <w:rPr>
                <w:color w:val="000000" w:themeColor="text1"/>
                <w:lang w:eastAsia="ru-RU"/>
              </w:rPr>
              <w:t>е</w:t>
            </w:r>
            <w:r w:rsidRPr="00D803CF">
              <w:rPr>
                <w:color w:val="000000" w:themeColor="text1"/>
                <w:lang w:eastAsia="ru-RU"/>
              </w:rPr>
              <w:t>мьи в ознакомлении с ними детей.</w:t>
            </w:r>
          </w:p>
        </w:tc>
      </w:tr>
      <w:tr w:rsidR="004A32D9" w:rsidRPr="00D803CF" w:rsidTr="001731FE">
        <w:trPr>
          <w:trHeight w:val="67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lastRenderedPageBreak/>
              <w:t>5. Индивидуальные беседы с родителями «Режим дня и его значение в жизни ребёнка»</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Активизация и формирование единого подхода к соблюдению режима дня, родительского вним</w:t>
            </w:r>
            <w:r w:rsidRPr="00D803CF">
              <w:rPr>
                <w:color w:val="000000" w:themeColor="text1"/>
                <w:lang w:eastAsia="ru-RU"/>
              </w:rPr>
              <w:t>а</w:t>
            </w:r>
            <w:r w:rsidRPr="00D803CF">
              <w:rPr>
                <w:color w:val="000000" w:themeColor="text1"/>
                <w:lang w:eastAsia="ru-RU"/>
              </w:rPr>
              <w:t>ния к вопросам воспитания и жизни ребёнка в детском саду.</w:t>
            </w:r>
          </w:p>
        </w:tc>
      </w:tr>
      <w:tr w:rsidR="004A32D9" w:rsidRPr="00D803CF" w:rsidTr="001731FE">
        <w:trPr>
          <w:trHeight w:val="99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6.Беседы с родителями по адаптации детей.</w:t>
            </w:r>
          </w:p>
          <w:p w:rsidR="004A32D9" w:rsidRPr="00D803CF" w:rsidRDefault="004A32D9" w:rsidP="001731FE">
            <w:pPr>
              <w:spacing w:after="150"/>
              <w:rPr>
                <w:color w:val="000000" w:themeColor="text1"/>
                <w:lang w:eastAsia="ru-RU"/>
              </w:rPr>
            </w:pPr>
            <w:r w:rsidRPr="00D803CF">
              <w:rPr>
                <w:color w:val="000000" w:themeColor="text1"/>
                <w:lang w:eastAsia="ru-RU"/>
              </w:rPr>
              <w:t>7. Папка – передвижка « Осень золотая»</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Нацелить родителей к активной, совместной и педагогически правильной работе по провед</w:t>
            </w:r>
            <w:r w:rsidRPr="00D803CF">
              <w:rPr>
                <w:color w:val="000000" w:themeColor="text1"/>
                <w:lang w:eastAsia="ru-RU"/>
              </w:rPr>
              <w:t>е</w:t>
            </w:r>
            <w:r w:rsidRPr="00D803CF">
              <w:rPr>
                <w:color w:val="000000" w:themeColor="text1"/>
                <w:lang w:eastAsia="ru-RU"/>
              </w:rPr>
              <w:t>нию хорошей адаптации детей к новой группе, воспитателям.</w:t>
            </w:r>
          </w:p>
        </w:tc>
      </w:tr>
      <w:tr w:rsidR="004A32D9" w:rsidRPr="00D803CF" w:rsidTr="001731FE">
        <w:trPr>
          <w:trHeight w:val="106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b/>
                <w:color w:val="000000" w:themeColor="text1"/>
                <w:lang w:eastAsia="ru-RU"/>
              </w:rPr>
            </w:pPr>
            <w:r w:rsidRPr="00D803CF">
              <w:rPr>
                <w:b/>
                <w:color w:val="000000" w:themeColor="text1"/>
                <w:lang w:eastAsia="ru-RU"/>
              </w:rPr>
              <w:t>Октябрь.</w:t>
            </w:r>
          </w:p>
          <w:p w:rsidR="004A32D9" w:rsidRPr="00D803CF" w:rsidRDefault="004A32D9" w:rsidP="001731FE">
            <w:pPr>
              <w:spacing w:after="150"/>
              <w:rPr>
                <w:color w:val="000000" w:themeColor="text1"/>
                <w:lang w:eastAsia="ru-RU"/>
              </w:rPr>
            </w:pPr>
            <w:r w:rsidRPr="00D803CF">
              <w:rPr>
                <w:color w:val="000000" w:themeColor="text1"/>
                <w:lang w:eastAsia="ru-RU"/>
              </w:rPr>
              <w:t>1.Конкурс «Славная осень»</w:t>
            </w:r>
          </w:p>
          <w:p w:rsidR="004A32D9" w:rsidRPr="00D803CF" w:rsidRDefault="004A32D9" w:rsidP="001731FE">
            <w:pPr>
              <w:spacing w:after="150"/>
              <w:rPr>
                <w:color w:val="000000" w:themeColor="text1"/>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Активизация включенности родителей в интер</w:t>
            </w:r>
            <w:r w:rsidRPr="00D803CF">
              <w:rPr>
                <w:color w:val="000000" w:themeColor="text1"/>
                <w:lang w:eastAsia="ru-RU"/>
              </w:rPr>
              <w:t>е</w:t>
            </w:r>
            <w:r w:rsidRPr="00D803CF">
              <w:rPr>
                <w:color w:val="000000" w:themeColor="text1"/>
                <w:lang w:eastAsia="ru-RU"/>
              </w:rPr>
              <w:t>сы и потребности ребёнка; развитие творческого взаимодействия детей, родителей и детского с</w:t>
            </w:r>
            <w:r w:rsidRPr="00D803CF">
              <w:rPr>
                <w:color w:val="000000" w:themeColor="text1"/>
                <w:lang w:eastAsia="ru-RU"/>
              </w:rPr>
              <w:t>а</w:t>
            </w:r>
            <w:r w:rsidRPr="00D803CF">
              <w:rPr>
                <w:color w:val="000000" w:themeColor="text1"/>
                <w:lang w:eastAsia="ru-RU"/>
              </w:rPr>
              <w:t>да.</w:t>
            </w:r>
          </w:p>
          <w:p w:rsidR="004A32D9" w:rsidRPr="00D803CF" w:rsidRDefault="004A32D9" w:rsidP="001731FE">
            <w:pPr>
              <w:spacing w:after="150"/>
              <w:rPr>
                <w:color w:val="000000" w:themeColor="text1"/>
                <w:lang w:eastAsia="ru-RU"/>
              </w:rPr>
            </w:pPr>
          </w:p>
          <w:p w:rsidR="004A32D9" w:rsidRPr="00D803CF" w:rsidRDefault="004A32D9" w:rsidP="001731FE">
            <w:pPr>
              <w:spacing w:after="150"/>
              <w:rPr>
                <w:color w:val="000000" w:themeColor="text1"/>
                <w:lang w:eastAsia="ru-RU"/>
              </w:rPr>
            </w:pPr>
          </w:p>
        </w:tc>
      </w:tr>
      <w:tr w:rsidR="004A32D9" w:rsidRPr="00D803CF" w:rsidTr="001731FE">
        <w:trPr>
          <w:trHeight w:val="76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2.</w:t>
            </w:r>
            <w:r w:rsidRPr="00D803CF">
              <w:rPr>
                <w:i/>
                <w:iCs/>
                <w:color w:val="000000" w:themeColor="text1"/>
                <w:lang w:eastAsia="ru-RU"/>
              </w:rPr>
              <w:t> </w:t>
            </w:r>
            <w:r w:rsidRPr="00D803CF">
              <w:rPr>
                <w:color w:val="000000" w:themeColor="text1"/>
                <w:lang w:eastAsia="ru-RU"/>
              </w:rPr>
              <w:t>Консультация: «Как превратить чтение в уд</w:t>
            </w:r>
            <w:r w:rsidRPr="00D803CF">
              <w:rPr>
                <w:color w:val="000000" w:themeColor="text1"/>
                <w:lang w:eastAsia="ru-RU"/>
              </w:rPr>
              <w:t>о</w:t>
            </w:r>
            <w:r w:rsidRPr="00D803CF">
              <w:rPr>
                <w:color w:val="000000" w:themeColor="text1"/>
                <w:lang w:eastAsia="ru-RU"/>
              </w:rPr>
              <w:t>вольствие».</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Предложить рекомендации, способствующие развитию интереса к чтению. Формирование взаимодействия родителей и детей. Предложить список литературных произведений для  дома</w:t>
            </w:r>
            <w:r w:rsidRPr="00D803CF">
              <w:rPr>
                <w:color w:val="000000" w:themeColor="text1"/>
                <w:lang w:eastAsia="ru-RU"/>
              </w:rPr>
              <w:t>ш</w:t>
            </w:r>
            <w:r w:rsidRPr="00D803CF">
              <w:rPr>
                <w:color w:val="000000" w:themeColor="text1"/>
                <w:lang w:eastAsia="ru-RU"/>
              </w:rPr>
              <w:t>него чтения.</w:t>
            </w:r>
          </w:p>
        </w:tc>
      </w:tr>
      <w:tr w:rsidR="004A32D9" w:rsidRPr="00D803CF" w:rsidTr="001731FE">
        <w:trPr>
          <w:trHeight w:val="93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3. Индивидуальные беседы с родителями. «Агре</w:t>
            </w:r>
            <w:r w:rsidRPr="00D803CF">
              <w:rPr>
                <w:color w:val="000000" w:themeColor="text1"/>
                <w:lang w:eastAsia="ru-RU"/>
              </w:rPr>
              <w:t>с</w:t>
            </w:r>
            <w:r w:rsidRPr="00D803CF">
              <w:rPr>
                <w:color w:val="000000" w:themeColor="text1"/>
                <w:lang w:eastAsia="ru-RU"/>
              </w:rPr>
              <w:t>сивность ребёнка и как с ней бороться».</w:t>
            </w:r>
          </w:p>
          <w:p w:rsidR="004A32D9" w:rsidRPr="00D803CF" w:rsidRDefault="004A32D9" w:rsidP="001731FE">
            <w:pPr>
              <w:spacing w:after="150"/>
              <w:rPr>
                <w:color w:val="000000" w:themeColor="text1"/>
                <w:lang w:eastAsia="ru-RU"/>
              </w:rPr>
            </w:pPr>
          </w:p>
          <w:p w:rsidR="004A32D9" w:rsidRPr="00D803CF" w:rsidRDefault="004A32D9" w:rsidP="001731FE">
            <w:pPr>
              <w:spacing w:after="150"/>
              <w:rPr>
                <w:color w:val="000000" w:themeColor="text1"/>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Оказание теоретической помощи родителям в вопросах воспитания детей.</w:t>
            </w:r>
          </w:p>
          <w:p w:rsidR="004A32D9" w:rsidRPr="00D803CF" w:rsidRDefault="004A32D9" w:rsidP="001731FE">
            <w:pPr>
              <w:spacing w:after="150"/>
              <w:rPr>
                <w:color w:val="000000" w:themeColor="text1"/>
                <w:lang w:eastAsia="ru-RU"/>
              </w:rPr>
            </w:pPr>
          </w:p>
        </w:tc>
      </w:tr>
      <w:tr w:rsidR="004A32D9" w:rsidRPr="00D803CF" w:rsidTr="001731FE">
        <w:trPr>
          <w:trHeight w:val="76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shd w:val="clear" w:color="auto" w:fill="FFFFFF"/>
              </w:rPr>
              <w:t>4. Консультация «Кризис ребёнка – 3-х лет».</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Предложить рекомендации, способствующие развитию ребенка. Формирование взаимодейс</w:t>
            </w:r>
            <w:r w:rsidRPr="00D803CF">
              <w:rPr>
                <w:color w:val="000000" w:themeColor="text1"/>
                <w:lang w:eastAsia="ru-RU"/>
              </w:rPr>
              <w:t>т</w:t>
            </w:r>
            <w:r w:rsidRPr="00D803CF">
              <w:rPr>
                <w:color w:val="000000" w:themeColor="text1"/>
                <w:lang w:eastAsia="ru-RU"/>
              </w:rPr>
              <w:t>вия родителей и детей.</w:t>
            </w:r>
          </w:p>
        </w:tc>
      </w:tr>
      <w:tr w:rsidR="004A32D9" w:rsidRPr="00D803CF" w:rsidTr="001731FE">
        <w:trPr>
          <w:trHeight w:val="117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b/>
                <w:color w:val="000000" w:themeColor="text1"/>
                <w:lang w:eastAsia="ru-RU"/>
              </w:rPr>
            </w:pPr>
            <w:r w:rsidRPr="00D803CF">
              <w:rPr>
                <w:b/>
                <w:color w:val="000000" w:themeColor="text1"/>
                <w:lang w:eastAsia="ru-RU"/>
              </w:rPr>
              <w:t>Ноябрь.</w:t>
            </w:r>
          </w:p>
          <w:p w:rsidR="004A32D9" w:rsidRPr="00D803CF" w:rsidRDefault="004A32D9" w:rsidP="001731FE">
            <w:pPr>
              <w:spacing w:after="150"/>
              <w:rPr>
                <w:color w:val="000000" w:themeColor="text1"/>
                <w:lang w:eastAsia="ru-RU"/>
              </w:rPr>
            </w:pPr>
            <w:r w:rsidRPr="00D803CF">
              <w:rPr>
                <w:color w:val="000000" w:themeColor="text1"/>
                <w:lang w:eastAsia="ru-RU"/>
              </w:rPr>
              <w:t>1.Индивидуальные беседы «Одежда детей в гру</w:t>
            </w:r>
            <w:r w:rsidRPr="00D803CF">
              <w:rPr>
                <w:color w:val="000000" w:themeColor="text1"/>
                <w:lang w:eastAsia="ru-RU"/>
              </w:rPr>
              <w:t>п</w:t>
            </w:r>
            <w:r w:rsidRPr="00D803CF">
              <w:rPr>
                <w:color w:val="000000" w:themeColor="text1"/>
                <w:lang w:eastAsia="ru-RU"/>
              </w:rPr>
              <w:t>пе и на прогулке».</w:t>
            </w:r>
          </w:p>
          <w:p w:rsidR="004A32D9" w:rsidRPr="00D803CF" w:rsidRDefault="004A32D9" w:rsidP="001731FE">
            <w:pPr>
              <w:spacing w:after="150"/>
              <w:rPr>
                <w:color w:val="000000" w:themeColor="text1"/>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Рассказывать о действии негативных факторов (переохлаждение, перегревание и др.), нанос</w:t>
            </w:r>
            <w:r w:rsidRPr="00D803CF">
              <w:rPr>
                <w:color w:val="000000" w:themeColor="text1"/>
                <w:lang w:eastAsia="ru-RU"/>
              </w:rPr>
              <w:t>я</w:t>
            </w:r>
            <w:r w:rsidRPr="00D803CF">
              <w:rPr>
                <w:color w:val="000000" w:themeColor="text1"/>
                <w:lang w:eastAsia="ru-RU"/>
              </w:rPr>
              <w:t>щих непоправимый вред здоровью малыша. П</w:t>
            </w:r>
            <w:r w:rsidRPr="00D803CF">
              <w:rPr>
                <w:color w:val="000000" w:themeColor="text1"/>
                <w:lang w:eastAsia="ru-RU"/>
              </w:rPr>
              <w:t>о</w:t>
            </w:r>
            <w:r w:rsidRPr="00D803CF">
              <w:rPr>
                <w:color w:val="000000" w:themeColor="text1"/>
                <w:lang w:eastAsia="ru-RU"/>
              </w:rPr>
              <w:t>могать родителям сохранять и укреплять физич</w:t>
            </w:r>
            <w:r w:rsidRPr="00D803CF">
              <w:rPr>
                <w:color w:val="000000" w:themeColor="text1"/>
                <w:lang w:eastAsia="ru-RU"/>
              </w:rPr>
              <w:t>е</w:t>
            </w:r>
            <w:r w:rsidRPr="00D803CF">
              <w:rPr>
                <w:color w:val="000000" w:themeColor="text1"/>
                <w:lang w:eastAsia="ru-RU"/>
              </w:rPr>
              <w:t>ское и психическое здоровье ребенка.</w:t>
            </w:r>
          </w:p>
        </w:tc>
      </w:tr>
      <w:tr w:rsidR="004A32D9" w:rsidRPr="00D803CF" w:rsidTr="001731FE">
        <w:trPr>
          <w:trHeight w:val="96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2. Папка – передвижка «Советы по укреплению физического здоровья детей».</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Формировать у родителей мотивацию на собл</w:t>
            </w:r>
            <w:r w:rsidRPr="00D803CF">
              <w:rPr>
                <w:color w:val="000000" w:themeColor="text1"/>
                <w:lang w:eastAsia="ru-RU"/>
              </w:rPr>
              <w:t>ю</w:t>
            </w:r>
            <w:r w:rsidRPr="00D803CF">
              <w:rPr>
                <w:color w:val="000000" w:themeColor="text1"/>
                <w:lang w:eastAsia="ru-RU"/>
              </w:rPr>
              <w:t>дение  здорового образа жизни, ответственности за своё здоровье и здоровье своих детей. Разв</w:t>
            </w:r>
            <w:r w:rsidRPr="00D803CF">
              <w:rPr>
                <w:color w:val="000000" w:themeColor="text1"/>
                <w:lang w:eastAsia="ru-RU"/>
              </w:rPr>
              <w:t>и</w:t>
            </w:r>
            <w:r w:rsidRPr="00D803CF">
              <w:rPr>
                <w:color w:val="000000" w:themeColor="text1"/>
                <w:lang w:eastAsia="ru-RU"/>
              </w:rPr>
              <w:t>вать интерес к использованию  в домашних у</w:t>
            </w:r>
            <w:r w:rsidRPr="00D803CF">
              <w:rPr>
                <w:color w:val="000000" w:themeColor="text1"/>
                <w:lang w:eastAsia="ru-RU"/>
              </w:rPr>
              <w:t>с</w:t>
            </w:r>
            <w:r w:rsidRPr="00D803CF">
              <w:rPr>
                <w:color w:val="000000" w:themeColor="text1"/>
                <w:lang w:eastAsia="ru-RU"/>
              </w:rPr>
              <w:t>ловиях здоровье сберегающих  технологий, пр</w:t>
            </w:r>
            <w:r w:rsidRPr="00D803CF">
              <w:rPr>
                <w:color w:val="000000" w:themeColor="text1"/>
                <w:lang w:eastAsia="ru-RU"/>
              </w:rPr>
              <w:t>о</w:t>
            </w:r>
            <w:r w:rsidRPr="00D803CF">
              <w:rPr>
                <w:color w:val="000000" w:themeColor="text1"/>
                <w:lang w:eastAsia="ru-RU"/>
              </w:rPr>
              <w:t>водимых в ДОУ.</w:t>
            </w:r>
          </w:p>
        </w:tc>
      </w:tr>
      <w:tr w:rsidR="004A32D9" w:rsidRPr="00D803CF" w:rsidTr="001731FE">
        <w:trPr>
          <w:trHeight w:val="64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3.День добрых дел. Совместно е изготовление р</w:t>
            </w:r>
            <w:r w:rsidRPr="00D803CF">
              <w:rPr>
                <w:color w:val="000000" w:themeColor="text1"/>
                <w:lang w:eastAsia="ru-RU"/>
              </w:rPr>
              <w:t>о</w:t>
            </w:r>
            <w:r w:rsidRPr="00D803CF">
              <w:rPr>
                <w:color w:val="000000" w:themeColor="text1"/>
                <w:lang w:eastAsia="ru-RU"/>
              </w:rPr>
              <w:t>дителям и с детьми кормушек для птиц</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Привлечь родителей к экологическому воспит</w:t>
            </w:r>
            <w:r w:rsidRPr="00D803CF">
              <w:rPr>
                <w:color w:val="000000" w:themeColor="text1"/>
                <w:lang w:eastAsia="ru-RU"/>
              </w:rPr>
              <w:t>а</w:t>
            </w:r>
            <w:r w:rsidRPr="00D803CF">
              <w:rPr>
                <w:color w:val="000000" w:themeColor="text1"/>
                <w:lang w:eastAsia="ru-RU"/>
              </w:rPr>
              <w:t>нию детей, совместному труду; сплочение в о</w:t>
            </w:r>
            <w:r w:rsidRPr="00D803CF">
              <w:rPr>
                <w:color w:val="000000" w:themeColor="text1"/>
                <w:lang w:eastAsia="ru-RU"/>
              </w:rPr>
              <w:t>б</w:t>
            </w:r>
            <w:r w:rsidRPr="00D803CF">
              <w:rPr>
                <w:color w:val="000000" w:themeColor="text1"/>
                <w:lang w:eastAsia="ru-RU"/>
              </w:rPr>
              <w:t>щем деле.</w:t>
            </w:r>
          </w:p>
        </w:tc>
      </w:tr>
      <w:tr w:rsidR="004A32D9" w:rsidRPr="00D803CF" w:rsidTr="001731FE">
        <w:trPr>
          <w:trHeight w:val="67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4.Консультация- практикум «Роль дидактической игры в семье и детском саду»</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Дать знания о важности настольно- развивающих игр, их значении, подборе для детей этого во</w:t>
            </w:r>
            <w:r w:rsidRPr="00D803CF">
              <w:rPr>
                <w:color w:val="000000" w:themeColor="text1"/>
                <w:lang w:eastAsia="ru-RU"/>
              </w:rPr>
              <w:t>з</w:t>
            </w:r>
            <w:r w:rsidRPr="00D803CF">
              <w:rPr>
                <w:color w:val="000000" w:themeColor="text1"/>
                <w:lang w:eastAsia="ru-RU"/>
              </w:rPr>
              <w:t>раста, проведение игры.</w:t>
            </w:r>
          </w:p>
        </w:tc>
      </w:tr>
      <w:tr w:rsidR="004A32D9" w:rsidRPr="00D803CF" w:rsidTr="001731FE">
        <w:trPr>
          <w:trHeight w:val="123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b/>
                <w:color w:val="000000" w:themeColor="text1"/>
                <w:lang w:eastAsia="ru-RU"/>
              </w:rPr>
            </w:pPr>
            <w:r w:rsidRPr="00D803CF">
              <w:rPr>
                <w:b/>
                <w:color w:val="000000" w:themeColor="text1"/>
                <w:lang w:eastAsia="ru-RU"/>
              </w:rPr>
              <w:lastRenderedPageBreak/>
              <w:t>Декабрь.</w:t>
            </w:r>
          </w:p>
          <w:p w:rsidR="004A32D9" w:rsidRPr="00D803CF" w:rsidRDefault="004A32D9" w:rsidP="001731FE">
            <w:pPr>
              <w:spacing w:after="150"/>
              <w:rPr>
                <w:color w:val="000000" w:themeColor="text1"/>
                <w:lang w:eastAsia="ru-RU"/>
              </w:rPr>
            </w:pPr>
          </w:p>
          <w:p w:rsidR="004A32D9" w:rsidRPr="00D803CF" w:rsidRDefault="004A32D9" w:rsidP="001731FE">
            <w:pPr>
              <w:spacing w:after="150"/>
              <w:rPr>
                <w:color w:val="000000" w:themeColor="text1"/>
                <w:lang w:eastAsia="ru-RU"/>
              </w:rPr>
            </w:pPr>
            <w:r w:rsidRPr="00D803CF">
              <w:rPr>
                <w:color w:val="000000" w:themeColor="text1"/>
                <w:lang w:eastAsia="ru-RU"/>
              </w:rPr>
              <w:t>Родительское собрание ( Круглый стол)</w:t>
            </w:r>
          </w:p>
          <w:p w:rsidR="004A32D9" w:rsidRPr="00D803CF" w:rsidRDefault="004A32D9" w:rsidP="001731FE">
            <w:pPr>
              <w:spacing w:after="150"/>
              <w:rPr>
                <w:color w:val="000000" w:themeColor="text1"/>
                <w:lang w:eastAsia="ru-RU"/>
              </w:rPr>
            </w:pPr>
            <w:r w:rsidRPr="00D803CF">
              <w:rPr>
                <w:color w:val="000000" w:themeColor="text1"/>
                <w:lang w:eastAsia="ru-RU"/>
              </w:rPr>
              <w:t>1. «Воспитание самостоятельности у детей мла</w:t>
            </w:r>
            <w:r w:rsidRPr="00D803CF">
              <w:rPr>
                <w:color w:val="000000" w:themeColor="text1"/>
                <w:lang w:eastAsia="ru-RU"/>
              </w:rPr>
              <w:t>д</w:t>
            </w:r>
            <w:r w:rsidRPr="00D803CF">
              <w:rPr>
                <w:color w:val="000000" w:themeColor="text1"/>
                <w:lang w:eastAsia="ru-RU"/>
              </w:rPr>
              <w:t>шего дошкольного возраста»</w:t>
            </w:r>
          </w:p>
          <w:p w:rsidR="004A32D9" w:rsidRPr="00D803CF" w:rsidRDefault="004A32D9" w:rsidP="001731FE">
            <w:pPr>
              <w:spacing w:after="150"/>
              <w:rPr>
                <w:color w:val="000000" w:themeColor="text1"/>
                <w:lang w:eastAsia="ru-RU"/>
              </w:rPr>
            </w:pPr>
          </w:p>
          <w:p w:rsidR="004A32D9" w:rsidRPr="00D803CF" w:rsidRDefault="004A32D9" w:rsidP="001731FE">
            <w:pPr>
              <w:spacing w:after="150"/>
              <w:rPr>
                <w:color w:val="000000" w:themeColor="text1"/>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p>
          <w:p w:rsidR="004A32D9" w:rsidRPr="00D803CF" w:rsidRDefault="004A32D9" w:rsidP="001731FE">
            <w:pPr>
              <w:spacing w:after="150"/>
              <w:rPr>
                <w:color w:val="000000" w:themeColor="text1"/>
                <w:lang w:eastAsia="ru-RU"/>
              </w:rPr>
            </w:pPr>
          </w:p>
          <w:p w:rsidR="004A32D9" w:rsidRPr="00D803CF" w:rsidRDefault="004A32D9" w:rsidP="001731FE">
            <w:pPr>
              <w:spacing w:after="150"/>
              <w:rPr>
                <w:color w:val="000000" w:themeColor="text1"/>
                <w:lang w:eastAsia="ru-RU"/>
              </w:rPr>
            </w:pPr>
            <w:r w:rsidRPr="00D803CF">
              <w:rPr>
                <w:color w:val="000000" w:themeColor="text1"/>
                <w:lang w:eastAsia="ru-RU"/>
              </w:rPr>
              <w:t>Дать знания о важности самостоятельности р</w:t>
            </w:r>
            <w:r w:rsidRPr="00D803CF">
              <w:rPr>
                <w:color w:val="000000" w:themeColor="text1"/>
                <w:lang w:eastAsia="ru-RU"/>
              </w:rPr>
              <w:t>е</w:t>
            </w:r>
            <w:r w:rsidRPr="00D803CF">
              <w:rPr>
                <w:color w:val="000000" w:themeColor="text1"/>
                <w:lang w:eastAsia="ru-RU"/>
              </w:rPr>
              <w:t>бенка, как развивать самостоятельность дома, об эффективных приёмах. Развивать заинтересова</w:t>
            </w:r>
            <w:r w:rsidRPr="00D803CF">
              <w:rPr>
                <w:color w:val="000000" w:themeColor="text1"/>
                <w:lang w:eastAsia="ru-RU"/>
              </w:rPr>
              <w:t>н</w:t>
            </w:r>
            <w:r w:rsidRPr="00D803CF">
              <w:rPr>
                <w:color w:val="000000" w:themeColor="text1"/>
                <w:lang w:eastAsia="ru-RU"/>
              </w:rPr>
              <w:t>ность родителей в решении вопросов совместн</w:t>
            </w:r>
            <w:r w:rsidRPr="00D803CF">
              <w:rPr>
                <w:color w:val="000000" w:themeColor="text1"/>
                <w:lang w:eastAsia="ru-RU"/>
              </w:rPr>
              <w:t>о</w:t>
            </w:r>
            <w:r w:rsidRPr="00D803CF">
              <w:rPr>
                <w:color w:val="000000" w:themeColor="text1"/>
                <w:lang w:eastAsia="ru-RU"/>
              </w:rPr>
              <w:t>го развития детей.</w:t>
            </w:r>
          </w:p>
          <w:p w:rsidR="004A32D9" w:rsidRPr="00D803CF" w:rsidRDefault="004A32D9" w:rsidP="001731FE">
            <w:pPr>
              <w:spacing w:after="150"/>
              <w:rPr>
                <w:color w:val="000000" w:themeColor="text1"/>
                <w:lang w:eastAsia="ru-RU"/>
              </w:rPr>
            </w:pPr>
          </w:p>
        </w:tc>
      </w:tr>
      <w:tr w:rsidR="004A32D9" w:rsidRPr="00D803CF" w:rsidTr="001731FE">
        <w:trPr>
          <w:trHeight w:val="64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2.Фоторепортаж с рассказом «Играем дома!»</w:t>
            </w:r>
          </w:p>
          <w:p w:rsidR="004A32D9" w:rsidRPr="00D803CF" w:rsidRDefault="004A32D9" w:rsidP="001731FE">
            <w:pPr>
              <w:spacing w:after="150"/>
              <w:rPr>
                <w:color w:val="000000" w:themeColor="text1"/>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Выяснить в какие развивающие игры играют д</w:t>
            </w:r>
            <w:r w:rsidRPr="00D803CF">
              <w:rPr>
                <w:color w:val="000000" w:themeColor="text1"/>
                <w:lang w:eastAsia="ru-RU"/>
              </w:rPr>
              <w:t>о</w:t>
            </w:r>
            <w:r w:rsidRPr="00D803CF">
              <w:rPr>
                <w:color w:val="000000" w:themeColor="text1"/>
                <w:lang w:eastAsia="ru-RU"/>
              </w:rPr>
              <w:t>ма и как. Привлечение родителей к совместному созданию с детьми фоторепортажей.</w:t>
            </w:r>
          </w:p>
        </w:tc>
      </w:tr>
      <w:tr w:rsidR="004A32D9" w:rsidRPr="00D803CF" w:rsidTr="001731FE">
        <w:trPr>
          <w:trHeight w:val="37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3.Консультация для родителей «Рисуем вместе».</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познакомить с нетрадиционными приёмами р</w:t>
            </w:r>
            <w:r w:rsidRPr="00D803CF">
              <w:rPr>
                <w:color w:val="000000" w:themeColor="text1"/>
                <w:lang w:eastAsia="ru-RU"/>
              </w:rPr>
              <w:t>и</w:t>
            </w:r>
            <w:r w:rsidRPr="00D803CF">
              <w:rPr>
                <w:color w:val="000000" w:themeColor="text1"/>
                <w:lang w:eastAsia="ru-RU"/>
              </w:rPr>
              <w:t>сования в младшем дошкольном возрасте</w:t>
            </w:r>
          </w:p>
        </w:tc>
      </w:tr>
      <w:tr w:rsidR="004A32D9" w:rsidRPr="00D803CF" w:rsidTr="001731FE">
        <w:trPr>
          <w:trHeight w:val="37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4 Ширма- передвижка «Зимушка хрустальная».</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Снабдить элементарными знаниями в области наблюдений, развивающих игр с детьми в да</w:t>
            </w:r>
            <w:r w:rsidRPr="00D803CF">
              <w:rPr>
                <w:color w:val="000000" w:themeColor="text1"/>
                <w:lang w:eastAsia="ru-RU"/>
              </w:rPr>
              <w:t>н</w:t>
            </w:r>
            <w:r w:rsidRPr="00D803CF">
              <w:rPr>
                <w:color w:val="000000" w:themeColor="text1"/>
                <w:lang w:eastAsia="ru-RU"/>
              </w:rPr>
              <w:t>ный месяц.</w:t>
            </w:r>
          </w:p>
        </w:tc>
      </w:tr>
      <w:tr w:rsidR="004A32D9" w:rsidRPr="00D803CF" w:rsidTr="001731FE">
        <w:trPr>
          <w:trHeight w:val="99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5.Конкурс самоделок «Волшебные снежинки»</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Формировать у детей и родителей заинтерес</w:t>
            </w:r>
            <w:r w:rsidRPr="00D803CF">
              <w:rPr>
                <w:color w:val="000000" w:themeColor="text1"/>
                <w:lang w:eastAsia="ru-RU"/>
              </w:rPr>
              <w:t>о</w:t>
            </w:r>
            <w:r w:rsidRPr="00D803CF">
              <w:rPr>
                <w:color w:val="000000" w:themeColor="text1"/>
                <w:lang w:eastAsia="ru-RU"/>
              </w:rPr>
              <w:t>ванность и желание совместно изготовить сн</w:t>
            </w:r>
            <w:r w:rsidRPr="00D803CF">
              <w:rPr>
                <w:color w:val="000000" w:themeColor="text1"/>
                <w:lang w:eastAsia="ru-RU"/>
              </w:rPr>
              <w:t>е</w:t>
            </w:r>
            <w:r w:rsidRPr="00D803CF">
              <w:rPr>
                <w:color w:val="000000" w:themeColor="text1"/>
                <w:lang w:eastAsia="ru-RU"/>
              </w:rPr>
              <w:t>жинки и украсить группу к празднику</w:t>
            </w:r>
          </w:p>
        </w:tc>
      </w:tr>
      <w:tr w:rsidR="004A32D9" w:rsidRPr="00D803CF" w:rsidTr="001731FE">
        <w:trPr>
          <w:trHeight w:val="66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6.Консультация «Безопасный Новый год».</w:t>
            </w:r>
          </w:p>
          <w:p w:rsidR="004A32D9" w:rsidRPr="00D803CF" w:rsidRDefault="004A32D9" w:rsidP="001731FE">
            <w:pPr>
              <w:spacing w:after="150"/>
              <w:rPr>
                <w:color w:val="000000" w:themeColor="text1"/>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Информировать родителей о необходимости со</w:t>
            </w:r>
            <w:r w:rsidRPr="00D803CF">
              <w:rPr>
                <w:color w:val="000000" w:themeColor="text1"/>
                <w:lang w:eastAsia="ru-RU"/>
              </w:rPr>
              <w:t>з</w:t>
            </w:r>
            <w:r w:rsidRPr="00D803CF">
              <w:rPr>
                <w:color w:val="000000" w:themeColor="text1"/>
                <w:lang w:eastAsia="ru-RU"/>
              </w:rPr>
              <w:t>дания благоприятных условий пребывания детей дома, на новогодних мероприятиях.</w:t>
            </w:r>
          </w:p>
          <w:p w:rsidR="004A32D9" w:rsidRPr="00D803CF" w:rsidRDefault="004A32D9" w:rsidP="001731FE">
            <w:pPr>
              <w:spacing w:after="150"/>
              <w:rPr>
                <w:color w:val="000000" w:themeColor="text1"/>
                <w:lang w:eastAsia="ru-RU"/>
              </w:rPr>
            </w:pPr>
          </w:p>
        </w:tc>
      </w:tr>
      <w:tr w:rsidR="004A32D9" w:rsidRPr="00D803CF" w:rsidTr="001731FE">
        <w:trPr>
          <w:trHeight w:val="90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b/>
                <w:color w:val="000000" w:themeColor="text1"/>
                <w:lang w:eastAsia="ru-RU"/>
              </w:rPr>
            </w:pPr>
            <w:r w:rsidRPr="00D803CF">
              <w:rPr>
                <w:b/>
                <w:color w:val="000000" w:themeColor="text1"/>
                <w:lang w:eastAsia="ru-RU"/>
              </w:rPr>
              <w:t>Январь.</w:t>
            </w:r>
          </w:p>
          <w:p w:rsidR="004A32D9" w:rsidRPr="00D803CF" w:rsidRDefault="004A32D9" w:rsidP="001731FE">
            <w:pPr>
              <w:spacing w:after="150"/>
              <w:rPr>
                <w:color w:val="000000" w:themeColor="text1"/>
                <w:lang w:eastAsia="ru-RU"/>
              </w:rPr>
            </w:pPr>
            <w:r w:rsidRPr="00D803CF">
              <w:rPr>
                <w:color w:val="000000" w:themeColor="text1"/>
                <w:lang w:eastAsia="ru-RU"/>
              </w:rPr>
              <w:t>1.День добрых дел «Снежные постройки!»</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p>
          <w:p w:rsidR="004A32D9" w:rsidRPr="00D803CF" w:rsidRDefault="004A32D9" w:rsidP="001731FE">
            <w:pPr>
              <w:spacing w:after="150"/>
              <w:rPr>
                <w:color w:val="000000" w:themeColor="text1"/>
                <w:lang w:eastAsia="ru-RU"/>
              </w:rPr>
            </w:pPr>
            <w:r w:rsidRPr="00D803CF">
              <w:rPr>
                <w:color w:val="000000" w:themeColor="text1"/>
                <w:lang w:eastAsia="ru-RU"/>
              </w:rPr>
              <w:t>Организация совместной деятельности по оформлению участка зимними постройками. эмоции всех участников, оздоровление.</w:t>
            </w:r>
          </w:p>
          <w:p w:rsidR="004A32D9" w:rsidRPr="00D803CF" w:rsidRDefault="004A32D9" w:rsidP="001731FE">
            <w:pPr>
              <w:spacing w:after="150"/>
              <w:rPr>
                <w:color w:val="000000" w:themeColor="text1"/>
                <w:lang w:eastAsia="ru-RU"/>
              </w:rPr>
            </w:pPr>
          </w:p>
        </w:tc>
      </w:tr>
      <w:tr w:rsidR="004A32D9" w:rsidRPr="00D803CF" w:rsidTr="001731FE">
        <w:trPr>
          <w:trHeight w:val="63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2.Консультация: «безопасность наших детей".</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shd w:val="clear" w:color="auto" w:fill="FFFFFF"/>
              </w:rPr>
              <w:t>Развивать умение взрослых воспитывать в р</w:t>
            </w:r>
            <w:r w:rsidRPr="00D803CF">
              <w:rPr>
                <w:color w:val="000000"/>
                <w:shd w:val="clear" w:color="auto" w:fill="FFFFFF"/>
              </w:rPr>
              <w:t>е</w:t>
            </w:r>
            <w:r w:rsidRPr="00D803CF">
              <w:rPr>
                <w:color w:val="000000"/>
                <w:shd w:val="clear" w:color="auto" w:fill="FFFFFF"/>
              </w:rPr>
              <w:t>бенке внимательное отношение и осторожное поведение на улице; внимательное отношение к повседневной ситуации во время прогулок на свежем воздухе.</w:t>
            </w:r>
          </w:p>
        </w:tc>
      </w:tr>
      <w:tr w:rsidR="004A32D9" w:rsidRPr="00D803CF" w:rsidTr="001731FE">
        <w:trPr>
          <w:trHeight w:val="84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3.Индивидуальные беседы "Волшебство добрых слов".</w:t>
            </w:r>
          </w:p>
          <w:p w:rsidR="004A32D9" w:rsidRPr="00D803CF" w:rsidRDefault="004A32D9" w:rsidP="001731FE">
            <w:pPr>
              <w:spacing w:after="150"/>
              <w:rPr>
                <w:color w:val="000000" w:themeColor="text1"/>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Побуждать желание у родителей воспитывать у детей чуткое, доброжелательное отношение к окружающим. Воспитывать чувство уважения к людям, желание совершать добрые поступки.</w:t>
            </w:r>
          </w:p>
          <w:p w:rsidR="004A32D9" w:rsidRPr="00D803CF" w:rsidRDefault="004A32D9" w:rsidP="001731FE">
            <w:pPr>
              <w:spacing w:after="150"/>
              <w:rPr>
                <w:color w:val="000000" w:themeColor="text1"/>
                <w:lang w:eastAsia="ru-RU"/>
              </w:rPr>
            </w:pPr>
          </w:p>
        </w:tc>
      </w:tr>
      <w:tr w:rsidR="004A32D9" w:rsidRPr="00D803CF" w:rsidTr="001731FE">
        <w:trPr>
          <w:trHeight w:val="88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b/>
                <w:color w:val="000000" w:themeColor="text1"/>
                <w:lang w:eastAsia="ru-RU"/>
              </w:rPr>
            </w:pPr>
            <w:r w:rsidRPr="00D803CF">
              <w:rPr>
                <w:b/>
                <w:color w:val="000000" w:themeColor="text1"/>
                <w:lang w:eastAsia="ru-RU"/>
              </w:rPr>
              <w:t>Февраль.</w:t>
            </w:r>
          </w:p>
          <w:p w:rsidR="004A32D9" w:rsidRPr="00D803CF" w:rsidRDefault="004A32D9" w:rsidP="001731FE">
            <w:pPr>
              <w:spacing w:after="150"/>
              <w:rPr>
                <w:color w:val="000000" w:themeColor="text1"/>
                <w:lang w:eastAsia="ru-RU"/>
              </w:rPr>
            </w:pPr>
            <w:r w:rsidRPr="00D803CF">
              <w:rPr>
                <w:color w:val="000000" w:themeColor="text1"/>
                <w:lang w:eastAsia="ru-RU"/>
              </w:rPr>
              <w:t>1.Информационный стенд: «Растим здорового р</w:t>
            </w:r>
            <w:r w:rsidRPr="00D803CF">
              <w:rPr>
                <w:color w:val="000000" w:themeColor="text1"/>
                <w:lang w:eastAsia="ru-RU"/>
              </w:rPr>
              <w:t>е</w:t>
            </w:r>
            <w:r w:rsidRPr="00D803CF">
              <w:rPr>
                <w:color w:val="000000" w:themeColor="text1"/>
                <w:lang w:eastAsia="ru-RU"/>
              </w:rPr>
              <w:t>бёнка».</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Просветительская деятельность, направленная на профилактику простудных заболеваний, ГРИ</w:t>
            </w:r>
            <w:r w:rsidRPr="00D803CF">
              <w:rPr>
                <w:color w:val="000000" w:themeColor="text1"/>
                <w:lang w:eastAsia="ru-RU"/>
              </w:rPr>
              <w:t>П</w:t>
            </w:r>
            <w:r w:rsidRPr="00D803CF">
              <w:rPr>
                <w:color w:val="000000" w:themeColor="text1"/>
                <w:lang w:eastAsia="ru-RU"/>
              </w:rPr>
              <w:t>ПА.</w:t>
            </w:r>
          </w:p>
        </w:tc>
      </w:tr>
      <w:tr w:rsidR="004A32D9" w:rsidRPr="00D803CF" w:rsidTr="001731FE">
        <w:trPr>
          <w:trHeight w:val="76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2.Организация конкурса семейного творчества: «Подарок для папы».</w:t>
            </w:r>
          </w:p>
          <w:p w:rsidR="004A32D9" w:rsidRPr="00D803CF" w:rsidRDefault="004A32D9" w:rsidP="001731FE">
            <w:pPr>
              <w:spacing w:after="150"/>
              <w:rPr>
                <w:color w:val="000000" w:themeColor="text1"/>
                <w:lang w:eastAsia="ru-RU"/>
              </w:rPr>
            </w:pPr>
            <w:r w:rsidRPr="00D803CF">
              <w:rPr>
                <w:color w:val="000000" w:themeColor="text1"/>
                <w:lang w:eastAsia="ru-RU"/>
              </w:rPr>
              <w:lastRenderedPageBreak/>
              <w:t>Выпуск стенгазеты к празднику « День защитника отечества»</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lastRenderedPageBreak/>
              <w:t>Привлечь родителей к совместному изготовл</w:t>
            </w:r>
            <w:r w:rsidRPr="00D803CF">
              <w:rPr>
                <w:color w:val="000000" w:themeColor="text1"/>
                <w:lang w:eastAsia="ru-RU"/>
              </w:rPr>
              <w:t>е</w:t>
            </w:r>
            <w:r w:rsidRPr="00D803CF">
              <w:rPr>
                <w:color w:val="000000" w:themeColor="text1"/>
                <w:lang w:eastAsia="ru-RU"/>
              </w:rPr>
              <w:t>нию поделок. Способствовать укреплению вну</w:t>
            </w:r>
            <w:r w:rsidRPr="00D803CF">
              <w:rPr>
                <w:color w:val="000000" w:themeColor="text1"/>
                <w:lang w:eastAsia="ru-RU"/>
              </w:rPr>
              <w:t>т</w:t>
            </w:r>
            <w:r w:rsidRPr="00D803CF">
              <w:rPr>
                <w:color w:val="000000" w:themeColor="text1"/>
                <w:lang w:eastAsia="ru-RU"/>
              </w:rPr>
              <w:lastRenderedPageBreak/>
              <w:t>рисемейных связей.</w:t>
            </w:r>
          </w:p>
          <w:p w:rsidR="004A32D9" w:rsidRPr="00D803CF" w:rsidRDefault="004A32D9" w:rsidP="001731FE">
            <w:pPr>
              <w:spacing w:after="150"/>
              <w:rPr>
                <w:color w:val="000000" w:themeColor="text1"/>
                <w:lang w:eastAsia="ru-RU"/>
              </w:rPr>
            </w:pPr>
          </w:p>
        </w:tc>
      </w:tr>
      <w:tr w:rsidR="004A32D9" w:rsidRPr="00D803CF" w:rsidTr="001731FE">
        <w:trPr>
          <w:trHeight w:val="105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lastRenderedPageBreak/>
              <w:t>3.Педагогическая гостиная: «Учёт новых станда</w:t>
            </w:r>
            <w:r w:rsidRPr="00D803CF">
              <w:rPr>
                <w:color w:val="000000" w:themeColor="text1"/>
                <w:lang w:eastAsia="ru-RU"/>
              </w:rPr>
              <w:t>р</w:t>
            </w:r>
            <w:r w:rsidRPr="00D803CF">
              <w:rPr>
                <w:color w:val="000000" w:themeColor="text1"/>
                <w:lang w:eastAsia="ru-RU"/>
              </w:rPr>
              <w:t>тов в воспитании гендерной направленности у дошкольников».</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Познакомить родителей с понятием «гендерное воспитание». Объяснить родителям то, что успех гендерного воспитания обусловлен социокул</w:t>
            </w:r>
            <w:r w:rsidRPr="00D803CF">
              <w:rPr>
                <w:color w:val="000000" w:themeColor="text1"/>
                <w:lang w:eastAsia="ru-RU"/>
              </w:rPr>
              <w:t>ь</w:t>
            </w:r>
            <w:r w:rsidRPr="00D803CF">
              <w:rPr>
                <w:color w:val="000000" w:themeColor="text1"/>
                <w:lang w:eastAsia="ru-RU"/>
              </w:rPr>
              <w:t>турными нормами и зависит от отношения род</w:t>
            </w:r>
            <w:r w:rsidRPr="00D803CF">
              <w:rPr>
                <w:color w:val="000000" w:themeColor="text1"/>
                <w:lang w:eastAsia="ru-RU"/>
              </w:rPr>
              <w:t>и</w:t>
            </w:r>
            <w:r w:rsidRPr="00D803CF">
              <w:rPr>
                <w:color w:val="000000" w:themeColor="text1"/>
                <w:lang w:eastAsia="ru-RU"/>
              </w:rPr>
              <w:t>телей к ребёнку.</w:t>
            </w:r>
          </w:p>
        </w:tc>
      </w:tr>
      <w:tr w:rsidR="004A32D9" w:rsidRPr="00D803CF" w:rsidTr="001731FE">
        <w:trPr>
          <w:trHeight w:val="177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4.Памятка: «Как научить ребенка дружить».</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Формировать желание у родителей воспитывать у детей ценностного отношения к понятию «дружба». Приучать использовать в речи вежл</w:t>
            </w:r>
            <w:r w:rsidRPr="00D803CF">
              <w:rPr>
                <w:color w:val="000000" w:themeColor="text1"/>
                <w:lang w:eastAsia="ru-RU"/>
              </w:rPr>
              <w:t>и</w:t>
            </w:r>
            <w:r w:rsidRPr="00D803CF">
              <w:rPr>
                <w:color w:val="000000" w:themeColor="text1"/>
                <w:lang w:eastAsia="ru-RU"/>
              </w:rPr>
              <w:t>вые формы обращения. Предложить рекоменд</w:t>
            </w:r>
            <w:r w:rsidRPr="00D803CF">
              <w:rPr>
                <w:color w:val="000000" w:themeColor="text1"/>
                <w:lang w:eastAsia="ru-RU"/>
              </w:rPr>
              <w:t>а</w:t>
            </w:r>
            <w:r w:rsidRPr="00D803CF">
              <w:rPr>
                <w:color w:val="000000" w:themeColor="text1"/>
                <w:lang w:eastAsia="ru-RU"/>
              </w:rPr>
              <w:t>ции по преодолению детских конфликтов.</w:t>
            </w:r>
          </w:p>
          <w:p w:rsidR="004A32D9" w:rsidRPr="00D803CF" w:rsidRDefault="004A32D9" w:rsidP="001731FE">
            <w:pPr>
              <w:spacing w:after="150"/>
              <w:rPr>
                <w:color w:val="000000" w:themeColor="text1"/>
                <w:lang w:eastAsia="ru-RU"/>
              </w:rPr>
            </w:pPr>
          </w:p>
        </w:tc>
      </w:tr>
      <w:tr w:rsidR="004A32D9" w:rsidRPr="00D803CF" w:rsidTr="001731FE">
        <w:trPr>
          <w:trHeight w:val="120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5.Консультация: «Развитие мелкой моторики».</w:t>
            </w:r>
          </w:p>
          <w:p w:rsidR="004A32D9" w:rsidRPr="00D803CF" w:rsidRDefault="004A32D9" w:rsidP="001731FE">
            <w:pPr>
              <w:spacing w:after="150"/>
              <w:rPr>
                <w:color w:val="000000" w:themeColor="text1"/>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Формировать представление у родителей о том, что развитие мелкой моторики рук стимулирует умственное и речевое развитие ребёнка. Предл</w:t>
            </w:r>
            <w:r w:rsidRPr="00D803CF">
              <w:rPr>
                <w:color w:val="000000" w:themeColor="text1"/>
                <w:lang w:eastAsia="ru-RU"/>
              </w:rPr>
              <w:t>о</w:t>
            </w:r>
            <w:r w:rsidRPr="00D803CF">
              <w:rPr>
                <w:color w:val="000000" w:themeColor="text1"/>
                <w:lang w:eastAsia="ru-RU"/>
              </w:rPr>
              <w:t>жить рекомендации по проведению игр в д</w:t>
            </w:r>
            <w:r w:rsidRPr="00D803CF">
              <w:rPr>
                <w:color w:val="000000" w:themeColor="text1"/>
                <w:lang w:eastAsia="ru-RU"/>
              </w:rPr>
              <w:t>о</w:t>
            </w:r>
            <w:r w:rsidRPr="00D803CF">
              <w:rPr>
                <w:color w:val="000000" w:themeColor="text1"/>
                <w:lang w:eastAsia="ru-RU"/>
              </w:rPr>
              <w:t>машних условиях</w:t>
            </w:r>
          </w:p>
          <w:p w:rsidR="004A32D9" w:rsidRPr="00D803CF" w:rsidRDefault="004A32D9" w:rsidP="001731FE">
            <w:pPr>
              <w:spacing w:after="150"/>
              <w:rPr>
                <w:color w:val="000000" w:themeColor="text1"/>
                <w:lang w:eastAsia="ru-RU"/>
              </w:rPr>
            </w:pPr>
          </w:p>
        </w:tc>
      </w:tr>
      <w:tr w:rsidR="004A32D9" w:rsidRPr="00D803CF" w:rsidTr="001731FE">
        <w:trPr>
          <w:trHeight w:val="108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6. «Развиваем трудолюбие с раннего детства».</w:t>
            </w:r>
          </w:p>
          <w:p w:rsidR="004A32D9" w:rsidRPr="00D803CF" w:rsidRDefault="004A32D9" w:rsidP="001731FE">
            <w:pPr>
              <w:spacing w:after="150"/>
              <w:rPr>
                <w:color w:val="000000" w:themeColor="text1"/>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Формировать представление у родителей о том, что такие качества как трудолюбие, отзывч</w:t>
            </w:r>
            <w:r w:rsidRPr="00D803CF">
              <w:rPr>
                <w:color w:val="000000" w:themeColor="text1"/>
                <w:lang w:eastAsia="ru-RU"/>
              </w:rPr>
              <w:t>и</w:t>
            </w:r>
            <w:r w:rsidRPr="00D803CF">
              <w:rPr>
                <w:color w:val="000000" w:themeColor="text1"/>
                <w:lang w:eastAsia="ru-RU"/>
              </w:rPr>
              <w:t>вость, уважение к чужому труду, вырабатываю</w:t>
            </w:r>
            <w:r w:rsidRPr="00D803CF">
              <w:rPr>
                <w:color w:val="000000" w:themeColor="text1"/>
                <w:lang w:eastAsia="ru-RU"/>
              </w:rPr>
              <w:t>т</w:t>
            </w:r>
            <w:r w:rsidRPr="00D803CF">
              <w:rPr>
                <w:color w:val="000000" w:themeColor="text1"/>
                <w:lang w:eastAsia="ru-RU"/>
              </w:rPr>
              <w:t>ся в семье, в результате тесного взаимодействия её членов. Предложить рекомендации по форм</w:t>
            </w:r>
            <w:r w:rsidRPr="00D803CF">
              <w:rPr>
                <w:color w:val="000000" w:themeColor="text1"/>
                <w:lang w:eastAsia="ru-RU"/>
              </w:rPr>
              <w:t>и</w:t>
            </w:r>
            <w:r w:rsidRPr="00D803CF">
              <w:rPr>
                <w:color w:val="000000" w:themeColor="text1"/>
                <w:lang w:eastAsia="ru-RU"/>
              </w:rPr>
              <w:t>рованию ценных качеств.</w:t>
            </w:r>
          </w:p>
        </w:tc>
      </w:tr>
      <w:tr w:rsidR="004A32D9" w:rsidRPr="00D803CF" w:rsidTr="001731FE">
        <w:trPr>
          <w:trHeight w:val="111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b/>
                <w:color w:val="000000" w:themeColor="text1"/>
                <w:lang w:eastAsia="ru-RU"/>
              </w:rPr>
            </w:pPr>
            <w:r w:rsidRPr="00D803CF">
              <w:rPr>
                <w:b/>
                <w:color w:val="000000" w:themeColor="text1"/>
                <w:lang w:eastAsia="ru-RU"/>
              </w:rPr>
              <w:t>Март.</w:t>
            </w:r>
          </w:p>
          <w:p w:rsidR="004A32D9" w:rsidRPr="00D803CF" w:rsidRDefault="004A32D9" w:rsidP="001731FE">
            <w:pPr>
              <w:spacing w:after="150"/>
              <w:rPr>
                <w:color w:val="000000" w:themeColor="text1"/>
                <w:lang w:eastAsia="ru-RU"/>
              </w:rPr>
            </w:pPr>
            <w:r w:rsidRPr="00D803CF">
              <w:rPr>
                <w:color w:val="000000" w:themeColor="text1"/>
                <w:lang w:eastAsia="ru-RU"/>
              </w:rPr>
              <w:t>1.Консультация: «Организация прогулок весной».</w:t>
            </w:r>
          </w:p>
          <w:p w:rsidR="004A32D9" w:rsidRPr="00D803CF" w:rsidRDefault="004A32D9" w:rsidP="001731FE">
            <w:pPr>
              <w:spacing w:after="150"/>
              <w:rPr>
                <w:color w:val="000000" w:themeColor="text1"/>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br/>
              <w:t>Дать рекомендации родителям по организации прогулок в весеннее время</w:t>
            </w:r>
          </w:p>
          <w:p w:rsidR="004A32D9" w:rsidRPr="00D803CF" w:rsidRDefault="004A32D9" w:rsidP="001731FE">
            <w:pPr>
              <w:spacing w:after="150"/>
              <w:rPr>
                <w:color w:val="000000" w:themeColor="text1"/>
                <w:lang w:eastAsia="ru-RU"/>
              </w:rPr>
            </w:pPr>
          </w:p>
        </w:tc>
      </w:tr>
      <w:tr w:rsidR="004A32D9" w:rsidRPr="00D803CF" w:rsidTr="001731FE">
        <w:trPr>
          <w:trHeight w:val="96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2.Выпуск праздничной газеты к 8 марта. «8 Марта  - мамин день»</w:t>
            </w:r>
          </w:p>
          <w:p w:rsidR="004A32D9" w:rsidRPr="00D803CF" w:rsidRDefault="004A32D9" w:rsidP="001731FE">
            <w:pPr>
              <w:spacing w:after="150"/>
              <w:rPr>
                <w:color w:val="000000" w:themeColor="text1"/>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Укреплять сотрудничество между родителями и воспитателями. Формирование положительных отношений между работниками ДОУ и родит</w:t>
            </w:r>
            <w:r w:rsidRPr="00D803CF">
              <w:rPr>
                <w:color w:val="000000" w:themeColor="text1"/>
                <w:lang w:eastAsia="ru-RU"/>
              </w:rPr>
              <w:t>е</w:t>
            </w:r>
            <w:r w:rsidRPr="00D803CF">
              <w:rPr>
                <w:color w:val="000000" w:themeColor="text1"/>
                <w:lang w:eastAsia="ru-RU"/>
              </w:rPr>
              <w:t>лями.</w:t>
            </w:r>
          </w:p>
          <w:p w:rsidR="004A32D9" w:rsidRPr="00D803CF" w:rsidRDefault="004A32D9" w:rsidP="001731FE">
            <w:pPr>
              <w:spacing w:after="150"/>
              <w:rPr>
                <w:color w:val="000000" w:themeColor="text1"/>
                <w:lang w:eastAsia="ru-RU"/>
              </w:rPr>
            </w:pPr>
          </w:p>
        </w:tc>
      </w:tr>
      <w:tr w:rsidR="004A32D9" w:rsidRPr="00D803CF" w:rsidTr="001731FE">
        <w:trPr>
          <w:trHeight w:val="114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3.Организация фотовыставки: «Как я маме пом</w:t>
            </w:r>
            <w:r w:rsidRPr="00D803CF">
              <w:rPr>
                <w:color w:val="000000" w:themeColor="text1"/>
                <w:lang w:eastAsia="ru-RU"/>
              </w:rPr>
              <w:t>о</w:t>
            </w:r>
            <w:r w:rsidRPr="00D803CF">
              <w:rPr>
                <w:color w:val="000000" w:themeColor="text1"/>
                <w:lang w:eastAsia="ru-RU"/>
              </w:rPr>
              <w:t>гаю…».</w:t>
            </w:r>
          </w:p>
          <w:p w:rsidR="004A32D9" w:rsidRPr="00D803CF" w:rsidRDefault="004A32D9" w:rsidP="001731FE">
            <w:pPr>
              <w:spacing w:after="150"/>
              <w:rPr>
                <w:color w:val="000000" w:themeColor="text1"/>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Укреплять сотрудничество между родителями и воспитателями. Формирование положительных отношений между работниками ДОУ и родит</w:t>
            </w:r>
            <w:r w:rsidRPr="00D803CF">
              <w:rPr>
                <w:color w:val="000000" w:themeColor="text1"/>
                <w:lang w:eastAsia="ru-RU"/>
              </w:rPr>
              <w:t>е</w:t>
            </w:r>
            <w:r w:rsidRPr="00D803CF">
              <w:rPr>
                <w:color w:val="000000" w:themeColor="text1"/>
                <w:lang w:eastAsia="ru-RU"/>
              </w:rPr>
              <w:t>лями. Прививать у детей чуткое и доброжел</w:t>
            </w:r>
            <w:r w:rsidRPr="00D803CF">
              <w:rPr>
                <w:color w:val="000000" w:themeColor="text1"/>
                <w:lang w:eastAsia="ru-RU"/>
              </w:rPr>
              <w:t>а</w:t>
            </w:r>
            <w:r w:rsidRPr="00D803CF">
              <w:rPr>
                <w:color w:val="000000" w:themeColor="text1"/>
                <w:lang w:eastAsia="ru-RU"/>
              </w:rPr>
              <w:t>тельное отношение к близким людям. Воспит</w:t>
            </w:r>
            <w:r w:rsidRPr="00D803CF">
              <w:rPr>
                <w:color w:val="000000" w:themeColor="text1"/>
                <w:lang w:eastAsia="ru-RU"/>
              </w:rPr>
              <w:t>ы</w:t>
            </w:r>
            <w:r w:rsidRPr="00D803CF">
              <w:rPr>
                <w:color w:val="000000" w:themeColor="text1"/>
                <w:lang w:eastAsia="ru-RU"/>
              </w:rPr>
              <w:t>вать желание совершать добрые поступки.</w:t>
            </w:r>
          </w:p>
          <w:p w:rsidR="004A32D9" w:rsidRPr="00D803CF" w:rsidRDefault="004A32D9" w:rsidP="001731FE">
            <w:pPr>
              <w:spacing w:after="150"/>
              <w:rPr>
                <w:color w:val="000000" w:themeColor="text1"/>
                <w:lang w:eastAsia="ru-RU"/>
              </w:rPr>
            </w:pPr>
          </w:p>
        </w:tc>
      </w:tr>
      <w:tr w:rsidR="004A32D9" w:rsidRPr="00D803CF" w:rsidTr="001731FE">
        <w:trPr>
          <w:trHeight w:val="108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4.Информационный стенд (памятка) «Как сделать зарядку любимой привычкой ребенка».</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Педагогическое просвещение. Объяснить при</w:t>
            </w:r>
            <w:r w:rsidRPr="00D803CF">
              <w:rPr>
                <w:color w:val="000000" w:themeColor="text1"/>
                <w:lang w:eastAsia="ru-RU"/>
              </w:rPr>
              <w:t>н</w:t>
            </w:r>
            <w:r w:rsidRPr="00D803CF">
              <w:rPr>
                <w:color w:val="000000" w:themeColor="text1"/>
                <w:lang w:eastAsia="ru-RU"/>
              </w:rPr>
              <w:t>ципы организации и содержания оздоровител</w:t>
            </w:r>
            <w:r w:rsidRPr="00D803CF">
              <w:rPr>
                <w:color w:val="000000" w:themeColor="text1"/>
                <w:lang w:eastAsia="ru-RU"/>
              </w:rPr>
              <w:t>ь</w:t>
            </w:r>
            <w:r w:rsidRPr="00D803CF">
              <w:rPr>
                <w:color w:val="000000" w:themeColor="text1"/>
                <w:lang w:eastAsia="ru-RU"/>
              </w:rPr>
              <w:t>ной утренней гимнастики. Развивать интерес к использованию в домашних условиях рекоме</w:t>
            </w:r>
            <w:r w:rsidRPr="00D803CF">
              <w:rPr>
                <w:color w:val="000000" w:themeColor="text1"/>
                <w:lang w:eastAsia="ru-RU"/>
              </w:rPr>
              <w:t>н</w:t>
            </w:r>
            <w:r w:rsidRPr="00D803CF">
              <w:rPr>
                <w:color w:val="000000" w:themeColor="text1"/>
                <w:lang w:eastAsia="ru-RU"/>
              </w:rPr>
              <w:lastRenderedPageBreak/>
              <w:t>дованных в ДОУ.</w:t>
            </w:r>
          </w:p>
        </w:tc>
      </w:tr>
      <w:tr w:rsidR="004A32D9" w:rsidRPr="00D803CF" w:rsidTr="001731FE">
        <w:trPr>
          <w:trHeight w:val="117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lastRenderedPageBreak/>
              <w:t>5.Консультация: «Чтобы не скучали» (предложить игры, в которые можно поиграть по дороге д</w:t>
            </w:r>
            <w:r w:rsidRPr="00D803CF">
              <w:rPr>
                <w:color w:val="000000" w:themeColor="text1"/>
                <w:lang w:eastAsia="ru-RU"/>
              </w:rPr>
              <w:t>о</w:t>
            </w:r>
            <w:r w:rsidRPr="00D803CF">
              <w:rPr>
                <w:color w:val="000000" w:themeColor="text1"/>
                <w:lang w:eastAsia="ru-RU"/>
              </w:rPr>
              <w:t>мой).</w:t>
            </w:r>
          </w:p>
          <w:p w:rsidR="004A32D9" w:rsidRPr="00D803CF" w:rsidRDefault="004A32D9" w:rsidP="001731FE">
            <w:pPr>
              <w:spacing w:after="150"/>
              <w:rPr>
                <w:color w:val="000000" w:themeColor="text1"/>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Расширение педагогического опыта родителей через знакомство с речевыми и коммуникати</w:t>
            </w:r>
            <w:r w:rsidRPr="00D803CF">
              <w:rPr>
                <w:color w:val="000000" w:themeColor="text1"/>
                <w:lang w:eastAsia="ru-RU"/>
              </w:rPr>
              <w:t>в</w:t>
            </w:r>
            <w:r w:rsidRPr="00D803CF">
              <w:rPr>
                <w:color w:val="000000" w:themeColor="text1"/>
                <w:lang w:eastAsia="ru-RU"/>
              </w:rPr>
              <w:t>ными играми. Обогащение детей и родителей опытом эмоционального общения.</w:t>
            </w:r>
          </w:p>
          <w:p w:rsidR="004A32D9" w:rsidRPr="00D803CF" w:rsidRDefault="004A32D9" w:rsidP="001731FE">
            <w:pPr>
              <w:spacing w:after="150"/>
              <w:rPr>
                <w:color w:val="000000" w:themeColor="text1"/>
                <w:lang w:eastAsia="ru-RU"/>
              </w:rPr>
            </w:pPr>
          </w:p>
        </w:tc>
      </w:tr>
      <w:tr w:rsidR="004A32D9" w:rsidRPr="00D803CF" w:rsidTr="001731FE">
        <w:trPr>
          <w:trHeight w:val="90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b/>
                <w:color w:val="000000" w:themeColor="text1"/>
                <w:lang w:eastAsia="ru-RU"/>
              </w:rPr>
            </w:pPr>
            <w:r w:rsidRPr="00D803CF">
              <w:rPr>
                <w:b/>
                <w:color w:val="000000" w:themeColor="text1"/>
                <w:lang w:eastAsia="ru-RU"/>
              </w:rPr>
              <w:t>Апрель.</w:t>
            </w:r>
          </w:p>
          <w:p w:rsidR="004A32D9" w:rsidRPr="00D803CF" w:rsidRDefault="004A32D9" w:rsidP="001731FE">
            <w:pPr>
              <w:spacing w:after="150"/>
              <w:rPr>
                <w:color w:val="000000" w:themeColor="text1"/>
                <w:lang w:eastAsia="ru-RU"/>
              </w:rPr>
            </w:pPr>
            <w:r w:rsidRPr="00D803CF">
              <w:rPr>
                <w:color w:val="000000" w:themeColor="text1"/>
                <w:lang w:eastAsia="ru-RU"/>
              </w:rPr>
              <w:t>1.Консультация: «Безопасность детей в ваших р</w:t>
            </w:r>
            <w:r w:rsidRPr="00D803CF">
              <w:rPr>
                <w:color w:val="000000" w:themeColor="text1"/>
                <w:lang w:eastAsia="ru-RU"/>
              </w:rPr>
              <w:t>у</w:t>
            </w:r>
            <w:r w:rsidRPr="00D803CF">
              <w:rPr>
                <w:color w:val="000000" w:themeColor="text1"/>
                <w:lang w:eastAsia="ru-RU"/>
              </w:rPr>
              <w:t>ках».</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Привлечь родителей к проблеме безопасности, желанию развивать у детей представлений о пр</w:t>
            </w:r>
            <w:r w:rsidRPr="00D803CF">
              <w:rPr>
                <w:color w:val="000000" w:themeColor="text1"/>
                <w:lang w:eastAsia="ru-RU"/>
              </w:rPr>
              <w:t>а</w:t>
            </w:r>
            <w:r w:rsidRPr="00D803CF">
              <w:rPr>
                <w:color w:val="000000" w:themeColor="text1"/>
                <w:lang w:eastAsia="ru-RU"/>
              </w:rPr>
              <w:t>вилах безопасного поведения в быту. Воспит</w:t>
            </w:r>
            <w:r w:rsidRPr="00D803CF">
              <w:rPr>
                <w:color w:val="000000" w:themeColor="text1"/>
                <w:lang w:eastAsia="ru-RU"/>
              </w:rPr>
              <w:t>ы</w:t>
            </w:r>
            <w:r w:rsidRPr="00D803CF">
              <w:rPr>
                <w:color w:val="000000" w:themeColor="text1"/>
                <w:lang w:eastAsia="ru-RU"/>
              </w:rPr>
              <w:t>вать бережное отношение к здоровью</w:t>
            </w:r>
          </w:p>
        </w:tc>
      </w:tr>
      <w:tr w:rsidR="004A32D9" w:rsidRPr="00D803CF" w:rsidTr="001731FE">
        <w:trPr>
          <w:trHeight w:val="82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2.Беседа: «Рациональное питание, профилактика авитаминоза».</w:t>
            </w:r>
          </w:p>
          <w:p w:rsidR="004A32D9" w:rsidRPr="00D803CF" w:rsidRDefault="004A32D9" w:rsidP="001731FE">
            <w:pPr>
              <w:spacing w:after="150"/>
              <w:rPr>
                <w:color w:val="000000" w:themeColor="text1"/>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Педагогическое просвещение родителей. Пре</w:t>
            </w:r>
            <w:r w:rsidRPr="00D803CF">
              <w:rPr>
                <w:color w:val="000000" w:themeColor="text1"/>
                <w:lang w:eastAsia="ru-RU"/>
              </w:rPr>
              <w:t>д</w:t>
            </w:r>
            <w:r w:rsidRPr="00D803CF">
              <w:rPr>
                <w:color w:val="000000" w:themeColor="text1"/>
                <w:lang w:eastAsia="ru-RU"/>
              </w:rPr>
              <w:t>ложить практические рекомендации родителям по здоровому питанию, способствующему укр</w:t>
            </w:r>
            <w:r w:rsidRPr="00D803CF">
              <w:rPr>
                <w:color w:val="000000" w:themeColor="text1"/>
                <w:lang w:eastAsia="ru-RU"/>
              </w:rPr>
              <w:t>е</w:t>
            </w:r>
            <w:r w:rsidRPr="00D803CF">
              <w:rPr>
                <w:color w:val="000000" w:themeColor="text1"/>
                <w:lang w:eastAsia="ru-RU"/>
              </w:rPr>
              <w:t>плению здоровья детей в период дефицита вит</w:t>
            </w:r>
            <w:r w:rsidRPr="00D803CF">
              <w:rPr>
                <w:color w:val="000000" w:themeColor="text1"/>
                <w:lang w:eastAsia="ru-RU"/>
              </w:rPr>
              <w:t>а</w:t>
            </w:r>
            <w:r w:rsidRPr="00D803CF">
              <w:rPr>
                <w:color w:val="000000" w:themeColor="text1"/>
                <w:lang w:eastAsia="ru-RU"/>
              </w:rPr>
              <w:t>минов.</w:t>
            </w:r>
          </w:p>
          <w:p w:rsidR="004A32D9" w:rsidRPr="00D803CF" w:rsidRDefault="004A32D9" w:rsidP="001731FE">
            <w:pPr>
              <w:spacing w:after="150"/>
              <w:rPr>
                <w:color w:val="000000" w:themeColor="text1"/>
                <w:lang w:eastAsia="ru-RU"/>
              </w:rPr>
            </w:pPr>
          </w:p>
        </w:tc>
      </w:tr>
      <w:tr w:rsidR="004A32D9" w:rsidRPr="00D803CF" w:rsidTr="001731FE">
        <w:trPr>
          <w:trHeight w:val="63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3.Папка-передвижка: "Опасности, подстерега</w:t>
            </w:r>
            <w:r w:rsidRPr="00D803CF">
              <w:rPr>
                <w:color w:val="000000" w:themeColor="text1"/>
                <w:lang w:eastAsia="ru-RU"/>
              </w:rPr>
              <w:t>ю</w:t>
            </w:r>
            <w:r w:rsidRPr="00D803CF">
              <w:rPr>
                <w:color w:val="000000" w:themeColor="text1"/>
                <w:lang w:eastAsia="ru-RU"/>
              </w:rPr>
              <w:t>щие ребёнка на прогулке»</w:t>
            </w:r>
          </w:p>
          <w:p w:rsidR="004A32D9" w:rsidRPr="00D803CF" w:rsidRDefault="004A32D9" w:rsidP="001731FE">
            <w:pPr>
              <w:spacing w:after="150"/>
              <w:rPr>
                <w:color w:val="000000" w:themeColor="text1"/>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Привлечь особое внимание к проблеме детской безопасности в природе. Формировать чувство глубокой ответственности за сохранение жизни ребенка.</w:t>
            </w:r>
          </w:p>
        </w:tc>
      </w:tr>
      <w:tr w:rsidR="004A32D9" w:rsidRPr="00D803CF" w:rsidTr="001731FE">
        <w:trPr>
          <w:trHeight w:val="63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4.Консультация «Неполная семья. Особенности воспитания»</w:t>
            </w:r>
          </w:p>
          <w:p w:rsidR="004A32D9" w:rsidRPr="00D803CF" w:rsidRDefault="004A32D9" w:rsidP="001731FE">
            <w:pPr>
              <w:spacing w:after="150"/>
              <w:rPr>
                <w:color w:val="000000" w:themeColor="text1"/>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Формирование осознанного отношения к вопр</w:t>
            </w:r>
            <w:r w:rsidRPr="00D803CF">
              <w:rPr>
                <w:color w:val="000000" w:themeColor="text1"/>
                <w:lang w:eastAsia="ru-RU"/>
              </w:rPr>
              <w:t>о</w:t>
            </w:r>
            <w:r w:rsidRPr="00D803CF">
              <w:rPr>
                <w:color w:val="000000" w:themeColor="text1"/>
                <w:lang w:eastAsia="ru-RU"/>
              </w:rPr>
              <w:t>сам воспитания ребенка в неполной семье. Ра</w:t>
            </w:r>
            <w:r w:rsidRPr="00D803CF">
              <w:rPr>
                <w:color w:val="000000" w:themeColor="text1"/>
                <w:lang w:eastAsia="ru-RU"/>
              </w:rPr>
              <w:t>с</w:t>
            </w:r>
            <w:r w:rsidRPr="00D803CF">
              <w:rPr>
                <w:color w:val="000000" w:themeColor="text1"/>
                <w:lang w:eastAsia="ru-RU"/>
              </w:rPr>
              <w:t>пространение передового педагогического опыта по этой проблеме</w:t>
            </w:r>
          </w:p>
        </w:tc>
      </w:tr>
      <w:tr w:rsidR="004A32D9" w:rsidRPr="00D803CF" w:rsidTr="001731FE">
        <w:trPr>
          <w:trHeight w:val="84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5.Конкурс творческих семейных работ «Мир ко</w:t>
            </w:r>
            <w:r w:rsidRPr="00D803CF">
              <w:rPr>
                <w:color w:val="000000" w:themeColor="text1"/>
                <w:lang w:eastAsia="ru-RU"/>
              </w:rPr>
              <w:t>с</w:t>
            </w:r>
            <w:r w:rsidRPr="00D803CF">
              <w:rPr>
                <w:color w:val="000000" w:themeColor="text1"/>
                <w:lang w:eastAsia="ru-RU"/>
              </w:rPr>
              <w:t>моса»</w:t>
            </w:r>
          </w:p>
          <w:p w:rsidR="004A32D9" w:rsidRPr="00D803CF" w:rsidRDefault="004A32D9" w:rsidP="001731FE">
            <w:pPr>
              <w:spacing w:after="150"/>
              <w:rPr>
                <w:color w:val="000000" w:themeColor="text1"/>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Привлечение родителей к совместной деятельн</w:t>
            </w:r>
            <w:r w:rsidRPr="00D803CF">
              <w:rPr>
                <w:color w:val="000000" w:themeColor="text1"/>
                <w:lang w:eastAsia="ru-RU"/>
              </w:rPr>
              <w:t>о</w:t>
            </w:r>
            <w:r w:rsidRPr="00D803CF">
              <w:rPr>
                <w:color w:val="000000" w:themeColor="text1"/>
                <w:lang w:eastAsia="ru-RU"/>
              </w:rPr>
              <w:t>сти дома с детьми, воспитывать желание вместе доводить дело до конца и видеть свой результат на выставке, углублять знания детей о космосе</w:t>
            </w:r>
          </w:p>
        </w:tc>
      </w:tr>
      <w:tr w:rsidR="004A32D9" w:rsidRPr="00D803CF" w:rsidTr="001731FE">
        <w:trPr>
          <w:trHeight w:val="1095"/>
        </w:trPr>
        <w:tc>
          <w:tcPr>
            <w:tcW w:w="5437" w:type="dxa"/>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b/>
                <w:color w:val="000000" w:themeColor="text1"/>
                <w:lang w:eastAsia="ru-RU"/>
              </w:rPr>
            </w:pPr>
            <w:r w:rsidRPr="00D803CF">
              <w:rPr>
                <w:b/>
                <w:color w:val="000000" w:themeColor="text1"/>
                <w:lang w:eastAsia="ru-RU"/>
              </w:rPr>
              <w:t>Май.</w:t>
            </w:r>
          </w:p>
          <w:p w:rsidR="004A32D9" w:rsidRPr="00D803CF" w:rsidRDefault="004A32D9" w:rsidP="001731FE">
            <w:pPr>
              <w:spacing w:after="150"/>
              <w:rPr>
                <w:color w:val="000000" w:themeColor="text1"/>
                <w:lang w:eastAsia="ru-RU"/>
              </w:rPr>
            </w:pPr>
            <w:r w:rsidRPr="00D803CF">
              <w:rPr>
                <w:color w:val="000000" w:themeColor="text1"/>
                <w:lang w:eastAsia="ru-RU"/>
              </w:rPr>
              <w:t>1.Подготовка к предстоящему летнему периоду "Скоро лето!"</w:t>
            </w:r>
          </w:p>
        </w:tc>
        <w:tc>
          <w:tcPr>
            <w:tcW w:w="5337" w:type="dxa"/>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br/>
              <w:t>Привлечение родителей к изготовлению атриб</w:t>
            </w:r>
            <w:r w:rsidRPr="00D803CF">
              <w:rPr>
                <w:color w:val="000000" w:themeColor="text1"/>
                <w:lang w:eastAsia="ru-RU"/>
              </w:rPr>
              <w:t>у</w:t>
            </w:r>
            <w:r w:rsidRPr="00D803CF">
              <w:rPr>
                <w:color w:val="000000" w:themeColor="text1"/>
                <w:lang w:eastAsia="ru-RU"/>
              </w:rPr>
              <w:t>тов к играм, пособий, оказания посильной пом</w:t>
            </w:r>
            <w:r w:rsidRPr="00D803CF">
              <w:rPr>
                <w:color w:val="000000" w:themeColor="text1"/>
                <w:lang w:eastAsia="ru-RU"/>
              </w:rPr>
              <w:t>о</w:t>
            </w:r>
            <w:r w:rsidRPr="00D803CF">
              <w:rPr>
                <w:color w:val="000000" w:themeColor="text1"/>
                <w:lang w:eastAsia="ru-RU"/>
              </w:rPr>
              <w:t>щи в ремонте, благоустройству и озеленению участка.</w:t>
            </w:r>
          </w:p>
        </w:tc>
      </w:tr>
      <w:tr w:rsidR="004A32D9" w:rsidRPr="00D803CF" w:rsidTr="001731FE">
        <w:trPr>
          <w:trHeight w:val="691"/>
        </w:trPr>
        <w:tc>
          <w:tcPr>
            <w:tcW w:w="5437" w:type="dxa"/>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2. Выпуск стен газеты к празднику « День поб</w:t>
            </w:r>
            <w:r w:rsidRPr="00D803CF">
              <w:rPr>
                <w:color w:val="000000" w:themeColor="text1"/>
                <w:lang w:eastAsia="ru-RU"/>
              </w:rPr>
              <w:t>е</w:t>
            </w:r>
            <w:r w:rsidRPr="00D803CF">
              <w:rPr>
                <w:color w:val="000000" w:themeColor="text1"/>
                <w:lang w:eastAsia="ru-RU"/>
              </w:rPr>
              <w:t>ды»</w:t>
            </w:r>
          </w:p>
        </w:tc>
        <w:tc>
          <w:tcPr>
            <w:tcW w:w="5337" w:type="dxa"/>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shd w:val="clear" w:color="auto" w:fill="FFFFFF"/>
              </w:rPr>
              <w:t>Систематизировать знания дошкольников о ВОВ, наглядно познакомить с памятниками защитн</w:t>
            </w:r>
            <w:r w:rsidRPr="00D803CF">
              <w:rPr>
                <w:color w:val="000000"/>
                <w:shd w:val="clear" w:color="auto" w:fill="FFFFFF"/>
              </w:rPr>
              <w:t>и</w:t>
            </w:r>
            <w:r w:rsidRPr="00D803CF">
              <w:rPr>
                <w:color w:val="000000"/>
                <w:shd w:val="clear" w:color="auto" w:fill="FFFFFF"/>
              </w:rPr>
              <w:t>кам ВОВ, воспитывать глубокое уважение и чу</w:t>
            </w:r>
            <w:r w:rsidRPr="00D803CF">
              <w:rPr>
                <w:color w:val="000000"/>
                <w:shd w:val="clear" w:color="auto" w:fill="FFFFFF"/>
              </w:rPr>
              <w:t>в</w:t>
            </w:r>
            <w:r w:rsidRPr="00D803CF">
              <w:rPr>
                <w:color w:val="000000"/>
                <w:shd w:val="clear" w:color="auto" w:fill="FFFFFF"/>
              </w:rPr>
              <w:t>ство большой благодарности ко всем, тем, кому так тяжело далась наша ПОБЕДА.</w:t>
            </w:r>
            <w:r w:rsidRPr="00D803CF">
              <w:rPr>
                <w:color w:val="000000" w:themeColor="text1"/>
                <w:lang w:eastAsia="ru-RU"/>
              </w:rPr>
              <w:br/>
            </w:r>
          </w:p>
          <w:p w:rsidR="004A32D9" w:rsidRPr="00D803CF" w:rsidRDefault="004A32D9" w:rsidP="001731FE">
            <w:pPr>
              <w:spacing w:after="150"/>
              <w:rPr>
                <w:color w:val="000000" w:themeColor="text1"/>
                <w:lang w:eastAsia="ru-RU"/>
              </w:rPr>
            </w:pPr>
            <w:r w:rsidRPr="00D803CF">
              <w:rPr>
                <w:color w:val="000000" w:themeColor="text1"/>
                <w:lang w:eastAsia="ru-RU"/>
              </w:rPr>
              <w:br/>
            </w:r>
          </w:p>
          <w:p w:rsidR="004A32D9" w:rsidRPr="00D803CF" w:rsidRDefault="004A32D9" w:rsidP="001731FE">
            <w:pPr>
              <w:spacing w:after="150"/>
              <w:rPr>
                <w:color w:val="000000" w:themeColor="text1"/>
                <w:lang w:eastAsia="ru-RU"/>
              </w:rPr>
            </w:pPr>
          </w:p>
        </w:tc>
      </w:tr>
      <w:tr w:rsidR="004A32D9" w:rsidRPr="00D803CF" w:rsidTr="001731FE">
        <w:trPr>
          <w:trHeight w:val="51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3.Анкетирование «Удовлетворенность воспитан</w:t>
            </w:r>
            <w:r w:rsidRPr="00D803CF">
              <w:rPr>
                <w:color w:val="000000" w:themeColor="text1"/>
                <w:lang w:eastAsia="ru-RU"/>
              </w:rPr>
              <w:t>и</w:t>
            </w:r>
            <w:r w:rsidRPr="00D803CF">
              <w:rPr>
                <w:color w:val="000000" w:themeColor="text1"/>
                <w:lang w:eastAsia="ru-RU"/>
              </w:rPr>
              <w:lastRenderedPageBreak/>
              <w:t>ем и обучением детей дошкольного возраста»</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p>
        </w:tc>
      </w:tr>
      <w:tr w:rsidR="004A32D9" w:rsidRPr="00D803CF" w:rsidTr="001731FE">
        <w:trPr>
          <w:trHeight w:val="90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lastRenderedPageBreak/>
              <w:t>4.Родительское собрание «Мы уже подросли»</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Подведение итогов работы группы за проше</w:t>
            </w:r>
            <w:r w:rsidRPr="00D803CF">
              <w:rPr>
                <w:color w:val="000000" w:themeColor="text1"/>
                <w:lang w:eastAsia="ru-RU"/>
              </w:rPr>
              <w:t>д</w:t>
            </w:r>
            <w:r w:rsidRPr="00D803CF">
              <w:rPr>
                <w:color w:val="000000" w:themeColor="text1"/>
                <w:lang w:eastAsia="ru-RU"/>
              </w:rPr>
              <w:t>ший год Отчет родительского комитета</w:t>
            </w:r>
          </w:p>
        </w:tc>
      </w:tr>
      <w:tr w:rsidR="004A32D9" w:rsidRPr="00D803CF" w:rsidTr="001731FE">
        <w:trPr>
          <w:trHeight w:val="114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5.Информационный стенд «Книжки в нашем д</w:t>
            </w:r>
            <w:r w:rsidRPr="00D803CF">
              <w:rPr>
                <w:color w:val="000000" w:themeColor="text1"/>
                <w:lang w:eastAsia="ru-RU"/>
              </w:rPr>
              <w:t>о</w:t>
            </w:r>
            <w:r w:rsidRPr="00D803CF">
              <w:rPr>
                <w:color w:val="000000" w:themeColor="text1"/>
                <w:lang w:eastAsia="ru-RU"/>
              </w:rPr>
              <w:t>ме»</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D803CF" w:rsidRDefault="004A32D9" w:rsidP="001731FE">
            <w:pPr>
              <w:spacing w:after="150"/>
              <w:rPr>
                <w:color w:val="000000" w:themeColor="text1"/>
                <w:lang w:eastAsia="ru-RU"/>
              </w:rPr>
            </w:pPr>
            <w:r w:rsidRPr="00D803CF">
              <w:rPr>
                <w:color w:val="000000" w:themeColor="text1"/>
                <w:lang w:eastAsia="ru-RU"/>
              </w:rPr>
              <w:t>Привлечь родителей к созданию условий для развития интереса детей к книгам дома и в де</w:t>
            </w:r>
            <w:r w:rsidRPr="00D803CF">
              <w:rPr>
                <w:color w:val="000000" w:themeColor="text1"/>
                <w:lang w:eastAsia="ru-RU"/>
              </w:rPr>
              <w:t>т</w:t>
            </w:r>
            <w:r w:rsidRPr="00D803CF">
              <w:rPr>
                <w:color w:val="000000" w:themeColor="text1"/>
                <w:lang w:eastAsia="ru-RU"/>
              </w:rPr>
              <w:t>ском саду. Советы по оформлению детской д</w:t>
            </w:r>
            <w:r w:rsidRPr="00D803CF">
              <w:rPr>
                <w:color w:val="000000" w:themeColor="text1"/>
                <w:lang w:eastAsia="ru-RU"/>
              </w:rPr>
              <w:t>о</w:t>
            </w:r>
            <w:r w:rsidRPr="00D803CF">
              <w:rPr>
                <w:color w:val="000000" w:themeColor="text1"/>
                <w:lang w:eastAsia="ru-RU"/>
              </w:rPr>
              <w:t>машней библиотеки</w:t>
            </w:r>
          </w:p>
        </w:tc>
      </w:tr>
    </w:tbl>
    <w:p w:rsidR="004A32D9" w:rsidRPr="00D803CF" w:rsidRDefault="004A32D9" w:rsidP="004A32D9">
      <w:pPr>
        <w:jc w:val="center"/>
        <w:rPr>
          <w:color w:val="000000" w:themeColor="text1"/>
        </w:rPr>
      </w:pPr>
    </w:p>
    <w:p w:rsidR="004A32D9" w:rsidRPr="00D803CF" w:rsidRDefault="004A32D9" w:rsidP="004A32D9">
      <w:pPr>
        <w:jc w:val="center"/>
        <w:rPr>
          <w:color w:val="000000" w:themeColor="text1"/>
        </w:rPr>
      </w:pPr>
    </w:p>
    <w:p w:rsidR="004A32D9" w:rsidRPr="00D803CF" w:rsidRDefault="004A32D9" w:rsidP="004A32D9">
      <w:pPr>
        <w:jc w:val="center"/>
        <w:rPr>
          <w:color w:val="000000" w:themeColor="text1"/>
        </w:rPr>
      </w:pPr>
    </w:p>
    <w:p w:rsidR="004A32D9" w:rsidRPr="00D803CF" w:rsidRDefault="004A32D9" w:rsidP="00A11273">
      <w:pPr>
        <w:tabs>
          <w:tab w:val="left" w:pos="7732"/>
        </w:tabs>
        <w:ind w:left="284"/>
        <w:jc w:val="both"/>
        <w:rPr>
          <w:b/>
          <w:color w:val="000000"/>
          <w:sz w:val="28"/>
          <w:szCs w:val="28"/>
          <w:u w:val="single"/>
        </w:rPr>
      </w:pPr>
    </w:p>
    <w:p w:rsidR="00A11273" w:rsidRPr="00D803CF" w:rsidRDefault="00A11273" w:rsidP="00A11273">
      <w:pPr>
        <w:ind w:left="284"/>
        <w:rPr>
          <w:u w:val="double"/>
        </w:rPr>
      </w:pPr>
    </w:p>
    <w:p w:rsidR="00E15F09" w:rsidRPr="00D803CF" w:rsidRDefault="00E15F09" w:rsidP="00E15F09">
      <w:pPr>
        <w:rPr>
          <w:b/>
          <w:u w:val="double"/>
        </w:rPr>
      </w:pPr>
    </w:p>
    <w:p w:rsidR="006E1BDC" w:rsidRPr="00D803CF" w:rsidRDefault="006E1BDC" w:rsidP="00E15F09"/>
    <w:p w:rsidR="00E15F09" w:rsidRPr="00D803CF" w:rsidRDefault="00C64E5A" w:rsidP="00A11273">
      <w:pPr>
        <w:tabs>
          <w:tab w:val="left" w:pos="-4678"/>
        </w:tabs>
        <w:ind w:left="284"/>
        <w:rPr>
          <w:b/>
          <w:sz w:val="28"/>
          <w:szCs w:val="28"/>
        </w:rPr>
      </w:pPr>
      <w:r w:rsidRPr="00D803CF">
        <w:rPr>
          <w:b/>
          <w:sz w:val="28"/>
          <w:szCs w:val="28"/>
        </w:rPr>
        <w:t>4.</w:t>
      </w:r>
      <w:r w:rsidR="00E15F09" w:rsidRPr="00D803CF">
        <w:rPr>
          <w:b/>
          <w:sz w:val="28"/>
          <w:szCs w:val="28"/>
        </w:rPr>
        <w:t xml:space="preserve"> Краткая презентация Программы</w:t>
      </w:r>
    </w:p>
    <w:p w:rsidR="00E15F09" w:rsidRPr="00D803CF" w:rsidRDefault="00E15F09" w:rsidP="00A11273">
      <w:pPr>
        <w:tabs>
          <w:tab w:val="left" w:pos="-4678"/>
        </w:tabs>
        <w:ind w:left="284"/>
        <w:jc w:val="both"/>
        <w:rPr>
          <w:b/>
        </w:rPr>
      </w:pPr>
      <w:r w:rsidRPr="00D803CF">
        <w:rPr>
          <w:b/>
        </w:rPr>
        <w:t>4.1.Категория детей, на которых ориентирована Программа.</w:t>
      </w:r>
    </w:p>
    <w:p w:rsidR="00E15F09" w:rsidRPr="00D803CF" w:rsidRDefault="00C64E5A" w:rsidP="00A11273">
      <w:pPr>
        <w:ind w:left="284"/>
        <w:jc w:val="both"/>
        <w:rPr>
          <w:iCs/>
        </w:rPr>
      </w:pPr>
      <w:r w:rsidRPr="00D803CF">
        <w:t xml:space="preserve">     Настоящая Рабочая </w:t>
      </w:r>
      <w:r w:rsidR="00E15F09" w:rsidRPr="00D803CF">
        <w:t>программа дошкольного</w:t>
      </w:r>
      <w:r w:rsidRPr="00D803CF">
        <w:t xml:space="preserve"> второй младшей группы </w:t>
      </w:r>
      <w:r w:rsidR="00E15F09" w:rsidRPr="00D803CF">
        <w:t xml:space="preserve"> муниципального д</w:t>
      </w:r>
      <w:r w:rsidR="00E15F09" w:rsidRPr="00D803CF">
        <w:t>о</w:t>
      </w:r>
      <w:r w:rsidR="00E15F09" w:rsidRPr="00D803CF">
        <w:t>школьного образовательного учреждения  «Детский сад комбинированного вида № 7 «Ален</w:t>
      </w:r>
      <w:r w:rsidR="00E15F09" w:rsidRPr="00D803CF">
        <w:t>ь</w:t>
      </w:r>
      <w:r w:rsidR="00E15F09" w:rsidRPr="00D803CF">
        <w:t>кий цветочек» города Буденновска Буденновского района» (далее Программа) обеспечивает разностороннее развитие детей в воз</w:t>
      </w:r>
      <w:r w:rsidRPr="00D803CF">
        <w:t>расте от 3до 4</w:t>
      </w:r>
      <w:r w:rsidR="00E15F09" w:rsidRPr="00D803CF">
        <w:t xml:space="preserve"> лет с учетом их возрастных и индивидуал</w:t>
      </w:r>
      <w:r w:rsidR="00E15F09" w:rsidRPr="00D803CF">
        <w:t>ь</w:t>
      </w:r>
      <w:r w:rsidR="00E15F09" w:rsidRPr="00D803CF">
        <w:t>ных особенностей по основным направлениям –  физическому, социально-коммуникативному, познавательному, речевому и художественно-эстетическо</w:t>
      </w:r>
      <w:r w:rsidRPr="00D803CF">
        <w:t xml:space="preserve">му развитию. </w:t>
      </w:r>
    </w:p>
    <w:p w:rsidR="00E15F09" w:rsidRPr="00D803CF" w:rsidRDefault="00E15F09" w:rsidP="00E15F09">
      <w:pPr>
        <w:tabs>
          <w:tab w:val="left" w:pos="-4678"/>
        </w:tabs>
        <w:ind w:left="284"/>
        <w:jc w:val="both"/>
        <w:rPr>
          <w:b/>
        </w:rPr>
      </w:pPr>
      <w:r w:rsidRPr="00D803CF">
        <w:rPr>
          <w:b/>
        </w:rPr>
        <w:t>4.2.Основные подходы к формированию программы.</w:t>
      </w:r>
    </w:p>
    <w:p w:rsidR="00E15F09" w:rsidRPr="00D803CF" w:rsidRDefault="00E15F09" w:rsidP="00E15F09">
      <w:pPr>
        <w:autoSpaceDE w:val="0"/>
        <w:autoSpaceDN w:val="0"/>
        <w:ind w:left="284"/>
        <w:jc w:val="both"/>
      </w:pPr>
      <w:r w:rsidRPr="00D803CF">
        <w:t>Программа сформирована на основе требований ФГОС ДО, предъявляемых к структуре образ</w:t>
      </w:r>
      <w:r w:rsidRPr="00D803CF">
        <w:t>о</w:t>
      </w:r>
      <w:r w:rsidRPr="00D803CF">
        <w:t>вательной программы дошкольного образования и ее объёму.</w:t>
      </w:r>
    </w:p>
    <w:p w:rsidR="00E15F09" w:rsidRPr="00D803CF" w:rsidRDefault="00E15F09" w:rsidP="00E15F09">
      <w:pPr>
        <w:autoSpaceDE w:val="0"/>
        <w:autoSpaceDN w:val="0"/>
        <w:ind w:left="284"/>
        <w:jc w:val="both"/>
      </w:pPr>
      <w:r w:rsidRPr="00D803CF">
        <w:t>Программа определяет содержание и организацию образовательной деятельности на уровне дошкольного образования.</w:t>
      </w:r>
    </w:p>
    <w:p w:rsidR="00E15F09" w:rsidRPr="00D803CF" w:rsidRDefault="00E15F09" w:rsidP="00E15F09">
      <w:pPr>
        <w:autoSpaceDE w:val="0"/>
        <w:autoSpaceDN w:val="0"/>
        <w:ind w:left="284"/>
        <w:jc w:val="both"/>
      </w:pPr>
      <w:r w:rsidRPr="00D803CF">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w:t>
      </w:r>
      <w:r w:rsidRPr="00D803CF">
        <w:t>о</w:t>
      </w:r>
      <w:r w:rsidRPr="00D803CF">
        <w:t>логических особенностей.</w:t>
      </w:r>
    </w:p>
    <w:p w:rsidR="00E15F09" w:rsidRPr="00D803CF" w:rsidRDefault="00E15F09" w:rsidP="00E15F09">
      <w:pPr>
        <w:autoSpaceDE w:val="0"/>
        <w:autoSpaceDN w:val="0"/>
        <w:ind w:left="284"/>
        <w:jc w:val="both"/>
      </w:pPr>
      <w:r w:rsidRPr="00D803CF">
        <w:t>Программа сформирована как программа психолого-педагогической поддержки позитивной с</w:t>
      </w:r>
      <w:r w:rsidRPr="00D803CF">
        <w:t>о</w:t>
      </w:r>
      <w:r w:rsidRPr="00D803CF">
        <w:t>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w:t>
      </w:r>
      <w:r w:rsidRPr="00D803CF">
        <w:t>е</w:t>
      </w:r>
      <w:r w:rsidRPr="00D803CF">
        <w:t>мые результаты).</w:t>
      </w:r>
    </w:p>
    <w:p w:rsidR="00E15F09" w:rsidRPr="00D803CF" w:rsidRDefault="00E15F09" w:rsidP="00E15F09">
      <w:pPr>
        <w:ind w:left="284"/>
        <w:jc w:val="both"/>
        <w:rPr>
          <w:b/>
        </w:rPr>
      </w:pPr>
      <w:r w:rsidRPr="00D803CF">
        <w:rPr>
          <w:b/>
        </w:rPr>
        <w:t>4.3.    Разделы программы.</w:t>
      </w:r>
    </w:p>
    <w:p w:rsidR="00E15F09" w:rsidRPr="00D803CF" w:rsidRDefault="00E15F09" w:rsidP="00E15F09">
      <w:pPr>
        <w:ind w:left="284"/>
        <w:jc w:val="both"/>
      </w:pPr>
      <w:r w:rsidRPr="00D803CF">
        <w:t>Образовательная программа дошкольного образования МДОУ ДС № 7 г. Буденновска состоит из трех разделов: целевой, содержательный и организационный.</w:t>
      </w:r>
    </w:p>
    <w:p w:rsidR="00E15F09" w:rsidRPr="00D803CF" w:rsidRDefault="00E15F09" w:rsidP="00E15F09">
      <w:pPr>
        <w:ind w:left="284"/>
        <w:jc w:val="both"/>
      </w:pPr>
      <w:r w:rsidRPr="00D803CF">
        <w:rPr>
          <w:b/>
          <w:i/>
        </w:rPr>
        <w:t xml:space="preserve">     Целевой раздел</w:t>
      </w:r>
      <w:r w:rsidRPr="00D803CF">
        <w:t xml:space="preserve"> включает в себя: пояснительную записку, цели, задачи программы, принц</w:t>
      </w:r>
      <w:r w:rsidRPr="00D803CF">
        <w:t>и</w:t>
      </w:r>
      <w:r w:rsidRPr="00D803CF">
        <w:t>пы и подходы к ее формированию, характеристики, значимые для разработки программы, в т.ч. характеристики особенностей развития детей раннего и дошкольного возраста, а также план</w:t>
      </w:r>
      <w:r w:rsidRPr="00D803CF">
        <w:t>и</w:t>
      </w:r>
      <w:r w:rsidRPr="00D803CF">
        <w:t>руемые результаты освоения программы (в виде целевых ориентиров).</w:t>
      </w:r>
    </w:p>
    <w:p w:rsidR="00E15F09" w:rsidRPr="00D803CF" w:rsidRDefault="00E15F09" w:rsidP="00E15F09">
      <w:pPr>
        <w:ind w:left="284"/>
        <w:jc w:val="both"/>
      </w:pPr>
      <w:r w:rsidRPr="00D803CF">
        <w:rPr>
          <w:b/>
          <w:i/>
        </w:rPr>
        <w:t>Содержательный раздел</w:t>
      </w:r>
      <w:r w:rsidRPr="00D803CF">
        <w:t xml:space="preserve"> представляет общее содержание Программы, обеспечивающий по</w:t>
      </w:r>
      <w:r w:rsidRPr="00D803CF">
        <w:t>л</w:t>
      </w:r>
      <w:r w:rsidRPr="00D803CF">
        <w:t>ноценное развитие детей, в который входит:</w:t>
      </w:r>
    </w:p>
    <w:p w:rsidR="00E15F09" w:rsidRPr="00D803CF" w:rsidRDefault="00E15F09" w:rsidP="00E15F09">
      <w:pPr>
        <w:ind w:left="284"/>
        <w:jc w:val="both"/>
      </w:pPr>
      <w:r w:rsidRPr="00D803CF">
        <w:t xml:space="preserve"> - описание образовательной деятельности в МДОУ в соответствии с направлениями развития ребенка, представленными в пяти образовательных областях;</w:t>
      </w:r>
    </w:p>
    <w:p w:rsidR="00E15F09" w:rsidRPr="00D803CF" w:rsidRDefault="00E15F09" w:rsidP="00E15F09">
      <w:pPr>
        <w:ind w:left="284"/>
        <w:jc w:val="both"/>
      </w:pPr>
      <w:r w:rsidRPr="00D803CF">
        <w:t xml:space="preserve"> - описание вариативных форм, способов, методов и средств реализации с учетом возрастных особенностей;</w:t>
      </w:r>
    </w:p>
    <w:p w:rsidR="00E15F09" w:rsidRPr="00D803CF" w:rsidRDefault="00E15F09" w:rsidP="00E15F09">
      <w:pPr>
        <w:ind w:left="284"/>
        <w:jc w:val="both"/>
      </w:pPr>
      <w:r w:rsidRPr="00D803CF">
        <w:t xml:space="preserve">     Так же в содержательном разделе представлены:</w:t>
      </w:r>
    </w:p>
    <w:p w:rsidR="00E15F09" w:rsidRPr="00D803CF" w:rsidRDefault="00E15F09" w:rsidP="00E15F09">
      <w:pPr>
        <w:ind w:left="284"/>
        <w:jc w:val="both"/>
      </w:pPr>
      <w:r w:rsidRPr="00D803CF">
        <w:t xml:space="preserve"> - особенности образовательной деятельности по краеведению и физическому развитию;</w:t>
      </w:r>
    </w:p>
    <w:p w:rsidR="00E15F09" w:rsidRPr="00D803CF" w:rsidRDefault="00E15F09" w:rsidP="00E15F09">
      <w:pPr>
        <w:ind w:left="284"/>
        <w:jc w:val="both"/>
      </w:pPr>
      <w:r w:rsidRPr="00D803CF">
        <w:t xml:space="preserve">-особенности взаимодействия педагогического коллектива с семьями воспитанников. </w:t>
      </w:r>
    </w:p>
    <w:p w:rsidR="00C72D19" w:rsidRPr="00D803CF" w:rsidRDefault="00E15F09" w:rsidP="00E15F09">
      <w:pPr>
        <w:shd w:val="clear" w:color="auto" w:fill="FFFFFF"/>
        <w:ind w:left="284"/>
        <w:jc w:val="both"/>
        <w:rPr>
          <w:lang w:eastAsia="ru-RU"/>
        </w:rPr>
      </w:pPr>
      <w:r w:rsidRPr="00D803CF">
        <w:rPr>
          <w:lang w:eastAsia="ru-RU"/>
        </w:rPr>
        <w:lastRenderedPageBreak/>
        <w:t>Современная ситуация в образовании предполагает активное участие родителей в педагогич</w:t>
      </w:r>
      <w:r w:rsidRPr="00D803CF">
        <w:rPr>
          <w:lang w:eastAsia="ru-RU"/>
        </w:rPr>
        <w:t>е</w:t>
      </w:r>
      <w:r w:rsidRPr="00D803CF">
        <w:rPr>
          <w:lang w:eastAsia="ru-RU"/>
        </w:rPr>
        <w:t>ском процессе. Успешное функционирование предполагает учет мнения и пожеланий родит</w:t>
      </w:r>
      <w:r w:rsidRPr="00D803CF">
        <w:rPr>
          <w:lang w:eastAsia="ru-RU"/>
        </w:rPr>
        <w:t>е</w:t>
      </w:r>
      <w:r w:rsidRPr="00D803CF">
        <w:rPr>
          <w:lang w:eastAsia="ru-RU"/>
        </w:rPr>
        <w:t xml:space="preserve">лей.                    </w:t>
      </w:r>
    </w:p>
    <w:p w:rsidR="00E15F09" w:rsidRPr="00D803CF" w:rsidRDefault="00E15F09" w:rsidP="00E15F09">
      <w:pPr>
        <w:shd w:val="clear" w:color="auto" w:fill="FFFFFF"/>
        <w:ind w:left="284"/>
        <w:jc w:val="both"/>
      </w:pPr>
      <w:r w:rsidRPr="00D803CF">
        <w:rPr>
          <w:b/>
          <w:i/>
        </w:rPr>
        <w:t>Организационный  раздел</w:t>
      </w:r>
      <w:r w:rsidRPr="00D803CF">
        <w:t xml:space="preserve"> содержит описание материально-технического обеспечения Пр</w:t>
      </w:r>
      <w:r w:rsidRPr="00D803CF">
        <w:t>о</w:t>
      </w:r>
      <w:r w:rsidRPr="00D803CF">
        <w:t>граммы, обеспечение методическими материалами и средствами обучения и воспитания, расп</w:t>
      </w:r>
      <w:r w:rsidRPr="00D803CF">
        <w:t>о</w:t>
      </w:r>
      <w:r w:rsidRPr="00D803CF">
        <w:t>рядок и режим дня, особенности традиционных событий, праздников, мероприятий, особенн</w:t>
      </w:r>
      <w:r w:rsidRPr="00D803CF">
        <w:t>о</w:t>
      </w:r>
      <w:r w:rsidRPr="00D803CF">
        <w:t>сти организации предметно-пространственной среды.</w:t>
      </w:r>
    </w:p>
    <w:p w:rsidR="00C72D19" w:rsidRPr="00D803CF" w:rsidRDefault="00C72D19" w:rsidP="00A11273">
      <w:pPr>
        <w:pStyle w:val="ac"/>
        <w:ind w:left="284" w:right="-2"/>
        <w:jc w:val="both"/>
        <w:rPr>
          <w:rFonts w:ascii="Times New Roman" w:hAnsi="Times New Roman"/>
          <w:sz w:val="24"/>
          <w:szCs w:val="24"/>
          <w:lang w:eastAsia="ru-RU"/>
        </w:rPr>
      </w:pPr>
      <w:r w:rsidRPr="00D803CF">
        <w:rPr>
          <w:rFonts w:ascii="Times New Roman" w:hAnsi="Times New Roman"/>
          <w:iCs/>
          <w:sz w:val="24"/>
          <w:szCs w:val="24"/>
          <w:lang w:eastAsia="ru-RU"/>
        </w:rPr>
        <w:t xml:space="preserve">Значимые  характеристики, в том числе характеристики особенностей развития детей </w:t>
      </w:r>
      <w:r w:rsidRPr="00D803CF">
        <w:rPr>
          <w:rFonts w:ascii="Times New Roman" w:hAnsi="Times New Roman"/>
          <w:sz w:val="24"/>
          <w:szCs w:val="24"/>
        </w:rPr>
        <w:t xml:space="preserve">младшего  </w:t>
      </w:r>
      <w:r w:rsidRPr="00D803CF">
        <w:rPr>
          <w:rFonts w:ascii="Times New Roman" w:hAnsi="Times New Roman"/>
          <w:iCs/>
          <w:sz w:val="24"/>
          <w:szCs w:val="24"/>
          <w:lang w:eastAsia="ru-RU"/>
        </w:rPr>
        <w:t>дошкольного возраста(3-4лет)</w:t>
      </w:r>
    </w:p>
    <w:p w:rsidR="00C72D19" w:rsidRPr="00D803CF" w:rsidRDefault="00C72D19" w:rsidP="00A11273">
      <w:pPr>
        <w:pStyle w:val="ac"/>
        <w:ind w:left="284" w:right="-2"/>
        <w:jc w:val="both"/>
        <w:rPr>
          <w:rFonts w:ascii="Times New Roman" w:hAnsi="Times New Roman"/>
          <w:sz w:val="24"/>
          <w:szCs w:val="24"/>
        </w:rPr>
      </w:pPr>
      <w:r w:rsidRPr="00D803CF">
        <w:rPr>
          <w:rFonts w:ascii="Times New Roman" w:hAnsi="Times New Roman"/>
          <w:sz w:val="24"/>
          <w:szCs w:val="24"/>
        </w:rPr>
        <w:t>Основными участниками реализации программы являются : дети младшего дошкольного во</w:t>
      </w:r>
      <w:r w:rsidRPr="00D803CF">
        <w:rPr>
          <w:rFonts w:ascii="Times New Roman" w:hAnsi="Times New Roman"/>
          <w:sz w:val="24"/>
          <w:szCs w:val="24"/>
        </w:rPr>
        <w:t>з</w:t>
      </w:r>
      <w:r w:rsidRPr="00D803CF">
        <w:rPr>
          <w:rFonts w:ascii="Times New Roman" w:hAnsi="Times New Roman"/>
          <w:sz w:val="24"/>
          <w:szCs w:val="24"/>
        </w:rPr>
        <w:t>раста, родители(законные представители), педагоги.</w:t>
      </w:r>
    </w:p>
    <w:p w:rsidR="00CE342C" w:rsidRPr="00D803CF" w:rsidRDefault="00CE342C" w:rsidP="00A11273">
      <w:pPr>
        <w:ind w:left="284"/>
      </w:pPr>
      <w:r w:rsidRPr="00D803CF">
        <w:t>В основу организации образовательного процесса определён комплексно-тематический при</w:t>
      </w:r>
      <w:r w:rsidRPr="00D803CF">
        <w:t>н</w:t>
      </w:r>
      <w:r w:rsidRPr="00D803CF">
        <w:t>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CE342C" w:rsidRPr="00D803CF" w:rsidRDefault="00CE342C" w:rsidP="00A11273">
      <w:pPr>
        <w:ind w:left="284"/>
      </w:pPr>
      <w:r w:rsidRPr="00D803CF">
        <w:t xml:space="preserve"> В Программе определены виды деятельности в соответствии с возрастом детей.</w:t>
      </w:r>
    </w:p>
    <w:p w:rsidR="00CE342C" w:rsidRPr="00D803CF" w:rsidRDefault="00CE342C" w:rsidP="00A11273">
      <w:pPr>
        <w:ind w:left="284"/>
      </w:pPr>
      <w:r w:rsidRPr="00D803CF">
        <w:t xml:space="preserve"> В младшей дошкольном возрасте выделены следующие виды деятельности: </w:t>
      </w:r>
    </w:p>
    <w:p w:rsidR="00CE342C" w:rsidRPr="00D803CF" w:rsidRDefault="00CE342C" w:rsidP="00A11273">
      <w:pPr>
        <w:ind w:left="284"/>
      </w:pPr>
      <w:r w:rsidRPr="00D803CF">
        <w:t>-игровая деятельность (включая сюжетно-ролевую игру как ведущую деятельность детей д</w:t>
      </w:r>
      <w:r w:rsidRPr="00D803CF">
        <w:t>о</w:t>
      </w:r>
      <w:r w:rsidRPr="00D803CF">
        <w:t>школьного возраста, а также игру с правилами и другие виды игры);</w:t>
      </w:r>
    </w:p>
    <w:p w:rsidR="00CE342C" w:rsidRPr="00D803CF" w:rsidRDefault="00CE342C" w:rsidP="00A11273">
      <w:pPr>
        <w:ind w:left="284"/>
      </w:pPr>
      <w:r w:rsidRPr="00D803CF">
        <w:t xml:space="preserve"> -коммуникативная (общение и взаимодействие со взрослыми и сверстниками); </w:t>
      </w:r>
    </w:p>
    <w:p w:rsidR="00CE342C" w:rsidRPr="00D803CF" w:rsidRDefault="00CE342C" w:rsidP="00A11273">
      <w:pPr>
        <w:ind w:left="284"/>
      </w:pPr>
      <w:r w:rsidRPr="00D803CF">
        <w:t>-восприятие художественной литературы и фольклора (беседа по художественному произвед</w:t>
      </w:r>
      <w:r w:rsidRPr="00D803CF">
        <w:t>е</w:t>
      </w:r>
      <w:r w:rsidRPr="00D803CF">
        <w:t>нию, драматизация, заучивание и др.)</w:t>
      </w:r>
    </w:p>
    <w:p w:rsidR="00CE342C" w:rsidRPr="00D803CF" w:rsidRDefault="00CE342C" w:rsidP="00A11273">
      <w:pPr>
        <w:ind w:left="284"/>
      </w:pPr>
      <w:r w:rsidRPr="00D803CF">
        <w:t xml:space="preserve"> -познавательно-исследовательская (исследования объектов окружающего мира и экспериме</w:t>
      </w:r>
      <w:r w:rsidRPr="00D803CF">
        <w:t>н</w:t>
      </w:r>
      <w:r w:rsidRPr="00D803CF">
        <w:t>тирования с ними);</w:t>
      </w:r>
    </w:p>
    <w:p w:rsidR="00CE342C" w:rsidRPr="00D803CF" w:rsidRDefault="00CE342C" w:rsidP="00A11273">
      <w:pPr>
        <w:ind w:left="284"/>
      </w:pPr>
      <w:r w:rsidRPr="00D803CF">
        <w:t xml:space="preserve"> -самообслуживание и элементарный бытовой труд ( в помещении и на улице); </w:t>
      </w:r>
    </w:p>
    <w:p w:rsidR="00CE342C" w:rsidRPr="00D803CF" w:rsidRDefault="00CE342C" w:rsidP="00A11273">
      <w:pPr>
        <w:ind w:left="284"/>
      </w:pPr>
      <w:r w:rsidRPr="00D803CF">
        <w:t>-конструирование из разного материала, включая конструкторы, модули, бумагу, природный и иной материал; -изобразительная (рисование, лепка, аппликация);</w:t>
      </w:r>
    </w:p>
    <w:p w:rsidR="00CE342C" w:rsidRPr="00D803CF" w:rsidRDefault="00CE342C" w:rsidP="00A11273">
      <w:pPr>
        <w:ind w:left="284"/>
      </w:pPr>
      <w:r w:rsidRPr="00D803CF">
        <w:t xml:space="preserve"> -музыкальная (восприятие и понимание смысла музыкальных произведений, пение, музыкал</w:t>
      </w:r>
      <w:r w:rsidRPr="00D803CF">
        <w:t>ь</w:t>
      </w:r>
      <w:r w:rsidRPr="00D803CF">
        <w:t xml:space="preserve">но-ритмические движения, игры на детских музыкальных инструментах); </w:t>
      </w:r>
    </w:p>
    <w:p w:rsidR="00CE342C" w:rsidRPr="00D803CF" w:rsidRDefault="00CE342C" w:rsidP="00A11273">
      <w:pPr>
        <w:ind w:left="284"/>
      </w:pPr>
      <w:r w:rsidRPr="00D803CF">
        <w:t xml:space="preserve">двигательная (овладение основными движениями). </w:t>
      </w:r>
    </w:p>
    <w:p w:rsidR="00CE342C" w:rsidRPr="00D803CF" w:rsidRDefault="00CE342C" w:rsidP="00A11273">
      <w:pPr>
        <w:ind w:left="284"/>
      </w:pPr>
      <w:r w:rsidRPr="00D803CF">
        <w:t>Возрастные особенности детей 3-х – 4-х лет.</w:t>
      </w:r>
    </w:p>
    <w:p w:rsidR="00CE342C" w:rsidRPr="00D803CF" w:rsidRDefault="00CE342C" w:rsidP="00A11273">
      <w:pPr>
        <w:ind w:left="284"/>
      </w:pPr>
      <w:r w:rsidRPr="00D803CF">
        <w:t xml:space="preserve">    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w:t>
      </w:r>
      <w:r w:rsidRPr="00D803CF">
        <w:t>к</w:t>
      </w:r>
      <w:r w:rsidRPr="00D803CF">
        <w:t>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w:t>
      </w:r>
      <w:r w:rsidRPr="00D803CF">
        <w:t>в</w:t>
      </w:r>
      <w:r w:rsidRPr="00D803CF">
        <w:t xml:space="preserve">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p>
    <w:p w:rsidR="00CE342C" w:rsidRPr="00D803CF" w:rsidRDefault="00CE342C" w:rsidP="00A11273">
      <w:pPr>
        <w:ind w:left="284"/>
      </w:pPr>
      <w:r w:rsidRPr="00D803CF">
        <w:t>Изобразительная деятельность ребенка зависит от его представлений о предмете. В этом во</w:t>
      </w:r>
      <w:r w:rsidRPr="00D803CF">
        <w:t>з</w:t>
      </w:r>
      <w:r w:rsidRPr="00D803CF">
        <w:t>расте они только начинают формироваться. Графические образы бедны. У одних детей в из</w:t>
      </w:r>
      <w:r w:rsidRPr="00D803CF">
        <w:t>о</w:t>
      </w:r>
      <w:r w:rsidRPr="00D803CF">
        <w:t>бражениях отсутствуют детали, у других рисунки могут быть более детализированы. Дети уже могут использовать цвет.</w:t>
      </w:r>
    </w:p>
    <w:p w:rsidR="00CE342C" w:rsidRPr="00D803CF" w:rsidRDefault="00CE342C" w:rsidP="00A11273">
      <w:pPr>
        <w:ind w:left="284"/>
      </w:pPr>
      <w:r w:rsidRPr="00D803CF">
        <w:t xml:space="preserve"> Большое значение для развития мелкой моторики имеет лепка. Младшие дошкольники спосо</w:t>
      </w:r>
      <w:r w:rsidRPr="00D803CF">
        <w:t>б</w:t>
      </w:r>
      <w:r w:rsidRPr="00D803CF">
        <w:t>ны под руководством взрослого вылепить простые предметы. Известно, что аппликация оказ</w:t>
      </w:r>
      <w:r w:rsidRPr="00D803CF">
        <w:t>ы</w:t>
      </w:r>
      <w:r w:rsidRPr="00D803CF">
        <w:t>вает положительное влияние на развитие восприятия. В этом возрасте детям доступны пр</w:t>
      </w:r>
      <w:r w:rsidRPr="00D803CF">
        <w:t>о</w:t>
      </w:r>
      <w:r w:rsidRPr="00D803CF">
        <w:t>стейшие виды аппликации. Конструктивная деятельность в младшем дошкольном возрасте о</w:t>
      </w:r>
      <w:r w:rsidRPr="00D803CF">
        <w:t>г</w:t>
      </w:r>
      <w:r w:rsidRPr="00D803CF">
        <w:t>раничена возведением несложных построек по образцу и по замыслу. - В младшем дошкольном возрасте развивается персептивная деятельность. Дети от использования предэталонов — инд</w:t>
      </w:r>
      <w:r w:rsidRPr="00D803CF">
        <w:t>и</w:t>
      </w:r>
      <w:r w:rsidRPr="00D803CF">
        <w:t xml:space="preserve">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w:t>
      </w:r>
      <w:r w:rsidRPr="00D803CF">
        <w:lastRenderedPageBreak/>
        <w:t>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w:t>
      </w:r>
      <w:r w:rsidRPr="00D803CF">
        <w:t>е</w:t>
      </w:r>
      <w:r w:rsidRPr="00D803CF">
        <w:t>ленной организации образовательного процесса—и в помещении всего дошкольного учрежд</w:t>
      </w:r>
      <w:r w:rsidRPr="00D803CF">
        <w:t>е</w:t>
      </w:r>
      <w:r w:rsidRPr="00D803CF">
        <w:t>ния.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w:t>
      </w:r>
      <w:r w:rsidRPr="00D803CF">
        <w:t>а</w:t>
      </w:r>
      <w:r w:rsidRPr="00D803CF">
        <w:t>чительные отрывки из любимых произведений. Продолжает развиваться наглядно- действенное мышление. При этом преобразования ситуаций в ряде случаев осуществляются на основе цел</w:t>
      </w:r>
      <w:r w:rsidRPr="00D803CF">
        <w:t>е</w:t>
      </w:r>
      <w:r w:rsidRPr="00D803CF">
        <w:t>направленных проб с учетом желаемого результата. Дошкольники способны установить нек</w:t>
      </w:r>
      <w:r w:rsidRPr="00D803CF">
        <w:t>о</w:t>
      </w:r>
      <w:r w:rsidRPr="00D803CF">
        <w:t xml:space="preserve">торые скрытые связи и отношения между предметами. </w:t>
      </w:r>
    </w:p>
    <w:p w:rsidR="00CE342C" w:rsidRPr="00D803CF" w:rsidRDefault="00CE342C" w:rsidP="00A11273">
      <w:pPr>
        <w:ind w:left="284"/>
      </w:pPr>
      <w:r w:rsidRPr="00D803CF">
        <w:t>В младшем дошкольном возрасте начинает развиваться воображение, которое особенно н</w:t>
      </w:r>
      <w:r w:rsidRPr="00D803CF">
        <w:t>а</w:t>
      </w:r>
      <w:r w:rsidRPr="00D803CF">
        <w:t>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w:t>
      </w:r>
      <w:r w:rsidRPr="00D803CF">
        <w:t>е</w:t>
      </w:r>
      <w:r w:rsidRPr="00D803CF">
        <w:t>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младшем дошкольном возрасте можно наблюдать соподчинение мотивов поведения в относ</w:t>
      </w:r>
      <w:r w:rsidRPr="00D803CF">
        <w:t>и</w:t>
      </w:r>
      <w:r w:rsidRPr="00D803CF">
        <w:t>тельно простых ситуациях. Сознательное управление поведением только начинает складыват</w:t>
      </w:r>
      <w:r w:rsidRPr="00D803CF">
        <w:t>ь</w:t>
      </w:r>
      <w:r w:rsidRPr="00D803CF">
        <w:t>ся; во многом поведение ребенка еще ситуативно. Вместе с тем можно наблюдать и случаи о</w:t>
      </w:r>
      <w:r w:rsidRPr="00D803CF">
        <w:t>г</w:t>
      </w:r>
      <w:r w:rsidRPr="00D803CF">
        <w:t>раничения собственных побуждений самим ребенком, сопровождаемые словесными указани</w:t>
      </w:r>
      <w:r w:rsidRPr="00D803CF">
        <w:t>я</w:t>
      </w:r>
      <w:r w:rsidRPr="00D803CF">
        <w:t xml:space="preserve">ми. Начинает развиваться самооценка, при этом дети в значительной мере ориентируются на оценку воспитателя. </w:t>
      </w:r>
    </w:p>
    <w:p w:rsidR="00C72D19" w:rsidRPr="00D803CF" w:rsidRDefault="00C72D19" w:rsidP="00AF49CF">
      <w:pPr>
        <w:shd w:val="clear" w:color="auto" w:fill="FFFFFF"/>
        <w:ind w:left="567" w:hanging="283"/>
        <w:jc w:val="both"/>
        <w:rPr>
          <w:lang w:eastAsia="ru-RU"/>
        </w:rPr>
      </w:pPr>
    </w:p>
    <w:p w:rsidR="00E15F09" w:rsidRPr="00D803CF" w:rsidRDefault="00E15F09" w:rsidP="00AF49CF">
      <w:pPr>
        <w:ind w:left="567" w:hanging="283"/>
        <w:jc w:val="both"/>
        <w:rPr>
          <w:b/>
        </w:rPr>
      </w:pPr>
      <w:r w:rsidRPr="00D803CF">
        <w:rPr>
          <w:b/>
        </w:rPr>
        <w:t>4.4. Характеристика взаимодействия педагогического коллектива с семьями воспитанн</w:t>
      </w:r>
      <w:r w:rsidRPr="00D803CF">
        <w:rPr>
          <w:b/>
        </w:rPr>
        <w:t>и</w:t>
      </w:r>
      <w:r w:rsidRPr="00D803CF">
        <w:rPr>
          <w:b/>
        </w:rPr>
        <w:t>ков.</w:t>
      </w:r>
    </w:p>
    <w:p w:rsidR="00E15F09" w:rsidRPr="00D803CF" w:rsidRDefault="00E15F09" w:rsidP="00AF49CF">
      <w:pPr>
        <w:ind w:left="567" w:hanging="283"/>
        <w:jc w:val="both"/>
      </w:pPr>
      <w:r w:rsidRPr="00D803CF">
        <w:rPr>
          <w:u w:val="single"/>
        </w:rPr>
        <w:t>Основные принципы:</w:t>
      </w:r>
    </w:p>
    <w:p w:rsidR="00E15F09" w:rsidRPr="00D803CF" w:rsidRDefault="00E15F09" w:rsidP="004A32D9">
      <w:pPr>
        <w:numPr>
          <w:ilvl w:val="0"/>
          <w:numId w:val="21"/>
        </w:numPr>
        <w:ind w:left="567" w:hanging="283"/>
        <w:jc w:val="both"/>
      </w:pPr>
      <w:r w:rsidRPr="00D803CF">
        <w:t>партнёрство родителей и педагогов в воспитании и обучении детей;</w:t>
      </w:r>
    </w:p>
    <w:p w:rsidR="00E15F09" w:rsidRPr="00D803CF" w:rsidRDefault="00E15F09" w:rsidP="004A32D9">
      <w:pPr>
        <w:numPr>
          <w:ilvl w:val="0"/>
          <w:numId w:val="21"/>
        </w:numPr>
        <w:ind w:left="567" w:hanging="283"/>
        <w:jc w:val="both"/>
      </w:pPr>
      <w:r w:rsidRPr="00D803CF">
        <w:t>единое понимание педагогами и родителями целей и задач воспитания и обучения;</w:t>
      </w:r>
    </w:p>
    <w:p w:rsidR="00E15F09" w:rsidRPr="00D803CF" w:rsidRDefault="00E15F09" w:rsidP="004A32D9">
      <w:pPr>
        <w:numPr>
          <w:ilvl w:val="0"/>
          <w:numId w:val="21"/>
        </w:numPr>
        <w:ind w:left="567" w:hanging="283"/>
        <w:jc w:val="both"/>
      </w:pPr>
      <w:r w:rsidRPr="00D803CF">
        <w:t>помощь, уважение и доверие к ребёнку со стороны педагогов и родителей;</w:t>
      </w:r>
    </w:p>
    <w:p w:rsidR="00E15F09" w:rsidRPr="00D803CF" w:rsidRDefault="00E15F09" w:rsidP="004A32D9">
      <w:pPr>
        <w:numPr>
          <w:ilvl w:val="0"/>
          <w:numId w:val="21"/>
        </w:numPr>
        <w:ind w:left="567" w:hanging="283"/>
        <w:jc w:val="both"/>
      </w:pPr>
      <w:r w:rsidRPr="00D803CF">
        <w:t>постоянный анализ процесса взаимодействия семьи и ДОУ, его промежуточных  и конечных результатов.</w:t>
      </w:r>
    </w:p>
    <w:p w:rsidR="00E15F09" w:rsidRPr="00D803CF" w:rsidRDefault="00E15F09" w:rsidP="00AF49CF">
      <w:pPr>
        <w:ind w:left="567" w:hanging="283"/>
        <w:jc w:val="both"/>
      </w:pPr>
      <w:r w:rsidRPr="00D803CF">
        <w:rPr>
          <w:u w:val="single"/>
        </w:rPr>
        <w:t>Направления работы:</w:t>
      </w:r>
    </w:p>
    <w:p w:rsidR="00E15F09" w:rsidRPr="00D803CF" w:rsidRDefault="00E15F09" w:rsidP="004A32D9">
      <w:pPr>
        <w:numPr>
          <w:ilvl w:val="0"/>
          <w:numId w:val="24"/>
        </w:numPr>
        <w:ind w:left="567" w:hanging="283"/>
        <w:jc w:val="both"/>
      </w:pPr>
      <w:r w:rsidRPr="00D803CF">
        <w:t>защита прав ребёнка в семье и детском саду;</w:t>
      </w:r>
    </w:p>
    <w:p w:rsidR="00E15F09" w:rsidRPr="00D803CF" w:rsidRDefault="00E15F09" w:rsidP="004A32D9">
      <w:pPr>
        <w:numPr>
          <w:ilvl w:val="0"/>
          <w:numId w:val="22"/>
        </w:numPr>
        <w:ind w:left="567" w:hanging="283"/>
        <w:jc w:val="both"/>
      </w:pPr>
      <w:r w:rsidRPr="00D803CF">
        <w:t>воспитание, развитие и оздоровление детей;</w:t>
      </w:r>
    </w:p>
    <w:p w:rsidR="00E15F09" w:rsidRPr="00D803CF" w:rsidRDefault="00E15F09" w:rsidP="004A32D9">
      <w:pPr>
        <w:numPr>
          <w:ilvl w:val="0"/>
          <w:numId w:val="22"/>
        </w:numPr>
        <w:ind w:left="567" w:hanging="283"/>
        <w:jc w:val="both"/>
      </w:pPr>
      <w:r w:rsidRPr="00D803CF">
        <w:t>детско-родительские отношения;</w:t>
      </w:r>
    </w:p>
    <w:p w:rsidR="00E15F09" w:rsidRPr="00D803CF" w:rsidRDefault="00E15F09" w:rsidP="004A32D9">
      <w:pPr>
        <w:numPr>
          <w:ilvl w:val="0"/>
          <w:numId w:val="22"/>
        </w:numPr>
        <w:ind w:left="567" w:hanging="283"/>
        <w:jc w:val="both"/>
      </w:pPr>
      <w:r w:rsidRPr="00D803CF">
        <w:t>взаимоотношения детей со сверстниками и взрослыми;</w:t>
      </w:r>
    </w:p>
    <w:p w:rsidR="00E15F09" w:rsidRPr="00D803CF" w:rsidRDefault="00E15F09" w:rsidP="004A32D9">
      <w:pPr>
        <w:numPr>
          <w:ilvl w:val="0"/>
          <w:numId w:val="22"/>
        </w:numPr>
        <w:ind w:left="567" w:hanging="283"/>
        <w:jc w:val="both"/>
      </w:pPr>
      <w:r w:rsidRPr="00D803CF">
        <w:t>коррекция нарушений в развитии детей;</w:t>
      </w:r>
    </w:p>
    <w:p w:rsidR="00E15F09" w:rsidRPr="00D803CF" w:rsidRDefault="00E15F09" w:rsidP="004A32D9">
      <w:pPr>
        <w:numPr>
          <w:ilvl w:val="0"/>
          <w:numId w:val="22"/>
        </w:numPr>
        <w:ind w:left="567" w:hanging="283"/>
        <w:jc w:val="both"/>
      </w:pPr>
      <w:r w:rsidRPr="00D803CF">
        <w:t>подготовка детей старшего дошкольного возраста к обучению в школе.</w:t>
      </w:r>
    </w:p>
    <w:p w:rsidR="00E15F09" w:rsidRPr="00D803CF" w:rsidRDefault="00E15F09" w:rsidP="00AF49CF">
      <w:pPr>
        <w:ind w:left="567" w:hanging="283"/>
        <w:jc w:val="both"/>
        <w:rPr>
          <w:u w:val="single"/>
        </w:rPr>
      </w:pPr>
      <w:r w:rsidRPr="00D803CF">
        <w:rPr>
          <w:u w:val="single"/>
        </w:rPr>
        <w:t>Формы работы:</w:t>
      </w:r>
    </w:p>
    <w:p w:rsidR="00E15F09" w:rsidRPr="00D803CF" w:rsidRDefault="00E15F09" w:rsidP="004A32D9">
      <w:pPr>
        <w:numPr>
          <w:ilvl w:val="0"/>
          <w:numId w:val="25"/>
        </w:numPr>
        <w:ind w:left="567" w:hanging="283"/>
        <w:jc w:val="both"/>
      </w:pPr>
      <w:r w:rsidRPr="00D803CF">
        <w:t>Педагогический мониторинг</w:t>
      </w:r>
    </w:p>
    <w:p w:rsidR="00E15F09" w:rsidRPr="00D803CF" w:rsidRDefault="00E15F09" w:rsidP="004A32D9">
      <w:pPr>
        <w:numPr>
          <w:ilvl w:val="0"/>
          <w:numId w:val="26"/>
        </w:numPr>
        <w:ind w:left="567" w:hanging="283"/>
        <w:jc w:val="both"/>
      </w:pPr>
      <w:r w:rsidRPr="00D803CF">
        <w:t>анкетирование родителей</w:t>
      </w:r>
    </w:p>
    <w:p w:rsidR="00E15F09" w:rsidRPr="00D803CF" w:rsidRDefault="00E15F09" w:rsidP="004A32D9">
      <w:pPr>
        <w:numPr>
          <w:ilvl w:val="0"/>
          <w:numId w:val="26"/>
        </w:numPr>
        <w:ind w:left="567" w:hanging="283"/>
        <w:jc w:val="both"/>
      </w:pPr>
      <w:r w:rsidRPr="00D803CF">
        <w:t>беседы с родителями</w:t>
      </w:r>
    </w:p>
    <w:p w:rsidR="00E15F09" w:rsidRPr="00D803CF" w:rsidRDefault="00E15F09" w:rsidP="004A32D9">
      <w:pPr>
        <w:numPr>
          <w:ilvl w:val="0"/>
          <w:numId w:val="26"/>
        </w:numPr>
        <w:ind w:left="567" w:hanging="283"/>
        <w:jc w:val="both"/>
      </w:pPr>
      <w:r w:rsidRPr="00D803CF">
        <w:t>беседы с детьми о семье</w:t>
      </w:r>
    </w:p>
    <w:p w:rsidR="00E15F09" w:rsidRPr="00D803CF" w:rsidRDefault="00E15F09" w:rsidP="004A32D9">
      <w:pPr>
        <w:numPr>
          <w:ilvl w:val="0"/>
          <w:numId w:val="26"/>
        </w:numPr>
        <w:ind w:left="567" w:hanging="283"/>
        <w:jc w:val="both"/>
      </w:pPr>
      <w:r w:rsidRPr="00D803CF">
        <w:t>наблюдение за общением родителей и детей</w:t>
      </w:r>
    </w:p>
    <w:p w:rsidR="00E15F09" w:rsidRPr="00D803CF" w:rsidRDefault="00E15F09" w:rsidP="004A32D9">
      <w:pPr>
        <w:numPr>
          <w:ilvl w:val="0"/>
          <w:numId w:val="25"/>
        </w:numPr>
        <w:ind w:left="567" w:hanging="283"/>
        <w:jc w:val="both"/>
      </w:pPr>
      <w:r w:rsidRPr="00D803CF">
        <w:t>Педагогическая поддержка</w:t>
      </w:r>
    </w:p>
    <w:p w:rsidR="00E15F09" w:rsidRPr="00D803CF" w:rsidRDefault="00E15F09" w:rsidP="004A32D9">
      <w:pPr>
        <w:numPr>
          <w:ilvl w:val="0"/>
          <w:numId w:val="27"/>
        </w:numPr>
        <w:ind w:left="567" w:hanging="283"/>
        <w:jc w:val="both"/>
      </w:pPr>
      <w:r w:rsidRPr="00D803CF">
        <w:t>беседы с родителями</w:t>
      </w:r>
    </w:p>
    <w:p w:rsidR="00E15F09" w:rsidRPr="00D803CF" w:rsidRDefault="00E15F09" w:rsidP="004A32D9">
      <w:pPr>
        <w:numPr>
          <w:ilvl w:val="0"/>
          <w:numId w:val="27"/>
        </w:numPr>
        <w:ind w:left="567" w:hanging="283"/>
        <w:jc w:val="both"/>
      </w:pPr>
      <w:r w:rsidRPr="00D803CF">
        <w:t>экскурсии по детскому саду (для вновь поступивших)</w:t>
      </w:r>
    </w:p>
    <w:p w:rsidR="00E15F09" w:rsidRPr="00D803CF" w:rsidRDefault="00E15F09" w:rsidP="004A32D9">
      <w:pPr>
        <w:numPr>
          <w:ilvl w:val="0"/>
          <w:numId w:val="27"/>
        </w:numPr>
        <w:ind w:left="567" w:hanging="283"/>
        <w:jc w:val="both"/>
      </w:pPr>
      <w:r w:rsidRPr="00D803CF">
        <w:t>Дни открытых дверей</w:t>
      </w:r>
    </w:p>
    <w:p w:rsidR="00E15F09" w:rsidRPr="00D803CF" w:rsidRDefault="00E15F09" w:rsidP="004A32D9">
      <w:pPr>
        <w:numPr>
          <w:ilvl w:val="0"/>
          <w:numId w:val="27"/>
        </w:numPr>
        <w:ind w:left="567" w:hanging="283"/>
        <w:jc w:val="both"/>
      </w:pPr>
      <w:r w:rsidRPr="00D803CF">
        <w:t>показ открытых занятий</w:t>
      </w:r>
    </w:p>
    <w:p w:rsidR="00E15F09" w:rsidRPr="00D803CF" w:rsidRDefault="00E15F09" w:rsidP="004A32D9">
      <w:pPr>
        <w:numPr>
          <w:ilvl w:val="0"/>
          <w:numId w:val="27"/>
        </w:numPr>
        <w:ind w:left="567" w:hanging="283"/>
        <w:jc w:val="both"/>
      </w:pPr>
      <w:r w:rsidRPr="00D803CF">
        <w:t>родительские мастер-классы</w:t>
      </w:r>
    </w:p>
    <w:p w:rsidR="00E15F09" w:rsidRPr="00D803CF" w:rsidRDefault="00E15F09" w:rsidP="004A32D9">
      <w:pPr>
        <w:numPr>
          <w:ilvl w:val="0"/>
          <w:numId w:val="27"/>
        </w:numPr>
        <w:ind w:left="567" w:hanging="283"/>
        <w:jc w:val="both"/>
      </w:pPr>
      <w:r w:rsidRPr="00D803CF">
        <w:t>проведение совместных детско-родительских мероприятий, конкурсов</w:t>
      </w:r>
    </w:p>
    <w:p w:rsidR="00E15F09" w:rsidRPr="00D803CF" w:rsidRDefault="00E15F09" w:rsidP="004A32D9">
      <w:pPr>
        <w:numPr>
          <w:ilvl w:val="0"/>
          <w:numId w:val="25"/>
        </w:numPr>
        <w:ind w:left="567" w:hanging="283"/>
        <w:jc w:val="both"/>
      </w:pPr>
      <w:r w:rsidRPr="00D803CF">
        <w:lastRenderedPageBreak/>
        <w:t>Педагогическое образование родителей</w:t>
      </w:r>
    </w:p>
    <w:p w:rsidR="00E15F09" w:rsidRPr="00D803CF" w:rsidRDefault="00E15F09" w:rsidP="004A32D9">
      <w:pPr>
        <w:numPr>
          <w:ilvl w:val="0"/>
          <w:numId w:val="28"/>
        </w:numPr>
        <w:ind w:left="567" w:hanging="283"/>
        <w:jc w:val="both"/>
      </w:pPr>
      <w:r w:rsidRPr="00D803CF">
        <w:t>консультации</w:t>
      </w:r>
    </w:p>
    <w:p w:rsidR="00E15F09" w:rsidRPr="00D803CF" w:rsidRDefault="00E15F09" w:rsidP="004A32D9">
      <w:pPr>
        <w:numPr>
          <w:ilvl w:val="0"/>
          <w:numId w:val="28"/>
        </w:numPr>
        <w:ind w:left="567" w:hanging="283"/>
        <w:jc w:val="both"/>
      </w:pPr>
      <w:r w:rsidRPr="00D803CF">
        <w:t>дискуссии</w:t>
      </w:r>
    </w:p>
    <w:p w:rsidR="00E15F09" w:rsidRPr="00D803CF" w:rsidRDefault="00E15F09" w:rsidP="004A32D9">
      <w:pPr>
        <w:numPr>
          <w:ilvl w:val="0"/>
          <w:numId w:val="28"/>
        </w:numPr>
        <w:ind w:left="567" w:hanging="283"/>
        <w:jc w:val="both"/>
      </w:pPr>
      <w:r w:rsidRPr="00D803CF">
        <w:t>информация на сайте ДОУ</w:t>
      </w:r>
    </w:p>
    <w:p w:rsidR="00E15F09" w:rsidRPr="00D803CF" w:rsidRDefault="00E15F09" w:rsidP="004A32D9">
      <w:pPr>
        <w:numPr>
          <w:ilvl w:val="0"/>
          <w:numId w:val="28"/>
        </w:numPr>
        <w:ind w:left="567" w:hanging="283"/>
        <w:jc w:val="both"/>
      </w:pPr>
      <w:r w:rsidRPr="00D803CF">
        <w:t>круглые столы</w:t>
      </w:r>
    </w:p>
    <w:p w:rsidR="00E15F09" w:rsidRPr="00D803CF" w:rsidRDefault="00E15F09" w:rsidP="004A32D9">
      <w:pPr>
        <w:numPr>
          <w:ilvl w:val="0"/>
          <w:numId w:val="28"/>
        </w:numPr>
        <w:ind w:left="567" w:hanging="283"/>
        <w:jc w:val="both"/>
      </w:pPr>
      <w:r w:rsidRPr="00D803CF">
        <w:t>родительские собрания</w:t>
      </w:r>
    </w:p>
    <w:p w:rsidR="00E15F09" w:rsidRPr="00D803CF" w:rsidRDefault="00E15F09" w:rsidP="004A32D9">
      <w:pPr>
        <w:numPr>
          <w:ilvl w:val="0"/>
          <w:numId w:val="28"/>
        </w:numPr>
        <w:ind w:left="567" w:hanging="283"/>
        <w:jc w:val="both"/>
      </w:pPr>
      <w:r w:rsidRPr="00D803CF">
        <w:t>вечера вопросов и ответов</w:t>
      </w:r>
    </w:p>
    <w:p w:rsidR="00E15F09" w:rsidRPr="00D803CF" w:rsidRDefault="00E15F09" w:rsidP="004A32D9">
      <w:pPr>
        <w:numPr>
          <w:ilvl w:val="0"/>
          <w:numId w:val="28"/>
        </w:numPr>
        <w:ind w:left="567" w:hanging="283"/>
        <w:jc w:val="both"/>
      </w:pPr>
      <w:r w:rsidRPr="00D803CF">
        <w:t>семинары</w:t>
      </w:r>
    </w:p>
    <w:p w:rsidR="00E15F09" w:rsidRPr="00D803CF" w:rsidRDefault="00E15F09" w:rsidP="004A32D9">
      <w:pPr>
        <w:numPr>
          <w:ilvl w:val="0"/>
          <w:numId w:val="28"/>
        </w:numPr>
        <w:ind w:left="567" w:hanging="283"/>
        <w:jc w:val="both"/>
      </w:pPr>
      <w:r w:rsidRPr="00D803CF">
        <w:t>показ и обсуждение видеоматериалов</w:t>
      </w:r>
    </w:p>
    <w:p w:rsidR="00E15F09" w:rsidRPr="00D803CF" w:rsidRDefault="00E15F09" w:rsidP="004A32D9">
      <w:pPr>
        <w:numPr>
          <w:ilvl w:val="0"/>
          <w:numId w:val="28"/>
        </w:numPr>
        <w:ind w:left="567" w:hanging="283"/>
        <w:jc w:val="both"/>
      </w:pPr>
      <w:r w:rsidRPr="00D803CF">
        <w:t>решение проблемных педагогических ситуаций</w:t>
      </w:r>
    </w:p>
    <w:p w:rsidR="00E15F09" w:rsidRPr="00D803CF" w:rsidRDefault="00E15F09" w:rsidP="004A32D9">
      <w:pPr>
        <w:numPr>
          <w:ilvl w:val="0"/>
          <w:numId w:val="28"/>
        </w:numPr>
        <w:ind w:left="567" w:hanging="283"/>
        <w:jc w:val="both"/>
      </w:pPr>
      <w:r w:rsidRPr="00D803CF">
        <w:t>выпуск газет, информационных листов плакатов для родителей</w:t>
      </w:r>
    </w:p>
    <w:p w:rsidR="00E15F09" w:rsidRPr="00D803CF" w:rsidRDefault="00E15F09" w:rsidP="004A32D9">
      <w:pPr>
        <w:numPr>
          <w:ilvl w:val="0"/>
          <w:numId w:val="25"/>
        </w:numPr>
        <w:ind w:left="567" w:hanging="283"/>
        <w:jc w:val="both"/>
      </w:pPr>
      <w:r w:rsidRPr="00D803CF">
        <w:t>Совместная деятельность педагогов и родителей</w:t>
      </w:r>
    </w:p>
    <w:p w:rsidR="00E15F09" w:rsidRPr="00D803CF" w:rsidRDefault="00E15F09" w:rsidP="004A32D9">
      <w:pPr>
        <w:numPr>
          <w:ilvl w:val="0"/>
          <w:numId w:val="29"/>
        </w:numPr>
        <w:ind w:left="567" w:hanging="283"/>
        <w:jc w:val="both"/>
      </w:pPr>
      <w:r w:rsidRPr="00D803CF">
        <w:t>проведение совместных праздников и посиделок</w:t>
      </w:r>
    </w:p>
    <w:p w:rsidR="00E15F09" w:rsidRPr="00D803CF" w:rsidRDefault="00E15F09" w:rsidP="004A32D9">
      <w:pPr>
        <w:numPr>
          <w:ilvl w:val="0"/>
          <w:numId w:val="29"/>
        </w:numPr>
        <w:ind w:left="567" w:hanging="283"/>
        <w:jc w:val="both"/>
      </w:pPr>
      <w:r w:rsidRPr="00D803CF">
        <w:t>оформление совместных с детьми выставок</w:t>
      </w:r>
    </w:p>
    <w:p w:rsidR="00E15F09" w:rsidRPr="00D803CF" w:rsidRDefault="00E15F09" w:rsidP="004A32D9">
      <w:pPr>
        <w:numPr>
          <w:ilvl w:val="0"/>
          <w:numId w:val="29"/>
        </w:numPr>
        <w:ind w:left="567" w:hanging="283"/>
        <w:jc w:val="both"/>
      </w:pPr>
      <w:r w:rsidRPr="00D803CF">
        <w:t>совместные проекты</w:t>
      </w:r>
    </w:p>
    <w:p w:rsidR="00E15F09" w:rsidRPr="00D803CF" w:rsidRDefault="00E15F09" w:rsidP="004A32D9">
      <w:pPr>
        <w:numPr>
          <w:ilvl w:val="0"/>
          <w:numId w:val="29"/>
        </w:numPr>
        <w:ind w:left="567" w:hanging="283"/>
        <w:jc w:val="both"/>
      </w:pPr>
      <w:r w:rsidRPr="00D803CF">
        <w:t>семейные конкурсы</w:t>
      </w:r>
    </w:p>
    <w:p w:rsidR="00E15F09" w:rsidRPr="00D803CF" w:rsidRDefault="00E15F09" w:rsidP="004A32D9">
      <w:pPr>
        <w:numPr>
          <w:ilvl w:val="0"/>
          <w:numId w:val="29"/>
        </w:numPr>
        <w:ind w:left="567" w:hanging="283"/>
        <w:jc w:val="both"/>
      </w:pPr>
      <w:r w:rsidRPr="00D803CF">
        <w:t>совместные социально значимые акции</w:t>
      </w:r>
    </w:p>
    <w:p w:rsidR="00E15F09" w:rsidRPr="00D803CF" w:rsidRDefault="00E15F09" w:rsidP="004A32D9">
      <w:pPr>
        <w:numPr>
          <w:ilvl w:val="0"/>
          <w:numId w:val="29"/>
        </w:numPr>
        <w:autoSpaceDE w:val="0"/>
        <w:autoSpaceDN w:val="0"/>
        <w:ind w:left="567" w:hanging="283"/>
        <w:jc w:val="both"/>
      </w:pPr>
      <w:r w:rsidRPr="00D803CF">
        <w:t>совместная трудовая деятельность.</w:t>
      </w:r>
    </w:p>
    <w:p w:rsidR="00E15F09" w:rsidRDefault="00E15F09" w:rsidP="00AF49CF">
      <w:pPr>
        <w:ind w:left="567" w:hanging="283"/>
        <w:rPr>
          <w:b/>
          <w:i/>
          <w:sz w:val="32"/>
          <w:szCs w:val="32"/>
        </w:rPr>
      </w:pPr>
    </w:p>
    <w:p w:rsidR="00E15F09" w:rsidRDefault="00E15F09" w:rsidP="00AF49CF">
      <w:pPr>
        <w:ind w:left="567" w:hanging="283"/>
        <w:rPr>
          <w:b/>
          <w:i/>
          <w:sz w:val="32"/>
          <w:szCs w:val="32"/>
        </w:rPr>
      </w:pPr>
    </w:p>
    <w:p w:rsidR="00E15F09" w:rsidRDefault="00E15F09" w:rsidP="00AF49CF">
      <w:pPr>
        <w:ind w:left="567" w:hanging="283"/>
        <w:rPr>
          <w:b/>
          <w:i/>
          <w:sz w:val="32"/>
          <w:szCs w:val="32"/>
        </w:rPr>
      </w:pPr>
    </w:p>
    <w:p w:rsidR="00E15F09" w:rsidRDefault="00E15F09" w:rsidP="00AF49CF">
      <w:pPr>
        <w:ind w:left="567" w:hanging="283"/>
        <w:rPr>
          <w:b/>
          <w:i/>
          <w:sz w:val="32"/>
          <w:szCs w:val="32"/>
        </w:rPr>
      </w:pPr>
    </w:p>
    <w:p w:rsidR="00E15F09" w:rsidRDefault="00E15F09" w:rsidP="00AF49CF">
      <w:pPr>
        <w:ind w:left="567" w:hanging="283"/>
        <w:rPr>
          <w:b/>
          <w:i/>
          <w:sz w:val="32"/>
          <w:szCs w:val="32"/>
        </w:rPr>
      </w:pPr>
    </w:p>
    <w:p w:rsidR="007B7B82" w:rsidRDefault="007B7B82" w:rsidP="00AF49CF">
      <w:pPr>
        <w:tabs>
          <w:tab w:val="left" w:pos="7732"/>
        </w:tabs>
        <w:ind w:left="567" w:hanging="283"/>
        <w:jc w:val="both"/>
        <w:rPr>
          <w:color w:val="000000"/>
        </w:rPr>
      </w:pPr>
    </w:p>
    <w:p w:rsidR="007B7B82" w:rsidRDefault="007B7B82" w:rsidP="00AF49CF">
      <w:pPr>
        <w:tabs>
          <w:tab w:val="left" w:pos="7732"/>
        </w:tabs>
        <w:ind w:left="567" w:hanging="283"/>
        <w:jc w:val="both"/>
        <w:rPr>
          <w:color w:val="000000"/>
        </w:rPr>
      </w:pPr>
    </w:p>
    <w:p w:rsidR="007B7B82" w:rsidRDefault="007B7B82" w:rsidP="00AF49CF">
      <w:pPr>
        <w:tabs>
          <w:tab w:val="left" w:pos="7732"/>
        </w:tabs>
        <w:ind w:left="567" w:hanging="283"/>
        <w:jc w:val="both"/>
        <w:rPr>
          <w:color w:val="000000"/>
        </w:rPr>
      </w:pPr>
    </w:p>
    <w:p w:rsidR="007B7B82" w:rsidRDefault="007B7B82" w:rsidP="00AF49CF">
      <w:pPr>
        <w:tabs>
          <w:tab w:val="left" w:pos="7732"/>
        </w:tabs>
        <w:ind w:left="567" w:hanging="283"/>
        <w:jc w:val="both"/>
        <w:rPr>
          <w:color w:val="000000"/>
        </w:rPr>
      </w:pPr>
    </w:p>
    <w:p w:rsidR="007B7B82" w:rsidRDefault="007B7B82" w:rsidP="00AF49CF">
      <w:pPr>
        <w:tabs>
          <w:tab w:val="left" w:pos="7732"/>
        </w:tabs>
        <w:ind w:left="567" w:hanging="283"/>
        <w:jc w:val="both"/>
        <w:rPr>
          <w:color w:val="000000"/>
        </w:rPr>
      </w:pPr>
    </w:p>
    <w:p w:rsidR="007B7B82" w:rsidRDefault="007B7B82" w:rsidP="00AF49CF">
      <w:pPr>
        <w:tabs>
          <w:tab w:val="left" w:pos="7732"/>
        </w:tabs>
        <w:ind w:left="567" w:hanging="283"/>
        <w:jc w:val="both"/>
        <w:rPr>
          <w:color w:val="000000"/>
        </w:rPr>
      </w:pPr>
    </w:p>
    <w:p w:rsidR="007B7B82" w:rsidRDefault="007B7B82" w:rsidP="00AF49CF">
      <w:pPr>
        <w:tabs>
          <w:tab w:val="left" w:pos="7732"/>
        </w:tabs>
        <w:ind w:left="567" w:hanging="283"/>
        <w:jc w:val="both"/>
        <w:rPr>
          <w:color w:val="000000"/>
        </w:rPr>
      </w:pPr>
    </w:p>
    <w:p w:rsidR="007B7B82" w:rsidRDefault="007B7B82" w:rsidP="00AF49CF">
      <w:pPr>
        <w:tabs>
          <w:tab w:val="left" w:pos="7732"/>
        </w:tabs>
        <w:ind w:left="567" w:hanging="283"/>
        <w:jc w:val="both"/>
        <w:rPr>
          <w:color w:val="000000"/>
        </w:rPr>
      </w:pPr>
    </w:p>
    <w:p w:rsidR="007B7B82" w:rsidRDefault="007B7B82" w:rsidP="00AF49CF">
      <w:pPr>
        <w:tabs>
          <w:tab w:val="left" w:pos="7732"/>
        </w:tabs>
        <w:ind w:left="567" w:hanging="283"/>
        <w:jc w:val="both"/>
        <w:rPr>
          <w:color w:val="000000"/>
        </w:rPr>
      </w:pPr>
    </w:p>
    <w:p w:rsidR="007B7B82" w:rsidRDefault="007B7B82" w:rsidP="00AF49CF">
      <w:pPr>
        <w:tabs>
          <w:tab w:val="left" w:pos="7732"/>
        </w:tabs>
        <w:ind w:left="567" w:hanging="283"/>
        <w:jc w:val="both"/>
        <w:rPr>
          <w:color w:val="000000"/>
        </w:rPr>
      </w:pPr>
    </w:p>
    <w:p w:rsidR="007B7B82" w:rsidRDefault="007B7B82" w:rsidP="00AF49CF">
      <w:pPr>
        <w:tabs>
          <w:tab w:val="left" w:pos="7732"/>
        </w:tabs>
        <w:ind w:left="567" w:hanging="283"/>
        <w:jc w:val="both"/>
        <w:rPr>
          <w:color w:val="000000"/>
        </w:rPr>
      </w:pPr>
    </w:p>
    <w:p w:rsidR="007B7B82" w:rsidRDefault="007B7B82" w:rsidP="00AF49CF">
      <w:pPr>
        <w:tabs>
          <w:tab w:val="left" w:pos="7732"/>
        </w:tabs>
        <w:ind w:left="567" w:hanging="283"/>
        <w:jc w:val="both"/>
        <w:rPr>
          <w:color w:val="000000"/>
        </w:rPr>
      </w:pPr>
    </w:p>
    <w:p w:rsidR="007B7B82" w:rsidRDefault="007B7B82" w:rsidP="00412F25">
      <w:pPr>
        <w:tabs>
          <w:tab w:val="left" w:pos="7732"/>
        </w:tabs>
        <w:ind w:left="284"/>
        <w:jc w:val="both"/>
        <w:rPr>
          <w:color w:val="000000"/>
        </w:rPr>
      </w:pPr>
    </w:p>
    <w:sectPr w:rsidR="007B7B82" w:rsidSect="00DD2A6F">
      <w:footerReference w:type="default" r:id="rId10"/>
      <w:footnotePr>
        <w:pos w:val="beneathText"/>
      </w:footnotePr>
      <w:pgSz w:w="11905" w:h="16837"/>
      <w:pgMar w:top="540" w:right="565"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7ED" w:rsidRDefault="00A207ED" w:rsidP="00D70B25">
      <w:r>
        <w:separator/>
      </w:r>
    </w:p>
  </w:endnote>
  <w:endnote w:type="continuationSeparator" w:id="1">
    <w:p w:rsidR="00A207ED" w:rsidRDefault="00A207ED" w:rsidP="00D70B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BalticaC">
    <w:altName w:val="Courier New"/>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61002BDF" w:usb1="80000000" w:usb2="00000008" w:usb3="00000000" w:csb0="000101FF" w:csb1="00000000"/>
  </w:font>
  <w:font w:name="TimesNewRomanPS-BoldMT">
    <w:panose1 w:val="00000000000000000000"/>
    <w:charset w:val="CC"/>
    <w:family w:val="auto"/>
    <w:notTrueType/>
    <w:pitch w:val="default"/>
    <w:sig w:usb0="00000201" w:usb1="00000000" w:usb2="00000000" w:usb3="00000000" w:csb0="00000004"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721342"/>
      <w:docPartObj>
        <w:docPartGallery w:val="Page Numbers (Bottom of Page)"/>
        <w:docPartUnique/>
      </w:docPartObj>
    </w:sdtPr>
    <w:sdtContent>
      <w:p w:rsidR="00AF3549" w:rsidRDefault="00F85F02">
        <w:pPr>
          <w:pStyle w:val="af0"/>
          <w:jc w:val="center"/>
        </w:pPr>
        <w:fldSimple w:instr=" PAGE   \* MERGEFORMAT ">
          <w:r w:rsidR="00D803CF">
            <w:rPr>
              <w:noProof/>
            </w:rPr>
            <w:t>1</w:t>
          </w:r>
        </w:fldSimple>
      </w:p>
    </w:sdtContent>
  </w:sdt>
  <w:p w:rsidR="00AF3549" w:rsidRDefault="00AF3549">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7ED" w:rsidRDefault="00A207ED" w:rsidP="00D70B25">
      <w:r>
        <w:separator/>
      </w:r>
    </w:p>
  </w:footnote>
  <w:footnote w:type="continuationSeparator" w:id="1">
    <w:p w:rsidR="00A207ED" w:rsidRDefault="00A207ED" w:rsidP="00D70B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4E03FB8"/>
    <w:multiLevelType w:val="hybridMultilevel"/>
    <w:tmpl w:val="608EAA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5497F67"/>
    <w:multiLevelType w:val="hybridMultilevel"/>
    <w:tmpl w:val="E9F63A84"/>
    <w:lvl w:ilvl="0" w:tplc="42D0A35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06AB7BEF"/>
    <w:multiLevelType w:val="hybridMultilevel"/>
    <w:tmpl w:val="F306D76E"/>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0">
    <w:nsid w:val="09083058"/>
    <w:multiLevelType w:val="hybridMultilevel"/>
    <w:tmpl w:val="C54A1AC4"/>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0D9C5E8E"/>
    <w:multiLevelType w:val="hybridMultilevel"/>
    <w:tmpl w:val="90686D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EC965B0"/>
    <w:multiLevelType w:val="hybridMultilevel"/>
    <w:tmpl w:val="DAD4AA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0ED704F8"/>
    <w:multiLevelType w:val="hybridMultilevel"/>
    <w:tmpl w:val="97B808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0313B4"/>
    <w:multiLevelType w:val="hybridMultilevel"/>
    <w:tmpl w:val="0D3643F4"/>
    <w:lvl w:ilvl="0" w:tplc="42D0A358">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169F7651"/>
    <w:multiLevelType w:val="hybridMultilevel"/>
    <w:tmpl w:val="CB74B4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BD97A84"/>
    <w:multiLevelType w:val="hybridMultilevel"/>
    <w:tmpl w:val="0A70CE8C"/>
    <w:lvl w:ilvl="0" w:tplc="04190011">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1BFF2B60"/>
    <w:multiLevelType w:val="hybridMultilevel"/>
    <w:tmpl w:val="6330C42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1CAD50A5"/>
    <w:multiLevelType w:val="hybridMultilevel"/>
    <w:tmpl w:val="7220BF04"/>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F6A6ADB"/>
    <w:multiLevelType w:val="hybridMultilevel"/>
    <w:tmpl w:val="27426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FD016E2"/>
    <w:multiLevelType w:val="hybridMultilevel"/>
    <w:tmpl w:val="8AC076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20BB4F06"/>
    <w:multiLevelType w:val="hybridMultilevel"/>
    <w:tmpl w:val="A7CE0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2750B7D"/>
    <w:multiLevelType w:val="hybridMultilevel"/>
    <w:tmpl w:val="87AC5B8C"/>
    <w:lvl w:ilvl="0" w:tplc="B2ECA12C">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3">
    <w:nsid w:val="23227FC4"/>
    <w:multiLevelType w:val="hybridMultilevel"/>
    <w:tmpl w:val="8F705A08"/>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4">
    <w:nsid w:val="246E47F6"/>
    <w:multiLevelType w:val="hybridMultilevel"/>
    <w:tmpl w:val="C44E5DDA"/>
    <w:lvl w:ilvl="0" w:tplc="04190001">
      <w:start w:val="1"/>
      <w:numFmt w:val="bullet"/>
      <w:lvlText w:val=""/>
      <w:lvlJc w:val="left"/>
      <w:pPr>
        <w:tabs>
          <w:tab w:val="num" w:pos="720"/>
        </w:tabs>
        <w:ind w:left="720" w:hanging="360"/>
      </w:pPr>
      <w:rPr>
        <w:rFonts w:ascii="Symbol" w:hAnsi="Symbol" w:hint="default"/>
      </w:rPr>
    </w:lvl>
    <w:lvl w:ilvl="1" w:tplc="42D0A358">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24F87F4E"/>
    <w:multiLevelType w:val="hybridMultilevel"/>
    <w:tmpl w:val="4AE49A30"/>
    <w:lvl w:ilvl="0" w:tplc="42D0A358">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27EF3334"/>
    <w:multiLevelType w:val="hybridMultilevel"/>
    <w:tmpl w:val="8CFE547A"/>
    <w:lvl w:ilvl="0" w:tplc="44945B5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299D157F"/>
    <w:multiLevelType w:val="hybridMultilevel"/>
    <w:tmpl w:val="B0901B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A7D2FAC"/>
    <w:multiLevelType w:val="hybridMultilevel"/>
    <w:tmpl w:val="27B4AE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2F6F5FC2"/>
    <w:multiLevelType w:val="hybridMultilevel"/>
    <w:tmpl w:val="E6CE0572"/>
    <w:lvl w:ilvl="0" w:tplc="1ED2C50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320B07EA"/>
    <w:multiLevelType w:val="hybridMultilevel"/>
    <w:tmpl w:val="A944F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657778D"/>
    <w:multiLevelType w:val="hybridMultilevel"/>
    <w:tmpl w:val="79DAFEA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39A64290"/>
    <w:multiLevelType w:val="hybridMultilevel"/>
    <w:tmpl w:val="922630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0A54134"/>
    <w:multiLevelType w:val="hybridMultilevel"/>
    <w:tmpl w:val="38E05AF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413254A7"/>
    <w:multiLevelType w:val="hybridMultilevel"/>
    <w:tmpl w:val="82F0B6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416F0DBD"/>
    <w:multiLevelType w:val="hybridMultilevel"/>
    <w:tmpl w:val="62D0237E"/>
    <w:lvl w:ilvl="0" w:tplc="42D0A35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44E669B5"/>
    <w:multiLevelType w:val="hybridMultilevel"/>
    <w:tmpl w:val="4636E5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48367172"/>
    <w:multiLevelType w:val="hybridMultilevel"/>
    <w:tmpl w:val="FFEE074C"/>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4A0E509D"/>
    <w:multiLevelType w:val="hybridMultilevel"/>
    <w:tmpl w:val="D4E285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A283612"/>
    <w:multiLevelType w:val="hybridMultilevel"/>
    <w:tmpl w:val="0A0845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AC6655B"/>
    <w:multiLevelType w:val="hybridMultilevel"/>
    <w:tmpl w:val="2DA43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4E5A16CB"/>
    <w:multiLevelType w:val="hybridMultilevel"/>
    <w:tmpl w:val="3CC0FD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EC9434E"/>
    <w:multiLevelType w:val="hybridMultilevel"/>
    <w:tmpl w:val="A8D8F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4F036DD7"/>
    <w:multiLevelType w:val="hybridMultilevel"/>
    <w:tmpl w:val="306E30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F93003D"/>
    <w:multiLevelType w:val="hybridMultilevel"/>
    <w:tmpl w:val="839A3AC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523C0722"/>
    <w:multiLevelType w:val="hybridMultilevel"/>
    <w:tmpl w:val="C6683B44"/>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B70C0C"/>
    <w:multiLevelType w:val="hybridMultilevel"/>
    <w:tmpl w:val="BC2204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55916459"/>
    <w:multiLevelType w:val="hybridMultilevel"/>
    <w:tmpl w:val="B8FE677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5AB3AF3"/>
    <w:multiLevelType w:val="hybridMultilevel"/>
    <w:tmpl w:val="FB465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9ED2253"/>
    <w:multiLevelType w:val="hybridMultilevel"/>
    <w:tmpl w:val="FB5466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9FC52CA"/>
    <w:multiLevelType w:val="hybridMultilevel"/>
    <w:tmpl w:val="FDCC0CEA"/>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1">
    <w:nsid w:val="614E26E4"/>
    <w:multiLevelType w:val="hybridMultilevel"/>
    <w:tmpl w:val="78A24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288399A"/>
    <w:multiLevelType w:val="hybridMultilevel"/>
    <w:tmpl w:val="4D8206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33E1BAF"/>
    <w:multiLevelType w:val="hybridMultilevel"/>
    <w:tmpl w:val="95289CF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647C4258"/>
    <w:multiLevelType w:val="hybridMultilevel"/>
    <w:tmpl w:val="DA627C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66423BE8"/>
    <w:multiLevelType w:val="hybridMultilevel"/>
    <w:tmpl w:val="FD428A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681D5EB7"/>
    <w:multiLevelType w:val="hybridMultilevel"/>
    <w:tmpl w:val="9A7E3E6E"/>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7">
    <w:nsid w:val="6F781781"/>
    <w:multiLevelType w:val="hybridMultilevel"/>
    <w:tmpl w:val="DE028CE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6FAE46A9"/>
    <w:multiLevelType w:val="hybridMultilevel"/>
    <w:tmpl w:val="EDBE29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711B6101"/>
    <w:multiLevelType w:val="hybridMultilevel"/>
    <w:tmpl w:val="5A083CA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75B03E89"/>
    <w:multiLevelType w:val="hybridMultilevel"/>
    <w:tmpl w:val="DC94CA2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nsid w:val="76416B07"/>
    <w:multiLevelType w:val="hybridMultilevel"/>
    <w:tmpl w:val="7EE207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66E1DB7"/>
    <w:multiLevelType w:val="hybridMultilevel"/>
    <w:tmpl w:val="B76A0B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7A5D2728"/>
    <w:multiLevelType w:val="hybridMultilevel"/>
    <w:tmpl w:val="A0DC947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7ACA5E89"/>
    <w:multiLevelType w:val="multilevel"/>
    <w:tmpl w:val="038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2"/>
  </w:num>
  <w:num w:numId="2">
    <w:abstractNumId w:val="43"/>
  </w:num>
  <w:num w:numId="3">
    <w:abstractNumId w:val="19"/>
  </w:num>
  <w:num w:numId="4">
    <w:abstractNumId w:val="21"/>
  </w:num>
  <w:num w:numId="5">
    <w:abstractNumId w:val="20"/>
  </w:num>
  <w:num w:numId="6">
    <w:abstractNumId w:val="26"/>
  </w:num>
  <w:num w:numId="7">
    <w:abstractNumId w:val="30"/>
  </w:num>
  <w:num w:numId="8">
    <w:abstractNumId w:val="7"/>
  </w:num>
  <w:num w:numId="9">
    <w:abstractNumId w:val="9"/>
  </w:num>
  <w:num w:numId="10">
    <w:abstractNumId w:val="59"/>
  </w:num>
  <w:num w:numId="11">
    <w:abstractNumId w:val="32"/>
  </w:num>
  <w:num w:numId="12">
    <w:abstractNumId w:val="58"/>
  </w:num>
  <w:num w:numId="13">
    <w:abstractNumId w:val="36"/>
  </w:num>
  <w:num w:numId="14">
    <w:abstractNumId w:val="28"/>
  </w:num>
  <w:num w:numId="15">
    <w:abstractNumId w:val="55"/>
  </w:num>
  <w:num w:numId="16">
    <w:abstractNumId w:val="12"/>
  </w:num>
  <w:num w:numId="17">
    <w:abstractNumId w:val="34"/>
  </w:num>
  <w:num w:numId="18">
    <w:abstractNumId w:val="11"/>
  </w:num>
  <w:num w:numId="19">
    <w:abstractNumId w:val="42"/>
  </w:num>
  <w:num w:numId="20">
    <w:abstractNumId w:val="54"/>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18"/>
  </w:num>
  <w:num w:numId="32">
    <w:abstractNumId w:val="53"/>
  </w:num>
  <w:num w:numId="33">
    <w:abstractNumId w:val="31"/>
  </w:num>
  <w:num w:numId="34">
    <w:abstractNumId w:val="60"/>
  </w:num>
  <w:num w:numId="35">
    <w:abstractNumId w:val="46"/>
  </w:num>
  <w:num w:numId="36">
    <w:abstractNumId w:val="17"/>
  </w:num>
  <w:num w:numId="37">
    <w:abstractNumId w:val="44"/>
  </w:num>
  <w:num w:numId="38">
    <w:abstractNumId w:val="57"/>
  </w:num>
  <w:num w:numId="39">
    <w:abstractNumId w:val="33"/>
  </w:num>
  <w:num w:numId="40">
    <w:abstractNumId w:val="63"/>
  </w:num>
  <w:num w:numId="41">
    <w:abstractNumId w:val="23"/>
  </w:num>
  <w:num w:numId="42">
    <w:abstractNumId w:val="15"/>
  </w:num>
  <w:num w:numId="43">
    <w:abstractNumId w:val="29"/>
  </w:num>
  <w:num w:numId="44">
    <w:abstractNumId w:val="47"/>
  </w:num>
  <w:num w:numId="45">
    <w:abstractNumId w:val="39"/>
  </w:num>
  <w:num w:numId="46">
    <w:abstractNumId w:val="40"/>
  </w:num>
  <w:num w:numId="47">
    <w:abstractNumId w:val="51"/>
  </w:num>
  <w:num w:numId="48">
    <w:abstractNumId w:val="22"/>
  </w:num>
  <w:num w:numId="49">
    <w:abstractNumId w:val="64"/>
  </w:num>
  <w:num w:numId="50">
    <w:abstractNumId w:val="48"/>
  </w:num>
  <w:num w:numId="51">
    <w:abstractNumId w:val="50"/>
  </w:num>
  <w:num w:numId="52">
    <w:abstractNumId w:val="52"/>
  </w:num>
  <w:num w:numId="53">
    <w:abstractNumId w:val="38"/>
  </w:num>
  <w:num w:numId="54">
    <w:abstractNumId w:val="49"/>
  </w:num>
  <w:num w:numId="55">
    <w:abstractNumId w:val="13"/>
  </w:num>
  <w:num w:numId="56">
    <w:abstractNumId w:val="41"/>
  </w:num>
  <w:num w:numId="57">
    <w:abstractNumId w:val="61"/>
  </w:num>
  <w:num w:numId="58">
    <w:abstractNumId w:val="27"/>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autoHyphenation/>
  <w:drawingGridHorizontalSpacing w:val="120"/>
  <w:drawingGridVerticalSpacing w:val="0"/>
  <w:displayHorizontalDrawingGridEvery w:val="0"/>
  <w:displayVerticalDrawingGridEvery w:val="0"/>
  <w:characterSpacingControl w:val="doNotCompress"/>
  <w:hdrShapeDefaults>
    <o:shapedefaults v:ext="edit" spidmax="93186"/>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04F9F"/>
    <w:rsid w:val="000020FD"/>
    <w:rsid w:val="00002575"/>
    <w:rsid w:val="00005124"/>
    <w:rsid w:val="000104F3"/>
    <w:rsid w:val="0001230C"/>
    <w:rsid w:val="0001318C"/>
    <w:rsid w:val="000146DE"/>
    <w:rsid w:val="00014A84"/>
    <w:rsid w:val="000201B4"/>
    <w:rsid w:val="00021D8F"/>
    <w:rsid w:val="00023257"/>
    <w:rsid w:val="00026E55"/>
    <w:rsid w:val="00030E87"/>
    <w:rsid w:val="00031A4F"/>
    <w:rsid w:val="000331AA"/>
    <w:rsid w:val="00033B75"/>
    <w:rsid w:val="00033CCD"/>
    <w:rsid w:val="000347E4"/>
    <w:rsid w:val="000353F5"/>
    <w:rsid w:val="00035640"/>
    <w:rsid w:val="00037984"/>
    <w:rsid w:val="000414EC"/>
    <w:rsid w:val="00042FBF"/>
    <w:rsid w:val="00043831"/>
    <w:rsid w:val="00044E67"/>
    <w:rsid w:val="00044E82"/>
    <w:rsid w:val="000451E1"/>
    <w:rsid w:val="0004587E"/>
    <w:rsid w:val="00046CD1"/>
    <w:rsid w:val="0005098B"/>
    <w:rsid w:val="00051EC1"/>
    <w:rsid w:val="00053039"/>
    <w:rsid w:val="00053D0F"/>
    <w:rsid w:val="00061CE5"/>
    <w:rsid w:val="00062649"/>
    <w:rsid w:val="00062B80"/>
    <w:rsid w:val="0006395E"/>
    <w:rsid w:val="000651EF"/>
    <w:rsid w:val="00066F9B"/>
    <w:rsid w:val="00067822"/>
    <w:rsid w:val="0007131B"/>
    <w:rsid w:val="00071D0B"/>
    <w:rsid w:val="00073C26"/>
    <w:rsid w:val="000740C7"/>
    <w:rsid w:val="00074808"/>
    <w:rsid w:val="000749A3"/>
    <w:rsid w:val="00075AD8"/>
    <w:rsid w:val="0007761B"/>
    <w:rsid w:val="00080519"/>
    <w:rsid w:val="000815A7"/>
    <w:rsid w:val="00082129"/>
    <w:rsid w:val="00082DDC"/>
    <w:rsid w:val="00083093"/>
    <w:rsid w:val="00084051"/>
    <w:rsid w:val="00084836"/>
    <w:rsid w:val="00084872"/>
    <w:rsid w:val="000872A9"/>
    <w:rsid w:val="00090D2B"/>
    <w:rsid w:val="00091491"/>
    <w:rsid w:val="00092F69"/>
    <w:rsid w:val="00093733"/>
    <w:rsid w:val="000947AE"/>
    <w:rsid w:val="00097A95"/>
    <w:rsid w:val="00097E36"/>
    <w:rsid w:val="000A0F3C"/>
    <w:rsid w:val="000A2378"/>
    <w:rsid w:val="000A23D0"/>
    <w:rsid w:val="000A6510"/>
    <w:rsid w:val="000B0A2E"/>
    <w:rsid w:val="000B2559"/>
    <w:rsid w:val="000B308D"/>
    <w:rsid w:val="000B401C"/>
    <w:rsid w:val="000B5AC5"/>
    <w:rsid w:val="000B6E4A"/>
    <w:rsid w:val="000B72C8"/>
    <w:rsid w:val="000C0D73"/>
    <w:rsid w:val="000C33CC"/>
    <w:rsid w:val="000C3721"/>
    <w:rsid w:val="000C4CF4"/>
    <w:rsid w:val="000C4D48"/>
    <w:rsid w:val="000C4D5C"/>
    <w:rsid w:val="000C53A3"/>
    <w:rsid w:val="000C588E"/>
    <w:rsid w:val="000C73D1"/>
    <w:rsid w:val="000D0C72"/>
    <w:rsid w:val="000D0F7A"/>
    <w:rsid w:val="000D20E4"/>
    <w:rsid w:val="000D34FD"/>
    <w:rsid w:val="000E4A7B"/>
    <w:rsid w:val="000E7644"/>
    <w:rsid w:val="000F19CF"/>
    <w:rsid w:val="000F2682"/>
    <w:rsid w:val="000F3406"/>
    <w:rsid w:val="000F5273"/>
    <w:rsid w:val="000F7EF9"/>
    <w:rsid w:val="001016FB"/>
    <w:rsid w:val="00101ED9"/>
    <w:rsid w:val="00104C4B"/>
    <w:rsid w:val="001055B1"/>
    <w:rsid w:val="00106E56"/>
    <w:rsid w:val="00110BB7"/>
    <w:rsid w:val="00110C92"/>
    <w:rsid w:val="00111766"/>
    <w:rsid w:val="001144C4"/>
    <w:rsid w:val="00116849"/>
    <w:rsid w:val="001200F0"/>
    <w:rsid w:val="0012103F"/>
    <w:rsid w:val="00122FE7"/>
    <w:rsid w:val="00124200"/>
    <w:rsid w:val="00133C60"/>
    <w:rsid w:val="00133CCA"/>
    <w:rsid w:val="00133CF2"/>
    <w:rsid w:val="00135053"/>
    <w:rsid w:val="00135AD9"/>
    <w:rsid w:val="0013645C"/>
    <w:rsid w:val="00136937"/>
    <w:rsid w:val="00137A27"/>
    <w:rsid w:val="00140502"/>
    <w:rsid w:val="001420E2"/>
    <w:rsid w:val="001426DA"/>
    <w:rsid w:val="0014413A"/>
    <w:rsid w:val="00144DA9"/>
    <w:rsid w:val="00145108"/>
    <w:rsid w:val="00153F58"/>
    <w:rsid w:val="00155B57"/>
    <w:rsid w:val="001572F0"/>
    <w:rsid w:val="00165D8C"/>
    <w:rsid w:val="00165E85"/>
    <w:rsid w:val="00166D11"/>
    <w:rsid w:val="00167366"/>
    <w:rsid w:val="00170D68"/>
    <w:rsid w:val="001731FE"/>
    <w:rsid w:val="0017471E"/>
    <w:rsid w:val="00177734"/>
    <w:rsid w:val="001777FD"/>
    <w:rsid w:val="00177E38"/>
    <w:rsid w:val="0018044A"/>
    <w:rsid w:val="00180B70"/>
    <w:rsid w:val="0018266F"/>
    <w:rsid w:val="001843C2"/>
    <w:rsid w:val="001863FA"/>
    <w:rsid w:val="001868B1"/>
    <w:rsid w:val="00186959"/>
    <w:rsid w:val="00186B2A"/>
    <w:rsid w:val="001920BE"/>
    <w:rsid w:val="00192525"/>
    <w:rsid w:val="0019484D"/>
    <w:rsid w:val="00194A84"/>
    <w:rsid w:val="00195442"/>
    <w:rsid w:val="00195E62"/>
    <w:rsid w:val="001964F8"/>
    <w:rsid w:val="00196B06"/>
    <w:rsid w:val="00196C28"/>
    <w:rsid w:val="00196D5D"/>
    <w:rsid w:val="001973B0"/>
    <w:rsid w:val="00197FEF"/>
    <w:rsid w:val="001A12B4"/>
    <w:rsid w:val="001A1C4C"/>
    <w:rsid w:val="001A3B87"/>
    <w:rsid w:val="001A3DEA"/>
    <w:rsid w:val="001A4A5A"/>
    <w:rsid w:val="001A5855"/>
    <w:rsid w:val="001A7C88"/>
    <w:rsid w:val="001A7FDF"/>
    <w:rsid w:val="001B08E2"/>
    <w:rsid w:val="001B16E5"/>
    <w:rsid w:val="001B18AE"/>
    <w:rsid w:val="001B30FA"/>
    <w:rsid w:val="001B758E"/>
    <w:rsid w:val="001C323C"/>
    <w:rsid w:val="001C32D6"/>
    <w:rsid w:val="001C4687"/>
    <w:rsid w:val="001C52E7"/>
    <w:rsid w:val="001C6BAB"/>
    <w:rsid w:val="001D102B"/>
    <w:rsid w:val="001D1A0D"/>
    <w:rsid w:val="001D1CF6"/>
    <w:rsid w:val="001E06E7"/>
    <w:rsid w:val="001E08B1"/>
    <w:rsid w:val="001E1527"/>
    <w:rsid w:val="001E4747"/>
    <w:rsid w:val="001E5FCC"/>
    <w:rsid w:val="001F03C0"/>
    <w:rsid w:val="001F2CF1"/>
    <w:rsid w:val="001F62A1"/>
    <w:rsid w:val="001F6F2D"/>
    <w:rsid w:val="001F7788"/>
    <w:rsid w:val="0020275F"/>
    <w:rsid w:val="002027C3"/>
    <w:rsid w:val="002029B3"/>
    <w:rsid w:val="00204C82"/>
    <w:rsid w:val="00205254"/>
    <w:rsid w:val="00205B1A"/>
    <w:rsid w:val="00206B47"/>
    <w:rsid w:val="00206B9E"/>
    <w:rsid w:val="00207B88"/>
    <w:rsid w:val="00210504"/>
    <w:rsid w:val="00212BA7"/>
    <w:rsid w:val="00214B4B"/>
    <w:rsid w:val="00220047"/>
    <w:rsid w:val="00222363"/>
    <w:rsid w:val="00222382"/>
    <w:rsid w:val="00222481"/>
    <w:rsid w:val="00222BCE"/>
    <w:rsid w:val="00224044"/>
    <w:rsid w:val="002249B4"/>
    <w:rsid w:val="00224D5A"/>
    <w:rsid w:val="00224F25"/>
    <w:rsid w:val="00225FC8"/>
    <w:rsid w:val="002314A3"/>
    <w:rsid w:val="00233ECB"/>
    <w:rsid w:val="00234153"/>
    <w:rsid w:val="00236258"/>
    <w:rsid w:val="00237F1A"/>
    <w:rsid w:val="0024203E"/>
    <w:rsid w:val="002422F7"/>
    <w:rsid w:val="00242E8D"/>
    <w:rsid w:val="002458F5"/>
    <w:rsid w:val="00246A04"/>
    <w:rsid w:val="0025066C"/>
    <w:rsid w:val="0025233B"/>
    <w:rsid w:val="00252A2E"/>
    <w:rsid w:val="00253811"/>
    <w:rsid w:val="00253F32"/>
    <w:rsid w:val="00254DC2"/>
    <w:rsid w:val="00254EF9"/>
    <w:rsid w:val="002616CC"/>
    <w:rsid w:val="002626F5"/>
    <w:rsid w:val="00263EA3"/>
    <w:rsid w:val="00266A2B"/>
    <w:rsid w:val="00270C3D"/>
    <w:rsid w:val="002761C4"/>
    <w:rsid w:val="00276AEA"/>
    <w:rsid w:val="002770C8"/>
    <w:rsid w:val="00277EE9"/>
    <w:rsid w:val="00280BA5"/>
    <w:rsid w:val="00286290"/>
    <w:rsid w:val="00292493"/>
    <w:rsid w:val="00295175"/>
    <w:rsid w:val="0029551D"/>
    <w:rsid w:val="00295554"/>
    <w:rsid w:val="002A16EC"/>
    <w:rsid w:val="002A3AFC"/>
    <w:rsid w:val="002A5916"/>
    <w:rsid w:val="002A69A8"/>
    <w:rsid w:val="002B12C0"/>
    <w:rsid w:val="002B2F6C"/>
    <w:rsid w:val="002B5448"/>
    <w:rsid w:val="002B7481"/>
    <w:rsid w:val="002C0E22"/>
    <w:rsid w:val="002C1395"/>
    <w:rsid w:val="002D0773"/>
    <w:rsid w:val="002D2624"/>
    <w:rsid w:val="002D41FF"/>
    <w:rsid w:val="002D5F29"/>
    <w:rsid w:val="002D712A"/>
    <w:rsid w:val="002D7609"/>
    <w:rsid w:val="002D7F5B"/>
    <w:rsid w:val="002E12D5"/>
    <w:rsid w:val="002E2467"/>
    <w:rsid w:val="002E46EF"/>
    <w:rsid w:val="002E6860"/>
    <w:rsid w:val="002E6A9F"/>
    <w:rsid w:val="002E6E22"/>
    <w:rsid w:val="002E723F"/>
    <w:rsid w:val="002F09E7"/>
    <w:rsid w:val="002F0A81"/>
    <w:rsid w:val="002F6CBC"/>
    <w:rsid w:val="00301522"/>
    <w:rsid w:val="0030152B"/>
    <w:rsid w:val="0030319C"/>
    <w:rsid w:val="00306150"/>
    <w:rsid w:val="00307FBF"/>
    <w:rsid w:val="003125FC"/>
    <w:rsid w:val="003137F8"/>
    <w:rsid w:val="0031413F"/>
    <w:rsid w:val="00314350"/>
    <w:rsid w:val="00314D03"/>
    <w:rsid w:val="00314FF4"/>
    <w:rsid w:val="00314FF9"/>
    <w:rsid w:val="00315CC0"/>
    <w:rsid w:val="00316B45"/>
    <w:rsid w:val="00317EB4"/>
    <w:rsid w:val="00322B0E"/>
    <w:rsid w:val="0032322F"/>
    <w:rsid w:val="00325C7C"/>
    <w:rsid w:val="0032672F"/>
    <w:rsid w:val="003270BC"/>
    <w:rsid w:val="0033028F"/>
    <w:rsid w:val="003307DB"/>
    <w:rsid w:val="00331C3B"/>
    <w:rsid w:val="0033324A"/>
    <w:rsid w:val="00333F8F"/>
    <w:rsid w:val="00334859"/>
    <w:rsid w:val="00334F06"/>
    <w:rsid w:val="003365F1"/>
    <w:rsid w:val="00336B95"/>
    <w:rsid w:val="003400BA"/>
    <w:rsid w:val="00341441"/>
    <w:rsid w:val="00341EB4"/>
    <w:rsid w:val="00342339"/>
    <w:rsid w:val="003441C9"/>
    <w:rsid w:val="00344F7D"/>
    <w:rsid w:val="00350157"/>
    <w:rsid w:val="00354E82"/>
    <w:rsid w:val="003560EC"/>
    <w:rsid w:val="0036032B"/>
    <w:rsid w:val="003606F3"/>
    <w:rsid w:val="00361269"/>
    <w:rsid w:val="00362C91"/>
    <w:rsid w:val="0036344E"/>
    <w:rsid w:val="003657BD"/>
    <w:rsid w:val="0036774A"/>
    <w:rsid w:val="00374783"/>
    <w:rsid w:val="00375381"/>
    <w:rsid w:val="003767CA"/>
    <w:rsid w:val="0037721A"/>
    <w:rsid w:val="0037762C"/>
    <w:rsid w:val="00377A17"/>
    <w:rsid w:val="00380800"/>
    <w:rsid w:val="00382FE0"/>
    <w:rsid w:val="00383166"/>
    <w:rsid w:val="00384E31"/>
    <w:rsid w:val="003850E1"/>
    <w:rsid w:val="0038577B"/>
    <w:rsid w:val="00386331"/>
    <w:rsid w:val="00386707"/>
    <w:rsid w:val="003919DB"/>
    <w:rsid w:val="00394B2A"/>
    <w:rsid w:val="003A0286"/>
    <w:rsid w:val="003A0873"/>
    <w:rsid w:val="003A2990"/>
    <w:rsid w:val="003A34F5"/>
    <w:rsid w:val="003A6180"/>
    <w:rsid w:val="003A7261"/>
    <w:rsid w:val="003B027B"/>
    <w:rsid w:val="003B2C1F"/>
    <w:rsid w:val="003B3BAD"/>
    <w:rsid w:val="003B446D"/>
    <w:rsid w:val="003B527A"/>
    <w:rsid w:val="003B5D3E"/>
    <w:rsid w:val="003B5F11"/>
    <w:rsid w:val="003C0763"/>
    <w:rsid w:val="003C143C"/>
    <w:rsid w:val="003C1758"/>
    <w:rsid w:val="003C384F"/>
    <w:rsid w:val="003C407A"/>
    <w:rsid w:val="003C5027"/>
    <w:rsid w:val="003C746A"/>
    <w:rsid w:val="003D0C38"/>
    <w:rsid w:val="003D4482"/>
    <w:rsid w:val="003D508D"/>
    <w:rsid w:val="003D65A3"/>
    <w:rsid w:val="003D7894"/>
    <w:rsid w:val="003D7BEA"/>
    <w:rsid w:val="003E0102"/>
    <w:rsid w:val="003E16EC"/>
    <w:rsid w:val="003E2230"/>
    <w:rsid w:val="003E41F0"/>
    <w:rsid w:val="003E5121"/>
    <w:rsid w:val="003F0178"/>
    <w:rsid w:val="003F0D1F"/>
    <w:rsid w:val="003F1ADA"/>
    <w:rsid w:val="003F30D0"/>
    <w:rsid w:val="003F69B0"/>
    <w:rsid w:val="00402E13"/>
    <w:rsid w:val="004035D6"/>
    <w:rsid w:val="00405773"/>
    <w:rsid w:val="00405D6F"/>
    <w:rsid w:val="00405DA1"/>
    <w:rsid w:val="00412F25"/>
    <w:rsid w:val="0041359C"/>
    <w:rsid w:val="004136F0"/>
    <w:rsid w:val="0041371F"/>
    <w:rsid w:val="00413BD6"/>
    <w:rsid w:val="00415AF9"/>
    <w:rsid w:val="0041612E"/>
    <w:rsid w:val="00421064"/>
    <w:rsid w:val="00421B1C"/>
    <w:rsid w:val="00422C49"/>
    <w:rsid w:val="004231EB"/>
    <w:rsid w:val="00423AA5"/>
    <w:rsid w:val="00423F3A"/>
    <w:rsid w:val="004251F0"/>
    <w:rsid w:val="0042618C"/>
    <w:rsid w:val="00426D37"/>
    <w:rsid w:val="00432CBF"/>
    <w:rsid w:val="004418E7"/>
    <w:rsid w:val="00441F79"/>
    <w:rsid w:val="004439A8"/>
    <w:rsid w:val="004457A2"/>
    <w:rsid w:val="00445C2B"/>
    <w:rsid w:val="00445E82"/>
    <w:rsid w:val="00446B34"/>
    <w:rsid w:val="00446EC2"/>
    <w:rsid w:val="00452CFB"/>
    <w:rsid w:val="004558A5"/>
    <w:rsid w:val="004576B2"/>
    <w:rsid w:val="00457DBD"/>
    <w:rsid w:val="0046143B"/>
    <w:rsid w:val="00462812"/>
    <w:rsid w:val="004652CF"/>
    <w:rsid w:val="00465580"/>
    <w:rsid w:val="00465CBF"/>
    <w:rsid w:val="0046647A"/>
    <w:rsid w:val="00467397"/>
    <w:rsid w:val="00467D1F"/>
    <w:rsid w:val="00470DA6"/>
    <w:rsid w:val="004710B5"/>
    <w:rsid w:val="00471DE7"/>
    <w:rsid w:val="00472845"/>
    <w:rsid w:val="00473646"/>
    <w:rsid w:val="0047398C"/>
    <w:rsid w:val="00474C83"/>
    <w:rsid w:val="004755F1"/>
    <w:rsid w:val="00475C56"/>
    <w:rsid w:val="004815B0"/>
    <w:rsid w:val="0048198A"/>
    <w:rsid w:val="00481DC9"/>
    <w:rsid w:val="004828B0"/>
    <w:rsid w:val="00482BDF"/>
    <w:rsid w:val="00487C27"/>
    <w:rsid w:val="0049183B"/>
    <w:rsid w:val="00491CB4"/>
    <w:rsid w:val="004921BD"/>
    <w:rsid w:val="00493B25"/>
    <w:rsid w:val="00494DDE"/>
    <w:rsid w:val="004A1048"/>
    <w:rsid w:val="004A3036"/>
    <w:rsid w:val="004A32D9"/>
    <w:rsid w:val="004A506D"/>
    <w:rsid w:val="004A5CCD"/>
    <w:rsid w:val="004A68C2"/>
    <w:rsid w:val="004A6ED1"/>
    <w:rsid w:val="004A707B"/>
    <w:rsid w:val="004A7F16"/>
    <w:rsid w:val="004B083A"/>
    <w:rsid w:val="004B0A20"/>
    <w:rsid w:val="004B1BA5"/>
    <w:rsid w:val="004B1C4C"/>
    <w:rsid w:val="004B386F"/>
    <w:rsid w:val="004B3D38"/>
    <w:rsid w:val="004B456F"/>
    <w:rsid w:val="004B51C2"/>
    <w:rsid w:val="004B6DB4"/>
    <w:rsid w:val="004C135B"/>
    <w:rsid w:val="004C1856"/>
    <w:rsid w:val="004C23AA"/>
    <w:rsid w:val="004C530F"/>
    <w:rsid w:val="004C56EA"/>
    <w:rsid w:val="004C7DC0"/>
    <w:rsid w:val="004D334D"/>
    <w:rsid w:val="004D33F6"/>
    <w:rsid w:val="004D4A1B"/>
    <w:rsid w:val="004D4AA9"/>
    <w:rsid w:val="004D5834"/>
    <w:rsid w:val="004D7031"/>
    <w:rsid w:val="004D7628"/>
    <w:rsid w:val="004E03A7"/>
    <w:rsid w:val="004E2832"/>
    <w:rsid w:val="004E368C"/>
    <w:rsid w:val="004E4BD9"/>
    <w:rsid w:val="004E505B"/>
    <w:rsid w:val="004E5764"/>
    <w:rsid w:val="004F39E3"/>
    <w:rsid w:val="004F6296"/>
    <w:rsid w:val="005032B4"/>
    <w:rsid w:val="00504946"/>
    <w:rsid w:val="00506ED5"/>
    <w:rsid w:val="00510EC5"/>
    <w:rsid w:val="005153D9"/>
    <w:rsid w:val="0051711E"/>
    <w:rsid w:val="005212B9"/>
    <w:rsid w:val="00526608"/>
    <w:rsid w:val="00526DA8"/>
    <w:rsid w:val="005306BD"/>
    <w:rsid w:val="00531F08"/>
    <w:rsid w:val="005321E0"/>
    <w:rsid w:val="00534B6F"/>
    <w:rsid w:val="00536DE7"/>
    <w:rsid w:val="005370B5"/>
    <w:rsid w:val="00537823"/>
    <w:rsid w:val="0054287D"/>
    <w:rsid w:val="00543B03"/>
    <w:rsid w:val="00544096"/>
    <w:rsid w:val="00544EC6"/>
    <w:rsid w:val="00545A4C"/>
    <w:rsid w:val="005478A8"/>
    <w:rsid w:val="00547AB1"/>
    <w:rsid w:val="0055280B"/>
    <w:rsid w:val="005540D4"/>
    <w:rsid w:val="00557066"/>
    <w:rsid w:val="00560871"/>
    <w:rsid w:val="00560AE2"/>
    <w:rsid w:val="00561998"/>
    <w:rsid w:val="005632E3"/>
    <w:rsid w:val="005640A1"/>
    <w:rsid w:val="00564DE2"/>
    <w:rsid w:val="00566021"/>
    <w:rsid w:val="0056643C"/>
    <w:rsid w:val="00570148"/>
    <w:rsid w:val="00570674"/>
    <w:rsid w:val="00570995"/>
    <w:rsid w:val="00570DE1"/>
    <w:rsid w:val="00573EF9"/>
    <w:rsid w:val="005800FD"/>
    <w:rsid w:val="00580EB0"/>
    <w:rsid w:val="00581475"/>
    <w:rsid w:val="005817DD"/>
    <w:rsid w:val="00581F61"/>
    <w:rsid w:val="00582ED9"/>
    <w:rsid w:val="005833F6"/>
    <w:rsid w:val="0058669A"/>
    <w:rsid w:val="00590637"/>
    <w:rsid w:val="00596B96"/>
    <w:rsid w:val="005A2FA6"/>
    <w:rsid w:val="005A5D85"/>
    <w:rsid w:val="005A6837"/>
    <w:rsid w:val="005A6AA3"/>
    <w:rsid w:val="005B31A9"/>
    <w:rsid w:val="005B3710"/>
    <w:rsid w:val="005B40AF"/>
    <w:rsid w:val="005B51F0"/>
    <w:rsid w:val="005B5A36"/>
    <w:rsid w:val="005B6A1D"/>
    <w:rsid w:val="005C1C64"/>
    <w:rsid w:val="005C20C5"/>
    <w:rsid w:val="005C3695"/>
    <w:rsid w:val="005C37BC"/>
    <w:rsid w:val="005C3ACC"/>
    <w:rsid w:val="005C5B50"/>
    <w:rsid w:val="005C5EA2"/>
    <w:rsid w:val="005C6AA1"/>
    <w:rsid w:val="005D152A"/>
    <w:rsid w:val="005D23B9"/>
    <w:rsid w:val="005D37A5"/>
    <w:rsid w:val="005D3AE2"/>
    <w:rsid w:val="005D4171"/>
    <w:rsid w:val="005D615A"/>
    <w:rsid w:val="005D6161"/>
    <w:rsid w:val="005D6FAF"/>
    <w:rsid w:val="005D7642"/>
    <w:rsid w:val="005E00E0"/>
    <w:rsid w:val="005E1680"/>
    <w:rsid w:val="005E34CA"/>
    <w:rsid w:val="005E37D0"/>
    <w:rsid w:val="005F0016"/>
    <w:rsid w:val="005F0307"/>
    <w:rsid w:val="005F033C"/>
    <w:rsid w:val="005F08C7"/>
    <w:rsid w:val="005F1231"/>
    <w:rsid w:val="005F2F03"/>
    <w:rsid w:val="005F363B"/>
    <w:rsid w:val="005F6ADA"/>
    <w:rsid w:val="00600169"/>
    <w:rsid w:val="0060064C"/>
    <w:rsid w:val="00603BE2"/>
    <w:rsid w:val="00605127"/>
    <w:rsid w:val="0060625E"/>
    <w:rsid w:val="0060765B"/>
    <w:rsid w:val="00611D61"/>
    <w:rsid w:val="00611FA5"/>
    <w:rsid w:val="006140BD"/>
    <w:rsid w:val="006154EA"/>
    <w:rsid w:val="006158C7"/>
    <w:rsid w:val="006165B4"/>
    <w:rsid w:val="006210A6"/>
    <w:rsid w:val="00623A35"/>
    <w:rsid w:val="00630728"/>
    <w:rsid w:val="006308E0"/>
    <w:rsid w:val="006309EC"/>
    <w:rsid w:val="0063165F"/>
    <w:rsid w:val="00631C1B"/>
    <w:rsid w:val="00631E7D"/>
    <w:rsid w:val="0063387F"/>
    <w:rsid w:val="006346CB"/>
    <w:rsid w:val="006404B1"/>
    <w:rsid w:val="006432F2"/>
    <w:rsid w:val="00643D12"/>
    <w:rsid w:val="00644F38"/>
    <w:rsid w:val="00646A76"/>
    <w:rsid w:val="00646F42"/>
    <w:rsid w:val="006509AD"/>
    <w:rsid w:val="006509B6"/>
    <w:rsid w:val="00650F35"/>
    <w:rsid w:val="00651EC0"/>
    <w:rsid w:val="00652349"/>
    <w:rsid w:val="00652BF1"/>
    <w:rsid w:val="006550AA"/>
    <w:rsid w:val="006601B5"/>
    <w:rsid w:val="00665E61"/>
    <w:rsid w:val="006662CF"/>
    <w:rsid w:val="00670036"/>
    <w:rsid w:val="006727DD"/>
    <w:rsid w:val="00672AEE"/>
    <w:rsid w:val="006732D7"/>
    <w:rsid w:val="00673ABB"/>
    <w:rsid w:val="00675E3A"/>
    <w:rsid w:val="00676C1C"/>
    <w:rsid w:val="00677442"/>
    <w:rsid w:val="00682F21"/>
    <w:rsid w:val="00683325"/>
    <w:rsid w:val="00684DAE"/>
    <w:rsid w:val="00692605"/>
    <w:rsid w:val="00694ACA"/>
    <w:rsid w:val="00695C10"/>
    <w:rsid w:val="00696EE9"/>
    <w:rsid w:val="006A0498"/>
    <w:rsid w:val="006A14C8"/>
    <w:rsid w:val="006A1696"/>
    <w:rsid w:val="006A1725"/>
    <w:rsid w:val="006A2E2B"/>
    <w:rsid w:val="006A2FB1"/>
    <w:rsid w:val="006A4633"/>
    <w:rsid w:val="006A480C"/>
    <w:rsid w:val="006A4FF3"/>
    <w:rsid w:val="006A6DE5"/>
    <w:rsid w:val="006A7AD1"/>
    <w:rsid w:val="006A7B4C"/>
    <w:rsid w:val="006A7D71"/>
    <w:rsid w:val="006B0C82"/>
    <w:rsid w:val="006B5143"/>
    <w:rsid w:val="006B7301"/>
    <w:rsid w:val="006C2412"/>
    <w:rsid w:val="006C2BD8"/>
    <w:rsid w:val="006C2EA9"/>
    <w:rsid w:val="006C524E"/>
    <w:rsid w:val="006C5324"/>
    <w:rsid w:val="006C7357"/>
    <w:rsid w:val="006C77A6"/>
    <w:rsid w:val="006D0954"/>
    <w:rsid w:val="006D2D33"/>
    <w:rsid w:val="006D3D11"/>
    <w:rsid w:val="006D530B"/>
    <w:rsid w:val="006D5435"/>
    <w:rsid w:val="006D575A"/>
    <w:rsid w:val="006D6EDD"/>
    <w:rsid w:val="006E08C5"/>
    <w:rsid w:val="006E0A09"/>
    <w:rsid w:val="006E0D6F"/>
    <w:rsid w:val="006E1BDC"/>
    <w:rsid w:val="006E3706"/>
    <w:rsid w:val="006E5E77"/>
    <w:rsid w:val="006E787D"/>
    <w:rsid w:val="006F3D86"/>
    <w:rsid w:val="006F48CF"/>
    <w:rsid w:val="006F5262"/>
    <w:rsid w:val="006F5886"/>
    <w:rsid w:val="006F5DC5"/>
    <w:rsid w:val="00702256"/>
    <w:rsid w:val="00705758"/>
    <w:rsid w:val="007065B8"/>
    <w:rsid w:val="00706A49"/>
    <w:rsid w:val="00706A67"/>
    <w:rsid w:val="007078EA"/>
    <w:rsid w:val="007155B5"/>
    <w:rsid w:val="00716936"/>
    <w:rsid w:val="007178F3"/>
    <w:rsid w:val="00721C34"/>
    <w:rsid w:val="0072317D"/>
    <w:rsid w:val="007235FB"/>
    <w:rsid w:val="00725908"/>
    <w:rsid w:val="007312FE"/>
    <w:rsid w:val="00732B01"/>
    <w:rsid w:val="00733EC6"/>
    <w:rsid w:val="007355F2"/>
    <w:rsid w:val="00736222"/>
    <w:rsid w:val="00742461"/>
    <w:rsid w:val="007426CF"/>
    <w:rsid w:val="0074282E"/>
    <w:rsid w:val="00743827"/>
    <w:rsid w:val="00745EF7"/>
    <w:rsid w:val="007532A5"/>
    <w:rsid w:val="00753575"/>
    <w:rsid w:val="00754041"/>
    <w:rsid w:val="00754509"/>
    <w:rsid w:val="007573B0"/>
    <w:rsid w:val="00757EF6"/>
    <w:rsid w:val="007615F7"/>
    <w:rsid w:val="00762FD5"/>
    <w:rsid w:val="007630A3"/>
    <w:rsid w:val="00765F1A"/>
    <w:rsid w:val="0077358F"/>
    <w:rsid w:val="00773BEB"/>
    <w:rsid w:val="00773DDE"/>
    <w:rsid w:val="0077459E"/>
    <w:rsid w:val="0077536A"/>
    <w:rsid w:val="007754C4"/>
    <w:rsid w:val="007766EF"/>
    <w:rsid w:val="00780FE6"/>
    <w:rsid w:val="00787407"/>
    <w:rsid w:val="00791D33"/>
    <w:rsid w:val="00796567"/>
    <w:rsid w:val="007A0001"/>
    <w:rsid w:val="007A100D"/>
    <w:rsid w:val="007A1444"/>
    <w:rsid w:val="007A322A"/>
    <w:rsid w:val="007A32C1"/>
    <w:rsid w:val="007A3FE5"/>
    <w:rsid w:val="007A4B7A"/>
    <w:rsid w:val="007A6F25"/>
    <w:rsid w:val="007B08CD"/>
    <w:rsid w:val="007B0BBE"/>
    <w:rsid w:val="007B0C1C"/>
    <w:rsid w:val="007B27EE"/>
    <w:rsid w:val="007B53F0"/>
    <w:rsid w:val="007B6A39"/>
    <w:rsid w:val="007B71DC"/>
    <w:rsid w:val="007B7B82"/>
    <w:rsid w:val="007C0421"/>
    <w:rsid w:val="007C0FC4"/>
    <w:rsid w:val="007C14FF"/>
    <w:rsid w:val="007C2DA7"/>
    <w:rsid w:val="007C4E7A"/>
    <w:rsid w:val="007C638E"/>
    <w:rsid w:val="007C6447"/>
    <w:rsid w:val="007D1BDC"/>
    <w:rsid w:val="007D23FD"/>
    <w:rsid w:val="007D2775"/>
    <w:rsid w:val="007D2E61"/>
    <w:rsid w:val="007D4DB0"/>
    <w:rsid w:val="007D528A"/>
    <w:rsid w:val="007D6291"/>
    <w:rsid w:val="007D6986"/>
    <w:rsid w:val="007E0EBA"/>
    <w:rsid w:val="007E22BE"/>
    <w:rsid w:val="007E2B6D"/>
    <w:rsid w:val="007E505A"/>
    <w:rsid w:val="007F3FC3"/>
    <w:rsid w:val="007F53D5"/>
    <w:rsid w:val="007F5729"/>
    <w:rsid w:val="007F70C4"/>
    <w:rsid w:val="00800772"/>
    <w:rsid w:val="0080087F"/>
    <w:rsid w:val="00800FF5"/>
    <w:rsid w:val="00801568"/>
    <w:rsid w:val="00802B7E"/>
    <w:rsid w:val="00803DEB"/>
    <w:rsid w:val="008047FD"/>
    <w:rsid w:val="00807616"/>
    <w:rsid w:val="00807E68"/>
    <w:rsid w:val="00810B93"/>
    <w:rsid w:val="00814F50"/>
    <w:rsid w:val="008165C8"/>
    <w:rsid w:val="008210BE"/>
    <w:rsid w:val="00824366"/>
    <w:rsid w:val="00824B69"/>
    <w:rsid w:val="0082549B"/>
    <w:rsid w:val="00826DEB"/>
    <w:rsid w:val="00827377"/>
    <w:rsid w:val="00831A3E"/>
    <w:rsid w:val="0083360C"/>
    <w:rsid w:val="00836185"/>
    <w:rsid w:val="00836A7C"/>
    <w:rsid w:val="00837D10"/>
    <w:rsid w:val="008408AB"/>
    <w:rsid w:val="0084177B"/>
    <w:rsid w:val="00842481"/>
    <w:rsid w:val="00842AA1"/>
    <w:rsid w:val="0084460E"/>
    <w:rsid w:val="00847CE9"/>
    <w:rsid w:val="0085113E"/>
    <w:rsid w:val="00852640"/>
    <w:rsid w:val="00852AE7"/>
    <w:rsid w:val="00853C7E"/>
    <w:rsid w:val="008568A6"/>
    <w:rsid w:val="00856DE6"/>
    <w:rsid w:val="008634CE"/>
    <w:rsid w:val="0086428E"/>
    <w:rsid w:val="0086553E"/>
    <w:rsid w:val="008659CE"/>
    <w:rsid w:val="00867DAF"/>
    <w:rsid w:val="00870ED6"/>
    <w:rsid w:val="008732DD"/>
    <w:rsid w:val="00875F7E"/>
    <w:rsid w:val="00877059"/>
    <w:rsid w:val="0088132A"/>
    <w:rsid w:val="00881ABB"/>
    <w:rsid w:val="00884DEF"/>
    <w:rsid w:val="00886B53"/>
    <w:rsid w:val="008904F7"/>
    <w:rsid w:val="00890F53"/>
    <w:rsid w:val="00890FE1"/>
    <w:rsid w:val="008912BE"/>
    <w:rsid w:val="00891CEE"/>
    <w:rsid w:val="00894510"/>
    <w:rsid w:val="008A026E"/>
    <w:rsid w:val="008A044B"/>
    <w:rsid w:val="008A30EE"/>
    <w:rsid w:val="008A4101"/>
    <w:rsid w:val="008A448D"/>
    <w:rsid w:val="008A683D"/>
    <w:rsid w:val="008B0256"/>
    <w:rsid w:val="008B1ADF"/>
    <w:rsid w:val="008B2C8E"/>
    <w:rsid w:val="008B3D72"/>
    <w:rsid w:val="008B5CFF"/>
    <w:rsid w:val="008B7955"/>
    <w:rsid w:val="008B7B95"/>
    <w:rsid w:val="008B7BB7"/>
    <w:rsid w:val="008C024E"/>
    <w:rsid w:val="008C5DF4"/>
    <w:rsid w:val="008C68AF"/>
    <w:rsid w:val="008C7806"/>
    <w:rsid w:val="008C7957"/>
    <w:rsid w:val="008D0149"/>
    <w:rsid w:val="008D02E4"/>
    <w:rsid w:val="008D0942"/>
    <w:rsid w:val="008D215B"/>
    <w:rsid w:val="008D3CBA"/>
    <w:rsid w:val="008D547D"/>
    <w:rsid w:val="008D7904"/>
    <w:rsid w:val="008E08F9"/>
    <w:rsid w:val="008E1BBF"/>
    <w:rsid w:val="008E5AAD"/>
    <w:rsid w:val="008E6006"/>
    <w:rsid w:val="008E69E3"/>
    <w:rsid w:val="008F1CAE"/>
    <w:rsid w:val="008F27B6"/>
    <w:rsid w:val="008F2C47"/>
    <w:rsid w:val="008F314B"/>
    <w:rsid w:val="008F4456"/>
    <w:rsid w:val="008F7988"/>
    <w:rsid w:val="00902A31"/>
    <w:rsid w:val="00911A1D"/>
    <w:rsid w:val="00913173"/>
    <w:rsid w:val="00914728"/>
    <w:rsid w:val="009150B2"/>
    <w:rsid w:val="00917D57"/>
    <w:rsid w:val="009210AC"/>
    <w:rsid w:val="00926400"/>
    <w:rsid w:val="009272AB"/>
    <w:rsid w:val="00930CF2"/>
    <w:rsid w:val="00932361"/>
    <w:rsid w:val="00932914"/>
    <w:rsid w:val="00932FA2"/>
    <w:rsid w:val="00934470"/>
    <w:rsid w:val="00934D31"/>
    <w:rsid w:val="00935103"/>
    <w:rsid w:val="009379B8"/>
    <w:rsid w:val="00941718"/>
    <w:rsid w:val="00941F75"/>
    <w:rsid w:val="0094656F"/>
    <w:rsid w:val="00951F76"/>
    <w:rsid w:val="009529A7"/>
    <w:rsid w:val="009566CB"/>
    <w:rsid w:val="0095707A"/>
    <w:rsid w:val="0096150F"/>
    <w:rsid w:val="00962E6C"/>
    <w:rsid w:val="00963C9E"/>
    <w:rsid w:val="00964D16"/>
    <w:rsid w:val="00975C58"/>
    <w:rsid w:val="009761E8"/>
    <w:rsid w:val="00977377"/>
    <w:rsid w:val="00980F6B"/>
    <w:rsid w:val="00982C68"/>
    <w:rsid w:val="00983CF3"/>
    <w:rsid w:val="00985C71"/>
    <w:rsid w:val="00986DF4"/>
    <w:rsid w:val="00987064"/>
    <w:rsid w:val="00987386"/>
    <w:rsid w:val="009904D8"/>
    <w:rsid w:val="00990B17"/>
    <w:rsid w:val="00993A18"/>
    <w:rsid w:val="00994BCF"/>
    <w:rsid w:val="00994D69"/>
    <w:rsid w:val="00997D79"/>
    <w:rsid w:val="009A4E33"/>
    <w:rsid w:val="009A57B8"/>
    <w:rsid w:val="009A6885"/>
    <w:rsid w:val="009B02F6"/>
    <w:rsid w:val="009B03CF"/>
    <w:rsid w:val="009B1879"/>
    <w:rsid w:val="009B1A7A"/>
    <w:rsid w:val="009B3756"/>
    <w:rsid w:val="009B400C"/>
    <w:rsid w:val="009B4C38"/>
    <w:rsid w:val="009B56B8"/>
    <w:rsid w:val="009B7EA2"/>
    <w:rsid w:val="009C1D49"/>
    <w:rsid w:val="009C43A9"/>
    <w:rsid w:val="009C63EC"/>
    <w:rsid w:val="009D25B6"/>
    <w:rsid w:val="009D2C19"/>
    <w:rsid w:val="009D4D21"/>
    <w:rsid w:val="009D58F3"/>
    <w:rsid w:val="009D5CD0"/>
    <w:rsid w:val="009E0749"/>
    <w:rsid w:val="009E0EAB"/>
    <w:rsid w:val="009E0EB5"/>
    <w:rsid w:val="009E18F7"/>
    <w:rsid w:val="009E1F4E"/>
    <w:rsid w:val="009E3AC0"/>
    <w:rsid w:val="009E3D6C"/>
    <w:rsid w:val="009E4BA5"/>
    <w:rsid w:val="009E5C93"/>
    <w:rsid w:val="009E7721"/>
    <w:rsid w:val="009F0EC2"/>
    <w:rsid w:val="009F2410"/>
    <w:rsid w:val="009F270C"/>
    <w:rsid w:val="009F4C45"/>
    <w:rsid w:val="009F5FD5"/>
    <w:rsid w:val="00A000DB"/>
    <w:rsid w:val="00A01440"/>
    <w:rsid w:val="00A1042D"/>
    <w:rsid w:val="00A11273"/>
    <w:rsid w:val="00A11662"/>
    <w:rsid w:val="00A122B0"/>
    <w:rsid w:val="00A12A4B"/>
    <w:rsid w:val="00A14492"/>
    <w:rsid w:val="00A16F28"/>
    <w:rsid w:val="00A205EB"/>
    <w:rsid w:val="00A20772"/>
    <w:rsid w:val="00A207ED"/>
    <w:rsid w:val="00A2159A"/>
    <w:rsid w:val="00A217D1"/>
    <w:rsid w:val="00A22087"/>
    <w:rsid w:val="00A23ADC"/>
    <w:rsid w:val="00A24C33"/>
    <w:rsid w:val="00A2609A"/>
    <w:rsid w:val="00A26C38"/>
    <w:rsid w:val="00A27A95"/>
    <w:rsid w:val="00A31F9F"/>
    <w:rsid w:val="00A3329F"/>
    <w:rsid w:val="00A352EB"/>
    <w:rsid w:val="00A35770"/>
    <w:rsid w:val="00A35AAC"/>
    <w:rsid w:val="00A35E0F"/>
    <w:rsid w:val="00A3697A"/>
    <w:rsid w:val="00A37FDB"/>
    <w:rsid w:val="00A4056C"/>
    <w:rsid w:val="00A410CB"/>
    <w:rsid w:val="00A42328"/>
    <w:rsid w:val="00A4238C"/>
    <w:rsid w:val="00A42D57"/>
    <w:rsid w:val="00A46997"/>
    <w:rsid w:val="00A46EA0"/>
    <w:rsid w:val="00A472D0"/>
    <w:rsid w:val="00A5080A"/>
    <w:rsid w:val="00A51811"/>
    <w:rsid w:val="00A53FD5"/>
    <w:rsid w:val="00A54A38"/>
    <w:rsid w:val="00A55144"/>
    <w:rsid w:val="00A615C9"/>
    <w:rsid w:val="00A61813"/>
    <w:rsid w:val="00A6374C"/>
    <w:rsid w:val="00A65A7C"/>
    <w:rsid w:val="00A66816"/>
    <w:rsid w:val="00A676F9"/>
    <w:rsid w:val="00A72233"/>
    <w:rsid w:val="00A7410D"/>
    <w:rsid w:val="00A775CF"/>
    <w:rsid w:val="00A81A63"/>
    <w:rsid w:val="00A81D2E"/>
    <w:rsid w:val="00A834DC"/>
    <w:rsid w:val="00A84470"/>
    <w:rsid w:val="00A86522"/>
    <w:rsid w:val="00A86770"/>
    <w:rsid w:val="00A86AF0"/>
    <w:rsid w:val="00A922FC"/>
    <w:rsid w:val="00A94954"/>
    <w:rsid w:val="00AA3344"/>
    <w:rsid w:val="00AA52F4"/>
    <w:rsid w:val="00AB3320"/>
    <w:rsid w:val="00AB53B8"/>
    <w:rsid w:val="00AB60C8"/>
    <w:rsid w:val="00AB7F5F"/>
    <w:rsid w:val="00AC0CC2"/>
    <w:rsid w:val="00AC1B7C"/>
    <w:rsid w:val="00AC1E33"/>
    <w:rsid w:val="00AC733D"/>
    <w:rsid w:val="00AD1175"/>
    <w:rsid w:val="00AD18EF"/>
    <w:rsid w:val="00AD3109"/>
    <w:rsid w:val="00AD44D3"/>
    <w:rsid w:val="00AD4E31"/>
    <w:rsid w:val="00AD590C"/>
    <w:rsid w:val="00AD64C2"/>
    <w:rsid w:val="00AE00B7"/>
    <w:rsid w:val="00AE3E26"/>
    <w:rsid w:val="00AE4175"/>
    <w:rsid w:val="00AE603E"/>
    <w:rsid w:val="00AE718A"/>
    <w:rsid w:val="00AF15E3"/>
    <w:rsid w:val="00AF3311"/>
    <w:rsid w:val="00AF3549"/>
    <w:rsid w:val="00AF49CF"/>
    <w:rsid w:val="00B0078E"/>
    <w:rsid w:val="00B03623"/>
    <w:rsid w:val="00B04F9F"/>
    <w:rsid w:val="00B06747"/>
    <w:rsid w:val="00B06AE0"/>
    <w:rsid w:val="00B117E6"/>
    <w:rsid w:val="00B14585"/>
    <w:rsid w:val="00B15C7C"/>
    <w:rsid w:val="00B1692B"/>
    <w:rsid w:val="00B16B8E"/>
    <w:rsid w:val="00B17131"/>
    <w:rsid w:val="00B1728E"/>
    <w:rsid w:val="00B21C3E"/>
    <w:rsid w:val="00B22AE3"/>
    <w:rsid w:val="00B2326F"/>
    <w:rsid w:val="00B23B8A"/>
    <w:rsid w:val="00B23DFF"/>
    <w:rsid w:val="00B2515F"/>
    <w:rsid w:val="00B25D17"/>
    <w:rsid w:val="00B264D1"/>
    <w:rsid w:val="00B26C10"/>
    <w:rsid w:val="00B30A05"/>
    <w:rsid w:val="00B30DF5"/>
    <w:rsid w:val="00B32355"/>
    <w:rsid w:val="00B33DC5"/>
    <w:rsid w:val="00B344CB"/>
    <w:rsid w:val="00B3574F"/>
    <w:rsid w:val="00B378EF"/>
    <w:rsid w:val="00B426B0"/>
    <w:rsid w:val="00B43373"/>
    <w:rsid w:val="00B4448C"/>
    <w:rsid w:val="00B45DEE"/>
    <w:rsid w:val="00B46205"/>
    <w:rsid w:val="00B471A8"/>
    <w:rsid w:val="00B47492"/>
    <w:rsid w:val="00B50287"/>
    <w:rsid w:val="00B50656"/>
    <w:rsid w:val="00B5132B"/>
    <w:rsid w:val="00B5153D"/>
    <w:rsid w:val="00B51C4B"/>
    <w:rsid w:val="00B51E32"/>
    <w:rsid w:val="00B52E52"/>
    <w:rsid w:val="00B53313"/>
    <w:rsid w:val="00B541CB"/>
    <w:rsid w:val="00B55AAF"/>
    <w:rsid w:val="00B55CE4"/>
    <w:rsid w:val="00B620A6"/>
    <w:rsid w:val="00B63942"/>
    <w:rsid w:val="00B65507"/>
    <w:rsid w:val="00B65F95"/>
    <w:rsid w:val="00B66F4C"/>
    <w:rsid w:val="00B702EB"/>
    <w:rsid w:val="00B70A45"/>
    <w:rsid w:val="00B719CC"/>
    <w:rsid w:val="00B72781"/>
    <w:rsid w:val="00B728EB"/>
    <w:rsid w:val="00B730EA"/>
    <w:rsid w:val="00B76F19"/>
    <w:rsid w:val="00B81C17"/>
    <w:rsid w:val="00B8201A"/>
    <w:rsid w:val="00B82057"/>
    <w:rsid w:val="00B865D8"/>
    <w:rsid w:val="00B902B9"/>
    <w:rsid w:val="00B91244"/>
    <w:rsid w:val="00B9206D"/>
    <w:rsid w:val="00B92349"/>
    <w:rsid w:val="00B94D87"/>
    <w:rsid w:val="00BA0EB2"/>
    <w:rsid w:val="00BA4434"/>
    <w:rsid w:val="00BA62C8"/>
    <w:rsid w:val="00BA6BD3"/>
    <w:rsid w:val="00BA764F"/>
    <w:rsid w:val="00BB05DD"/>
    <w:rsid w:val="00BB1FD7"/>
    <w:rsid w:val="00BB22A6"/>
    <w:rsid w:val="00BB2F74"/>
    <w:rsid w:val="00BB372C"/>
    <w:rsid w:val="00BB58AF"/>
    <w:rsid w:val="00BB61AD"/>
    <w:rsid w:val="00BB6F05"/>
    <w:rsid w:val="00BC0C2E"/>
    <w:rsid w:val="00BC2BA5"/>
    <w:rsid w:val="00BC5E7C"/>
    <w:rsid w:val="00BC7879"/>
    <w:rsid w:val="00BD02F7"/>
    <w:rsid w:val="00BD2165"/>
    <w:rsid w:val="00BD22BB"/>
    <w:rsid w:val="00BD26FA"/>
    <w:rsid w:val="00BD393A"/>
    <w:rsid w:val="00BD4266"/>
    <w:rsid w:val="00BD4457"/>
    <w:rsid w:val="00BD697C"/>
    <w:rsid w:val="00BD70D2"/>
    <w:rsid w:val="00BE08BA"/>
    <w:rsid w:val="00BE0F5E"/>
    <w:rsid w:val="00BE110B"/>
    <w:rsid w:val="00BE3AE6"/>
    <w:rsid w:val="00BE3E69"/>
    <w:rsid w:val="00BE45F8"/>
    <w:rsid w:val="00BE5828"/>
    <w:rsid w:val="00BE7A46"/>
    <w:rsid w:val="00BE7F04"/>
    <w:rsid w:val="00BF1057"/>
    <w:rsid w:val="00BF1283"/>
    <w:rsid w:val="00BF1364"/>
    <w:rsid w:val="00BF18B7"/>
    <w:rsid w:val="00BF5045"/>
    <w:rsid w:val="00C00F80"/>
    <w:rsid w:val="00C036A5"/>
    <w:rsid w:val="00C05D70"/>
    <w:rsid w:val="00C06160"/>
    <w:rsid w:val="00C0735D"/>
    <w:rsid w:val="00C10565"/>
    <w:rsid w:val="00C11950"/>
    <w:rsid w:val="00C120D4"/>
    <w:rsid w:val="00C12394"/>
    <w:rsid w:val="00C14423"/>
    <w:rsid w:val="00C15A8A"/>
    <w:rsid w:val="00C16FE8"/>
    <w:rsid w:val="00C170B2"/>
    <w:rsid w:val="00C214F5"/>
    <w:rsid w:val="00C21B43"/>
    <w:rsid w:val="00C22A92"/>
    <w:rsid w:val="00C241BC"/>
    <w:rsid w:val="00C2595A"/>
    <w:rsid w:val="00C25BE4"/>
    <w:rsid w:val="00C2756F"/>
    <w:rsid w:val="00C27648"/>
    <w:rsid w:val="00C330CD"/>
    <w:rsid w:val="00C331DC"/>
    <w:rsid w:val="00C335AC"/>
    <w:rsid w:val="00C34DF8"/>
    <w:rsid w:val="00C358AD"/>
    <w:rsid w:val="00C41D45"/>
    <w:rsid w:val="00C42287"/>
    <w:rsid w:val="00C42F56"/>
    <w:rsid w:val="00C43202"/>
    <w:rsid w:val="00C44707"/>
    <w:rsid w:val="00C45269"/>
    <w:rsid w:val="00C45556"/>
    <w:rsid w:val="00C465D3"/>
    <w:rsid w:val="00C4666D"/>
    <w:rsid w:val="00C52FF4"/>
    <w:rsid w:val="00C534A4"/>
    <w:rsid w:val="00C61CD6"/>
    <w:rsid w:val="00C62051"/>
    <w:rsid w:val="00C62633"/>
    <w:rsid w:val="00C62D71"/>
    <w:rsid w:val="00C639CD"/>
    <w:rsid w:val="00C6401A"/>
    <w:rsid w:val="00C64896"/>
    <w:rsid w:val="00C64C49"/>
    <w:rsid w:val="00C64E5A"/>
    <w:rsid w:val="00C663C0"/>
    <w:rsid w:val="00C663CA"/>
    <w:rsid w:val="00C6651A"/>
    <w:rsid w:val="00C67A51"/>
    <w:rsid w:val="00C67B75"/>
    <w:rsid w:val="00C702CD"/>
    <w:rsid w:val="00C70D46"/>
    <w:rsid w:val="00C72D19"/>
    <w:rsid w:val="00C7413F"/>
    <w:rsid w:val="00C76774"/>
    <w:rsid w:val="00C77FD1"/>
    <w:rsid w:val="00C803D8"/>
    <w:rsid w:val="00C81106"/>
    <w:rsid w:val="00C812B6"/>
    <w:rsid w:val="00C82260"/>
    <w:rsid w:val="00C82CB3"/>
    <w:rsid w:val="00C84BD7"/>
    <w:rsid w:val="00C85A71"/>
    <w:rsid w:val="00C85D15"/>
    <w:rsid w:val="00C8764A"/>
    <w:rsid w:val="00C923D1"/>
    <w:rsid w:val="00C92EEA"/>
    <w:rsid w:val="00C92F01"/>
    <w:rsid w:val="00C9448A"/>
    <w:rsid w:val="00C96707"/>
    <w:rsid w:val="00C96C14"/>
    <w:rsid w:val="00CA1062"/>
    <w:rsid w:val="00CA18D7"/>
    <w:rsid w:val="00CA2779"/>
    <w:rsid w:val="00CA5E5F"/>
    <w:rsid w:val="00CA6B35"/>
    <w:rsid w:val="00CB04B7"/>
    <w:rsid w:val="00CB382D"/>
    <w:rsid w:val="00CB5E5B"/>
    <w:rsid w:val="00CC0790"/>
    <w:rsid w:val="00CC165C"/>
    <w:rsid w:val="00CC32D5"/>
    <w:rsid w:val="00CC68BC"/>
    <w:rsid w:val="00CC6DA4"/>
    <w:rsid w:val="00CC7B67"/>
    <w:rsid w:val="00CD0862"/>
    <w:rsid w:val="00CD099D"/>
    <w:rsid w:val="00CD0C72"/>
    <w:rsid w:val="00CD30F3"/>
    <w:rsid w:val="00CD764D"/>
    <w:rsid w:val="00CE055F"/>
    <w:rsid w:val="00CE2E88"/>
    <w:rsid w:val="00CE31BC"/>
    <w:rsid w:val="00CE342C"/>
    <w:rsid w:val="00CE3697"/>
    <w:rsid w:val="00CE3958"/>
    <w:rsid w:val="00CE5BAC"/>
    <w:rsid w:val="00CE6A54"/>
    <w:rsid w:val="00CE6AA3"/>
    <w:rsid w:val="00CF07E0"/>
    <w:rsid w:val="00CF1204"/>
    <w:rsid w:val="00CF19A0"/>
    <w:rsid w:val="00CF2D28"/>
    <w:rsid w:val="00CF3013"/>
    <w:rsid w:val="00CF437F"/>
    <w:rsid w:val="00CF51D5"/>
    <w:rsid w:val="00CF6784"/>
    <w:rsid w:val="00CF790C"/>
    <w:rsid w:val="00D00390"/>
    <w:rsid w:val="00D05218"/>
    <w:rsid w:val="00D06005"/>
    <w:rsid w:val="00D07EEB"/>
    <w:rsid w:val="00D11BF9"/>
    <w:rsid w:val="00D1255C"/>
    <w:rsid w:val="00D134B0"/>
    <w:rsid w:val="00D13D04"/>
    <w:rsid w:val="00D14A24"/>
    <w:rsid w:val="00D14BFF"/>
    <w:rsid w:val="00D17275"/>
    <w:rsid w:val="00D17D95"/>
    <w:rsid w:val="00D24BE1"/>
    <w:rsid w:val="00D2627C"/>
    <w:rsid w:val="00D26C10"/>
    <w:rsid w:val="00D31B8C"/>
    <w:rsid w:val="00D32BBD"/>
    <w:rsid w:val="00D34C7C"/>
    <w:rsid w:val="00D356E3"/>
    <w:rsid w:val="00D401FF"/>
    <w:rsid w:val="00D4081C"/>
    <w:rsid w:val="00D42A39"/>
    <w:rsid w:val="00D43620"/>
    <w:rsid w:val="00D437DE"/>
    <w:rsid w:val="00D449C0"/>
    <w:rsid w:val="00D54D81"/>
    <w:rsid w:val="00D56497"/>
    <w:rsid w:val="00D60EC0"/>
    <w:rsid w:val="00D6106C"/>
    <w:rsid w:val="00D631E0"/>
    <w:rsid w:val="00D636CD"/>
    <w:rsid w:val="00D64479"/>
    <w:rsid w:val="00D66FB0"/>
    <w:rsid w:val="00D67F6E"/>
    <w:rsid w:val="00D708A7"/>
    <w:rsid w:val="00D70965"/>
    <w:rsid w:val="00D70B25"/>
    <w:rsid w:val="00D72148"/>
    <w:rsid w:val="00D73571"/>
    <w:rsid w:val="00D735F9"/>
    <w:rsid w:val="00D757A5"/>
    <w:rsid w:val="00D75E55"/>
    <w:rsid w:val="00D803CF"/>
    <w:rsid w:val="00D81BB4"/>
    <w:rsid w:val="00D83643"/>
    <w:rsid w:val="00D83CA9"/>
    <w:rsid w:val="00D83F2E"/>
    <w:rsid w:val="00D84B93"/>
    <w:rsid w:val="00D86C12"/>
    <w:rsid w:val="00D87412"/>
    <w:rsid w:val="00D915E8"/>
    <w:rsid w:val="00D91791"/>
    <w:rsid w:val="00D933AE"/>
    <w:rsid w:val="00D936AB"/>
    <w:rsid w:val="00D969FF"/>
    <w:rsid w:val="00DA1D44"/>
    <w:rsid w:val="00DA35AA"/>
    <w:rsid w:val="00DA4D72"/>
    <w:rsid w:val="00DA676F"/>
    <w:rsid w:val="00DA7611"/>
    <w:rsid w:val="00DB0E33"/>
    <w:rsid w:val="00DB22F3"/>
    <w:rsid w:val="00DB674F"/>
    <w:rsid w:val="00DC13DA"/>
    <w:rsid w:val="00DC1519"/>
    <w:rsid w:val="00DC27DF"/>
    <w:rsid w:val="00DC498F"/>
    <w:rsid w:val="00DC50E0"/>
    <w:rsid w:val="00DC749D"/>
    <w:rsid w:val="00DC7B8D"/>
    <w:rsid w:val="00DD07A7"/>
    <w:rsid w:val="00DD10D8"/>
    <w:rsid w:val="00DD1B67"/>
    <w:rsid w:val="00DD2A6F"/>
    <w:rsid w:val="00DD555D"/>
    <w:rsid w:val="00DD7507"/>
    <w:rsid w:val="00DE1DA0"/>
    <w:rsid w:val="00DE206C"/>
    <w:rsid w:val="00DE2283"/>
    <w:rsid w:val="00DE22CA"/>
    <w:rsid w:val="00DE26EA"/>
    <w:rsid w:val="00DE2A17"/>
    <w:rsid w:val="00DE2D75"/>
    <w:rsid w:val="00DE41CD"/>
    <w:rsid w:val="00DE4633"/>
    <w:rsid w:val="00DE6421"/>
    <w:rsid w:val="00DE65E0"/>
    <w:rsid w:val="00DE7E43"/>
    <w:rsid w:val="00DF0326"/>
    <w:rsid w:val="00DF0FE4"/>
    <w:rsid w:val="00DF1051"/>
    <w:rsid w:val="00DF1103"/>
    <w:rsid w:val="00DF1488"/>
    <w:rsid w:val="00DF1739"/>
    <w:rsid w:val="00DF1B94"/>
    <w:rsid w:val="00DF209F"/>
    <w:rsid w:val="00DF3BFE"/>
    <w:rsid w:val="00DF4AA3"/>
    <w:rsid w:val="00DF52EF"/>
    <w:rsid w:val="00DF558C"/>
    <w:rsid w:val="00DF558E"/>
    <w:rsid w:val="00E001E7"/>
    <w:rsid w:val="00E00B7F"/>
    <w:rsid w:val="00E014DF"/>
    <w:rsid w:val="00E014E8"/>
    <w:rsid w:val="00E0188D"/>
    <w:rsid w:val="00E0293D"/>
    <w:rsid w:val="00E040C6"/>
    <w:rsid w:val="00E04B1C"/>
    <w:rsid w:val="00E07E32"/>
    <w:rsid w:val="00E10723"/>
    <w:rsid w:val="00E11618"/>
    <w:rsid w:val="00E12CED"/>
    <w:rsid w:val="00E142CD"/>
    <w:rsid w:val="00E15F09"/>
    <w:rsid w:val="00E20EF6"/>
    <w:rsid w:val="00E24E30"/>
    <w:rsid w:val="00E250A1"/>
    <w:rsid w:val="00E25993"/>
    <w:rsid w:val="00E270C6"/>
    <w:rsid w:val="00E31208"/>
    <w:rsid w:val="00E3150C"/>
    <w:rsid w:val="00E3227C"/>
    <w:rsid w:val="00E329C5"/>
    <w:rsid w:val="00E32FFD"/>
    <w:rsid w:val="00E3335C"/>
    <w:rsid w:val="00E337AB"/>
    <w:rsid w:val="00E34F32"/>
    <w:rsid w:val="00E35788"/>
    <w:rsid w:val="00E36680"/>
    <w:rsid w:val="00E36854"/>
    <w:rsid w:val="00E406CC"/>
    <w:rsid w:val="00E41967"/>
    <w:rsid w:val="00E4252B"/>
    <w:rsid w:val="00E429BB"/>
    <w:rsid w:val="00E44491"/>
    <w:rsid w:val="00E454F7"/>
    <w:rsid w:val="00E45A90"/>
    <w:rsid w:val="00E47331"/>
    <w:rsid w:val="00E47D9A"/>
    <w:rsid w:val="00E511E8"/>
    <w:rsid w:val="00E51723"/>
    <w:rsid w:val="00E51EE5"/>
    <w:rsid w:val="00E52C80"/>
    <w:rsid w:val="00E53AE4"/>
    <w:rsid w:val="00E54567"/>
    <w:rsid w:val="00E54E14"/>
    <w:rsid w:val="00E64747"/>
    <w:rsid w:val="00E653B6"/>
    <w:rsid w:val="00E660E5"/>
    <w:rsid w:val="00E6680E"/>
    <w:rsid w:val="00E706EC"/>
    <w:rsid w:val="00E70F87"/>
    <w:rsid w:val="00E71482"/>
    <w:rsid w:val="00E7252F"/>
    <w:rsid w:val="00E72EF3"/>
    <w:rsid w:val="00E74B02"/>
    <w:rsid w:val="00E75662"/>
    <w:rsid w:val="00E766AC"/>
    <w:rsid w:val="00E76CE2"/>
    <w:rsid w:val="00E77337"/>
    <w:rsid w:val="00E77499"/>
    <w:rsid w:val="00E77758"/>
    <w:rsid w:val="00E778F7"/>
    <w:rsid w:val="00E80AFB"/>
    <w:rsid w:val="00E817BA"/>
    <w:rsid w:val="00E83275"/>
    <w:rsid w:val="00E83405"/>
    <w:rsid w:val="00E85A90"/>
    <w:rsid w:val="00E85FFD"/>
    <w:rsid w:val="00E86B2F"/>
    <w:rsid w:val="00E9247B"/>
    <w:rsid w:val="00E9619E"/>
    <w:rsid w:val="00E964E0"/>
    <w:rsid w:val="00E96838"/>
    <w:rsid w:val="00E97019"/>
    <w:rsid w:val="00EA053A"/>
    <w:rsid w:val="00EA104F"/>
    <w:rsid w:val="00EA1115"/>
    <w:rsid w:val="00EA27FC"/>
    <w:rsid w:val="00EA3B52"/>
    <w:rsid w:val="00EA3B86"/>
    <w:rsid w:val="00EA6C1D"/>
    <w:rsid w:val="00EB3AB1"/>
    <w:rsid w:val="00EB50A2"/>
    <w:rsid w:val="00EB5E27"/>
    <w:rsid w:val="00EB7CFF"/>
    <w:rsid w:val="00EC0E1F"/>
    <w:rsid w:val="00EC2DDC"/>
    <w:rsid w:val="00EC3180"/>
    <w:rsid w:val="00EC3B51"/>
    <w:rsid w:val="00EC59C7"/>
    <w:rsid w:val="00EC5B45"/>
    <w:rsid w:val="00EC7B3E"/>
    <w:rsid w:val="00ED65F3"/>
    <w:rsid w:val="00ED7271"/>
    <w:rsid w:val="00EE3446"/>
    <w:rsid w:val="00EE4762"/>
    <w:rsid w:val="00EE6611"/>
    <w:rsid w:val="00EF1920"/>
    <w:rsid w:val="00EF44A2"/>
    <w:rsid w:val="00EF5A68"/>
    <w:rsid w:val="00F01DC0"/>
    <w:rsid w:val="00F05451"/>
    <w:rsid w:val="00F0602C"/>
    <w:rsid w:val="00F108AE"/>
    <w:rsid w:val="00F112B7"/>
    <w:rsid w:val="00F1184A"/>
    <w:rsid w:val="00F14A62"/>
    <w:rsid w:val="00F15A71"/>
    <w:rsid w:val="00F1629A"/>
    <w:rsid w:val="00F16C47"/>
    <w:rsid w:val="00F20A85"/>
    <w:rsid w:val="00F236BE"/>
    <w:rsid w:val="00F23CFB"/>
    <w:rsid w:val="00F23CFE"/>
    <w:rsid w:val="00F24A31"/>
    <w:rsid w:val="00F304D7"/>
    <w:rsid w:val="00F30878"/>
    <w:rsid w:val="00F317B7"/>
    <w:rsid w:val="00F3197C"/>
    <w:rsid w:val="00F32DA3"/>
    <w:rsid w:val="00F33142"/>
    <w:rsid w:val="00F35381"/>
    <w:rsid w:val="00F35942"/>
    <w:rsid w:val="00F36792"/>
    <w:rsid w:val="00F37127"/>
    <w:rsid w:val="00F40861"/>
    <w:rsid w:val="00F40C79"/>
    <w:rsid w:val="00F4142D"/>
    <w:rsid w:val="00F424D9"/>
    <w:rsid w:val="00F45662"/>
    <w:rsid w:val="00F457C6"/>
    <w:rsid w:val="00F4754D"/>
    <w:rsid w:val="00F47C23"/>
    <w:rsid w:val="00F50701"/>
    <w:rsid w:val="00F521A4"/>
    <w:rsid w:val="00F5265A"/>
    <w:rsid w:val="00F52F4A"/>
    <w:rsid w:val="00F53E50"/>
    <w:rsid w:val="00F55F3A"/>
    <w:rsid w:val="00F614AD"/>
    <w:rsid w:val="00F625BC"/>
    <w:rsid w:val="00F625FE"/>
    <w:rsid w:val="00F65BBF"/>
    <w:rsid w:val="00F672CB"/>
    <w:rsid w:val="00F7003F"/>
    <w:rsid w:val="00F743B8"/>
    <w:rsid w:val="00F7503B"/>
    <w:rsid w:val="00F80390"/>
    <w:rsid w:val="00F814CF"/>
    <w:rsid w:val="00F827E0"/>
    <w:rsid w:val="00F8388F"/>
    <w:rsid w:val="00F83C54"/>
    <w:rsid w:val="00F85F02"/>
    <w:rsid w:val="00F86AFF"/>
    <w:rsid w:val="00F918D4"/>
    <w:rsid w:val="00F9210F"/>
    <w:rsid w:val="00F94B0E"/>
    <w:rsid w:val="00F966D0"/>
    <w:rsid w:val="00F969C4"/>
    <w:rsid w:val="00F97228"/>
    <w:rsid w:val="00FA0C90"/>
    <w:rsid w:val="00FA1C27"/>
    <w:rsid w:val="00FA2086"/>
    <w:rsid w:val="00FA3E6F"/>
    <w:rsid w:val="00FA436D"/>
    <w:rsid w:val="00FA57B8"/>
    <w:rsid w:val="00FA61B6"/>
    <w:rsid w:val="00FA75C2"/>
    <w:rsid w:val="00FB0BD1"/>
    <w:rsid w:val="00FB183F"/>
    <w:rsid w:val="00FB2A0C"/>
    <w:rsid w:val="00FB476D"/>
    <w:rsid w:val="00FB75C3"/>
    <w:rsid w:val="00FC0920"/>
    <w:rsid w:val="00FC21A7"/>
    <w:rsid w:val="00FC2606"/>
    <w:rsid w:val="00FC3CEB"/>
    <w:rsid w:val="00FC4D94"/>
    <w:rsid w:val="00FC4F76"/>
    <w:rsid w:val="00FC564C"/>
    <w:rsid w:val="00FC5861"/>
    <w:rsid w:val="00FC5B47"/>
    <w:rsid w:val="00FD00A4"/>
    <w:rsid w:val="00FD12E0"/>
    <w:rsid w:val="00FD13C0"/>
    <w:rsid w:val="00FD2D1A"/>
    <w:rsid w:val="00FD2DCC"/>
    <w:rsid w:val="00FD34D8"/>
    <w:rsid w:val="00FD7106"/>
    <w:rsid w:val="00FD7556"/>
    <w:rsid w:val="00FE286A"/>
    <w:rsid w:val="00FE4856"/>
    <w:rsid w:val="00FE4B78"/>
    <w:rsid w:val="00FE53A8"/>
    <w:rsid w:val="00FE598C"/>
    <w:rsid w:val="00FE5E5C"/>
    <w:rsid w:val="00FE6985"/>
    <w:rsid w:val="00FE74B5"/>
    <w:rsid w:val="00FF0842"/>
    <w:rsid w:val="00FF2B63"/>
    <w:rsid w:val="00FF442A"/>
    <w:rsid w:val="00FF446D"/>
    <w:rsid w:val="00FF47C3"/>
    <w:rsid w:val="00FF60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2"/>
      <o:rules v:ext="edit">
        <o:r id="V:Rule11" type="connector" idref="#_x0000_s2221"/>
        <o:r id="V:Rule12" type="connector" idref="#_x0000_s2220"/>
        <o:r id="V:Rule13" type="connector" idref="#_x0000_s2223"/>
        <o:r id="V:Rule14" type="connector" idref="#_x0000_s2217"/>
        <o:r id="V:Rule15" type="connector" idref="#_x0000_s2214"/>
        <o:r id="V:Rule16" type="connector" idref="#_x0000_s2216"/>
        <o:r id="V:Rule17" type="connector" idref="#_x0000_s2212"/>
        <o:r id="V:Rule18" type="connector" idref="#_x0000_s2222"/>
        <o:r id="V:Rule19" type="connector" idref="#_x0000_s2224"/>
        <o:r id="V:Rule20" type="connector" idref="#_x0000_s22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C7C"/>
    <w:rPr>
      <w:sz w:val="24"/>
      <w:szCs w:val="24"/>
      <w:lang w:eastAsia="ar-SA"/>
    </w:rPr>
  </w:style>
  <w:style w:type="paragraph" w:styleId="1">
    <w:name w:val="heading 1"/>
    <w:basedOn w:val="a"/>
    <w:next w:val="a"/>
    <w:link w:val="10"/>
    <w:uiPriority w:val="9"/>
    <w:qFormat/>
    <w:rsid w:val="00DE22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029B3"/>
    <w:pPr>
      <w:keepNext/>
      <w:spacing w:before="240" w:after="60"/>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15C7C"/>
  </w:style>
  <w:style w:type="character" w:customStyle="1" w:styleId="WW-Absatz-Standardschriftart">
    <w:name w:val="WW-Absatz-Standardschriftart"/>
    <w:rsid w:val="00B15C7C"/>
  </w:style>
  <w:style w:type="character" w:customStyle="1" w:styleId="WW-Absatz-Standardschriftart1">
    <w:name w:val="WW-Absatz-Standardschriftart1"/>
    <w:rsid w:val="00B15C7C"/>
  </w:style>
  <w:style w:type="character" w:customStyle="1" w:styleId="WW-Absatz-Standardschriftart11">
    <w:name w:val="WW-Absatz-Standardschriftart11"/>
    <w:rsid w:val="00B15C7C"/>
  </w:style>
  <w:style w:type="character" w:customStyle="1" w:styleId="WW-Absatz-Standardschriftart111">
    <w:name w:val="WW-Absatz-Standardschriftart111"/>
    <w:rsid w:val="00B15C7C"/>
  </w:style>
  <w:style w:type="character" w:customStyle="1" w:styleId="WW8Num6z1">
    <w:name w:val="WW8Num6z1"/>
    <w:rsid w:val="00B15C7C"/>
    <w:rPr>
      <w:rFonts w:ascii="Symbol" w:hAnsi="Symbol" w:cs="Times New Roman"/>
    </w:rPr>
  </w:style>
  <w:style w:type="character" w:customStyle="1" w:styleId="WW-Absatz-Standardschriftart1111">
    <w:name w:val="WW-Absatz-Standardschriftart1111"/>
    <w:rsid w:val="00B15C7C"/>
  </w:style>
  <w:style w:type="character" w:customStyle="1" w:styleId="WW8Num7z1">
    <w:name w:val="WW8Num7z1"/>
    <w:rsid w:val="00B15C7C"/>
    <w:rPr>
      <w:rFonts w:ascii="Symbol" w:eastAsia="Times New Roman" w:hAnsi="Symbol" w:cs="Times New Roman"/>
    </w:rPr>
  </w:style>
  <w:style w:type="character" w:customStyle="1" w:styleId="11">
    <w:name w:val="Основной шрифт абзаца1"/>
    <w:rsid w:val="00B15C7C"/>
  </w:style>
  <w:style w:type="character" w:customStyle="1" w:styleId="a3">
    <w:name w:val="Символ нумерации"/>
    <w:rsid w:val="00B15C7C"/>
  </w:style>
  <w:style w:type="paragraph" w:customStyle="1" w:styleId="a4">
    <w:name w:val="Заголовок"/>
    <w:basedOn w:val="a"/>
    <w:next w:val="a5"/>
    <w:rsid w:val="00B15C7C"/>
    <w:pPr>
      <w:keepNext/>
      <w:spacing w:before="240" w:after="120"/>
    </w:pPr>
    <w:rPr>
      <w:rFonts w:ascii="Arial" w:eastAsia="MS Mincho" w:hAnsi="Arial" w:cs="Tahoma"/>
      <w:sz w:val="28"/>
      <w:szCs w:val="28"/>
    </w:rPr>
  </w:style>
  <w:style w:type="paragraph" w:styleId="a5">
    <w:name w:val="Body Text"/>
    <w:basedOn w:val="a"/>
    <w:link w:val="a6"/>
    <w:rsid w:val="00B15C7C"/>
    <w:pPr>
      <w:spacing w:after="120"/>
    </w:pPr>
  </w:style>
  <w:style w:type="paragraph" w:styleId="a7">
    <w:name w:val="List"/>
    <w:basedOn w:val="a5"/>
    <w:semiHidden/>
    <w:rsid w:val="00B15C7C"/>
    <w:rPr>
      <w:rFonts w:ascii="Arial" w:hAnsi="Arial" w:cs="Tahoma"/>
    </w:rPr>
  </w:style>
  <w:style w:type="paragraph" w:customStyle="1" w:styleId="12">
    <w:name w:val="Название1"/>
    <w:basedOn w:val="a"/>
    <w:rsid w:val="00B15C7C"/>
    <w:pPr>
      <w:suppressLineNumbers/>
      <w:spacing w:before="120" w:after="120"/>
    </w:pPr>
    <w:rPr>
      <w:rFonts w:ascii="Arial" w:hAnsi="Arial" w:cs="Tahoma"/>
      <w:i/>
      <w:iCs/>
      <w:sz w:val="20"/>
    </w:rPr>
  </w:style>
  <w:style w:type="paragraph" w:customStyle="1" w:styleId="13">
    <w:name w:val="Указатель1"/>
    <w:basedOn w:val="a"/>
    <w:rsid w:val="00B15C7C"/>
    <w:pPr>
      <w:suppressLineNumbers/>
    </w:pPr>
    <w:rPr>
      <w:rFonts w:ascii="Arial" w:hAnsi="Arial" w:cs="Tahoma"/>
    </w:rPr>
  </w:style>
  <w:style w:type="paragraph" w:customStyle="1" w:styleId="a8">
    <w:name w:val="Содержимое таблицы"/>
    <w:basedOn w:val="a"/>
    <w:link w:val="a9"/>
    <w:rsid w:val="00B15C7C"/>
    <w:pPr>
      <w:suppressLineNumbers/>
    </w:pPr>
  </w:style>
  <w:style w:type="paragraph" w:customStyle="1" w:styleId="aa">
    <w:name w:val="Заголовок таблицы"/>
    <w:basedOn w:val="a8"/>
    <w:link w:val="ab"/>
    <w:rsid w:val="00B15C7C"/>
    <w:pPr>
      <w:jc w:val="center"/>
    </w:pPr>
    <w:rPr>
      <w:b/>
      <w:bCs/>
    </w:rPr>
  </w:style>
  <w:style w:type="paragraph" w:styleId="ac">
    <w:name w:val="No Spacing"/>
    <w:link w:val="ad"/>
    <w:uiPriority w:val="99"/>
    <w:qFormat/>
    <w:rsid w:val="00071D0B"/>
    <w:rPr>
      <w:rFonts w:ascii="Calibri" w:eastAsia="Calibri" w:hAnsi="Calibri"/>
      <w:sz w:val="22"/>
      <w:szCs w:val="22"/>
      <w:lang w:eastAsia="en-US"/>
    </w:rPr>
  </w:style>
  <w:style w:type="paragraph" w:styleId="ae">
    <w:name w:val="header"/>
    <w:basedOn w:val="a"/>
    <w:link w:val="af"/>
    <w:uiPriority w:val="99"/>
    <w:unhideWhenUsed/>
    <w:rsid w:val="00D70B25"/>
    <w:pPr>
      <w:tabs>
        <w:tab w:val="center" w:pos="4677"/>
        <w:tab w:val="right" w:pos="9355"/>
      </w:tabs>
    </w:pPr>
  </w:style>
  <w:style w:type="character" w:customStyle="1" w:styleId="af">
    <w:name w:val="Верхний колонтитул Знак"/>
    <w:basedOn w:val="a0"/>
    <w:link w:val="ae"/>
    <w:uiPriority w:val="99"/>
    <w:rsid w:val="00D70B25"/>
    <w:rPr>
      <w:sz w:val="24"/>
      <w:szCs w:val="24"/>
      <w:lang w:eastAsia="ar-SA"/>
    </w:rPr>
  </w:style>
  <w:style w:type="paragraph" w:styleId="af0">
    <w:name w:val="footer"/>
    <w:basedOn w:val="a"/>
    <w:link w:val="af1"/>
    <w:uiPriority w:val="99"/>
    <w:unhideWhenUsed/>
    <w:rsid w:val="00D70B25"/>
    <w:pPr>
      <w:tabs>
        <w:tab w:val="center" w:pos="4677"/>
        <w:tab w:val="right" w:pos="9355"/>
      </w:tabs>
    </w:pPr>
  </w:style>
  <w:style w:type="character" w:customStyle="1" w:styleId="af1">
    <w:name w:val="Нижний колонтитул Знак"/>
    <w:basedOn w:val="a0"/>
    <w:link w:val="af0"/>
    <w:uiPriority w:val="99"/>
    <w:rsid w:val="00D70B25"/>
    <w:rPr>
      <w:sz w:val="24"/>
      <w:szCs w:val="24"/>
      <w:lang w:eastAsia="ar-SA"/>
    </w:rPr>
  </w:style>
  <w:style w:type="paragraph" w:styleId="af2">
    <w:name w:val="List Paragraph"/>
    <w:basedOn w:val="a"/>
    <w:link w:val="af3"/>
    <w:uiPriority w:val="34"/>
    <w:qFormat/>
    <w:rsid w:val="00D70B25"/>
    <w:pPr>
      <w:ind w:left="720"/>
      <w:contextualSpacing/>
    </w:pPr>
  </w:style>
  <w:style w:type="table" w:styleId="af4">
    <w:name w:val="Table Grid"/>
    <w:basedOn w:val="a1"/>
    <w:uiPriority w:val="59"/>
    <w:rsid w:val="004E4B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d">
    <w:name w:val="Без интервала Знак"/>
    <w:basedOn w:val="a0"/>
    <w:link w:val="ac"/>
    <w:uiPriority w:val="99"/>
    <w:rsid w:val="00B03623"/>
    <w:rPr>
      <w:rFonts w:ascii="Calibri" w:eastAsia="Calibri" w:hAnsi="Calibri"/>
      <w:sz w:val="22"/>
      <w:szCs w:val="22"/>
      <w:lang w:eastAsia="en-US"/>
    </w:rPr>
  </w:style>
  <w:style w:type="paragraph" w:styleId="af5">
    <w:name w:val="Balloon Text"/>
    <w:basedOn w:val="a"/>
    <w:link w:val="af6"/>
    <w:uiPriority w:val="99"/>
    <w:semiHidden/>
    <w:unhideWhenUsed/>
    <w:rsid w:val="00B03623"/>
    <w:rPr>
      <w:rFonts w:ascii="Tahoma" w:hAnsi="Tahoma" w:cs="Tahoma"/>
      <w:sz w:val="16"/>
      <w:szCs w:val="16"/>
    </w:rPr>
  </w:style>
  <w:style w:type="character" w:customStyle="1" w:styleId="af6">
    <w:name w:val="Текст выноски Знак"/>
    <w:basedOn w:val="a0"/>
    <w:link w:val="af5"/>
    <w:uiPriority w:val="99"/>
    <w:semiHidden/>
    <w:rsid w:val="00B03623"/>
    <w:rPr>
      <w:rFonts w:ascii="Tahoma" w:hAnsi="Tahoma" w:cs="Tahoma"/>
      <w:sz w:val="16"/>
      <w:szCs w:val="16"/>
      <w:lang w:eastAsia="ar-SA"/>
    </w:rPr>
  </w:style>
  <w:style w:type="paragraph" w:customStyle="1" w:styleId="ConsPlusTitle">
    <w:name w:val="ConsPlusTitle"/>
    <w:uiPriority w:val="99"/>
    <w:rsid w:val="00CD0C72"/>
    <w:pPr>
      <w:widowControl w:val="0"/>
      <w:autoSpaceDE w:val="0"/>
      <w:autoSpaceDN w:val="0"/>
      <w:adjustRightInd w:val="0"/>
    </w:pPr>
    <w:rPr>
      <w:rFonts w:ascii="Arial" w:hAnsi="Arial" w:cs="Arial"/>
      <w:b/>
      <w:bCs/>
    </w:rPr>
  </w:style>
  <w:style w:type="paragraph" w:customStyle="1" w:styleId="ConsPlusNormal">
    <w:name w:val="ConsPlusNormal"/>
    <w:rsid w:val="00CD0C72"/>
    <w:pPr>
      <w:widowControl w:val="0"/>
      <w:autoSpaceDE w:val="0"/>
      <w:autoSpaceDN w:val="0"/>
      <w:adjustRightInd w:val="0"/>
      <w:ind w:firstLine="720"/>
    </w:pPr>
    <w:rPr>
      <w:rFonts w:ascii="Arial" w:hAnsi="Arial" w:cs="Arial"/>
    </w:rPr>
  </w:style>
  <w:style w:type="character" w:customStyle="1" w:styleId="a9">
    <w:name w:val="Содержимое таблицы Знак"/>
    <w:basedOn w:val="a0"/>
    <w:link w:val="a8"/>
    <w:rsid w:val="008D215B"/>
    <w:rPr>
      <w:sz w:val="24"/>
      <w:szCs w:val="24"/>
      <w:lang w:eastAsia="ar-SA"/>
    </w:rPr>
  </w:style>
  <w:style w:type="character" w:customStyle="1" w:styleId="ab">
    <w:name w:val="Заголовок таблицы Знак"/>
    <w:basedOn w:val="a9"/>
    <w:link w:val="aa"/>
    <w:rsid w:val="008D215B"/>
    <w:rPr>
      <w:b/>
      <w:bCs/>
      <w:sz w:val="24"/>
      <w:szCs w:val="24"/>
      <w:lang w:eastAsia="ar-SA"/>
    </w:rPr>
  </w:style>
  <w:style w:type="paragraph" w:styleId="af7">
    <w:name w:val="endnote text"/>
    <w:basedOn w:val="a"/>
    <w:link w:val="af8"/>
    <w:uiPriority w:val="99"/>
    <w:semiHidden/>
    <w:unhideWhenUsed/>
    <w:rsid w:val="001B18AE"/>
    <w:pPr>
      <w:jc w:val="center"/>
    </w:pPr>
    <w:rPr>
      <w:rFonts w:eastAsia="Calibri"/>
      <w:sz w:val="20"/>
      <w:szCs w:val="20"/>
      <w:lang w:eastAsia="en-US"/>
    </w:rPr>
  </w:style>
  <w:style w:type="character" w:customStyle="1" w:styleId="af8">
    <w:name w:val="Текст концевой сноски Знак"/>
    <w:basedOn w:val="a0"/>
    <w:link w:val="af7"/>
    <w:uiPriority w:val="99"/>
    <w:semiHidden/>
    <w:rsid w:val="001B18AE"/>
    <w:rPr>
      <w:rFonts w:eastAsia="Calibri"/>
      <w:lang w:eastAsia="en-US"/>
    </w:rPr>
  </w:style>
  <w:style w:type="character" w:styleId="af9">
    <w:name w:val="endnote reference"/>
    <w:basedOn w:val="a0"/>
    <w:uiPriority w:val="99"/>
    <w:semiHidden/>
    <w:unhideWhenUsed/>
    <w:rsid w:val="001B18AE"/>
    <w:rPr>
      <w:vertAlign w:val="superscript"/>
    </w:rPr>
  </w:style>
  <w:style w:type="character" w:customStyle="1" w:styleId="af3">
    <w:name w:val="Абзац списка Знак"/>
    <w:basedOn w:val="a0"/>
    <w:link w:val="af2"/>
    <w:rsid w:val="001B18AE"/>
    <w:rPr>
      <w:sz w:val="24"/>
      <w:szCs w:val="24"/>
      <w:lang w:eastAsia="ar-SA"/>
    </w:rPr>
  </w:style>
  <w:style w:type="paragraph" w:customStyle="1" w:styleId="afa">
    <w:name w:val="Знак"/>
    <w:basedOn w:val="a"/>
    <w:rsid w:val="007C6447"/>
    <w:pPr>
      <w:spacing w:after="160" w:line="240" w:lineRule="exact"/>
    </w:pPr>
    <w:rPr>
      <w:rFonts w:ascii="Verdana" w:hAnsi="Verdana" w:cs="Verdana"/>
      <w:sz w:val="20"/>
      <w:szCs w:val="20"/>
      <w:lang w:val="en-US" w:eastAsia="en-US"/>
    </w:rPr>
  </w:style>
  <w:style w:type="character" w:customStyle="1" w:styleId="20">
    <w:name w:val="Заголовок 2 Знак"/>
    <w:basedOn w:val="a0"/>
    <w:link w:val="2"/>
    <w:uiPriority w:val="99"/>
    <w:rsid w:val="002029B3"/>
    <w:rPr>
      <w:rFonts w:ascii="Arial" w:hAnsi="Arial" w:cs="Arial"/>
      <w:b/>
      <w:bCs/>
      <w:i/>
      <w:iCs/>
      <w:sz w:val="28"/>
      <w:szCs w:val="28"/>
    </w:rPr>
  </w:style>
  <w:style w:type="paragraph" w:styleId="afb">
    <w:name w:val="Normal (Web)"/>
    <w:aliases w:val="Знак Знак1"/>
    <w:basedOn w:val="a"/>
    <w:rsid w:val="002029B3"/>
    <w:pPr>
      <w:spacing w:before="100" w:beforeAutospacing="1" w:after="100" w:afterAutospacing="1"/>
      <w:jc w:val="both"/>
    </w:pPr>
    <w:rPr>
      <w:color w:val="000000"/>
      <w:lang w:eastAsia="ru-RU"/>
    </w:rPr>
  </w:style>
  <w:style w:type="paragraph" w:styleId="afc">
    <w:name w:val="Body Text Indent"/>
    <w:basedOn w:val="a"/>
    <w:link w:val="afd"/>
    <w:rsid w:val="002029B3"/>
    <w:pPr>
      <w:spacing w:after="120"/>
      <w:ind w:left="283"/>
    </w:pPr>
    <w:rPr>
      <w:lang w:eastAsia="ru-RU"/>
    </w:rPr>
  </w:style>
  <w:style w:type="character" w:customStyle="1" w:styleId="afd">
    <w:name w:val="Основной текст с отступом Знак"/>
    <w:basedOn w:val="a0"/>
    <w:link w:val="afc"/>
    <w:rsid w:val="002029B3"/>
    <w:rPr>
      <w:sz w:val="24"/>
      <w:szCs w:val="24"/>
    </w:rPr>
  </w:style>
  <w:style w:type="character" w:customStyle="1" w:styleId="a6">
    <w:name w:val="Основной текст Знак"/>
    <w:basedOn w:val="a0"/>
    <w:link w:val="a5"/>
    <w:rsid w:val="002029B3"/>
    <w:rPr>
      <w:sz w:val="24"/>
      <w:szCs w:val="24"/>
      <w:lang w:eastAsia="ar-SA"/>
    </w:rPr>
  </w:style>
  <w:style w:type="character" w:styleId="afe">
    <w:name w:val="page number"/>
    <w:basedOn w:val="a0"/>
    <w:rsid w:val="009C63EC"/>
  </w:style>
  <w:style w:type="paragraph" w:customStyle="1" w:styleId="14">
    <w:name w:val="Обычный1"/>
    <w:rsid w:val="00AC1B7C"/>
    <w:rPr>
      <w:rFonts w:ascii="MS Sans Serif" w:hAnsi="MS Sans Serif"/>
      <w:snapToGrid w:val="0"/>
      <w:lang w:val="en-US"/>
    </w:rPr>
  </w:style>
  <w:style w:type="paragraph" w:customStyle="1" w:styleId="CharChar1CharCharCharCharCharCharCharCharCharCharCharCharChar">
    <w:name w:val="Char Char1 Char Char Char Char Char Char Char Char Char Char Char Char Char"/>
    <w:basedOn w:val="a"/>
    <w:rsid w:val="00BA4434"/>
    <w:pPr>
      <w:spacing w:after="160" w:line="240" w:lineRule="exact"/>
    </w:pPr>
    <w:rPr>
      <w:rFonts w:ascii="Verdana" w:hAnsi="Verdana"/>
      <w:sz w:val="20"/>
      <w:szCs w:val="20"/>
      <w:lang w:val="en-US" w:eastAsia="en-US"/>
    </w:rPr>
  </w:style>
  <w:style w:type="paragraph" w:styleId="aff">
    <w:name w:val="footnote text"/>
    <w:basedOn w:val="a"/>
    <w:link w:val="aff0"/>
    <w:unhideWhenUsed/>
    <w:rsid w:val="00E337AB"/>
    <w:pPr>
      <w:spacing w:after="200" w:line="276" w:lineRule="auto"/>
      <w:ind w:firstLine="1134"/>
      <w:jc w:val="center"/>
    </w:pPr>
    <w:rPr>
      <w:rFonts w:eastAsia="Calibri"/>
      <w:sz w:val="20"/>
      <w:szCs w:val="20"/>
      <w:lang w:eastAsia="en-US"/>
    </w:rPr>
  </w:style>
  <w:style w:type="character" w:customStyle="1" w:styleId="aff0">
    <w:name w:val="Текст сноски Знак"/>
    <w:basedOn w:val="a0"/>
    <w:link w:val="aff"/>
    <w:rsid w:val="00E337AB"/>
    <w:rPr>
      <w:rFonts w:eastAsia="Calibri"/>
      <w:lang w:eastAsia="en-US"/>
    </w:rPr>
  </w:style>
  <w:style w:type="character" w:customStyle="1" w:styleId="10">
    <w:name w:val="Заголовок 1 Знак"/>
    <w:basedOn w:val="a0"/>
    <w:link w:val="1"/>
    <w:uiPriority w:val="9"/>
    <w:rsid w:val="00DE22CA"/>
    <w:rPr>
      <w:rFonts w:asciiTheme="majorHAnsi" w:eastAsiaTheme="majorEastAsia" w:hAnsiTheme="majorHAnsi" w:cstheme="majorBidi"/>
      <w:b/>
      <w:bCs/>
      <w:color w:val="365F91" w:themeColor="accent1" w:themeShade="BF"/>
      <w:sz w:val="28"/>
      <w:szCs w:val="28"/>
      <w:lang w:eastAsia="ar-SA"/>
    </w:rPr>
  </w:style>
  <w:style w:type="paragraph" w:styleId="3">
    <w:name w:val="Body Text 3"/>
    <w:basedOn w:val="a"/>
    <w:link w:val="30"/>
    <w:uiPriority w:val="99"/>
    <w:rsid w:val="00B719CC"/>
    <w:pPr>
      <w:spacing w:after="120"/>
    </w:pPr>
    <w:rPr>
      <w:sz w:val="16"/>
      <w:szCs w:val="16"/>
      <w:lang w:eastAsia="ru-RU"/>
    </w:rPr>
  </w:style>
  <w:style w:type="character" w:customStyle="1" w:styleId="30">
    <w:name w:val="Основной текст 3 Знак"/>
    <w:basedOn w:val="a0"/>
    <w:link w:val="3"/>
    <w:uiPriority w:val="99"/>
    <w:rsid w:val="00B719CC"/>
    <w:rPr>
      <w:sz w:val="16"/>
      <w:szCs w:val="16"/>
    </w:rPr>
  </w:style>
  <w:style w:type="character" w:styleId="aff1">
    <w:name w:val="Strong"/>
    <w:basedOn w:val="a0"/>
    <w:uiPriority w:val="22"/>
    <w:qFormat/>
    <w:rsid w:val="00A834DC"/>
    <w:rPr>
      <w:b/>
      <w:bCs/>
    </w:rPr>
  </w:style>
  <w:style w:type="character" w:styleId="aff2">
    <w:name w:val="Hyperlink"/>
    <w:basedOn w:val="a0"/>
    <w:rsid w:val="0041371F"/>
    <w:rPr>
      <w:color w:val="0000FF"/>
      <w:u w:val="single"/>
    </w:rPr>
  </w:style>
  <w:style w:type="character" w:customStyle="1" w:styleId="text1">
    <w:name w:val="text1"/>
    <w:basedOn w:val="a0"/>
    <w:rsid w:val="00DB22F3"/>
    <w:rPr>
      <w:rFonts w:ascii="Verdana" w:hAnsi="Verdana" w:hint="default"/>
      <w:sz w:val="20"/>
      <w:szCs w:val="20"/>
    </w:rPr>
  </w:style>
  <w:style w:type="character" w:customStyle="1" w:styleId="apple-converted-space">
    <w:name w:val="apple-converted-space"/>
    <w:basedOn w:val="a0"/>
    <w:rsid w:val="000651EF"/>
  </w:style>
  <w:style w:type="paragraph" w:customStyle="1" w:styleId="body">
    <w:name w:val="body"/>
    <w:basedOn w:val="a"/>
    <w:rsid w:val="00415AF9"/>
    <w:pPr>
      <w:spacing w:before="100" w:beforeAutospacing="1" w:after="100" w:afterAutospacing="1"/>
    </w:pPr>
    <w:rPr>
      <w:lang w:eastAsia="ru-RU"/>
    </w:rPr>
  </w:style>
  <w:style w:type="paragraph" w:styleId="31">
    <w:name w:val="Body Text Indent 3"/>
    <w:basedOn w:val="a"/>
    <w:link w:val="32"/>
    <w:semiHidden/>
    <w:unhideWhenUsed/>
    <w:rsid w:val="00110BB7"/>
    <w:pPr>
      <w:spacing w:after="120"/>
      <w:ind w:left="283"/>
    </w:pPr>
    <w:rPr>
      <w:sz w:val="16"/>
      <w:szCs w:val="16"/>
    </w:rPr>
  </w:style>
  <w:style w:type="character" w:customStyle="1" w:styleId="32">
    <w:name w:val="Основной текст с отступом 3 Знак"/>
    <w:basedOn w:val="a0"/>
    <w:link w:val="31"/>
    <w:semiHidden/>
    <w:rsid w:val="00110BB7"/>
    <w:rPr>
      <w:sz w:val="16"/>
      <w:szCs w:val="16"/>
      <w:lang w:eastAsia="ar-SA"/>
    </w:rPr>
  </w:style>
  <w:style w:type="paragraph" w:customStyle="1" w:styleId="15">
    <w:name w:val="Абзац списка1"/>
    <w:basedOn w:val="a"/>
    <w:uiPriority w:val="99"/>
    <w:rsid w:val="00177E38"/>
    <w:pPr>
      <w:spacing w:after="200" w:line="276" w:lineRule="auto"/>
      <w:ind w:left="720"/>
      <w:contextualSpacing/>
    </w:pPr>
    <w:rPr>
      <w:rFonts w:ascii="Calibri" w:hAnsi="Calibri"/>
      <w:sz w:val="22"/>
      <w:szCs w:val="22"/>
      <w:lang w:eastAsia="ru-RU"/>
    </w:rPr>
  </w:style>
  <w:style w:type="paragraph" w:customStyle="1" w:styleId="BODY0">
    <w:name w:val="BODY"/>
    <w:basedOn w:val="a"/>
    <w:rsid w:val="00177E38"/>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Style39">
    <w:name w:val="Style39"/>
    <w:basedOn w:val="a"/>
    <w:uiPriority w:val="99"/>
    <w:rsid w:val="00177E38"/>
    <w:pPr>
      <w:widowControl w:val="0"/>
      <w:autoSpaceDE w:val="0"/>
      <w:autoSpaceDN w:val="0"/>
      <w:adjustRightInd w:val="0"/>
      <w:spacing w:line="245" w:lineRule="exact"/>
      <w:jc w:val="center"/>
    </w:pPr>
    <w:rPr>
      <w:rFonts w:ascii="Tahoma" w:hAnsi="Tahoma" w:cs="Tahoma"/>
      <w:lang w:eastAsia="ru-RU"/>
    </w:rPr>
  </w:style>
  <w:style w:type="character" w:customStyle="1" w:styleId="FontStyle46">
    <w:name w:val="Font Style46"/>
    <w:uiPriority w:val="99"/>
    <w:rsid w:val="00177E38"/>
    <w:rPr>
      <w:rFonts w:ascii="Times New Roman" w:hAnsi="Times New Roman" w:cs="Times New Roman" w:hint="default"/>
      <w:b/>
      <w:bCs w:val="0"/>
      <w:spacing w:val="-10"/>
      <w:sz w:val="24"/>
    </w:rPr>
  </w:style>
  <w:style w:type="paragraph" w:customStyle="1" w:styleId="Style12">
    <w:name w:val="Style12"/>
    <w:basedOn w:val="a"/>
    <w:uiPriority w:val="99"/>
    <w:rsid w:val="00177E38"/>
    <w:pPr>
      <w:widowControl w:val="0"/>
      <w:autoSpaceDE w:val="0"/>
      <w:autoSpaceDN w:val="0"/>
      <w:adjustRightInd w:val="0"/>
      <w:spacing w:line="254" w:lineRule="exact"/>
      <w:ind w:hanging="346"/>
      <w:jc w:val="both"/>
    </w:pPr>
    <w:rPr>
      <w:rFonts w:ascii="Tahoma" w:hAnsi="Tahoma" w:cs="Tahoma"/>
      <w:lang w:eastAsia="ru-RU"/>
    </w:rPr>
  </w:style>
  <w:style w:type="character" w:customStyle="1" w:styleId="FontStyle44">
    <w:name w:val="Font Style44"/>
    <w:uiPriority w:val="99"/>
    <w:rsid w:val="00177E38"/>
    <w:rPr>
      <w:rFonts w:ascii="Times New Roman" w:hAnsi="Times New Roman" w:cs="Times New Roman" w:hint="default"/>
      <w:sz w:val="24"/>
    </w:rPr>
  </w:style>
  <w:style w:type="paragraph" w:customStyle="1" w:styleId="Style13">
    <w:name w:val="Style13"/>
    <w:basedOn w:val="a"/>
    <w:uiPriority w:val="99"/>
    <w:rsid w:val="00177E38"/>
    <w:pPr>
      <w:widowControl w:val="0"/>
      <w:autoSpaceDE w:val="0"/>
      <w:autoSpaceDN w:val="0"/>
      <w:adjustRightInd w:val="0"/>
      <w:spacing w:line="255" w:lineRule="exact"/>
      <w:ind w:firstLine="384"/>
      <w:jc w:val="both"/>
    </w:pPr>
    <w:rPr>
      <w:rFonts w:ascii="Tahoma" w:hAnsi="Tahoma" w:cs="Tahoma"/>
      <w:lang w:eastAsia="ru-RU"/>
    </w:rPr>
  </w:style>
  <w:style w:type="paragraph" w:customStyle="1" w:styleId="Style23">
    <w:name w:val="Style23"/>
    <w:basedOn w:val="a"/>
    <w:uiPriority w:val="99"/>
    <w:rsid w:val="00177E38"/>
    <w:pPr>
      <w:widowControl w:val="0"/>
      <w:autoSpaceDE w:val="0"/>
      <w:autoSpaceDN w:val="0"/>
      <w:adjustRightInd w:val="0"/>
    </w:pPr>
    <w:rPr>
      <w:rFonts w:ascii="Tahoma" w:hAnsi="Tahoma" w:cs="Tahoma"/>
      <w:lang w:eastAsia="ru-RU"/>
    </w:rPr>
  </w:style>
  <w:style w:type="character" w:customStyle="1" w:styleId="FontStyle49">
    <w:name w:val="Font Style49"/>
    <w:uiPriority w:val="99"/>
    <w:rsid w:val="00177E38"/>
    <w:rPr>
      <w:rFonts w:ascii="Times New Roman" w:hAnsi="Times New Roman" w:cs="Times New Roman" w:hint="default"/>
      <w:i/>
      <w:iCs w:val="0"/>
      <w:sz w:val="24"/>
    </w:rPr>
  </w:style>
  <w:style w:type="paragraph" w:customStyle="1" w:styleId="Style14">
    <w:name w:val="Style14"/>
    <w:basedOn w:val="a"/>
    <w:uiPriority w:val="99"/>
    <w:rsid w:val="00177E38"/>
    <w:pPr>
      <w:widowControl w:val="0"/>
      <w:autoSpaceDE w:val="0"/>
      <w:autoSpaceDN w:val="0"/>
      <w:adjustRightInd w:val="0"/>
      <w:spacing w:line="255" w:lineRule="exact"/>
      <w:jc w:val="both"/>
    </w:pPr>
    <w:rPr>
      <w:rFonts w:ascii="Tahoma" w:hAnsi="Tahoma" w:cs="Tahoma"/>
      <w:lang w:eastAsia="ru-RU"/>
    </w:rPr>
  </w:style>
  <w:style w:type="paragraph" w:customStyle="1" w:styleId="Style28">
    <w:name w:val="Style28"/>
    <w:basedOn w:val="a"/>
    <w:uiPriority w:val="99"/>
    <w:rsid w:val="00177E38"/>
    <w:pPr>
      <w:widowControl w:val="0"/>
      <w:autoSpaceDE w:val="0"/>
      <w:autoSpaceDN w:val="0"/>
      <w:adjustRightInd w:val="0"/>
      <w:spacing w:line="254" w:lineRule="exact"/>
      <w:ind w:firstLine="389"/>
      <w:jc w:val="both"/>
    </w:pPr>
    <w:rPr>
      <w:rFonts w:ascii="Tahoma" w:hAnsi="Tahoma" w:cs="Tahoma"/>
      <w:lang w:eastAsia="ru-RU"/>
    </w:rPr>
  </w:style>
  <w:style w:type="character" w:customStyle="1" w:styleId="FontStyle62">
    <w:name w:val="Font Style62"/>
    <w:uiPriority w:val="99"/>
    <w:rsid w:val="00177E38"/>
    <w:rPr>
      <w:rFonts w:ascii="Times New Roman" w:hAnsi="Times New Roman"/>
      <w:b/>
      <w:i/>
      <w:sz w:val="24"/>
    </w:rPr>
  </w:style>
  <w:style w:type="character" w:customStyle="1" w:styleId="FontStyle50">
    <w:name w:val="Font Style50"/>
    <w:uiPriority w:val="99"/>
    <w:rsid w:val="00177E38"/>
    <w:rPr>
      <w:rFonts w:ascii="Times New Roman" w:hAnsi="Times New Roman"/>
      <w:i/>
      <w:sz w:val="16"/>
    </w:rPr>
  </w:style>
  <w:style w:type="paragraph" w:customStyle="1" w:styleId="Style30">
    <w:name w:val="Style30"/>
    <w:basedOn w:val="a"/>
    <w:uiPriority w:val="99"/>
    <w:rsid w:val="00177E38"/>
    <w:pPr>
      <w:widowControl w:val="0"/>
      <w:autoSpaceDE w:val="0"/>
      <w:autoSpaceDN w:val="0"/>
      <w:adjustRightInd w:val="0"/>
      <w:spacing w:line="250" w:lineRule="exact"/>
      <w:ind w:hanging="346"/>
      <w:jc w:val="both"/>
    </w:pPr>
    <w:rPr>
      <w:rFonts w:ascii="Tahoma" w:hAnsi="Tahoma" w:cs="Tahoma"/>
      <w:lang w:eastAsia="ru-RU"/>
    </w:rPr>
  </w:style>
  <w:style w:type="paragraph" w:customStyle="1" w:styleId="Style18">
    <w:name w:val="Style18"/>
    <w:basedOn w:val="a"/>
    <w:uiPriority w:val="99"/>
    <w:rsid w:val="00177E38"/>
    <w:pPr>
      <w:widowControl w:val="0"/>
      <w:autoSpaceDE w:val="0"/>
      <w:autoSpaceDN w:val="0"/>
      <w:adjustRightInd w:val="0"/>
      <w:spacing w:line="257" w:lineRule="exact"/>
      <w:ind w:firstLine="384"/>
    </w:pPr>
    <w:rPr>
      <w:rFonts w:ascii="Tahoma" w:hAnsi="Tahoma" w:cs="Tahoma"/>
      <w:lang w:eastAsia="ru-RU"/>
    </w:rPr>
  </w:style>
  <w:style w:type="character" w:customStyle="1" w:styleId="FontStyle58">
    <w:name w:val="Font Style58"/>
    <w:uiPriority w:val="99"/>
    <w:rsid w:val="00177E38"/>
    <w:rPr>
      <w:rFonts w:ascii="Times New Roman" w:hAnsi="Times New Roman"/>
      <w:sz w:val="26"/>
    </w:rPr>
  </w:style>
  <w:style w:type="character" w:customStyle="1" w:styleId="FontStyle59">
    <w:name w:val="Font Style59"/>
    <w:uiPriority w:val="99"/>
    <w:rsid w:val="00177E38"/>
    <w:rPr>
      <w:rFonts w:ascii="Tahoma" w:hAnsi="Tahoma"/>
      <w:b/>
      <w:spacing w:val="-10"/>
      <w:sz w:val="18"/>
    </w:rPr>
  </w:style>
  <w:style w:type="paragraph" w:styleId="21">
    <w:name w:val="List Bullet 2"/>
    <w:basedOn w:val="a"/>
    <w:autoRedefine/>
    <w:rsid w:val="00177E38"/>
    <w:pPr>
      <w:ind w:firstLine="567"/>
      <w:jc w:val="both"/>
    </w:pPr>
    <w:rPr>
      <w:kern w:val="16"/>
      <w:sz w:val="28"/>
      <w:szCs w:val="28"/>
      <w:lang w:eastAsia="ru-RU"/>
    </w:rPr>
  </w:style>
  <w:style w:type="character" w:customStyle="1" w:styleId="Bold">
    <w:name w:val="_Bold"/>
    <w:rsid w:val="00177E38"/>
    <w:rPr>
      <w:rFonts w:ascii="BalticaC" w:hAnsi="BalticaC" w:cs="BalticaC"/>
      <w:b/>
      <w:bCs/>
      <w:color w:val="000000"/>
      <w:w w:val="100"/>
    </w:rPr>
  </w:style>
  <w:style w:type="paragraph" w:styleId="22">
    <w:name w:val="Body Text 2"/>
    <w:basedOn w:val="a"/>
    <w:link w:val="23"/>
    <w:rsid w:val="00177E38"/>
    <w:pPr>
      <w:spacing w:after="120" w:line="480" w:lineRule="auto"/>
    </w:pPr>
    <w:rPr>
      <w:lang w:eastAsia="ru-RU"/>
    </w:rPr>
  </w:style>
  <w:style w:type="character" w:customStyle="1" w:styleId="23">
    <w:name w:val="Основной текст 2 Знак"/>
    <w:basedOn w:val="a0"/>
    <w:link w:val="22"/>
    <w:rsid w:val="00177E38"/>
    <w:rPr>
      <w:sz w:val="24"/>
      <w:szCs w:val="24"/>
    </w:rPr>
  </w:style>
  <w:style w:type="paragraph" w:customStyle="1" w:styleId="Style21">
    <w:name w:val="Style21"/>
    <w:basedOn w:val="a"/>
    <w:uiPriority w:val="99"/>
    <w:rsid w:val="00177E38"/>
    <w:pPr>
      <w:widowControl w:val="0"/>
      <w:autoSpaceDE w:val="0"/>
      <w:autoSpaceDN w:val="0"/>
      <w:adjustRightInd w:val="0"/>
      <w:spacing w:line="187" w:lineRule="exact"/>
      <w:jc w:val="center"/>
    </w:pPr>
    <w:rPr>
      <w:rFonts w:ascii="Tahoma" w:hAnsi="Tahoma" w:cs="Tahoma"/>
      <w:lang w:eastAsia="ru-RU"/>
    </w:rPr>
  </w:style>
  <w:style w:type="character" w:customStyle="1" w:styleId="FontStyle217">
    <w:name w:val="Font Style217"/>
    <w:uiPriority w:val="99"/>
    <w:rsid w:val="00177E38"/>
    <w:rPr>
      <w:rFonts w:ascii="Microsoft Sans Serif" w:hAnsi="Microsoft Sans Serif" w:cs="Microsoft Sans Serif"/>
      <w:sz w:val="14"/>
      <w:szCs w:val="14"/>
    </w:rPr>
  </w:style>
  <w:style w:type="character" w:customStyle="1" w:styleId="FontStyle13">
    <w:name w:val="Font Style13"/>
    <w:basedOn w:val="a0"/>
    <w:rsid w:val="00177E38"/>
    <w:rPr>
      <w:rFonts w:ascii="Calibri" w:hAnsi="Calibri" w:cs="Calibri"/>
      <w:b/>
      <w:bCs/>
      <w:i/>
      <w:iCs/>
      <w:sz w:val="26"/>
      <w:szCs w:val="26"/>
    </w:rPr>
  </w:style>
  <w:style w:type="paragraph" w:customStyle="1" w:styleId="Style6">
    <w:name w:val="Style6"/>
    <w:basedOn w:val="a"/>
    <w:rsid w:val="00177E38"/>
    <w:pPr>
      <w:widowControl w:val="0"/>
      <w:autoSpaceDE w:val="0"/>
      <w:autoSpaceDN w:val="0"/>
      <w:adjustRightInd w:val="0"/>
      <w:spacing w:line="286" w:lineRule="exact"/>
    </w:pPr>
    <w:rPr>
      <w:lang w:eastAsia="ru-RU"/>
    </w:rPr>
  </w:style>
  <w:style w:type="character" w:customStyle="1" w:styleId="FontStyle52">
    <w:name w:val="Font Style52"/>
    <w:basedOn w:val="a0"/>
    <w:rsid w:val="00177E38"/>
    <w:rPr>
      <w:rFonts w:ascii="Times New Roman" w:hAnsi="Times New Roman" w:cs="Times New Roman"/>
      <w:b/>
      <w:bCs/>
      <w:color w:val="000000"/>
      <w:sz w:val="30"/>
      <w:szCs w:val="30"/>
    </w:rPr>
  </w:style>
  <w:style w:type="character" w:styleId="aff3">
    <w:name w:val="line number"/>
    <w:basedOn w:val="a0"/>
    <w:uiPriority w:val="99"/>
    <w:semiHidden/>
    <w:unhideWhenUsed/>
    <w:rsid w:val="003D7894"/>
  </w:style>
  <w:style w:type="paragraph" w:customStyle="1" w:styleId="aff4">
    <w:name w:val="Базовый"/>
    <w:uiPriority w:val="99"/>
    <w:rsid w:val="004652CF"/>
    <w:pPr>
      <w:tabs>
        <w:tab w:val="left" w:pos="708"/>
      </w:tabs>
      <w:suppressAutoHyphens/>
      <w:spacing w:line="100" w:lineRule="atLeast"/>
    </w:pPr>
    <w:rPr>
      <w:sz w:val="24"/>
      <w:szCs w:val="24"/>
    </w:rPr>
  </w:style>
  <w:style w:type="character" w:customStyle="1" w:styleId="blk">
    <w:name w:val="blk"/>
    <w:uiPriority w:val="99"/>
    <w:rsid w:val="00C43202"/>
  </w:style>
  <w:style w:type="paragraph" w:customStyle="1" w:styleId="16">
    <w:name w:val="Без интервала1"/>
    <w:uiPriority w:val="99"/>
    <w:rsid w:val="000E4A7B"/>
    <w:rPr>
      <w:rFonts w:ascii="Calibri" w:hAnsi="Calibri" w:cs="Calibri"/>
      <w:sz w:val="22"/>
      <w:szCs w:val="22"/>
    </w:rPr>
  </w:style>
  <w:style w:type="paragraph" w:customStyle="1" w:styleId="Default">
    <w:name w:val="Default"/>
    <w:uiPriority w:val="99"/>
    <w:rsid w:val="00A352EB"/>
    <w:pPr>
      <w:autoSpaceDE w:val="0"/>
      <w:autoSpaceDN w:val="0"/>
      <w:adjustRightInd w:val="0"/>
    </w:pPr>
    <w:rPr>
      <w:color w:val="000000"/>
      <w:sz w:val="24"/>
      <w:szCs w:val="24"/>
    </w:rPr>
  </w:style>
  <w:style w:type="paragraph" w:customStyle="1" w:styleId="24">
    <w:name w:val="Стиль2"/>
    <w:basedOn w:val="a"/>
    <w:link w:val="25"/>
    <w:qFormat/>
    <w:rsid w:val="00090D2B"/>
    <w:pPr>
      <w:ind w:right="141"/>
      <w:jc w:val="center"/>
    </w:pPr>
    <w:rPr>
      <w:b/>
      <w:i/>
      <w:sz w:val="28"/>
      <w:szCs w:val="28"/>
      <w:lang w:eastAsia="ru-RU"/>
    </w:rPr>
  </w:style>
  <w:style w:type="character" w:customStyle="1" w:styleId="25">
    <w:name w:val="Стиль2 Знак"/>
    <w:link w:val="24"/>
    <w:rsid w:val="00090D2B"/>
    <w:rPr>
      <w:b/>
      <w:i/>
      <w:sz w:val="28"/>
      <w:szCs w:val="28"/>
    </w:rPr>
  </w:style>
  <w:style w:type="paragraph" w:customStyle="1" w:styleId="c2">
    <w:name w:val="c2"/>
    <w:basedOn w:val="a"/>
    <w:rsid w:val="007D2E61"/>
    <w:pPr>
      <w:spacing w:before="100" w:beforeAutospacing="1" w:after="100" w:afterAutospacing="1"/>
    </w:pPr>
    <w:rPr>
      <w:lang w:eastAsia="ru-RU"/>
    </w:rPr>
  </w:style>
  <w:style w:type="character" w:customStyle="1" w:styleId="c3">
    <w:name w:val="c3"/>
    <w:basedOn w:val="a0"/>
    <w:rsid w:val="007D2E61"/>
  </w:style>
  <w:style w:type="character" w:customStyle="1" w:styleId="c0">
    <w:name w:val="c0"/>
    <w:basedOn w:val="a0"/>
    <w:rsid w:val="007D2E61"/>
  </w:style>
  <w:style w:type="paragraph" w:customStyle="1" w:styleId="c17">
    <w:name w:val="c17"/>
    <w:basedOn w:val="a"/>
    <w:rsid w:val="00856DE6"/>
    <w:pPr>
      <w:spacing w:before="100" w:beforeAutospacing="1" w:after="100" w:afterAutospacing="1"/>
    </w:pPr>
    <w:rPr>
      <w:lang w:eastAsia="ru-RU"/>
    </w:rPr>
  </w:style>
  <w:style w:type="character" w:customStyle="1" w:styleId="c93">
    <w:name w:val="c93"/>
    <w:basedOn w:val="a0"/>
    <w:rsid w:val="00856DE6"/>
  </w:style>
  <w:style w:type="character" w:customStyle="1" w:styleId="c36">
    <w:name w:val="c36"/>
    <w:basedOn w:val="a0"/>
    <w:rsid w:val="00C05D70"/>
  </w:style>
</w:styles>
</file>

<file path=word/webSettings.xml><?xml version="1.0" encoding="utf-8"?>
<w:webSettings xmlns:r="http://schemas.openxmlformats.org/officeDocument/2006/relationships" xmlns:w="http://schemas.openxmlformats.org/wordprocessingml/2006/main">
  <w:divs>
    <w:div w:id="54284453">
      <w:bodyDiv w:val="1"/>
      <w:marLeft w:val="0"/>
      <w:marRight w:val="0"/>
      <w:marTop w:val="0"/>
      <w:marBottom w:val="0"/>
      <w:divBdr>
        <w:top w:val="none" w:sz="0" w:space="0" w:color="auto"/>
        <w:left w:val="none" w:sz="0" w:space="0" w:color="auto"/>
        <w:bottom w:val="none" w:sz="0" w:space="0" w:color="auto"/>
        <w:right w:val="none" w:sz="0" w:space="0" w:color="auto"/>
      </w:divBdr>
    </w:div>
    <w:div w:id="119960693">
      <w:bodyDiv w:val="1"/>
      <w:marLeft w:val="0"/>
      <w:marRight w:val="0"/>
      <w:marTop w:val="0"/>
      <w:marBottom w:val="0"/>
      <w:divBdr>
        <w:top w:val="none" w:sz="0" w:space="0" w:color="auto"/>
        <w:left w:val="none" w:sz="0" w:space="0" w:color="auto"/>
        <w:bottom w:val="none" w:sz="0" w:space="0" w:color="auto"/>
        <w:right w:val="none" w:sz="0" w:space="0" w:color="auto"/>
      </w:divBdr>
    </w:div>
    <w:div w:id="179245042">
      <w:bodyDiv w:val="1"/>
      <w:marLeft w:val="0"/>
      <w:marRight w:val="0"/>
      <w:marTop w:val="0"/>
      <w:marBottom w:val="0"/>
      <w:divBdr>
        <w:top w:val="none" w:sz="0" w:space="0" w:color="auto"/>
        <w:left w:val="none" w:sz="0" w:space="0" w:color="auto"/>
        <w:bottom w:val="none" w:sz="0" w:space="0" w:color="auto"/>
        <w:right w:val="none" w:sz="0" w:space="0" w:color="auto"/>
      </w:divBdr>
    </w:div>
    <w:div w:id="260065281">
      <w:bodyDiv w:val="1"/>
      <w:marLeft w:val="0"/>
      <w:marRight w:val="0"/>
      <w:marTop w:val="0"/>
      <w:marBottom w:val="0"/>
      <w:divBdr>
        <w:top w:val="none" w:sz="0" w:space="0" w:color="auto"/>
        <w:left w:val="none" w:sz="0" w:space="0" w:color="auto"/>
        <w:bottom w:val="none" w:sz="0" w:space="0" w:color="auto"/>
        <w:right w:val="none" w:sz="0" w:space="0" w:color="auto"/>
      </w:divBdr>
    </w:div>
    <w:div w:id="352726481">
      <w:bodyDiv w:val="1"/>
      <w:marLeft w:val="0"/>
      <w:marRight w:val="0"/>
      <w:marTop w:val="0"/>
      <w:marBottom w:val="0"/>
      <w:divBdr>
        <w:top w:val="none" w:sz="0" w:space="0" w:color="auto"/>
        <w:left w:val="none" w:sz="0" w:space="0" w:color="auto"/>
        <w:bottom w:val="none" w:sz="0" w:space="0" w:color="auto"/>
        <w:right w:val="none" w:sz="0" w:space="0" w:color="auto"/>
      </w:divBdr>
    </w:div>
    <w:div w:id="367997556">
      <w:bodyDiv w:val="1"/>
      <w:marLeft w:val="0"/>
      <w:marRight w:val="0"/>
      <w:marTop w:val="0"/>
      <w:marBottom w:val="0"/>
      <w:divBdr>
        <w:top w:val="none" w:sz="0" w:space="0" w:color="auto"/>
        <w:left w:val="none" w:sz="0" w:space="0" w:color="auto"/>
        <w:bottom w:val="none" w:sz="0" w:space="0" w:color="auto"/>
        <w:right w:val="none" w:sz="0" w:space="0" w:color="auto"/>
      </w:divBdr>
      <w:divsChild>
        <w:div w:id="592281258">
          <w:marLeft w:val="432"/>
          <w:marRight w:val="0"/>
          <w:marTop w:val="120"/>
          <w:marBottom w:val="0"/>
          <w:divBdr>
            <w:top w:val="none" w:sz="0" w:space="0" w:color="auto"/>
            <w:left w:val="none" w:sz="0" w:space="0" w:color="auto"/>
            <w:bottom w:val="none" w:sz="0" w:space="0" w:color="auto"/>
            <w:right w:val="none" w:sz="0" w:space="0" w:color="auto"/>
          </w:divBdr>
        </w:div>
        <w:div w:id="1600064436">
          <w:marLeft w:val="432"/>
          <w:marRight w:val="0"/>
          <w:marTop w:val="120"/>
          <w:marBottom w:val="0"/>
          <w:divBdr>
            <w:top w:val="none" w:sz="0" w:space="0" w:color="auto"/>
            <w:left w:val="none" w:sz="0" w:space="0" w:color="auto"/>
            <w:bottom w:val="none" w:sz="0" w:space="0" w:color="auto"/>
            <w:right w:val="none" w:sz="0" w:space="0" w:color="auto"/>
          </w:divBdr>
        </w:div>
      </w:divsChild>
    </w:div>
    <w:div w:id="396439663">
      <w:bodyDiv w:val="1"/>
      <w:marLeft w:val="0"/>
      <w:marRight w:val="0"/>
      <w:marTop w:val="0"/>
      <w:marBottom w:val="0"/>
      <w:divBdr>
        <w:top w:val="none" w:sz="0" w:space="0" w:color="auto"/>
        <w:left w:val="none" w:sz="0" w:space="0" w:color="auto"/>
        <w:bottom w:val="none" w:sz="0" w:space="0" w:color="auto"/>
        <w:right w:val="none" w:sz="0" w:space="0" w:color="auto"/>
      </w:divBdr>
    </w:div>
    <w:div w:id="474034411">
      <w:bodyDiv w:val="1"/>
      <w:marLeft w:val="0"/>
      <w:marRight w:val="0"/>
      <w:marTop w:val="0"/>
      <w:marBottom w:val="0"/>
      <w:divBdr>
        <w:top w:val="none" w:sz="0" w:space="0" w:color="auto"/>
        <w:left w:val="none" w:sz="0" w:space="0" w:color="auto"/>
        <w:bottom w:val="none" w:sz="0" w:space="0" w:color="auto"/>
        <w:right w:val="none" w:sz="0" w:space="0" w:color="auto"/>
      </w:divBdr>
    </w:div>
    <w:div w:id="487479285">
      <w:bodyDiv w:val="1"/>
      <w:marLeft w:val="0"/>
      <w:marRight w:val="0"/>
      <w:marTop w:val="0"/>
      <w:marBottom w:val="0"/>
      <w:divBdr>
        <w:top w:val="none" w:sz="0" w:space="0" w:color="auto"/>
        <w:left w:val="none" w:sz="0" w:space="0" w:color="auto"/>
        <w:bottom w:val="none" w:sz="0" w:space="0" w:color="auto"/>
        <w:right w:val="none" w:sz="0" w:space="0" w:color="auto"/>
      </w:divBdr>
      <w:divsChild>
        <w:div w:id="900868493">
          <w:marLeft w:val="432"/>
          <w:marRight w:val="0"/>
          <w:marTop w:val="67"/>
          <w:marBottom w:val="0"/>
          <w:divBdr>
            <w:top w:val="none" w:sz="0" w:space="0" w:color="auto"/>
            <w:left w:val="none" w:sz="0" w:space="0" w:color="auto"/>
            <w:bottom w:val="none" w:sz="0" w:space="0" w:color="auto"/>
            <w:right w:val="none" w:sz="0" w:space="0" w:color="auto"/>
          </w:divBdr>
        </w:div>
        <w:div w:id="977607443">
          <w:marLeft w:val="432"/>
          <w:marRight w:val="0"/>
          <w:marTop w:val="67"/>
          <w:marBottom w:val="0"/>
          <w:divBdr>
            <w:top w:val="none" w:sz="0" w:space="0" w:color="auto"/>
            <w:left w:val="none" w:sz="0" w:space="0" w:color="auto"/>
            <w:bottom w:val="none" w:sz="0" w:space="0" w:color="auto"/>
            <w:right w:val="none" w:sz="0" w:space="0" w:color="auto"/>
          </w:divBdr>
        </w:div>
        <w:div w:id="1052539931">
          <w:marLeft w:val="432"/>
          <w:marRight w:val="0"/>
          <w:marTop w:val="67"/>
          <w:marBottom w:val="0"/>
          <w:divBdr>
            <w:top w:val="none" w:sz="0" w:space="0" w:color="auto"/>
            <w:left w:val="none" w:sz="0" w:space="0" w:color="auto"/>
            <w:bottom w:val="none" w:sz="0" w:space="0" w:color="auto"/>
            <w:right w:val="none" w:sz="0" w:space="0" w:color="auto"/>
          </w:divBdr>
        </w:div>
        <w:div w:id="1107306826">
          <w:marLeft w:val="432"/>
          <w:marRight w:val="0"/>
          <w:marTop w:val="67"/>
          <w:marBottom w:val="0"/>
          <w:divBdr>
            <w:top w:val="none" w:sz="0" w:space="0" w:color="auto"/>
            <w:left w:val="none" w:sz="0" w:space="0" w:color="auto"/>
            <w:bottom w:val="none" w:sz="0" w:space="0" w:color="auto"/>
            <w:right w:val="none" w:sz="0" w:space="0" w:color="auto"/>
          </w:divBdr>
        </w:div>
        <w:div w:id="1525169281">
          <w:marLeft w:val="432"/>
          <w:marRight w:val="0"/>
          <w:marTop w:val="67"/>
          <w:marBottom w:val="0"/>
          <w:divBdr>
            <w:top w:val="none" w:sz="0" w:space="0" w:color="auto"/>
            <w:left w:val="none" w:sz="0" w:space="0" w:color="auto"/>
            <w:bottom w:val="none" w:sz="0" w:space="0" w:color="auto"/>
            <w:right w:val="none" w:sz="0" w:space="0" w:color="auto"/>
          </w:divBdr>
        </w:div>
        <w:div w:id="1547567291">
          <w:marLeft w:val="432"/>
          <w:marRight w:val="0"/>
          <w:marTop w:val="67"/>
          <w:marBottom w:val="0"/>
          <w:divBdr>
            <w:top w:val="none" w:sz="0" w:space="0" w:color="auto"/>
            <w:left w:val="none" w:sz="0" w:space="0" w:color="auto"/>
            <w:bottom w:val="none" w:sz="0" w:space="0" w:color="auto"/>
            <w:right w:val="none" w:sz="0" w:space="0" w:color="auto"/>
          </w:divBdr>
        </w:div>
        <w:div w:id="1875536467">
          <w:marLeft w:val="432"/>
          <w:marRight w:val="0"/>
          <w:marTop w:val="67"/>
          <w:marBottom w:val="0"/>
          <w:divBdr>
            <w:top w:val="none" w:sz="0" w:space="0" w:color="auto"/>
            <w:left w:val="none" w:sz="0" w:space="0" w:color="auto"/>
            <w:bottom w:val="none" w:sz="0" w:space="0" w:color="auto"/>
            <w:right w:val="none" w:sz="0" w:space="0" w:color="auto"/>
          </w:divBdr>
        </w:div>
        <w:div w:id="2136871171">
          <w:marLeft w:val="432"/>
          <w:marRight w:val="0"/>
          <w:marTop w:val="67"/>
          <w:marBottom w:val="0"/>
          <w:divBdr>
            <w:top w:val="none" w:sz="0" w:space="0" w:color="auto"/>
            <w:left w:val="none" w:sz="0" w:space="0" w:color="auto"/>
            <w:bottom w:val="none" w:sz="0" w:space="0" w:color="auto"/>
            <w:right w:val="none" w:sz="0" w:space="0" w:color="auto"/>
          </w:divBdr>
        </w:div>
      </w:divsChild>
    </w:div>
    <w:div w:id="504636100">
      <w:bodyDiv w:val="1"/>
      <w:marLeft w:val="0"/>
      <w:marRight w:val="0"/>
      <w:marTop w:val="0"/>
      <w:marBottom w:val="0"/>
      <w:divBdr>
        <w:top w:val="none" w:sz="0" w:space="0" w:color="auto"/>
        <w:left w:val="none" w:sz="0" w:space="0" w:color="auto"/>
        <w:bottom w:val="none" w:sz="0" w:space="0" w:color="auto"/>
        <w:right w:val="none" w:sz="0" w:space="0" w:color="auto"/>
      </w:divBdr>
    </w:div>
    <w:div w:id="559634484">
      <w:bodyDiv w:val="1"/>
      <w:marLeft w:val="0"/>
      <w:marRight w:val="0"/>
      <w:marTop w:val="0"/>
      <w:marBottom w:val="0"/>
      <w:divBdr>
        <w:top w:val="none" w:sz="0" w:space="0" w:color="auto"/>
        <w:left w:val="none" w:sz="0" w:space="0" w:color="auto"/>
        <w:bottom w:val="none" w:sz="0" w:space="0" w:color="auto"/>
        <w:right w:val="none" w:sz="0" w:space="0" w:color="auto"/>
      </w:divBdr>
    </w:div>
    <w:div w:id="695272053">
      <w:bodyDiv w:val="1"/>
      <w:marLeft w:val="0"/>
      <w:marRight w:val="0"/>
      <w:marTop w:val="0"/>
      <w:marBottom w:val="0"/>
      <w:divBdr>
        <w:top w:val="none" w:sz="0" w:space="0" w:color="auto"/>
        <w:left w:val="none" w:sz="0" w:space="0" w:color="auto"/>
        <w:bottom w:val="none" w:sz="0" w:space="0" w:color="auto"/>
        <w:right w:val="none" w:sz="0" w:space="0" w:color="auto"/>
      </w:divBdr>
      <w:divsChild>
        <w:div w:id="236287123">
          <w:marLeft w:val="432"/>
          <w:marRight w:val="0"/>
          <w:marTop w:val="67"/>
          <w:marBottom w:val="0"/>
          <w:divBdr>
            <w:top w:val="none" w:sz="0" w:space="0" w:color="auto"/>
            <w:left w:val="none" w:sz="0" w:space="0" w:color="auto"/>
            <w:bottom w:val="none" w:sz="0" w:space="0" w:color="auto"/>
            <w:right w:val="none" w:sz="0" w:space="0" w:color="auto"/>
          </w:divBdr>
        </w:div>
        <w:div w:id="328599804">
          <w:marLeft w:val="432"/>
          <w:marRight w:val="0"/>
          <w:marTop w:val="67"/>
          <w:marBottom w:val="0"/>
          <w:divBdr>
            <w:top w:val="none" w:sz="0" w:space="0" w:color="auto"/>
            <w:left w:val="none" w:sz="0" w:space="0" w:color="auto"/>
            <w:bottom w:val="none" w:sz="0" w:space="0" w:color="auto"/>
            <w:right w:val="none" w:sz="0" w:space="0" w:color="auto"/>
          </w:divBdr>
        </w:div>
        <w:div w:id="568030333">
          <w:marLeft w:val="432"/>
          <w:marRight w:val="0"/>
          <w:marTop w:val="67"/>
          <w:marBottom w:val="0"/>
          <w:divBdr>
            <w:top w:val="none" w:sz="0" w:space="0" w:color="auto"/>
            <w:left w:val="none" w:sz="0" w:space="0" w:color="auto"/>
            <w:bottom w:val="none" w:sz="0" w:space="0" w:color="auto"/>
            <w:right w:val="none" w:sz="0" w:space="0" w:color="auto"/>
          </w:divBdr>
        </w:div>
        <w:div w:id="693922200">
          <w:marLeft w:val="432"/>
          <w:marRight w:val="0"/>
          <w:marTop w:val="67"/>
          <w:marBottom w:val="0"/>
          <w:divBdr>
            <w:top w:val="none" w:sz="0" w:space="0" w:color="auto"/>
            <w:left w:val="none" w:sz="0" w:space="0" w:color="auto"/>
            <w:bottom w:val="none" w:sz="0" w:space="0" w:color="auto"/>
            <w:right w:val="none" w:sz="0" w:space="0" w:color="auto"/>
          </w:divBdr>
        </w:div>
        <w:div w:id="801845348">
          <w:marLeft w:val="432"/>
          <w:marRight w:val="0"/>
          <w:marTop w:val="67"/>
          <w:marBottom w:val="0"/>
          <w:divBdr>
            <w:top w:val="none" w:sz="0" w:space="0" w:color="auto"/>
            <w:left w:val="none" w:sz="0" w:space="0" w:color="auto"/>
            <w:bottom w:val="none" w:sz="0" w:space="0" w:color="auto"/>
            <w:right w:val="none" w:sz="0" w:space="0" w:color="auto"/>
          </w:divBdr>
        </w:div>
        <w:div w:id="1041053235">
          <w:marLeft w:val="432"/>
          <w:marRight w:val="0"/>
          <w:marTop w:val="67"/>
          <w:marBottom w:val="0"/>
          <w:divBdr>
            <w:top w:val="none" w:sz="0" w:space="0" w:color="auto"/>
            <w:left w:val="none" w:sz="0" w:space="0" w:color="auto"/>
            <w:bottom w:val="none" w:sz="0" w:space="0" w:color="auto"/>
            <w:right w:val="none" w:sz="0" w:space="0" w:color="auto"/>
          </w:divBdr>
        </w:div>
        <w:div w:id="1234855965">
          <w:marLeft w:val="432"/>
          <w:marRight w:val="0"/>
          <w:marTop w:val="67"/>
          <w:marBottom w:val="0"/>
          <w:divBdr>
            <w:top w:val="none" w:sz="0" w:space="0" w:color="auto"/>
            <w:left w:val="none" w:sz="0" w:space="0" w:color="auto"/>
            <w:bottom w:val="none" w:sz="0" w:space="0" w:color="auto"/>
            <w:right w:val="none" w:sz="0" w:space="0" w:color="auto"/>
          </w:divBdr>
        </w:div>
        <w:div w:id="1383944690">
          <w:marLeft w:val="432"/>
          <w:marRight w:val="0"/>
          <w:marTop w:val="67"/>
          <w:marBottom w:val="0"/>
          <w:divBdr>
            <w:top w:val="none" w:sz="0" w:space="0" w:color="auto"/>
            <w:left w:val="none" w:sz="0" w:space="0" w:color="auto"/>
            <w:bottom w:val="none" w:sz="0" w:space="0" w:color="auto"/>
            <w:right w:val="none" w:sz="0" w:space="0" w:color="auto"/>
          </w:divBdr>
        </w:div>
        <w:div w:id="1532953846">
          <w:marLeft w:val="432"/>
          <w:marRight w:val="0"/>
          <w:marTop w:val="67"/>
          <w:marBottom w:val="0"/>
          <w:divBdr>
            <w:top w:val="none" w:sz="0" w:space="0" w:color="auto"/>
            <w:left w:val="none" w:sz="0" w:space="0" w:color="auto"/>
            <w:bottom w:val="none" w:sz="0" w:space="0" w:color="auto"/>
            <w:right w:val="none" w:sz="0" w:space="0" w:color="auto"/>
          </w:divBdr>
        </w:div>
      </w:divsChild>
    </w:div>
    <w:div w:id="719284271">
      <w:bodyDiv w:val="1"/>
      <w:marLeft w:val="0"/>
      <w:marRight w:val="0"/>
      <w:marTop w:val="0"/>
      <w:marBottom w:val="0"/>
      <w:divBdr>
        <w:top w:val="none" w:sz="0" w:space="0" w:color="auto"/>
        <w:left w:val="none" w:sz="0" w:space="0" w:color="auto"/>
        <w:bottom w:val="none" w:sz="0" w:space="0" w:color="auto"/>
        <w:right w:val="none" w:sz="0" w:space="0" w:color="auto"/>
      </w:divBdr>
      <w:divsChild>
        <w:div w:id="606546911">
          <w:marLeft w:val="432"/>
          <w:marRight w:val="0"/>
          <w:marTop w:val="120"/>
          <w:marBottom w:val="0"/>
          <w:divBdr>
            <w:top w:val="none" w:sz="0" w:space="0" w:color="auto"/>
            <w:left w:val="none" w:sz="0" w:space="0" w:color="auto"/>
            <w:bottom w:val="none" w:sz="0" w:space="0" w:color="auto"/>
            <w:right w:val="none" w:sz="0" w:space="0" w:color="auto"/>
          </w:divBdr>
        </w:div>
      </w:divsChild>
    </w:div>
    <w:div w:id="875191328">
      <w:bodyDiv w:val="1"/>
      <w:marLeft w:val="0"/>
      <w:marRight w:val="0"/>
      <w:marTop w:val="0"/>
      <w:marBottom w:val="0"/>
      <w:divBdr>
        <w:top w:val="none" w:sz="0" w:space="0" w:color="auto"/>
        <w:left w:val="none" w:sz="0" w:space="0" w:color="auto"/>
        <w:bottom w:val="none" w:sz="0" w:space="0" w:color="auto"/>
        <w:right w:val="none" w:sz="0" w:space="0" w:color="auto"/>
      </w:divBdr>
      <w:divsChild>
        <w:div w:id="862324407">
          <w:marLeft w:val="432"/>
          <w:marRight w:val="0"/>
          <w:marTop w:val="120"/>
          <w:marBottom w:val="0"/>
          <w:divBdr>
            <w:top w:val="none" w:sz="0" w:space="0" w:color="auto"/>
            <w:left w:val="none" w:sz="0" w:space="0" w:color="auto"/>
            <w:bottom w:val="none" w:sz="0" w:space="0" w:color="auto"/>
            <w:right w:val="none" w:sz="0" w:space="0" w:color="auto"/>
          </w:divBdr>
        </w:div>
        <w:div w:id="1038623052">
          <w:marLeft w:val="432"/>
          <w:marRight w:val="0"/>
          <w:marTop w:val="120"/>
          <w:marBottom w:val="0"/>
          <w:divBdr>
            <w:top w:val="none" w:sz="0" w:space="0" w:color="auto"/>
            <w:left w:val="none" w:sz="0" w:space="0" w:color="auto"/>
            <w:bottom w:val="none" w:sz="0" w:space="0" w:color="auto"/>
            <w:right w:val="none" w:sz="0" w:space="0" w:color="auto"/>
          </w:divBdr>
        </w:div>
        <w:div w:id="2099982958">
          <w:marLeft w:val="432"/>
          <w:marRight w:val="0"/>
          <w:marTop w:val="120"/>
          <w:marBottom w:val="0"/>
          <w:divBdr>
            <w:top w:val="none" w:sz="0" w:space="0" w:color="auto"/>
            <w:left w:val="none" w:sz="0" w:space="0" w:color="auto"/>
            <w:bottom w:val="none" w:sz="0" w:space="0" w:color="auto"/>
            <w:right w:val="none" w:sz="0" w:space="0" w:color="auto"/>
          </w:divBdr>
        </w:div>
      </w:divsChild>
    </w:div>
    <w:div w:id="1081751747">
      <w:bodyDiv w:val="1"/>
      <w:marLeft w:val="0"/>
      <w:marRight w:val="0"/>
      <w:marTop w:val="0"/>
      <w:marBottom w:val="0"/>
      <w:divBdr>
        <w:top w:val="none" w:sz="0" w:space="0" w:color="auto"/>
        <w:left w:val="none" w:sz="0" w:space="0" w:color="auto"/>
        <w:bottom w:val="none" w:sz="0" w:space="0" w:color="auto"/>
        <w:right w:val="none" w:sz="0" w:space="0" w:color="auto"/>
      </w:divBdr>
      <w:divsChild>
        <w:div w:id="164591904">
          <w:marLeft w:val="432"/>
          <w:marRight w:val="0"/>
          <w:marTop w:val="0"/>
          <w:marBottom w:val="0"/>
          <w:divBdr>
            <w:top w:val="none" w:sz="0" w:space="0" w:color="auto"/>
            <w:left w:val="none" w:sz="0" w:space="0" w:color="auto"/>
            <w:bottom w:val="none" w:sz="0" w:space="0" w:color="auto"/>
            <w:right w:val="none" w:sz="0" w:space="0" w:color="auto"/>
          </w:divBdr>
        </w:div>
        <w:div w:id="851726495">
          <w:marLeft w:val="432"/>
          <w:marRight w:val="0"/>
          <w:marTop w:val="0"/>
          <w:marBottom w:val="0"/>
          <w:divBdr>
            <w:top w:val="none" w:sz="0" w:space="0" w:color="auto"/>
            <w:left w:val="none" w:sz="0" w:space="0" w:color="auto"/>
            <w:bottom w:val="none" w:sz="0" w:space="0" w:color="auto"/>
            <w:right w:val="none" w:sz="0" w:space="0" w:color="auto"/>
          </w:divBdr>
        </w:div>
        <w:div w:id="1506047563">
          <w:marLeft w:val="432"/>
          <w:marRight w:val="0"/>
          <w:marTop w:val="0"/>
          <w:marBottom w:val="0"/>
          <w:divBdr>
            <w:top w:val="none" w:sz="0" w:space="0" w:color="auto"/>
            <w:left w:val="none" w:sz="0" w:space="0" w:color="auto"/>
            <w:bottom w:val="none" w:sz="0" w:space="0" w:color="auto"/>
            <w:right w:val="none" w:sz="0" w:space="0" w:color="auto"/>
          </w:divBdr>
        </w:div>
      </w:divsChild>
    </w:div>
    <w:div w:id="1241140083">
      <w:bodyDiv w:val="1"/>
      <w:marLeft w:val="0"/>
      <w:marRight w:val="0"/>
      <w:marTop w:val="0"/>
      <w:marBottom w:val="0"/>
      <w:divBdr>
        <w:top w:val="none" w:sz="0" w:space="0" w:color="auto"/>
        <w:left w:val="none" w:sz="0" w:space="0" w:color="auto"/>
        <w:bottom w:val="none" w:sz="0" w:space="0" w:color="auto"/>
        <w:right w:val="none" w:sz="0" w:space="0" w:color="auto"/>
      </w:divBdr>
      <w:divsChild>
        <w:div w:id="640573855">
          <w:marLeft w:val="432"/>
          <w:marRight w:val="0"/>
          <w:marTop w:val="120"/>
          <w:marBottom w:val="0"/>
          <w:divBdr>
            <w:top w:val="none" w:sz="0" w:space="0" w:color="auto"/>
            <w:left w:val="none" w:sz="0" w:space="0" w:color="auto"/>
            <w:bottom w:val="none" w:sz="0" w:space="0" w:color="auto"/>
            <w:right w:val="none" w:sz="0" w:space="0" w:color="auto"/>
          </w:divBdr>
        </w:div>
        <w:div w:id="719093257">
          <w:marLeft w:val="432"/>
          <w:marRight w:val="0"/>
          <w:marTop w:val="120"/>
          <w:marBottom w:val="0"/>
          <w:divBdr>
            <w:top w:val="none" w:sz="0" w:space="0" w:color="auto"/>
            <w:left w:val="none" w:sz="0" w:space="0" w:color="auto"/>
            <w:bottom w:val="none" w:sz="0" w:space="0" w:color="auto"/>
            <w:right w:val="none" w:sz="0" w:space="0" w:color="auto"/>
          </w:divBdr>
        </w:div>
        <w:div w:id="1344168668">
          <w:marLeft w:val="432"/>
          <w:marRight w:val="0"/>
          <w:marTop w:val="120"/>
          <w:marBottom w:val="0"/>
          <w:divBdr>
            <w:top w:val="none" w:sz="0" w:space="0" w:color="auto"/>
            <w:left w:val="none" w:sz="0" w:space="0" w:color="auto"/>
            <w:bottom w:val="none" w:sz="0" w:space="0" w:color="auto"/>
            <w:right w:val="none" w:sz="0" w:space="0" w:color="auto"/>
          </w:divBdr>
        </w:div>
        <w:div w:id="2118016022">
          <w:marLeft w:val="432"/>
          <w:marRight w:val="0"/>
          <w:marTop w:val="120"/>
          <w:marBottom w:val="0"/>
          <w:divBdr>
            <w:top w:val="none" w:sz="0" w:space="0" w:color="auto"/>
            <w:left w:val="none" w:sz="0" w:space="0" w:color="auto"/>
            <w:bottom w:val="none" w:sz="0" w:space="0" w:color="auto"/>
            <w:right w:val="none" w:sz="0" w:space="0" w:color="auto"/>
          </w:divBdr>
        </w:div>
      </w:divsChild>
    </w:div>
    <w:div w:id="1283808708">
      <w:bodyDiv w:val="1"/>
      <w:marLeft w:val="0"/>
      <w:marRight w:val="0"/>
      <w:marTop w:val="0"/>
      <w:marBottom w:val="0"/>
      <w:divBdr>
        <w:top w:val="none" w:sz="0" w:space="0" w:color="auto"/>
        <w:left w:val="none" w:sz="0" w:space="0" w:color="auto"/>
        <w:bottom w:val="none" w:sz="0" w:space="0" w:color="auto"/>
        <w:right w:val="none" w:sz="0" w:space="0" w:color="auto"/>
      </w:divBdr>
    </w:div>
    <w:div w:id="1840581771">
      <w:bodyDiv w:val="1"/>
      <w:marLeft w:val="0"/>
      <w:marRight w:val="0"/>
      <w:marTop w:val="0"/>
      <w:marBottom w:val="0"/>
      <w:divBdr>
        <w:top w:val="none" w:sz="0" w:space="0" w:color="auto"/>
        <w:left w:val="none" w:sz="0" w:space="0" w:color="auto"/>
        <w:bottom w:val="none" w:sz="0" w:space="0" w:color="auto"/>
        <w:right w:val="none" w:sz="0" w:space="0" w:color="auto"/>
      </w:divBdr>
    </w:div>
    <w:div w:id="2037845579">
      <w:bodyDiv w:val="1"/>
      <w:marLeft w:val="0"/>
      <w:marRight w:val="0"/>
      <w:marTop w:val="0"/>
      <w:marBottom w:val="0"/>
      <w:divBdr>
        <w:top w:val="none" w:sz="0" w:space="0" w:color="auto"/>
        <w:left w:val="none" w:sz="0" w:space="0" w:color="auto"/>
        <w:bottom w:val="none" w:sz="0" w:space="0" w:color="auto"/>
        <w:right w:val="none" w:sz="0" w:space="0" w:color="auto"/>
      </w:divBdr>
      <w:divsChild>
        <w:div w:id="2063291548">
          <w:marLeft w:val="432"/>
          <w:marRight w:val="0"/>
          <w:marTop w:val="125"/>
          <w:marBottom w:val="0"/>
          <w:divBdr>
            <w:top w:val="none" w:sz="0" w:space="0" w:color="auto"/>
            <w:left w:val="none" w:sz="0" w:space="0" w:color="auto"/>
            <w:bottom w:val="none" w:sz="0" w:space="0" w:color="auto"/>
            <w:right w:val="none" w:sz="0" w:space="0" w:color="auto"/>
          </w:divBdr>
        </w:div>
      </w:divsChild>
    </w:div>
    <w:div w:id="2094428258">
      <w:bodyDiv w:val="1"/>
      <w:marLeft w:val="0"/>
      <w:marRight w:val="0"/>
      <w:marTop w:val="0"/>
      <w:marBottom w:val="0"/>
      <w:divBdr>
        <w:top w:val="none" w:sz="0" w:space="0" w:color="auto"/>
        <w:left w:val="none" w:sz="0" w:space="0" w:color="auto"/>
        <w:bottom w:val="none" w:sz="0" w:space="0" w:color="auto"/>
        <w:right w:val="none" w:sz="0" w:space="0" w:color="auto"/>
      </w:divBdr>
      <w:divsChild>
        <w:div w:id="353698679">
          <w:marLeft w:val="432"/>
          <w:marRight w:val="0"/>
          <w:marTop w:val="125"/>
          <w:marBottom w:val="0"/>
          <w:divBdr>
            <w:top w:val="none" w:sz="0" w:space="0" w:color="auto"/>
            <w:left w:val="none" w:sz="0" w:space="0" w:color="auto"/>
            <w:bottom w:val="none" w:sz="0" w:space="0" w:color="auto"/>
            <w:right w:val="none" w:sz="0" w:space="0" w:color="auto"/>
          </w:divBdr>
        </w:div>
        <w:div w:id="653603039">
          <w:marLeft w:val="432"/>
          <w:marRight w:val="0"/>
          <w:marTop w:val="125"/>
          <w:marBottom w:val="0"/>
          <w:divBdr>
            <w:top w:val="none" w:sz="0" w:space="0" w:color="auto"/>
            <w:left w:val="none" w:sz="0" w:space="0" w:color="auto"/>
            <w:bottom w:val="none" w:sz="0" w:space="0" w:color="auto"/>
            <w:right w:val="none" w:sz="0" w:space="0" w:color="auto"/>
          </w:divBdr>
        </w:div>
        <w:div w:id="735056739">
          <w:marLeft w:val="432"/>
          <w:marRight w:val="0"/>
          <w:marTop w:val="125"/>
          <w:marBottom w:val="0"/>
          <w:divBdr>
            <w:top w:val="none" w:sz="0" w:space="0" w:color="auto"/>
            <w:left w:val="none" w:sz="0" w:space="0" w:color="auto"/>
            <w:bottom w:val="none" w:sz="0" w:space="0" w:color="auto"/>
            <w:right w:val="none" w:sz="0" w:space="0" w:color="auto"/>
          </w:divBdr>
        </w:div>
        <w:div w:id="1424568721">
          <w:marLeft w:val="432"/>
          <w:marRight w:val="0"/>
          <w:marTop w:val="125"/>
          <w:marBottom w:val="0"/>
          <w:divBdr>
            <w:top w:val="none" w:sz="0" w:space="0" w:color="auto"/>
            <w:left w:val="none" w:sz="0" w:space="0" w:color="auto"/>
            <w:bottom w:val="none" w:sz="0" w:space="0" w:color="auto"/>
            <w:right w:val="none" w:sz="0" w:space="0" w:color="auto"/>
          </w:divBdr>
        </w:div>
        <w:div w:id="1645040152">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xn--b1alfbdmfe7fy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4BE1A-AA02-4EAF-A743-78BD989A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32181</Words>
  <Characters>183438</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Уважаемая</vt:lpstr>
    </vt:vector>
  </TitlesOfParts>
  <Company>Microsoft</Company>
  <LinksUpToDate>false</LinksUpToDate>
  <CharactersWithSpaces>215189</CharactersWithSpaces>
  <SharedDoc>false</SharedDoc>
  <HLinks>
    <vt:vector size="6" baseType="variant">
      <vt:variant>
        <vt:i4>7864441</vt:i4>
      </vt:variant>
      <vt:variant>
        <vt:i4>0</vt:i4>
      </vt:variant>
      <vt:variant>
        <vt:i4>0</vt:i4>
      </vt:variant>
      <vt:variant>
        <vt:i4>5</vt:i4>
      </vt:variant>
      <vt:variant>
        <vt:lpwstr>http://xn--b1alfbdmfe7fyb/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Уважаемая</dc:title>
  <dc:subject/>
  <dc:creator>Лариса</dc:creator>
  <cp:keywords/>
  <dc:description/>
  <cp:lastModifiedBy>1</cp:lastModifiedBy>
  <cp:revision>4</cp:revision>
  <cp:lastPrinted>2017-09-26T07:01:00Z</cp:lastPrinted>
  <dcterms:created xsi:type="dcterms:W3CDTF">2017-09-26T06:59:00Z</dcterms:created>
  <dcterms:modified xsi:type="dcterms:W3CDTF">2018-10-03T05:34:00Z</dcterms:modified>
</cp:coreProperties>
</file>