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8D" w:rsidRPr="00E3708D" w:rsidRDefault="00E6404B" w:rsidP="00E3708D">
      <w:pPr>
        <w:pStyle w:val="a8"/>
        <w:rPr>
          <w:rFonts w:ascii="Times New Roman" w:eastAsia="Calibri"/>
          <w:sz w:val="28"/>
          <w:szCs w:val="28"/>
          <w:lang w:val="ru-RU" w:eastAsia="en-US"/>
        </w:rPr>
      </w:pPr>
      <w:bookmarkStart w:id="0" w:name="_GoBack"/>
      <w:bookmarkEnd w:id="0"/>
      <w:r>
        <w:rPr>
          <w:rFonts w:ascii="Times New Roman" w:eastAsia="Calibri"/>
          <w:sz w:val="28"/>
          <w:szCs w:val="28"/>
          <w:lang w:val="ru-RU" w:eastAsia="en-US"/>
        </w:rPr>
        <w:t>Ц</w:t>
      </w:r>
      <w:r w:rsidR="00E3708D" w:rsidRPr="00E3708D">
        <w:rPr>
          <w:rFonts w:ascii="Times New Roman" w:eastAsia="Calibri"/>
          <w:sz w:val="28"/>
          <w:szCs w:val="28"/>
          <w:lang w:val="ru-RU" w:eastAsia="en-US"/>
        </w:rPr>
        <w:t>СОГЛАСОВАНО                                                        УТВЕРЖДЕНО</w:t>
      </w:r>
    </w:p>
    <w:p w:rsidR="00E3708D" w:rsidRPr="00E3708D" w:rsidRDefault="00E3708D" w:rsidP="00E3708D">
      <w:pPr>
        <w:pStyle w:val="a8"/>
        <w:rPr>
          <w:rFonts w:ascii="Times New Roman"/>
          <w:sz w:val="28"/>
          <w:szCs w:val="28"/>
          <w:lang w:val="ru-RU"/>
        </w:rPr>
      </w:pPr>
      <w:r w:rsidRPr="00E3708D">
        <w:rPr>
          <w:rFonts w:ascii="Times New Roman" w:eastAsia="Calibri"/>
          <w:sz w:val="28"/>
          <w:szCs w:val="28"/>
          <w:lang w:val="ru-RU" w:eastAsia="en-US"/>
        </w:rPr>
        <w:t>Председатель ПК</w:t>
      </w:r>
      <w:r w:rsidRPr="00E3708D">
        <w:rPr>
          <w:rFonts w:ascii="Times New Roman" w:eastAsia="Calibri"/>
          <w:sz w:val="28"/>
          <w:szCs w:val="28"/>
          <w:lang w:val="ru-RU" w:eastAsia="en-US"/>
        </w:rPr>
        <w:tab/>
        <w:t xml:space="preserve">                         </w:t>
      </w:r>
      <w:r>
        <w:rPr>
          <w:rFonts w:ascii="Times New Roman" w:eastAsia="Calibri"/>
          <w:sz w:val="28"/>
          <w:szCs w:val="28"/>
          <w:lang w:val="ru-RU" w:eastAsia="en-US"/>
        </w:rPr>
        <w:t xml:space="preserve">     </w:t>
      </w:r>
      <w:r w:rsidRPr="00E3708D">
        <w:rPr>
          <w:rFonts w:ascii="Times New Roman" w:eastAsia="Calibri"/>
          <w:sz w:val="28"/>
          <w:szCs w:val="28"/>
          <w:lang w:val="ru-RU" w:eastAsia="en-US"/>
        </w:rPr>
        <w:t xml:space="preserve"> </w:t>
      </w:r>
      <w:r w:rsidRPr="00E3708D">
        <w:rPr>
          <w:rFonts w:ascii="Times New Roman"/>
          <w:sz w:val="28"/>
          <w:szCs w:val="28"/>
          <w:lang w:val="ru-RU"/>
        </w:rPr>
        <w:t>на педагогическом совете МБОУ СОШ № 9</w:t>
      </w:r>
    </w:p>
    <w:p w:rsidR="00E3708D" w:rsidRPr="00E3708D" w:rsidRDefault="00E3708D" w:rsidP="00E3708D">
      <w:pPr>
        <w:pStyle w:val="a8"/>
        <w:tabs>
          <w:tab w:val="left" w:pos="6513"/>
        </w:tabs>
        <w:rPr>
          <w:rFonts w:ascii="Times New Roman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 w:eastAsia="en-US"/>
        </w:rPr>
        <w:t>от «</w:t>
      </w:r>
      <w:r w:rsidR="00F07910">
        <w:rPr>
          <w:rFonts w:ascii="Times New Roman" w:eastAsia="Calibri"/>
          <w:sz w:val="28"/>
          <w:szCs w:val="28"/>
          <w:lang w:val="ru-RU" w:eastAsia="en-US"/>
        </w:rPr>
        <w:t>31</w:t>
      </w:r>
      <w:r>
        <w:rPr>
          <w:rFonts w:ascii="Times New Roman" w:eastAsia="Calibri"/>
          <w:sz w:val="28"/>
          <w:szCs w:val="28"/>
          <w:lang w:val="ru-RU" w:eastAsia="en-US"/>
        </w:rPr>
        <w:t>» авг</w:t>
      </w:r>
      <w:r w:rsidR="00F07910">
        <w:rPr>
          <w:rFonts w:ascii="Times New Roman" w:eastAsia="Calibri"/>
          <w:sz w:val="28"/>
          <w:szCs w:val="28"/>
          <w:lang w:val="ru-RU" w:eastAsia="en-US"/>
        </w:rPr>
        <w:t>у</w:t>
      </w:r>
      <w:r>
        <w:rPr>
          <w:rFonts w:ascii="Times New Roman" w:eastAsia="Calibri"/>
          <w:sz w:val="28"/>
          <w:szCs w:val="28"/>
          <w:lang w:val="ru-RU" w:eastAsia="en-US"/>
        </w:rPr>
        <w:t>ста</w:t>
      </w:r>
      <w:r w:rsidRPr="00E3708D">
        <w:rPr>
          <w:rFonts w:ascii="Times New Roman" w:eastAsia="Calibri"/>
          <w:sz w:val="28"/>
          <w:szCs w:val="28"/>
          <w:lang w:val="ru-RU" w:eastAsia="en-US"/>
        </w:rPr>
        <w:t xml:space="preserve"> 2021г</w:t>
      </w:r>
      <w:r w:rsidRPr="00E3708D">
        <w:rPr>
          <w:rFonts w:ascii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/>
          <w:sz w:val="28"/>
          <w:szCs w:val="28"/>
          <w:lang w:val="ru-RU"/>
        </w:rPr>
        <w:t xml:space="preserve">              </w:t>
      </w:r>
      <w:r w:rsidRPr="00E3708D">
        <w:rPr>
          <w:rFonts w:ascii="Times New Roman"/>
          <w:sz w:val="28"/>
          <w:szCs w:val="28"/>
          <w:lang w:val="ru-RU"/>
        </w:rPr>
        <w:t xml:space="preserve">им.И.Д. Бражника п. Октябрьского                             </w:t>
      </w:r>
    </w:p>
    <w:p w:rsidR="00E3708D" w:rsidRPr="00E3708D" w:rsidRDefault="00E3708D" w:rsidP="00E3708D">
      <w:pPr>
        <w:pStyle w:val="a8"/>
        <w:tabs>
          <w:tab w:val="left" w:pos="268"/>
          <w:tab w:val="right" w:pos="9355"/>
        </w:tabs>
        <w:rPr>
          <w:rFonts w:ascii="Times New Roman"/>
          <w:sz w:val="28"/>
          <w:szCs w:val="28"/>
          <w:lang w:val="ru-RU"/>
        </w:rPr>
      </w:pPr>
      <w:r w:rsidRPr="00E3708D">
        <w:rPr>
          <w:rFonts w:ascii="Times New Roman"/>
          <w:sz w:val="28"/>
          <w:szCs w:val="28"/>
          <w:lang w:val="ru-RU"/>
        </w:rPr>
        <w:t xml:space="preserve">_____А.А. Савченко                                    </w:t>
      </w:r>
      <w:r>
        <w:rPr>
          <w:rFonts w:ascii="Times New Roman"/>
          <w:sz w:val="28"/>
          <w:szCs w:val="28"/>
          <w:lang w:val="ru-RU"/>
        </w:rPr>
        <w:t xml:space="preserve">       </w:t>
      </w:r>
      <w:r w:rsidRPr="00E3708D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F07910">
        <w:rPr>
          <w:rFonts w:ascii="Times New Roman"/>
          <w:sz w:val="28"/>
          <w:szCs w:val="28"/>
          <w:lang w:val="ru-RU"/>
        </w:rPr>
        <w:t>протокол №1 от 31</w:t>
      </w:r>
      <w:r w:rsidRPr="00E3708D">
        <w:rPr>
          <w:rFonts w:ascii="Times New Roman"/>
          <w:sz w:val="28"/>
          <w:szCs w:val="28"/>
          <w:lang w:val="ru-RU"/>
        </w:rPr>
        <w:t>.08.2021</w:t>
      </w:r>
    </w:p>
    <w:p w:rsidR="00E3708D" w:rsidRPr="00E3708D" w:rsidRDefault="00E3708D" w:rsidP="00E3708D">
      <w:pPr>
        <w:pStyle w:val="a8"/>
        <w:jc w:val="center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                                                  ______ </w:t>
      </w:r>
      <w:r w:rsidRPr="00E3708D">
        <w:rPr>
          <w:rFonts w:ascii="Times New Roman"/>
          <w:sz w:val="28"/>
          <w:szCs w:val="28"/>
          <w:lang w:val="ru-RU"/>
        </w:rPr>
        <w:t>председатель А.Н. Заволока</w:t>
      </w:r>
    </w:p>
    <w:p w:rsidR="000D19C7" w:rsidRPr="009154F9" w:rsidRDefault="007C0330" w:rsidP="00440259">
      <w:pPr>
        <w:widowControl/>
        <w:suppressAutoHyphens/>
        <w:wordWrap/>
        <w:autoSpaceDE/>
        <w:autoSpaceDN/>
        <w:ind w:left="3969" w:right="-143"/>
        <w:jc w:val="center"/>
        <w:rPr>
          <w:b/>
          <w:color w:val="000000"/>
          <w:w w:val="0"/>
          <w:sz w:val="24"/>
          <w:lang w:val="ru-RU"/>
        </w:rPr>
      </w:pPr>
      <w:r w:rsidRPr="007C0330">
        <w:rPr>
          <w:rFonts w:eastAsia="Calibri"/>
          <w:b/>
          <w:kern w:val="0"/>
          <w:sz w:val="24"/>
          <w:lang w:val="ru-RU" w:eastAsia="ru-RU"/>
        </w:rPr>
        <w:t xml:space="preserve">     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440259" w:rsidRPr="009154F9" w:rsidRDefault="00440259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>
        <w:rPr>
          <w:b/>
          <w:color w:val="000000"/>
          <w:w w:val="0"/>
          <w:sz w:val="40"/>
          <w:szCs w:val="40"/>
          <w:lang w:val="ru-RU"/>
        </w:rPr>
        <w:t>МБОУ СОШ № 9 им.И.Д</w:t>
      </w:r>
      <w:r w:rsidR="00660106">
        <w:rPr>
          <w:b/>
          <w:color w:val="000000"/>
          <w:w w:val="0"/>
          <w:sz w:val="40"/>
          <w:szCs w:val="40"/>
          <w:lang w:val="ru-RU"/>
        </w:rPr>
        <w:t xml:space="preserve">. </w:t>
      </w:r>
      <w:r>
        <w:rPr>
          <w:b/>
          <w:color w:val="000000"/>
          <w:w w:val="0"/>
          <w:sz w:val="40"/>
          <w:szCs w:val="40"/>
          <w:lang w:val="ru-RU"/>
        </w:rPr>
        <w:t>Бражника п.Октябрьского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7C0330">
      <w:pPr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t>ПОЯСНИТЕЛЬНАЯ ЗАПИСКА</w:t>
      </w:r>
    </w:p>
    <w:p w:rsidR="00440259" w:rsidRPr="00440259" w:rsidRDefault="00440259" w:rsidP="00440259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8"/>
          <w:szCs w:val="28"/>
          <w:lang w:val="ru-RU" w:eastAsia="ru-RU"/>
        </w:rPr>
      </w:pPr>
      <w:r w:rsidRPr="00440259">
        <w:rPr>
          <w:kern w:val="0"/>
          <w:sz w:val="28"/>
          <w:szCs w:val="28"/>
          <w:lang w:val="ru-RU"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440259" w:rsidRPr="00440259" w:rsidRDefault="00440259" w:rsidP="00440259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8"/>
          <w:szCs w:val="28"/>
          <w:lang w:val="ru-RU" w:eastAsia="ru-RU"/>
        </w:rPr>
      </w:pPr>
      <w:r w:rsidRPr="00440259">
        <w:rPr>
          <w:kern w:val="0"/>
          <w:sz w:val="28"/>
          <w:szCs w:val="28"/>
          <w:lang w:val="ru-RU" w:eastAsia="ru-RU"/>
        </w:rPr>
        <w:t>         В центре программы воспитания филиала Муниципального бюджетного общеобразовательного учреждения «средняя общеобразовательная школа №4»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440259" w:rsidRPr="00440259" w:rsidRDefault="00440259" w:rsidP="00440259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8"/>
          <w:szCs w:val="28"/>
          <w:lang w:val="ru-RU" w:eastAsia="ru-RU"/>
        </w:rPr>
      </w:pPr>
      <w:r w:rsidRPr="00440259">
        <w:rPr>
          <w:kern w:val="0"/>
          <w:sz w:val="28"/>
          <w:szCs w:val="28"/>
          <w:lang w:val="ru-RU" w:eastAsia="ru-RU"/>
        </w:rPr>
        <w:t>         Данная программа воспитания показывает систему работы с детьми в школе.</w:t>
      </w:r>
    </w:p>
    <w:p w:rsidR="0042604F" w:rsidRPr="00530995" w:rsidRDefault="0042604F" w:rsidP="0042604F">
      <w:pPr>
        <w:tabs>
          <w:tab w:val="left" w:pos="851"/>
        </w:tabs>
        <w:wordWrap/>
        <w:spacing w:line="336" w:lineRule="auto"/>
        <w:ind w:firstLine="709"/>
        <w:rPr>
          <w:w w:val="0"/>
          <w:sz w:val="28"/>
          <w:szCs w:val="28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530995" w:rsidRDefault="00530995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</w:p>
    <w:p w:rsidR="000D19C7" w:rsidRPr="00530995" w:rsidRDefault="000D19C7" w:rsidP="0042604F">
      <w:pPr>
        <w:wordWrap/>
        <w:spacing w:line="336" w:lineRule="auto"/>
        <w:jc w:val="center"/>
        <w:rPr>
          <w:b/>
          <w:w w:val="0"/>
          <w:sz w:val="28"/>
          <w:szCs w:val="28"/>
          <w:shd w:val="clear" w:color="000000" w:fill="FFFFFF"/>
          <w:lang w:val="ru-RU"/>
        </w:rPr>
      </w:pPr>
      <w:r w:rsidRPr="00530995">
        <w:rPr>
          <w:b/>
          <w:w w:val="0"/>
          <w:sz w:val="28"/>
          <w:szCs w:val="28"/>
          <w:shd w:val="clear" w:color="000000" w:fill="FFFFFF"/>
          <w:lang w:val="ru-RU"/>
        </w:rPr>
        <w:t xml:space="preserve">1. ОСОБЕННОСТИ ОРГАНИЗУЕМОГО В ШКОЛЕ </w:t>
      </w:r>
      <w:r w:rsidR="00382D56" w:rsidRPr="00530995">
        <w:rPr>
          <w:b/>
          <w:w w:val="0"/>
          <w:sz w:val="28"/>
          <w:szCs w:val="28"/>
          <w:shd w:val="clear" w:color="000000" w:fill="FFFFFF"/>
          <w:lang w:val="ru-RU"/>
        </w:rPr>
        <w:t>В</w:t>
      </w:r>
      <w:r w:rsidRPr="00530995">
        <w:rPr>
          <w:b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0D19C7" w:rsidRPr="00530995" w:rsidRDefault="000D19C7" w:rsidP="00440259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530995">
        <w:rPr>
          <w:iCs/>
          <w:w w:val="0"/>
          <w:sz w:val="28"/>
          <w:szCs w:val="28"/>
          <w:lang w:val="ru-RU"/>
        </w:rPr>
        <w:t xml:space="preserve">Процесс воспитания в </w:t>
      </w:r>
      <w:r w:rsidR="00440259" w:rsidRPr="00530995">
        <w:rPr>
          <w:iCs/>
          <w:w w:val="0"/>
          <w:sz w:val="28"/>
          <w:szCs w:val="28"/>
          <w:lang w:val="ru-RU"/>
        </w:rPr>
        <w:t>МБОУ СОШ № 9 им.</w:t>
      </w:r>
      <w:r w:rsidR="00F7262F">
        <w:rPr>
          <w:iCs/>
          <w:w w:val="0"/>
          <w:sz w:val="28"/>
          <w:szCs w:val="28"/>
          <w:lang w:val="ru-RU"/>
        </w:rPr>
        <w:t xml:space="preserve"> </w:t>
      </w:r>
      <w:r w:rsidR="00440259" w:rsidRPr="00530995">
        <w:rPr>
          <w:iCs/>
          <w:w w:val="0"/>
          <w:sz w:val="28"/>
          <w:szCs w:val="28"/>
          <w:lang w:val="ru-RU"/>
        </w:rPr>
        <w:t xml:space="preserve">И.Д.Бражника п.Октябрьского  организации </w:t>
      </w:r>
      <w:r w:rsidRPr="00530995">
        <w:rPr>
          <w:iCs/>
          <w:w w:val="0"/>
          <w:sz w:val="28"/>
          <w:szCs w:val="28"/>
          <w:lang w:val="ru-RU"/>
        </w:rPr>
        <w:t xml:space="preserve">основывается на следующих принципах взаимодействия </w:t>
      </w:r>
      <w:r w:rsidR="000472E0" w:rsidRPr="00530995">
        <w:rPr>
          <w:iCs/>
          <w:w w:val="0"/>
          <w:sz w:val="28"/>
          <w:szCs w:val="28"/>
          <w:lang w:val="ru-RU"/>
        </w:rPr>
        <w:t>педагогических работников</w:t>
      </w:r>
      <w:r w:rsidR="00F7262F">
        <w:rPr>
          <w:iCs/>
          <w:w w:val="0"/>
          <w:sz w:val="28"/>
          <w:szCs w:val="28"/>
          <w:lang w:val="ru-RU"/>
        </w:rPr>
        <w:t xml:space="preserve"> </w:t>
      </w:r>
      <w:r w:rsidRPr="00530995">
        <w:rPr>
          <w:iCs/>
          <w:w w:val="0"/>
          <w:sz w:val="28"/>
          <w:szCs w:val="28"/>
          <w:lang w:val="ru-RU"/>
        </w:rPr>
        <w:t>и обучающихся:</w:t>
      </w:r>
    </w:p>
    <w:p w:rsidR="000D19C7" w:rsidRPr="00530995" w:rsidRDefault="000D19C7" w:rsidP="0042604F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530995">
        <w:rPr>
          <w:iCs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530995">
        <w:rPr>
          <w:iCs/>
          <w:w w:val="0"/>
          <w:sz w:val="28"/>
          <w:szCs w:val="28"/>
          <w:lang w:val="ru-RU"/>
        </w:rPr>
        <w:t>обучающегося</w:t>
      </w:r>
      <w:r w:rsidRPr="00530995">
        <w:rPr>
          <w:iCs/>
          <w:w w:val="0"/>
          <w:sz w:val="28"/>
          <w:szCs w:val="28"/>
          <w:lang w:val="ru-RU"/>
        </w:rPr>
        <w:t xml:space="preserve">, соблюдения </w:t>
      </w:r>
      <w:r w:rsidR="003B002C" w:rsidRPr="00530995">
        <w:rPr>
          <w:iCs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530995">
        <w:rPr>
          <w:iCs/>
          <w:w w:val="0"/>
          <w:sz w:val="28"/>
          <w:szCs w:val="28"/>
          <w:lang w:val="ru-RU"/>
        </w:rPr>
        <w:t xml:space="preserve">и семье, приоритета безопасности </w:t>
      </w:r>
      <w:r w:rsidR="003A32F3" w:rsidRPr="00530995">
        <w:rPr>
          <w:iCs/>
          <w:w w:val="0"/>
          <w:sz w:val="28"/>
          <w:szCs w:val="28"/>
          <w:lang w:val="ru-RU"/>
        </w:rPr>
        <w:t>обучающегося</w:t>
      </w:r>
      <w:r w:rsidRPr="00530995">
        <w:rPr>
          <w:iCs/>
          <w:w w:val="0"/>
          <w:sz w:val="28"/>
          <w:szCs w:val="28"/>
          <w:lang w:val="ru-RU"/>
        </w:rPr>
        <w:t xml:space="preserve"> при нахождении в образовательной организации;</w:t>
      </w:r>
    </w:p>
    <w:p w:rsidR="000D19C7" w:rsidRPr="00530995" w:rsidRDefault="000D19C7" w:rsidP="0042604F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530995">
        <w:rPr>
          <w:iCs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</w:t>
      </w:r>
      <w:r w:rsidR="003A32F3" w:rsidRPr="00530995">
        <w:rPr>
          <w:iCs/>
          <w:w w:val="0"/>
          <w:sz w:val="28"/>
          <w:szCs w:val="28"/>
          <w:lang w:val="ru-RU"/>
        </w:rPr>
        <w:t>обучающегося</w:t>
      </w:r>
      <w:r w:rsidRPr="00530995">
        <w:rPr>
          <w:iCs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530995">
        <w:rPr>
          <w:iCs/>
          <w:w w:val="0"/>
          <w:sz w:val="28"/>
          <w:szCs w:val="28"/>
          <w:lang w:val="ru-RU"/>
        </w:rPr>
        <w:t>педагогических работников</w:t>
      </w:r>
      <w:r w:rsidRPr="00530995">
        <w:rPr>
          <w:iCs/>
          <w:w w:val="0"/>
          <w:sz w:val="28"/>
          <w:szCs w:val="28"/>
          <w:lang w:val="ru-RU"/>
        </w:rPr>
        <w:t xml:space="preserve">; </w:t>
      </w:r>
    </w:p>
    <w:p w:rsidR="000D19C7" w:rsidRPr="00530995" w:rsidRDefault="000D19C7" w:rsidP="0042604F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530995">
        <w:rPr>
          <w:iCs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 w:rsidRPr="00530995">
        <w:rPr>
          <w:iCs/>
          <w:w w:val="0"/>
          <w:sz w:val="28"/>
          <w:szCs w:val="28"/>
          <w:lang w:val="ru-RU"/>
        </w:rPr>
        <w:br/>
      </w:r>
      <w:r w:rsidRPr="00530995">
        <w:rPr>
          <w:iCs/>
          <w:w w:val="0"/>
          <w:sz w:val="28"/>
          <w:szCs w:val="28"/>
          <w:lang w:val="ru-RU"/>
        </w:rPr>
        <w:t xml:space="preserve">и </w:t>
      </w:r>
      <w:r w:rsidR="000472E0" w:rsidRPr="00530995">
        <w:rPr>
          <w:iCs/>
          <w:w w:val="0"/>
          <w:sz w:val="28"/>
          <w:szCs w:val="28"/>
          <w:lang w:val="ru-RU"/>
        </w:rPr>
        <w:t>педагогических работников</w:t>
      </w:r>
      <w:r w:rsidRPr="00530995">
        <w:rPr>
          <w:iCs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530995" w:rsidRDefault="000D19C7" w:rsidP="0042604F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530995">
        <w:rPr>
          <w:iCs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530995">
        <w:rPr>
          <w:iCs/>
          <w:w w:val="0"/>
          <w:sz w:val="28"/>
          <w:szCs w:val="28"/>
          <w:lang w:val="ru-RU"/>
        </w:rPr>
        <w:t>педагогических работников</w:t>
      </w:r>
      <w:r w:rsidRPr="00530995">
        <w:rPr>
          <w:iCs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530995" w:rsidRDefault="000D19C7" w:rsidP="0042604F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530995">
        <w:rPr>
          <w:iCs/>
          <w:w w:val="0"/>
          <w:sz w:val="28"/>
          <w:szCs w:val="28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0D19C7" w:rsidRPr="00530995" w:rsidRDefault="000D19C7" w:rsidP="0042604F">
      <w:pPr>
        <w:wordWrap/>
        <w:spacing w:line="336" w:lineRule="auto"/>
        <w:ind w:firstLine="709"/>
        <w:rPr>
          <w:iCs/>
          <w:w w:val="0"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530995">
        <w:rPr>
          <w:iCs/>
          <w:w w:val="0"/>
          <w:sz w:val="28"/>
          <w:szCs w:val="28"/>
          <w:lang w:val="ru-RU"/>
        </w:rPr>
        <w:t xml:space="preserve">: </w:t>
      </w:r>
    </w:p>
    <w:p w:rsidR="000D19C7" w:rsidRPr="0053099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30995">
        <w:rPr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530995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530995">
        <w:rPr>
          <w:sz w:val="28"/>
          <w:szCs w:val="28"/>
          <w:lang w:val="ru-RU" w:eastAsia="ru-RU"/>
        </w:rPr>
        <w:t>педагогических работников</w:t>
      </w:r>
      <w:r w:rsidRPr="00530995">
        <w:rPr>
          <w:sz w:val="28"/>
          <w:szCs w:val="28"/>
          <w:lang w:val="ru-RU" w:eastAsia="ru-RU"/>
        </w:rPr>
        <w:t>;</w:t>
      </w:r>
    </w:p>
    <w:p w:rsidR="000D19C7" w:rsidRPr="0053099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30995">
        <w:rPr>
          <w:sz w:val="28"/>
          <w:szCs w:val="28"/>
          <w:lang w:val="ru-RU" w:eastAsia="ru-RU"/>
        </w:rPr>
        <w:t xml:space="preserve">важной чертой каждого ключевого дела и большинства используемых для воспитания других совместных дел </w:t>
      </w:r>
      <w:r w:rsidR="000472E0" w:rsidRPr="00530995">
        <w:rPr>
          <w:sz w:val="28"/>
          <w:szCs w:val="28"/>
          <w:lang w:val="ru-RU" w:eastAsia="ru-RU"/>
        </w:rPr>
        <w:t>педагогических работников</w:t>
      </w:r>
      <w:r w:rsidRPr="00530995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19C7" w:rsidRPr="0053099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30995">
        <w:rPr>
          <w:sz w:val="28"/>
          <w:szCs w:val="28"/>
          <w:lang w:val="ru-RU" w:eastAsia="ru-RU"/>
        </w:rPr>
        <w:t xml:space="preserve">в школе создаются такие условия, при которых по мере взросления </w:t>
      </w:r>
      <w:r w:rsidR="003A32F3" w:rsidRPr="00530995">
        <w:rPr>
          <w:sz w:val="28"/>
          <w:szCs w:val="28"/>
          <w:lang w:val="ru-RU" w:eastAsia="ru-RU"/>
        </w:rPr>
        <w:t>обучающегося</w:t>
      </w:r>
      <w:r w:rsidRPr="00530995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пассивного наблюдателя до организатора);</w:t>
      </w:r>
    </w:p>
    <w:p w:rsidR="000D19C7" w:rsidRPr="0053099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30995">
        <w:rPr>
          <w:sz w:val="28"/>
          <w:szCs w:val="28"/>
          <w:lang w:val="ru-RU" w:eastAsia="ru-RU"/>
        </w:rPr>
        <w:lastRenderedPageBreak/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0D19C7" w:rsidRPr="00530995" w:rsidRDefault="00E81C16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30995">
        <w:rPr>
          <w:sz w:val="28"/>
          <w:szCs w:val="28"/>
          <w:lang w:val="ru-RU" w:eastAsia="ru-RU"/>
        </w:rPr>
        <w:t>педагогические работники</w:t>
      </w:r>
      <w:r w:rsidR="000D19C7" w:rsidRPr="00530995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студий, секций и иных детских объединений, на </w:t>
      </w:r>
      <w:r w:rsidR="000D19C7" w:rsidRPr="00530995">
        <w:rPr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0D19C7" w:rsidRPr="00530995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530995">
        <w:rPr>
          <w:sz w:val="28"/>
          <w:szCs w:val="28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</w:t>
      </w:r>
      <w:r w:rsidR="00A66862" w:rsidRPr="00530995">
        <w:rPr>
          <w:sz w:val="28"/>
          <w:szCs w:val="28"/>
          <w:lang w:val="ru-RU" w:eastAsia="ru-RU"/>
        </w:rPr>
        <w:t>обучающимся защитную</w:t>
      </w:r>
      <w:r w:rsidRPr="00530995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42604F" w:rsidRPr="00530995" w:rsidRDefault="0042604F" w:rsidP="0042604F">
      <w:pPr>
        <w:wordWrap/>
        <w:spacing w:line="336" w:lineRule="auto"/>
        <w:ind w:firstLine="709"/>
        <w:rPr>
          <w:rStyle w:val="CharAttribute0"/>
          <w:szCs w:val="28"/>
          <w:lang w:val="ru-RU" w:eastAsia="ru-RU"/>
        </w:rPr>
      </w:pPr>
    </w:p>
    <w:p w:rsidR="000D19C7" w:rsidRPr="00530995" w:rsidRDefault="000D19C7" w:rsidP="0042604F">
      <w:pPr>
        <w:wordWrap/>
        <w:spacing w:line="336" w:lineRule="auto"/>
        <w:jc w:val="center"/>
        <w:rPr>
          <w:b/>
          <w:w w:val="0"/>
          <w:sz w:val="28"/>
          <w:szCs w:val="28"/>
          <w:lang w:val="ru-RU"/>
        </w:rPr>
      </w:pPr>
      <w:r w:rsidRPr="00530995">
        <w:rPr>
          <w:b/>
          <w:w w:val="0"/>
          <w:sz w:val="28"/>
          <w:szCs w:val="28"/>
          <w:lang w:val="ru-RU"/>
        </w:rPr>
        <w:t>2. ЦЕЛЬ И ЗАДАЧИ ВОСПИТАНИЯ</w:t>
      </w:r>
    </w:p>
    <w:p w:rsidR="000D19C7" w:rsidRPr="00530995" w:rsidRDefault="00D8596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3B002C" w:rsidRPr="00530995"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  <w:r w:rsidRPr="00530995">
        <w:rPr>
          <w:rStyle w:val="CharAttribute484"/>
          <w:rFonts w:eastAsia="№Е"/>
          <w:i w:val="0"/>
          <w:iCs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="003B002C" w:rsidRPr="00530995">
        <w:rPr>
          <w:rStyle w:val="CharAttribute484"/>
          <w:rFonts w:eastAsia="№Е"/>
          <w:i w:val="0"/>
          <w:iCs/>
          <w:szCs w:val="28"/>
        </w:rPr>
        <w:br/>
      </w:r>
      <w:r w:rsidRPr="00530995">
        <w:rPr>
          <w:rStyle w:val="CharAttribute484"/>
          <w:rFonts w:eastAsia="№Е"/>
          <w:i w:val="0"/>
          <w:iCs/>
          <w:szCs w:val="28"/>
        </w:rPr>
        <w:t>и будущее своей страны, укорен</w:t>
      </w:r>
      <w:r w:rsidR="005B7486" w:rsidRPr="00530995">
        <w:rPr>
          <w:rStyle w:val="CharAttribute484"/>
          <w:rFonts w:eastAsia="№Е"/>
          <w:i w:val="0"/>
          <w:iCs/>
          <w:szCs w:val="28"/>
        </w:rPr>
        <w:t>е</w:t>
      </w:r>
      <w:r w:rsidRPr="00530995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</w:p>
    <w:p w:rsidR="000D19C7" w:rsidRPr="0053099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30995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</w:t>
      </w:r>
      <w:r w:rsidR="003B002C" w:rsidRPr="0053099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530995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530995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F7262F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Pr="00530995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530995">
        <w:rPr>
          <w:rStyle w:val="CharAttribute484"/>
          <w:rFonts w:eastAsia="№Е"/>
          <w:i w:val="0"/>
          <w:szCs w:val="28"/>
          <w:lang w:val="ru-RU"/>
        </w:rPr>
        <w:br/>
        <w:t xml:space="preserve">в общеобразовательной организации – 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обучающихся, проявляющееся:</w:t>
      </w:r>
    </w:p>
    <w:p w:rsidR="000D19C7" w:rsidRPr="0053099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53099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0D19C7" w:rsidRPr="0053099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530995" w:rsidRDefault="00AC1CB5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педагогических работников не на обеспечение соответствия личности </w:t>
      </w:r>
      <w:r w:rsidR="003B002C"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обучающегося 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единому уровню воспитанности, </w:t>
      </w:r>
      <w:r w:rsidR="004050FB" w:rsidRPr="0053099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>а на обеспечение позитивной динамики развития его личности.</w:t>
      </w:r>
      <w:r w:rsidR="0005799D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0D19C7"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В связи с этим важно </w:t>
      </w:r>
      <w:r w:rsidR="000D19C7" w:rsidRPr="00530995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сочетание усилий </w:t>
      </w:r>
      <w:r w:rsidR="000472E0" w:rsidRPr="00530995">
        <w:rPr>
          <w:rStyle w:val="CharAttribute484"/>
          <w:rFonts w:eastAsia="№Е"/>
          <w:i w:val="0"/>
          <w:iCs/>
          <w:szCs w:val="28"/>
          <w:lang w:val="ru-RU"/>
        </w:rPr>
        <w:t>педагогического работника</w:t>
      </w:r>
      <w:r w:rsidR="000D19C7"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 по развитию личности </w:t>
      </w:r>
      <w:r w:rsidR="003A32F3" w:rsidRPr="00530995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 и усилий самого </w:t>
      </w:r>
      <w:r w:rsidR="003A32F3" w:rsidRPr="00530995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0D19C7" w:rsidRPr="0053099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530995">
        <w:rPr>
          <w:rStyle w:val="CharAttribute484"/>
          <w:rFonts w:eastAsia="№Е"/>
          <w:i w:val="0"/>
          <w:szCs w:val="28"/>
          <w:lang w:val="ru-RU"/>
        </w:rPr>
        <w:t>Конкретизация общей цели воспитания применительно к возрастным особенностям обучающихся позволяет выделить в ней следующие целевые</w:t>
      </w:r>
      <w:r w:rsidR="0005799D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530995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530995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530995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чуть большее внимание на разных </w:t>
      </w:r>
      <w:r w:rsidRPr="00530995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530995">
        <w:rPr>
          <w:rStyle w:val="CharAttribute484"/>
          <w:rFonts w:eastAsia="№Е"/>
          <w:i w:val="0"/>
          <w:szCs w:val="28"/>
          <w:lang w:val="ru-RU"/>
        </w:rPr>
        <w:t>х</w:t>
      </w:r>
      <w:r w:rsidRPr="00530995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 w:rsidRPr="00530995"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sz w:val="28"/>
          <w:szCs w:val="28"/>
        </w:rPr>
      </w:pPr>
      <w:r w:rsidRPr="00530995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530995">
        <w:rPr>
          <w:rStyle w:val="CharAttribute484"/>
          <w:rFonts w:eastAsia="№Е"/>
          <w:bCs/>
          <w:i w:val="0"/>
          <w:iCs/>
          <w:szCs w:val="28"/>
        </w:rPr>
        <w:t>В воспитании обучающихся младшего школьного возраста (</w:t>
      </w:r>
      <w:r w:rsidRPr="00530995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530995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530995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530995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530995">
        <w:rPr>
          <w:rStyle w:val="CharAttribute484"/>
          <w:rFonts w:eastAsia="Calibri"/>
          <w:i w:val="0"/>
          <w:szCs w:val="28"/>
        </w:rPr>
        <w:t xml:space="preserve">социально значимых </w:t>
      </w:r>
      <w:r w:rsidR="0042604F" w:rsidRPr="00530995">
        <w:rPr>
          <w:rStyle w:val="CharAttribute484"/>
          <w:rFonts w:eastAsia="Calibri"/>
          <w:i w:val="0"/>
          <w:szCs w:val="28"/>
        </w:rPr>
        <w:br/>
      </w:r>
      <w:r w:rsidRPr="00530995">
        <w:rPr>
          <w:rStyle w:val="CharAttribute484"/>
          <w:rFonts w:eastAsia="Calibri"/>
          <w:i w:val="0"/>
          <w:szCs w:val="28"/>
        </w:rPr>
        <w:t xml:space="preserve">знаний – знаний основных </w:t>
      </w:r>
      <w:r w:rsidRPr="00530995">
        <w:rPr>
          <w:sz w:val="28"/>
          <w:szCs w:val="28"/>
        </w:rPr>
        <w:t xml:space="preserve">норм и традиций того общества, в котором они живут. </w:t>
      </w:r>
    </w:p>
    <w:p w:rsidR="000D19C7" w:rsidRPr="00530995" w:rsidRDefault="000D19C7" w:rsidP="0042604F">
      <w:pPr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530995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обучающихся младшего школьного возраста: </w:t>
      </w:r>
      <w:r w:rsidRPr="00530995">
        <w:rPr>
          <w:rStyle w:val="CharAttribute484"/>
          <w:rFonts w:eastAsia="Calibri"/>
          <w:i w:val="0"/>
          <w:szCs w:val="28"/>
          <w:lang w:val="ru-RU"/>
        </w:rPr>
        <w:t>с их потребностью самоутвердиться в своем новом социальном</w:t>
      </w:r>
      <w:r w:rsidR="00B5125F" w:rsidRPr="00530995">
        <w:rPr>
          <w:rStyle w:val="CharAttribute484"/>
          <w:rFonts w:eastAsia="Calibri"/>
          <w:i w:val="0"/>
          <w:szCs w:val="28"/>
          <w:lang w:val="ru-RU"/>
        </w:rPr>
        <w:t xml:space="preserve"> статусе –</w:t>
      </w:r>
      <w:r w:rsidRPr="00530995">
        <w:rPr>
          <w:rStyle w:val="CharAttribute484"/>
          <w:rFonts w:eastAsia="Calibri"/>
          <w:i w:val="0"/>
          <w:szCs w:val="28"/>
          <w:lang w:val="ru-RU"/>
        </w:rPr>
        <w:t xml:space="preserve"> статусе </w:t>
      </w:r>
      <w:r w:rsidR="00480B2C" w:rsidRPr="00530995">
        <w:rPr>
          <w:rStyle w:val="CharAttribute484"/>
          <w:rFonts w:eastAsia="Calibri"/>
          <w:i w:val="0"/>
          <w:szCs w:val="28"/>
          <w:lang w:val="ru-RU"/>
        </w:rPr>
        <w:t>обучающегося</w:t>
      </w:r>
      <w:r w:rsidRPr="00530995">
        <w:rPr>
          <w:rStyle w:val="CharAttribute484"/>
          <w:rFonts w:eastAsia="Calibri"/>
          <w:i w:val="0"/>
          <w:szCs w:val="28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530995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</w:t>
      </w:r>
      <w:r w:rsidR="00C4576F" w:rsidRPr="00530995">
        <w:rPr>
          <w:rStyle w:val="CharAttribute3"/>
          <w:rFonts w:hAnsi="Times New Roman"/>
          <w:szCs w:val="28"/>
          <w:lang w:val="ru-RU"/>
        </w:rPr>
        <w:t>педагогическими работниками</w:t>
      </w:r>
      <w:r w:rsidRPr="00530995">
        <w:rPr>
          <w:rStyle w:val="CharAttribute3"/>
          <w:rFonts w:hAnsi="Times New Roman"/>
          <w:szCs w:val="28"/>
          <w:lang w:val="ru-RU"/>
        </w:rPr>
        <w:t xml:space="preserve"> и воспринимаются </w:t>
      </w:r>
      <w:r w:rsidR="00B5125F" w:rsidRPr="00530995">
        <w:rPr>
          <w:rStyle w:val="CharAttribute3"/>
          <w:rFonts w:hAnsi="Times New Roman"/>
          <w:szCs w:val="28"/>
          <w:lang w:val="ru-RU"/>
        </w:rPr>
        <w:t>обучающимися</w:t>
      </w:r>
      <w:r w:rsidRPr="00530995">
        <w:rPr>
          <w:rStyle w:val="CharAttribute3"/>
          <w:rFonts w:hAnsi="Times New Roman"/>
          <w:szCs w:val="28"/>
          <w:lang w:val="ru-RU"/>
        </w:rPr>
        <w:t xml:space="preserve"> именно как нормы и традиции поведения </w:t>
      </w:r>
      <w:r w:rsidR="00480B2C" w:rsidRPr="00530995">
        <w:rPr>
          <w:rStyle w:val="CharAttribute3"/>
          <w:rFonts w:hAnsi="Times New Roman"/>
          <w:szCs w:val="28"/>
          <w:lang w:val="ru-RU"/>
        </w:rPr>
        <w:t>обучающегося</w:t>
      </w:r>
      <w:r w:rsidRPr="00530995">
        <w:rPr>
          <w:rStyle w:val="CharAttribute3"/>
          <w:rFonts w:hAnsi="Times New Roman"/>
          <w:szCs w:val="28"/>
          <w:lang w:val="ru-RU"/>
        </w:rPr>
        <w:t xml:space="preserve">. </w:t>
      </w:r>
      <w:r w:rsidRPr="00530995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530995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530995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530995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530995">
        <w:rPr>
          <w:rStyle w:val="CharAttribute484"/>
          <w:rFonts w:eastAsia="Calibri"/>
          <w:i w:val="0"/>
          <w:szCs w:val="28"/>
          <w:lang w:val="ru-RU"/>
        </w:rPr>
        <w:t xml:space="preserve">. К наиболее важным из них относятся следующие: 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 w:rsidRPr="00530995">
        <w:rPr>
          <w:rStyle w:val="CharAttribute3"/>
          <w:rFonts w:hAnsi="Times New Roman"/>
          <w:szCs w:val="28"/>
          <w:lang w:val="ru-RU"/>
        </w:rPr>
        <w:t>обучающегося</w:t>
      </w:r>
      <w:r w:rsidRPr="00530995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Pr="00530995">
        <w:rPr>
          <w:rFonts w:ascii="Times New Roman"/>
          <w:sz w:val="28"/>
          <w:szCs w:val="28"/>
          <w:lang w:val="ru-RU"/>
        </w:rPr>
        <w:t>—</w:t>
      </w:r>
      <w:r w:rsidRPr="00530995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530995">
        <w:rPr>
          <w:rFonts w:ascii="Times New Roman"/>
          <w:sz w:val="28"/>
          <w:szCs w:val="28"/>
          <w:lang w:val="ru-RU"/>
        </w:rPr>
        <w:t>—</w:t>
      </w:r>
      <w:r w:rsidRPr="00530995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="0042604F" w:rsidRPr="00530995">
        <w:rPr>
          <w:rStyle w:val="CharAttribute3"/>
          <w:rFonts w:hAnsi="Times New Roman"/>
          <w:szCs w:val="28"/>
          <w:lang w:val="ru-RU"/>
        </w:rPr>
        <w:br/>
      </w:r>
      <w:r w:rsidRPr="00530995">
        <w:rPr>
          <w:rStyle w:val="CharAttribute3"/>
          <w:rFonts w:hAnsi="Times New Roman"/>
          <w:szCs w:val="28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530995">
        <w:rPr>
          <w:rStyle w:val="CharAttribute3"/>
          <w:rFonts w:hAnsi="Times New Roman"/>
          <w:szCs w:val="28"/>
          <w:lang w:val="ru-RU"/>
        </w:rPr>
        <w:t>е</w:t>
      </w:r>
      <w:r w:rsidRPr="00530995">
        <w:rPr>
          <w:rStyle w:val="CharAttribute3"/>
          <w:rFonts w:hAnsi="Times New Roman"/>
          <w:szCs w:val="28"/>
          <w:lang w:val="ru-RU"/>
        </w:rPr>
        <w:t xml:space="preserve">мы);  </w:t>
      </w:r>
    </w:p>
    <w:p w:rsidR="000D19C7" w:rsidRPr="00530995" w:rsidRDefault="005B7486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lastRenderedPageBreak/>
        <w:t xml:space="preserve">проявлять миролюбие – </w:t>
      </w:r>
      <w:r w:rsidR="000D19C7" w:rsidRPr="00530995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 w:rsidRPr="00530995">
        <w:rPr>
          <w:rStyle w:val="CharAttribute3"/>
          <w:rFonts w:hAnsi="Times New Roman"/>
          <w:szCs w:val="28"/>
          <w:lang w:val="ru-RU"/>
        </w:rPr>
        <w:br/>
      </w:r>
      <w:r w:rsidRPr="00530995">
        <w:rPr>
          <w:rStyle w:val="CharAttribute3"/>
          <w:rFonts w:hAnsi="Times New Roman"/>
          <w:szCs w:val="28"/>
          <w:lang w:val="ru-RU"/>
        </w:rPr>
        <w:t>в ч</w:t>
      </w:r>
      <w:r w:rsidR="006E1C1A" w:rsidRPr="00530995">
        <w:rPr>
          <w:rStyle w:val="CharAttribute3"/>
          <w:rFonts w:hAnsi="Times New Roman"/>
          <w:szCs w:val="28"/>
          <w:lang w:val="ru-RU"/>
        </w:rPr>
        <w:t>е</w:t>
      </w:r>
      <w:r w:rsidRPr="00530995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 w:rsidRPr="00530995">
        <w:rPr>
          <w:rStyle w:val="CharAttribute3"/>
          <w:rFonts w:hAnsi="Times New Roman"/>
          <w:szCs w:val="28"/>
          <w:lang w:val="ru-RU"/>
        </w:rPr>
        <w:t>е</w:t>
      </w:r>
      <w:r w:rsidRPr="00530995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:rsidR="000D19C7" w:rsidRPr="00530995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530995">
        <w:rPr>
          <w:rStyle w:val="CharAttribute3"/>
          <w:rFonts w:hAnsi="Times New Roman"/>
          <w:szCs w:val="28"/>
          <w:lang w:val="ru-RU"/>
        </w:rPr>
        <w:t xml:space="preserve">Знание </w:t>
      </w:r>
      <w:r w:rsidR="00E67F2A" w:rsidRPr="00530995">
        <w:rPr>
          <w:rStyle w:val="CharAttribute3"/>
          <w:rFonts w:hAnsi="Times New Roman"/>
          <w:szCs w:val="28"/>
          <w:lang w:val="ru-RU"/>
        </w:rPr>
        <w:t>обучающимся младших классов</w:t>
      </w:r>
      <w:r w:rsidRPr="00530995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530995">
        <w:rPr>
          <w:rStyle w:val="CharAttribute3"/>
          <w:rFonts w:hAnsi="Times New Roman"/>
          <w:szCs w:val="28"/>
          <w:lang w:val="ru-RU"/>
        </w:rPr>
        <w:t>обучающегося</w:t>
      </w:r>
      <w:r w:rsidRPr="00530995">
        <w:rPr>
          <w:rStyle w:val="CharAttribute3"/>
          <w:rFonts w:hAnsi="Times New Roman"/>
          <w:szCs w:val="28"/>
          <w:lang w:val="ru-RU"/>
        </w:rPr>
        <w:t xml:space="preserve"> этого возраста, поскольку облегчает его вхождение в широкий социальный мир, </w:t>
      </w:r>
      <w:r w:rsidR="006E1C1A" w:rsidRPr="00530995">
        <w:rPr>
          <w:rStyle w:val="CharAttribute3"/>
          <w:rFonts w:hAnsi="Times New Roman"/>
          <w:szCs w:val="28"/>
          <w:lang w:val="ru-RU"/>
        </w:rPr>
        <w:br/>
      </w:r>
      <w:r w:rsidRPr="00530995">
        <w:rPr>
          <w:rStyle w:val="CharAttribute3"/>
          <w:rFonts w:hAnsi="Times New Roman"/>
          <w:szCs w:val="28"/>
          <w:lang w:val="ru-RU"/>
        </w:rPr>
        <w:t xml:space="preserve">в открывающуюся ему систему общественных отношений.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530995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530995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530995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530995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lastRenderedPageBreak/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="006E1C1A" w:rsidRPr="00530995">
        <w:rPr>
          <w:rStyle w:val="CharAttribute484"/>
          <w:rFonts w:eastAsia="№Е"/>
          <w:i w:val="0"/>
          <w:szCs w:val="28"/>
        </w:rPr>
        <w:br/>
      </w:r>
      <w:r w:rsidRPr="00530995">
        <w:rPr>
          <w:rStyle w:val="CharAttribute484"/>
          <w:rFonts w:eastAsia="№Е"/>
          <w:i w:val="0"/>
          <w:szCs w:val="28"/>
        </w:rPr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530995">
        <w:rPr>
          <w:rStyle w:val="CharAttribute484"/>
          <w:rFonts w:eastAsia="№Е"/>
          <w:i w:val="0"/>
          <w:szCs w:val="28"/>
        </w:rPr>
        <w:br/>
        <w:t xml:space="preserve">и самореализующимся личностям, отвечающим за свое собственное будущее.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530995">
        <w:rPr>
          <w:rStyle w:val="CharAttribute484"/>
          <w:rFonts w:eastAsia="№Е"/>
          <w:i w:val="0"/>
          <w:szCs w:val="28"/>
        </w:rPr>
        <w:t>обучающегося</w:t>
      </w:r>
      <w:r w:rsidRPr="00530995">
        <w:rPr>
          <w:rStyle w:val="CharAttribute484"/>
          <w:rFonts w:eastAsia="№Е"/>
          <w:i w:val="0"/>
          <w:szCs w:val="28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b/>
          <w:bCs/>
          <w:i w:val="0"/>
          <w:iCs/>
          <w:szCs w:val="28"/>
        </w:rPr>
        <w:t>3</w:t>
      </w:r>
      <w:r w:rsidRPr="00530995">
        <w:rPr>
          <w:rStyle w:val="CharAttribute484"/>
          <w:rFonts w:eastAsia="№Е"/>
          <w:bCs/>
          <w:i w:val="0"/>
          <w:iCs/>
          <w:szCs w:val="28"/>
        </w:rPr>
        <w:t>. В воспитании обучающихся юношеского возраста (</w:t>
      </w:r>
      <w:r w:rsidRPr="00530995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530995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530995">
        <w:rPr>
          <w:rStyle w:val="CharAttribute484"/>
          <w:rFonts w:eastAsia="№Е"/>
          <w:i w:val="0"/>
          <w:szCs w:val="28"/>
        </w:rPr>
        <w:t xml:space="preserve">создание благоприятных условий для приобретения </w:t>
      </w:r>
      <w:r w:rsidR="000472E0" w:rsidRPr="00530995">
        <w:rPr>
          <w:rStyle w:val="CharAttribute484"/>
          <w:rFonts w:eastAsia="№Е"/>
          <w:i w:val="0"/>
          <w:szCs w:val="28"/>
        </w:rPr>
        <w:t>обучающимися</w:t>
      </w:r>
      <w:r w:rsidRPr="00530995">
        <w:rPr>
          <w:rStyle w:val="CharAttribute484"/>
          <w:rFonts w:eastAsia="№Е"/>
          <w:i w:val="0"/>
          <w:szCs w:val="28"/>
        </w:rPr>
        <w:t xml:space="preserve"> опыта осуществления социально значимых дел.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Calibri"/>
          <w:i w:val="0"/>
          <w:szCs w:val="28"/>
        </w:rPr>
        <w:lastRenderedPageBreak/>
        <w:t xml:space="preserve">Выделение данного приоритета </w:t>
      </w:r>
      <w:r w:rsidRPr="00530995">
        <w:rPr>
          <w:rStyle w:val="CharAttribute484"/>
          <w:rFonts w:eastAsia="№Е"/>
          <w:i w:val="0"/>
          <w:szCs w:val="28"/>
        </w:rPr>
        <w:t xml:space="preserve">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 </w:t>
      </w:r>
      <w:r w:rsidR="006E1C1A" w:rsidRPr="00530995">
        <w:rPr>
          <w:rStyle w:val="CharAttribute484"/>
          <w:rFonts w:eastAsia="№Е"/>
          <w:i w:val="0"/>
          <w:szCs w:val="28"/>
        </w:rPr>
        <w:br/>
      </w:r>
      <w:r w:rsidRPr="00530995">
        <w:rPr>
          <w:rStyle w:val="CharAttribute484"/>
          <w:rFonts w:eastAsia="№Е"/>
          <w:i w:val="0"/>
          <w:szCs w:val="28"/>
        </w:rPr>
        <w:t>во взрослую жизнь окружающего их общества. Это: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опыт дел, направленных на заботу о своей семье, родных и близких;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>трудовой опыт, опыт участия в производственной практике;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опыт дел, направленных на пользу своему родному городу или селу, стране </w:t>
      </w:r>
      <w:r w:rsidR="006E1C1A" w:rsidRPr="00530995">
        <w:rPr>
          <w:rStyle w:val="CharAttribute484"/>
          <w:rFonts w:eastAsia="№Е"/>
          <w:i w:val="0"/>
          <w:szCs w:val="28"/>
        </w:rPr>
        <w:br/>
      </w:r>
      <w:r w:rsidRPr="00530995">
        <w:rPr>
          <w:rStyle w:val="CharAttribute484"/>
          <w:rFonts w:eastAsia="№Е"/>
          <w:i w:val="0"/>
          <w:szCs w:val="28"/>
        </w:rPr>
        <w:t xml:space="preserve">в целом, опыт деятельного выражения собственной гражданской позиции;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>опыт природоохранных дел;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опыт разрешения возникающих конфликтных ситуаций в школе, дома </w:t>
      </w:r>
      <w:r w:rsidR="006E1C1A" w:rsidRPr="00530995">
        <w:rPr>
          <w:rStyle w:val="CharAttribute484"/>
          <w:rFonts w:eastAsia="№Е"/>
          <w:i w:val="0"/>
          <w:szCs w:val="28"/>
        </w:rPr>
        <w:br/>
      </w:r>
      <w:r w:rsidRPr="00530995">
        <w:rPr>
          <w:rStyle w:val="CharAttribute484"/>
          <w:rFonts w:eastAsia="№Е"/>
          <w:i w:val="0"/>
          <w:szCs w:val="28"/>
        </w:rPr>
        <w:t>или на улице;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опыт ведения здорового образа жизни и заботы о здоровье других людей; 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>опыт оказания помощи окружающим, заботы о малышах или пожилых людях, волонтерский опыт;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0D19C7" w:rsidRPr="00530995" w:rsidRDefault="000D19C7" w:rsidP="0042604F">
      <w:pPr>
        <w:pStyle w:val="ParaAttribute10"/>
        <w:spacing w:line="336" w:lineRule="auto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530995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="001D1EBE" w:rsidRPr="00530995">
        <w:rPr>
          <w:rStyle w:val="CharAttribute484"/>
          <w:rFonts w:eastAsia="№Е"/>
          <w:b/>
          <w:bCs/>
          <w:iCs/>
          <w:szCs w:val="28"/>
        </w:rPr>
        <w:br/>
      </w:r>
      <w:r w:rsidRPr="00530995">
        <w:rPr>
          <w:rStyle w:val="CharAttribute484"/>
          <w:rFonts w:eastAsia="№Е"/>
          <w:b/>
          <w:bCs/>
          <w:iCs/>
          <w:szCs w:val="28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 w:rsidRPr="00530995">
        <w:rPr>
          <w:rStyle w:val="CharAttribute484"/>
          <w:rFonts w:eastAsia="№Е"/>
          <w:i w:val="0"/>
          <w:szCs w:val="28"/>
        </w:rPr>
        <w:t xml:space="preserve"> Приоритет – </w:t>
      </w:r>
      <w:r w:rsidRPr="00530995">
        <w:rPr>
          <w:rStyle w:val="CharAttribute484"/>
          <w:rFonts w:eastAsia="№Е"/>
          <w:i w:val="0"/>
          <w:szCs w:val="28"/>
        </w:rPr>
        <w:t xml:space="preserve">это то, чему </w:t>
      </w:r>
      <w:r w:rsidR="000472E0" w:rsidRPr="00530995">
        <w:rPr>
          <w:rStyle w:val="CharAttribute484"/>
          <w:rFonts w:eastAsia="№Е"/>
          <w:i w:val="0"/>
          <w:szCs w:val="28"/>
        </w:rPr>
        <w:t>педагогическим работникам</w:t>
      </w:r>
      <w:r w:rsidRPr="00530995">
        <w:rPr>
          <w:rStyle w:val="CharAttribute484"/>
          <w:rFonts w:eastAsia="№Е"/>
          <w:i w:val="0"/>
          <w:szCs w:val="28"/>
        </w:rPr>
        <w:t>,</w:t>
      </w:r>
      <w:r w:rsidR="00AF012F" w:rsidRPr="00530995">
        <w:rPr>
          <w:rStyle w:val="CharAttribute484"/>
          <w:rFonts w:eastAsia="№Е"/>
          <w:i w:val="0"/>
          <w:szCs w:val="28"/>
        </w:rPr>
        <w:t xml:space="preserve"> работающим с</w:t>
      </w:r>
      <w:r w:rsidR="0005799D">
        <w:rPr>
          <w:rStyle w:val="CharAttribute484"/>
          <w:rFonts w:eastAsia="№Е"/>
          <w:i w:val="0"/>
          <w:szCs w:val="28"/>
        </w:rPr>
        <w:t xml:space="preserve"> </w:t>
      </w:r>
      <w:r w:rsidR="00AF012F" w:rsidRPr="00530995">
        <w:rPr>
          <w:rStyle w:val="CharAttribute484"/>
          <w:rFonts w:eastAsia="№Е"/>
          <w:i w:val="0"/>
          <w:szCs w:val="28"/>
        </w:rPr>
        <w:t>обучающимися</w:t>
      </w:r>
      <w:r w:rsidR="0005799D">
        <w:rPr>
          <w:rStyle w:val="CharAttribute484"/>
          <w:rFonts w:eastAsia="№Е"/>
          <w:i w:val="0"/>
          <w:szCs w:val="28"/>
        </w:rPr>
        <w:t xml:space="preserve"> </w:t>
      </w:r>
      <w:r w:rsidRPr="00530995">
        <w:rPr>
          <w:rStyle w:val="CharAttribute484"/>
          <w:rFonts w:eastAsia="№Е"/>
          <w:i w:val="0"/>
          <w:szCs w:val="28"/>
        </w:rPr>
        <w:t xml:space="preserve">конкретной возрастной категории, предстоит уделять </w:t>
      </w:r>
      <w:r w:rsidR="00AC1CB5" w:rsidRPr="00530995">
        <w:rPr>
          <w:rStyle w:val="CharAttribute484"/>
          <w:rFonts w:eastAsia="№Е"/>
          <w:i w:val="0"/>
          <w:szCs w:val="28"/>
        </w:rPr>
        <w:t>большее</w:t>
      </w:r>
      <w:r w:rsidRPr="00530995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530995">
        <w:rPr>
          <w:rStyle w:val="CharAttribute485"/>
          <w:rFonts w:eastAsia="№Е"/>
          <w:i w:val="0"/>
          <w:sz w:val="28"/>
          <w:szCs w:val="28"/>
        </w:rPr>
        <w:t> </w:t>
      </w:r>
    </w:p>
    <w:p w:rsidR="000D19C7" w:rsidRPr="0053099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Добросовестная работа </w:t>
      </w:r>
      <w:r w:rsidR="000472E0" w:rsidRPr="00530995">
        <w:rPr>
          <w:rStyle w:val="CharAttribute484"/>
          <w:rFonts w:eastAsia="№Е"/>
          <w:i w:val="0"/>
          <w:iCs/>
          <w:szCs w:val="28"/>
          <w:lang w:val="ru-RU"/>
        </w:rPr>
        <w:t>педагогических работников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, направленная </w:t>
      </w:r>
      <w:r w:rsidR="006E1C1A" w:rsidRPr="0053099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="000472E0"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на достижение поставленной цели, 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позволит </w:t>
      </w:r>
      <w:r w:rsidR="009C4A20" w:rsidRPr="00530995">
        <w:rPr>
          <w:rStyle w:val="CharAttribute484"/>
          <w:rFonts w:eastAsia="№Е"/>
          <w:i w:val="0"/>
          <w:iCs/>
          <w:szCs w:val="28"/>
          <w:lang w:val="ru-RU"/>
        </w:rPr>
        <w:t>обучающемуся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 получить необходимые </w:t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lastRenderedPageBreak/>
        <w:t xml:space="preserve">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 w:rsidR="006E1C1A" w:rsidRPr="0053099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 xml:space="preserve"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</w:r>
      <w:r w:rsidR="006E1C1A" w:rsidRPr="00530995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530995">
        <w:rPr>
          <w:rStyle w:val="CharAttribute484"/>
          <w:rFonts w:eastAsia="№Е"/>
          <w:i w:val="0"/>
          <w:iCs/>
          <w:szCs w:val="28"/>
          <w:lang w:val="ru-RU"/>
        </w:rPr>
        <w:t>и окружающих его людей.</w:t>
      </w:r>
    </w:p>
    <w:p w:rsidR="002C249E" w:rsidRPr="0053099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30995">
        <w:rPr>
          <w:rStyle w:val="CharAttribute484"/>
          <w:rFonts w:eastAsia="№Е"/>
          <w:b/>
          <w:szCs w:val="28"/>
        </w:rPr>
        <w:t>задач</w:t>
      </w:r>
      <w:r w:rsidR="002C249E" w:rsidRPr="00530995">
        <w:rPr>
          <w:rStyle w:val="CharAttribute484"/>
          <w:rFonts w:eastAsia="№Е"/>
          <w:i w:val="0"/>
          <w:szCs w:val="28"/>
        </w:rPr>
        <w:t xml:space="preserve">: </w:t>
      </w:r>
    </w:p>
    <w:p w:rsidR="002C249E" w:rsidRPr="0053099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30995">
        <w:rPr>
          <w:w w:val="0"/>
          <w:sz w:val="28"/>
          <w:szCs w:val="28"/>
        </w:rPr>
        <w:t>реализовывать воспитательные возможности</w:t>
      </w:r>
      <w:r w:rsidRPr="00530995">
        <w:rPr>
          <w:sz w:val="28"/>
          <w:szCs w:val="28"/>
        </w:rPr>
        <w:t xml:space="preserve"> о</w:t>
      </w:r>
      <w:r w:rsidRPr="00530995">
        <w:rPr>
          <w:w w:val="0"/>
          <w:sz w:val="28"/>
          <w:szCs w:val="28"/>
        </w:rPr>
        <w:t xml:space="preserve">бщешкольных ключевых </w:t>
      </w:r>
      <w:r w:rsidRPr="00530995">
        <w:rPr>
          <w:sz w:val="28"/>
          <w:szCs w:val="28"/>
        </w:rPr>
        <w:t>дел</w:t>
      </w:r>
      <w:r w:rsidRPr="00530995">
        <w:rPr>
          <w:w w:val="0"/>
          <w:sz w:val="28"/>
          <w:szCs w:val="28"/>
        </w:rPr>
        <w:t>,</w:t>
      </w:r>
      <w:r w:rsidRPr="00530995">
        <w:rPr>
          <w:sz w:val="28"/>
          <w:szCs w:val="28"/>
        </w:rPr>
        <w:t xml:space="preserve"> поддерживать традиции их </w:t>
      </w:r>
      <w:r w:rsidRPr="00530995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53099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30995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53099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Pr="00530995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30995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="001D1EBE" w:rsidRPr="00530995">
        <w:rPr>
          <w:rStyle w:val="CharAttribute484"/>
          <w:rFonts w:eastAsia="№Е"/>
          <w:i w:val="0"/>
          <w:szCs w:val="28"/>
        </w:rPr>
        <w:br/>
      </w:r>
      <w:r w:rsidRPr="00530995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Pr="00530995">
        <w:rPr>
          <w:w w:val="0"/>
          <w:sz w:val="28"/>
          <w:szCs w:val="28"/>
        </w:rPr>
        <w:t>;</w:t>
      </w:r>
    </w:p>
    <w:p w:rsidR="002C249E" w:rsidRPr="0053099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530995">
        <w:rPr>
          <w:rStyle w:val="CharAttribute484"/>
          <w:rFonts w:eastAsia="№Е"/>
          <w:i w:val="0"/>
          <w:szCs w:val="28"/>
        </w:rPr>
        <w:br/>
      </w:r>
      <w:r w:rsidRPr="00530995">
        <w:rPr>
          <w:rStyle w:val="CharAttribute484"/>
          <w:rFonts w:eastAsia="№Е"/>
          <w:i w:val="0"/>
          <w:szCs w:val="28"/>
        </w:rPr>
        <w:t xml:space="preserve">с </w:t>
      </w:r>
      <w:r w:rsidR="006D000B" w:rsidRPr="00530995">
        <w:rPr>
          <w:rStyle w:val="CharAttribute484"/>
          <w:rFonts w:eastAsia="№Е"/>
          <w:i w:val="0"/>
          <w:szCs w:val="28"/>
        </w:rPr>
        <w:t>обучающимися</w:t>
      </w:r>
      <w:r w:rsidRPr="00530995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53099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30995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1EBE" w:rsidRPr="0053099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30995">
        <w:rPr>
          <w:sz w:val="28"/>
          <w:szCs w:val="28"/>
        </w:rPr>
        <w:t>поддерживать деятельность функционирующих на базе школы д</w:t>
      </w:r>
      <w:r w:rsidRPr="00530995">
        <w:rPr>
          <w:w w:val="0"/>
          <w:sz w:val="28"/>
          <w:szCs w:val="28"/>
        </w:rPr>
        <w:t>етских общественных объединений и организаций;</w:t>
      </w:r>
    </w:p>
    <w:p w:rsidR="001D1EBE" w:rsidRPr="0053099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Pr="00530995">
        <w:rPr>
          <w:w w:val="0"/>
          <w:sz w:val="28"/>
          <w:szCs w:val="28"/>
        </w:rPr>
        <w:t xml:space="preserve">экскурсии, экспедиции, походы </w:t>
      </w:r>
      <w:r w:rsidR="006E1C1A" w:rsidRPr="00530995">
        <w:rPr>
          <w:w w:val="0"/>
          <w:sz w:val="28"/>
          <w:szCs w:val="28"/>
        </w:rPr>
        <w:br/>
      </w:r>
      <w:r w:rsidRPr="00530995">
        <w:rPr>
          <w:w w:val="0"/>
          <w:sz w:val="28"/>
          <w:szCs w:val="28"/>
        </w:rPr>
        <w:t>и реализовывать их воспитательный потенциал;</w:t>
      </w:r>
    </w:p>
    <w:p w:rsidR="001D1EBE" w:rsidRPr="0053099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организовывать профориентационную работу с </w:t>
      </w:r>
      <w:r w:rsidR="00AF012F" w:rsidRPr="00530995">
        <w:rPr>
          <w:rStyle w:val="CharAttribute484"/>
          <w:rFonts w:eastAsia="№Е"/>
          <w:i w:val="0"/>
          <w:szCs w:val="28"/>
        </w:rPr>
        <w:t>обучающимися</w:t>
      </w:r>
      <w:r w:rsidRPr="00530995">
        <w:rPr>
          <w:rStyle w:val="CharAttribute484"/>
          <w:rFonts w:eastAsia="№Е"/>
          <w:i w:val="0"/>
          <w:szCs w:val="28"/>
        </w:rPr>
        <w:t>;</w:t>
      </w:r>
    </w:p>
    <w:p w:rsidR="001D1EBE" w:rsidRPr="0053099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1D1EBE" w:rsidRPr="0053099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развивать </w:t>
      </w:r>
      <w:r w:rsidRPr="00530995">
        <w:rPr>
          <w:w w:val="0"/>
          <w:sz w:val="28"/>
          <w:szCs w:val="28"/>
        </w:rPr>
        <w:t>предметно-эстетическую среду школы</w:t>
      </w:r>
      <w:r w:rsidRPr="00530995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0D19C7" w:rsidRPr="00530995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Pr="00530995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530995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530995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530995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:rsidR="0042604F" w:rsidRPr="00530995" w:rsidRDefault="0042604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</w:p>
    <w:p w:rsidR="000D19C7" w:rsidRPr="00530995" w:rsidRDefault="000D19C7" w:rsidP="0042604F">
      <w:pPr>
        <w:wordWrap/>
        <w:spacing w:line="336" w:lineRule="auto"/>
        <w:ind w:firstLine="709"/>
        <w:jc w:val="center"/>
        <w:rPr>
          <w:b/>
          <w:w w:val="0"/>
          <w:sz w:val="28"/>
          <w:szCs w:val="28"/>
          <w:lang w:val="ru-RU"/>
        </w:rPr>
      </w:pPr>
      <w:r w:rsidRPr="00530995">
        <w:rPr>
          <w:b/>
          <w:w w:val="0"/>
          <w:sz w:val="28"/>
          <w:szCs w:val="28"/>
          <w:lang w:val="ru-RU"/>
        </w:rPr>
        <w:t>3. ВИДЫ, ФОРМЫ И СОДЕРЖАНИЕ ДЕЯТЕЛЬНОСТИ</w:t>
      </w:r>
    </w:p>
    <w:p w:rsidR="000359FD" w:rsidRPr="00530995" w:rsidRDefault="000D19C7" w:rsidP="0042604F">
      <w:pPr>
        <w:wordWrap/>
        <w:spacing w:line="336" w:lineRule="auto"/>
        <w:ind w:firstLine="709"/>
        <w:rPr>
          <w:w w:val="0"/>
          <w:sz w:val="28"/>
          <w:szCs w:val="28"/>
          <w:lang w:val="ru-RU"/>
        </w:rPr>
      </w:pPr>
      <w:r w:rsidRPr="00530995">
        <w:rPr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D19C7" w:rsidRPr="00530995" w:rsidRDefault="000D19C7" w:rsidP="0042604F">
      <w:pPr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  <w:r w:rsidRPr="00530995">
        <w:rPr>
          <w:b/>
          <w:iCs/>
          <w:w w:val="0"/>
          <w:sz w:val="28"/>
          <w:szCs w:val="28"/>
          <w:lang w:val="ru-RU"/>
        </w:rPr>
        <w:t>3.1. Модуль «Ключевые общешкольные дела»</w:t>
      </w:r>
    </w:p>
    <w:p w:rsidR="000D19C7" w:rsidRPr="00530995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530995">
        <w:rPr>
          <w:w w:val="0"/>
          <w:sz w:val="28"/>
          <w:szCs w:val="28"/>
          <w:lang w:val="ru-RU"/>
        </w:rPr>
        <w:t>вместнопедагогическими работниками</w:t>
      </w:r>
      <w:r w:rsidRPr="00530995">
        <w:rPr>
          <w:w w:val="0"/>
          <w:sz w:val="28"/>
          <w:szCs w:val="28"/>
          <w:lang w:val="ru-RU"/>
        </w:rPr>
        <w:t xml:space="preserve"> и </w:t>
      </w:r>
      <w:r w:rsidR="00B50691" w:rsidRPr="00530995">
        <w:rPr>
          <w:w w:val="0"/>
          <w:sz w:val="28"/>
          <w:szCs w:val="28"/>
          <w:lang w:val="ru-RU"/>
        </w:rPr>
        <w:t>обучающимися</w:t>
      </w:r>
      <w:r w:rsidRPr="00530995">
        <w:rPr>
          <w:w w:val="0"/>
          <w:sz w:val="28"/>
          <w:szCs w:val="28"/>
          <w:lang w:val="ru-RU"/>
        </w:rPr>
        <w:t xml:space="preserve">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</w:t>
      </w:r>
      <w:r w:rsidR="000472E0" w:rsidRPr="00530995">
        <w:rPr>
          <w:w w:val="0"/>
          <w:sz w:val="28"/>
          <w:szCs w:val="28"/>
          <w:lang w:val="ru-RU"/>
        </w:rPr>
        <w:t>педагогическими работниками</w:t>
      </w:r>
      <w:r w:rsidRPr="00530995">
        <w:rPr>
          <w:w w:val="0"/>
          <w:sz w:val="28"/>
          <w:szCs w:val="28"/>
          <w:lang w:val="ru-RU"/>
        </w:rPr>
        <w:t xml:space="preserve"> в единый коллектив. Ключевые дела </w:t>
      </w:r>
      <w:r w:rsidRPr="0053099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="003672B3" w:rsidRPr="00530995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53099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Введение ключевых дел </w:t>
      </w:r>
      <w:r w:rsidR="003672B3" w:rsidRPr="00530995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530995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в жизнь школы помогает преодолеть мероприятийный характер воспитания, сводящийся к набору мероприятий, организуемых </w:t>
      </w:r>
      <w:r w:rsidR="000472E0" w:rsidRPr="00530995">
        <w:rPr>
          <w:w w:val="0"/>
          <w:sz w:val="28"/>
          <w:szCs w:val="28"/>
          <w:lang w:val="ru-RU"/>
        </w:rPr>
        <w:t>педагогическими работниками</w:t>
      </w:r>
      <w:r w:rsidR="0005799D">
        <w:rPr>
          <w:w w:val="0"/>
          <w:sz w:val="28"/>
          <w:szCs w:val="28"/>
          <w:lang w:val="ru-RU"/>
        </w:rPr>
        <w:t xml:space="preserve"> </w:t>
      </w:r>
      <w:r w:rsidRPr="00530995">
        <w:rPr>
          <w:rStyle w:val="CharAttribute484"/>
          <w:rFonts w:eastAsia="№Е"/>
          <w:i w:val="0"/>
          <w:kern w:val="0"/>
          <w:szCs w:val="28"/>
          <w:lang w:val="ru-RU"/>
        </w:rPr>
        <w:t>для обучающихся.</w:t>
      </w:r>
    </w:p>
    <w:p w:rsidR="000D19C7" w:rsidRPr="00530995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 </w:t>
      </w:r>
    </w:p>
    <w:p w:rsidR="002C249E" w:rsidRPr="00530995" w:rsidRDefault="00E67F2A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530995">
        <w:rPr>
          <w:b/>
          <w:bCs/>
          <w:i/>
          <w:iCs/>
          <w:sz w:val="28"/>
          <w:szCs w:val="28"/>
          <w:lang w:val="ru-RU"/>
        </w:rPr>
        <w:t>В</w:t>
      </w:r>
      <w:r w:rsidR="00F42B4E" w:rsidRPr="00530995">
        <w:rPr>
          <w:b/>
          <w:bCs/>
          <w:i/>
          <w:iCs/>
          <w:sz w:val="28"/>
          <w:szCs w:val="28"/>
          <w:lang w:val="ru-RU"/>
        </w:rPr>
        <w:t>не образовательной организации:</w:t>
      </w:r>
    </w:p>
    <w:p w:rsidR="002C249E" w:rsidRPr="00530995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530995">
        <w:rPr>
          <w:sz w:val="28"/>
          <w:szCs w:val="28"/>
          <w:lang w:val="ru-RU"/>
        </w:rPr>
        <w:t>с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обучающимися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</w:t>
      </w:r>
      <w:r w:rsidR="000472E0" w:rsidRPr="00530995">
        <w:rPr>
          <w:w w:val="0"/>
          <w:sz w:val="28"/>
          <w:szCs w:val="28"/>
          <w:lang w:val="ru-RU"/>
        </w:rPr>
        <w:t>педагогическими работниками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 w:rsidR="003672B3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ание окружающего школу социума;</w:t>
      </w:r>
    </w:p>
    <w:p w:rsidR="002C249E" w:rsidRPr="0053099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еся жизни школы, города, страны; </w:t>
      </w:r>
    </w:p>
    <w:p w:rsidR="002C249E" w:rsidRPr="0053099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и включают их в д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еятельную заботу об окружающих; </w:t>
      </w:r>
    </w:p>
    <w:p w:rsidR="000D19C7" w:rsidRPr="00530995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и международным событиям.</w:t>
      </w:r>
    </w:p>
    <w:p w:rsidR="002C249E" w:rsidRPr="00530995" w:rsidRDefault="002C249E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530995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 w:rsidRPr="00530995"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:rsidR="002C249E" w:rsidRPr="00530995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2C249E" w:rsidRPr="00530995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 значимыми для обучающихся и </w:t>
      </w:r>
      <w:r w:rsidR="000472E0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знаменательными датами и в которых участвуют все классы школы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2C249E" w:rsidRPr="00530995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р</w:t>
      </w:r>
      <w:r w:rsidRPr="00530995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="002C249E" w:rsidRPr="00530995">
        <w:rPr>
          <w:bCs/>
          <w:sz w:val="28"/>
          <w:szCs w:val="28"/>
          <w:lang w:val="ru-RU"/>
        </w:rPr>
        <w:br/>
      </w:r>
      <w:r w:rsidRPr="00530995">
        <w:rPr>
          <w:bCs/>
          <w:sz w:val="28"/>
          <w:szCs w:val="28"/>
          <w:lang w:val="ru-RU"/>
        </w:rPr>
        <w:t xml:space="preserve">на </w:t>
      </w:r>
      <w:r w:rsidRPr="00530995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530995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2C249E" w:rsidRPr="00530995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капустники </w:t>
      </w:r>
      <w:r w:rsidR="0042604F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–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театрализованные выступления </w:t>
      </w:r>
      <w:r w:rsidR="000472E0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родителей и обучающихся с элементами доброго юмора, пародий, импровизаций </w:t>
      </w:r>
      <w:r w:rsidR="003672B3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темы жизни обучающихся и </w:t>
      </w:r>
      <w:r w:rsidR="00C4576F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. Они создают в школе атмосферу творчества и неформального общения, способствуют сплочению детского, педагогического и родительского сообществ школы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0D19C7" w:rsidRPr="00530995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530995">
        <w:rPr>
          <w:bCs/>
          <w:sz w:val="28"/>
          <w:szCs w:val="28"/>
          <w:lang w:val="ru-RU"/>
        </w:rPr>
        <w:lastRenderedPageBreak/>
        <w:t xml:space="preserve">церемонии награждения (по итогам года) обучающихся и </w:t>
      </w:r>
      <w:r w:rsidR="000472E0" w:rsidRPr="00530995">
        <w:rPr>
          <w:bCs/>
          <w:sz w:val="28"/>
          <w:szCs w:val="28"/>
          <w:lang w:val="ru-RU"/>
        </w:rPr>
        <w:t>педагогических работников</w:t>
      </w:r>
      <w:r w:rsidRPr="00530995">
        <w:rPr>
          <w:bCs/>
          <w:sz w:val="28"/>
          <w:szCs w:val="28"/>
          <w:lang w:val="ru-RU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3672B3" w:rsidRPr="00530995">
        <w:rPr>
          <w:bCs/>
          <w:sz w:val="28"/>
          <w:szCs w:val="28"/>
          <w:lang w:val="ru-RU"/>
        </w:rPr>
        <w:br/>
      </w:r>
      <w:r w:rsidRPr="00530995">
        <w:rPr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="00C4576F" w:rsidRPr="00530995">
        <w:rPr>
          <w:w w:val="0"/>
          <w:sz w:val="28"/>
          <w:szCs w:val="28"/>
          <w:lang w:val="ru-RU"/>
        </w:rPr>
        <w:t>педагогическими работниками</w:t>
      </w:r>
      <w:r w:rsidR="003672B3" w:rsidRPr="00530995">
        <w:rPr>
          <w:bCs/>
          <w:sz w:val="28"/>
          <w:szCs w:val="28"/>
          <w:lang w:val="ru-RU"/>
        </w:rPr>
        <w:br/>
      </w:r>
      <w:r w:rsidRPr="00530995">
        <w:rPr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</w:p>
    <w:p w:rsidR="002C249E" w:rsidRPr="0053099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530995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2C249E" w:rsidRPr="0053099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30995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 w:rsidR="002C249E"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вку общешкольных ключевых дел; </w:t>
      </w:r>
    </w:p>
    <w:p w:rsidR="002C249E" w:rsidRPr="0053099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0D19C7" w:rsidRPr="0053099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анализа </w:t>
      </w:r>
      <w:r w:rsidR="00B50691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="0005799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C249E" w:rsidRPr="0053099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530995">
        <w:rPr>
          <w:b/>
          <w:bCs/>
          <w:i/>
          <w:iCs/>
          <w:sz w:val="28"/>
          <w:szCs w:val="28"/>
          <w:lang w:val="ru-RU"/>
        </w:rPr>
        <w:t>На уровне</w:t>
      </w:r>
      <w:r w:rsidR="0005799D">
        <w:rPr>
          <w:b/>
          <w:bCs/>
          <w:i/>
          <w:iCs/>
          <w:sz w:val="28"/>
          <w:szCs w:val="28"/>
          <w:lang w:val="ru-RU"/>
        </w:rPr>
        <w:t xml:space="preserve"> </w:t>
      </w:r>
      <w:r w:rsidR="00F42B4E" w:rsidRPr="00530995">
        <w:rPr>
          <w:b/>
          <w:bCs/>
          <w:i/>
          <w:iCs/>
          <w:sz w:val="28"/>
          <w:szCs w:val="28"/>
          <w:lang w:val="ru-RU"/>
        </w:rPr>
        <w:t>обучающихся</w:t>
      </w:r>
      <w:r w:rsidRPr="00530995">
        <w:rPr>
          <w:b/>
          <w:bCs/>
          <w:i/>
          <w:iCs/>
          <w:sz w:val="28"/>
          <w:szCs w:val="28"/>
          <w:lang w:val="ru-RU"/>
        </w:rPr>
        <w:t>:</w:t>
      </w:r>
    </w:p>
    <w:p w:rsidR="002C249E" w:rsidRPr="0053099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30995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="0005799D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Pr="00530995">
        <w:rPr>
          <w:sz w:val="28"/>
          <w:szCs w:val="28"/>
          <w:lang w:val="ru-RU"/>
        </w:rPr>
        <w:t xml:space="preserve">каждого </w:t>
      </w:r>
      <w:r w:rsidR="003A32F3" w:rsidRPr="00530995">
        <w:rPr>
          <w:sz w:val="28"/>
          <w:szCs w:val="28"/>
          <w:lang w:val="ru-RU"/>
        </w:rPr>
        <w:t>обучающегося</w:t>
      </w:r>
      <w:r w:rsidRPr="00530995">
        <w:rPr>
          <w:sz w:val="28"/>
          <w:szCs w:val="28"/>
          <w:lang w:val="ru-RU"/>
        </w:rPr>
        <w:t xml:space="preserve"> в ключевые дела школы </w:t>
      </w:r>
      <w:r w:rsidR="002C249E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2C249E" w:rsidRPr="0053099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30995">
        <w:rPr>
          <w:sz w:val="28"/>
          <w:szCs w:val="28"/>
          <w:lang w:val="ru-RU"/>
        </w:rPr>
        <w:t xml:space="preserve">индивидуальная помощь </w:t>
      </w:r>
      <w:r w:rsidR="009C4A20" w:rsidRPr="00530995">
        <w:rPr>
          <w:sz w:val="28"/>
          <w:szCs w:val="28"/>
          <w:lang w:val="ru-RU"/>
        </w:rPr>
        <w:t>обучающемуся</w:t>
      </w:r>
      <w:r w:rsidRPr="00530995">
        <w:rPr>
          <w:sz w:val="28"/>
          <w:szCs w:val="28"/>
          <w:lang w:val="ru-RU"/>
        </w:rPr>
        <w:t xml:space="preserve"> (</w:t>
      </w:r>
      <w:r w:rsidRPr="00530995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530995">
        <w:rPr>
          <w:sz w:val="28"/>
          <w:szCs w:val="28"/>
          <w:lang w:val="ru-RU"/>
        </w:rPr>
        <w:t>подготовки, проведения и анализа ключевых дел;</w:t>
      </w:r>
    </w:p>
    <w:p w:rsidR="002C249E" w:rsidRPr="0053099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30995">
        <w:rPr>
          <w:sz w:val="28"/>
          <w:szCs w:val="28"/>
          <w:lang w:val="ru-RU"/>
        </w:rPr>
        <w:t xml:space="preserve">наблюдение за поведением </w:t>
      </w:r>
      <w:r w:rsidR="003A32F3" w:rsidRPr="00530995">
        <w:rPr>
          <w:sz w:val="28"/>
          <w:szCs w:val="28"/>
          <w:lang w:val="ru-RU"/>
        </w:rPr>
        <w:t>обучающегося</w:t>
      </w:r>
      <w:r w:rsidRPr="00530995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</w:t>
      </w:r>
      <w:r w:rsidR="002C249E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и младшими </w:t>
      </w:r>
      <w:r w:rsidR="00AF012F" w:rsidRPr="00530995">
        <w:rPr>
          <w:sz w:val="28"/>
          <w:szCs w:val="28"/>
          <w:lang w:val="ru-RU"/>
        </w:rPr>
        <w:t>обучающимися</w:t>
      </w:r>
      <w:r w:rsidRPr="00530995">
        <w:rPr>
          <w:sz w:val="28"/>
          <w:szCs w:val="28"/>
          <w:lang w:val="ru-RU"/>
        </w:rPr>
        <w:t xml:space="preserve">, с </w:t>
      </w:r>
      <w:r w:rsidR="00C4576F" w:rsidRPr="00530995">
        <w:rPr>
          <w:w w:val="0"/>
          <w:sz w:val="28"/>
          <w:szCs w:val="28"/>
          <w:lang w:val="ru-RU"/>
        </w:rPr>
        <w:t>педагогическими работниками</w:t>
      </w:r>
      <w:r w:rsidRPr="00530995">
        <w:rPr>
          <w:sz w:val="28"/>
          <w:szCs w:val="28"/>
          <w:lang w:val="ru-RU"/>
        </w:rPr>
        <w:t xml:space="preserve"> и другими взрослыми;</w:t>
      </w:r>
    </w:p>
    <w:p w:rsidR="000F18E4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при необходимости коррекция поведения </w:t>
      </w:r>
      <w:r w:rsidR="003A32F3" w:rsidRPr="00530995">
        <w:rPr>
          <w:sz w:val="28"/>
          <w:szCs w:val="28"/>
          <w:lang w:val="ru-RU"/>
        </w:rPr>
        <w:t>обучающегося</w:t>
      </w:r>
      <w:r w:rsidRPr="00530995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530995">
        <w:rPr>
          <w:sz w:val="28"/>
          <w:szCs w:val="28"/>
          <w:lang w:val="ru-RU"/>
        </w:rPr>
        <w:t>обучающимися</w:t>
      </w:r>
      <w:r w:rsidRPr="00530995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530995">
        <w:rPr>
          <w:sz w:val="28"/>
          <w:szCs w:val="28"/>
          <w:lang w:val="ru-RU"/>
        </w:rPr>
        <w:t>обучающегося</w:t>
      </w:r>
      <w:r w:rsidRPr="00530995">
        <w:rPr>
          <w:sz w:val="28"/>
          <w:szCs w:val="28"/>
          <w:lang w:val="ru-RU"/>
        </w:rPr>
        <w:t xml:space="preserve">, через предложение взять </w:t>
      </w:r>
      <w:r w:rsidR="002C249E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в следующем ключевом деле на себя роль ответственного за тот или иной фрагмент общей работы. </w:t>
      </w:r>
      <w:r w:rsidR="00BB22BE">
        <w:rPr>
          <w:sz w:val="28"/>
          <w:szCs w:val="28"/>
          <w:lang w:val="ru-RU"/>
        </w:rPr>
        <w:t>Модуль «ключевые общешкольные дела», разрабатывается на основе плана работы управления образованием на учебный год:</w:t>
      </w:r>
    </w:p>
    <w:p w:rsidR="00BB22BE" w:rsidRPr="00BB22BE" w:rsidRDefault="00BB22BE" w:rsidP="00BB22BE">
      <w:pPr>
        <w:jc w:val="center"/>
        <w:rPr>
          <w:sz w:val="28"/>
          <w:lang w:val="ru-RU"/>
        </w:rPr>
      </w:pPr>
      <w:r w:rsidRPr="00BB22BE">
        <w:rPr>
          <w:sz w:val="28"/>
          <w:lang w:val="ru-RU"/>
        </w:rPr>
        <w:t>ПРИМЕРНЫЙ КАЛЕНДАРНЫЙ ПЛАН</w:t>
      </w:r>
    </w:p>
    <w:p w:rsidR="00BB22BE" w:rsidRPr="00BB22BE" w:rsidRDefault="00BB22BE" w:rsidP="00BB22BE">
      <w:pPr>
        <w:jc w:val="center"/>
        <w:rPr>
          <w:sz w:val="28"/>
          <w:lang w:val="ru-RU"/>
        </w:rPr>
      </w:pPr>
      <w:r w:rsidRPr="00BB22BE">
        <w:rPr>
          <w:sz w:val="28"/>
          <w:lang w:val="ru-RU"/>
        </w:rPr>
        <w:t>воспитательной работы на 2021/2022 учебный год в Краснодарском крае</w:t>
      </w:r>
    </w:p>
    <w:tbl>
      <w:tblPr>
        <w:tblW w:w="914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6695"/>
      </w:tblGrid>
      <w:tr w:rsidR="000407B3" w:rsidRPr="00CE7361" w:rsidTr="00C066E2">
        <w:trPr>
          <w:trHeight w:val="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B3" w:rsidRPr="00C066E2" w:rsidRDefault="000407B3" w:rsidP="00C066E2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Срок проведения мероприятия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B3" w:rsidRPr="00C066E2" w:rsidRDefault="000407B3" w:rsidP="00C066E2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Наименования мероприятия, формат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C066E2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lastRenderedPageBreak/>
              <w:t>1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C066E2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День знаний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Всекубанский урок науки и технологий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1-7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</w:rPr>
            </w:pPr>
            <w:r w:rsidRPr="00C066E2">
              <w:rPr>
                <w:sz w:val="24"/>
              </w:rPr>
              <w:t>Акция «Внимание - дети!»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 сентября 2021 г. -31 мая 2022 г.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pStyle w:val="a8"/>
              <w:rPr>
                <w:rFonts w:ascii="Times New Roman"/>
                <w:sz w:val="24"/>
                <w:szCs w:val="24"/>
                <w:lang w:val="ru-RU"/>
              </w:rPr>
            </w:pPr>
            <w:r w:rsidRPr="00C066E2">
              <w:rPr>
                <w:rFonts w:ascii="Times New Roman"/>
                <w:sz w:val="24"/>
                <w:szCs w:val="24"/>
                <w:lang w:val="ru-RU"/>
              </w:rPr>
              <w:t>Краевая антинаркотическая профилактическая акция «Набат»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C066E2">
              <w:rPr>
                <w:rFonts w:ascii="Times New Roman"/>
                <w:sz w:val="24"/>
                <w:szCs w:val="24"/>
              </w:rPr>
              <w:t>сентябрь-март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pStyle w:val="a8"/>
              <w:rPr>
                <w:rFonts w:ascii="Times New Roman"/>
                <w:sz w:val="24"/>
                <w:szCs w:val="24"/>
              </w:rPr>
            </w:pPr>
            <w:r w:rsidRPr="00C066E2">
              <w:rPr>
                <w:rFonts w:ascii="Times New Roman"/>
                <w:sz w:val="24"/>
                <w:szCs w:val="24"/>
              </w:rPr>
              <w:t>Социально-психологическое тестирование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Урок Мужества – день окончания Второй мировой войны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День безопасности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3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День окончания Второй мировой войны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3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День солидарности в борьбе с терроризмом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3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Урок Мужества – День солидарности в борьбе с терроризмом.</w:t>
            </w:r>
            <w:r w:rsidRPr="00C066E2">
              <w:rPr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8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8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памяти жертв блокады Ленинграда (1941 год)</w:t>
            </w:r>
          </w:p>
        </w:tc>
      </w:tr>
      <w:tr w:rsidR="000407B3" w:rsidRPr="00D216E4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11 сентября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0407B3" w:rsidRPr="00C066E2" w:rsidRDefault="000407B3" w:rsidP="000407B3">
            <w:pPr>
              <w:pStyle w:val="a8"/>
              <w:rPr>
                <w:rFonts w:ascii="Times New Roman"/>
                <w:sz w:val="24"/>
                <w:szCs w:val="24"/>
              </w:rPr>
            </w:pPr>
            <w:r w:rsidRPr="00C066E2">
              <w:rPr>
                <w:rFonts w:ascii="Times New Roman"/>
                <w:sz w:val="24"/>
                <w:szCs w:val="24"/>
                <w:lang w:val="ru-RU"/>
              </w:rPr>
              <w:t xml:space="preserve">Проведение профилактических мероприятий для обучающихся, посвященных проведению </w:t>
            </w:r>
            <w:r w:rsidRPr="00C066E2">
              <w:rPr>
                <w:rFonts w:ascii="Times New Roman"/>
                <w:sz w:val="24"/>
                <w:szCs w:val="24"/>
              </w:rPr>
              <w:t xml:space="preserve">Всемирного дня трезвости 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13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День образования Краснодарского края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bCs/>
                <w:color w:val="000000"/>
                <w:sz w:val="24"/>
                <w:shd w:val="clear" w:color="auto" w:fill="FFFFFF"/>
              </w:rPr>
              <w:t>16</w:t>
            </w:r>
            <w:r w:rsidRPr="00C066E2">
              <w:rPr>
                <w:sz w:val="24"/>
              </w:rPr>
              <w:t xml:space="preserve">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FF0000"/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Победа русских войск в Куликовской битве (1380 год)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bCs/>
                <w:color w:val="000000"/>
                <w:sz w:val="24"/>
                <w:shd w:val="clear" w:color="auto" w:fill="FFFFFF"/>
              </w:rPr>
            </w:pPr>
            <w:r w:rsidRPr="00C066E2">
              <w:rPr>
                <w:bCs/>
                <w:color w:val="000000"/>
                <w:sz w:val="24"/>
                <w:shd w:val="clear" w:color="auto" w:fill="FFFFFF"/>
              </w:rPr>
              <w:t>17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Всероссийская акция «Вместе, всей семьей»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bCs/>
                <w:color w:val="000000"/>
                <w:sz w:val="24"/>
                <w:shd w:val="clear" w:color="auto" w:fill="FFFFFF"/>
              </w:rPr>
              <w:t>20</w:t>
            </w:r>
            <w:r w:rsidRPr="00C066E2">
              <w:rPr>
                <w:sz w:val="24"/>
              </w:rPr>
              <w:t xml:space="preserve"> сентября</w:t>
            </w:r>
          </w:p>
          <w:p w:rsidR="000407B3" w:rsidRPr="00C066E2" w:rsidRDefault="000407B3" w:rsidP="000407B3">
            <w:pPr>
              <w:jc w:val="center"/>
              <w:rPr>
                <w:bCs/>
                <w:color w:val="000000"/>
                <w:sz w:val="24"/>
                <w:shd w:val="clear" w:color="auto" w:fill="FFFFFF"/>
              </w:rPr>
            </w:pPr>
            <w:r w:rsidRPr="00C066E2">
              <w:rPr>
                <w:bCs/>
                <w:color w:val="000000"/>
                <w:sz w:val="24"/>
                <w:shd w:val="clear" w:color="auto" w:fill="FFFFFF"/>
              </w:rPr>
              <w:t>-20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Краевой месячник «Безопасная Кубань»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21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FF0000"/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Урок Мужества – Международный день мира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keepLines/>
              <w:jc w:val="center"/>
              <w:rPr>
                <w:sz w:val="24"/>
              </w:rPr>
            </w:pPr>
            <w:r w:rsidRPr="00C066E2">
              <w:rPr>
                <w:sz w:val="24"/>
              </w:rPr>
              <w:t>27 сентября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keepLines/>
              <w:rPr>
                <w:sz w:val="24"/>
              </w:rPr>
            </w:pPr>
            <w:r w:rsidRPr="00C066E2">
              <w:rPr>
                <w:sz w:val="24"/>
              </w:rPr>
              <w:t>День работника дошкольного образования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1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contextualSpacing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Урок Мужества – День Сухопутных войск России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 xml:space="preserve">Международный день пожилых людей 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5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contextualSpacing/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День Учителя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9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contextualSpacing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Урок Мужества – День разгрома советскими войсками немецко</w:t>
            </w:r>
            <w:r w:rsidRPr="00C066E2">
              <w:rPr>
                <w:rFonts w:ascii="Cambria Math" w:hAnsi="Cambria Math" w:cs="Cambria Math"/>
                <w:color w:val="000000"/>
                <w:sz w:val="24"/>
                <w:shd w:val="clear" w:color="auto" w:fill="FFFFFF"/>
                <w:lang w:val="ru-RU"/>
              </w:rPr>
              <w:t>‑</w:t>
            </w: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фашистских войск в битве за Кавказ (1943 год)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9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contextualSpacing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День освобождения Краснодарского края и завершения битвы за Кавказ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16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кубанского казачества (третья суббота октября)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18-29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Участие в Общероссийской акции «Сообщи, где торгуют смертью»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22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 xml:space="preserve">Урок Мужества – 80 лет с начала героической обороны Тулы (1941) 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25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</w:rPr>
            </w:pPr>
            <w:r w:rsidRPr="00C066E2">
              <w:rPr>
                <w:sz w:val="24"/>
              </w:rPr>
              <w:t>Международный день школьных библиотек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30 октября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Урок Мужества – 80 лет со дня начала обороны Севастополя (1941)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октябрь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>Мониторинг психоэмоционального состояния обучающихся 5-11 классов</w:t>
            </w:r>
          </w:p>
        </w:tc>
      </w:tr>
      <w:tr w:rsidR="000407B3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 xml:space="preserve">22 октября 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Краевой день безопасности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 xml:space="preserve">октябрь </w:t>
            </w:r>
          </w:p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(неделя перед каникулами)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</w:rPr>
              <w:t>Акция «Внимание - дети!»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 xml:space="preserve">октябрь </w:t>
            </w:r>
          </w:p>
          <w:p w:rsidR="000407B3" w:rsidRPr="00C066E2" w:rsidRDefault="000407B3" w:rsidP="000407B3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(за 2 недели перед каникулами)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«Неделя правовых знаний»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keepLines/>
              <w:jc w:val="center"/>
              <w:rPr>
                <w:sz w:val="24"/>
              </w:rPr>
            </w:pPr>
            <w:r w:rsidRPr="00C066E2">
              <w:rPr>
                <w:sz w:val="24"/>
              </w:rPr>
              <w:t>до 4 ноября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keepLines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 xml:space="preserve">Проведение министерством образования, науки и моложеной </w:t>
            </w:r>
            <w:r w:rsidRPr="00C066E2">
              <w:rPr>
                <w:sz w:val="24"/>
                <w:lang w:val="ru-RU"/>
              </w:rPr>
              <w:lastRenderedPageBreak/>
              <w:t>политики Краснодарского края отбора и оценки конкурсных работ (материалов) в рамках краевого конкурса по оборонно-массовой и военно-патриотической работы памяти маршала Жукова Г.К.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lastRenderedPageBreak/>
              <w:t>4 ноября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Урок Мужества – День народного единства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4 ноября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День народного единства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8 ноября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8 ноября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>Международный день КВН (60 лет международному союзу КВН)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11 ноября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rPr>
                <w:sz w:val="24"/>
                <w:lang w:val="ru-RU" w:eastAsia="ar-SA"/>
              </w:rPr>
            </w:pPr>
            <w:r w:rsidRPr="00C066E2">
              <w:rPr>
                <w:sz w:val="24"/>
                <w:lang w:val="ru-RU" w:eastAsia="ar-SA"/>
              </w:rPr>
              <w:t>200 лет со дня рождения Ф.М.</w:t>
            </w:r>
            <w:r w:rsidRPr="00C066E2">
              <w:rPr>
                <w:sz w:val="24"/>
                <w:lang w:eastAsia="ar-SA"/>
              </w:rPr>
              <w:t> </w:t>
            </w:r>
            <w:r w:rsidRPr="00C066E2">
              <w:rPr>
                <w:sz w:val="24"/>
                <w:lang w:val="ru-RU" w:eastAsia="ar-SA"/>
              </w:rPr>
              <w:t>Достоевского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15 ноября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color w:val="000000"/>
                <w:sz w:val="24"/>
              </w:rPr>
            </w:pPr>
            <w:r w:rsidRPr="00C066E2">
              <w:rPr>
                <w:color w:val="000000"/>
                <w:sz w:val="24"/>
              </w:rPr>
              <w:t xml:space="preserve">Всероссийский день призывника 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15 ноября</w:t>
            </w:r>
          </w:p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-24 ноября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color w:val="000000"/>
                <w:sz w:val="24"/>
                <w:lang w:val="ru-RU"/>
              </w:rPr>
            </w:pPr>
            <w:r w:rsidRPr="00C066E2">
              <w:rPr>
                <w:color w:val="000000"/>
                <w:sz w:val="24"/>
                <w:lang w:val="ru-RU"/>
              </w:rPr>
              <w:t>Общероссийская оперативно-профилактическая операция «Дети России»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15-21 ноября</w:t>
            </w:r>
            <w:r w:rsidRPr="00C066E2">
              <w:rPr>
                <w:sz w:val="24"/>
              </w:rPr>
              <w:tab/>
            </w:r>
            <w:r w:rsidRPr="00C066E2">
              <w:rPr>
                <w:sz w:val="24"/>
              </w:rPr>
              <w:tab/>
            </w:r>
            <w:r w:rsidRPr="00C066E2">
              <w:rPr>
                <w:sz w:val="24"/>
              </w:rPr>
              <w:tab/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sz w:val="24"/>
                <w:lang w:val="ru-RU"/>
              </w:rPr>
              <w:t xml:space="preserve">Комплекс мероприятий посвященных, Всероссийскому дню самбо </w:t>
            </w:r>
            <w:r w:rsidRPr="00C066E2">
              <w:rPr>
                <w:sz w:val="24"/>
                <w:lang w:val="ru-RU"/>
              </w:rPr>
              <w:br/>
              <w:t xml:space="preserve">(16 ноября) 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keepLines/>
              <w:jc w:val="center"/>
              <w:rPr>
                <w:sz w:val="24"/>
              </w:rPr>
            </w:pPr>
            <w:r w:rsidRPr="00C066E2">
              <w:rPr>
                <w:sz w:val="24"/>
              </w:rPr>
              <w:t>19 ноября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keepLines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310 лет со дня рождения М.В. Ломоносова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19 ноября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125 лет со дня рождения Жукова Георгия Константиновича (1896-1974), Маршала Советского Союза, четырежды Героя Советского Союза, министра обороны СССР (1955-1957)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20 ноября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rPr>
                <w:color w:val="000000"/>
                <w:sz w:val="24"/>
              </w:rPr>
            </w:pPr>
            <w:r w:rsidRPr="00C066E2">
              <w:rPr>
                <w:color w:val="000000"/>
                <w:sz w:val="24"/>
              </w:rPr>
              <w:t>День начала Нюрнбергского процесса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22 ноября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rPr>
                <w:color w:val="000000"/>
                <w:sz w:val="24"/>
              </w:rPr>
            </w:pPr>
            <w:r w:rsidRPr="00C066E2">
              <w:rPr>
                <w:color w:val="000000"/>
                <w:sz w:val="24"/>
              </w:rPr>
              <w:t>День словаря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22 ноября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rPr>
                <w:color w:val="000000"/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220 лет со дня рождения В.И. Даля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28 ноября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День матери в России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28 ноября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color w:val="FF0000"/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Урок Мужества – День матери в России (дата для 2021 года)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keepLines/>
              <w:jc w:val="center"/>
              <w:rPr>
                <w:sz w:val="24"/>
              </w:rPr>
            </w:pPr>
            <w:r w:rsidRPr="00C066E2">
              <w:rPr>
                <w:sz w:val="24"/>
              </w:rPr>
              <w:t>1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keepLines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Всероссийская акция «Стоп ВИЧ/СПИД»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keepLines/>
              <w:jc w:val="center"/>
              <w:rPr>
                <w:sz w:val="24"/>
              </w:rPr>
            </w:pPr>
            <w:r w:rsidRPr="00C066E2">
              <w:rPr>
                <w:sz w:val="24"/>
              </w:rPr>
              <w:t>3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keepLines/>
              <w:rPr>
                <w:sz w:val="24"/>
              </w:rPr>
            </w:pPr>
            <w:r w:rsidRPr="00C066E2">
              <w:rPr>
                <w:sz w:val="24"/>
              </w:rPr>
              <w:t>День Неизвестного Солдата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keepLines/>
              <w:jc w:val="center"/>
              <w:rPr>
                <w:sz w:val="24"/>
              </w:rPr>
            </w:pPr>
            <w:r w:rsidRPr="00C066E2">
              <w:rPr>
                <w:sz w:val="24"/>
              </w:rPr>
              <w:t>3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keepLines/>
              <w:rPr>
                <w:sz w:val="24"/>
              </w:rPr>
            </w:pPr>
            <w:r w:rsidRPr="00C066E2">
              <w:rPr>
                <w:sz w:val="24"/>
              </w:rPr>
              <w:t>Международный день инвалидов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3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pStyle w:val="1"/>
              <w:spacing w:before="0"/>
              <w:contextualSpacing/>
              <w:rPr>
                <w:b w:val="0"/>
                <w:sz w:val="24"/>
                <w:szCs w:val="24"/>
                <w:lang w:val="ru-RU"/>
              </w:rPr>
            </w:pPr>
            <w:r w:rsidRPr="00C066E2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b w:val="0"/>
                <w:bCs w:val="0"/>
                <w:kern w:val="0"/>
                <w:sz w:val="24"/>
                <w:szCs w:val="24"/>
                <w:lang w:val="ru-RU"/>
              </w:rPr>
              <w:t>День Неизвестного Солдата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5 декабря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B3" w:rsidRPr="00C066E2" w:rsidRDefault="000407B3" w:rsidP="000407B3">
            <w:pPr>
              <w:rPr>
                <w:color w:val="000000"/>
                <w:sz w:val="24"/>
                <w:lang w:val="ru-RU"/>
              </w:rPr>
            </w:pPr>
            <w:r w:rsidRPr="00C066E2">
              <w:rPr>
                <w:color w:val="000000"/>
                <w:sz w:val="24"/>
                <w:lang w:val="ru-RU"/>
              </w:rPr>
              <w:t>День добровольца (волонтера) в России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keepLines/>
              <w:jc w:val="center"/>
              <w:rPr>
                <w:sz w:val="24"/>
              </w:rPr>
            </w:pPr>
            <w:r w:rsidRPr="00C066E2">
              <w:rPr>
                <w:sz w:val="24"/>
              </w:rPr>
              <w:t>9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keepLines/>
              <w:rPr>
                <w:sz w:val="24"/>
              </w:rPr>
            </w:pPr>
            <w:r w:rsidRPr="00C066E2">
              <w:rPr>
                <w:sz w:val="24"/>
              </w:rPr>
              <w:t>День Героев Отечества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9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pStyle w:val="1"/>
              <w:spacing w:before="0"/>
              <w:contextualSpacing/>
              <w:rPr>
                <w:b w:val="0"/>
                <w:bCs w:val="0"/>
                <w:kern w:val="0"/>
                <w:sz w:val="24"/>
                <w:szCs w:val="24"/>
                <w:lang w:val="ru-RU"/>
              </w:rPr>
            </w:pPr>
            <w:r w:rsidRPr="00C066E2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b w:val="0"/>
                <w:bCs w:val="0"/>
                <w:kern w:val="0"/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10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pStyle w:val="1"/>
              <w:spacing w:before="0"/>
              <w:contextualSpacing/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66E2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200 лет со дня рождения Н.А. Некрасова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12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pStyle w:val="1"/>
              <w:spacing w:before="0"/>
              <w:contextualSpacing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066E2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День Конституции Российской Федерации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12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pStyle w:val="1"/>
              <w:spacing w:before="0"/>
              <w:contextualSpacing/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066E2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Всероссийская акция «Мы – граждане России!»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17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75 лет со дня основания Краснодарского регионального отделения Русского географического общества</w:t>
            </w:r>
          </w:p>
        </w:tc>
      </w:tr>
      <w:tr w:rsidR="000407B3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 xml:space="preserve">17 декабря 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Краевой день безопасности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23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взятия турецкой крепости Измаил русскими войсками под командованием Суворова А.В.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27 декабря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спасателя Российской Федерации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 w:rsidRPr="00C066E2">
              <w:rPr>
                <w:rFonts w:ascii="Times New Roman"/>
                <w:sz w:val="24"/>
                <w:szCs w:val="24"/>
              </w:rPr>
              <w:t>декабрь (неделя перед каникулами)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</w:rPr>
              <w:t>Акция «Внимание – дети!»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</w:tcPr>
          <w:p w:rsidR="000407B3" w:rsidRPr="00C066E2" w:rsidRDefault="000407B3" w:rsidP="000407B3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C066E2">
              <w:rPr>
                <w:rFonts w:ascii="Times New Roman"/>
                <w:sz w:val="24"/>
                <w:szCs w:val="24"/>
                <w:lang w:val="ru-RU"/>
              </w:rPr>
              <w:t>декабрь (за 2 недели до каникул)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«Неделя правовых знаний»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6 января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150 лет со дня рождения А.Н. Скрябина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12 января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115 лет со дня рождения Сергея Павловича Королева, (1907-1966), русского конструктора ракетно-космических систем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lastRenderedPageBreak/>
              <w:t>25 января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День российского студенчества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27 января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День полного освобождения Ленинграда от фашистской блокады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 xml:space="preserve">27 января 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Участие во Всероссийской акции «Блокадный хлеб»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27 января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i/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полного освобождения города Ленинграда от фашистской блокады (1944)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27 января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Международный День памяти жертв Холокоста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январь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 xml:space="preserve">Неделя психологии 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3-4 февраля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«Памяти героического десанта», в рамках Всероссийской акции «Бескозырка-2022»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3 февраля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Всероссийская патриотическая акция «Бескозырка»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8 февраля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День российской науки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12 февраля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освобождения города Краснодара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15 февраля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15 февраля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21 февраля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 xml:space="preserve">Международный день родного языка 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23 февраля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sz w:val="24"/>
              </w:rPr>
              <w:t>День защитника Отечества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23 февраля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защитника Отечества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 марта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спасателя Краснодарского края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6 марта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85 лет со дня рождения Валентины Владимировны Терешковой, первой женщины летчика-космонавта (1937)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8 марта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Международный женский день</w:t>
            </w:r>
          </w:p>
        </w:tc>
      </w:tr>
      <w:tr w:rsidR="000407B3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 xml:space="preserve">11 марта 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Краевой день безопасности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 xml:space="preserve">Март </w:t>
            </w:r>
          </w:p>
          <w:p w:rsidR="000407B3" w:rsidRPr="00C066E2" w:rsidRDefault="000407B3" w:rsidP="000407B3">
            <w:pPr>
              <w:jc w:val="center"/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>(за 2 недели до каникул)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«Неделя правовых знаний»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18 марта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sz w:val="24"/>
                <w:lang w:val="ru-RU"/>
              </w:rPr>
              <w:t>День воссоединения Крыма и России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18 марта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воссоединения Крыма и России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31 марта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114 лет со дня рождения К.И. Чуковского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март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</w:rPr>
              <w:t>Акция «Внимание - дети!»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11 апреля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iCs/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Урок Мужества – Международный день освобождения узников фашистских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12 апреля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День космонавтики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12 апреля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shd w:val="clear" w:color="auto" w:fill="FFFFFF"/>
                <w:lang w:val="ru-RU"/>
              </w:rPr>
              <w:t>День космонавтики. Гагаринский урок «Космос – это мы»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18 апреля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shd w:val="clear" w:color="auto" w:fill="FFFFFF"/>
                <w:lang w:val="ru-RU"/>
              </w:rPr>
              <w:t>День победы русских воинов князя Александра Невского над немецкими рыцарями на Чудском озере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19 апреля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sz w:val="24"/>
                <w:shd w:val="clear" w:color="auto" w:fill="FFFFFF"/>
                <w:lang w:val="ru-RU"/>
              </w:rPr>
              <w:t>День единых действий, в память о геноциде советского народа нацистами и их пособниками в годы Великой Отечественной войны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22 апреля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shd w:val="clear" w:color="auto" w:fill="FFFFFF"/>
              </w:rPr>
            </w:pPr>
            <w:r w:rsidRPr="00C066E2">
              <w:rPr>
                <w:sz w:val="24"/>
                <w:shd w:val="clear" w:color="auto" w:fill="FFFFFF"/>
              </w:rPr>
              <w:t>Всемирный день Земли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color w:val="FF0000"/>
                <w:sz w:val="24"/>
              </w:rPr>
            </w:pPr>
            <w:r w:rsidRPr="00C066E2">
              <w:rPr>
                <w:sz w:val="24"/>
              </w:rPr>
              <w:t>26 апреля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реабилитации Кубанского казачества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апрель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>Мониторинг психоэмоционального состояния обучающихся 5-11 классов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</w:rPr>
            </w:pPr>
            <w:r w:rsidRPr="00C066E2">
              <w:rPr>
                <w:sz w:val="24"/>
              </w:rPr>
              <w:t>Праздник Весны и Труда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5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 xml:space="preserve">День присвоения городу-курорту Анапе и </w:t>
            </w:r>
            <w:r w:rsidRPr="00C066E2">
              <w:rPr>
                <w:sz w:val="24"/>
                <w:lang w:val="ru-RU"/>
              </w:rPr>
              <w:lastRenderedPageBreak/>
              <w:t>городу Туапсе почетного звания РФ «Город воинской славы»</w:t>
            </w:r>
          </w:p>
        </w:tc>
      </w:tr>
      <w:tr w:rsidR="000407B3" w:rsidRPr="00504D11" w:rsidTr="00C066E2">
        <w:trPr>
          <w:trHeight w:val="170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lastRenderedPageBreak/>
              <w:t>6 мая</w:t>
            </w:r>
          </w:p>
        </w:tc>
        <w:tc>
          <w:tcPr>
            <w:tcW w:w="6695" w:type="dxa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Всекубанская торжественная линейка, посвященная Дню Победы с приглашением ветеранов Великой Отечественной войны 1941-1945 годов</w:t>
            </w:r>
          </w:p>
        </w:tc>
      </w:tr>
      <w:tr w:rsidR="000407B3" w:rsidRPr="005B2C7C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9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</w:rPr>
            </w:pPr>
            <w:r w:rsidRPr="00C066E2">
              <w:rPr>
                <w:sz w:val="24"/>
              </w:rPr>
              <w:t>Международная акция «Георгиевская ленточка»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9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Международная акция «Диктант Победы»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9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 xml:space="preserve">День воинской славы России. День Победы советского народа в Великой Отечественной войне 1941–1945 гг. </w:t>
            </w:r>
          </w:p>
        </w:tc>
      </w:tr>
      <w:tr w:rsidR="000407B3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 xml:space="preserve">13 мая 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Краевой день безопасности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15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>Международный день семьи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19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>День детских общественных организаций России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19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color w:val="000000"/>
                <w:sz w:val="24"/>
                <w:shd w:val="clear" w:color="auto" w:fill="FFFFFF"/>
              </w:rPr>
            </w:pPr>
            <w:r w:rsidRPr="00C066E2">
              <w:rPr>
                <w:color w:val="000000"/>
                <w:sz w:val="24"/>
                <w:shd w:val="clear" w:color="auto" w:fill="FFFFFF"/>
              </w:rPr>
              <w:t xml:space="preserve">100-летие Всесоюзной пионерской организации 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20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shd w:val="clear" w:color="auto" w:fill="FFFFFF"/>
                <w:lang w:val="ru-RU"/>
              </w:rPr>
              <w:t xml:space="preserve">Урок Мужества – </w:t>
            </w:r>
            <w:r w:rsidRPr="00C066E2">
              <w:rPr>
                <w:sz w:val="24"/>
                <w:lang w:val="ru-RU"/>
              </w:rPr>
              <w:t>День учреждения ордена Отечественной войны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24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>День славянской письменности и культуры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 xml:space="preserve">май </w:t>
            </w:r>
            <w:r w:rsidRPr="00C066E2">
              <w:rPr>
                <w:sz w:val="24"/>
              </w:rPr>
              <w:t>(неделя перед каникулами)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</w:rPr>
              <w:t>Акция «Внимание - дети!»</w:t>
            </w:r>
          </w:p>
        </w:tc>
      </w:tr>
      <w:tr w:rsidR="000407B3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25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 xml:space="preserve">Последний звонок 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31 мая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Проведение профилактических мероприятий дляобучающихся в рамках Международного дня отказа откурения (31 мая)</w:t>
            </w:r>
          </w:p>
        </w:tc>
      </w:tr>
      <w:tr w:rsidR="000407B3" w:rsidRPr="00D216E4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 xml:space="preserve">май 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0407B3" w:rsidRPr="00C066E2" w:rsidRDefault="000407B3" w:rsidP="000407B3">
            <w:pPr>
              <w:rPr>
                <w:sz w:val="24"/>
              </w:rPr>
            </w:pPr>
            <w:r w:rsidRPr="00C066E2">
              <w:rPr>
                <w:sz w:val="24"/>
                <w:lang w:val="ru-RU"/>
              </w:rPr>
              <w:t xml:space="preserve">Проведение викторин, конкурсов, творческихмероприятий на тему «Мы за ЗОЖ!» </w:t>
            </w:r>
            <w:r w:rsidRPr="00C066E2">
              <w:rPr>
                <w:sz w:val="24"/>
              </w:rPr>
              <w:t>(различныевозрастные категории)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май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«Неделя правовых знаний»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май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>Всероссийская акция «Сад памяти в школе»</w:t>
            </w:r>
          </w:p>
        </w:tc>
      </w:tr>
      <w:tr w:rsidR="000407B3" w:rsidRPr="00CE736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1 июня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День защиты детей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в течение месяца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>Учебные сборы обучающихся (юношей)образовательных организаций</w:t>
            </w:r>
          </w:p>
        </w:tc>
      </w:tr>
      <w:tr w:rsidR="000407B3" w:rsidRPr="00504D11" w:rsidTr="00C066E2">
        <w:trPr>
          <w:trHeight w:val="72"/>
        </w:trPr>
        <w:tc>
          <w:tcPr>
            <w:tcW w:w="2448" w:type="dxa"/>
            <w:shd w:val="clear" w:color="auto" w:fill="auto"/>
          </w:tcPr>
          <w:p w:rsidR="000407B3" w:rsidRPr="00C066E2" w:rsidRDefault="000407B3" w:rsidP="000407B3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26 июня</w:t>
            </w:r>
          </w:p>
        </w:tc>
        <w:tc>
          <w:tcPr>
            <w:tcW w:w="6695" w:type="dxa"/>
            <w:shd w:val="clear" w:color="auto" w:fill="auto"/>
          </w:tcPr>
          <w:p w:rsidR="000407B3" w:rsidRPr="00C066E2" w:rsidRDefault="000407B3" w:rsidP="000407B3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lang w:val="ru-RU" w:eastAsia="ru-RU"/>
              </w:rPr>
              <w:t>Проведение мероприятий, приуроченных Международному дню борьбы с наркоманией и незаконным оборотом наркотиков</w:t>
            </w:r>
          </w:p>
        </w:tc>
      </w:tr>
    </w:tbl>
    <w:p w:rsidR="000407B3" w:rsidRDefault="000407B3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</w:p>
    <w:p w:rsidR="000407B3" w:rsidRPr="00530995" w:rsidRDefault="000407B3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</w:p>
    <w:p w:rsidR="000D19C7" w:rsidRPr="00530995" w:rsidRDefault="000D19C7" w:rsidP="0042604F">
      <w:pPr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  <w:r w:rsidRPr="00530995">
        <w:rPr>
          <w:b/>
          <w:iCs/>
          <w:w w:val="0"/>
          <w:sz w:val="28"/>
          <w:szCs w:val="28"/>
          <w:lang w:val="ru-RU"/>
        </w:rPr>
        <w:t>3.2. Модуль «Классное руководство»</w:t>
      </w:r>
    </w:p>
    <w:p w:rsidR="000D19C7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i/>
          <w:sz w:val="28"/>
          <w:szCs w:val="28"/>
          <w:lang w:val="ru-RU"/>
        </w:rPr>
      </w:pPr>
      <w:r w:rsidRPr="00530995">
        <w:rPr>
          <w:rFonts w:ascii="Times New Roman" w:hAnsi="Times New Roman"/>
          <w:sz w:val="28"/>
          <w:szCs w:val="28"/>
          <w:lang w:val="ru-RU"/>
        </w:rPr>
        <w:t>Осуществляя работу с классом</w:t>
      </w:r>
      <w:r w:rsidR="00E81C16" w:rsidRPr="00530995">
        <w:rPr>
          <w:rFonts w:ascii="Times New Roman" w:hAnsi="Times New Roman"/>
          <w:sz w:val="28"/>
          <w:szCs w:val="28"/>
          <w:lang w:val="ru-RU"/>
        </w:rPr>
        <w:t>, педагогический работник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(классный руководитель, воспитатель, куратор, наставник, тьютор и т.п.) организует работу </w:t>
      </w:r>
      <w:r w:rsidR="003672B3" w:rsidRPr="00530995">
        <w:rPr>
          <w:rFonts w:ascii="Times New Roman" w:hAnsi="Times New Roman"/>
          <w:sz w:val="28"/>
          <w:szCs w:val="28"/>
          <w:lang w:val="ru-RU"/>
        </w:rPr>
        <w:br/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с коллективом класса; индивидуальную работу с </w:t>
      </w:r>
      <w:r w:rsidR="006D000B" w:rsidRPr="00530995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вверенного ему класса; работу </w:t>
      </w:r>
      <w:r w:rsidR="00C4576F" w:rsidRPr="00530995">
        <w:rPr>
          <w:rFonts w:ascii="Times New Roman" w:hAnsi="Times New Roman"/>
          <w:sz w:val="28"/>
          <w:szCs w:val="28"/>
          <w:lang w:val="ru-RU"/>
        </w:rPr>
        <w:t>с учителями-предметниками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в данном классе; работу с родителями обучающихся или их законными представителями</w:t>
      </w:r>
      <w:r w:rsidRPr="00530995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B96D34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53099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B96D34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30995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r w:rsidR="000359FD" w:rsidRPr="00530995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в их подготовке, проведении </w:t>
      </w:r>
      <w:r w:rsidR="00B96D34" w:rsidRPr="00530995">
        <w:rPr>
          <w:rFonts w:ascii="Times New Roman" w:hAnsi="Times New Roman"/>
          <w:sz w:val="28"/>
          <w:szCs w:val="28"/>
          <w:lang w:val="ru-RU"/>
        </w:rPr>
        <w:br/>
      </w:r>
      <w:r w:rsidRPr="00530995">
        <w:rPr>
          <w:rFonts w:ascii="Times New Roman" w:hAnsi="Times New Roman"/>
          <w:sz w:val="28"/>
          <w:szCs w:val="28"/>
          <w:lang w:val="ru-RU"/>
        </w:rPr>
        <w:t>и анализе;</w:t>
      </w:r>
    </w:p>
    <w:p w:rsidR="00B96D34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30995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организация интересных и полезных для личностного развития </w:t>
      </w:r>
      <w:r w:rsidR="003A32F3" w:rsidRPr="0053099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B96D34" w:rsidRPr="0053099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совместных дел с </w:t>
      </w:r>
      <w:r w:rsidR="006D000B" w:rsidRPr="00530995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</w:t>
      </w:r>
      <w:r w:rsidR="00B96D34" w:rsidRPr="00530995">
        <w:rPr>
          <w:rFonts w:ascii="Times New Roman" w:hAnsi="Times New Roman"/>
          <w:sz w:val="28"/>
          <w:szCs w:val="28"/>
          <w:lang w:val="ru-RU"/>
        </w:rPr>
        <w:br/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в них обучающихся с самыми разными потребностями и тем самым дать </w:t>
      </w:r>
      <w:r w:rsidR="00B96D34" w:rsidRPr="00530995">
        <w:rPr>
          <w:rFonts w:ascii="Times New Roman" w:hAnsi="Times New Roman"/>
          <w:sz w:val="28"/>
          <w:szCs w:val="28"/>
          <w:lang w:val="ru-RU"/>
        </w:rPr>
        <w:br/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им возможность самореализоваться в них, а с другой, – установить и упрочить доверительные отношения с </w:t>
      </w:r>
      <w:r w:rsidR="006D000B" w:rsidRPr="00530995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класса, стать для них значимым взрослым, задающим образцы поведения в обществе. </w:t>
      </w:r>
    </w:p>
    <w:p w:rsidR="00B96D34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7306E">
        <w:rPr>
          <w:rFonts w:ascii="Times New Roman" w:hAns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</w:t>
      </w:r>
      <w:r w:rsidR="00C4576F" w:rsidRPr="00530995">
        <w:rPr>
          <w:rFonts w:ascii="Times New Roman" w:hAnsi="Times New Roman"/>
          <w:sz w:val="28"/>
          <w:szCs w:val="28"/>
          <w:lang w:val="ru-RU"/>
        </w:rPr>
        <w:t>педагогического работника</w:t>
      </w:r>
      <w:r w:rsidRPr="0057306E">
        <w:rPr>
          <w:rFonts w:ascii="Times New Roman" w:hAnsi="Times New Roman"/>
          <w:sz w:val="28"/>
          <w:szCs w:val="28"/>
          <w:lang w:val="ru-RU"/>
        </w:rPr>
        <w:t xml:space="preserve"> и обучающихся, основанных на принципах уважительного отношения к личности </w:t>
      </w:r>
      <w:r w:rsidR="003A32F3" w:rsidRPr="0057306E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7306E">
        <w:rPr>
          <w:rFonts w:ascii="Times New Roman" w:hAnsi="Times New Roman"/>
          <w:sz w:val="28"/>
          <w:szCs w:val="28"/>
          <w:lang w:val="ru-RU"/>
        </w:rPr>
        <w:t xml:space="preserve">, поддержки активной позиции каждого </w:t>
      </w:r>
      <w:r w:rsidR="003A32F3" w:rsidRPr="0057306E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7306E">
        <w:rPr>
          <w:rFonts w:ascii="Times New Roman" w:hAnsi="Times New Roman"/>
          <w:sz w:val="28"/>
          <w:szCs w:val="28"/>
          <w:lang w:val="ru-RU"/>
        </w:rPr>
        <w:t xml:space="preserve"> в беседе, предоставления </w:t>
      </w:r>
      <w:r w:rsidR="00AF012F" w:rsidRPr="0057306E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57306E">
        <w:rPr>
          <w:rFonts w:ascii="Times New Roman" w:hAnsi="Times New Roman"/>
          <w:sz w:val="28"/>
          <w:szCs w:val="28"/>
          <w:lang w:val="ru-RU"/>
        </w:rPr>
        <w:t>возможности обсуждения и принятия решений по обсуждаемой проблеме, создани</w:t>
      </w:r>
      <w:r w:rsidRPr="00530995">
        <w:rPr>
          <w:rFonts w:ascii="Times New Roman" w:hAnsi="Times New Roman"/>
          <w:sz w:val="28"/>
          <w:szCs w:val="28"/>
          <w:lang w:val="ru-RU"/>
        </w:rPr>
        <w:t>я</w:t>
      </w:r>
      <w:r w:rsidRPr="0057306E">
        <w:rPr>
          <w:rFonts w:ascii="Times New Roman" w:hAnsi="Times New Roman"/>
          <w:sz w:val="28"/>
          <w:szCs w:val="28"/>
          <w:lang w:val="ru-RU"/>
        </w:rPr>
        <w:t xml:space="preserve"> благоприятной среды для общения. </w:t>
      </w:r>
    </w:p>
    <w:p w:rsidR="00B96D34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r w:rsidRPr="00530995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530995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53099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="00D32C53" w:rsidRPr="0053099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530995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</w:t>
      </w:r>
      <w:r w:rsidR="00480B2C" w:rsidRPr="00530995">
        <w:rPr>
          <w:rFonts w:ascii="Times New Roman" w:eastAsia="Tahoma" w:hAnsi="Times New Roman"/>
          <w:sz w:val="28"/>
          <w:szCs w:val="28"/>
          <w:lang w:val="ru-RU"/>
        </w:rPr>
        <w:t>обучающемуся</w:t>
      </w:r>
      <w:r w:rsidRPr="00530995">
        <w:rPr>
          <w:rFonts w:ascii="Times New Roman" w:eastAsia="Tahoma" w:hAnsi="Times New Roman"/>
          <w:sz w:val="28"/>
          <w:szCs w:val="28"/>
          <w:lang w:val="ru-RU"/>
        </w:rPr>
        <w:t xml:space="preserve"> возможность рефлексии собственного участия в жизни класса. </w:t>
      </w:r>
    </w:p>
    <w:p w:rsidR="000D19C7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530995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r w:rsidR="00AF012F" w:rsidRPr="00530995">
        <w:rPr>
          <w:rFonts w:ascii="Times New Roman" w:hAnsi="Times New Roman"/>
          <w:sz w:val="28"/>
          <w:szCs w:val="28"/>
          <w:lang w:val="ru-RU"/>
        </w:rPr>
        <w:t>обучающимися</w:t>
      </w:r>
      <w:r w:rsidR="000579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законов класса, помогающих </w:t>
      </w:r>
      <w:r w:rsidR="009C4A20" w:rsidRPr="00530995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освоить нормы и правила общения, которым они должны следовать </w:t>
      </w:r>
      <w:r w:rsidR="00D32C53" w:rsidRPr="00530995">
        <w:rPr>
          <w:rFonts w:ascii="Times New Roman" w:hAnsi="Times New Roman"/>
          <w:sz w:val="28"/>
          <w:szCs w:val="28"/>
          <w:lang w:val="ru-RU"/>
        </w:rPr>
        <w:br/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в школе. </w:t>
      </w:r>
    </w:p>
    <w:p w:rsidR="00B96D34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57306E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Индивидуаль</w:t>
      </w:r>
      <w:r w:rsidRPr="0053099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57306E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 работ</w:t>
      </w:r>
      <w:r w:rsidRPr="0053099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57306E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 xml:space="preserve"> с </w:t>
      </w:r>
      <w:r w:rsidR="006D000B" w:rsidRPr="0057306E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обучающимися</w:t>
      </w:r>
      <w:r w:rsidRPr="00530995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B96D34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30995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53099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в мир человеческих отношений, в организуемых </w:t>
      </w:r>
      <w:r w:rsidR="00C4576F" w:rsidRPr="00530995">
        <w:rPr>
          <w:rFonts w:ascii="Times New Roman" w:hAnsi="Times New Roman"/>
          <w:sz w:val="28"/>
          <w:szCs w:val="28"/>
          <w:lang w:val="ru-RU"/>
        </w:rPr>
        <w:t>педагогическим работником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беседах </w:t>
      </w:r>
      <w:r w:rsidR="00C4576F" w:rsidRPr="00530995">
        <w:rPr>
          <w:rFonts w:ascii="Times New Roman" w:hAnsi="Times New Roman"/>
          <w:sz w:val="28"/>
          <w:szCs w:val="28"/>
          <w:lang w:val="ru-RU"/>
        </w:rPr>
        <w:br/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по тем или иным нравственным проблемам; результаты наблюдения сверяются </w:t>
      </w:r>
      <w:r w:rsidR="00C4576F" w:rsidRPr="00530995">
        <w:rPr>
          <w:rFonts w:ascii="Times New Roman" w:hAnsi="Times New Roman"/>
          <w:sz w:val="28"/>
          <w:szCs w:val="28"/>
          <w:lang w:val="ru-RU"/>
        </w:rPr>
        <w:br/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с результатами бесед классного руководителя с родителями обучающихся, </w:t>
      </w:r>
      <w:r w:rsidR="00C4576F" w:rsidRPr="00530995">
        <w:rPr>
          <w:rFonts w:ascii="Times New Roman" w:hAnsi="Times New Roman"/>
          <w:sz w:val="28"/>
          <w:szCs w:val="28"/>
          <w:lang w:val="ru-RU"/>
        </w:rPr>
        <w:br/>
      </w:r>
      <w:r w:rsidR="006E1C1A" w:rsidRPr="00530995">
        <w:rPr>
          <w:rFonts w:ascii="Times New Roman" w:hAnsi="Times New Roman"/>
          <w:sz w:val="28"/>
          <w:szCs w:val="28"/>
          <w:lang w:val="ru-RU"/>
        </w:rPr>
        <w:lastRenderedPageBreak/>
        <w:t>учителями-предметниками</w:t>
      </w:r>
      <w:r w:rsidRPr="00530995">
        <w:rPr>
          <w:rFonts w:ascii="Times New Roman" w:hAnsi="Times New Roman"/>
          <w:sz w:val="28"/>
          <w:szCs w:val="28"/>
          <w:lang w:val="ru-RU"/>
        </w:rPr>
        <w:t>, а также (при необходимости) – со школьным психологом</w:t>
      </w:r>
      <w:r w:rsidR="00B96D34" w:rsidRPr="00530995">
        <w:rPr>
          <w:rFonts w:ascii="Times New Roman" w:hAnsi="Times New Roman"/>
          <w:sz w:val="28"/>
          <w:szCs w:val="28"/>
          <w:lang w:val="ru-RU"/>
        </w:rPr>
        <w:t>;</w:t>
      </w:r>
    </w:p>
    <w:p w:rsidR="00B96D34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57306E">
        <w:rPr>
          <w:rFonts w:ascii="Times New Roman" w:hAnsi="Times New Roman"/>
          <w:sz w:val="28"/>
          <w:szCs w:val="28"/>
          <w:lang w:val="ru-RU"/>
        </w:rPr>
        <w:t xml:space="preserve">поддержка </w:t>
      </w:r>
      <w:r w:rsidR="003A32F3" w:rsidRPr="0057306E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7306E">
        <w:rPr>
          <w:rFonts w:ascii="Times New Roman" w:hAnsi="Times New Roman"/>
          <w:sz w:val="28"/>
          <w:szCs w:val="28"/>
          <w:lang w:val="ru-RU"/>
        </w:rPr>
        <w:t xml:space="preserve"> в решении важных для него жизненных проблем (налаживани</w:t>
      </w:r>
      <w:r w:rsidRPr="00530995">
        <w:rPr>
          <w:rFonts w:ascii="Times New Roman" w:hAnsi="Times New Roman"/>
          <w:sz w:val="28"/>
          <w:szCs w:val="28"/>
          <w:lang w:val="ru-RU"/>
        </w:rPr>
        <w:t>е</w:t>
      </w:r>
      <w:r w:rsidRPr="0057306E">
        <w:rPr>
          <w:rFonts w:ascii="Times New Roman" w:hAnsi="Times New Roman"/>
          <w:sz w:val="28"/>
          <w:szCs w:val="28"/>
          <w:lang w:val="ru-RU"/>
        </w:rPr>
        <w:t xml:space="preserve"> взаимоотношений с одноклассниками или </w:t>
      </w:r>
      <w:r w:rsidR="006E1C1A" w:rsidRPr="00530995">
        <w:rPr>
          <w:rFonts w:ascii="Times New Roman" w:hAnsi="Times New Roman"/>
          <w:sz w:val="28"/>
          <w:szCs w:val="28"/>
          <w:lang w:val="ru-RU"/>
        </w:rPr>
        <w:t>педагогическими работниками</w:t>
      </w:r>
      <w:r w:rsidRPr="0057306E">
        <w:rPr>
          <w:rFonts w:ascii="Times New Roman" w:hAnsi="Times New Roman"/>
          <w:sz w:val="28"/>
          <w:szCs w:val="28"/>
          <w:lang w:val="ru-RU"/>
        </w:rPr>
        <w:t xml:space="preserve">, выбор профессии, </w:t>
      </w:r>
      <w:r w:rsidR="003672B3" w:rsidRPr="00530995">
        <w:rPr>
          <w:rFonts w:ascii="Times New Roman" w:hAnsi="Times New Roman"/>
          <w:sz w:val="28"/>
          <w:szCs w:val="28"/>
          <w:lang w:val="ru-RU"/>
        </w:rPr>
        <w:t>организации высшего образования</w:t>
      </w:r>
      <w:r w:rsidRPr="0057306E">
        <w:rPr>
          <w:rFonts w:ascii="Times New Roman" w:hAnsi="Times New Roman"/>
          <w:sz w:val="28"/>
          <w:szCs w:val="28"/>
          <w:lang w:val="ru-RU"/>
        </w:rPr>
        <w:t xml:space="preserve"> и дальнейшего трудоустройства, успеваемост</w:t>
      </w:r>
      <w:r w:rsidRPr="00530995">
        <w:rPr>
          <w:rFonts w:ascii="Times New Roman" w:hAnsi="Times New Roman"/>
          <w:sz w:val="28"/>
          <w:szCs w:val="28"/>
          <w:lang w:val="ru-RU"/>
        </w:rPr>
        <w:t>ь</w:t>
      </w:r>
      <w:r w:rsidRPr="0057306E">
        <w:rPr>
          <w:rFonts w:ascii="Times New Roman" w:hAnsi="Times New Roman"/>
          <w:sz w:val="28"/>
          <w:szCs w:val="28"/>
          <w:lang w:val="ru-RU"/>
        </w:rPr>
        <w:t xml:space="preserve"> и т.п.), когда каждая проблема трансформируется классным руководителем в задачу для </w:t>
      </w:r>
      <w:r w:rsidR="00480B2C" w:rsidRPr="0057306E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7306E">
        <w:rPr>
          <w:rFonts w:ascii="Times New Roman" w:hAnsi="Times New Roman"/>
          <w:sz w:val="28"/>
          <w:szCs w:val="28"/>
          <w:lang w:val="ru-RU"/>
        </w:rPr>
        <w:t>, которую они совместно стараются решить</w:t>
      </w:r>
      <w:r w:rsidR="00B96D34" w:rsidRPr="00530995">
        <w:rPr>
          <w:rFonts w:ascii="Times New Roman" w:hAnsi="Times New Roman"/>
          <w:sz w:val="28"/>
          <w:szCs w:val="28"/>
          <w:lang w:val="ru-RU"/>
        </w:rPr>
        <w:t>;</w:t>
      </w:r>
    </w:p>
    <w:p w:rsidR="00B96D34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53099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индивидуальная работа с </w:t>
      </w:r>
      <w:r w:rsidR="00AF012F" w:rsidRPr="0053099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обучающимися </w:t>
      </w:r>
      <w:r w:rsidRPr="0053099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53099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обучающиеся</w:t>
      </w:r>
      <w:r w:rsidRPr="0053099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530995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;</w:t>
      </w:r>
    </w:p>
    <w:p w:rsidR="000D19C7" w:rsidRPr="00530995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 w:rsidRPr="00530995">
        <w:rPr>
          <w:rFonts w:ascii="Times New Roman" w:hAnsi="Times New Roman"/>
          <w:sz w:val="28"/>
          <w:szCs w:val="28"/>
          <w:lang w:val="ru-RU"/>
        </w:rPr>
        <w:t xml:space="preserve">коррекция поведения </w:t>
      </w:r>
      <w:r w:rsidR="003A32F3" w:rsidRPr="00530995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через частные беседы с ним, </w:t>
      </w:r>
      <w:r w:rsidR="00D32C53" w:rsidRPr="00530995">
        <w:rPr>
          <w:rFonts w:ascii="Times New Roman" w:hAnsi="Times New Roman"/>
          <w:sz w:val="28"/>
          <w:szCs w:val="28"/>
          <w:lang w:val="ru-RU"/>
        </w:rPr>
        <w:br/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его родителями или законными представителями, с другими </w:t>
      </w:r>
      <w:r w:rsidR="006D000B" w:rsidRPr="00530995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530995">
        <w:rPr>
          <w:rFonts w:ascii="Times New Roman" w:hAnsi="Times New Roman"/>
          <w:sz w:val="28"/>
          <w:szCs w:val="28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32C53" w:rsidRPr="00530995" w:rsidRDefault="00E81C16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57306E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</w:t>
      </w:r>
      <w:r w:rsidRPr="00530995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="000D19C7" w:rsidRPr="0057306E">
        <w:rPr>
          <w:rFonts w:ascii="Times New Roman"/>
          <w:b/>
          <w:bCs/>
          <w:i/>
          <w:iCs/>
          <w:sz w:val="28"/>
          <w:szCs w:val="28"/>
          <w:lang w:val="ru-RU"/>
        </w:rPr>
        <w:t xml:space="preserve"> в классе:</w:t>
      </w:r>
    </w:p>
    <w:p w:rsidR="00D32C53" w:rsidRPr="0053099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530995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530995">
        <w:rPr>
          <w:rFonts w:ascii="Times New Roman"/>
          <w:sz w:val="28"/>
          <w:szCs w:val="28"/>
          <w:lang w:val="ru-RU"/>
        </w:rPr>
        <w:t xml:space="preserve"> по ключевым вопросам воспитания, </w:t>
      </w:r>
      <w:r w:rsidR="003672B3" w:rsidRPr="00530995">
        <w:rPr>
          <w:rFonts w:ascii="Times New Roman"/>
          <w:sz w:val="28"/>
          <w:szCs w:val="28"/>
          <w:lang w:val="ru-RU"/>
        </w:rPr>
        <w:br/>
      </w:r>
      <w:r w:rsidRPr="00530995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</w:t>
      </w:r>
      <w:r w:rsidR="00C4576F" w:rsidRPr="00530995">
        <w:rPr>
          <w:rFonts w:ascii="Times New Roman"/>
          <w:sz w:val="28"/>
          <w:szCs w:val="28"/>
          <w:lang w:val="ru-RU"/>
        </w:rPr>
        <w:t>-предметниками</w:t>
      </w:r>
      <w:r w:rsidR="003672B3" w:rsidRPr="00530995">
        <w:rPr>
          <w:rFonts w:ascii="Times New Roman"/>
          <w:sz w:val="28"/>
          <w:szCs w:val="28"/>
          <w:lang w:val="ru-RU"/>
        </w:rPr>
        <w:br/>
      </w:r>
      <w:r w:rsidRPr="00530995">
        <w:rPr>
          <w:rFonts w:ascii="Times New Roman"/>
          <w:sz w:val="28"/>
          <w:szCs w:val="28"/>
          <w:lang w:val="ru-RU"/>
        </w:rPr>
        <w:t xml:space="preserve">и </w:t>
      </w:r>
      <w:r w:rsidR="006D000B" w:rsidRPr="00530995">
        <w:rPr>
          <w:rFonts w:ascii="Times New Roman"/>
          <w:sz w:val="28"/>
          <w:szCs w:val="28"/>
          <w:lang w:val="ru-RU"/>
        </w:rPr>
        <w:t>обучающимися</w:t>
      </w:r>
      <w:r w:rsidRPr="00530995">
        <w:rPr>
          <w:rFonts w:ascii="Times New Roman"/>
          <w:sz w:val="28"/>
          <w:szCs w:val="28"/>
          <w:lang w:val="ru-RU"/>
        </w:rPr>
        <w:t>;</w:t>
      </w:r>
    </w:p>
    <w:p w:rsidR="00D32C53" w:rsidRPr="0053099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0359FD" w:rsidRPr="0053099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530995">
        <w:rPr>
          <w:rFonts w:ascii="Times New Roman"/>
          <w:sz w:val="28"/>
          <w:szCs w:val="28"/>
          <w:lang w:val="ru-RU"/>
        </w:rPr>
        <w:t>-предметников</w:t>
      </w:r>
      <w:r w:rsidRPr="00530995">
        <w:rPr>
          <w:rFonts w:ascii="Times New Roman"/>
          <w:sz w:val="28"/>
          <w:szCs w:val="28"/>
          <w:lang w:val="ru-RU"/>
        </w:rPr>
        <w:t xml:space="preserve"> к участию во внутриклассных делах, дающих </w:t>
      </w:r>
      <w:r w:rsidR="00C4576F" w:rsidRPr="00530995">
        <w:rPr>
          <w:rFonts w:ascii="Times New Roman"/>
          <w:sz w:val="28"/>
          <w:szCs w:val="28"/>
          <w:lang w:val="ru-RU"/>
        </w:rPr>
        <w:t>педагогическим работникам</w:t>
      </w:r>
      <w:r w:rsidRPr="00530995">
        <w:rPr>
          <w:rFonts w:ascii="Times New Roman"/>
          <w:sz w:val="28"/>
          <w:szCs w:val="28"/>
          <w:lang w:val="ru-RU"/>
        </w:rPr>
        <w:t xml:space="preserve"> возможность лучше узнавать и понимать своих</w:t>
      </w:r>
      <w:r w:rsidR="000359FD" w:rsidRPr="00530995">
        <w:rPr>
          <w:rFonts w:ascii="Times New Roman"/>
          <w:sz w:val="28"/>
          <w:szCs w:val="28"/>
          <w:lang w:val="ru-RU"/>
        </w:rPr>
        <w:t xml:space="preserve"> обучающихся</w:t>
      </w:r>
      <w:r w:rsidRPr="00530995">
        <w:rPr>
          <w:rFonts w:ascii="Times New Roman"/>
          <w:sz w:val="28"/>
          <w:szCs w:val="28"/>
          <w:lang w:val="ru-RU"/>
        </w:rPr>
        <w:t xml:space="preserve">, увидев </w:t>
      </w:r>
      <w:r w:rsidR="00C4576F" w:rsidRPr="00530995">
        <w:rPr>
          <w:rFonts w:ascii="Times New Roman"/>
          <w:sz w:val="28"/>
          <w:szCs w:val="28"/>
          <w:lang w:val="ru-RU"/>
        </w:rPr>
        <w:t xml:space="preserve">их в иной, отличной от учебной, </w:t>
      </w:r>
      <w:r w:rsidRPr="00530995">
        <w:rPr>
          <w:rFonts w:ascii="Times New Roman"/>
          <w:sz w:val="28"/>
          <w:szCs w:val="28"/>
          <w:lang w:val="ru-RU"/>
        </w:rPr>
        <w:t>обстановке;</w:t>
      </w:r>
    </w:p>
    <w:p w:rsidR="000D19C7" w:rsidRPr="0057306E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530995">
        <w:rPr>
          <w:rFonts w:ascii="Times New Roman"/>
          <w:sz w:val="28"/>
          <w:szCs w:val="28"/>
          <w:lang w:val="ru-RU"/>
        </w:rPr>
        <w:t>-предметников</w:t>
      </w:r>
      <w:r w:rsidRPr="00530995">
        <w:rPr>
          <w:rFonts w:ascii="Times New Roman"/>
          <w:sz w:val="28"/>
          <w:szCs w:val="28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53099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57306E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обучающихся ил</w:t>
      </w:r>
      <w:r w:rsidR="000359FD" w:rsidRPr="0057306E">
        <w:rPr>
          <w:rFonts w:ascii="Times New Roman"/>
          <w:b/>
          <w:bCs/>
          <w:i/>
          <w:iCs/>
          <w:sz w:val="28"/>
          <w:szCs w:val="28"/>
          <w:lang w:val="ru-RU"/>
        </w:rPr>
        <w:t>и их законными представителями:</w:t>
      </w:r>
    </w:p>
    <w:p w:rsidR="000359FD" w:rsidRPr="0053099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lastRenderedPageBreak/>
        <w:t xml:space="preserve">регулярное информирование родителей о школьных успехах </w:t>
      </w:r>
      <w:r w:rsidR="000359FD" w:rsidRPr="00530995">
        <w:rPr>
          <w:rFonts w:ascii="Times New Roman"/>
          <w:sz w:val="28"/>
          <w:szCs w:val="28"/>
          <w:lang w:val="ru-RU"/>
        </w:rPr>
        <w:br/>
      </w:r>
      <w:r w:rsidRPr="00530995">
        <w:rPr>
          <w:rFonts w:ascii="Times New Roman"/>
          <w:sz w:val="28"/>
          <w:szCs w:val="28"/>
          <w:lang w:val="ru-RU"/>
        </w:rPr>
        <w:t>и проблемах их обучающихся, о жизни класса в целом;</w:t>
      </w:r>
    </w:p>
    <w:p w:rsidR="000359FD" w:rsidRPr="0053099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="000359FD" w:rsidRPr="00530995">
        <w:rPr>
          <w:rFonts w:ascii="Times New Roman"/>
          <w:sz w:val="28"/>
          <w:szCs w:val="28"/>
          <w:lang w:val="ru-RU"/>
        </w:rPr>
        <w:br/>
      </w:r>
      <w:r w:rsidRPr="00530995">
        <w:rPr>
          <w:rFonts w:ascii="Times New Roman"/>
          <w:sz w:val="28"/>
          <w:szCs w:val="28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53099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53099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359FD" w:rsidRPr="00530995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6D000B" w:rsidRPr="0057306E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530995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D19C7" w:rsidRPr="00530995" w:rsidRDefault="000D19C7" w:rsidP="0042604F">
      <w:pPr>
        <w:wordWrap/>
        <w:spacing w:line="336" w:lineRule="auto"/>
        <w:jc w:val="center"/>
        <w:rPr>
          <w:b/>
          <w:w w:val="0"/>
          <w:sz w:val="28"/>
          <w:szCs w:val="28"/>
          <w:lang w:val="ru-RU"/>
        </w:rPr>
      </w:pPr>
      <w:r w:rsidRPr="00530995">
        <w:rPr>
          <w:b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530995">
        <w:rPr>
          <w:b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0D19C7" w:rsidRPr="00530995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D19C7" w:rsidRPr="00530995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D19C7" w:rsidRPr="00530995" w:rsidRDefault="000D19C7" w:rsidP="0042604F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 w:rsidRPr="00530995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530995">
        <w:rPr>
          <w:sz w:val="28"/>
          <w:szCs w:val="28"/>
          <w:lang w:val="ru-RU"/>
        </w:rPr>
        <w:t>кружках, секциях</w:t>
      </w:r>
      <w:r w:rsidR="00263872">
        <w:rPr>
          <w:sz w:val="28"/>
          <w:szCs w:val="28"/>
          <w:lang w:val="ru-RU"/>
        </w:rPr>
        <w:t xml:space="preserve"> ( «Футбол», «Баскетбол», «Спортивные игры»)</w:t>
      </w:r>
      <w:r w:rsidRPr="00530995">
        <w:rPr>
          <w:sz w:val="28"/>
          <w:szCs w:val="28"/>
          <w:lang w:val="ru-RU"/>
        </w:rPr>
        <w:t>, клубах, студиях и т.п. детско-взрослых общностей,</w:t>
      </w:r>
      <w:r w:rsidR="0005799D">
        <w:rPr>
          <w:sz w:val="28"/>
          <w:szCs w:val="28"/>
          <w:lang w:val="ru-RU"/>
        </w:rPr>
        <w:t xml:space="preserve"> </w:t>
      </w:r>
      <w:r w:rsidRPr="00530995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530995">
        <w:rPr>
          <w:sz w:val="28"/>
          <w:szCs w:val="28"/>
          <w:lang w:val="ru-RU"/>
        </w:rPr>
        <w:t xml:space="preserve">могли бы </w:t>
      </w:r>
      <w:r w:rsidRPr="00530995">
        <w:rPr>
          <w:rStyle w:val="CharAttribute0"/>
          <w:rFonts w:eastAsia="Batang"/>
          <w:szCs w:val="28"/>
          <w:lang w:val="ru-RU"/>
        </w:rPr>
        <w:t xml:space="preserve">объединять обучающихся и </w:t>
      </w:r>
      <w:r w:rsidR="000472E0" w:rsidRPr="00530995">
        <w:rPr>
          <w:rStyle w:val="CharAttribute0"/>
          <w:rFonts w:eastAsia="Batang"/>
          <w:szCs w:val="28"/>
          <w:lang w:val="ru-RU"/>
        </w:rPr>
        <w:t>педагогических работников</w:t>
      </w:r>
      <w:r w:rsidRPr="00530995">
        <w:rPr>
          <w:rStyle w:val="CharAttribute0"/>
          <w:rFonts w:eastAsia="Batang"/>
          <w:szCs w:val="28"/>
          <w:lang w:val="ru-RU"/>
        </w:rPr>
        <w:t xml:space="preserve"> общими позитивными эмоциями и доверительными отношениями друг </w:t>
      </w:r>
      <w:r w:rsidR="003672B3" w:rsidRPr="00530995">
        <w:rPr>
          <w:rStyle w:val="CharAttribute0"/>
          <w:rFonts w:eastAsia="Batang"/>
          <w:szCs w:val="28"/>
          <w:lang w:val="ru-RU"/>
        </w:rPr>
        <w:br/>
      </w:r>
      <w:r w:rsidRPr="00530995">
        <w:rPr>
          <w:rStyle w:val="CharAttribute0"/>
          <w:rFonts w:eastAsia="Batang"/>
          <w:szCs w:val="28"/>
          <w:lang w:val="ru-RU"/>
        </w:rPr>
        <w:t>к другу;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rStyle w:val="CharAttribute0"/>
          <w:rFonts w:eastAsia="Batang"/>
          <w:szCs w:val="28"/>
          <w:lang w:val="ru-RU"/>
        </w:rPr>
        <w:t>создание в</w:t>
      </w:r>
      <w:r w:rsidRPr="00530995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lastRenderedPageBreak/>
        <w:t xml:space="preserve">поощрение </w:t>
      </w:r>
      <w:r w:rsidR="00C4576F" w:rsidRPr="00530995">
        <w:rPr>
          <w:w w:val="0"/>
          <w:sz w:val="28"/>
          <w:szCs w:val="28"/>
          <w:lang w:val="ru-RU"/>
        </w:rPr>
        <w:t>педагогическими работниками</w:t>
      </w:r>
      <w:r w:rsidRPr="00530995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0D19C7" w:rsidRPr="0053099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30995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r w:rsidR="00AF012F" w:rsidRPr="00530995">
        <w:rPr>
          <w:rStyle w:val="CharAttribute511"/>
          <w:rFonts w:eastAsia="№Е"/>
          <w:szCs w:val="28"/>
          <w:lang w:val="ru-RU"/>
        </w:rPr>
        <w:t xml:space="preserve">обучающимися </w:t>
      </w:r>
      <w:r w:rsidRPr="00530995">
        <w:rPr>
          <w:rStyle w:val="CharAttribute511"/>
          <w:rFonts w:eastAsia="№Е"/>
          <w:szCs w:val="28"/>
          <w:lang w:val="ru-RU"/>
        </w:rPr>
        <w:t xml:space="preserve">ее видов </w:t>
      </w:r>
      <w:r w:rsidR="00440259" w:rsidRPr="00530995">
        <w:rPr>
          <w:i/>
          <w:sz w:val="28"/>
          <w:szCs w:val="28"/>
          <w:lang w:val="ru-RU"/>
        </w:rPr>
        <w:t>.</w:t>
      </w:r>
    </w:p>
    <w:p w:rsidR="00147D65" w:rsidRPr="00AA1973" w:rsidRDefault="000D19C7" w:rsidP="0093226B">
      <w:pPr>
        <w:rPr>
          <w:sz w:val="24"/>
          <w:lang w:val="ru-RU"/>
        </w:rPr>
      </w:pPr>
      <w:r w:rsidRPr="00530995">
        <w:rPr>
          <w:rStyle w:val="CharAttribute501"/>
          <w:rFonts w:eastAsia="№Е"/>
          <w:b/>
          <w:szCs w:val="28"/>
          <w:u w:val="none"/>
          <w:lang w:val="ru-RU"/>
        </w:rPr>
        <w:t xml:space="preserve">Познавательная деятельность. </w:t>
      </w:r>
      <w:r w:rsidRPr="00530995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</w:t>
      </w:r>
      <w:r w:rsidR="00AF012F"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социально значимых знаний, развивающие их любознательность, позволяющие привлечь их внимание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 </w:t>
      </w:r>
      <w:r w:rsidRPr="00530995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проблемам нашего общества, формирующие их гуманистическое мировоззрение и научную картину мира</w:t>
      </w:r>
      <w:r w:rsidR="00263872">
        <w:rPr>
          <w:rStyle w:val="CharAttribute501"/>
          <w:rFonts w:eastAsia="№Е"/>
          <w:i w:val="0"/>
          <w:szCs w:val="28"/>
          <w:u w:val="none"/>
          <w:lang w:val="ru-RU"/>
        </w:rPr>
        <w:t>:</w:t>
      </w:r>
      <w:r w:rsidR="00147D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147D65" w:rsidRPr="00147D65">
        <w:rPr>
          <w:rStyle w:val="CharAttribute501"/>
          <w:rFonts w:eastAsia="№Е"/>
          <w:i w:val="0"/>
          <w:szCs w:val="28"/>
          <w:u w:val="none"/>
          <w:lang w:val="ru-RU"/>
        </w:rPr>
        <w:t>кружки внеурочной деятельности в 1 – 4 классах -</w:t>
      </w:r>
      <w:r w:rsidR="00147D65" w:rsidRPr="00147D65">
        <w:rPr>
          <w:sz w:val="28"/>
          <w:szCs w:val="28"/>
          <w:lang w:val="ru-RU"/>
        </w:rPr>
        <w:t xml:space="preserve"> кружок «Основы православной культуры»,</w:t>
      </w:r>
      <w:r w:rsidR="00147D65" w:rsidRPr="00147D6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147D65" w:rsidRPr="00147D65">
        <w:rPr>
          <w:sz w:val="28"/>
          <w:szCs w:val="28"/>
          <w:lang w:val="ru-RU"/>
        </w:rPr>
        <w:t>кружок «Финансовая грамотность», кружок «История и культура  кубанского казачества» , Кружок «Здоровье и безопасность казачат», кружок «Юным умникам и умницам», кружок «Человек и природа</w:t>
      </w:r>
      <w:r w:rsidR="00147D65" w:rsidRPr="00AA1973">
        <w:rPr>
          <w:sz w:val="28"/>
          <w:szCs w:val="28"/>
          <w:lang w:val="ru-RU"/>
        </w:rPr>
        <w:t>» , кружки внеурочной деятельности в 5 – 11 классах - Кружок «Здоровье и безопасность» (ОБЖ), Кружок «ОПК», Кружок «Финансовая грамотность» , Кружок «Лингвистическая олимпиада»,  Кружок «В мире спорта», Кружок «Занимательный английский Кружок «Занимательная биология»», Кружок «Такая интересная Великобритания», Кружок «Удивительное средневековье»,  «Практическая биология»</w:t>
      </w:r>
      <w:r w:rsidR="00AA1973" w:rsidRPr="00AA1973">
        <w:rPr>
          <w:sz w:val="28"/>
          <w:szCs w:val="28"/>
          <w:lang w:val="ru-RU"/>
        </w:rPr>
        <w:t>, «Как написать сочинение», «Мир спорта против терроризма», «Грамматика – это просто», «Футбольный клуб», «Основы грамотной речи», «Разговорный английский», «Линия жизни», «Вектор успеха», «Трудные вопросы биологии», «Географический мир», «Практическое обществознание», «Математика абитуриенту», «В мире физики», «Финансовая математика».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b/>
          <w:szCs w:val="28"/>
          <w:u w:val="none"/>
          <w:lang w:val="ru-RU"/>
        </w:rPr>
        <w:t>Художественное творчество.</w:t>
      </w:r>
      <w:r w:rsidR="0005799D">
        <w:rPr>
          <w:rStyle w:val="CharAttribute501"/>
          <w:rFonts w:eastAsia="№Е"/>
          <w:b/>
          <w:szCs w:val="28"/>
          <w:u w:val="none"/>
          <w:lang w:val="ru-RU"/>
        </w:rPr>
        <w:t xml:space="preserve"> </w:t>
      </w:r>
      <w:r w:rsidRPr="00530995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rStyle w:val="CharAttribute501"/>
          <w:rFonts w:eastAsia="№Е"/>
          <w:b/>
          <w:szCs w:val="28"/>
          <w:u w:val="none"/>
          <w:lang w:val="ru-RU"/>
        </w:rPr>
        <w:t>Проблемно-ценностное общение.</w:t>
      </w:r>
      <w:r w:rsidR="0005799D">
        <w:rPr>
          <w:rStyle w:val="CharAttribute501"/>
          <w:rFonts w:eastAsia="№Е"/>
          <w:b/>
          <w:szCs w:val="28"/>
          <w:u w:val="none"/>
          <w:lang w:val="ru-RU"/>
        </w:rPr>
        <w:t xml:space="preserve"> </w:t>
      </w:r>
      <w:r w:rsidRPr="00530995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="006D000B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к </w:t>
      </w:r>
      <w:r w:rsidRPr="00530995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b/>
          <w:szCs w:val="28"/>
          <w:u w:val="none"/>
          <w:lang w:val="ru-RU"/>
        </w:rPr>
        <w:t>Туристско-краеведческая деятельность</w:t>
      </w:r>
      <w:r w:rsidRPr="00530995">
        <w:rPr>
          <w:rStyle w:val="CharAttribute501"/>
          <w:rFonts w:eastAsia="№Е"/>
          <w:b/>
          <w:i w:val="0"/>
          <w:szCs w:val="28"/>
          <w:u w:val="none"/>
          <w:lang w:val="ru-RU"/>
        </w:rPr>
        <w:t>.</w:t>
      </w:r>
      <w:r w:rsidRPr="00530995">
        <w:rPr>
          <w:sz w:val="28"/>
          <w:szCs w:val="28"/>
          <w:lang w:val="ru-RU"/>
        </w:rPr>
        <w:t xml:space="preserve"> Курсы внеурочной деятельности, направленные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Pr="00530995">
        <w:rPr>
          <w:sz w:val="28"/>
          <w:szCs w:val="28"/>
          <w:lang w:val="ru-RU"/>
        </w:rPr>
        <w:t xml:space="preserve">Курсы внеурочной </w:t>
      </w:r>
      <w:r w:rsidRPr="00530995">
        <w:rPr>
          <w:sz w:val="28"/>
          <w:szCs w:val="28"/>
          <w:lang w:val="ru-RU"/>
        </w:rPr>
        <w:lastRenderedPageBreak/>
        <w:t xml:space="preserve">деятельности, направленные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b/>
          <w:szCs w:val="28"/>
          <w:u w:val="none"/>
          <w:lang w:val="ru-RU"/>
        </w:rPr>
        <w:t xml:space="preserve">Трудовая деятельность. </w:t>
      </w:r>
      <w:r w:rsidRPr="00530995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6D000B" w:rsidRPr="00530995">
        <w:rPr>
          <w:sz w:val="28"/>
          <w:szCs w:val="28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уважительного отношения к физическому труду.  </w:t>
      </w:r>
    </w:p>
    <w:p w:rsidR="003A32F3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rStyle w:val="CharAttribute501"/>
          <w:rFonts w:eastAsia="№Е"/>
          <w:b/>
          <w:szCs w:val="28"/>
          <w:u w:val="none"/>
          <w:lang w:val="ru-RU"/>
        </w:rPr>
        <w:t xml:space="preserve">Игровая деятельность. </w:t>
      </w:r>
      <w:r w:rsidRPr="00530995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315FCA" w:rsidRPr="00530995">
        <w:rPr>
          <w:sz w:val="28"/>
          <w:szCs w:val="28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0D19C7" w:rsidRPr="00530995" w:rsidRDefault="000D19C7" w:rsidP="0042604F">
      <w:pPr>
        <w:wordWrap/>
        <w:spacing w:line="336" w:lineRule="auto"/>
        <w:jc w:val="center"/>
        <w:rPr>
          <w:b/>
          <w:w w:val="0"/>
          <w:sz w:val="28"/>
          <w:szCs w:val="28"/>
          <w:lang w:val="ru-RU"/>
        </w:rPr>
      </w:pPr>
      <w:r w:rsidRPr="00530995">
        <w:rPr>
          <w:b/>
          <w:w w:val="0"/>
          <w:sz w:val="28"/>
          <w:szCs w:val="28"/>
          <w:lang w:val="ru-RU"/>
        </w:rPr>
        <w:t>3.4. Модуль «Школьный урок»</w:t>
      </w:r>
    </w:p>
    <w:p w:rsidR="003A32F3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="00C4576F" w:rsidRPr="00530995">
        <w:rPr>
          <w:w w:val="0"/>
          <w:sz w:val="28"/>
          <w:szCs w:val="28"/>
          <w:lang w:val="ru-RU"/>
        </w:rPr>
        <w:t>педагогическими работниками</w:t>
      </w:r>
      <w:r w:rsidRPr="00530995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 w:rsidRPr="00530995">
        <w:rPr>
          <w:i/>
          <w:sz w:val="28"/>
          <w:szCs w:val="28"/>
          <w:lang w:val="ru-RU"/>
        </w:rPr>
        <w:t>:</w:t>
      </w:r>
    </w:p>
    <w:p w:rsidR="003A32F3" w:rsidRPr="00530995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</w:t>
      </w:r>
      <w:r w:rsidR="006E1C1A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 работником</w:t>
      </w:r>
      <w:r w:rsidR="006E1C1A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его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способствующих позитивному восприятию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требований и просьб </w:t>
      </w:r>
      <w:r w:rsidR="006E1C1A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педагогического работника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привлечению их внимания </w:t>
      </w:r>
      <w:r w:rsidR="00D401BE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к обсуждаемой на уроке информации, активизации их познавательной деятельности;</w:t>
      </w:r>
    </w:p>
    <w:p w:rsidR="003A32F3" w:rsidRPr="00530995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побуждение обучающихся соблюдать на уроке общепринятые нормы поведения, правила общения со старшими (</w:t>
      </w:r>
      <w:r w:rsidR="006E1C1A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педагогическими работниками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 </w:t>
      </w:r>
      <w:r w:rsidR="006E1C1A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и сверстниками (</w:t>
      </w:r>
      <w:r w:rsidR="00AF012F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), принципы учебной дисциплины </w:t>
      </w:r>
      <w:r w:rsidR="006E1C1A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самоорганизации; </w:t>
      </w:r>
    </w:p>
    <w:p w:rsidR="003A32F3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своего мнения по ее поводу, выработки своего к ней отношения; </w:t>
      </w:r>
    </w:p>
    <w:p w:rsidR="003A32F3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530995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r w:rsidR="009C4A20" w:rsidRPr="00530995">
        <w:rPr>
          <w:sz w:val="28"/>
          <w:szCs w:val="28"/>
          <w:lang w:val="ru-RU"/>
        </w:rPr>
        <w:t>обучающимся</w:t>
      </w:r>
      <w:r w:rsidR="0005799D">
        <w:rPr>
          <w:sz w:val="28"/>
          <w:szCs w:val="28"/>
          <w:lang w:val="ru-RU"/>
        </w:rPr>
        <w:t xml:space="preserve"> </w:t>
      </w:r>
      <w:r w:rsidRPr="00530995">
        <w:rPr>
          <w:sz w:val="28"/>
          <w:szCs w:val="28"/>
          <w:lang w:val="ru-RU"/>
        </w:rPr>
        <w:t xml:space="preserve"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="00D401BE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>для обсуждения в классе;</w:t>
      </w:r>
    </w:p>
    <w:p w:rsidR="003A32F3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с обучающими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ся: интеллектуальных игр, стимулирующих познавательную мотивацию обучающихся;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дидактического театра, где полученные на уроке знания обыгрываются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театральных постановках; дискуссий, которые дают </w:t>
      </w:r>
      <w:r w:rsidR="00B361E5"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возможность приобрести опыт ведения конструктивного диалога; групповой работы или работы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парах, которые </w:t>
      </w:r>
      <w:r w:rsidRPr="00530995">
        <w:rPr>
          <w:sz w:val="28"/>
          <w:szCs w:val="28"/>
          <w:lang w:val="ru-RU"/>
        </w:rPr>
        <w:t xml:space="preserve">учат обучающихся командной работе и взаимодействию с другими </w:t>
      </w:r>
      <w:r w:rsidR="003A32F3" w:rsidRPr="00530995">
        <w:rPr>
          <w:sz w:val="28"/>
          <w:szCs w:val="28"/>
          <w:lang w:val="ru-RU"/>
        </w:rPr>
        <w:t>обучающимися</w:t>
      </w:r>
      <w:r w:rsidRPr="00530995">
        <w:rPr>
          <w:sz w:val="28"/>
          <w:szCs w:val="28"/>
          <w:lang w:val="ru-RU"/>
        </w:rPr>
        <w:t xml:space="preserve">;  </w:t>
      </w:r>
    </w:p>
    <w:p w:rsidR="003A32F3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530995">
        <w:rPr>
          <w:sz w:val="28"/>
          <w:szCs w:val="28"/>
          <w:lang w:val="ru-RU"/>
        </w:rPr>
        <w:t xml:space="preserve">ной атмосферы во время урока; </w:t>
      </w:r>
    </w:p>
    <w:p w:rsidR="003A32F3" w:rsidRPr="00530995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над их неуспевающими одноклассниками, дающего </w:t>
      </w:r>
      <w:r w:rsidR="00AF012F"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>социально значимый опыт сотрудничества и взаимной помощи;</w:t>
      </w:r>
    </w:p>
    <w:p w:rsidR="003A32F3" w:rsidRPr="00530995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530995">
        <w:rPr>
          <w:rStyle w:val="CharAttribute501"/>
          <w:rFonts w:eastAsia="№Е"/>
          <w:i w:val="0"/>
          <w:szCs w:val="28"/>
          <w:u w:val="none"/>
          <w:lang w:val="ru-RU"/>
        </w:rPr>
        <w:t>обучающимся</w:t>
      </w:r>
      <w:r w:rsidRPr="0053099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  <w:r w:rsidRPr="00530995">
        <w:rPr>
          <w:b/>
          <w:iCs/>
          <w:w w:val="0"/>
          <w:sz w:val="28"/>
          <w:szCs w:val="28"/>
          <w:lang w:val="ru-RU"/>
        </w:rPr>
        <w:t>3.5. Модуль «Самоуправление»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530995">
        <w:rPr>
          <w:sz w:val="28"/>
          <w:szCs w:val="28"/>
          <w:lang w:val="ru-RU"/>
        </w:rPr>
        <w:t xml:space="preserve">самоуправления в школе помогает </w:t>
      </w:r>
      <w:r w:rsidR="00C4576F" w:rsidRPr="00530995">
        <w:rPr>
          <w:sz w:val="28"/>
          <w:szCs w:val="28"/>
          <w:lang w:val="ru-RU"/>
        </w:rPr>
        <w:t>педагогическим работникам</w:t>
      </w:r>
      <w:r w:rsidRPr="00530995">
        <w:rPr>
          <w:sz w:val="28"/>
          <w:szCs w:val="28"/>
          <w:lang w:val="ru-RU"/>
        </w:rPr>
        <w:t xml:space="preserve"> воспитывать в </w:t>
      </w:r>
      <w:r w:rsidR="003B002C" w:rsidRPr="00530995">
        <w:rPr>
          <w:sz w:val="28"/>
          <w:szCs w:val="28"/>
          <w:lang w:val="ru-RU"/>
        </w:rPr>
        <w:t>обучающихся</w:t>
      </w:r>
      <w:r w:rsidRPr="00530995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530995">
        <w:rPr>
          <w:sz w:val="28"/>
          <w:szCs w:val="28"/>
          <w:lang w:val="ru-RU"/>
        </w:rPr>
        <w:t>обучающимся</w:t>
      </w:r>
      <w:r w:rsidRPr="00530995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530995">
        <w:rPr>
          <w:sz w:val="28"/>
          <w:szCs w:val="28"/>
          <w:lang w:val="ru-RU"/>
        </w:rPr>
        <w:t xml:space="preserve">обучающимся </w:t>
      </w:r>
      <w:r w:rsidRPr="00530995">
        <w:rPr>
          <w:sz w:val="28"/>
          <w:szCs w:val="28"/>
          <w:lang w:val="ru-RU"/>
        </w:rPr>
        <w:t xml:space="preserve">младших </w:t>
      </w:r>
      <w:r w:rsidR="00D401BE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Детское самоуправление в школе осуществляется следующим образом</w:t>
      </w:r>
      <w:r w:rsidR="00440259" w:rsidRPr="00530995">
        <w:rPr>
          <w:i/>
          <w:sz w:val="28"/>
          <w:szCs w:val="28"/>
          <w:lang w:val="ru-RU"/>
        </w:rPr>
        <w:tab/>
      </w:r>
      <w:r w:rsidRPr="00530995">
        <w:rPr>
          <w:i/>
          <w:sz w:val="28"/>
          <w:szCs w:val="28"/>
          <w:lang w:val="ru-RU"/>
        </w:rPr>
        <w:t>.</w:t>
      </w:r>
    </w:p>
    <w:p w:rsidR="003A32F3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30995">
        <w:rPr>
          <w:b/>
          <w:i/>
          <w:sz w:val="28"/>
          <w:szCs w:val="28"/>
          <w:lang w:val="ru-RU"/>
        </w:rPr>
        <w:t>На уровне школы:</w:t>
      </w:r>
    </w:p>
    <w:p w:rsidR="003A32F3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через деятельность выборного Совета обучающихся, создаваемого для учета </w:t>
      </w:r>
      <w:r w:rsidRPr="00530995">
        <w:rPr>
          <w:sz w:val="28"/>
          <w:szCs w:val="28"/>
          <w:lang w:val="ru-RU"/>
        </w:rPr>
        <w:lastRenderedPageBreak/>
        <w:t xml:space="preserve">мнения обучающихся по вопросам управления образовательной организацией </w:t>
      </w:r>
      <w:r w:rsidR="003A32F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>и принятия административных решений, затрагивающих их права и законные интересы;</w:t>
      </w:r>
    </w:p>
    <w:p w:rsidR="003A32F3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3A32F3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через работу постоянно действующего школьного актива, инициирующего </w:t>
      </w:r>
      <w:r w:rsidR="00D401BE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3A32F3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</w:t>
      </w:r>
      <w:r w:rsidR="003A32F3" w:rsidRPr="00530995">
        <w:rPr>
          <w:iCs/>
          <w:sz w:val="28"/>
          <w:szCs w:val="28"/>
          <w:lang w:val="ru-RU"/>
        </w:rPr>
        <w:br/>
      </w:r>
      <w:r w:rsidRPr="00530995">
        <w:rPr>
          <w:iCs/>
          <w:sz w:val="28"/>
          <w:szCs w:val="28"/>
          <w:lang w:val="ru-RU"/>
        </w:rPr>
        <w:t xml:space="preserve">и курируемой школьным психологом группы по урегулированию конфликтных ситуаций в школе. </w:t>
      </w:r>
    </w:p>
    <w:p w:rsidR="003A32F3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530995">
        <w:rPr>
          <w:b/>
          <w:i/>
          <w:sz w:val="28"/>
          <w:szCs w:val="28"/>
          <w:lang w:val="ru-RU"/>
        </w:rPr>
        <w:t>На уровне классов</w:t>
      </w:r>
      <w:r w:rsidRPr="00530995">
        <w:rPr>
          <w:bCs/>
          <w:i/>
          <w:sz w:val="28"/>
          <w:szCs w:val="28"/>
          <w:lang w:val="ru-RU"/>
        </w:rPr>
        <w:t>:</w:t>
      </w:r>
    </w:p>
    <w:p w:rsidR="003A32F3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через </w:t>
      </w:r>
      <w:r w:rsidRPr="00530995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="003A32F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>с работой общешкольных органов самоуправления и классных руководителей;</w:t>
      </w:r>
    </w:p>
    <w:p w:rsidR="003A32F3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через деятельность выборных органов самоуправления, отвечающих </w:t>
      </w:r>
      <w:r w:rsidR="003A32F3" w:rsidRPr="00530995">
        <w:rPr>
          <w:iCs/>
          <w:sz w:val="28"/>
          <w:szCs w:val="28"/>
          <w:lang w:val="ru-RU"/>
        </w:rPr>
        <w:br/>
      </w:r>
      <w:r w:rsidRPr="00530995">
        <w:rPr>
          <w:iCs/>
          <w:sz w:val="28"/>
          <w:szCs w:val="28"/>
          <w:lang w:val="ru-RU"/>
        </w:rPr>
        <w:t>за различные направления работы класса (например: штаб спортивных дел, штаб творче</w:t>
      </w:r>
      <w:r w:rsidR="005B7486" w:rsidRPr="00530995">
        <w:rPr>
          <w:iCs/>
          <w:sz w:val="28"/>
          <w:szCs w:val="28"/>
          <w:lang w:val="ru-RU"/>
        </w:rPr>
        <w:t>ских дел, штаб работы с обучающимися младших классов</w:t>
      </w:r>
      <w:r w:rsidRPr="00530995">
        <w:rPr>
          <w:iCs/>
          <w:sz w:val="28"/>
          <w:szCs w:val="28"/>
          <w:lang w:val="ru-RU"/>
        </w:rPr>
        <w:t>);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через </w:t>
      </w:r>
      <w:r w:rsidRPr="00530995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A32F3" w:rsidRPr="00530995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530995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3A32F3" w:rsidRPr="00530995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через </w:t>
      </w:r>
      <w:r w:rsidRPr="00530995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="003A32F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>и анализ общешкольных и внутриклассных дел;</w:t>
      </w:r>
    </w:p>
    <w:p w:rsidR="007C5A16" w:rsidRPr="007C5A16" w:rsidRDefault="00AF012F" w:rsidP="007C5A16">
      <w:pPr>
        <w:rPr>
          <w:color w:val="000000" w:themeColor="text1"/>
          <w:sz w:val="24"/>
          <w:lang w:val="ru-RU" w:eastAsia="ru-RU"/>
        </w:rPr>
      </w:pPr>
      <w:r w:rsidRPr="00530995">
        <w:rPr>
          <w:iCs/>
          <w:sz w:val="28"/>
          <w:szCs w:val="28"/>
          <w:lang w:val="ru-RU"/>
        </w:rPr>
        <w:t>через реализацию обучающимися</w:t>
      </w:r>
      <w:r w:rsidR="000D19C7" w:rsidRPr="00530995">
        <w:rPr>
          <w:iCs/>
          <w:sz w:val="28"/>
          <w:szCs w:val="28"/>
          <w:lang w:val="ru-RU"/>
        </w:rPr>
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  <w:r w:rsidR="007C5A16" w:rsidRPr="007C5A16">
        <w:rPr>
          <w:color w:val="000000" w:themeColor="text1"/>
          <w:sz w:val="24"/>
          <w:lang w:val="ru-RU" w:eastAsia="ru-RU"/>
        </w:rPr>
        <w:t xml:space="preserve"> </w:t>
      </w:r>
    </w:p>
    <w:p w:rsidR="007C5A16" w:rsidRPr="007C5A16" w:rsidRDefault="007C5A16" w:rsidP="007C5A16">
      <w:pPr>
        <w:jc w:val="center"/>
        <w:rPr>
          <w:color w:val="000000" w:themeColor="text1"/>
          <w:sz w:val="24"/>
          <w:lang w:val="ru-RU" w:eastAsia="ru-RU"/>
        </w:rPr>
      </w:pPr>
      <w:r w:rsidRPr="007C5A16">
        <w:rPr>
          <w:b/>
          <w:bCs/>
          <w:color w:val="000000" w:themeColor="text1"/>
          <w:sz w:val="24"/>
          <w:lang w:val="ru-RU" w:eastAsia="ru-RU"/>
        </w:rPr>
        <w:t>ПЛАН РАБОТЫ</w:t>
      </w:r>
    </w:p>
    <w:p w:rsidR="007C5A16" w:rsidRPr="007C5A16" w:rsidRDefault="007C5A16" w:rsidP="007C5A16">
      <w:pPr>
        <w:jc w:val="center"/>
        <w:rPr>
          <w:color w:val="000000" w:themeColor="text1"/>
          <w:sz w:val="24"/>
          <w:lang w:val="ru-RU" w:eastAsia="ru-RU"/>
        </w:rPr>
      </w:pPr>
      <w:r w:rsidRPr="007C5A16">
        <w:rPr>
          <w:b/>
          <w:bCs/>
          <w:color w:val="000000" w:themeColor="text1"/>
          <w:sz w:val="24"/>
          <w:lang w:val="ru-RU" w:eastAsia="ru-RU"/>
        </w:rPr>
        <w:t>ОРГАНОВ УЧЕНИЧЕСКОГО САМОУПРАВЛЕНИЯ</w:t>
      </w:r>
    </w:p>
    <w:p w:rsidR="007C5A16" w:rsidRPr="007C5A16" w:rsidRDefault="007C5A16" w:rsidP="007C5A16">
      <w:pPr>
        <w:jc w:val="center"/>
        <w:rPr>
          <w:color w:val="000000" w:themeColor="text1"/>
          <w:sz w:val="24"/>
          <w:lang w:val="ru-RU" w:eastAsia="ru-RU"/>
        </w:rPr>
      </w:pPr>
      <w:r w:rsidRPr="007C5A16">
        <w:rPr>
          <w:b/>
          <w:bCs/>
          <w:color w:val="000000" w:themeColor="text1"/>
          <w:sz w:val="24"/>
          <w:lang w:val="ru-RU" w:eastAsia="ru-RU"/>
        </w:rPr>
        <w:t>на 2021 - 2022 учебный год</w:t>
      </w:r>
    </w:p>
    <w:p w:rsidR="007C5A16" w:rsidRPr="007C5A16" w:rsidRDefault="007C5A16" w:rsidP="007C5A16">
      <w:pPr>
        <w:rPr>
          <w:color w:val="000000" w:themeColor="text1"/>
          <w:sz w:val="24"/>
          <w:lang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lastRenderedPageBreak/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Сентябрь</w:t>
      </w:r>
    </w:p>
    <w:tbl>
      <w:tblPr>
        <w:tblW w:w="9356" w:type="dxa"/>
        <w:tblInd w:w="250" w:type="dxa"/>
        <w:tblLook w:val="04A0"/>
      </w:tblPr>
      <w:tblGrid>
        <w:gridCol w:w="1418"/>
        <w:gridCol w:w="1984"/>
        <w:gridCol w:w="5954"/>
      </w:tblGrid>
      <w:tr w:rsidR="007C5A16" w:rsidRPr="007C5A16" w:rsidTr="0093226B">
        <w:trPr>
          <w:trHeight w:val="5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№</w:t>
            </w:r>
          </w:p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Мероприятие</w:t>
            </w:r>
          </w:p>
        </w:tc>
      </w:tr>
      <w:tr w:rsidR="007C5A16" w:rsidRPr="007C5A16" w:rsidTr="0093226B">
        <w:trPr>
          <w:trHeight w:val="8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01.09 – 07.09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День знаний.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Выборы органов ученического самоуправления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Организация дежурства по школе.</w:t>
            </w:r>
          </w:p>
        </w:tc>
      </w:tr>
      <w:tr w:rsidR="007C5A16" w:rsidRPr="00504D11" w:rsidTr="0093226B">
        <w:trPr>
          <w:trHeight w:val="8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Торжественная линейка, посвященная Дню знаний.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Праздник «Посвящение в первоклассники»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Подготовка к празднику осени</w:t>
            </w:r>
          </w:p>
        </w:tc>
      </w:tr>
      <w:tr w:rsidR="007C5A16" w:rsidRPr="00504D11" w:rsidTr="0093226B">
        <w:trPr>
          <w:trHeight w:val="8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День безопасности.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Месячник по профилактике детского дорожно-транспортного травматизма</w:t>
            </w:r>
          </w:p>
        </w:tc>
      </w:tr>
    </w:tbl>
    <w:p w:rsidR="007C5A16" w:rsidRPr="007C5A16" w:rsidRDefault="007C5A16" w:rsidP="007C5A16">
      <w:pPr>
        <w:rPr>
          <w:color w:val="000000" w:themeColor="text1"/>
          <w:sz w:val="24"/>
          <w:lang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Октябрь</w:t>
      </w:r>
    </w:p>
    <w:tbl>
      <w:tblPr>
        <w:tblW w:w="9356" w:type="dxa"/>
        <w:tblInd w:w="250" w:type="dxa"/>
        <w:tblLook w:val="04A0"/>
      </w:tblPr>
      <w:tblGrid>
        <w:gridCol w:w="1418"/>
        <w:gridCol w:w="1984"/>
        <w:gridCol w:w="5954"/>
      </w:tblGrid>
      <w:tr w:rsidR="007C5A16" w:rsidRPr="007C5A16" w:rsidTr="0093226B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ind w:left="6" w:right="28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№</w:t>
            </w:r>
          </w:p>
          <w:p w:rsidR="007C5A16" w:rsidRPr="007C5A16" w:rsidRDefault="007C5A16">
            <w:pPr>
              <w:ind w:left="6" w:right="28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Мероприятие</w:t>
            </w:r>
          </w:p>
        </w:tc>
      </w:tr>
      <w:tr w:rsidR="007C5A16" w:rsidRPr="007C5A16" w:rsidTr="0093226B">
        <w:trPr>
          <w:trHeight w:val="8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ind w:left="6" w:right="28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Акция «Давайте делать добрые дела», посвященная Дню пожилого человека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Праздник «День учителя»</w:t>
            </w:r>
          </w:p>
        </w:tc>
      </w:tr>
      <w:tr w:rsidR="007C5A16" w:rsidRPr="00504D11" w:rsidTr="0093226B">
        <w:trPr>
          <w:trHeight w:val="6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ind w:left="6" w:right="28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День здоровья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«Молодежь за здоровый образ жизни».</w:t>
            </w:r>
          </w:p>
        </w:tc>
      </w:tr>
    </w:tbl>
    <w:p w:rsidR="007C5A16" w:rsidRPr="007C5A16" w:rsidRDefault="007C5A16" w:rsidP="007C5A16">
      <w:pPr>
        <w:rPr>
          <w:color w:val="000000" w:themeColor="text1"/>
          <w:sz w:val="24"/>
          <w:lang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Ноябрь</w:t>
      </w:r>
    </w:p>
    <w:tbl>
      <w:tblPr>
        <w:tblW w:w="9356" w:type="dxa"/>
        <w:tblInd w:w="250" w:type="dxa"/>
        <w:tblLook w:val="04A0"/>
      </w:tblPr>
      <w:tblGrid>
        <w:gridCol w:w="1418"/>
        <w:gridCol w:w="1984"/>
        <w:gridCol w:w="5954"/>
      </w:tblGrid>
      <w:tr w:rsidR="007C5A16" w:rsidRPr="007C5A16" w:rsidTr="0093226B">
        <w:trPr>
          <w:trHeight w:val="6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№</w:t>
            </w:r>
          </w:p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Мероприятие</w:t>
            </w:r>
          </w:p>
        </w:tc>
      </w:tr>
      <w:tr w:rsidR="007C5A16" w:rsidRPr="00504D11" w:rsidTr="0093226B">
        <w:trPr>
          <w:trHeight w:val="7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Праздничные мероприятия, посвященные Дню матери</w:t>
            </w:r>
          </w:p>
        </w:tc>
      </w:tr>
      <w:tr w:rsidR="007C5A16" w:rsidRPr="00504D11" w:rsidTr="0093226B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Беседа «Правила поведения на водоеме в осенне-зимний период»</w:t>
            </w:r>
          </w:p>
        </w:tc>
      </w:tr>
      <w:tr w:rsidR="007C5A16" w:rsidRPr="00504D11" w:rsidTr="0093226B">
        <w:trPr>
          <w:trHeight w:val="5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Конкурс плакатов ко Дню матери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 xml:space="preserve">Оформление газеты к осеннему празднику. </w:t>
            </w:r>
            <w:r w:rsidRPr="007C5A16">
              <w:rPr>
                <w:color w:val="000000" w:themeColor="text1"/>
                <w:sz w:val="24"/>
                <w:lang w:eastAsia="ru-RU"/>
              </w:rPr>
              <w:t> </w:t>
            </w:r>
            <w:r w:rsidRPr="007C5A16">
              <w:rPr>
                <w:color w:val="000000" w:themeColor="text1"/>
                <w:sz w:val="24"/>
                <w:lang w:val="ru-RU" w:eastAsia="ru-RU"/>
              </w:rPr>
              <w:t xml:space="preserve"> </w:t>
            </w:r>
            <w:r w:rsidRPr="007C5A16">
              <w:rPr>
                <w:color w:val="000000" w:themeColor="text1"/>
                <w:sz w:val="24"/>
                <w:lang w:eastAsia="ru-RU"/>
              </w:rPr>
              <w:t> </w:t>
            </w:r>
          </w:p>
        </w:tc>
      </w:tr>
      <w:tr w:rsidR="007C5A16" w:rsidRPr="00504D11" w:rsidTr="0093226B">
        <w:trPr>
          <w:trHeight w:val="5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Мероприятия к конкурсу маршала Г.К. Жукова</w:t>
            </w:r>
          </w:p>
        </w:tc>
      </w:tr>
    </w:tbl>
    <w:p w:rsidR="007C5A16" w:rsidRPr="007C5A16" w:rsidRDefault="007C5A16" w:rsidP="007C5A16">
      <w:pPr>
        <w:rPr>
          <w:color w:val="000000" w:themeColor="text1"/>
          <w:sz w:val="24"/>
          <w:lang w:val="ru-RU"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</w:p>
    <w:p w:rsidR="007C5A16" w:rsidRPr="007C5A16" w:rsidRDefault="007C5A16" w:rsidP="007C5A16">
      <w:pPr>
        <w:rPr>
          <w:color w:val="000000" w:themeColor="text1"/>
          <w:sz w:val="24"/>
          <w:lang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Декабрь  </w:t>
      </w:r>
    </w:p>
    <w:tbl>
      <w:tblPr>
        <w:tblW w:w="9356" w:type="dxa"/>
        <w:tblInd w:w="250" w:type="dxa"/>
        <w:tblLook w:val="04A0"/>
      </w:tblPr>
      <w:tblGrid>
        <w:gridCol w:w="1418"/>
        <w:gridCol w:w="1984"/>
        <w:gridCol w:w="5954"/>
      </w:tblGrid>
      <w:tr w:rsidR="007C5A16" w:rsidRPr="007C5A16" w:rsidTr="0093226B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№</w:t>
            </w:r>
          </w:p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Мероприятие</w:t>
            </w:r>
          </w:p>
        </w:tc>
      </w:tr>
      <w:tr w:rsidR="007C5A16" w:rsidRPr="007C5A16" w:rsidTr="0093226B">
        <w:trPr>
          <w:trHeight w:val="6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Проведение рейтинга «Лучший класс»</w:t>
            </w:r>
          </w:p>
        </w:tc>
      </w:tr>
      <w:tr w:rsidR="007C5A16" w:rsidRPr="00504D11" w:rsidTr="0093226B">
        <w:trPr>
          <w:trHeight w:val="7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Подготовка новогодних праздников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«Волшебный огонёк» - новогодний праздник.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Участие в проведении мероприятий, посвященных Дню народного единства</w:t>
            </w:r>
          </w:p>
        </w:tc>
      </w:tr>
      <w:tr w:rsidR="007C5A16" w:rsidRPr="00504D11" w:rsidTr="0093226B">
        <w:trPr>
          <w:trHeight w:val="7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Мероприятия к конкурсу маршала Г.К. Жукова</w:t>
            </w:r>
          </w:p>
        </w:tc>
      </w:tr>
      <w:tr w:rsidR="007C5A16" w:rsidRPr="00504D11" w:rsidTr="0093226B">
        <w:trPr>
          <w:trHeight w:val="8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 </w:t>
            </w:r>
            <w:r w:rsidRPr="007C5A16">
              <w:rPr>
                <w:color w:val="000000" w:themeColor="text1"/>
                <w:sz w:val="24"/>
                <w:lang w:val="ru-RU" w:eastAsia="ru-RU"/>
              </w:rPr>
              <w:t>Акция «Оформим фасад школы»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 </w:t>
            </w:r>
            <w:r w:rsidRPr="007C5A16">
              <w:rPr>
                <w:color w:val="000000" w:themeColor="text1"/>
                <w:sz w:val="24"/>
                <w:lang w:val="ru-RU" w:eastAsia="ru-RU"/>
              </w:rPr>
              <w:t>«В гости к дедушке Морозу» - новогодняя ярмарка.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 </w:t>
            </w:r>
            <w:r w:rsidRPr="007C5A16">
              <w:rPr>
                <w:color w:val="000000" w:themeColor="text1"/>
                <w:sz w:val="24"/>
                <w:lang w:val="ru-RU" w:eastAsia="ru-RU"/>
              </w:rPr>
              <w:t>Выставка рисунков «Скоро Новый год!»</w:t>
            </w:r>
          </w:p>
        </w:tc>
      </w:tr>
    </w:tbl>
    <w:p w:rsidR="007C5A16" w:rsidRPr="007C5A16" w:rsidRDefault="007C5A16" w:rsidP="007C5A16">
      <w:pPr>
        <w:rPr>
          <w:color w:val="000000" w:themeColor="text1"/>
          <w:sz w:val="24"/>
          <w:lang w:val="ru-RU"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</w:p>
    <w:p w:rsidR="007C5A16" w:rsidRPr="007C5A16" w:rsidRDefault="007C5A16" w:rsidP="007C5A16">
      <w:pPr>
        <w:rPr>
          <w:color w:val="000000" w:themeColor="text1"/>
          <w:sz w:val="24"/>
          <w:lang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Январь</w:t>
      </w:r>
    </w:p>
    <w:tbl>
      <w:tblPr>
        <w:tblW w:w="9356" w:type="dxa"/>
        <w:tblInd w:w="250" w:type="dxa"/>
        <w:tblLook w:val="04A0"/>
      </w:tblPr>
      <w:tblGrid>
        <w:gridCol w:w="1418"/>
        <w:gridCol w:w="1984"/>
        <w:gridCol w:w="5954"/>
      </w:tblGrid>
      <w:tr w:rsidR="007C5A16" w:rsidRPr="007C5A16" w:rsidTr="0093226B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lastRenderedPageBreak/>
              <w:t>№</w:t>
            </w:r>
          </w:p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Мероприятие</w:t>
            </w:r>
          </w:p>
        </w:tc>
      </w:tr>
      <w:tr w:rsidR="007C5A16" w:rsidRPr="00504D11" w:rsidTr="0093226B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Мероприятия к конкурсу маршала Г.К. Жукова</w:t>
            </w:r>
          </w:p>
        </w:tc>
      </w:tr>
      <w:tr w:rsidR="007C5A16" w:rsidRPr="00504D11" w:rsidTr="0093226B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 xml:space="preserve">Участие в благотворительной </w:t>
            </w:r>
            <w:r w:rsidRPr="007C5A16">
              <w:rPr>
                <w:color w:val="000000" w:themeColor="text1"/>
                <w:sz w:val="24"/>
                <w:lang w:eastAsia="ru-RU"/>
              </w:rPr>
              <w:t> </w:t>
            </w:r>
            <w:r w:rsidRPr="007C5A16">
              <w:rPr>
                <w:color w:val="000000" w:themeColor="text1"/>
                <w:sz w:val="24"/>
                <w:lang w:val="ru-RU" w:eastAsia="ru-RU"/>
              </w:rPr>
              <w:t>неделе «Новогодние чудеса»</w:t>
            </w:r>
          </w:p>
        </w:tc>
      </w:tr>
      <w:tr w:rsidR="007C5A16" w:rsidRPr="007C5A16" w:rsidTr="0093226B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«Зимние забавы» - спортивные мероприятия</w:t>
            </w:r>
          </w:p>
        </w:tc>
      </w:tr>
      <w:tr w:rsidR="007C5A16" w:rsidRPr="00504D11" w:rsidTr="0093226B">
        <w:trPr>
          <w:trHeight w:val="6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Участие в мероприятиях месячника оборонно – массовой работы</w:t>
            </w:r>
          </w:p>
        </w:tc>
      </w:tr>
    </w:tbl>
    <w:p w:rsidR="007C5A16" w:rsidRPr="007C5A16" w:rsidRDefault="007C5A16" w:rsidP="007C5A16">
      <w:pPr>
        <w:jc w:val="center"/>
        <w:rPr>
          <w:color w:val="000000" w:themeColor="text1"/>
          <w:sz w:val="24"/>
          <w:lang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Февраль</w:t>
      </w:r>
    </w:p>
    <w:tbl>
      <w:tblPr>
        <w:tblW w:w="9356" w:type="dxa"/>
        <w:tblInd w:w="250" w:type="dxa"/>
        <w:tblLook w:val="04A0"/>
      </w:tblPr>
      <w:tblGrid>
        <w:gridCol w:w="1418"/>
        <w:gridCol w:w="1984"/>
        <w:gridCol w:w="5954"/>
      </w:tblGrid>
      <w:tr w:rsidR="007C5A16" w:rsidRPr="007C5A16" w:rsidTr="0093226B">
        <w:trPr>
          <w:trHeight w:val="8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№</w:t>
            </w:r>
          </w:p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Мероприятие</w:t>
            </w:r>
          </w:p>
        </w:tc>
      </w:tr>
      <w:tr w:rsidR="007C5A16" w:rsidRPr="00504D11" w:rsidTr="0093226B">
        <w:trPr>
          <w:trHeight w:val="7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Мероприятия к конкурсу маршала Г.К. Жукова</w:t>
            </w:r>
          </w:p>
        </w:tc>
      </w:tr>
      <w:tr w:rsidR="007C5A16" w:rsidRPr="00504D11" w:rsidTr="0093226B">
        <w:trPr>
          <w:trHeight w:val="9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День Святого Валентина, почта валентинок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День Защитника Отечества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 </w:t>
            </w:r>
            <w:r w:rsidRPr="007C5A16">
              <w:rPr>
                <w:color w:val="000000" w:themeColor="text1"/>
                <w:sz w:val="24"/>
                <w:lang w:val="ru-RU" w:eastAsia="ru-RU"/>
              </w:rPr>
              <w:t>«Вперед, мальчишки» - конкурсная программа для мальчиков</w:t>
            </w:r>
          </w:p>
        </w:tc>
      </w:tr>
      <w:tr w:rsidR="007C5A16" w:rsidRPr="00504D11" w:rsidTr="0093226B">
        <w:trPr>
          <w:trHeight w:val="5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lang w:eastAsia="ru-RU"/>
              </w:rPr>
              <w:t>В</w:t>
            </w:r>
            <w:r>
              <w:rPr>
                <w:color w:val="000000" w:themeColor="text1"/>
                <w:sz w:val="24"/>
                <w:lang w:val="ru-RU" w:eastAsia="ru-RU"/>
              </w:rPr>
              <w:t xml:space="preserve"> </w:t>
            </w:r>
            <w:r w:rsidRPr="007C5A16">
              <w:rPr>
                <w:color w:val="000000" w:themeColor="text1"/>
                <w:sz w:val="24"/>
                <w:lang w:eastAsia="ru-RU"/>
              </w:rPr>
              <w:t>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День здоровья «Быстрее Выше Сильнее»</w:t>
            </w:r>
          </w:p>
        </w:tc>
      </w:tr>
      <w:tr w:rsidR="007C5A16" w:rsidRPr="00504D11" w:rsidTr="0093226B">
        <w:trPr>
          <w:trHeight w:val="9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«Так воевали наши деды» - выставка рисунков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«Поздравительная открытка» - поздравление с Днем Защитника Отечества</w:t>
            </w:r>
          </w:p>
        </w:tc>
      </w:tr>
      <w:tr w:rsidR="007C5A16" w:rsidRPr="00504D11" w:rsidTr="0093226B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 w:rsidP="0093226B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Участие в мероприятиях месячника оборонно – массовой работы</w:t>
            </w:r>
          </w:p>
        </w:tc>
      </w:tr>
    </w:tbl>
    <w:p w:rsidR="007C5A16" w:rsidRPr="007C5A16" w:rsidRDefault="007C5A16" w:rsidP="007C5A16">
      <w:pPr>
        <w:rPr>
          <w:color w:val="000000" w:themeColor="text1"/>
          <w:sz w:val="24"/>
          <w:lang w:val="ru-RU"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  <w:r w:rsidRPr="007C5A16">
        <w:rPr>
          <w:b/>
          <w:bCs/>
          <w:color w:val="000000" w:themeColor="text1"/>
          <w:sz w:val="24"/>
          <w:lang w:val="ru-RU" w:eastAsia="ru-RU"/>
        </w:rPr>
        <w:t xml:space="preserve"> </w:t>
      </w:r>
      <w:r w:rsidRPr="007C5A16">
        <w:rPr>
          <w:b/>
          <w:bCs/>
          <w:color w:val="000000" w:themeColor="text1"/>
          <w:sz w:val="24"/>
          <w:lang w:eastAsia="ru-RU"/>
        </w:rPr>
        <w:t> </w:t>
      </w:r>
    </w:p>
    <w:p w:rsidR="007C5A16" w:rsidRPr="007C5A16" w:rsidRDefault="007C5A16" w:rsidP="007C5A16">
      <w:pPr>
        <w:jc w:val="center"/>
        <w:rPr>
          <w:color w:val="000000" w:themeColor="text1"/>
          <w:sz w:val="24"/>
          <w:lang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Март</w:t>
      </w:r>
    </w:p>
    <w:tbl>
      <w:tblPr>
        <w:tblW w:w="9356" w:type="dxa"/>
        <w:tblInd w:w="250" w:type="dxa"/>
        <w:tblLook w:val="04A0"/>
      </w:tblPr>
      <w:tblGrid>
        <w:gridCol w:w="1418"/>
        <w:gridCol w:w="2126"/>
        <w:gridCol w:w="5812"/>
      </w:tblGrid>
      <w:tr w:rsidR="007C5A16" w:rsidRPr="007C5A16" w:rsidTr="0093226B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№</w:t>
            </w:r>
          </w:p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Мероприятие</w:t>
            </w:r>
          </w:p>
        </w:tc>
      </w:tr>
      <w:tr w:rsidR="007C5A16" w:rsidRPr="00504D11" w:rsidTr="0093226B">
        <w:trPr>
          <w:trHeight w:val="7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Акция «Библиотеке – нашу помощь»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Проведение рейдов «Внешний вид учащихся»</w:t>
            </w:r>
          </w:p>
        </w:tc>
      </w:tr>
      <w:tr w:rsidR="007C5A16" w:rsidRPr="00504D11" w:rsidTr="0093226B">
        <w:trPr>
          <w:trHeight w:val="10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Международный Женский День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Проведение праздничных мероприятий, посвященных Международному Женскому Дню</w:t>
            </w:r>
          </w:p>
        </w:tc>
      </w:tr>
      <w:tr w:rsidR="007C5A16" w:rsidRPr="00504D11" w:rsidTr="0093226B">
        <w:trPr>
          <w:trHeight w:val="7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 </w:t>
            </w:r>
            <w:r w:rsidRPr="007C5A16">
              <w:rPr>
                <w:color w:val="000000" w:themeColor="text1"/>
                <w:sz w:val="24"/>
                <w:lang w:val="ru-RU" w:eastAsia="ru-RU"/>
              </w:rPr>
              <w:t>День здоровья «Быстрее Выше Сильнее»</w:t>
            </w:r>
          </w:p>
        </w:tc>
      </w:tr>
      <w:tr w:rsidR="007C5A16" w:rsidRPr="00504D11" w:rsidTr="0093226B">
        <w:trPr>
          <w:trHeight w:val="5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Мероприятия к конкурсу маршала Г.К. Жукова</w:t>
            </w:r>
          </w:p>
        </w:tc>
      </w:tr>
      <w:tr w:rsidR="007C5A16" w:rsidRPr="007C5A16" w:rsidTr="0093226B">
        <w:trPr>
          <w:trHeight w:val="5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spacing w:line="276" w:lineRule="auto"/>
              <w:rPr>
                <w:rFonts w:eastAsiaTheme="minorEastAsia"/>
                <w:sz w:val="24"/>
                <w:lang w:eastAsia="ru-RU"/>
              </w:rPr>
            </w:pPr>
          </w:p>
        </w:tc>
      </w:tr>
    </w:tbl>
    <w:p w:rsidR="007C5A16" w:rsidRPr="007C5A16" w:rsidRDefault="007C5A16" w:rsidP="007C5A16">
      <w:pPr>
        <w:jc w:val="center"/>
        <w:rPr>
          <w:color w:val="000000" w:themeColor="text1"/>
          <w:sz w:val="24"/>
          <w:lang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Апрель</w:t>
      </w:r>
    </w:p>
    <w:tbl>
      <w:tblPr>
        <w:tblW w:w="9356" w:type="dxa"/>
        <w:tblInd w:w="250" w:type="dxa"/>
        <w:tblLook w:val="04A0"/>
      </w:tblPr>
      <w:tblGrid>
        <w:gridCol w:w="1418"/>
        <w:gridCol w:w="2126"/>
        <w:gridCol w:w="5812"/>
      </w:tblGrid>
      <w:tr w:rsidR="007C5A16" w:rsidRPr="007C5A16" w:rsidTr="0093226B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№</w:t>
            </w:r>
          </w:p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Мероприятие</w:t>
            </w:r>
          </w:p>
        </w:tc>
      </w:tr>
      <w:tr w:rsidR="007C5A16" w:rsidRPr="00504D11" w:rsidTr="0093226B">
        <w:trPr>
          <w:trHeight w:val="4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Мероприятия к конкурсу маршала Г.К. Жукова</w:t>
            </w:r>
          </w:p>
        </w:tc>
      </w:tr>
      <w:tr w:rsidR="007C5A16" w:rsidRPr="00504D11" w:rsidTr="0093226B">
        <w:trPr>
          <w:trHeight w:val="6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Благотворительная акция «Ветеран живет рядом!»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День смеха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Праздник хорошистов и отличников</w:t>
            </w:r>
          </w:p>
        </w:tc>
      </w:tr>
      <w:tr w:rsidR="007C5A16" w:rsidRPr="00504D11" w:rsidTr="0093226B">
        <w:trPr>
          <w:trHeight w:val="5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День здоровья. Школьный весенний кросс.</w:t>
            </w:r>
          </w:p>
        </w:tc>
      </w:tr>
      <w:tr w:rsidR="007C5A16" w:rsidRPr="007C5A16" w:rsidTr="0093226B">
        <w:trPr>
          <w:trHeight w:val="6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Конкурс художественно-прикладного искусства посвященный 12 апреля</w:t>
            </w:r>
          </w:p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«Что расскажет нам телескоп»</w:t>
            </w:r>
          </w:p>
        </w:tc>
      </w:tr>
      <w:tr w:rsidR="007C5A16" w:rsidRPr="007C5A16" w:rsidTr="0093226B">
        <w:trPr>
          <w:trHeight w:val="6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spacing w:line="276" w:lineRule="auto"/>
              <w:rPr>
                <w:rFonts w:eastAsiaTheme="minorEastAsia"/>
                <w:sz w:val="24"/>
                <w:lang w:eastAsia="ru-RU"/>
              </w:rPr>
            </w:pPr>
          </w:p>
        </w:tc>
      </w:tr>
    </w:tbl>
    <w:p w:rsidR="007C5A16" w:rsidRPr="007C5A16" w:rsidRDefault="007C5A16" w:rsidP="007C5A16">
      <w:pPr>
        <w:rPr>
          <w:color w:val="000000" w:themeColor="text1"/>
          <w:sz w:val="24"/>
          <w:lang w:eastAsia="ru-RU"/>
        </w:rPr>
      </w:pPr>
      <w:r w:rsidRPr="007C5A16">
        <w:rPr>
          <w:b/>
          <w:bCs/>
          <w:color w:val="000000" w:themeColor="text1"/>
          <w:sz w:val="24"/>
          <w:lang w:eastAsia="ru-RU"/>
        </w:rPr>
        <w:t>                      Май</w:t>
      </w:r>
    </w:p>
    <w:tbl>
      <w:tblPr>
        <w:tblW w:w="9356" w:type="dxa"/>
        <w:tblInd w:w="250" w:type="dxa"/>
        <w:tblLook w:val="04A0"/>
      </w:tblPr>
      <w:tblGrid>
        <w:gridCol w:w="1418"/>
        <w:gridCol w:w="2126"/>
        <w:gridCol w:w="5812"/>
      </w:tblGrid>
      <w:tr w:rsidR="007C5A16" w:rsidRPr="007C5A16" w:rsidTr="0093226B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Дата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i/>
                <w:iCs/>
                <w:color w:val="000000" w:themeColor="text1"/>
                <w:sz w:val="24"/>
                <w:lang w:eastAsia="ru-RU"/>
              </w:rPr>
              <w:t>Мероприятие</w:t>
            </w:r>
          </w:p>
        </w:tc>
      </w:tr>
      <w:tr w:rsidR="007C5A16" w:rsidRPr="00504D11" w:rsidTr="0093226B">
        <w:trPr>
          <w:trHeight w:val="10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Подведение итогов соревнований по школе. Определение и награждение «Лучшего класса года» .Проведение рейдов «Внешний вид учащихся».</w:t>
            </w:r>
          </w:p>
        </w:tc>
      </w:tr>
      <w:tr w:rsidR="007C5A16" w:rsidRPr="00504D11" w:rsidTr="0093226B">
        <w:trPr>
          <w:trHeight w:val="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spacing w:line="80" w:lineRule="atLeast"/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spacing w:line="80" w:lineRule="atLeast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010DCC" w:rsidRDefault="007C5A16">
            <w:pPr>
              <w:spacing w:line="80" w:lineRule="atLeast"/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 xml:space="preserve">Праздничные мероприятия, посвященные Дню Победы Организация и проведения праздника «Последний Звонок» и выпускного вечера. </w:t>
            </w:r>
            <w:r w:rsidRPr="00010DCC">
              <w:rPr>
                <w:color w:val="000000" w:themeColor="text1"/>
                <w:sz w:val="24"/>
                <w:lang w:val="ru-RU" w:eastAsia="ru-RU"/>
              </w:rPr>
              <w:t>Вахта Памяти</w:t>
            </w:r>
          </w:p>
        </w:tc>
      </w:tr>
      <w:tr w:rsidR="007C5A16" w:rsidRPr="007C5A16" w:rsidTr="0093226B">
        <w:trPr>
          <w:trHeight w:val="4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 День пионерии</w:t>
            </w:r>
          </w:p>
        </w:tc>
      </w:tr>
      <w:tr w:rsidR="007C5A16" w:rsidRPr="00504D11" w:rsidTr="0093226B">
        <w:trPr>
          <w:trHeight w:val="8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val="ru-RU" w:eastAsia="ru-RU"/>
              </w:rPr>
            </w:pPr>
            <w:r w:rsidRPr="007C5A16">
              <w:rPr>
                <w:color w:val="000000" w:themeColor="text1"/>
                <w:sz w:val="24"/>
                <w:lang w:val="ru-RU" w:eastAsia="ru-RU"/>
              </w:rPr>
              <w:t>«Поздравительная открытка» - поздравление ветеранов ВОВ с Днем Победы</w:t>
            </w:r>
          </w:p>
        </w:tc>
      </w:tr>
      <w:tr w:rsidR="007C5A16" w:rsidRPr="007C5A16" w:rsidTr="0093226B">
        <w:trPr>
          <w:trHeight w:val="8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5A16" w:rsidRPr="007C5A16" w:rsidRDefault="007C5A16">
            <w:pPr>
              <w:jc w:val="center"/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b/>
                <w:bCs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5A16" w:rsidRPr="007C5A16" w:rsidRDefault="007C5A16">
            <w:pPr>
              <w:rPr>
                <w:color w:val="000000" w:themeColor="text1"/>
                <w:sz w:val="24"/>
                <w:lang w:eastAsia="ru-RU"/>
              </w:rPr>
            </w:pPr>
            <w:r w:rsidRPr="007C5A16">
              <w:rPr>
                <w:color w:val="000000" w:themeColor="text1"/>
                <w:sz w:val="24"/>
                <w:lang w:eastAsia="ru-RU"/>
              </w:rPr>
              <w:t>В течение месяца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5A16" w:rsidRPr="007C5A16" w:rsidRDefault="007C5A16">
            <w:pPr>
              <w:spacing w:line="276" w:lineRule="auto"/>
              <w:rPr>
                <w:rFonts w:eastAsiaTheme="minorEastAsia"/>
                <w:sz w:val="24"/>
                <w:lang w:eastAsia="ru-RU"/>
              </w:rPr>
            </w:pPr>
          </w:p>
        </w:tc>
      </w:tr>
    </w:tbl>
    <w:p w:rsidR="009C4A20" w:rsidRDefault="009C4A20" w:rsidP="0042604F">
      <w:pPr>
        <w:wordWrap/>
        <w:spacing w:line="336" w:lineRule="auto"/>
        <w:ind w:firstLine="709"/>
        <w:rPr>
          <w:iCs/>
          <w:sz w:val="28"/>
          <w:szCs w:val="28"/>
          <w:lang w:val="ru-RU"/>
        </w:rPr>
      </w:pPr>
    </w:p>
    <w:p w:rsidR="007C5A16" w:rsidRPr="00530995" w:rsidRDefault="007C5A16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w w:val="0"/>
          <w:sz w:val="28"/>
          <w:szCs w:val="28"/>
          <w:lang w:val="ru-RU"/>
        </w:rPr>
      </w:pPr>
      <w:r w:rsidRPr="00530995">
        <w:rPr>
          <w:b/>
          <w:iCs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9C4A20" w:rsidRPr="00530995" w:rsidRDefault="000D19C7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  <w:r w:rsidRPr="00530995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530995">
        <w:rPr>
          <w:rFonts w:eastAsia="Calibri"/>
          <w:sz w:val="28"/>
          <w:szCs w:val="28"/>
        </w:rPr>
        <w:br/>
      </w:r>
      <w:r w:rsidRPr="00530995">
        <w:rPr>
          <w:rFonts w:eastAsia="Calibri"/>
          <w:sz w:val="28"/>
          <w:szCs w:val="28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530995">
        <w:rPr>
          <w:rFonts w:eastAsia="Calibri"/>
          <w:sz w:val="28"/>
          <w:szCs w:val="28"/>
        </w:rPr>
        <w:t xml:space="preserve">едеральный закон от 19 мая </w:t>
      </w:r>
      <w:r w:rsidRPr="00530995">
        <w:rPr>
          <w:rFonts w:eastAsia="Calibri"/>
          <w:sz w:val="28"/>
          <w:szCs w:val="28"/>
        </w:rPr>
        <w:t xml:space="preserve">1995 </w:t>
      </w:r>
      <w:r w:rsidR="009C4A20" w:rsidRPr="00530995">
        <w:rPr>
          <w:rFonts w:eastAsia="Calibri"/>
          <w:sz w:val="28"/>
          <w:szCs w:val="28"/>
        </w:rPr>
        <w:t>г. № 82-ФЗ «</w:t>
      </w:r>
      <w:r w:rsidRPr="00530995">
        <w:rPr>
          <w:rFonts w:eastAsia="Calibri"/>
          <w:sz w:val="28"/>
          <w:szCs w:val="28"/>
        </w:rPr>
        <w:t>Об общественных объединениях</w:t>
      </w:r>
      <w:r w:rsidR="009C4A20" w:rsidRPr="00530995">
        <w:rPr>
          <w:rFonts w:eastAsia="Calibri"/>
          <w:sz w:val="28"/>
          <w:szCs w:val="28"/>
        </w:rPr>
        <w:t>»</w:t>
      </w:r>
      <w:r w:rsidRPr="00530995">
        <w:rPr>
          <w:rFonts w:eastAsia="Calibri"/>
          <w:sz w:val="28"/>
          <w:szCs w:val="28"/>
        </w:rPr>
        <w:t xml:space="preserve"> (ст. 5). Воспитание в детском общественном объединении осуществляется через</w:t>
      </w:r>
      <w:r w:rsidRPr="00530995">
        <w:rPr>
          <w:i/>
          <w:sz w:val="28"/>
          <w:szCs w:val="28"/>
        </w:rPr>
        <w:t xml:space="preserve">: </w:t>
      </w:r>
    </w:p>
    <w:p w:rsidR="009C4A20" w:rsidRPr="0053099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30995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530995">
        <w:rPr>
          <w:rFonts w:eastAsia="Calibri"/>
          <w:sz w:val="28"/>
          <w:szCs w:val="28"/>
        </w:rPr>
        <w:t>(</w:t>
      </w:r>
      <w:r w:rsidRPr="00530995">
        <w:rPr>
          <w:rFonts w:eastAsia="Calibri"/>
          <w:sz w:val="28"/>
          <w:szCs w:val="28"/>
          <w:lang w:eastAsia="ko-KR"/>
        </w:rPr>
        <w:t>выбор</w:t>
      </w:r>
      <w:r w:rsidRPr="00530995">
        <w:rPr>
          <w:rFonts w:eastAsia="Calibri"/>
          <w:sz w:val="28"/>
          <w:szCs w:val="28"/>
        </w:rPr>
        <w:t>ы</w:t>
      </w:r>
      <w:r w:rsidRPr="00530995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530995">
        <w:rPr>
          <w:rFonts w:eastAsia="Calibri"/>
          <w:sz w:val="28"/>
          <w:szCs w:val="28"/>
        </w:rPr>
        <w:t>ь</w:t>
      </w:r>
      <w:r w:rsidRPr="00530995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</w:t>
      </w:r>
      <w:r w:rsidRPr="00530995">
        <w:rPr>
          <w:rFonts w:eastAsia="Calibri"/>
          <w:sz w:val="28"/>
          <w:szCs w:val="28"/>
          <w:lang w:eastAsia="ko-KR"/>
        </w:rPr>
        <w:lastRenderedPageBreak/>
        <w:t xml:space="preserve">ротация состава выборных органов и т.п.), дающих </w:t>
      </w:r>
      <w:r w:rsidR="009C4A20" w:rsidRPr="00530995">
        <w:rPr>
          <w:rFonts w:eastAsia="Calibri"/>
          <w:sz w:val="28"/>
          <w:szCs w:val="28"/>
          <w:lang w:eastAsia="ko-KR"/>
        </w:rPr>
        <w:t>обучающемуся</w:t>
      </w:r>
      <w:r w:rsidRPr="00530995">
        <w:rPr>
          <w:rFonts w:eastAsia="Calibri"/>
          <w:sz w:val="28"/>
          <w:szCs w:val="28"/>
          <w:lang w:eastAsia="ko-KR"/>
        </w:rPr>
        <w:t xml:space="preserve"> возможность получить социально значимый опыт гражданского поведения;</w:t>
      </w:r>
    </w:p>
    <w:p w:rsidR="009C4A20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rFonts w:eastAsia="Calibri"/>
          <w:sz w:val="28"/>
          <w:szCs w:val="28"/>
        </w:rPr>
        <w:t xml:space="preserve">организацию общественно полезных дел, дающих </w:t>
      </w:r>
      <w:r w:rsidR="009C4A20" w:rsidRPr="00530995">
        <w:rPr>
          <w:rFonts w:eastAsia="Calibri"/>
          <w:sz w:val="28"/>
          <w:szCs w:val="28"/>
        </w:rPr>
        <w:t xml:space="preserve">обучающимся </w:t>
      </w:r>
      <w:r w:rsidRPr="00530995">
        <w:rPr>
          <w:rFonts w:eastAsia="Calibri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</w:t>
      </w:r>
      <w:r w:rsidR="009C4A20" w:rsidRPr="00530995">
        <w:rPr>
          <w:rFonts w:eastAsia="Calibri"/>
          <w:sz w:val="28"/>
          <w:szCs w:val="28"/>
        </w:rPr>
        <w:br/>
      </w:r>
      <w:r w:rsidRPr="00530995">
        <w:rPr>
          <w:rFonts w:eastAsia="Calibri"/>
          <w:sz w:val="28"/>
          <w:szCs w:val="28"/>
        </w:rPr>
        <w:t xml:space="preserve">на помощь другим людям, своей школе, обществу в целом; развить в себе такие качества как </w:t>
      </w:r>
      <w:r w:rsidRPr="00530995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="009C4A20" w:rsidRPr="00530995">
        <w:rPr>
          <w:sz w:val="28"/>
          <w:szCs w:val="28"/>
        </w:rPr>
        <w:br/>
      </w:r>
      <w:r w:rsidRPr="00530995">
        <w:rPr>
          <w:sz w:val="28"/>
          <w:szCs w:val="28"/>
        </w:rPr>
        <w:t xml:space="preserve">и слышать других. Такими делами могут являться: посильная помощь, оказываемая </w:t>
      </w:r>
      <w:r w:rsidR="00AF012F" w:rsidRPr="00530995">
        <w:rPr>
          <w:sz w:val="28"/>
          <w:szCs w:val="28"/>
        </w:rPr>
        <w:t xml:space="preserve">обучающимися </w:t>
      </w:r>
      <w:r w:rsidRPr="00530995">
        <w:rPr>
          <w:sz w:val="28"/>
          <w:szCs w:val="28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</w:t>
      </w:r>
      <w:r w:rsidR="009C4A20" w:rsidRPr="00530995">
        <w:rPr>
          <w:sz w:val="28"/>
          <w:szCs w:val="28"/>
        </w:rPr>
        <w:t>ории данных учреждений и т.п.);</w:t>
      </w:r>
      <w:r w:rsidRPr="00530995">
        <w:rPr>
          <w:sz w:val="28"/>
          <w:szCs w:val="28"/>
        </w:rPr>
        <w:t xml:space="preserve">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9C4A20" w:rsidRPr="0053099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</w:rPr>
      </w:pPr>
      <w:r w:rsidRPr="00530995">
        <w:rPr>
          <w:rFonts w:eastAsia="Calibri"/>
          <w:sz w:val="28"/>
          <w:szCs w:val="28"/>
        </w:rPr>
        <w:t xml:space="preserve">договор, заключаемый между </w:t>
      </w:r>
      <w:r w:rsidR="00B361E5" w:rsidRPr="00530995">
        <w:rPr>
          <w:rFonts w:eastAsia="Calibri"/>
          <w:sz w:val="28"/>
          <w:szCs w:val="28"/>
        </w:rPr>
        <w:t>обуча</w:t>
      </w:r>
      <w:r w:rsidR="009C4A20" w:rsidRPr="00530995">
        <w:rPr>
          <w:rFonts w:eastAsia="Calibri"/>
          <w:sz w:val="28"/>
          <w:szCs w:val="28"/>
        </w:rPr>
        <w:t>ющимися</w:t>
      </w:r>
      <w:r w:rsidRPr="00530995">
        <w:rPr>
          <w:rFonts w:eastAsia="Calibri"/>
          <w:sz w:val="28"/>
          <w:szCs w:val="28"/>
        </w:rPr>
        <w:t xml:space="preserve">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</w:t>
      </w:r>
      <w:r w:rsidR="00B361E5" w:rsidRPr="00530995">
        <w:rPr>
          <w:rFonts w:eastAsia="Calibri"/>
          <w:sz w:val="28"/>
          <w:szCs w:val="28"/>
        </w:rPr>
        <w:t xml:space="preserve">обучающимся </w:t>
      </w:r>
      <w:r w:rsidRPr="00530995">
        <w:rPr>
          <w:rFonts w:eastAsia="Calibri"/>
          <w:sz w:val="28"/>
          <w:szCs w:val="28"/>
        </w:rPr>
        <w:t xml:space="preserve">и коллективом детского общественного объединения, его руководителем, </w:t>
      </w:r>
      <w:r w:rsidR="009C4A20" w:rsidRPr="00530995">
        <w:rPr>
          <w:rFonts w:eastAsia="Calibri"/>
          <w:sz w:val="28"/>
          <w:szCs w:val="28"/>
        </w:rPr>
        <w:t>обучающимися</w:t>
      </w:r>
      <w:r w:rsidRPr="00530995">
        <w:rPr>
          <w:rFonts w:eastAsia="Calibri"/>
          <w:sz w:val="28"/>
          <w:szCs w:val="28"/>
        </w:rPr>
        <w:t xml:space="preserve">, </w:t>
      </w:r>
      <w:r w:rsidR="009C4A20" w:rsidRPr="00530995">
        <w:rPr>
          <w:rFonts w:eastAsia="Calibri"/>
          <w:sz w:val="28"/>
          <w:szCs w:val="28"/>
        </w:rPr>
        <w:br/>
      </w:r>
      <w:r w:rsidRPr="00530995">
        <w:rPr>
          <w:rFonts w:eastAsia="Calibri"/>
          <w:sz w:val="28"/>
          <w:szCs w:val="28"/>
        </w:rPr>
        <w:t>не являющимися членами данного объединения;</w:t>
      </w:r>
    </w:p>
    <w:p w:rsidR="009C4A20" w:rsidRPr="0053099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30995">
        <w:rPr>
          <w:rFonts w:eastAsia="Calibri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9C4A20" w:rsidRPr="0053099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30995">
        <w:rPr>
          <w:rFonts w:eastAsia="Calibri"/>
          <w:sz w:val="28"/>
          <w:szCs w:val="28"/>
          <w:lang w:eastAsia="ko-KR"/>
        </w:rPr>
        <w:t xml:space="preserve">лагерные сборы детского объединения, проводимые в каникулярное время </w:t>
      </w:r>
      <w:r w:rsidR="009C4A20" w:rsidRPr="00530995">
        <w:rPr>
          <w:rFonts w:eastAsia="Calibri"/>
          <w:sz w:val="28"/>
          <w:szCs w:val="28"/>
          <w:lang w:eastAsia="ko-KR"/>
        </w:rPr>
        <w:br/>
      </w:r>
      <w:r w:rsidRPr="00530995">
        <w:rPr>
          <w:rFonts w:eastAsia="Calibri"/>
          <w:sz w:val="28"/>
          <w:szCs w:val="28"/>
          <w:lang w:eastAsia="ko-KR"/>
        </w:rPr>
        <w:t>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3A32F3" w:rsidRPr="0053099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30995">
        <w:rPr>
          <w:rFonts w:eastAsia="Calibri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="00D401BE" w:rsidRPr="00530995">
        <w:rPr>
          <w:rFonts w:eastAsia="Calibri"/>
          <w:sz w:val="28"/>
          <w:szCs w:val="28"/>
          <w:lang w:eastAsia="ko-KR"/>
        </w:rPr>
        <w:br/>
      </w:r>
      <w:r w:rsidRPr="00530995">
        <w:rPr>
          <w:rFonts w:eastAsia="Calibri"/>
          <w:sz w:val="28"/>
          <w:szCs w:val="28"/>
          <w:lang w:eastAsia="ko-KR"/>
        </w:rPr>
        <w:t>в него новых участников (проводятся в форме игр, квестов, театрализаций и т.п.);</w:t>
      </w:r>
    </w:p>
    <w:p w:rsidR="003A32F3" w:rsidRPr="0053099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30995">
        <w:rPr>
          <w:rFonts w:eastAsia="Calibri"/>
          <w:sz w:val="28"/>
          <w:szCs w:val="28"/>
          <w:lang w:eastAsia="ko-KR"/>
        </w:rPr>
        <w:lastRenderedPageBreak/>
        <w:t xml:space="preserve">поддержку и развитие в детском объединении его традиций и ритуалов, формирующих у </w:t>
      </w:r>
      <w:r w:rsidR="003A32F3" w:rsidRPr="00530995">
        <w:rPr>
          <w:rFonts w:eastAsia="Calibri"/>
          <w:sz w:val="28"/>
          <w:szCs w:val="28"/>
          <w:lang w:eastAsia="ko-KR"/>
        </w:rPr>
        <w:t>обучающегося</w:t>
      </w:r>
      <w:r w:rsidRPr="00530995">
        <w:rPr>
          <w:rFonts w:eastAsia="Calibri"/>
          <w:sz w:val="28"/>
          <w:szCs w:val="28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530995">
        <w:rPr>
          <w:rFonts w:eastAsia="Calibri"/>
          <w:sz w:val="28"/>
          <w:szCs w:val="28"/>
          <w:lang w:eastAsia="ko-KR"/>
        </w:rPr>
        <w:t xml:space="preserve">иальных </w:t>
      </w:r>
      <w:r w:rsidRPr="00530995">
        <w:rPr>
          <w:rFonts w:eastAsia="Calibri"/>
          <w:sz w:val="28"/>
          <w:szCs w:val="28"/>
          <w:lang w:eastAsia="ko-KR"/>
        </w:rPr>
        <w:t>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530995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3A32F3" w:rsidRPr="00530995">
        <w:rPr>
          <w:rFonts w:eastAsia="Calibri"/>
          <w:sz w:val="28"/>
          <w:szCs w:val="28"/>
          <w:lang w:eastAsia="ko-KR"/>
        </w:rPr>
        <w:br/>
      </w:r>
      <w:r w:rsidRPr="00530995">
        <w:rPr>
          <w:rFonts w:eastAsia="Calibri"/>
          <w:sz w:val="28"/>
          <w:szCs w:val="28"/>
          <w:lang w:eastAsia="ko-KR"/>
        </w:rPr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  <w:r w:rsidR="00010DCC">
        <w:rPr>
          <w:rFonts w:eastAsia="Calibri"/>
          <w:sz w:val="28"/>
          <w:szCs w:val="28"/>
          <w:lang w:eastAsia="ko-KR"/>
        </w:rPr>
        <w:t xml:space="preserve"> Основными движениями в данном модуле являются отряды ЮИД и Тимуровцы, для этих отрядов разработаны следующие мероприятия на предстоящий учебный год:</w:t>
      </w:r>
    </w:p>
    <w:p w:rsidR="00010DCC" w:rsidRDefault="00010DCC" w:rsidP="00010DCC">
      <w:pPr>
        <w:spacing w:line="347" w:lineRule="atLeast"/>
        <w:jc w:val="left"/>
        <w:rPr>
          <w:b/>
          <w:bCs/>
          <w:sz w:val="27"/>
          <w:szCs w:val="27"/>
          <w:bdr w:val="none" w:sz="0" w:space="0" w:color="auto" w:frame="1"/>
          <w:lang w:val="ru-RU" w:eastAsia="ru-RU"/>
        </w:rPr>
      </w:pPr>
      <w:r w:rsidRPr="008214E0">
        <w:rPr>
          <w:b/>
          <w:bCs/>
          <w:sz w:val="27"/>
          <w:szCs w:val="27"/>
          <w:bdr w:val="none" w:sz="0" w:space="0" w:color="auto" w:frame="1"/>
          <w:lang w:val="ru-RU" w:eastAsia="ru-RU"/>
        </w:rPr>
        <w:t xml:space="preserve">                    </w:t>
      </w:r>
      <w:r w:rsidRPr="00530EA1">
        <w:rPr>
          <w:b/>
          <w:bCs/>
          <w:sz w:val="27"/>
          <w:szCs w:val="27"/>
          <w:bdr w:val="none" w:sz="0" w:space="0" w:color="auto" w:frame="1"/>
          <w:lang w:eastAsia="ru-RU"/>
        </w:rPr>
        <w:t>Тимуровского отряда на 2020-2021учебный год</w:t>
      </w:r>
    </w:p>
    <w:p w:rsidR="00C066E2" w:rsidRPr="00C066E2" w:rsidRDefault="00C066E2" w:rsidP="00010DCC">
      <w:pPr>
        <w:spacing w:line="347" w:lineRule="atLeast"/>
        <w:jc w:val="left"/>
        <w:rPr>
          <w:sz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9"/>
        <w:gridCol w:w="6780"/>
        <w:gridCol w:w="2268"/>
      </w:tblGrid>
      <w:tr w:rsidR="00010DCC" w:rsidRPr="00530EA1" w:rsidTr="00C066E2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b/>
                <w:bCs/>
                <w:sz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b/>
                <w:bCs/>
                <w:sz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b/>
                <w:bCs/>
                <w:sz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Организационное собрание.</w:t>
            </w:r>
          </w:p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Сбор Тимуровцев.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Каждый месяц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Краеведческая работа: экскурсии, походы, викторины, конкурсы.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В течении года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Организационно-массовые дела 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Вовлечение учащихся в тимуровскую работу.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Шефская помощь пожилым людям, ветеранам, инвалидам.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Операция «Примите наши поздравления»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февраль</w:t>
            </w:r>
          </w:p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Акция «Подари библиотеке книгу».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 xml:space="preserve">Встречи с интересными людьми. Совместные мероприятия ко Дню </w:t>
            </w:r>
            <w:r w:rsidRPr="00C066E2">
              <w:rPr>
                <w:sz w:val="24"/>
                <w:bdr w:val="none" w:sz="0" w:space="0" w:color="auto" w:frame="1"/>
                <w:lang w:eastAsia="ru-RU"/>
              </w:rPr>
              <w:t>Победы.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Встречи с учителями – пенсионерами, ветеранами войны и труда «Воспоминания о тимуровцах их молодости».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Уточнение списков ветеранов, проживающих на территории нашего микрорайона.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Конкурс рисунков «Доброта спасет мир».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 xml:space="preserve">Вахта Памяти. Совместные мероприятия ко Дню </w:t>
            </w:r>
            <w:r w:rsidRPr="00C066E2">
              <w:rPr>
                <w:sz w:val="24"/>
                <w:bdr w:val="none" w:sz="0" w:space="0" w:color="auto" w:frame="1"/>
                <w:lang w:eastAsia="ru-RU"/>
              </w:rPr>
              <w:t>Победы.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Разложение цветов к памятникам.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День Детских организаций – подведение</w:t>
            </w:r>
          </w:p>
          <w:p w:rsidR="00010DCC" w:rsidRPr="00C066E2" w:rsidRDefault="00010DCC" w:rsidP="00010DCC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итогов работы, награждение лучших Тимуровцев.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010DCC" w:rsidRPr="00530EA1" w:rsidTr="00C066E2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eastAsia="ru-RU"/>
              </w:rPr>
            </w:pPr>
            <w:r w:rsidRPr="00C066E2">
              <w:rPr>
                <w:sz w:val="24"/>
                <w:lang w:eastAsia="ru-RU"/>
              </w:rPr>
              <w:t>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010DCC">
            <w:pPr>
              <w:rPr>
                <w:sz w:val="24"/>
                <w:lang w:val="ru-RU" w:eastAsia="ru-RU"/>
              </w:rPr>
            </w:pP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Организация</w:t>
            </w:r>
            <w:r w:rsidRPr="00C066E2">
              <w:rPr>
                <w:sz w:val="24"/>
                <w:bdr w:val="none" w:sz="0" w:space="0" w:color="auto" w:frame="1"/>
                <w:lang w:eastAsia="ru-RU"/>
              </w:rPr>
              <w:t>  </w:t>
            </w:r>
            <w:r w:rsidRPr="00C066E2">
              <w:rPr>
                <w:sz w:val="24"/>
                <w:bdr w:val="none" w:sz="0" w:space="0" w:color="auto" w:frame="1"/>
                <w:lang w:val="ru-RU" w:eastAsia="ru-RU"/>
              </w:rPr>
              <w:t>мероприятий в летнем пришкольном лагере дневного пребывания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CC" w:rsidRPr="00C066E2" w:rsidRDefault="00010DCC" w:rsidP="0093226B">
            <w:pPr>
              <w:jc w:val="center"/>
              <w:rPr>
                <w:sz w:val="24"/>
                <w:lang w:eastAsia="ru-RU"/>
              </w:rPr>
            </w:pPr>
            <w:r w:rsidRPr="00C066E2">
              <w:rPr>
                <w:sz w:val="24"/>
                <w:bdr w:val="none" w:sz="0" w:space="0" w:color="auto" w:frame="1"/>
                <w:lang w:eastAsia="ru-RU"/>
              </w:rPr>
              <w:t>июнь</w:t>
            </w:r>
          </w:p>
        </w:tc>
      </w:tr>
    </w:tbl>
    <w:p w:rsidR="00761F7A" w:rsidRDefault="00761F7A" w:rsidP="00761F7A">
      <w:pPr>
        <w:shd w:val="clear" w:color="auto" w:fill="FFFFFF" w:themeFill="background1"/>
        <w:spacing w:line="360" w:lineRule="auto"/>
        <w:ind w:left="284"/>
        <w:jc w:val="center"/>
        <w:rPr>
          <w:b/>
          <w:bCs/>
          <w:color w:val="000000"/>
          <w:sz w:val="28"/>
          <w:szCs w:val="28"/>
        </w:rPr>
      </w:pPr>
      <w:r w:rsidRPr="00DF581D">
        <w:rPr>
          <w:b/>
          <w:bCs/>
          <w:color w:val="000000"/>
          <w:sz w:val="28"/>
          <w:szCs w:val="28"/>
        </w:rPr>
        <w:t xml:space="preserve">ПЛАН работы отряда ЮИД </w:t>
      </w:r>
    </w:p>
    <w:p w:rsidR="00761F7A" w:rsidRDefault="00761F7A" w:rsidP="00761F7A">
      <w:pPr>
        <w:shd w:val="clear" w:color="auto" w:fill="FFFFFF" w:themeFill="background1"/>
        <w:spacing w:line="360" w:lineRule="auto"/>
        <w:ind w:left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 2021-2022</w:t>
      </w:r>
      <w:r w:rsidRPr="00DF581D">
        <w:rPr>
          <w:b/>
          <w:bCs/>
          <w:color w:val="000000"/>
          <w:sz w:val="28"/>
          <w:szCs w:val="28"/>
        </w:rPr>
        <w:t xml:space="preserve"> УЧЕБНЫЙ ГОД</w:t>
      </w:r>
    </w:p>
    <w:p w:rsidR="00761F7A" w:rsidRPr="00DF581D" w:rsidRDefault="00761F7A" w:rsidP="00761F7A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:rsidR="00761F7A" w:rsidRPr="0075214E" w:rsidRDefault="00761F7A" w:rsidP="00761F7A">
      <w:pPr>
        <w:shd w:val="clear" w:color="auto" w:fill="FFFFFF" w:themeFill="background1"/>
        <w:rPr>
          <w:color w:val="000000"/>
          <w:sz w:val="26"/>
          <w:szCs w:val="26"/>
        </w:rPr>
      </w:pPr>
    </w:p>
    <w:tbl>
      <w:tblPr>
        <w:tblStyle w:val="af9"/>
        <w:tblW w:w="9781" w:type="dxa"/>
        <w:tblInd w:w="-34" w:type="dxa"/>
        <w:tblLook w:val="04A0"/>
      </w:tblPr>
      <w:tblGrid>
        <w:gridCol w:w="709"/>
        <w:gridCol w:w="5374"/>
        <w:gridCol w:w="1494"/>
        <w:gridCol w:w="2204"/>
      </w:tblGrid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№ п/п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Мероприятие</w:t>
            </w:r>
          </w:p>
        </w:tc>
        <w:tc>
          <w:tcPr>
            <w:tcW w:w="1494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Сроки проведения</w:t>
            </w:r>
          </w:p>
        </w:tc>
        <w:tc>
          <w:tcPr>
            <w:tcW w:w="2204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Ответственные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</w:t>
            </w:r>
          </w:p>
        </w:tc>
        <w:tc>
          <w:tcPr>
            <w:tcW w:w="5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58"/>
            </w:tblGrid>
            <w:tr w:rsidR="00761F7A" w:rsidRPr="00C066E2" w:rsidTr="000549E4">
              <w:trPr>
                <w:trHeight w:val="245"/>
              </w:trPr>
              <w:tc>
                <w:tcPr>
                  <w:tcW w:w="0" w:type="auto"/>
                </w:tcPr>
                <w:p w:rsidR="00761F7A" w:rsidRPr="00C066E2" w:rsidRDefault="00761F7A" w:rsidP="000549E4">
                  <w:pPr>
                    <w:adjustRightInd w:val="0"/>
                    <w:rPr>
                      <w:rFonts w:eastAsiaTheme="minorHAnsi"/>
                      <w:color w:val="000000"/>
                      <w:sz w:val="24"/>
                      <w:lang w:eastAsia="en-US"/>
                    </w:rPr>
                  </w:pPr>
                  <w:r w:rsidRPr="00C066E2">
                    <w:rPr>
                      <w:rFonts w:eastAsiaTheme="minorHAnsi"/>
                      <w:color w:val="000000"/>
                      <w:sz w:val="24"/>
                      <w:lang w:val="ru-RU" w:eastAsia="en-US"/>
                    </w:rPr>
                    <w:t xml:space="preserve">Общий сбор членов отряда ЮИД. </w:t>
                  </w:r>
                  <w:r w:rsidRPr="00C066E2">
                    <w:rPr>
                      <w:sz w:val="24"/>
                      <w:lang w:val="ru-RU"/>
                    </w:rPr>
                    <w:t xml:space="preserve">ознакомление с планом работы на год по предупреждению </w:t>
                  </w:r>
                  <w:r w:rsidRPr="00C066E2">
                    <w:rPr>
                      <w:sz w:val="24"/>
                    </w:rPr>
                    <w:t>ДДТТ.</w:t>
                  </w:r>
                </w:p>
              </w:tc>
            </w:tr>
          </w:tbl>
          <w:p w:rsidR="00761F7A" w:rsidRPr="00C066E2" w:rsidRDefault="00761F7A" w:rsidP="000549E4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сентябрь</w:t>
            </w:r>
          </w:p>
          <w:p w:rsidR="00761F7A" w:rsidRPr="00C066E2" w:rsidRDefault="00761F7A" w:rsidP="0093226B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</w:t>
            </w:r>
          </w:p>
        </w:tc>
        <w:tc>
          <w:tcPr>
            <w:tcW w:w="53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</w:tblGrid>
            <w:tr w:rsidR="00761F7A" w:rsidRPr="00C066E2" w:rsidTr="000549E4">
              <w:trPr>
                <w:trHeight w:val="245"/>
              </w:trPr>
              <w:tc>
                <w:tcPr>
                  <w:tcW w:w="236" w:type="dxa"/>
                </w:tcPr>
                <w:p w:rsidR="00761F7A" w:rsidRPr="00C066E2" w:rsidRDefault="00761F7A" w:rsidP="000549E4">
                  <w:pPr>
                    <w:adjustRightInd w:val="0"/>
                    <w:rPr>
                      <w:rFonts w:eastAsiaTheme="minorHAnsi"/>
                      <w:color w:val="000000"/>
                      <w:sz w:val="24"/>
                      <w:lang w:eastAsia="en-US"/>
                    </w:rPr>
                  </w:pPr>
                </w:p>
              </w:tc>
            </w:tr>
          </w:tbl>
          <w:p w:rsidR="00761F7A" w:rsidRPr="00C066E2" w:rsidRDefault="00761F7A" w:rsidP="000549E4">
            <w:pPr>
              <w:rPr>
                <w:sz w:val="24"/>
              </w:rPr>
            </w:pPr>
            <w:r w:rsidRPr="00C066E2">
              <w:rPr>
                <w:sz w:val="24"/>
              </w:rPr>
              <w:t>Встреча</w:t>
            </w:r>
            <w:r w:rsidRPr="00C066E2">
              <w:rPr>
                <w:color w:val="000000"/>
                <w:sz w:val="24"/>
              </w:rPr>
              <w:t xml:space="preserve"> с инспектором  ГИБДД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сентябрь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3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adjustRightInd w:val="0"/>
              <w:rPr>
                <w:rFonts w:eastAsiaTheme="minorHAnsi"/>
                <w:color w:val="000000"/>
                <w:sz w:val="24"/>
                <w:lang w:val="ru-RU" w:eastAsia="en-US"/>
              </w:rPr>
            </w:pPr>
            <w:r w:rsidRPr="00C066E2">
              <w:rPr>
                <w:color w:val="111111"/>
                <w:sz w:val="24"/>
                <w:lang w:val="ru-RU"/>
              </w:rPr>
              <w:t>Права, обязанности и ответственность участников дорожного движения</w:t>
            </w:r>
            <w:r w:rsidRPr="00C066E2">
              <w:rPr>
                <w:rFonts w:eastAsiaTheme="minorHAnsi"/>
                <w:color w:val="00000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сентябрь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</w:t>
            </w:r>
          </w:p>
        </w:tc>
      </w:tr>
      <w:tr w:rsidR="00761F7A" w:rsidRPr="00504D11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4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adjustRightInd w:val="0"/>
              <w:rPr>
                <w:rFonts w:eastAsiaTheme="minorHAnsi"/>
                <w:color w:val="000000"/>
                <w:sz w:val="24"/>
                <w:lang w:val="ru-RU" w:eastAsia="en-US"/>
              </w:rPr>
            </w:pPr>
            <w:r w:rsidRPr="00C066E2">
              <w:rPr>
                <w:rFonts w:eastAsiaTheme="minorHAnsi"/>
                <w:color w:val="000000"/>
                <w:sz w:val="24"/>
                <w:lang w:val="ru-RU" w:eastAsia="en-US"/>
              </w:rPr>
              <w:t xml:space="preserve">Праздник «Посвящение первоклассников в пешеходы»  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сентябрь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руководитель отряда ЮИД,    классные руководители 1 классов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5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adjustRightInd w:val="0"/>
              <w:rPr>
                <w:color w:val="111111"/>
                <w:sz w:val="24"/>
                <w:lang w:val="ru-RU"/>
              </w:rPr>
            </w:pPr>
            <w:r w:rsidRPr="00C066E2">
              <w:rPr>
                <w:color w:val="111111"/>
                <w:sz w:val="24"/>
                <w:lang w:val="ru-RU"/>
              </w:rPr>
              <w:t>Правила движения пешехода. Где и как переходить улицу?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октябряь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6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adjustRightInd w:val="0"/>
              <w:rPr>
                <w:color w:val="111111"/>
                <w:sz w:val="24"/>
                <w:lang w:val="ru-RU"/>
              </w:rPr>
            </w:pPr>
            <w:r w:rsidRPr="00C066E2">
              <w:rPr>
                <w:color w:val="111111"/>
                <w:sz w:val="24"/>
                <w:lang w:val="ru-RU"/>
              </w:rPr>
              <w:t>Правила проезда и перехода перекрестков. Перекрестки в районе  школы.</w:t>
            </w:r>
          </w:p>
          <w:p w:rsidR="00761F7A" w:rsidRPr="00C066E2" w:rsidRDefault="00761F7A" w:rsidP="000549E4">
            <w:pPr>
              <w:adjustRightInd w:val="0"/>
              <w:rPr>
                <w:rFonts w:eastAsiaTheme="minorHAnsi"/>
                <w:color w:val="000000"/>
                <w:sz w:val="24"/>
                <w:lang w:val="ru-RU" w:eastAsia="en-US"/>
              </w:rPr>
            </w:pPr>
            <w:r w:rsidRPr="00C066E2">
              <w:rPr>
                <w:color w:val="111111"/>
                <w:sz w:val="24"/>
                <w:lang w:val="ru-RU"/>
              </w:rPr>
              <w:t xml:space="preserve"> Я у перекрестка.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октябрь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7</w:t>
            </w:r>
          </w:p>
        </w:tc>
        <w:tc>
          <w:tcPr>
            <w:tcW w:w="5374" w:type="dxa"/>
            <w:vAlign w:val="center"/>
          </w:tcPr>
          <w:p w:rsidR="00761F7A" w:rsidRPr="00C066E2" w:rsidRDefault="00761F7A" w:rsidP="000549E4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/>
                <w:sz w:val="24"/>
                <w:szCs w:val="24"/>
              </w:rPr>
            </w:pPr>
            <w:r w:rsidRPr="00C066E2">
              <w:rPr>
                <w:rFonts w:ascii="Times New Roman" w:eastAsia="Times New Roman" w:hAnsi="Times New Roman"/>
                <w:sz w:val="24"/>
                <w:szCs w:val="24"/>
              </w:rPr>
              <w:t>Составление схем безопасных маршрутов в школу и из школы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октябрь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ЮИД;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8</w:t>
            </w:r>
          </w:p>
        </w:tc>
        <w:tc>
          <w:tcPr>
            <w:tcW w:w="5374" w:type="dxa"/>
            <w:vAlign w:val="center"/>
          </w:tcPr>
          <w:p w:rsidR="00761F7A" w:rsidRPr="00C066E2" w:rsidRDefault="00761F7A" w:rsidP="000549E4">
            <w:pPr>
              <w:pStyle w:val="1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6E2">
              <w:rPr>
                <w:rFonts w:ascii="Times New Roman" w:hAnsi="Times New Roman"/>
                <w:sz w:val="24"/>
                <w:szCs w:val="24"/>
              </w:rPr>
              <w:t>ДТП. Причины возникновения и последствия</w:t>
            </w:r>
            <w:r w:rsidRPr="00C066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ноябрь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9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color w:val="000000"/>
                <w:sz w:val="24"/>
                <w:lang w:val="ru-RU"/>
              </w:rPr>
            </w:pPr>
            <w:r w:rsidRPr="00C066E2">
              <w:rPr>
                <w:rFonts w:eastAsiaTheme="minorHAnsi"/>
                <w:color w:val="000000"/>
                <w:sz w:val="24"/>
                <w:lang w:val="ru-RU" w:eastAsia="en-US"/>
              </w:rPr>
              <w:t xml:space="preserve">Урок безопасности, посвященный </w:t>
            </w:r>
            <w:r w:rsidRPr="00C066E2">
              <w:rPr>
                <w:color w:val="000000"/>
                <w:sz w:val="24"/>
                <w:lang w:val="ru-RU"/>
              </w:rPr>
              <w:t xml:space="preserve">Всемирному дню  памяти жертв ДТП.   </w:t>
            </w:r>
          </w:p>
          <w:p w:rsidR="00761F7A" w:rsidRPr="00C066E2" w:rsidRDefault="00761F7A" w:rsidP="000549E4">
            <w:pPr>
              <w:rPr>
                <w:sz w:val="24"/>
              </w:rPr>
            </w:pPr>
            <w:r w:rsidRPr="00C066E2">
              <w:rPr>
                <w:color w:val="000000"/>
                <w:sz w:val="24"/>
                <w:lang w:val="ru-RU"/>
              </w:rPr>
              <w:t xml:space="preserve">  </w:t>
            </w:r>
            <w:r w:rsidRPr="00C066E2">
              <w:rPr>
                <w:color w:val="000000"/>
                <w:sz w:val="24"/>
              </w:rPr>
              <w:t>(15 ноября)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ноябрь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10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Беседа о ДДТТ. Первая медицинская помощь.</w:t>
            </w:r>
          </w:p>
          <w:p w:rsidR="00761F7A" w:rsidRPr="00C066E2" w:rsidRDefault="00761F7A" w:rsidP="000549E4">
            <w:pPr>
              <w:rPr>
                <w:sz w:val="24"/>
              </w:rPr>
            </w:pPr>
            <w:r w:rsidRPr="00C066E2">
              <w:rPr>
                <w:color w:val="111111"/>
                <w:sz w:val="24"/>
              </w:rPr>
              <w:t>.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ноябрь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медработник школы</w:t>
            </w:r>
          </w:p>
        </w:tc>
      </w:tr>
      <w:tr w:rsidR="00761F7A" w:rsidRPr="00504D11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11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adjustRightInd w:val="0"/>
              <w:rPr>
                <w:rFonts w:eastAsiaTheme="minorHAnsi"/>
                <w:color w:val="000000"/>
                <w:sz w:val="24"/>
                <w:lang w:val="ru-RU" w:eastAsia="en-US"/>
              </w:rPr>
            </w:pPr>
            <w:r w:rsidRPr="00C066E2">
              <w:rPr>
                <w:sz w:val="24"/>
                <w:lang w:val="ru-RU"/>
              </w:rPr>
              <w:t>Основные правила безопасного поведения при пользовании общественным транспортом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декабрь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руководитель отряда ЮИД;  актив отряда</w:t>
            </w:r>
          </w:p>
        </w:tc>
      </w:tr>
      <w:tr w:rsidR="00761F7A" w:rsidRPr="00504D11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12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adjustRightInd w:val="0"/>
              <w:rPr>
                <w:rFonts w:eastAsiaTheme="minorHAnsi"/>
                <w:color w:val="000000"/>
                <w:sz w:val="24"/>
                <w:lang w:val="ru-RU" w:eastAsia="en-US"/>
              </w:rPr>
            </w:pPr>
            <w:r w:rsidRPr="00C066E2">
              <w:rPr>
                <w:rFonts w:eastAsiaTheme="minorHAnsi"/>
                <w:color w:val="000000"/>
                <w:sz w:val="24"/>
                <w:lang w:val="ru-RU" w:eastAsia="en-US"/>
              </w:rPr>
              <w:t>Обновление информационных стендов «Уголок безопасности».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декабрь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руководитель отряда ЮИД; актив отряда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13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</w:rPr>
            </w:pPr>
            <w:r w:rsidRPr="00C066E2">
              <w:rPr>
                <w:sz w:val="24"/>
                <w:lang w:val="ru-RU"/>
              </w:rPr>
              <w:t xml:space="preserve">Дорожные знаки. Предупреждающие знаки. Знаки приоритета. Предписывающие знаки. Информационно-указательные знаки. </w:t>
            </w:r>
            <w:r w:rsidRPr="00C066E2">
              <w:rPr>
                <w:sz w:val="24"/>
              </w:rPr>
              <w:t>Знаки сервиса. Знаки дополнительной информации.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январь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ЮИД;</w:t>
            </w:r>
          </w:p>
        </w:tc>
      </w:tr>
      <w:tr w:rsidR="00761F7A" w:rsidRPr="00504D11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14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</w:rPr>
            </w:pPr>
            <w:r w:rsidRPr="00C066E2">
              <w:rPr>
                <w:rFonts w:eastAsiaTheme="minorHAnsi"/>
                <w:color w:val="000000"/>
                <w:sz w:val="24"/>
                <w:lang w:eastAsia="en-US"/>
              </w:rPr>
              <w:t xml:space="preserve">Игровая программа  «Знатоки ПДД»  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январь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руководитель отряда ЮИД; актив отряда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15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</w:rPr>
            </w:pPr>
            <w:r w:rsidRPr="00C066E2">
              <w:rPr>
                <w:sz w:val="24"/>
                <w:lang w:val="ru-RU"/>
              </w:rPr>
              <w:t xml:space="preserve">Дорога и её элементы. Проезжая часть. Разделительная полоса. Полоса движения. Тротуар. </w:t>
            </w:r>
            <w:r w:rsidRPr="00C066E2">
              <w:rPr>
                <w:sz w:val="24"/>
              </w:rPr>
              <w:t xml:space="preserve">Прилегающие территории. </w:t>
            </w:r>
          </w:p>
          <w:p w:rsidR="00761F7A" w:rsidRPr="00C066E2" w:rsidRDefault="00761F7A" w:rsidP="000549E4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февраль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ЮИД;</w:t>
            </w:r>
          </w:p>
        </w:tc>
      </w:tr>
      <w:tr w:rsidR="00761F7A" w:rsidRPr="00504D11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16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  <w:lang w:val="ru-RU"/>
              </w:rPr>
            </w:pPr>
            <w:r w:rsidRPr="00C066E2">
              <w:rPr>
                <w:rFonts w:eastAsia="Calibri"/>
                <w:color w:val="000000"/>
                <w:sz w:val="24"/>
                <w:lang w:val="ru-RU"/>
              </w:rPr>
              <w:t>Подготовка открыток, к  проведению акции «Письмо водителю».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февраль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 xml:space="preserve">руководитель отряда ЮИД; обучающиеся 4-5 </w:t>
            </w:r>
            <w:r w:rsidRPr="00C066E2">
              <w:rPr>
                <w:sz w:val="24"/>
                <w:lang w:val="ru-RU"/>
              </w:rPr>
              <w:lastRenderedPageBreak/>
              <w:t>классов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lastRenderedPageBreak/>
              <w:t>17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</w:rPr>
            </w:pPr>
            <w:r w:rsidRPr="00C066E2">
              <w:rPr>
                <w:sz w:val="24"/>
                <w:lang w:val="ru-RU"/>
              </w:rPr>
              <w:t xml:space="preserve">Дорожные знаки. Предупреждающие знаки. Знаки приоритета. Предписывающие знаки. Информационно-указательные знаки. </w:t>
            </w:r>
            <w:r w:rsidRPr="00C066E2">
              <w:rPr>
                <w:sz w:val="24"/>
              </w:rPr>
              <w:t>Знаки сервиса. Знаки дополнительной информации.</w:t>
            </w:r>
          </w:p>
          <w:p w:rsidR="00761F7A" w:rsidRPr="00C066E2" w:rsidRDefault="00761F7A" w:rsidP="000549E4">
            <w:pPr>
              <w:rPr>
                <w:sz w:val="24"/>
              </w:rPr>
            </w:pP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март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ЮИД;</w:t>
            </w:r>
          </w:p>
        </w:tc>
      </w:tr>
      <w:tr w:rsidR="00761F7A" w:rsidRPr="00504D11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18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Встреча с инспектором ГИБДД. Ответы на вопросы.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апрель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руководитель отряда ЮИД; сотрудник ГИБДД</w:t>
            </w:r>
          </w:p>
        </w:tc>
      </w:tr>
      <w:tr w:rsidR="00761F7A" w:rsidRPr="00504D11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19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Проведение игры-викторины с учащимися 1-2 классов «Азбука улицы»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апрель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руководитель отряда ЮИД; актив отряда</w:t>
            </w:r>
          </w:p>
        </w:tc>
      </w:tr>
      <w:tr w:rsidR="00761F7A" w:rsidRPr="00504D11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20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 xml:space="preserve">Рейд на наличие световозвращающих элементов у </w:t>
            </w:r>
            <w:r w:rsidRPr="00C066E2">
              <w:rPr>
                <w:sz w:val="24"/>
              </w:rPr>
              <w:t> </w:t>
            </w:r>
            <w:r w:rsidRPr="00C066E2">
              <w:rPr>
                <w:sz w:val="24"/>
                <w:lang w:val="ru-RU"/>
              </w:rPr>
              <w:t>учащихся 1-5 классов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май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руководитель отряда ЮИД; актив отряда</w:t>
            </w:r>
          </w:p>
        </w:tc>
      </w:tr>
      <w:tr w:rsidR="00761F7A" w:rsidRPr="0075214E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21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color w:val="000000"/>
                <w:sz w:val="24"/>
                <w:lang w:val="ru-RU"/>
              </w:rPr>
            </w:pPr>
            <w:r w:rsidRPr="00C066E2">
              <w:rPr>
                <w:color w:val="000000"/>
                <w:sz w:val="24"/>
                <w:lang w:val="ru-RU"/>
              </w:rPr>
              <w:t xml:space="preserve">Смотр  конкурс творческих работ  </w:t>
            </w:r>
          </w:p>
          <w:p w:rsidR="00761F7A" w:rsidRPr="00C066E2" w:rsidRDefault="00761F7A" w:rsidP="000549E4">
            <w:pPr>
              <w:rPr>
                <w:sz w:val="24"/>
                <w:lang w:val="ru-RU"/>
              </w:rPr>
            </w:pPr>
            <w:r w:rsidRPr="00C066E2">
              <w:rPr>
                <w:color w:val="000000"/>
                <w:sz w:val="24"/>
                <w:lang w:val="ru-RU"/>
              </w:rPr>
              <w:t xml:space="preserve"> ( сочинений, стихов , сказок)  «Мы и улица».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май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руководитель отряда ЮИД; учащиеся</w:t>
            </w:r>
          </w:p>
        </w:tc>
      </w:tr>
      <w:tr w:rsidR="00761F7A" w:rsidRPr="00504D11" w:rsidTr="00C066E2">
        <w:tc>
          <w:tcPr>
            <w:tcW w:w="709" w:type="dxa"/>
          </w:tcPr>
          <w:p w:rsidR="00761F7A" w:rsidRPr="00C066E2" w:rsidRDefault="00761F7A" w:rsidP="000549E4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22</w:t>
            </w:r>
          </w:p>
        </w:tc>
        <w:tc>
          <w:tcPr>
            <w:tcW w:w="5374" w:type="dxa"/>
          </w:tcPr>
          <w:p w:rsidR="00761F7A" w:rsidRPr="00C066E2" w:rsidRDefault="00761F7A" w:rsidP="000549E4">
            <w:pPr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 xml:space="preserve"> Подведение итогов работы за 2021-2022 учебный год. Инструктаж о соблюдении ПДД «На летние каникулы – по правилам!»</w:t>
            </w:r>
          </w:p>
        </w:tc>
        <w:tc>
          <w:tcPr>
            <w:tcW w:w="1494" w:type="dxa"/>
          </w:tcPr>
          <w:p w:rsidR="00761F7A" w:rsidRPr="00C066E2" w:rsidRDefault="00761F7A" w:rsidP="0093226B">
            <w:pPr>
              <w:jc w:val="center"/>
              <w:rPr>
                <w:sz w:val="24"/>
              </w:rPr>
            </w:pPr>
            <w:r w:rsidRPr="00C066E2">
              <w:rPr>
                <w:sz w:val="24"/>
              </w:rPr>
              <w:t>май</w:t>
            </w:r>
          </w:p>
        </w:tc>
        <w:tc>
          <w:tcPr>
            <w:tcW w:w="2204" w:type="dxa"/>
          </w:tcPr>
          <w:p w:rsidR="00761F7A" w:rsidRPr="00C066E2" w:rsidRDefault="00761F7A" w:rsidP="0093226B">
            <w:pPr>
              <w:jc w:val="center"/>
              <w:rPr>
                <w:sz w:val="24"/>
                <w:lang w:val="ru-RU"/>
              </w:rPr>
            </w:pPr>
            <w:r w:rsidRPr="00C066E2">
              <w:rPr>
                <w:sz w:val="24"/>
                <w:lang w:val="ru-RU"/>
              </w:rPr>
              <w:t>руководитель отряда ЮИД; актив отряда</w:t>
            </w:r>
          </w:p>
        </w:tc>
      </w:tr>
    </w:tbl>
    <w:p w:rsidR="0042604F" w:rsidRPr="00530995" w:rsidRDefault="0042604F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</w:p>
    <w:p w:rsidR="0042604F" w:rsidRPr="00530995" w:rsidRDefault="0042604F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  <w:r w:rsidRPr="00530995">
        <w:rPr>
          <w:b/>
          <w:iCs/>
          <w:sz w:val="28"/>
          <w:szCs w:val="28"/>
          <w:lang w:val="ru-RU"/>
        </w:rPr>
        <w:t xml:space="preserve">Модуль 3.7. </w:t>
      </w:r>
      <w:r w:rsidRPr="00530995">
        <w:rPr>
          <w:b/>
          <w:iCs/>
          <w:w w:val="0"/>
          <w:sz w:val="28"/>
          <w:szCs w:val="28"/>
          <w:lang w:val="ru-RU"/>
        </w:rPr>
        <w:t>«Экскурсии, экспедиции, походы»</w:t>
      </w:r>
    </w:p>
    <w:p w:rsidR="00D26743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Экскурсии, экспедиции, походы помогают </w:t>
      </w:r>
      <w:r w:rsidR="00480B2C" w:rsidRPr="00530995">
        <w:rPr>
          <w:rFonts w:eastAsia="Calibri"/>
          <w:sz w:val="28"/>
          <w:szCs w:val="28"/>
          <w:lang w:val="ru-RU"/>
        </w:rPr>
        <w:t>обучающемуся</w:t>
      </w:r>
      <w:r w:rsidRPr="00530995">
        <w:rPr>
          <w:rFonts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="009C4A20" w:rsidRPr="00530995">
        <w:rPr>
          <w:rFonts w:eastAsia="Calibri"/>
          <w:sz w:val="28"/>
          <w:szCs w:val="28"/>
          <w:lang w:val="ru-RU"/>
        </w:rPr>
        <w:t xml:space="preserve">зличных внешкольных ситуациях. </w:t>
      </w:r>
      <w:r w:rsidRPr="00530995">
        <w:rPr>
          <w:rFonts w:eastAsia="Calibri"/>
          <w:sz w:val="28"/>
          <w:szCs w:val="28"/>
          <w:lang w:val="ru-RU"/>
        </w:rPr>
        <w:t xml:space="preserve">На экскурсиях, в экспедициях, в походах создаются благоприятные условия для воспитания у </w:t>
      </w:r>
      <w:r w:rsidR="009C4A20" w:rsidRPr="00530995">
        <w:rPr>
          <w:rFonts w:eastAsia="Calibri"/>
          <w:sz w:val="28"/>
          <w:szCs w:val="28"/>
          <w:lang w:val="ru-RU"/>
        </w:rPr>
        <w:t xml:space="preserve">обучающихся </w:t>
      </w:r>
      <w:r w:rsidRPr="00530995">
        <w:rPr>
          <w:rFonts w:eastAsia="Calibri"/>
          <w:sz w:val="28"/>
          <w:szCs w:val="28"/>
          <w:lang w:val="ru-RU"/>
        </w:rPr>
        <w:t xml:space="preserve">самостоятельности и ответственности, формирования у них навыков самообслуживающего труда, преодоления </w:t>
      </w:r>
      <w:r w:rsidR="009C4A20" w:rsidRPr="00530995">
        <w:rPr>
          <w:rFonts w:eastAsia="Calibri"/>
          <w:sz w:val="28"/>
          <w:szCs w:val="28"/>
          <w:lang w:val="ru-RU"/>
        </w:rPr>
        <w:br/>
      </w:r>
      <w:r w:rsidRPr="00530995">
        <w:rPr>
          <w:rFonts w:eastAsia="Calibri"/>
          <w:sz w:val="28"/>
          <w:szCs w:val="28"/>
          <w:lang w:val="ru-RU"/>
        </w:rPr>
        <w:t>их инфантильных и эгоистических наклонностей, обучения рациональному использованию своего времени, сил, имущества.</w:t>
      </w:r>
      <w:r w:rsidR="0005799D">
        <w:rPr>
          <w:rFonts w:eastAsia="Calibri"/>
          <w:sz w:val="28"/>
          <w:szCs w:val="28"/>
          <w:lang w:val="ru-RU"/>
        </w:rPr>
        <w:t xml:space="preserve"> </w:t>
      </w:r>
      <w:r w:rsidRPr="00530995">
        <w:rPr>
          <w:rFonts w:eastAsia="Calibri"/>
          <w:sz w:val="28"/>
          <w:szCs w:val="28"/>
          <w:lang w:val="ru-RU"/>
        </w:rPr>
        <w:t>Эти воспитательные возможности реализуются в рамках следующих видов и форм деятельности</w:t>
      </w:r>
      <w:r w:rsidR="00D26743" w:rsidRPr="00530995">
        <w:rPr>
          <w:i/>
          <w:sz w:val="28"/>
          <w:szCs w:val="28"/>
          <w:lang w:val="ru-RU"/>
        </w:rPr>
        <w:t>:</w:t>
      </w:r>
    </w:p>
    <w:p w:rsidR="00D26743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 w:rsidR="00D401BE" w:rsidRPr="00530995">
        <w:rPr>
          <w:rFonts w:eastAsia="Calibri"/>
          <w:sz w:val="28"/>
          <w:szCs w:val="28"/>
          <w:lang w:val="ru-RU"/>
        </w:rPr>
        <w:br/>
      </w:r>
      <w:r w:rsidRPr="00530995">
        <w:rPr>
          <w:rFonts w:eastAsia="Calibri"/>
          <w:sz w:val="28"/>
          <w:szCs w:val="28"/>
          <w:lang w:val="ru-RU"/>
        </w:rPr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 w:rsidR="00D401BE" w:rsidRPr="00530995">
        <w:rPr>
          <w:rFonts w:eastAsia="Calibri"/>
          <w:sz w:val="28"/>
          <w:szCs w:val="28"/>
          <w:lang w:val="ru-RU"/>
        </w:rPr>
        <w:br/>
      </w:r>
      <w:r w:rsidRPr="00530995">
        <w:rPr>
          <w:rFonts w:eastAsia="Calibri"/>
          <w:sz w:val="28"/>
          <w:szCs w:val="28"/>
          <w:lang w:val="ru-RU"/>
        </w:rPr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D26743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lastRenderedPageBreak/>
        <w:t xml:space="preserve">литературные, исторические, биологические экспедиции, организуемые </w:t>
      </w:r>
      <w:r w:rsidR="006E1C1A" w:rsidRPr="00530995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530995">
        <w:rPr>
          <w:rFonts w:eastAsia="Calibri"/>
          <w:sz w:val="28"/>
          <w:szCs w:val="28"/>
          <w:lang w:val="ru-RU"/>
        </w:rPr>
        <w:t xml:space="preserve"> и родителями обучающихся в другие города или села для углубленного изучения биографий проживавших здесь российских поэтов </w:t>
      </w:r>
      <w:r w:rsidR="00D401BE" w:rsidRPr="00530995">
        <w:rPr>
          <w:rFonts w:eastAsia="Calibri"/>
          <w:sz w:val="28"/>
          <w:szCs w:val="28"/>
          <w:lang w:val="ru-RU"/>
        </w:rPr>
        <w:br/>
      </w:r>
      <w:r w:rsidRPr="00530995">
        <w:rPr>
          <w:rFonts w:eastAsia="Calibri"/>
          <w:sz w:val="28"/>
          <w:szCs w:val="28"/>
          <w:lang w:val="ru-RU"/>
        </w:rPr>
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D26743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D26743" w:rsidRPr="00530995" w:rsidRDefault="000D19C7" w:rsidP="0042604F">
      <w:pPr>
        <w:wordWrap/>
        <w:adjustRightInd w:val="0"/>
        <w:spacing w:line="336" w:lineRule="auto"/>
        <w:ind w:right="-1" w:firstLine="709"/>
        <w:rPr>
          <w:rFonts w:eastAsia="Calibri"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многодневные походы, организуемые совместно с </w:t>
      </w:r>
      <w:r w:rsidR="00D401BE" w:rsidRPr="00530995">
        <w:rPr>
          <w:rFonts w:eastAsia="Calibri"/>
          <w:sz w:val="28"/>
          <w:szCs w:val="28"/>
          <w:lang w:val="ru-RU"/>
        </w:rPr>
        <w:t>организациями</w:t>
      </w:r>
      <w:r w:rsidR="002F59DF" w:rsidRPr="00530995">
        <w:rPr>
          <w:rFonts w:eastAsia="Calibri"/>
          <w:sz w:val="28"/>
          <w:szCs w:val="28"/>
          <w:lang w:val="ru-RU"/>
        </w:rPr>
        <w:t xml:space="preserve">, реализующими дополнительные общеразвивающие программы </w:t>
      </w:r>
      <w:r w:rsidRPr="00530995">
        <w:rPr>
          <w:rFonts w:eastAsia="Calibri"/>
          <w:sz w:val="28"/>
          <w:szCs w:val="28"/>
          <w:lang w:val="ru-RU"/>
        </w:rPr>
        <w:t xml:space="preserve">и осуществляемые </w:t>
      </w:r>
      <w:r w:rsidR="002F59DF" w:rsidRPr="00530995">
        <w:rPr>
          <w:rFonts w:eastAsia="Calibri"/>
          <w:sz w:val="28"/>
          <w:szCs w:val="28"/>
          <w:lang w:val="ru-RU"/>
        </w:rPr>
        <w:br/>
      </w:r>
      <w:r w:rsidRPr="00530995">
        <w:rPr>
          <w:rFonts w:eastAsia="Calibri"/>
          <w:sz w:val="28"/>
          <w:szCs w:val="28"/>
          <w:lang w:val="ru-RU"/>
        </w:rPr>
        <w:t>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</w:t>
      </w:r>
      <w:r w:rsidR="00D26743" w:rsidRPr="00530995">
        <w:rPr>
          <w:rFonts w:eastAsia="Calibri"/>
          <w:sz w:val="28"/>
          <w:szCs w:val="28"/>
          <w:lang w:val="ru-RU"/>
        </w:rPr>
        <w:t>ению домой);</w:t>
      </w:r>
    </w:p>
    <w:p w:rsidR="009C4A20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турслет с участием команд, сформированных из </w:t>
      </w:r>
      <w:r w:rsidR="000472E0" w:rsidRPr="00530995">
        <w:rPr>
          <w:rFonts w:eastAsia="Calibri"/>
          <w:sz w:val="28"/>
          <w:szCs w:val="28"/>
          <w:lang w:val="ru-RU"/>
        </w:rPr>
        <w:t>педагогических работников</w:t>
      </w:r>
      <w:r w:rsidRPr="00530995">
        <w:rPr>
          <w:rFonts w:eastAsia="Calibri"/>
          <w:sz w:val="28"/>
          <w:szCs w:val="28"/>
          <w:lang w:val="ru-RU"/>
        </w:rPr>
        <w:t>, обучающихся и</w:t>
      </w:r>
      <w:r w:rsidR="009C4A20" w:rsidRPr="00530995">
        <w:rPr>
          <w:rFonts w:eastAsia="Calibri"/>
          <w:sz w:val="28"/>
          <w:szCs w:val="28"/>
          <w:lang w:val="ru-RU"/>
        </w:rPr>
        <w:t xml:space="preserve"> их</w:t>
      </w:r>
      <w:r w:rsidRPr="00530995">
        <w:rPr>
          <w:rFonts w:eastAsia="Calibri"/>
          <w:sz w:val="28"/>
          <w:szCs w:val="28"/>
          <w:lang w:val="ru-RU"/>
        </w:rPr>
        <w:t xml:space="preserve"> родителей, включающий в себя, например: соревнование </w:t>
      </w:r>
      <w:r w:rsidR="002F59DF" w:rsidRPr="00530995">
        <w:rPr>
          <w:rFonts w:eastAsia="Calibri"/>
          <w:sz w:val="28"/>
          <w:szCs w:val="28"/>
          <w:lang w:val="ru-RU"/>
        </w:rPr>
        <w:br/>
      </w:r>
      <w:r w:rsidRPr="00530995">
        <w:rPr>
          <w:rFonts w:eastAsia="Calibri"/>
          <w:sz w:val="28"/>
          <w:szCs w:val="28"/>
          <w:lang w:val="ru-RU"/>
        </w:rPr>
        <w:t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D26743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летний выездной палаточный лагерь, ориентированный на организацию активного отдыха обучающихся,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квесты, игры, соревнования, конкурсы). </w:t>
      </w:r>
    </w:p>
    <w:p w:rsidR="00504D11" w:rsidRDefault="00504D11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504D11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t>Модуль 3.8 Профориентация</w:t>
      </w: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585010" w:rsidRPr="00585010" w:rsidRDefault="00585010" w:rsidP="00585010">
      <w:pPr>
        <w:spacing w:after="236" w:line="322" w:lineRule="exact"/>
        <w:ind w:left="220"/>
        <w:rPr>
          <w:lang w:val="ru-RU"/>
        </w:rPr>
      </w:pPr>
      <w:r w:rsidRPr="00585010">
        <w:rPr>
          <w:rStyle w:val="23"/>
          <w:bCs w:val="0"/>
        </w:rPr>
        <w:t>План мероприятий («дорожная карта») системы работы по профессиональной ориентации и самоопределению обучающихся  на 2021-2022 учебный год</w:t>
      </w: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C066E2" w:rsidRDefault="00C066E2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tbl>
      <w:tblPr>
        <w:tblStyle w:val="af9"/>
        <w:tblpPr w:leftFromText="180" w:rightFromText="180" w:horzAnchor="margin" w:tblpXSpec="center" w:tblpY="1168"/>
        <w:tblW w:w="0" w:type="auto"/>
        <w:tblLook w:val="04A0"/>
      </w:tblPr>
      <w:tblGrid>
        <w:gridCol w:w="817"/>
        <w:gridCol w:w="6709"/>
        <w:gridCol w:w="2045"/>
      </w:tblGrid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60" w:line="230" w:lineRule="exact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60" w:line="230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Наименование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before="60" w:after="0" w:line="230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работы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120" w:line="230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Сроки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исполнения</w:t>
            </w:r>
          </w:p>
        </w:tc>
      </w:tr>
      <w:tr w:rsidR="00504D11" w:rsidRPr="00504D11" w:rsidTr="00504D11">
        <w:tc>
          <w:tcPr>
            <w:tcW w:w="817" w:type="dxa"/>
          </w:tcPr>
          <w:p w:rsidR="00504D11" w:rsidRPr="00F12317" w:rsidRDefault="00504D11" w:rsidP="00504D11">
            <w:pPr>
              <w:jc w:val="center"/>
              <w:rPr>
                <w:rStyle w:val="11pt"/>
                <w:rFonts w:eastAsiaTheme="minorHAnsi"/>
                <w:sz w:val="24"/>
              </w:rPr>
            </w:pPr>
            <w:r w:rsidRPr="00F12317">
              <w:rPr>
                <w:rStyle w:val="11pt"/>
                <w:rFonts w:eastAsiaTheme="minorHAnsi"/>
                <w:sz w:val="24"/>
              </w:rPr>
              <w:t>1</w:t>
            </w:r>
          </w:p>
        </w:tc>
        <w:tc>
          <w:tcPr>
            <w:tcW w:w="8754" w:type="dxa"/>
            <w:gridSpan w:val="2"/>
          </w:tcPr>
          <w:p w:rsidR="00504D11" w:rsidRPr="00504D11" w:rsidRDefault="00504D11" w:rsidP="00504D11">
            <w:pPr>
              <w:jc w:val="center"/>
              <w:rPr>
                <w:sz w:val="24"/>
                <w:lang w:val="ru-RU"/>
              </w:rPr>
            </w:pPr>
            <w:r w:rsidRPr="00F12317">
              <w:rPr>
                <w:rStyle w:val="11pt"/>
                <w:rFonts w:eastAsiaTheme="minorHAnsi"/>
                <w:sz w:val="24"/>
              </w:rPr>
              <w:t>Выявление предпочтений обучающихся в области профессиональной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ind w:left="16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ind w:left="16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Определение и закрепле</w:t>
            </w:r>
            <w:r w:rsidRPr="00F12317">
              <w:rPr>
                <w:rStyle w:val="115pt"/>
                <w:sz w:val="24"/>
                <w:szCs w:val="24"/>
              </w:rPr>
              <w:softHyphen/>
              <w:t>ние в 00, ответственного за проведение профориен</w:t>
            </w:r>
            <w:r w:rsidRPr="00F12317">
              <w:rPr>
                <w:rStyle w:val="115pt"/>
                <w:sz w:val="24"/>
                <w:szCs w:val="24"/>
              </w:rPr>
              <w:softHyphen/>
              <w:t>тационной работы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Август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6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6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Планирование и утверждение плана мероприятий школы по профессиональной ориентации учащихся на учебный год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Сентябрь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6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6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Проведение диагностики профессиональных предпочтений обучающихся 5-11 классов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В течение учебного года</w:t>
            </w:r>
          </w:p>
        </w:tc>
      </w:tr>
      <w:tr w:rsidR="00504D11" w:rsidRPr="00F12317" w:rsidTr="00504D11">
        <w:tc>
          <w:tcPr>
            <w:tcW w:w="9571" w:type="dxa"/>
            <w:gridSpan w:val="3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pt"/>
                <w:rFonts w:eastAsiaTheme="minorHAnsi"/>
                <w:sz w:val="24"/>
              </w:rPr>
              <w:t>Сопровождение профессионального самоопределения обучающихся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ind w:left="14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ind w:left="14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Реализация в 00 меро</w:t>
            </w:r>
            <w:r w:rsidRPr="00F12317">
              <w:rPr>
                <w:rStyle w:val="115pt"/>
                <w:sz w:val="24"/>
                <w:szCs w:val="24"/>
              </w:rPr>
              <w:softHyphen/>
              <w:t>приятий по плану профо</w:t>
            </w:r>
            <w:r w:rsidRPr="00F12317">
              <w:rPr>
                <w:rStyle w:val="115pt"/>
                <w:sz w:val="24"/>
                <w:szCs w:val="24"/>
              </w:rPr>
              <w:softHyphen/>
              <w:t>риентационной работы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В течение учебного 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Участие обучающихся 5</w:t>
            </w:r>
            <w:r w:rsidRPr="00F12317">
              <w:rPr>
                <w:rStyle w:val="115pt"/>
                <w:sz w:val="24"/>
                <w:szCs w:val="24"/>
              </w:rPr>
              <w:softHyphen/>
              <w:t>11 классов в открытых он</w:t>
            </w:r>
            <w:r w:rsidRPr="00F12317">
              <w:rPr>
                <w:rStyle w:val="115pt"/>
                <w:sz w:val="24"/>
                <w:szCs w:val="24"/>
              </w:rPr>
              <w:softHyphen/>
              <w:t>лайн-уроках, реализуе</w:t>
            </w:r>
            <w:r w:rsidRPr="00F12317">
              <w:rPr>
                <w:rStyle w:val="115pt"/>
                <w:sz w:val="24"/>
                <w:szCs w:val="24"/>
              </w:rPr>
              <w:softHyphen/>
              <w:t>мых с учетом опыта цикла открытых уроков «Проектория»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В течение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учебного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года</w:t>
            </w:r>
          </w:p>
        </w:tc>
      </w:tr>
      <w:tr w:rsidR="00504D11" w:rsidRPr="00F12317" w:rsidTr="00504D11">
        <w:trPr>
          <w:trHeight w:val="1537"/>
        </w:trPr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 xml:space="preserve">Организация регистрации учащихся и родителей (законных представителей) на электронном ресурсе проекта «Билет в будущее» </w:t>
            </w:r>
            <w:r w:rsidRPr="00F12317">
              <w:rPr>
                <w:rStyle w:val="115pt"/>
                <w:sz w:val="24"/>
                <w:szCs w:val="24"/>
                <w:lang w:val="en-US"/>
              </w:rPr>
              <w:t>fhttD</w:t>
            </w:r>
            <w:r w:rsidRPr="00F12317">
              <w:rPr>
                <w:rStyle w:val="115pt"/>
                <w:sz w:val="24"/>
                <w:szCs w:val="24"/>
              </w:rPr>
              <w:t>://</w:t>
            </w:r>
            <w:r w:rsidRPr="00F12317">
              <w:rPr>
                <w:rStyle w:val="115pt"/>
                <w:sz w:val="24"/>
                <w:szCs w:val="24"/>
                <w:lang w:val="en-US"/>
              </w:rPr>
              <w:t>bilet</w:t>
            </w:r>
            <w:r w:rsidRPr="00F12317">
              <w:rPr>
                <w:rStyle w:val="115pt"/>
                <w:sz w:val="24"/>
                <w:szCs w:val="24"/>
              </w:rPr>
              <w:t>.</w:t>
            </w:r>
            <w:r w:rsidRPr="00F12317">
              <w:rPr>
                <w:rStyle w:val="115pt"/>
                <w:sz w:val="24"/>
                <w:szCs w:val="24"/>
                <w:lang w:val="en-US"/>
              </w:rPr>
              <w:t>worldskills</w:t>
            </w:r>
            <w:r w:rsidRPr="00F12317">
              <w:rPr>
                <w:rStyle w:val="115pt"/>
                <w:sz w:val="24"/>
                <w:szCs w:val="24"/>
              </w:rPr>
              <w:t>.</w:t>
            </w:r>
            <w:r w:rsidRPr="00F12317">
              <w:rPr>
                <w:rStyle w:val="115pt"/>
                <w:sz w:val="24"/>
                <w:szCs w:val="24"/>
                <w:lang w:val="en-US"/>
              </w:rPr>
              <w:t>ru</w:t>
            </w:r>
            <w:r w:rsidRPr="00F12317">
              <w:rPr>
                <w:rStyle w:val="115pt"/>
                <w:sz w:val="24"/>
                <w:szCs w:val="24"/>
              </w:rPr>
              <w:t>) и прохождение профориентационной</w:t>
            </w:r>
          </w:p>
          <w:p w:rsidR="00504D11" w:rsidRPr="00F12317" w:rsidRDefault="00504D11" w:rsidP="00504D11">
            <w:pPr>
              <w:pStyle w:val="31"/>
              <w:spacing w:after="0" w:line="230" w:lineRule="exact"/>
              <w:jc w:val="both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диагностики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60" w:line="230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Сентябрь,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октябрь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8" w:lineRule="exact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Организация классных ча</w:t>
            </w:r>
            <w:r w:rsidRPr="00F12317">
              <w:rPr>
                <w:rStyle w:val="115pt"/>
                <w:sz w:val="24"/>
                <w:szCs w:val="24"/>
              </w:rPr>
              <w:softHyphen/>
              <w:t>сов по теме профориента</w:t>
            </w:r>
            <w:r w:rsidRPr="00F12317">
              <w:rPr>
                <w:rStyle w:val="115pt"/>
                <w:sz w:val="24"/>
                <w:szCs w:val="24"/>
              </w:rPr>
              <w:softHyphen/>
              <w:t>ции и смоопределения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8" w:lineRule="exact"/>
              <w:ind w:left="14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В течение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after="0" w:line="278" w:lineRule="exact"/>
              <w:ind w:left="14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учебного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Организация встреч с пред</w:t>
            </w:r>
            <w:r w:rsidRPr="00F12317">
              <w:rPr>
                <w:rStyle w:val="115pt"/>
                <w:sz w:val="24"/>
                <w:szCs w:val="24"/>
              </w:rPr>
              <w:softHyphen/>
              <w:t>ставителями разных профес</w:t>
            </w:r>
            <w:r w:rsidRPr="00F12317">
              <w:rPr>
                <w:rStyle w:val="115pt"/>
                <w:sz w:val="24"/>
                <w:szCs w:val="24"/>
              </w:rPr>
              <w:softHyphen/>
              <w:t>сий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8" w:lineRule="exact"/>
              <w:ind w:left="14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В течение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after="0" w:line="278" w:lineRule="exact"/>
              <w:ind w:left="14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учебного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Участие в профориентаци</w:t>
            </w:r>
            <w:r w:rsidRPr="00F12317">
              <w:rPr>
                <w:rStyle w:val="115pt"/>
                <w:sz w:val="24"/>
                <w:szCs w:val="24"/>
              </w:rPr>
              <w:softHyphen/>
              <w:t>онных мероприятиях, про</w:t>
            </w:r>
            <w:r w:rsidRPr="00F12317">
              <w:rPr>
                <w:rStyle w:val="115pt"/>
                <w:sz w:val="24"/>
                <w:szCs w:val="24"/>
              </w:rPr>
              <w:softHyphen/>
              <w:t>водимых ЦЗН Павловского района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В течение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учебного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11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Проведение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8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общешкольных, классных родительских собраний по информированию родителей:</w:t>
            </w:r>
          </w:p>
          <w:p w:rsidR="00504D11" w:rsidRPr="00F12317" w:rsidRDefault="00504D11" w:rsidP="00504D11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4"/>
              </w:tabs>
              <w:spacing w:after="0" w:line="274" w:lineRule="exact"/>
              <w:ind w:left="18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 правильном выборе профессий учащимися;</w:t>
            </w:r>
          </w:p>
          <w:p w:rsidR="00504D11" w:rsidRPr="00F12317" w:rsidRDefault="00504D11" w:rsidP="00504D11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9"/>
              </w:tabs>
              <w:spacing w:after="0" w:line="274" w:lineRule="exact"/>
              <w:ind w:left="18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 системе профориентационной работы с учащимися;</w:t>
            </w:r>
          </w:p>
          <w:p w:rsidR="00504D11" w:rsidRPr="00F12317" w:rsidRDefault="00504D11" w:rsidP="00504D11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9"/>
              </w:tabs>
              <w:spacing w:after="0" w:line="274" w:lineRule="exact"/>
              <w:ind w:left="18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 востребованности профессий на рынке труда;</w:t>
            </w:r>
          </w:p>
          <w:p w:rsidR="00504D11" w:rsidRPr="00F12317" w:rsidRDefault="00504D11" w:rsidP="00504D11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4"/>
              </w:tabs>
              <w:spacing w:after="0" w:line="274" w:lineRule="exact"/>
              <w:ind w:left="18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об учреждениях ВПО и СП О района и региона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В течение 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8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12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8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Проведение психологических консультаций, индивидуальной и групповой работы с выпускниками 9 и 11 классов по теме самоопределения, профессионального обучения и дальнейшего трудоустройства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В течение года</w:t>
            </w:r>
          </w:p>
        </w:tc>
      </w:tr>
      <w:tr w:rsidR="00504D11" w:rsidRPr="00504D11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8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13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8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Организация районных семинаров, совещаний по актуальным вопросам профориентационной работы</w:t>
            </w:r>
          </w:p>
        </w:tc>
        <w:tc>
          <w:tcPr>
            <w:tcW w:w="2045" w:type="dxa"/>
          </w:tcPr>
          <w:p w:rsidR="00504D11" w:rsidRPr="00504D11" w:rsidRDefault="00504D11" w:rsidP="00504D11">
            <w:pPr>
              <w:jc w:val="center"/>
              <w:rPr>
                <w:sz w:val="24"/>
                <w:lang w:val="ru-RU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В течение учебного года, не менее 2 раз в год</w:t>
            </w:r>
          </w:p>
        </w:tc>
      </w:tr>
      <w:tr w:rsidR="00504D11" w:rsidRPr="00F12317" w:rsidTr="00504D11">
        <w:tc>
          <w:tcPr>
            <w:tcW w:w="9571" w:type="dxa"/>
            <w:gridSpan w:val="3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pt"/>
                <w:rFonts w:eastAsiaTheme="minorHAnsi"/>
                <w:sz w:val="24"/>
              </w:rPr>
              <w:t>Проведение ранней профориентации обучающихся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jc w:val="left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14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Участие обучающихся начальных классов в профориентационных мероприятиях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В течение года</w:t>
            </w:r>
          </w:p>
        </w:tc>
      </w:tr>
      <w:tr w:rsidR="00504D11" w:rsidRPr="00F12317" w:rsidTr="00504D11">
        <w:tc>
          <w:tcPr>
            <w:tcW w:w="9571" w:type="dxa"/>
            <w:gridSpan w:val="3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pt"/>
                <w:rFonts w:eastAsiaTheme="minorHAnsi"/>
                <w:sz w:val="24"/>
              </w:rPr>
              <w:t>Профильное обучение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971DC3" w:rsidRDefault="00504D11" w:rsidP="00504D11">
            <w:pPr>
              <w:pStyle w:val="31"/>
              <w:shd w:val="clear" w:color="auto" w:fill="auto"/>
              <w:spacing w:after="0" w:line="230" w:lineRule="exact"/>
              <w:ind w:left="140"/>
              <w:rPr>
                <w:rStyle w:val="9pt"/>
                <w:b w:val="0"/>
                <w:sz w:val="24"/>
                <w:szCs w:val="24"/>
              </w:rPr>
            </w:pPr>
            <w:r w:rsidRPr="00971DC3">
              <w:rPr>
                <w:rStyle w:val="9pt"/>
                <w:b w:val="0"/>
                <w:sz w:val="24"/>
                <w:szCs w:val="24"/>
              </w:rPr>
              <w:t>15</w:t>
            </w:r>
          </w:p>
        </w:tc>
        <w:tc>
          <w:tcPr>
            <w:tcW w:w="6709" w:type="dxa"/>
          </w:tcPr>
          <w:p w:rsidR="00504D11" w:rsidRPr="00971DC3" w:rsidRDefault="00504D11" w:rsidP="00504D11">
            <w:pPr>
              <w:pStyle w:val="31"/>
              <w:shd w:val="clear" w:color="auto" w:fill="auto"/>
              <w:spacing w:after="0" w:line="230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971DC3">
              <w:rPr>
                <w:rStyle w:val="9pt"/>
                <w:b w:val="0"/>
                <w:sz w:val="24"/>
                <w:szCs w:val="24"/>
              </w:rPr>
              <w:t>Поступление выпускников 9 и 11 классов в ПОО и ОО ВО по профилю обучения</w:t>
            </w:r>
          </w:p>
        </w:tc>
        <w:tc>
          <w:tcPr>
            <w:tcW w:w="2045" w:type="dxa"/>
          </w:tcPr>
          <w:p w:rsidR="00504D11" w:rsidRPr="00971DC3" w:rsidRDefault="00504D11" w:rsidP="00504D11">
            <w:pPr>
              <w:jc w:val="center"/>
              <w:rPr>
                <w:b/>
                <w:sz w:val="24"/>
              </w:rPr>
            </w:pPr>
            <w:r w:rsidRPr="00971DC3">
              <w:rPr>
                <w:rStyle w:val="9pt"/>
                <w:rFonts w:eastAsiaTheme="minorHAnsi"/>
                <w:b w:val="0"/>
                <w:sz w:val="24"/>
                <w:szCs w:val="24"/>
              </w:rPr>
              <w:t>Июль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971DC3" w:rsidRDefault="00504D11" w:rsidP="00504D11">
            <w:pPr>
              <w:pStyle w:val="31"/>
              <w:shd w:val="clear" w:color="auto" w:fill="auto"/>
              <w:spacing w:after="0" w:line="221" w:lineRule="exact"/>
              <w:rPr>
                <w:rStyle w:val="9pt"/>
                <w:b w:val="0"/>
                <w:sz w:val="24"/>
                <w:szCs w:val="24"/>
              </w:rPr>
            </w:pPr>
            <w:r w:rsidRPr="00971DC3">
              <w:rPr>
                <w:rStyle w:val="9pt"/>
                <w:b w:val="0"/>
                <w:sz w:val="24"/>
                <w:szCs w:val="24"/>
              </w:rPr>
              <w:t>16</w:t>
            </w:r>
          </w:p>
        </w:tc>
        <w:tc>
          <w:tcPr>
            <w:tcW w:w="6709" w:type="dxa"/>
          </w:tcPr>
          <w:p w:rsidR="00504D11" w:rsidRPr="00971DC3" w:rsidRDefault="00504D11" w:rsidP="00504D11">
            <w:pPr>
              <w:pStyle w:val="31"/>
              <w:shd w:val="clear" w:color="auto" w:fill="auto"/>
              <w:spacing w:after="0" w:line="221" w:lineRule="exact"/>
              <w:jc w:val="both"/>
              <w:rPr>
                <w:b/>
                <w:sz w:val="24"/>
                <w:szCs w:val="24"/>
              </w:rPr>
            </w:pPr>
            <w:r w:rsidRPr="00971DC3">
              <w:rPr>
                <w:rStyle w:val="9pt"/>
                <w:b w:val="0"/>
                <w:sz w:val="24"/>
                <w:szCs w:val="24"/>
              </w:rPr>
              <w:t>Выбор выпускниками 11 классов для сдачи ЕГЭ предметов, соот</w:t>
            </w:r>
            <w:r w:rsidRPr="00971DC3">
              <w:rPr>
                <w:rStyle w:val="9pt"/>
                <w:b w:val="0"/>
                <w:sz w:val="24"/>
                <w:szCs w:val="24"/>
              </w:rPr>
              <w:softHyphen/>
              <w:t>ветствующих профилю обуче</w:t>
            </w:r>
            <w:r w:rsidRPr="00971DC3">
              <w:rPr>
                <w:rStyle w:val="9pt"/>
                <w:b w:val="0"/>
                <w:sz w:val="24"/>
                <w:szCs w:val="24"/>
              </w:rPr>
              <w:softHyphen/>
              <w:t>ния</w:t>
            </w:r>
          </w:p>
        </w:tc>
        <w:tc>
          <w:tcPr>
            <w:tcW w:w="2045" w:type="dxa"/>
          </w:tcPr>
          <w:p w:rsidR="00504D11" w:rsidRPr="00971DC3" w:rsidRDefault="00504D11" w:rsidP="00504D11">
            <w:pPr>
              <w:jc w:val="center"/>
              <w:rPr>
                <w:b/>
                <w:sz w:val="24"/>
              </w:rPr>
            </w:pPr>
            <w:r w:rsidRPr="00971DC3">
              <w:rPr>
                <w:rStyle w:val="9pt"/>
                <w:rFonts w:eastAsiaTheme="minorHAnsi"/>
                <w:b w:val="0"/>
                <w:sz w:val="24"/>
                <w:szCs w:val="24"/>
              </w:rPr>
              <w:t>До 1 февраля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971DC3" w:rsidRDefault="00504D11" w:rsidP="00504D11">
            <w:pPr>
              <w:pStyle w:val="31"/>
              <w:shd w:val="clear" w:color="auto" w:fill="auto"/>
              <w:spacing w:after="0" w:line="226" w:lineRule="exact"/>
              <w:ind w:left="260"/>
              <w:rPr>
                <w:rStyle w:val="9pt"/>
                <w:b w:val="0"/>
                <w:sz w:val="24"/>
                <w:szCs w:val="24"/>
              </w:rPr>
            </w:pPr>
            <w:r w:rsidRPr="00971DC3">
              <w:rPr>
                <w:rStyle w:val="9pt"/>
                <w:b w:val="0"/>
                <w:sz w:val="24"/>
                <w:szCs w:val="24"/>
              </w:rPr>
              <w:t>17</w:t>
            </w:r>
          </w:p>
        </w:tc>
        <w:tc>
          <w:tcPr>
            <w:tcW w:w="6709" w:type="dxa"/>
          </w:tcPr>
          <w:p w:rsidR="00504D11" w:rsidRPr="00971DC3" w:rsidRDefault="00504D11" w:rsidP="00504D11">
            <w:pPr>
              <w:pStyle w:val="31"/>
              <w:shd w:val="clear" w:color="auto" w:fill="auto"/>
              <w:spacing w:after="0" w:line="226" w:lineRule="exact"/>
              <w:ind w:left="260"/>
              <w:jc w:val="left"/>
              <w:rPr>
                <w:b/>
                <w:sz w:val="24"/>
                <w:szCs w:val="24"/>
              </w:rPr>
            </w:pPr>
            <w:r w:rsidRPr="00971DC3">
              <w:rPr>
                <w:rStyle w:val="9pt"/>
                <w:b w:val="0"/>
                <w:sz w:val="24"/>
                <w:szCs w:val="24"/>
              </w:rPr>
              <w:t>Получение обучающимися до</w:t>
            </w:r>
            <w:r w:rsidRPr="00971DC3">
              <w:rPr>
                <w:rStyle w:val="9pt"/>
                <w:b w:val="0"/>
                <w:sz w:val="24"/>
                <w:szCs w:val="24"/>
              </w:rPr>
              <w:softHyphen/>
              <w:t xml:space="preserve">полнительного образования в </w:t>
            </w:r>
            <w:r w:rsidRPr="00971DC3">
              <w:rPr>
                <w:rStyle w:val="9pt"/>
                <w:b w:val="0"/>
                <w:sz w:val="24"/>
                <w:szCs w:val="24"/>
              </w:rPr>
              <w:lastRenderedPageBreak/>
              <w:t>кружках и секциях предпро- фильной и профильной направ</w:t>
            </w:r>
            <w:r w:rsidRPr="00971DC3">
              <w:rPr>
                <w:rStyle w:val="9pt"/>
                <w:b w:val="0"/>
                <w:sz w:val="24"/>
                <w:szCs w:val="24"/>
              </w:rPr>
              <w:softHyphen/>
              <w:t>ленностей</w:t>
            </w:r>
          </w:p>
        </w:tc>
        <w:tc>
          <w:tcPr>
            <w:tcW w:w="2045" w:type="dxa"/>
          </w:tcPr>
          <w:p w:rsidR="00504D11" w:rsidRPr="00971DC3" w:rsidRDefault="00504D11" w:rsidP="00504D11">
            <w:pPr>
              <w:jc w:val="center"/>
              <w:rPr>
                <w:b/>
                <w:sz w:val="24"/>
              </w:rPr>
            </w:pPr>
            <w:r w:rsidRPr="00971DC3">
              <w:rPr>
                <w:rStyle w:val="9pt"/>
                <w:rFonts w:eastAsiaTheme="minorHAnsi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971DC3" w:rsidRDefault="00504D11" w:rsidP="00504D11">
            <w:pPr>
              <w:pStyle w:val="31"/>
              <w:shd w:val="clear" w:color="auto" w:fill="auto"/>
              <w:spacing w:after="0" w:line="230" w:lineRule="exact"/>
              <w:rPr>
                <w:rStyle w:val="9pt"/>
                <w:b w:val="0"/>
                <w:sz w:val="24"/>
                <w:szCs w:val="24"/>
              </w:rPr>
            </w:pPr>
            <w:r w:rsidRPr="00971DC3">
              <w:rPr>
                <w:rStyle w:val="9pt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09" w:type="dxa"/>
          </w:tcPr>
          <w:p w:rsidR="00504D11" w:rsidRPr="00971DC3" w:rsidRDefault="00504D11" w:rsidP="00504D11">
            <w:pPr>
              <w:pStyle w:val="31"/>
              <w:shd w:val="clear" w:color="auto" w:fill="auto"/>
              <w:spacing w:after="0" w:line="230" w:lineRule="exact"/>
              <w:jc w:val="both"/>
              <w:rPr>
                <w:b/>
                <w:sz w:val="24"/>
                <w:szCs w:val="24"/>
              </w:rPr>
            </w:pPr>
            <w:r w:rsidRPr="00971DC3">
              <w:rPr>
                <w:rStyle w:val="9pt"/>
                <w:b w:val="0"/>
                <w:sz w:val="24"/>
                <w:szCs w:val="24"/>
              </w:rPr>
              <w:t>Поступление выпускников 9 и 11 классов в ПОО и 00 ВО по профилю обучения</w:t>
            </w:r>
          </w:p>
        </w:tc>
        <w:tc>
          <w:tcPr>
            <w:tcW w:w="2045" w:type="dxa"/>
          </w:tcPr>
          <w:p w:rsidR="00504D11" w:rsidRPr="00971DC3" w:rsidRDefault="00504D11" w:rsidP="00504D11">
            <w:pPr>
              <w:jc w:val="center"/>
              <w:rPr>
                <w:b/>
                <w:sz w:val="24"/>
              </w:rPr>
            </w:pPr>
            <w:r w:rsidRPr="00971DC3">
              <w:rPr>
                <w:rStyle w:val="9pt"/>
                <w:rFonts w:eastAsiaTheme="minorHAnsi"/>
                <w:b w:val="0"/>
                <w:sz w:val="24"/>
                <w:szCs w:val="24"/>
              </w:rPr>
              <w:t>Июль</w:t>
            </w:r>
          </w:p>
        </w:tc>
      </w:tr>
      <w:tr w:rsidR="00504D11" w:rsidRPr="00504D11" w:rsidTr="00504D11">
        <w:tc>
          <w:tcPr>
            <w:tcW w:w="9571" w:type="dxa"/>
            <w:gridSpan w:val="3"/>
          </w:tcPr>
          <w:p w:rsidR="00504D11" w:rsidRPr="00504D11" w:rsidRDefault="00504D11" w:rsidP="00504D11">
            <w:pPr>
              <w:jc w:val="center"/>
              <w:rPr>
                <w:sz w:val="24"/>
                <w:lang w:val="ru-RU"/>
              </w:rPr>
            </w:pPr>
            <w:r w:rsidRPr="00F12317">
              <w:rPr>
                <w:rStyle w:val="11pt"/>
                <w:rFonts w:eastAsiaTheme="minorHAnsi"/>
                <w:sz w:val="24"/>
              </w:rPr>
              <w:t>Проведение профориентации обучающихся с ОВЗ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19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Участие обучающихся с ОВЗ в профориентацион</w:t>
            </w:r>
            <w:r w:rsidRPr="00F12317">
              <w:rPr>
                <w:rStyle w:val="115pt"/>
                <w:sz w:val="24"/>
                <w:szCs w:val="24"/>
              </w:rPr>
              <w:softHyphen/>
              <w:t>ных мероприятиях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В течение 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22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20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22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Участие обучающихся с ОВЗ, прошедших профдиагностику в проекте «Билет в будущее»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60" w:line="230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Сентябрь,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октябрь</w:t>
            </w:r>
          </w:p>
        </w:tc>
      </w:tr>
      <w:tr w:rsidR="00504D11" w:rsidRPr="00504D11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120" w:line="220" w:lineRule="exact"/>
              <w:rPr>
                <w:rStyle w:val="11pt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120" w:line="220" w:lineRule="exact"/>
              <w:rPr>
                <w:sz w:val="24"/>
                <w:szCs w:val="24"/>
              </w:rPr>
            </w:pPr>
            <w:r w:rsidRPr="00F12317">
              <w:rPr>
                <w:rStyle w:val="11pt"/>
                <w:sz w:val="24"/>
                <w:szCs w:val="24"/>
              </w:rPr>
              <w:t>Осуществление взаимодействия образовательных организаций с учреждениями и</w:t>
            </w:r>
            <w:r>
              <w:rPr>
                <w:rStyle w:val="11pt"/>
                <w:sz w:val="24"/>
                <w:szCs w:val="24"/>
              </w:rPr>
              <w:t xml:space="preserve"> </w:t>
            </w:r>
            <w:r w:rsidRPr="00F12317">
              <w:rPr>
                <w:rStyle w:val="11pt"/>
                <w:sz w:val="24"/>
                <w:szCs w:val="24"/>
              </w:rPr>
              <w:t>предприятиями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20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21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20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Организация и проведе</w:t>
            </w:r>
            <w:r w:rsidRPr="00F12317">
              <w:rPr>
                <w:rStyle w:val="115pt"/>
                <w:sz w:val="24"/>
                <w:szCs w:val="24"/>
              </w:rPr>
              <w:softHyphen/>
              <w:t>ние профориентационных мероприятий для обучаю</w:t>
            </w:r>
            <w:r w:rsidRPr="00F12317">
              <w:rPr>
                <w:rStyle w:val="115pt"/>
                <w:sz w:val="24"/>
                <w:szCs w:val="24"/>
              </w:rPr>
              <w:softHyphen/>
              <w:t>щихся с привлечением предприятий/учреждений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В течение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учебного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20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22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20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Заключение договоров/со</w:t>
            </w:r>
            <w:r w:rsidRPr="00F12317">
              <w:rPr>
                <w:rStyle w:val="115pt"/>
                <w:sz w:val="24"/>
                <w:szCs w:val="24"/>
              </w:rPr>
              <w:softHyphen/>
              <w:t>глашений о взаимодей</w:t>
            </w:r>
            <w:r w:rsidRPr="00F12317">
              <w:rPr>
                <w:rStyle w:val="115pt"/>
                <w:sz w:val="24"/>
                <w:szCs w:val="24"/>
              </w:rPr>
              <w:softHyphen/>
              <w:t>ствии по вопросам профес</w:t>
            </w:r>
            <w:r w:rsidRPr="00F12317">
              <w:rPr>
                <w:rStyle w:val="115pt"/>
                <w:sz w:val="24"/>
                <w:szCs w:val="24"/>
              </w:rPr>
              <w:softHyphen/>
              <w:t>сиональной ориентации, заключенных ОО с учре</w:t>
            </w:r>
            <w:r w:rsidRPr="00F12317">
              <w:rPr>
                <w:rStyle w:val="115pt"/>
                <w:sz w:val="24"/>
                <w:szCs w:val="24"/>
              </w:rPr>
              <w:softHyphen/>
              <w:t>ждениями/предприятиями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В течение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2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учебного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20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23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20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Информационная и орга</w:t>
            </w:r>
            <w:r w:rsidRPr="00F12317">
              <w:rPr>
                <w:rStyle w:val="115pt"/>
                <w:sz w:val="24"/>
                <w:szCs w:val="24"/>
              </w:rPr>
              <w:softHyphen/>
              <w:t>низационно-методическая поддержка профориента</w:t>
            </w:r>
            <w:r w:rsidRPr="00F12317">
              <w:rPr>
                <w:rStyle w:val="115pt"/>
                <w:sz w:val="24"/>
                <w:szCs w:val="24"/>
              </w:rPr>
              <w:softHyphen/>
              <w:t>ционных мероприятий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ind w:left="12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В течение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ind w:left="120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учебного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года</w:t>
            </w:r>
          </w:p>
        </w:tc>
      </w:tr>
      <w:tr w:rsidR="00504D11" w:rsidRPr="00504D11" w:rsidTr="00504D11">
        <w:tc>
          <w:tcPr>
            <w:tcW w:w="9571" w:type="dxa"/>
            <w:gridSpan w:val="3"/>
          </w:tcPr>
          <w:p w:rsidR="00504D11" w:rsidRPr="00504D11" w:rsidRDefault="00504D11" w:rsidP="00504D11">
            <w:pPr>
              <w:jc w:val="center"/>
              <w:rPr>
                <w:sz w:val="24"/>
                <w:lang w:val="ru-RU"/>
              </w:rPr>
            </w:pPr>
            <w:r w:rsidRPr="00F12317">
              <w:rPr>
                <w:rStyle w:val="11pt"/>
                <w:rFonts w:eastAsiaTheme="minorHAnsi"/>
                <w:sz w:val="24"/>
              </w:rPr>
              <w:t>Содействие в удовлетворении потребности в кадрах на основе анализа рынка труда Павловского района и Краснодарского края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24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74" w:lineRule="exact"/>
              <w:ind w:left="14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Участие обучающихся в мероприятиях центра занятости населения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В течение учебного года</w:t>
            </w:r>
          </w:p>
        </w:tc>
      </w:tr>
      <w:tr w:rsidR="00504D11" w:rsidRPr="00F12317" w:rsidTr="00504D11"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25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Профили 00 и их соответ</w:t>
            </w:r>
            <w:r w:rsidRPr="00F12317">
              <w:rPr>
                <w:rStyle w:val="115pt"/>
                <w:sz w:val="24"/>
                <w:szCs w:val="24"/>
              </w:rPr>
              <w:softHyphen/>
              <w:t>ствие потребностям рынка труда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В течение года</w:t>
            </w:r>
          </w:p>
        </w:tc>
      </w:tr>
      <w:tr w:rsidR="00504D11" w:rsidRPr="00504D11" w:rsidTr="00504D11">
        <w:tc>
          <w:tcPr>
            <w:tcW w:w="9571" w:type="dxa"/>
            <w:gridSpan w:val="3"/>
          </w:tcPr>
          <w:p w:rsidR="00504D11" w:rsidRPr="00504D11" w:rsidRDefault="00971DC3" w:rsidP="00504D11">
            <w:pPr>
              <w:rPr>
                <w:sz w:val="24"/>
                <w:lang w:val="ru-RU"/>
              </w:rPr>
            </w:pPr>
            <w:r>
              <w:rPr>
                <w:rStyle w:val="11pt"/>
                <w:rFonts w:eastAsiaTheme="minorHAnsi"/>
                <w:sz w:val="24"/>
              </w:rPr>
              <w:t xml:space="preserve">       </w:t>
            </w:r>
            <w:r w:rsidR="00504D11" w:rsidRPr="00F12317">
              <w:rPr>
                <w:rStyle w:val="11pt"/>
                <w:rFonts w:eastAsiaTheme="minorHAnsi"/>
                <w:sz w:val="24"/>
              </w:rPr>
              <w:t>Развитие конкурсного движения профориентационной направленности</w:t>
            </w:r>
          </w:p>
        </w:tc>
      </w:tr>
      <w:tr w:rsidR="00504D11" w:rsidRPr="00F12317" w:rsidTr="00504D11">
        <w:trPr>
          <w:trHeight w:val="831"/>
        </w:trPr>
        <w:tc>
          <w:tcPr>
            <w:tcW w:w="817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30" w:lineRule="exact"/>
              <w:ind w:left="140"/>
              <w:jc w:val="left"/>
              <w:rPr>
                <w:rStyle w:val="115pt"/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26</w:t>
            </w:r>
          </w:p>
        </w:tc>
        <w:tc>
          <w:tcPr>
            <w:tcW w:w="6709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30" w:lineRule="exact"/>
              <w:ind w:left="14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Участие обучающихся в различных профориентационных</w:t>
            </w:r>
          </w:p>
          <w:p w:rsidR="00504D11" w:rsidRPr="00F12317" w:rsidRDefault="00504D11" w:rsidP="00504D11">
            <w:pPr>
              <w:pStyle w:val="31"/>
              <w:shd w:val="clear" w:color="auto" w:fill="auto"/>
              <w:spacing w:after="0" w:line="230" w:lineRule="exact"/>
              <w:ind w:left="140"/>
              <w:jc w:val="lef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конкурсах (районные, краевые конкурсы и пр.)</w:t>
            </w:r>
          </w:p>
        </w:tc>
        <w:tc>
          <w:tcPr>
            <w:tcW w:w="2045" w:type="dxa"/>
          </w:tcPr>
          <w:p w:rsidR="00504D11" w:rsidRPr="00F12317" w:rsidRDefault="00504D11" w:rsidP="00504D11">
            <w:pPr>
              <w:pStyle w:val="31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F12317">
              <w:rPr>
                <w:rStyle w:val="115pt"/>
                <w:sz w:val="24"/>
                <w:szCs w:val="24"/>
              </w:rPr>
              <w:t>В течение</w:t>
            </w:r>
          </w:p>
          <w:p w:rsidR="00504D11" w:rsidRPr="00F12317" w:rsidRDefault="00504D11" w:rsidP="00504D11">
            <w:pPr>
              <w:jc w:val="center"/>
              <w:rPr>
                <w:sz w:val="24"/>
              </w:rPr>
            </w:pPr>
            <w:r w:rsidRPr="00F12317">
              <w:rPr>
                <w:rStyle w:val="115pt"/>
                <w:rFonts w:eastAsiaTheme="minorHAnsi"/>
                <w:sz w:val="24"/>
              </w:rPr>
              <w:t>года</w:t>
            </w:r>
          </w:p>
        </w:tc>
      </w:tr>
    </w:tbl>
    <w:p w:rsidR="00504D11" w:rsidRPr="00530995" w:rsidRDefault="00504D11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w w:val="0"/>
          <w:sz w:val="28"/>
          <w:szCs w:val="28"/>
          <w:lang w:val="ru-RU"/>
        </w:rPr>
      </w:pPr>
    </w:p>
    <w:p w:rsidR="00D26743" w:rsidRPr="00530995" w:rsidRDefault="000D19C7" w:rsidP="0042604F">
      <w:pPr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Совместная деятельность </w:t>
      </w:r>
      <w:r w:rsidR="000472E0" w:rsidRPr="00530995">
        <w:rPr>
          <w:sz w:val="28"/>
          <w:szCs w:val="28"/>
          <w:lang w:val="ru-RU"/>
        </w:rPr>
        <w:t>педагогических работников</w:t>
      </w:r>
      <w:r w:rsidRPr="00530995">
        <w:rPr>
          <w:sz w:val="28"/>
          <w:szCs w:val="28"/>
          <w:lang w:val="ru-RU"/>
        </w:rPr>
        <w:t xml:space="preserve"> и обучающихся </w:t>
      </w:r>
      <w:r w:rsidR="002F59DF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530995">
        <w:rPr>
          <w:sz w:val="28"/>
          <w:szCs w:val="28"/>
          <w:lang w:val="ru-RU"/>
        </w:rPr>
        <w:t>педагогического работника</w:t>
      </w:r>
      <w:r w:rsidRPr="00530995">
        <w:rPr>
          <w:sz w:val="28"/>
          <w:szCs w:val="28"/>
          <w:lang w:val="ru-RU"/>
        </w:rPr>
        <w:t xml:space="preserve"> и </w:t>
      </w:r>
      <w:r w:rsidR="003A32F3" w:rsidRPr="00530995">
        <w:rPr>
          <w:sz w:val="28"/>
          <w:szCs w:val="28"/>
          <w:lang w:val="ru-RU"/>
        </w:rPr>
        <w:t>обучающегося</w:t>
      </w:r>
      <w:r w:rsidRPr="00530995">
        <w:rPr>
          <w:sz w:val="28"/>
          <w:szCs w:val="28"/>
          <w:lang w:val="ru-RU"/>
        </w:rPr>
        <w:t xml:space="preserve"> – подготовить </w:t>
      </w:r>
      <w:r w:rsidR="00480B2C" w:rsidRPr="00530995">
        <w:rPr>
          <w:sz w:val="28"/>
          <w:szCs w:val="28"/>
          <w:lang w:val="ru-RU"/>
        </w:rPr>
        <w:t>обучающегося</w:t>
      </w:r>
      <w:r w:rsidRPr="00530995">
        <w:rPr>
          <w:sz w:val="28"/>
          <w:szCs w:val="28"/>
          <w:lang w:val="ru-RU"/>
        </w:rPr>
        <w:t xml:space="preserve">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="00480B2C" w:rsidRPr="00530995">
        <w:rPr>
          <w:sz w:val="28"/>
          <w:szCs w:val="28"/>
          <w:lang w:val="ru-RU"/>
        </w:rPr>
        <w:t>обучающегося</w:t>
      </w:r>
      <w:r w:rsidRPr="00530995">
        <w:rPr>
          <w:sz w:val="28"/>
          <w:szCs w:val="28"/>
          <w:lang w:val="ru-RU"/>
        </w:rPr>
        <w:t xml:space="preserve"> к выбору, </w:t>
      </w:r>
      <w:r w:rsidR="00E81C16" w:rsidRPr="00530995">
        <w:rPr>
          <w:sz w:val="28"/>
          <w:szCs w:val="28"/>
          <w:lang w:val="ru-RU"/>
        </w:rPr>
        <w:t xml:space="preserve">педагогический работник </w:t>
      </w:r>
      <w:r w:rsidRPr="00530995">
        <w:rPr>
          <w:sz w:val="28"/>
          <w:szCs w:val="28"/>
          <w:lang w:val="ru-RU"/>
        </w:rPr>
        <w:t xml:space="preserve">актуализирует его профессиональное самоопределение, позитивный взгляд на труд </w:t>
      </w:r>
      <w:r w:rsidR="00D2674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в постиндустриальном мире, охватывающий не только профессиональную, </w:t>
      </w:r>
      <w:r w:rsidR="00D2674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>но и в</w:t>
      </w:r>
      <w:r w:rsidR="0005799D">
        <w:rPr>
          <w:sz w:val="28"/>
          <w:szCs w:val="28"/>
          <w:lang w:val="ru-RU"/>
        </w:rPr>
        <w:t xml:space="preserve"> </w:t>
      </w:r>
      <w:r w:rsidRPr="00530995">
        <w:rPr>
          <w:sz w:val="28"/>
          <w:szCs w:val="28"/>
          <w:lang w:val="ru-RU"/>
        </w:rPr>
        <w:t xml:space="preserve">непрофессиональную составляющие такой деятельности. </w:t>
      </w:r>
      <w:r w:rsidRPr="00530995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530995">
        <w:rPr>
          <w:rStyle w:val="CharAttribute512"/>
          <w:rFonts w:eastAsia="№Е"/>
          <w:szCs w:val="28"/>
          <w:lang w:val="ru-RU"/>
        </w:rPr>
        <w:t>через</w:t>
      </w:r>
      <w:r w:rsidRPr="00530995">
        <w:rPr>
          <w:sz w:val="28"/>
          <w:szCs w:val="28"/>
          <w:lang w:val="ru-RU"/>
        </w:rPr>
        <w:t>:</w:t>
      </w:r>
    </w:p>
    <w:p w:rsidR="00D26743" w:rsidRPr="0053099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>циклы профориентационных</w:t>
      </w:r>
      <w:r w:rsidR="0005799D">
        <w:rPr>
          <w:rFonts w:eastAsia="Calibri"/>
          <w:sz w:val="28"/>
          <w:szCs w:val="28"/>
          <w:lang w:val="ru-RU"/>
        </w:rPr>
        <w:t xml:space="preserve"> </w:t>
      </w:r>
      <w:r w:rsidR="00480B2C" w:rsidRPr="00530995">
        <w:rPr>
          <w:rFonts w:eastAsia="Calibri"/>
          <w:sz w:val="28"/>
          <w:szCs w:val="28"/>
          <w:lang w:val="ru-RU"/>
        </w:rPr>
        <w:t xml:space="preserve">часов общения, направленных на </w:t>
      </w:r>
      <w:r w:rsidRPr="00530995">
        <w:rPr>
          <w:rFonts w:eastAsia="Calibri"/>
          <w:sz w:val="28"/>
          <w:szCs w:val="28"/>
          <w:lang w:val="ru-RU"/>
        </w:rPr>
        <w:t xml:space="preserve">подготовку </w:t>
      </w:r>
      <w:r w:rsidR="00480B2C" w:rsidRPr="00530995">
        <w:rPr>
          <w:rFonts w:eastAsia="Calibri"/>
          <w:sz w:val="28"/>
          <w:szCs w:val="28"/>
          <w:lang w:val="ru-RU"/>
        </w:rPr>
        <w:lastRenderedPageBreak/>
        <w:t>обучающегося</w:t>
      </w:r>
      <w:r w:rsidRPr="00530995">
        <w:rPr>
          <w:rFonts w:eastAsia="Calibri"/>
          <w:sz w:val="28"/>
          <w:szCs w:val="28"/>
          <w:lang w:val="ru-RU"/>
        </w:rPr>
        <w:t xml:space="preserve"> к осознанному планированию и реализации своего профессионального будущего;</w:t>
      </w:r>
    </w:p>
    <w:p w:rsidR="00D26743" w:rsidRPr="0053099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530995">
        <w:rPr>
          <w:rFonts w:eastAsia="Calibri"/>
          <w:sz w:val="28"/>
          <w:szCs w:val="28"/>
          <w:lang w:val="ru-RU"/>
        </w:rPr>
        <w:t>обучающимся</w:t>
      </w:r>
      <w:r w:rsidRPr="00530995">
        <w:rPr>
          <w:rFonts w:eastAsia="Calibri"/>
          <w:sz w:val="28"/>
          <w:szCs w:val="28"/>
          <w:lang w:val="ru-RU"/>
        </w:rPr>
        <w:t xml:space="preserve"> профессиональной деятельности;</w:t>
      </w:r>
    </w:p>
    <w:p w:rsidR="00D26743" w:rsidRPr="0053099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экскурсии на предприятия города, дающие </w:t>
      </w:r>
      <w:r w:rsidR="0042604F" w:rsidRPr="00530995">
        <w:rPr>
          <w:rFonts w:eastAsia="Calibri"/>
          <w:sz w:val="28"/>
          <w:szCs w:val="28"/>
          <w:lang w:val="ru-RU"/>
        </w:rPr>
        <w:t>обучающимся</w:t>
      </w:r>
      <w:r w:rsidRPr="00530995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D26743" w:rsidRPr="0053099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</w:t>
      </w:r>
      <w:r w:rsidR="006E1C1A" w:rsidRPr="00530995">
        <w:rPr>
          <w:rFonts w:eastAsia="Calibri"/>
          <w:sz w:val="28"/>
          <w:szCs w:val="28"/>
          <w:lang w:val="ru-RU"/>
        </w:rPr>
        <w:t>профессиональные образовательные организации и организации высшего образования</w:t>
      </w:r>
      <w:r w:rsidRPr="00530995">
        <w:rPr>
          <w:rFonts w:eastAsia="Calibri"/>
          <w:sz w:val="28"/>
          <w:szCs w:val="28"/>
          <w:lang w:val="ru-RU"/>
        </w:rPr>
        <w:t>;</w:t>
      </w:r>
    </w:p>
    <w:p w:rsidR="00D26743" w:rsidRPr="0053099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</w:t>
      </w:r>
      <w:r w:rsidR="00D26743" w:rsidRPr="00530995">
        <w:rPr>
          <w:rFonts w:eastAsia="Calibri"/>
          <w:sz w:val="28"/>
          <w:szCs w:val="28"/>
          <w:lang w:val="ru-RU"/>
        </w:rPr>
        <w:br/>
      </w:r>
      <w:r w:rsidRPr="00530995">
        <w:rPr>
          <w:rFonts w:eastAsia="Calibri"/>
          <w:sz w:val="28"/>
          <w:szCs w:val="28"/>
          <w:lang w:val="ru-RU"/>
        </w:rPr>
        <w:t xml:space="preserve">в области профориентации и где </w:t>
      </w:r>
      <w:r w:rsidR="00480B2C" w:rsidRPr="00530995">
        <w:rPr>
          <w:rFonts w:eastAsia="Calibri"/>
          <w:sz w:val="28"/>
          <w:szCs w:val="28"/>
          <w:lang w:val="ru-RU"/>
        </w:rPr>
        <w:t>обучающиеся</w:t>
      </w:r>
      <w:r w:rsidRPr="00530995">
        <w:rPr>
          <w:rFonts w:eastAsia="Calibri"/>
          <w:sz w:val="28"/>
          <w:szCs w:val="28"/>
          <w:lang w:val="ru-RU"/>
        </w:rPr>
        <w:t xml:space="preserve">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D26743" w:rsidRPr="0053099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30995">
        <w:rPr>
          <w:rFonts w:eastAsia="Calibri"/>
          <w:sz w:val="28"/>
          <w:szCs w:val="28"/>
          <w:lang w:val="ru-RU"/>
        </w:rPr>
        <w:t xml:space="preserve">совместное с </w:t>
      </w:r>
      <w:r w:rsidR="00C4576F" w:rsidRPr="00530995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530995">
        <w:rPr>
          <w:rFonts w:eastAsia="Calibri"/>
          <w:sz w:val="28"/>
          <w:szCs w:val="28"/>
          <w:lang w:val="ru-RU"/>
        </w:rPr>
        <w:t xml:space="preserve">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 w:rsidR="002F59DF" w:rsidRPr="00530995">
        <w:rPr>
          <w:rFonts w:eastAsia="Calibri"/>
          <w:sz w:val="28"/>
          <w:szCs w:val="28"/>
          <w:lang w:val="ru-RU"/>
        </w:rPr>
        <w:br/>
      </w:r>
      <w:r w:rsidRPr="00530995">
        <w:rPr>
          <w:rFonts w:eastAsia="Calibri"/>
          <w:sz w:val="28"/>
          <w:szCs w:val="28"/>
          <w:lang w:val="ru-RU"/>
        </w:rPr>
        <w:t>и направлениям образования;</w:t>
      </w:r>
    </w:p>
    <w:p w:rsidR="00D26743" w:rsidRPr="0053099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участие в работе всероссийских профориентационных проектов, созданных </w:t>
      </w:r>
      <w:r w:rsidR="00D2674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="00D2674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>в мастер</w:t>
      </w:r>
      <w:r w:rsidR="00480B2C" w:rsidRPr="00530995">
        <w:rPr>
          <w:sz w:val="28"/>
          <w:szCs w:val="28"/>
          <w:lang w:val="ru-RU"/>
        </w:rPr>
        <w:t>-</w:t>
      </w:r>
      <w:r w:rsidRPr="00530995">
        <w:rPr>
          <w:sz w:val="28"/>
          <w:szCs w:val="28"/>
          <w:lang w:val="ru-RU"/>
        </w:rPr>
        <w:t>классах, посещение открытых уроков;</w:t>
      </w:r>
    </w:p>
    <w:p w:rsidR="00D26743" w:rsidRPr="00530995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</w:t>
      </w:r>
      <w:r w:rsidR="00480B2C" w:rsidRPr="00530995">
        <w:rPr>
          <w:sz w:val="28"/>
          <w:szCs w:val="28"/>
          <w:lang w:val="ru-RU"/>
        </w:rPr>
        <w:t xml:space="preserve">(законных представителей) </w:t>
      </w:r>
      <w:r w:rsidRPr="00530995">
        <w:rPr>
          <w:sz w:val="28"/>
          <w:szCs w:val="28"/>
          <w:lang w:val="ru-RU"/>
        </w:rPr>
        <w:t xml:space="preserve">по вопросам склонностей, способностей, дарований </w:t>
      </w:r>
      <w:r w:rsidR="00480B2C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>и иных индивидуальных особенностей обучающихся, которые могут иметь значение в процессе выбора ими профессии;</w:t>
      </w:r>
    </w:p>
    <w:p w:rsidR="00480B2C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освоение </w:t>
      </w:r>
      <w:r w:rsidR="00AF012F" w:rsidRPr="00530995">
        <w:rPr>
          <w:sz w:val="28"/>
          <w:szCs w:val="28"/>
          <w:lang w:val="ru-RU"/>
        </w:rPr>
        <w:t>обучающимися</w:t>
      </w:r>
      <w:r w:rsidRPr="00530995">
        <w:rPr>
          <w:sz w:val="28"/>
          <w:szCs w:val="28"/>
          <w:lang w:val="ru-RU"/>
        </w:rPr>
        <w:t xml:space="preserve">основ профессии в рамках различных курсов </w:t>
      </w:r>
      <w:r w:rsidR="00480B2C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по выбору, включенных в основную образовательную программу школы, или </w:t>
      </w:r>
      <w:r w:rsidR="00480B2C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lastRenderedPageBreak/>
        <w:t xml:space="preserve">в рамках курсов дополнительного образования.  </w:t>
      </w:r>
    </w:p>
    <w:p w:rsidR="00504D11" w:rsidRPr="00530995" w:rsidRDefault="00504D11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</w:p>
    <w:p w:rsidR="00AF012F" w:rsidRPr="00530995" w:rsidRDefault="000D19C7" w:rsidP="0042604F">
      <w:pPr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530995">
        <w:rPr>
          <w:b/>
          <w:w w:val="0"/>
          <w:sz w:val="28"/>
          <w:szCs w:val="28"/>
          <w:lang w:val="ru-RU"/>
        </w:rPr>
        <w:t xml:space="preserve">3.9. Модуль </w:t>
      </w:r>
      <w:r w:rsidRPr="00530995">
        <w:rPr>
          <w:b/>
          <w:sz w:val="28"/>
          <w:szCs w:val="28"/>
          <w:lang w:val="ru-RU"/>
        </w:rPr>
        <w:t>«Школьные медиа»</w:t>
      </w:r>
    </w:p>
    <w:p w:rsidR="000D19C7" w:rsidRPr="0053099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30995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</w:t>
      </w:r>
      <w:r w:rsidR="00AF012F" w:rsidRPr="00530995">
        <w:rPr>
          <w:sz w:val="28"/>
          <w:szCs w:val="28"/>
          <w:shd w:val="clear" w:color="auto" w:fill="FFFFFF"/>
          <w:lang w:val="ru-RU"/>
        </w:rPr>
        <w:t>обучающимися</w:t>
      </w:r>
      <w:r w:rsidR="002F59DF" w:rsidRPr="00530995">
        <w:rPr>
          <w:sz w:val="28"/>
          <w:szCs w:val="28"/>
          <w:shd w:val="clear" w:color="auto" w:fill="FFFFFF"/>
          <w:lang w:val="ru-RU"/>
        </w:rPr>
        <w:br/>
      </w:r>
      <w:r w:rsidRPr="00530995">
        <w:rPr>
          <w:sz w:val="28"/>
          <w:szCs w:val="28"/>
          <w:shd w:val="clear" w:color="auto" w:fill="FFFFFF"/>
          <w:lang w:val="ru-RU"/>
        </w:rPr>
        <w:t xml:space="preserve">и </w:t>
      </w:r>
      <w:r w:rsidR="00C4576F" w:rsidRPr="00530995">
        <w:rPr>
          <w:sz w:val="28"/>
          <w:szCs w:val="28"/>
          <w:shd w:val="clear" w:color="auto" w:fill="FFFFFF"/>
          <w:lang w:val="ru-RU"/>
        </w:rPr>
        <w:t>педагогическими работниками</w:t>
      </w:r>
      <w:r w:rsidRPr="00530995">
        <w:rPr>
          <w:sz w:val="28"/>
          <w:szCs w:val="28"/>
          <w:shd w:val="clear" w:color="auto" w:fill="FFFFFF"/>
          <w:lang w:val="ru-RU"/>
        </w:rPr>
        <w:t xml:space="preserve"> средств распространения текстовой, аудио и видео информации) – </w:t>
      </w:r>
      <w:r w:rsidRPr="00530995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530995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530995">
        <w:rPr>
          <w:rFonts w:eastAsia="Calibri"/>
          <w:sz w:val="28"/>
          <w:szCs w:val="28"/>
          <w:lang w:val="ru-RU"/>
        </w:rPr>
        <w:t xml:space="preserve">Воспитательный потенциал школьных медиа реализуется в рамках следующих видов и форм деятельности </w:t>
      </w:r>
      <w:r w:rsidR="00440259" w:rsidRPr="00530995">
        <w:rPr>
          <w:rFonts w:eastAsia="Calibri"/>
          <w:i/>
          <w:sz w:val="28"/>
          <w:szCs w:val="28"/>
          <w:lang w:val="ru-RU"/>
        </w:rPr>
        <w:t>:</w:t>
      </w:r>
    </w:p>
    <w:p w:rsidR="000D19C7" w:rsidRPr="0053099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разновозрастный редакционный совет </w:t>
      </w:r>
      <w:r w:rsidR="00AF012F" w:rsidRPr="00530995">
        <w:rPr>
          <w:sz w:val="28"/>
          <w:szCs w:val="28"/>
          <w:lang w:val="ru-RU"/>
        </w:rPr>
        <w:t>обучающихся</w:t>
      </w:r>
      <w:r w:rsidRPr="00530995">
        <w:rPr>
          <w:sz w:val="28"/>
          <w:szCs w:val="28"/>
          <w:lang w:val="ru-RU"/>
        </w:rPr>
        <w:t xml:space="preserve">, </w:t>
      </w:r>
      <w:r w:rsidR="00657FE5" w:rsidRPr="00530995">
        <w:rPr>
          <w:sz w:val="28"/>
          <w:szCs w:val="28"/>
          <w:lang w:val="ru-RU"/>
        </w:rPr>
        <w:t xml:space="preserve">обучающихся старших классов </w:t>
      </w:r>
      <w:r w:rsidRPr="00530995">
        <w:rPr>
          <w:sz w:val="28"/>
          <w:szCs w:val="28"/>
          <w:lang w:val="ru-RU"/>
        </w:rPr>
        <w:t xml:space="preserve">и консультирующих их </w:t>
      </w:r>
      <w:r w:rsidR="00657FE5" w:rsidRPr="00530995">
        <w:rPr>
          <w:sz w:val="28"/>
          <w:szCs w:val="28"/>
          <w:lang w:val="ru-RU"/>
        </w:rPr>
        <w:t>педагогических работников</w:t>
      </w:r>
      <w:r w:rsidRPr="00530995">
        <w:rPr>
          <w:sz w:val="28"/>
          <w:szCs w:val="28"/>
          <w:lang w:val="ru-RU"/>
        </w:rPr>
        <w:t xml:space="preserve">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D19C7" w:rsidRPr="00530995" w:rsidRDefault="00657FE5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школьная газета для обучающихся старших классов</w:t>
      </w:r>
      <w:r w:rsidR="000D19C7" w:rsidRPr="00530995">
        <w:rPr>
          <w:sz w:val="28"/>
          <w:szCs w:val="28"/>
          <w:lang w:val="ru-RU"/>
        </w:rPr>
        <w:t xml:space="preserve">, на страницах которой ими размещаются материалы </w:t>
      </w:r>
      <w:r w:rsidR="002F59DF" w:rsidRPr="00530995">
        <w:rPr>
          <w:sz w:val="28"/>
          <w:szCs w:val="28"/>
          <w:lang w:val="ru-RU"/>
        </w:rPr>
        <w:t xml:space="preserve">о профессиональных организациях, об организациях высшего образования </w:t>
      </w:r>
      <w:r w:rsidR="000D19C7" w:rsidRPr="00530995">
        <w:rPr>
          <w:sz w:val="28"/>
          <w:szCs w:val="28"/>
          <w:lang w:val="ru-RU"/>
        </w:rPr>
        <w:t xml:space="preserve">и востребованных рабочих вакансиях, которые могут быть интересны </w:t>
      </w:r>
      <w:r w:rsidR="00480B2C" w:rsidRPr="00530995">
        <w:rPr>
          <w:sz w:val="28"/>
          <w:szCs w:val="28"/>
          <w:lang w:val="ru-RU"/>
        </w:rPr>
        <w:t>обучающимся</w:t>
      </w:r>
      <w:r w:rsidR="000D19C7" w:rsidRPr="00530995">
        <w:rPr>
          <w:sz w:val="28"/>
          <w:szCs w:val="28"/>
          <w:lang w:val="ru-RU"/>
        </w:rPr>
        <w:t>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0D19C7" w:rsidRPr="0053099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D19C7" w:rsidRPr="0053099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школьная </w:t>
      </w:r>
      <w:r w:rsidR="00D26743" w:rsidRPr="00530995">
        <w:rPr>
          <w:sz w:val="28"/>
          <w:szCs w:val="28"/>
          <w:lang w:val="ru-RU"/>
        </w:rPr>
        <w:t xml:space="preserve">интернет-группа – </w:t>
      </w:r>
      <w:r w:rsidRPr="00530995">
        <w:rPr>
          <w:sz w:val="28"/>
          <w:szCs w:val="28"/>
          <w:lang w:val="ru-RU"/>
        </w:rPr>
        <w:t xml:space="preserve">разновозрастное сообщество обучающихся </w:t>
      </w:r>
      <w:r w:rsidR="00D2674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и </w:t>
      </w:r>
      <w:r w:rsidR="000472E0" w:rsidRPr="00530995">
        <w:rPr>
          <w:sz w:val="28"/>
          <w:szCs w:val="28"/>
          <w:lang w:val="ru-RU"/>
        </w:rPr>
        <w:t>педагогических работников</w:t>
      </w:r>
      <w:r w:rsidRPr="00530995">
        <w:rPr>
          <w:sz w:val="28"/>
          <w:szCs w:val="28"/>
          <w:lang w:val="ru-RU"/>
        </w:rPr>
        <w:t xml:space="preserve">, поддерживающее интернет-сайт школы </w:t>
      </w:r>
      <w:r w:rsidR="002F59DF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</w:t>
      </w:r>
      <w:r w:rsidR="00480B2C" w:rsidRPr="00530995">
        <w:rPr>
          <w:sz w:val="28"/>
          <w:szCs w:val="28"/>
          <w:lang w:val="ru-RU"/>
        </w:rPr>
        <w:t>обучающимися</w:t>
      </w:r>
      <w:r w:rsidRPr="00530995">
        <w:rPr>
          <w:sz w:val="28"/>
          <w:szCs w:val="28"/>
          <w:lang w:val="ru-RU"/>
        </w:rPr>
        <w:t xml:space="preserve">, </w:t>
      </w:r>
      <w:r w:rsidR="00C4576F" w:rsidRPr="00530995">
        <w:rPr>
          <w:sz w:val="28"/>
          <w:szCs w:val="28"/>
          <w:lang w:val="ru-RU"/>
        </w:rPr>
        <w:t>педагогическими работниками</w:t>
      </w:r>
      <w:r w:rsidRPr="00530995">
        <w:rPr>
          <w:sz w:val="28"/>
          <w:szCs w:val="28"/>
          <w:lang w:val="ru-RU"/>
        </w:rPr>
        <w:t xml:space="preserve"> и родителями могли бы открыто </w:t>
      </w:r>
      <w:r w:rsidRPr="00530995">
        <w:rPr>
          <w:sz w:val="28"/>
          <w:szCs w:val="28"/>
          <w:lang w:val="ru-RU"/>
        </w:rPr>
        <w:lastRenderedPageBreak/>
        <w:t xml:space="preserve">обсуждаться значимые для школы вопросы; </w:t>
      </w:r>
    </w:p>
    <w:p w:rsidR="000D19C7" w:rsidRPr="00530995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B361E5" w:rsidRPr="00530995" w:rsidRDefault="000D19C7" w:rsidP="0042604F">
      <w:pPr>
        <w:wordWrap/>
        <w:spacing w:line="336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530995">
        <w:rPr>
          <w:sz w:val="28"/>
          <w:szCs w:val="28"/>
          <w:lang w:val="ru-RU"/>
        </w:rPr>
        <w:t xml:space="preserve">участие обучающихся в региональных или всероссийских конкурсах </w:t>
      </w:r>
      <w:r w:rsidRPr="00530995">
        <w:rPr>
          <w:sz w:val="28"/>
          <w:szCs w:val="28"/>
          <w:shd w:val="clear" w:color="auto" w:fill="FFFFFF"/>
          <w:lang w:val="ru-RU"/>
        </w:rPr>
        <w:t>школьных медиа.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sz w:val="28"/>
          <w:szCs w:val="28"/>
          <w:lang w:val="ru-RU"/>
        </w:rPr>
      </w:pPr>
      <w:r w:rsidRPr="00530995">
        <w:rPr>
          <w:b/>
          <w:w w:val="0"/>
          <w:sz w:val="28"/>
          <w:szCs w:val="28"/>
          <w:lang w:val="ru-RU"/>
        </w:rPr>
        <w:t xml:space="preserve">3.10. Модуль </w:t>
      </w:r>
      <w:r w:rsidRPr="00530995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i w:val="0"/>
          <w:szCs w:val="28"/>
        </w:rPr>
      </w:pPr>
      <w:r w:rsidRPr="00530995">
        <w:rPr>
          <w:sz w:val="28"/>
          <w:szCs w:val="28"/>
        </w:rPr>
        <w:t xml:space="preserve">Окружающая </w:t>
      </w:r>
      <w:r w:rsidR="00B361E5" w:rsidRPr="00530995">
        <w:rPr>
          <w:sz w:val="28"/>
          <w:szCs w:val="28"/>
        </w:rPr>
        <w:t>обучающегося</w:t>
      </w:r>
      <w:r w:rsidRPr="00530995">
        <w:rPr>
          <w:sz w:val="28"/>
          <w:szCs w:val="28"/>
        </w:rPr>
        <w:t xml:space="preserve"> предметно-эстетическая среда школы, </w:t>
      </w:r>
      <w:r w:rsidR="00657FE5" w:rsidRPr="00530995">
        <w:rPr>
          <w:sz w:val="28"/>
          <w:szCs w:val="28"/>
        </w:rPr>
        <w:br/>
      </w:r>
      <w:r w:rsidRPr="00530995">
        <w:rPr>
          <w:sz w:val="28"/>
          <w:szCs w:val="28"/>
        </w:rPr>
        <w:t xml:space="preserve">при условии ее грамотной организации, обогащает внутренний мир </w:t>
      </w:r>
      <w:r w:rsidR="00B361E5" w:rsidRPr="00530995">
        <w:rPr>
          <w:sz w:val="28"/>
          <w:szCs w:val="28"/>
        </w:rPr>
        <w:t>обучающегося</w:t>
      </w:r>
      <w:r w:rsidRPr="00530995">
        <w:rPr>
          <w:sz w:val="28"/>
          <w:szCs w:val="28"/>
        </w:rPr>
        <w:t xml:space="preserve">, способствует формированию у него чувства вкуса и стиля, создает атмосферу психологического комфорта, поднимает настроение, </w:t>
      </w:r>
      <w:r w:rsidRPr="00530995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530995">
        <w:rPr>
          <w:sz w:val="28"/>
          <w:szCs w:val="28"/>
        </w:rPr>
        <w:t xml:space="preserve">способствует позитивному восприятию </w:t>
      </w:r>
      <w:r w:rsidR="00B361E5" w:rsidRPr="00530995">
        <w:rPr>
          <w:sz w:val="28"/>
          <w:szCs w:val="28"/>
        </w:rPr>
        <w:t xml:space="preserve">обучающимся </w:t>
      </w:r>
      <w:r w:rsidRPr="00530995">
        <w:rPr>
          <w:sz w:val="28"/>
          <w:szCs w:val="28"/>
        </w:rPr>
        <w:t>школы.</w:t>
      </w:r>
      <w:r w:rsidR="0005799D">
        <w:rPr>
          <w:sz w:val="28"/>
          <w:szCs w:val="28"/>
        </w:rPr>
        <w:t xml:space="preserve"> </w:t>
      </w:r>
      <w:r w:rsidRPr="00530995">
        <w:rPr>
          <w:sz w:val="28"/>
          <w:szCs w:val="28"/>
        </w:rPr>
        <w:t xml:space="preserve">Воспитывающее влияние на </w:t>
      </w:r>
      <w:r w:rsidR="00B361E5" w:rsidRPr="00530995">
        <w:rPr>
          <w:sz w:val="28"/>
          <w:szCs w:val="28"/>
        </w:rPr>
        <w:t>обучающегося</w:t>
      </w:r>
      <w:r w:rsidRPr="00530995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как: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530995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530995">
        <w:rPr>
          <w:sz w:val="28"/>
          <w:szCs w:val="28"/>
        </w:rPr>
        <w:br/>
        <w:t>с интересными людьми и т.п.);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>озеленение</w:t>
      </w:r>
      <w:r w:rsidRPr="00530995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530995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530995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530995">
        <w:rPr>
          <w:rStyle w:val="CharAttribute526"/>
          <w:rFonts w:eastAsia="№Е"/>
          <w:szCs w:val="28"/>
        </w:rPr>
        <w:lastRenderedPageBreak/>
        <w:t xml:space="preserve">создание и поддержание в рабочем состоянии в вестибюле школы стеллажей свободного книгообмена, на которые желающие </w:t>
      </w:r>
      <w:r w:rsidR="00B361E5" w:rsidRPr="00530995">
        <w:rPr>
          <w:rStyle w:val="CharAttribute526"/>
          <w:rFonts w:eastAsia="№Е"/>
          <w:szCs w:val="28"/>
        </w:rPr>
        <w:t>обучающиеся</w:t>
      </w:r>
      <w:r w:rsidRPr="00530995">
        <w:rPr>
          <w:rStyle w:val="CharAttribute526"/>
          <w:rFonts w:eastAsia="№Е"/>
          <w:szCs w:val="28"/>
        </w:rPr>
        <w:t xml:space="preserve">, родители </w:t>
      </w:r>
      <w:r w:rsidR="002F59DF" w:rsidRPr="00530995">
        <w:rPr>
          <w:rStyle w:val="CharAttribute526"/>
          <w:rFonts w:eastAsia="№Е"/>
          <w:szCs w:val="28"/>
        </w:rPr>
        <w:br/>
      </w:r>
      <w:r w:rsidRPr="00530995">
        <w:rPr>
          <w:rStyle w:val="CharAttribute526"/>
          <w:rFonts w:eastAsia="№Е"/>
          <w:szCs w:val="28"/>
        </w:rPr>
        <w:t xml:space="preserve">и </w:t>
      </w:r>
      <w:r w:rsidR="00E81C16" w:rsidRPr="00530995">
        <w:rPr>
          <w:rStyle w:val="CharAttribute526"/>
          <w:rFonts w:eastAsia="№Е"/>
          <w:szCs w:val="28"/>
        </w:rPr>
        <w:t>педагогические работники</w:t>
      </w:r>
      <w:r w:rsidRPr="00530995">
        <w:rPr>
          <w:rStyle w:val="CharAttribute526"/>
          <w:rFonts w:eastAsia="№Е"/>
          <w:szCs w:val="28"/>
        </w:rPr>
        <w:t xml:space="preserve"> могут выставлять для общего пользования свои книги, а также брать с них для чтения любые другие;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>благоустройство классных кабинетов, осуществляемое кл</w:t>
      </w:r>
      <w:r w:rsidR="002F59DF" w:rsidRPr="00530995">
        <w:rPr>
          <w:sz w:val="28"/>
          <w:szCs w:val="28"/>
        </w:rPr>
        <w:t>ассными руководителями вместе с</w:t>
      </w:r>
      <w:r w:rsidR="00AF012F" w:rsidRPr="00530995">
        <w:rPr>
          <w:sz w:val="28"/>
          <w:szCs w:val="28"/>
        </w:rPr>
        <w:t xml:space="preserve">обучающимся </w:t>
      </w:r>
      <w:r w:rsidRPr="00530995">
        <w:rPr>
          <w:sz w:val="28"/>
          <w:szCs w:val="28"/>
        </w:rPr>
        <w:t xml:space="preserve">и своих классов, позволяющее </w:t>
      </w:r>
      <w:r w:rsidR="00AC1CB5" w:rsidRPr="00530995">
        <w:rPr>
          <w:sz w:val="28"/>
          <w:szCs w:val="28"/>
        </w:rPr>
        <w:t>обучающимся проявить</w:t>
      </w:r>
      <w:r w:rsidRPr="00530995">
        <w:rPr>
          <w:sz w:val="28"/>
          <w:szCs w:val="28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530995">
        <w:rPr>
          <w:sz w:val="28"/>
          <w:szCs w:val="28"/>
        </w:rPr>
        <w:t>со своими обучающимися</w:t>
      </w:r>
      <w:r w:rsidRPr="00530995">
        <w:rPr>
          <w:sz w:val="28"/>
          <w:szCs w:val="28"/>
        </w:rPr>
        <w:t>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530995">
        <w:rPr>
          <w:sz w:val="28"/>
          <w:szCs w:val="28"/>
        </w:rPr>
        <w:t>размещение в коридорах и рекреациях школы</w:t>
      </w:r>
      <w:r w:rsidRPr="00530995">
        <w:rPr>
          <w:rStyle w:val="CharAttribute526"/>
          <w:rFonts w:eastAsia="№Е"/>
          <w:szCs w:val="28"/>
        </w:rPr>
        <w:t xml:space="preserve"> экспонатов школьного экспериментариума</w:t>
      </w:r>
      <w:r w:rsidRPr="00530995">
        <w:rPr>
          <w:sz w:val="28"/>
          <w:szCs w:val="28"/>
        </w:rPr>
        <w:t>–</w:t>
      </w:r>
      <w:r w:rsidRPr="00530995">
        <w:rPr>
          <w:rStyle w:val="CharAttribute526"/>
          <w:rFonts w:eastAsia="№Е"/>
          <w:szCs w:val="28"/>
        </w:rPr>
        <w:t xml:space="preserve"> набора приспособлений для проведения заинтересованными</w:t>
      </w:r>
      <w:r w:rsidR="00AC1CB5" w:rsidRPr="00530995">
        <w:rPr>
          <w:rStyle w:val="CharAttribute526"/>
          <w:rFonts w:eastAsia="№Е"/>
          <w:szCs w:val="28"/>
        </w:rPr>
        <w:t>обучающимися несложных</w:t>
      </w:r>
      <w:r w:rsidRPr="00530995">
        <w:rPr>
          <w:rStyle w:val="CharAttribute526"/>
          <w:rFonts w:eastAsia="№Е"/>
          <w:szCs w:val="28"/>
        </w:rPr>
        <w:t xml:space="preserve"> и безопасных технических экспериментов;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530995">
        <w:rPr>
          <w:rStyle w:val="CharAttribute526"/>
          <w:rFonts w:eastAsia="№Е"/>
          <w:szCs w:val="28"/>
        </w:rPr>
        <w:t xml:space="preserve">совместная с </w:t>
      </w:r>
      <w:r w:rsidR="00B50691" w:rsidRPr="00530995">
        <w:rPr>
          <w:rStyle w:val="CharAttribute526"/>
          <w:rFonts w:eastAsia="№Е"/>
          <w:szCs w:val="28"/>
        </w:rPr>
        <w:t>обучающи</w:t>
      </w:r>
      <w:r w:rsidR="00AF012F" w:rsidRPr="00530995">
        <w:rPr>
          <w:rStyle w:val="CharAttribute526"/>
          <w:rFonts w:eastAsia="№Е"/>
          <w:szCs w:val="28"/>
        </w:rPr>
        <w:t>мися</w:t>
      </w:r>
      <w:r w:rsidRPr="00530995">
        <w:rPr>
          <w:rStyle w:val="CharAttribute526"/>
          <w:rFonts w:eastAsia="№Е"/>
          <w:szCs w:val="28"/>
        </w:rPr>
        <w:t xml:space="preserve">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530995">
        <w:rPr>
          <w:sz w:val="28"/>
          <w:szCs w:val="28"/>
        </w:rPr>
        <w:t>–</w:t>
      </w:r>
      <w:r w:rsidRPr="00530995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 xml:space="preserve">регулярная организация и проведение конкурсов творческих проектов </w:t>
      </w:r>
      <w:r w:rsidRPr="00530995">
        <w:rPr>
          <w:sz w:val="28"/>
          <w:szCs w:val="28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3E1225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530995">
        <w:rPr>
          <w:b/>
          <w:w w:val="0"/>
          <w:sz w:val="28"/>
          <w:szCs w:val="28"/>
          <w:lang w:val="ru-RU"/>
        </w:rPr>
        <w:t xml:space="preserve">3.11. Модуль </w:t>
      </w:r>
      <w:r w:rsidRPr="00530995">
        <w:rPr>
          <w:b/>
          <w:sz w:val="28"/>
          <w:szCs w:val="28"/>
          <w:lang w:val="ru-RU"/>
        </w:rPr>
        <w:t>«Работа с родителями»</w:t>
      </w:r>
    </w:p>
    <w:p w:rsidR="000D19C7" w:rsidRPr="00530995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</w:t>
      </w:r>
      <w:r w:rsidRPr="00530995">
        <w:rPr>
          <w:sz w:val="28"/>
          <w:szCs w:val="28"/>
          <w:lang w:val="ru-RU"/>
        </w:rPr>
        <w:lastRenderedPageBreak/>
        <w:t xml:space="preserve">обеспечивается согласованием позиций семьи и школы в данном вопросе. Работа </w:t>
      </w:r>
      <w:r w:rsidRPr="00530995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530995">
        <w:rPr>
          <w:sz w:val="28"/>
          <w:szCs w:val="28"/>
          <w:lang w:val="ru-RU"/>
        </w:rPr>
        <w:br/>
        <w:t>в рамках следующих видов и форм деятельности: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b/>
          <w:szCs w:val="28"/>
        </w:rPr>
      </w:pPr>
      <w:r w:rsidRPr="00530995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 xml:space="preserve">Общешкольный родительский комитет и </w:t>
      </w:r>
      <w:r w:rsidR="00657FE5" w:rsidRPr="00530995">
        <w:rPr>
          <w:sz w:val="28"/>
          <w:szCs w:val="28"/>
        </w:rPr>
        <w:t>п</w:t>
      </w:r>
      <w:r w:rsidRPr="00530995">
        <w:rPr>
          <w:sz w:val="28"/>
          <w:szCs w:val="28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 xml:space="preserve">семейные клубы, предоставляющие родителям, </w:t>
      </w:r>
      <w:r w:rsidR="00C4576F" w:rsidRPr="00530995">
        <w:rPr>
          <w:sz w:val="28"/>
          <w:szCs w:val="28"/>
        </w:rPr>
        <w:t>педагогическим работникам</w:t>
      </w:r>
      <w:r w:rsidR="002F59DF" w:rsidRPr="00530995">
        <w:rPr>
          <w:sz w:val="28"/>
          <w:szCs w:val="28"/>
        </w:rPr>
        <w:br/>
      </w:r>
      <w:r w:rsidRPr="00530995">
        <w:rPr>
          <w:sz w:val="28"/>
          <w:szCs w:val="28"/>
        </w:rPr>
        <w:t xml:space="preserve">и </w:t>
      </w:r>
      <w:r w:rsidR="003E1225" w:rsidRPr="00530995">
        <w:rPr>
          <w:sz w:val="28"/>
          <w:szCs w:val="28"/>
        </w:rPr>
        <w:t>обучающимся</w:t>
      </w:r>
      <w:r w:rsidRPr="00530995">
        <w:rPr>
          <w:sz w:val="28"/>
          <w:szCs w:val="28"/>
        </w:rPr>
        <w:t xml:space="preserve"> площадку для совместного проведения досуга и общения;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r w:rsidR="003E1225" w:rsidRPr="00530995">
        <w:rPr>
          <w:sz w:val="28"/>
          <w:szCs w:val="28"/>
        </w:rPr>
        <w:t>обучающимися</w:t>
      </w:r>
      <w:r w:rsidRPr="00530995">
        <w:rPr>
          <w:sz w:val="28"/>
          <w:szCs w:val="28"/>
        </w:rPr>
        <w:t xml:space="preserve">, проводятся мастер-классы, семинары, круглые столы </w:t>
      </w:r>
      <w:r w:rsidRPr="00530995">
        <w:rPr>
          <w:sz w:val="28"/>
          <w:szCs w:val="28"/>
        </w:rPr>
        <w:br/>
        <w:t>с приглашением специалистов;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>родительские дни, во время которых родители могут посещать школьные у</w:t>
      </w:r>
      <w:r w:rsidR="007622C6" w:rsidRPr="00530995">
        <w:rPr>
          <w:sz w:val="28"/>
          <w:szCs w:val="28"/>
        </w:rPr>
        <w:t>роки</w:t>
      </w:r>
      <w:r w:rsidRPr="00530995">
        <w:rPr>
          <w:sz w:val="28"/>
          <w:szCs w:val="28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530995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0D19C7" w:rsidRPr="00530995" w:rsidRDefault="000D19C7" w:rsidP="0042604F">
      <w:pPr>
        <w:pStyle w:val="ParaAttribute38"/>
        <w:spacing w:line="336" w:lineRule="auto"/>
        <w:ind w:right="0" w:firstLine="709"/>
        <w:rPr>
          <w:b/>
          <w:i/>
          <w:sz w:val="28"/>
          <w:szCs w:val="28"/>
        </w:rPr>
      </w:pPr>
      <w:r w:rsidRPr="00530995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</w:t>
      </w:r>
      <w:r w:rsidR="000472E0" w:rsidRPr="00530995">
        <w:rPr>
          <w:sz w:val="28"/>
          <w:szCs w:val="28"/>
        </w:rPr>
        <w:t>педагогических работников</w:t>
      </w:r>
      <w:r w:rsidRPr="00530995">
        <w:rPr>
          <w:sz w:val="28"/>
          <w:szCs w:val="28"/>
        </w:rPr>
        <w:t xml:space="preserve">.   </w:t>
      </w:r>
    </w:p>
    <w:p w:rsidR="000D19C7" w:rsidRPr="0057306E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 w:firstLine="709"/>
        <w:rPr>
          <w:rFonts w:ascii="Times New Roman"/>
          <w:b/>
          <w:i/>
          <w:sz w:val="28"/>
          <w:szCs w:val="28"/>
          <w:lang w:val="ru-RU"/>
        </w:rPr>
      </w:pPr>
      <w:r w:rsidRPr="0057306E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:rsidR="000D19C7" w:rsidRPr="00530995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0D19C7" w:rsidRPr="00530995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530995">
        <w:rPr>
          <w:sz w:val="28"/>
          <w:szCs w:val="28"/>
          <w:lang w:val="ru-RU"/>
        </w:rPr>
        <w:t xml:space="preserve"> обучающегося</w:t>
      </w:r>
      <w:r w:rsidRPr="00530995">
        <w:rPr>
          <w:sz w:val="28"/>
          <w:szCs w:val="28"/>
          <w:lang w:val="ru-RU"/>
        </w:rPr>
        <w:t>;</w:t>
      </w:r>
    </w:p>
    <w:p w:rsidR="000D19C7" w:rsidRPr="0057306E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57306E">
        <w:rPr>
          <w:rFonts w:ascii="Times New Roman"/>
          <w:sz w:val="28"/>
          <w:szCs w:val="28"/>
          <w:lang w:val="ru-RU"/>
        </w:rPr>
        <w:lastRenderedPageBreak/>
        <w:t xml:space="preserve">помощь со стороны родителей в подготовке и проведении общешкольных </w:t>
      </w:r>
      <w:r w:rsidR="003E1225" w:rsidRPr="00530995">
        <w:rPr>
          <w:rFonts w:ascii="Times New Roman"/>
          <w:sz w:val="28"/>
          <w:szCs w:val="28"/>
          <w:lang w:val="ru-RU"/>
        </w:rPr>
        <w:br/>
      </w:r>
      <w:r w:rsidRPr="0057306E">
        <w:rPr>
          <w:rFonts w:ascii="Times New Roman"/>
          <w:sz w:val="28"/>
          <w:szCs w:val="28"/>
          <w:lang w:val="ru-RU"/>
        </w:rPr>
        <w:t>и внутриклассных мероприятий воспитательной направленности;</w:t>
      </w:r>
    </w:p>
    <w:p w:rsidR="000D19C7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57306E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530995">
        <w:rPr>
          <w:rFonts w:ascii="Times New Roman"/>
          <w:sz w:val="28"/>
          <w:szCs w:val="28"/>
        </w:rPr>
        <w:t>c</w:t>
      </w:r>
      <w:r w:rsidRPr="0057306E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</w:t>
      </w:r>
      <w:r w:rsidR="000472E0" w:rsidRPr="0057306E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57306E">
        <w:rPr>
          <w:rFonts w:ascii="Times New Roman"/>
          <w:sz w:val="28"/>
          <w:szCs w:val="28"/>
          <w:lang w:val="ru-RU"/>
        </w:rPr>
        <w:t xml:space="preserve"> и родителей.</w:t>
      </w:r>
    </w:p>
    <w:p w:rsidR="00390D1B" w:rsidRDefault="00390D1B" w:rsidP="009E0B90">
      <w:pPr>
        <w:pStyle w:val="a3"/>
        <w:tabs>
          <w:tab w:val="left" w:pos="1310"/>
        </w:tabs>
        <w:spacing w:line="336" w:lineRule="auto"/>
        <w:ind w:left="0" w:firstLine="709"/>
        <w:jc w:val="center"/>
        <w:rPr>
          <w:rFonts w:ascii="Times New Roman"/>
          <w:b/>
          <w:sz w:val="28"/>
          <w:szCs w:val="28"/>
          <w:lang w:val="ru-RU"/>
        </w:rPr>
      </w:pPr>
      <w:r w:rsidRPr="009E0B90">
        <w:rPr>
          <w:rFonts w:ascii="Times New Roman"/>
          <w:b/>
          <w:sz w:val="28"/>
          <w:szCs w:val="28"/>
          <w:lang w:val="ru-RU"/>
        </w:rPr>
        <w:t>3.12 Модуль «Профилактика»</w:t>
      </w:r>
    </w:p>
    <w:p w:rsidR="0044158A" w:rsidRPr="008214E0" w:rsidRDefault="0044158A" w:rsidP="0044158A">
      <w:pPr>
        <w:spacing w:line="310" w:lineRule="exact"/>
        <w:rPr>
          <w:sz w:val="28"/>
          <w:szCs w:val="28"/>
          <w:lang w:val="ru-RU"/>
        </w:rPr>
      </w:pPr>
    </w:p>
    <w:p w:rsidR="0044158A" w:rsidRPr="0044158A" w:rsidRDefault="0044158A" w:rsidP="0044158A">
      <w:pPr>
        <w:spacing w:line="274" w:lineRule="auto"/>
        <w:ind w:left="260" w:firstLine="564"/>
        <w:rPr>
          <w:sz w:val="28"/>
          <w:szCs w:val="28"/>
          <w:lang w:val="ru-RU"/>
        </w:rPr>
      </w:pPr>
      <w:r w:rsidRPr="0044158A">
        <w:rPr>
          <w:sz w:val="28"/>
          <w:szCs w:val="28"/>
          <w:lang w:val="ru-RU"/>
        </w:rPr>
        <w:t>Модуль «Профилактика» реализуется через систему классных часов, общешкольных мероприятий, индивидуальные беседы. Для осуществления задуманного, в школьной копилке на Сервере, в общей доступности, сформирована папка с видео-уроками для каждого возраста детей.</w:t>
      </w:r>
    </w:p>
    <w:p w:rsidR="0044158A" w:rsidRPr="0044158A" w:rsidRDefault="0044158A" w:rsidP="0044158A">
      <w:pPr>
        <w:spacing w:line="17" w:lineRule="exact"/>
        <w:rPr>
          <w:sz w:val="28"/>
          <w:szCs w:val="28"/>
          <w:lang w:val="ru-RU"/>
        </w:rPr>
      </w:pPr>
    </w:p>
    <w:p w:rsidR="0044158A" w:rsidRPr="0044158A" w:rsidRDefault="0044158A" w:rsidP="0044158A">
      <w:pPr>
        <w:spacing w:line="257" w:lineRule="auto"/>
        <w:ind w:left="260" w:right="440" w:firstLine="564"/>
        <w:rPr>
          <w:sz w:val="28"/>
          <w:szCs w:val="28"/>
          <w:lang w:val="ru-RU"/>
        </w:rPr>
      </w:pPr>
      <w:r w:rsidRPr="0044158A">
        <w:rPr>
          <w:sz w:val="28"/>
          <w:szCs w:val="28"/>
          <w:lang w:val="ru-RU"/>
        </w:rPr>
        <w:t>Для каждого класса разработан перечень классных часов в рамках данного модуля ,представленный в и индивидуальных планах воспитательной работы.</w:t>
      </w:r>
    </w:p>
    <w:p w:rsidR="0044158A" w:rsidRPr="0044158A" w:rsidRDefault="0044158A" w:rsidP="0044158A">
      <w:pPr>
        <w:spacing w:line="22" w:lineRule="exact"/>
        <w:rPr>
          <w:sz w:val="28"/>
          <w:szCs w:val="28"/>
          <w:lang w:val="ru-RU"/>
        </w:rPr>
      </w:pPr>
    </w:p>
    <w:p w:rsidR="0044158A" w:rsidRPr="0044158A" w:rsidRDefault="0044158A" w:rsidP="0044158A">
      <w:pPr>
        <w:ind w:left="820"/>
        <w:rPr>
          <w:sz w:val="28"/>
          <w:szCs w:val="28"/>
          <w:lang w:val="ru-RU"/>
        </w:rPr>
      </w:pPr>
      <w:r w:rsidRPr="0044158A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работы:</w:t>
      </w:r>
    </w:p>
    <w:p w:rsidR="0044158A" w:rsidRPr="0044158A" w:rsidRDefault="0044158A" w:rsidP="0044158A">
      <w:pPr>
        <w:spacing w:line="104" w:lineRule="exact"/>
        <w:rPr>
          <w:sz w:val="28"/>
          <w:szCs w:val="28"/>
          <w:lang w:val="ru-RU"/>
        </w:rPr>
      </w:pPr>
    </w:p>
    <w:p w:rsidR="0044158A" w:rsidRPr="0044158A" w:rsidRDefault="0044158A" w:rsidP="00A14DAA">
      <w:pPr>
        <w:widowControl/>
        <w:numPr>
          <w:ilvl w:val="1"/>
          <w:numId w:val="1"/>
        </w:numPr>
        <w:tabs>
          <w:tab w:val="left" w:pos="2389"/>
        </w:tabs>
        <w:wordWrap/>
        <w:autoSpaceDE/>
        <w:autoSpaceDN/>
        <w:spacing w:line="218" w:lineRule="auto"/>
        <w:ind w:left="820" w:right="360" w:firstLine="721"/>
        <w:rPr>
          <w:rFonts w:ascii="Symbol" w:eastAsia="Symbol" w:hAnsi="Symbol" w:cs="Symbol"/>
          <w:sz w:val="28"/>
          <w:szCs w:val="28"/>
          <w:lang w:val="ru-RU"/>
        </w:rPr>
      </w:pPr>
      <w:r w:rsidRPr="0044158A">
        <w:rPr>
          <w:sz w:val="28"/>
          <w:szCs w:val="28"/>
          <w:lang w:val="ru-RU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44158A" w:rsidRPr="0044158A" w:rsidRDefault="0044158A" w:rsidP="0044158A">
      <w:pPr>
        <w:spacing w:line="104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44158A" w:rsidRPr="0044158A" w:rsidRDefault="0044158A" w:rsidP="00A14DAA">
      <w:pPr>
        <w:widowControl/>
        <w:numPr>
          <w:ilvl w:val="1"/>
          <w:numId w:val="1"/>
        </w:numPr>
        <w:tabs>
          <w:tab w:val="left" w:pos="2389"/>
        </w:tabs>
        <w:wordWrap/>
        <w:autoSpaceDE/>
        <w:autoSpaceDN/>
        <w:spacing w:line="234" w:lineRule="auto"/>
        <w:ind w:left="820" w:right="360" w:firstLine="721"/>
        <w:rPr>
          <w:rFonts w:ascii="Symbol" w:eastAsia="Symbol" w:hAnsi="Symbol" w:cs="Symbol"/>
          <w:sz w:val="28"/>
          <w:szCs w:val="28"/>
          <w:lang w:val="ru-RU"/>
        </w:rPr>
      </w:pPr>
      <w:r w:rsidRPr="0044158A">
        <w:rPr>
          <w:sz w:val="28"/>
          <w:szCs w:val="28"/>
          <w:lang w:val="ru-RU"/>
        </w:rP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44158A" w:rsidRPr="0044158A" w:rsidRDefault="0044158A" w:rsidP="0044158A">
      <w:pPr>
        <w:spacing w:line="104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44158A" w:rsidRPr="0044158A" w:rsidRDefault="0044158A" w:rsidP="00A14DAA">
      <w:pPr>
        <w:widowControl/>
        <w:numPr>
          <w:ilvl w:val="1"/>
          <w:numId w:val="1"/>
        </w:numPr>
        <w:tabs>
          <w:tab w:val="left" w:pos="2389"/>
        </w:tabs>
        <w:wordWrap/>
        <w:autoSpaceDE/>
        <w:autoSpaceDN/>
        <w:spacing w:line="218" w:lineRule="auto"/>
        <w:ind w:left="820" w:right="360" w:firstLine="721"/>
        <w:rPr>
          <w:rFonts w:ascii="Symbol" w:eastAsia="Symbol" w:hAnsi="Symbol" w:cs="Symbol"/>
          <w:sz w:val="28"/>
          <w:szCs w:val="28"/>
          <w:lang w:val="ru-RU"/>
        </w:rPr>
      </w:pPr>
      <w:r w:rsidRPr="0044158A">
        <w:rPr>
          <w:sz w:val="28"/>
          <w:szCs w:val="28"/>
          <w:lang w:val="ru-RU"/>
        </w:rPr>
        <w:t>Реализация интегрированной программы «Мой выбор», направленной на позитивное отношение к ЗОЖ;</w:t>
      </w:r>
    </w:p>
    <w:p w:rsidR="0044158A" w:rsidRPr="0044158A" w:rsidRDefault="0044158A" w:rsidP="0044158A">
      <w:pPr>
        <w:spacing w:line="101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44158A" w:rsidRPr="0044158A" w:rsidRDefault="0044158A" w:rsidP="00A14DAA">
      <w:pPr>
        <w:widowControl/>
        <w:numPr>
          <w:ilvl w:val="1"/>
          <w:numId w:val="1"/>
        </w:numPr>
        <w:tabs>
          <w:tab w:val="left" w:pos="2389"/>
        </w:tabs>
        <w:wordWrap/>
        <w:autoSpaceDE/>
        <w:autoSpaceDN/>
        <w:spacing w:line="252" w:lineRule="auto"/>
        <w:ind w:left="820" w:right="360" w:firstLine="721"/>
        <w:rPr>
          <w:rFonts w:ascii="Symbol" w:eastAsia="Symbol" w:hAnsi="Symbol" w:cs="Symbol"/>
          <w:sz w:val="28"/>
          <w:szCs w:val="28"/>
          <w:lang w:val="ru-RU"/>
        </w:rPr>
      </w:pPr>
      <w:r w:rsidRPr="0044158A">
        <w:rPr>
          <w:sz w:val="28"/>
          <w:szCs w:val="28"/>
          <w:lang w:val="ru-RU"/>
        </w:rPr>
        <w:t>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:rsidR="0044158A" w:rsidRPr="0044158A" w:rsidRDefault="0044158A" w:rsidP="0044158A">
      <w:pPr>
        <w:spacing w:line="30" w:lineRule="exact"/>
        <w:rPr>
          <w:rFonts w:ascii="Symbol" w:eastAsia="Symbol" w:hAnsi="Symbol" w:cs="Symbol"/>
          <w:sz w:val="28"/>
          <w:szCs w:val="28"/>
          <w:lang w:val="ru-RU"/>
        </w:rPr>
      </w:pPr>
    </w:p>
    <w:p w:rsidR="0044158A" w:rsidRPr="0044158A" w:rsidRDefault="0044158A" w:rsidP="0044158A">
      <w:pPr>
        <w:ind w:left="1400"/>
        <w:rPr>
          <w:rFonts w:ascii="Symbol" w:eastAsia="Symbol" w:hAnsi="Symbol" w:cs="Symbol"/>
          <w:sz w:val="28"/>
          <w:szCs w:val="28"/>
        </w:rPr>
      </w:pPr>
      <w:r w:rsidRPr="0044158A">
        <w:rPr>
          <w:b/>
          <w:bCs/>
          <w:sz w:val="28"/>
          <w:szCs w:val="28"/>
        </w:rPr>
        <w:t>На индивидуальном уровне:</w:t>
      </w:r>
    </w:p>
    <w:p w:rsidR="0044158A" w:rsidRPr="0044158A" w:rsidRDefault="0044158A" w:rsidP="0044158A">
      <w:pPr>
        <w:spacing w:line="25" w:lineRule="exact"/>
        <w:rPr>
          <w:rFonts w:ascii="Symbol" w:eastAsia="Symbol" w:hAnsi="Symbol" w:cs="Symbol"/>
          <w:sz w:val="28"/>
          <w:szCs w:val="28"/>
        </w:rPr>
      </w:pPr>
    </w:p>
    <w:p w:rsidR="0044158A" w:rsidRPr="0044158A" w:rsidRDefault="0044158A" w:rsidP="00A14DAA">
      <w:pPr>
        <w:widowControl/>
        <w:numPr>
          <w:ilvl w:val="0"/>
          <w:numId w:val="1"/>
        </w:numPr>
        <w:tabs>
          <w:tab w:val="left" w:pos="1680"/>
        </w:tabs>
        <w:wordWrap/>
        <w:autoSpaceDE/>
        <w:autoSpaceDN/>
        <w:ind w:left="1680" w:hanging="279"/>
        <w:rPr>
          <w:rFonts w:ascii="Symbol" w:eastAsia="Symbol" w:hAnsi="Symbol" w:cs="Symbol"/>
          <w:b/>
          <w:sz w:val="28"/>
          <w:szCs w:val="28"/>
        </w:rPr>
      </w:pPr>
      <w:r w:rsidRPr="0044158A">
        <w:rPr>
          <w:sz w:val="28"/>
          <w:szCs w:val="28"/>
        </w:rPr>
        <w:t xml:space="preserve">Консультации, тренинги, </w:t>
      </w:r>
      <w:r w:rsidRPr="0044158A">
        <w:rPr>
          <w:b/>
          <w:sz w:val="28"/>
          <w:szCs w:val="28"/>
        </w:rPr>
        <w:t>беседы, диагностика.</w:t>
      </w:r>
    </w:p>
    <w:p w:rsidR="0044158A" w:rsidRDefault="0044158A" w:rsidP="0044158A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44158A">
        <w:rPr>
          <w:rFonts w:ascii="Times New Roman"/>
          <w:sz w:val="28"/>
          <w:szCs w:val="28"/>
          <w:lang w:val="ru-RU"/>
        </w:rPr>
        <w:t>Мо</w:t>
      </w:r>
      <w:r>
        <w:rPr>
          <w:rFonts w:ascii="Times New Roman"/>
          <w:sz w:val="28"/>
          <w:szCs w:val="28"/>
          <w:lang w:val="ru-RU"/>
        </w:rPr>
        <w:t>дуль разбит на следующие направления профилактики безопасности и безнадзорности:</w:t>
      </w:r>
    </w:p>
    <w:p w:rsidR="000549E4" w:rsidRPr="000549E4" w:rsidRDefault="000549E4" w:rsidP="000549E4">
      <w:pPr>
        <w:shd w:val="clear" w:color="auto" w:fill="FFFFFF"/>
        <w:jc w:val="center"/>
        <w:rPr>
          <w:color w:val="000000"/>
          <w:szCs w:val="20"/>
          <w:lang w:val="ru-RU" w:eastAsia="ru-RU"/>
        </w:rPr>
      </w:pPr>
      <w:r w:rsidRPr="000549E4">
        <w:rPr>
          <w:b/>
          <w:bCs/>
          <w:color w:val="000000"/>
          <w:sz w:val="28"/>
          <w:lang w:val="ru-RU" w:eastAsia="ru-RU"/>
        </w:rPr>
        <w:t>План</w:t>
      </w:r>
    </w:p>
    <w:p w:rsidR="000549E4" w:rsidRPr="000549E4" w:rsidRDefault="000549E4" w:rsidP="000549E4">
      <w:pPr>
        <w:shd w:val="clear" w:color="auto" w:fill="FFFFFF"/>
        <w:jc w:val="center"/>
        <w:rPr>
          <w:color w:val="000000"/>
          <w:szCs w:val="20"/>
          <w:lang w:val="ru-RU" w:eastAsia="ru-RU"/>
        </w:rPr>
      </w:pPr>
      <w:r w:rsidRPr="000549E4">
        <w:rPr>
          <w:b/>
          <w:bCs/>
          <w:color w:val="000000"/>
          <w:sz w:val="28"/>
          <w:lang w:val="ru-RU" w:eastAsia="ru-RU"/>
        </w:rPr>
        <w:t xml:space="preserve">мероприятий по профилактике </w:t>
      </w:r>
      <w:r w:rsidRPr="00052C16">
        <w:rPr>
          <w:b/>
          <w:bCs/>
          <w:color w:val="000000"/>
          <w:sz w:val="28"/>
          <w:lang w:eastAsia="ru-RU"/>
        </w:rPr>
        <w:t> </w:t>
      </w:r>
      <w:r w:rsidRPr="000549E4">
        <w:rPr>
          <w:b/>
          <w:bCs/>
          <w:color w:val="000000"/>
          <w:sz w:val="28"/>
          <w:lang w:val="ru-RU" w:eastAsia="ru-RU"/>
        </w:rPr>
        <w:t>детского травматизма</w:t>
      </w:r>
    </w:p>
    <w:p w:rsidR="000549E4" w:rsidRPr="00052C16" w:rsidRDefault="000549E4" w:rsidP="000549E4">
      <w:pPr>
        <w:shd w:val="clear" w:color="auto" w:fill="FFFFFF"/>
        <w:jc w:val="center"/>
        <w:rPr>
          <w:color w:val="000000"/>
          <w:szCs w:val="20"/>
          <w:lang w:eastAsia="ru-RU"/>
        </w:rPr>
      </w:pPr>
      <w:r w:rsidRPr="00052C16">
        <w:rPr>
          <w:b/>
          <w:bCs/>
          <w:color w:val="000000"/>
          <w:sz w:val="28"/>
          <w:lang w:eastAsia="ru-RU"/>
        </w:rPr>
        <w:t>на железнодорожном транспорте  </w:t>
      </w:r>
    </w:p>
    <w:tbl>
      <w:tblPr>
        <w:tblW w:w="9781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8"/>
        <w:gridCol w:w="1843"/>
      </w:tblGrid>
      <w:tr w:rsidR="000549E4" w:rsidRPr="00052C16" w:rsidTr="00430AD3"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spacing w:line="0" w:lineRule="atLeast"/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spacing w:line="0" w:lineRule="atLeast"/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Срок выполнения</w:t>
            </w:r>
          </w:p>
        </w:tc>
      </w:tr>
      <w:tr w:rsidR="000549E4" w:rsidRPr="00052C16" w:rsidTr="00430AD3">
        <w:trPr>
          <w:trHeight w:val="90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lastRenderedPageBreak/>
              <w:t>1.Тематические беседы «Правила безопасного поведения на железнодорожном транспорте и на железной дороге»,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2. «Расскажите детям о железной дороге»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Презентация «Детям о железной дороге»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январь</w:t>
            </w:r>
          </w:p>
        </w:tc>
      </w:tr>
      <w:tr w:rsidR="000549E4" w:rsidRPr="00052C16" w:rsidTr="00430AD3">
        <w:trPr>
          <w:trHeight w:val="871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1.Интерактивная игра «Железная дорога - не место для игр»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февраль</w:t>
            </w:r>
          </w:p>
        </w:tc>
      </w:tr>
      <w:tr w:rsidR="000549E4" w:rsidRPr="00052C16" w:rsidTr="00430AD3">
        <w:trPr>
          <w:trHeight w:val="932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1.Изготовление коллажа: «Железная дорога – детям не игрушка!»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март</w:t>
            </w:r>
          </w:p>
        </w:tc>
      </w:tr>
      <w:tr w:rsidR="000549E4" w:rsidRPr="00052C16" w:rsidTr="00430AD3">
        <w:trPr>
          <w:trHeight w:val="48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1.Месячник безопасности на железной дороге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апрель</w:t>
            </w:r>
          </w:p>
        </w:tc>
      </w:tr>
      <w:tr w:rsidR="000549E4" w:rsidRPr="00052C16" w:rsidTr="00430AD3">
        <w:trPr>
          <w:trHeight w:val="111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1.Физкультурный тематический досуг «Путешествие по железной </w:t>
            </w:r>
            <w:r w:rsidRPr="00D40BE4">
              <w:rPr>
                <w:color w:val="000000"/>
                <w:sz w:val="24"/>
                <w:lang w:eastAsia="ru-RU"/>
              </w:rPr>
              <w:t> </w:t>
            </w:r>
            <w:r w:rsidRPr="00D40BE4">
              <w:rPr>
                <w:color w:val="000000"/>
                <w:sz w:val="24"/>
                <w:lang w:val="ru-RU" w:eastAsia="ru-RU"/>
              </w:rPr>
              <w:t>дороге»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май</w:t>
            </w:r>
          </w:p>
        </w:tc>
      </w:tr>
      <w:tr w:rsidR="000549E4" w:rsidRPr="00052C16" w:rsidTr="00430AD3">
        <w:trPr>
          <w:trHeight w:val="112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1.Просмотр видеороликов </w:t>
            </w:r>
            <w:r w:rsidRPr="00D40BE4">
              <w:rPr>
                <w:color w:val="000000"/>
                <w:sz w:val="24"/>
                <w:lang w:eastAsia="ru-RU"/>
              </w:rPr>
              <w:t> </w:t>
            </w:r>
            <w:r w:rsidRPr="00D40BE4">
              <w:rPr>
                <w:color w:val="000000"/>
                <w:sz w:val="24"/>
                <w:lang w:val="ru-RU" w:eastAsia="ru-RU"/>
              </w:rPr>
              <w:t xml:space="preserve">о безопасном поведении на железной дороге </w:t>
            </w:r>
            <w:r w:rsidRPr="00D40BE4">
              <w:rPr>
                <w:color w:val="000000"/>
                <w:sz w:val="24"/>
                <w:lang w:eastAsia="ru-RU"/>
              </w:rPr>
              <w:t> </w:t>
            </w:r>
            <w:r w:rsidRPr="00D40BE4">
              <w:rPr>
                <w:color w:val="000000"/>
                <w:sz w:val="24"/>
                <w:lang w:val="ru-RU" w:eastAsia="ru-RU"/>
              </w:rPr>
              <w:t>(Мультфильм "На пути железнодорожном будь предельно осторожен!")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2.Мультфильм "Не гуляй по железной дороге" и др.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</w:tr>
      <w:tr w:rsidR="000549E4" w:rsidRPr="00052C16" w:rsidTr="00430AD3">
        <w:trPr>
          <w:trHeight w:val="66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1.Совместная работа с молодёжным комитетом Калининградской железной дороги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июль</w:t>
            </w:r>
          </w:p>
        </w:tc>
      </w:tr>
      <w:tr w:rsidR="000549E4" w:rsidRPr="00052C16" w:rsidTr="00430AD3">
        <w:trPr>
          <w:trHeight w:val="42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1.Викторина </w:t>
            </w:r>
            <w:r w:rsidRPr="00D40BE4">
              <w:rPr>
                <w:color w:val="000000"/>
                <w:sz w:val="24"/>
                <w:lang w:eastAsia="ru-RU"/>
              </w:rPr>
              <w:t> </w:t>
            </w:r>
            <w:r w:rsidRPr="00D40BE4">
              <w:rPr>
                <w:color w:val="000000"/>
                <w:sz w:val="24"/>
                <w:lang w:val="ru-RU" w:eastAsia="ru-RU"/>
              </w:rPr>
              <w:t xml:space="preserve"> «Азбука безопасности на железной дороге»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2.Экскурсия на ж/д переезд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август</w:t>
            </w:r>
          </w:p>
        </w:tc>
      </w:tr>
      <w:tr w:rsidR="000549E4" w:rsidRPr="00052C16" w:rsidTr="00430AD3">
        <w:trPr>
          <w:trHeight w:val="246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1.Оформление стенда «Профилактика детского травматизма на железной дороге»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2.Рассматривание альбома и иллюстраций по теме: «Железная дорога и дети».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3.Рассматривание книжек – малышек «Правила поведения на железной дороге»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сентябрь</w:t>
            </w:r>
          </w:p>
        </w:tc>
      </w:tr>
      <w:tr w:rsidR="000549E4" w:rsidRPr="00052C16" w:rsidTr="00430AD3">
        <w:trPr>
          <w:trHeight w:val="1860"/>
        </w:trPr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u w:val="single"/>
                <w:lang w:val="ru-RU" w:eastAsia="ru-RU"/>
              </w:rPr>
              <w:t>Открытые просмотры :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сюжетно - ролевых игр,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НОД «Правила безопасного поведения на железной дороге»,</w:t>
            </w:r>
          </w:p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НОД «Предупреждающие знаки: приближение к железнодорожному переезду»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октябрь</w:t>
            </w:r>
          </w:p>
        </w:tc>
      </w:tr>
      <w:tr w:rsidR="000549E4" w:rsidRPr="00052C16" w:rsidTr="00430AD3"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1.Выставка рисунков «Я и железная дорога».</w:t>
            </w:r>
          </w:p>
          <w:p w:rsidR="000549E4" w:rsidRPr="00D40BE4" w:rsidRDefault="000549E4" w:rsidP="000549E4">
            <w:pPr>
              <w:spacing w:line="0" w:lineRule="atLeast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2.Пластелинография «Железная дорога»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9E4" w:rsidRPr="00D40BE4" w:rsidRDefault="000549E4" w:rsidP="000549E4">
            <w:pPr>
              <w:spacing w:line="0" w:lineRule="atLeast"/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ноябрь</w:t>
            </w:r>
          </w:p>
        </w:tc>
      </w:tr>
    </w:tbl>
    <w:p w:rsidR="00430AD3" w:rsidRDefault="00430AD3" w:rsidP="000549E4">
      <w:pPr>
        <w:shd w:val="clear" w:color="auto" w:fill="FFFFFF"/>
        <w:spacing w:after="270"/>
        <w:jc w:val="center"/>
        <w:rPr>
          <w:sz w:val="24"/>
          <w:lang w:val="ru-RU" w:eastAsia="ru-RU"/>
        </w:rPr>
      </w:pPr>
    </w:p>
    <w:p w:rsidR="000549E4" w:rsidRPr="008214E0" w:rsidRDefault="000549E4" w:rsidP="000549E4">
      <w:pPr>
        <w:shd w:val="clear" w:color="auto" w:fill="FFFFFF"/>
        <w:spacing w:after="270"/>
        <w:jc w:val="center"/>
        <w:rPr>
          <w:rFonts w:ascii="Arial" w:hAnsi="Arial" w:cs="Arial"/>
          <w:lang w:eastAsia="ru-RU"/>
        </w:rPr>
      </w:pPr>
      <w:r w:rsidRPr="008214E0">
        <w:rPr>
          <w:sz w:val="24"/>
          <w:lang w:eastAsia="ru-RU"/>
        </w:rPr>
        <w:t> </w:t>
      </w:r>
      <w:r w:rsidRPr="008214E0">
        <w:rPr>
          <w:b/>
          <w:bCs/>
          <w:sz w:val="28"/>
          <w:szCs w:val="28"/>
          <w:lang w:eastAsia="ru-RU"/>
        </w:rPr>
        <w:t xml:space="preserve">План мероприятий обеспечения безопасности </w:t>
      </w:r>
    </w:p>
    <w:p w:rsidR="000549E4" w:rsidRPr="008214E0" w:rsidRDefault="000549E4" w:rsidP="000549E4">
      <w:pPr>
        <w:shd w:val="clear" w:color="auto" w:fill="FFFFFF"/>
        <w:spacing w:after="270"/>
        <w:jc w:val="center"/>
        <w:rPr>
          <w:rFonts w:ascii="Arial" w:hAnsi="Arial" w:cs="Arial"/>
          <w:lang w:val="ru-RU" w:eastAsia="ru-RU"/>
        </w:rPr>
      </w:pPr>
      <w:r w:rsidRPr="008214E0">
        <w:rPr>
          <w:b/>
          <w:bCs/>
          <w:sz w:val="28"/>
          <w:szCs w:val="28"/>
          <w:lang w:eastAsia="ru-RU"/>
        </w:rPr>
        <w:t> </w:t>
      </w:r>
      <w:r w:rsidRPr="008214E0">
        <w:rPr>
          <w:b/>
          <w:bCs/>
          <w:sz w:val="28"/>
          <w:szCs w:val="28"/>
          <w:lang w:val="ru-RU" w:eastAsia="ru-RU"/>
        </w:rPr>
        <w:t xml:space="preserve"> на водных объектах на 2020-2021 учебный год</w:t>
      </w:r>
    </w:p>
    <w:tbl>
      <w:tblPr>
        <w:tblW w:w="978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6939"/>
        <w:gridCol w:w="1424"/>
        <w:gridCol w:w="851"/>
      </w:tblGrid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 xml:space="preserve">№ </w:t>
            </w:r>
            <w:r w:rsidRPr="00D40BE4">
              <w:rPr>
                <w:sz w:val="24"/>
                <w:lang w:eastAsia="ru-RU"/>
              </w:rPr>
              <w:lastRenderedPageBreak/>
              <w:t>п\п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Срок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Класс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>МО классных руководителей: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-о мерах профилактике несчастных случаев на водных объектах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по обеспечению безопасности детей и подростков на водоемах в летнее и зимнее время.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Октябрь</w:t>
            </w:r>
          </w:p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Декабрь</w:t>
            </w:r>
          </w:p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Март</w:t>
            </w:r>
          </w:p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1-11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2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Инструктаж по технике безопасности с учащимися по правилам</w:t>
            </w: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 xml:space="preserve"> поведения на водоемах в осенне-зимний и зимне-весенний период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ноябрь-март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1-11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3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Беседа "С водой не шути!"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1-4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4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Занятия с учащимися</w:t>
            </w: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 xml:space="preserve"> на уроках ОБЖ: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-по правилам поведения на воде;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-по оказанию неотложной помощи пострадавшим;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- о правилах</w:t>
            </w: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 xml:space="preserve"> безопасного</w:t>
            </w: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 xml:space="preserve"> пребывания на льду зимой.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Действия человека на берегу по спасению людей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1-11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5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>Викторина на тему: «Усвоил ли ты правила безопасного поведения на воде и на льду?»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Декабрь,</w:t>
            </w:r>
          </w:p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1-9 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6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Конкурс рисунков, направленный на профилактику детского травматизма на водных объектах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1-4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5-8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7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val="ru-RU" w:eastAsia="ru-RU"/>
              </w:rPr>
              <w:t xml:space="preserve">Родительское собрание на тему: Как обезопасить своего ребенка во время отдуха на воде». </w:t>
            </w:r>
            <w:r w:rsidRPr="00D40BE4">
              <w:rPr>
                <w:sz w:val="24"/>
                <w:lang w:eastAsia="ru-RU"/>
              </w:rPr>
              <w:t>«Безопасность на водных объектах»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в течение</w:t>
            </w:r>
          </w:p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1-11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8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Просмотр видеофильмов «Безопасность на воде»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Апрель</w:t>
            </w:r>
          </w:p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1-11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9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 xml:space="preserve"> Родительские</w:t>
            </w: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 xml:space="preserve"> собрания по контролю за детьми в период каникул: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«Повышение ответственности родителей за безопасность пребывания детей на водоемах»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val="ru-RU" w:eastAsia="ru-RU"/>
              </w:rPr>
            </w:pPr>
          </w:p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1-11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10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Урок «Опасные ситуации на воде»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7-8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11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Выпуск памяток и листовок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lastRenderedPageBreak/>
              <w:t>«Внимание: вода!»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lastRenderedPageBreak/>
              <w:t>декабрь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1-11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Консультация для педагогов «Формы и методы работы с детьми по формированию у них элементарных навыков безопасного поведения на воде в осенне-зимний период»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Постоянно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rPr>
                <w:sz w:val="24"/>
                <w:lang w:eastAsia="ru-RU"/>
              </w:rPr>
            </w:pP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13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Обучающая игра «Лед опасен»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1-4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14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Беседа «Вода для жизни»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5-7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15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Оформление классных уголков наглядной агитацией на темы: «Приемы оказания первой помощи при несчастных</w:t>
            </w: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 xml:space="preserve"> случаях на воде», «Советы купальщикам», «Если ты в лодке» и др.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Постоянно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1-11</w:t>
            </w:r>
          </w:p>
        </w:tc>
      </w:tr>
      <w:tr w:rsidR="000549E4" w:rsidRPr="008214E0" w:rsidTr="00430AD3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16</w:t>
            </w:r>
          </w:p>
        </w:tc>
        <w:tc>
          <w:tcPr>
            <w:tcW w:w="6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Тематические</w:t>
            </w: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 xml:space="preserve"> беседы на классных часах: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«Меры безопасности на льду весной»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«Меры безопасности при катании на лодке»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«Предупреждение несчастных случаев на воде летом»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«Оказание доврачебной помощи»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- «Осторожно: тонкий лед!»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>- «Не шути с водой – она не для шуток создана!»</w:t>
            </w:r>
          </w:p>
          <w:p w:rsidR="000549E4" w:rsidRPr="00D40BE4" w:rsidRDefault="000549E4" w:rsidP="000549E4">
            <w:pPr>
              <w:spacing w:after="270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>-</w:t>
            </w:r>
            <w:r w:rsidRPr="00D40BE4">
              <w:rPr>
                <w:sz w:val="24"/>
                <w:lang w:eastAsia="ru-RU"/>
              </w:rPr>
              <w:t> </w:t>
            </w:r>
            <w:r w:rsidRPr="00D40BE4">
              <w:rPr>
                <w:sz w:val="24"/>
                <w:lang w:val="ru-RU" w:eastAsia="ru-RU"/>
              </w:rPr>
              <w:t xml:space="preserve"> «Не зная броду, не суйся в воду!»</w:t>
            </w:r>
            <w:r w:rsidRPr="00D40BE4">
              <w:rPr>
                <w:sz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в течение</w:t>
            </w:r>
          </w:p>
          <w:p w:rsidR="000549E4" w:rsidRPr="00D40BE4" w:rsidRDefault="000549E4" w:rsidP="00430AD3">
            <w:pPr>
              <w:spacing w:after="270"/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года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49E4" w:rsidRPr="00D40BE4" w:rsidRDefault="000549E4" w:rsidP="000549E4">
            <w:pPr>
              <w:spacing w:after="270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1-11</w:t>
            </w:r>
          </w:p>
        </w:tc>
      </w:tr>
    </w:tbl>
    <w:p w:rsidR="000549E4" w:rsidRPr="000549E4" w:rsidRDefault="000549E4" w:rsidP="000549E4">
      <w:pPr>
        <w:jc w:val="center"/>
        <w:rPr>
          <w:szCs w:val="20"/>
          <w:lang w:val="ru-RU"/>
        </w:rPr>
      </w:pPr>
      <w:r w:rsidRPr="000549E4">
        <w:rPr>
          <w:b/>
          <w:bCs/>
          <w:sz w:val="24"/>
          <w:lang w:val="ru-RU"/>
        </w:rPr>
        <w:t xml:space="preserve">Мероприятия </w:t>
      </w:r>
      <w:r>
        <w:rPr>
          <w:b/>
          <w:bCs/>
          <w:sz w:val="24"/>
          <w:lang w:val="ru-RU"/>
        </w:rPr>
        <w:t>по профилактике ПДД</w:t>
      </w:r>
      <w:r w:rsidRPr="000549E4">
        <w:rPr>
          <w:rFonts w:ascii="Times" w:eastAsia="Times" w:hAnsi="Times" w:cs="Times"/>
          <w:b/>
          <w:bCs/>
          <w:sz w:val="24"/>
          <w:lang w:val="ru-RU"/>
        </w:rPr>
        <w:t>.</w:t>
      </w:r>
    </w:p>
    <w:p w:rsidR="000549E4" w:rsidRPr="000549E4" w:rsidRDefault="000549E4" w:rsidP="000549E4">
      <w:pPr>
        <w:spacing w:line="259" w:lineRule="exact"/>
        <w:rPr>
          <w:szCs w:val="20"/>
          <w:lang w:val="ru-RU"/>
        </w:rPr>
      </w:pPr>
    </w:p>
    <w:tbl>
      <w:tblPr>
        <w:tblW w:w="9781" w:type="dxa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8505"/>
      </w:tblGrid>
      <w:tr w:rsidR="00062E73" w:rsidTr="00430AD3">
        <w:trPr>
          <w:trHeight w:val="28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b/>
                <w:bCs/>
                <w:sz w:val="24"/>
              </w:rPr>
              <w:t>Сроки</w:t>
            </w:r>
          </w:p>
        </w:tc>
        <w:tc>
          <w:tcPr>
            <w:tcW w:w="85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880"/>
              <w:rPr>
                <w:sz w:val="24"/>
              </w:rPr>
            </w:pPr>
            <w:r w:rsidRPr="00D40BE4">
              <w:rPr>
                <w:b/>
                <w:bCs/>
                <w:sz w:val="24"/>
              </w:rPr>
              <w:t>Наименования мероприятий</w:t>
            </w:r>
          </w:p>
        </w:tc>
      </w:tr>
      <w:tr w:rsidR="00062E73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b/>
                <w:bCs/>
                <w:w w:val="98"/>
                <w:sz w:val="24"/>
              </w:rPr>
              <w:t>проведения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</w:tr>
      <w:tr w:rsidR="00062E73" w:rsidTr="00430AD3">
        <w:trPr>
          <w:trHeight w:val="2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0" w:lineRule="exact"/>
              <w:rPr>
                <w:sz w:val="24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0" w:lineRule="exact"/>
              <w:rPr>
                <w:sz w:val="24"/>
              </w:rPr>
            </w:pPr>
          </w:p>
        </w:tc>
      </w:tr>
      <w:tr w:rsidR="00062E73" w:rsidTr="00430AD3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sz w:val="24"/>
              </w:rPr>
              <w:t>Август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 xml:space="preserve">Утверждение плана работы школы по предупреждению </w:t>
            </w:r>
            <w:r w:rsidRPr="00D40BE4">
              <w:rPr>
                <w:sz w:val="24"/>
              </w:rPr>
              <w:t>ДДТТ на</w:t>
            </w:r>
          </w:p>
        </w:tc>
      </w:tr>
      <w:tr w:rsidR="00062E73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</w:rPr>
              <w:t xml:space="preserve">2021-2022 </w:t>
            </w:r>
            <w:r w:rsidRPr="00D40BE4">
              <w:rPr>
                <w:sz w:val="24"/>
              </w:rPr>
              <w:t>учебный год</w:t>
            </w:r>
          </w:p>
        </w:tc>
      </w:tr>
      <w:tr w:rsidR="00062E73" w:rsidRPr="00504D11" w:rsidTr="00430AD3">
        <w:trPr>
          <w:trHeight w:val="290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2.</w:t>
            </w:r>
            <w:r w:rsidRPr="00D40BE4">
              <w:rPr>
                <w:sz w:val="24"/>
                <w:lang w:val="ru-RU"/>
              </w:rPr>
              <w:t>Оформление стенда по безопасности дорожного движения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3.</w:t>
            </w:r>
            <w:r w:rsidRPr="00D40BE4">
              <w:rPr>
                <w:sz w:val="24"/>
                <w:lang w:val="ru-RU"/>
              </w:rPr>
              <w:t>Разработка памяток по ПДД для обучающихся</w:t>
            </w:r>
            <w:r w:rsidRPr="00D40BE4">
              <w:rPr>
                <w:rFonts w:eastAsia="Times"/>
                <w:sz w:val="24"/>
                <w:lang w:val="ru-RU"/>
              </w:rPr>
              <w:t>.</w:t>
            </w:r>
          </w:p>
        </w:tc>
      </w:tr>
      <w:tr w:rsidR="00062E73" w:rsidRPr="00504D11" w:rsidTr="00430AD3">
        <w:trPr>
          <w:trHeight w:val="2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0" w:lineRule="exact"/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0" w:lineRule="exact"/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sz w:val="24"/>
              </w:rPr>
              <w:t>Сентябрь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>Проведение лекций Инспектором по пропаганде БДД</w:t>
            </w:r>
          </w:p>
        </w:tc>
      </w:tr>
      <w:tr w:rsidR="00062E73" w:rsidRPr="00504D11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на уроках ОБЖ</w:t>
            </w:r>
            <w:r w:rsidRPr="00D40BE4">
              <w:rPr>
                <w:rFonts w:eastAsia="Times"/>
                <w:sz w:val="24"/>
                <w:lang w:val="ru-RU"/>
              </w:rPr>
              <w:t>(5-11</w:t>
            </w:r>
            <w:r w:rsidRPr="00D40BE4">
              <w:rPr>
                <w:sz w:val="24"/>
                <w:lang w:val="ru-RU"/>
              </w:rPr>
              <w:t xml:space="preserve"> класс</w:t>
            </w:r>
            <w:r w:rsidRPr="00D40BE4">
              <w:rPr>
                <w:rFonts w:eastAsia="Times"/>
                <w:sz w:val="24"/>
                <w:lang w:val="ru-RU"/>
              </w:rPr>
              <w:t>),  «</w:t>
            </w:r>
            <w:r w:rsidRPr="00D40BE4">
              <w:rPr>
                <w:sz w:val="24"/>
                <w:lang w:val="ru-RU"/>
              </w:rPr>
              <w:t>Окружающий мир</w:t>
            </w:r>
            <w:r w:rsidRPr="00D40BE4">
              <w:rPr>
                <w:rFonts w:eastAsia="Times"/>
                <w:sz w:val="24"/>
                <w:lang w:val="ru-RU"/>
              </w:rPr>
              <w:t>»(1-4</w:t>
            </w:r>
            <w:r w:rsidRPr="00D40BE4">
              <w:rPr>
                <w:sz w:val="24"/>
                <w:lang w:val="ru-RU"/>
              </w:rPr>
              <w:t xml:space="preserve"> класс</w:t>
            </w:r>
            <w:r w:rsidRPr="00D40BE4">
              <w:rPr>
                <w:rFonts w:eastAsia="Times"/>
                <w:sz w:val="24"/>
                <w:lang w:val="ru-RU"/>
              </w:rPr>
              <w:t>)</w:t>
            </w:r>
          </w:p>
        </w:tc>
      </w:tr>
      <w:tr w:rsidR="00062E73" w:rsidRPr="00504D11" w:rsidTr="00430AD3">
        <w:trPr>
          <w:trHeight w:val="27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 xml:space="preserve">2. </w:t>
            </w:r>
            <w:r w:rsidRPr="00D40BE4">
              <w:rPr>
                <w:sz w:val="24"/>
                <w:lang w:val="ru-RU"/>
              </w:rPr>
              <w:t>Проведение беседы Инспектором по пропаганде БДД на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школьных и классных родительских собраниях</w:t>
            </w:r>
          </w:p>
        </w:tc>
      </w:tr>
      <w:tr w:rsidR="00062E73" w:rsidRPr="00504D11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3.</w:t>
            </w:r>
            <w:r w:rsidRPr="00D40BE4">
              <w:rPr>
                <w:sz w:val="24"/>
                <w:lang w:val="ru-RU"/>
              </w:rPr>
              <w:t>Вовлечение обучающихся в отряд ЮИДД</w:t>
            </w:r>
          </w:p>
        </w:tc>
      </w:tr>
      <w:tr w:rsidR="00062E73" w:rsidRPr="00504D11" w:rsidTr="00430AD3">
        <w:trPr>
          <w:trHeight w:val="27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4.</w:t>
            </w:r>
            <w:r w:rsidRPr="00D40BE4">
              <w:rPr>
                <w:sz w:val="24"/>
                <w:lang w:val="ru-RU"/>
              </w:rPr>
              <w:t>Школьный конкурс творческих работ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Путешествие на зелёный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свет или школа юного пешехода</w:t>
            </w:r>
            <w:r w:rsidRPr="00D40BE4">
              <w:rPr>
                <w:rFonts w:eastAsia="Times"/>
                <w:sz w:val="24"/>
                <w:lang w:val="ru-RU"/>
              </w:rPr>
              <w:t>»</w:t>
            </w:r>
          </w:p>
        </w:tc>
      </w:tr>
      <w:tr w:rsidR="00062E73" w:rsidRPr="00504D11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5.</w:t>
            </w:r>
            <w:r w:rsidRPr="00D40BE4">
              <w:rPr>
                <w:sz w:val="24"/>
                <w:lang w:val="ru-RU"/>
              </w:rPr>
              <w:t>Оформление стендов в классах начальной школы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Светофорик</w:t>
            </w:r>
            <w:r w:rsidRPr="00D40BE4">
              <w:rPr>
                <w:rFonts w:eastAsia="Times"/>
                <w:sz w:val="24"/>
                <w:lang w:val="ru-RU"/>
              </w:rPr>
              <w:t>».</w:t>
            </w:r>
          </w:p>
        </w:tc>
      </w:tr>
      <w:tr w:rsidR="00062E73" w:rsidRPr="00504D11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6.</w:t>
            </w:r>
            <w:r w:rsidRPr="00D40BE4">
              <w:rPr>
                <w:sz w:val="24"/>
                <w:lang w:val="ru-RU"/>
              </w:rPr>
              <w:t>Проведение тематического классного часа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Дорожная азбука</w:t>
            </w:r>
            <w:r w:rsidRPr="00D40BE4">
              <w:rPr>
                <w:rFonts w:eastAsia="Times"/>
                <w:sz w:val="24"/>
                <w:lang w:val="ru-RU"/>
              </w:rPr>
              <w:t>»</w:t>
            </w:r>
          </w:p>
        </w:tc>
      </w:tr>
      <w:tr w:rsidR="00062E73" w:rsidRPr="00504D11" w:rsidTr="00430AD3">
        <w:trPr>
          <w:trHeight w:val="27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7.</w:t>
            </w:r>
            <w:r w:rsidRPr="00D40BE4">
              <w:rPr>
                <w:sz w:val="24"/>
                <w:lang w:val="ru-RU"/>
              </w:rPr>
              <w:t>Участие в городской профилактической операции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Внимание</w:t>
            </w:r>
            <w:r w:rsidRPr="00D40BE4">
              <w:rPr>
                <w:rFonts w:eastAsia="Times"/>
                <w:sz w:val="24"/>
                <w:lang w:val="ru-RU"/>
              </w:rPr>
              <w:t xml:space="preserve"> –</w:t>
            </w:r>
          </w:p>
        </w:tc>
      </w:tr>
      <w:tr w:rsidR="00062E73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sz w:val="24"/>
              </w:rPr>
              <w:t>Дети</w:t>
            </w:r>
            <w:r w:rsidRPr="00D40BE4">
              <w:rPr>
                <w:rFonts w:eastAsia="Times"/>
                <w:sz w:val="24"/>
              </w:rPr>
              <w:t>!».</w:t>
            </w:r>
          </w:p>
        </w:tc>
      </w:tr>
      <w:tr w:rsidR="00062E73" w:rsidTr="00430AD3">
        <w:trPr>
          <w:trHeight w:val="273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</w:tr>
      <w:tr w:rsidR="00062E73" w:rsidRPr="00504D11" w:rsidTr="00430AD3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w w:val="99"/>
                <w:sz w:val="24"/>
              </w:rPr>
              <w:t>Октябрь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>Выставка рисунков на тему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Безопасность на дорогах</w:t>
            </w:r>
            <w:r w:rsidRPr="00D40BE4">
              <w:rPr>
                <w:rFonts w:eastAsia="Times"/>
                <w:sz w:val="24"/>
                <w:lang w:val="ru-RU"/>
              </w:rPr>
              <w:t>»</w:t>
            </w:r>
          </w:p>
        </w:tc>
      </w:tr>
      <w:tr w:rsidR="00062E73" w:rsidRPr="00504D11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2.</w:t>
            </w:r>
            <w:r w:rsidRPr="00D40BE4">
              <w:rPr>
                <w:sz w:val="24"/>
                <w:lang w:val="ru-RU"/>
              </w:rPr>
              <w:t>Демонстрация видеороликов</w:t>
            </w:r>
            <w:r w:rsidRPr="00D40BE4">
              <w:rPr>
                <w:rFonts w:eastAsia="Times"/>
                <w:sz w:val="24"/>
                <w:lang w:val="ru-RU"/>
              </w:rPr>
              <w:t xml:space="preserve">, </w:t>
            </w:r>
            <w:r w:rsidRPr="00D40BE4">
              <w:rPr>
                <w:sz w:val="24"/>
                <w:lang w:val="ru-RU"/>
              </w:rPr>
              <w:t>видеофильмов по ПДД</w:t>
            </w:r>
            <w:r w:rsidRPr="00D40BE4">
              <w:rPr>
                <w:rFonts w:eastAsia="Times"/>
                <w:sz w:val="24"/>
                <w:lang w:val="ru-RU"/>
              </w:rPr>
              <w:t>:</w:t>
            </w:r>
          </w:p>
        </w:tc>
      </w:tr>
      <w:tr w:rsidR="00062E73" w:rsidTr="00430AD3">
        <w:trPr>
          <w:trHeight w:val="27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</w:rPr>
              <w:t>- «</w:t>
            </w:r>
            <w:r w:rsidRPr="00D40BE4">
              <w:rPr>
                <w:sz w:val="24"/>
              </w:rPr>
              <w:t>Что такое перекрёсток</w:t>
            </w:r>
            <w:r w:rsidRPr="00D40BE4">
              <w:rPr>
                <w:rFonts w:eastAsia="Times"/>
                <w:sz w:val="24"/>
              </w:rPr>
              <w:t>?»</w:t>
            </w:r>
          </w:p>
        </w:tc>
      </w:tr>
      <w:tr w:rsidR="00062E73" w:rsidTr="00430AD3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</w:rPr>
              <w:t>- «</w:t>
            </w:r>
            <w:r w:rsidRPr="00D40BE4">
              <w:rPr>
                <w:sz w:val="24"/>
              </w:rPr>
              <w:t>Запрещающие знаки</w:t>
            </w:r>
            <w:r w:rsidRPr="00D40BE4">
              <w:rPr>
                <w:rFonts w:eastAsia="Times"/>
                <w:sz w:val="24"/>
              </w:rPr>
              <w:t>»</w:t>
            </w:r>
          </w:p>
        </w:tc>
      </w:tr>
      <w:tr w:rsidR="00062E73" w:rsidRPr="00504D11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- «</w:t>
            </w:r>
            <w:r w:rsidRPr="00D40BE4">
              <w:rPr>
                <w:sz w:val="24"/>
                <w:lang w:val="ru-RU"/>
              </w:rPr>
              <w:t>Неожиданности улицы без интенсивного движения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32" w:lineRule="exact"/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- «</w:t>
            </w:r>
            <w:r w:rsidRPr="00D40BE4">
              <w:rPr>
                <w:sz w:val="24"/>
                <w:lang w:val="ru-RU"/>
              </w:rPr>
              <w:t>Наземный пешеходный переход</w:t>
            </w:r>
            <w:r w:rsidRPr="00D40BE4">
              <w:rPr>
                <w:rFonts w:eastAsia="Times"/>
                <w:sz w:val="24"/>
                <w:lang w:val="ru-RU"/>
              </w:rPr>
              <w:t xml:space="preserve">. </w:t>
            </w:r>
            <w:r w:rsidRPr="00D40BE4">
              <w:rPr>
                <w:sz w:val="24"/>
                <w:lang w:val="ru-RU"/>
              </w:rPr>
              <w:t>Знаки и обозначения</w:t>
            </w:r>
            <w:r w:rsidRPr="00D40BE4">
              <w:rPr>
                <w:rFonts w:eastAsia="Times"/>
                <w:sz w:val="24"/>
                <w:lang w:val="ru-RU"/>
              </w:rPr>
              <w:t>»</w:t>
            </w:r>
          </w:p>
        </w:tc>
      </w:tr>
      <w:tr w:rsidR="00062E73" w:rsidRPr="00504D11" w:rsidTr="00430AD3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32" w:lineRule="exact"/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- «</w:t>
            </w:r>
            <w:r w:rsidRPr="00D40BE4">
              <w:rPr>
                <w:sz w:val="24"/>
                <w:lang w:val="ru-RU"/>
              </w:rPr>
              <w:t>Как правильно перейти улицу</w:t>
            </w:r>
            <w:r w:rsidRPr="00D40BE4">
              <w:rPr>
                <w:rFonts w:eastAsia="Times"/>
                <w:sz w:val="24"/>
                <w:lang w:val="ru-RU"/>
              </w:rPr>
              <w:t xml:space="preserve">, </w:t>
            </w:r>
            <w:r w:rsidRPr="00D40BE4">
              <w:rPr>
                <w:sz w:val="24"/>
                <w:lang w:val="ru-RU"/>
              </w:rPr>
              <w:t>по которой движется транспорт</w:t>
            </w:r>
            <w:r w:rsidRPr="00D40BE4">
              <w:rPr>
                <w:rFonts w:eastAsia="Times"/>
                <w:sz w:val="24"/>
                <w:lang w:val="ru-RU"/>
              </w:rPr>
              <w:t>?»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32" w:lineRule="exact"/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- «</w:t>
            </w:r>
            <w:r w:rsidRPr="00D40BE4">
              <w:rPr>
                <w:sz w:val="24"/>
                <w:lang w:val="ru-RU"/>
              </w:rPr>
              <w:t>Отчего возникают опасности на улицах и дорогах</w:t>
            </w:r>
            <w:r w:rsidRPr="00D40BE4">
              <w:rPr>
                <w:rFonts w:eastAsia="Times"/>
                <w:sz w:val="24"/>
                <w:lang w:val="ru-RU"/>
              </w:rPr>
              <w:t>?»</w:t>
            </w:r>
          </w:p>
        </w:tc>
      </w:tr>
      <w:tr w:rsidR="00062E73" w:rsidRPr="00504D11" w:rsidTr="00430AD3">
        <w:trPr>
          <w:trHeight w:val="230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30" w:lineRule="exact"/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- «</w:t>
            </w:r>
            <w:r w:rsidRPr="00D40BE4">
              <w:rPr>
                <w:sz w:val="24"/>
                <w:lang w:val="ru-RU"/>
              </w:rPr>
              <w:t>Город</w:t>
            </w:r>
            <w:r w:rsidRPr="00D40BE4">
              <w:rPr>
                <w:rFonts w:eastAsia="Times"/>
                <w:sz w:val="24"/>
                <w:lang w:val="ru-RU"/>
              </w:rPr>
              <w:t xml:space="preserve">, </w:t>
            </w:r>
            <w:r w:rsidRPr="00D40BE4">
              <w:rPr>
                <w:sz w:val="24"/>
                <w:lang w:val="ru-RU"/>
              </w:rPr>
              <w:t>район</w:t>
            </w:r>
            <w:r w:rsidRPr="00D40BE4">
              <w:rPr>
                <w:rFonts w:eastAsia="Times"/>
                <w:sz w:val="24"/>
                <w:lang w:val="ru-RU"/>
              </w:rPr>
              <w:t xml:space="preserve">, </w:t>
            </w:r>
            <w:r w:rsidRPr="00D40BE4">
              <w:rPr>
                <w:sz w:val="24"/>
                <w:lang w:val="ru-RU"/>
              </w:rPr>
              <w:t>в котором мы живём</w:t>
            </w:r>
            <w:r w:rsidRPr="00D40BE4">
              <w:rPr>
                <w:rFonts w:eastAsia="Times"/>
                <w:sz w:val="24"/>
                <w:lang w:val="ru-RU"/>
              </w:rPr>
              <w:t>"</w:t>
            </w:r>
          </w:p>
        </w:tc>
      </w:tr>
      <w:tr w:rsidR="00062E73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</w:rPr>
              <w:t>- «</w:t>
            </w:r>
            <w:r w:rsidRPr="00D40BE4">
              <w:rPr>
                <w:sz w:val="24"/>
              </w:rPr>
              <w:t>Безопасные дороги</w:t>
            </w:r>
            <w:r w:rsidRPr="00D40BE4">
              <w:rPr>
                <w:rFonts w:eastAsia="Times"/>
                <w:sz w:val="24"/>
              </w:rPr>
              <w:t>»</w:t>
            </w:r>
          </w:p>
        </w:tc>
      </w:tr>
      <w:tr w:rsidR="00062E73" w:rsidRPr="00504D11" w:rsidTr="00430AD3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- «</w:t>
            </w:r>
            <w:r w:rsidRPr="00D40BE4">
              <w:rPr>
                <w:sz w:val="24"/>
                <w:lang w:val="ru-RU"/>
              </w:rPr>
              <w:t>Безопасность на улицах и дорогах</w:t>
            </w:r>
            <w:r w:rsidRPr="00D40BE4">
              <w:rPr>
                <w:rFonts w:eastAsia="Times"/>
                <w:sz w:val="24"/>
                <w:lang w:val="ru-RU"/>
              </w:rPr>
              <w:t>»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- «</w:t>
            </w:r>
            <w:r w:rsidRPr="00D40BE4">
              <w:rPr>
                <w:sz w:val="24"/>
                <w:lang w:val="ru-RU"/>
              </w:rPr>
              <w:t>Чрезвычайные приключения Юли и Ромы</w:t>
            </w:r>
            <w:r w:rsidRPr="00D40BE4">
              <w:rPr>
                <w:rFonts w:eastAsia="Times"/>
                <w:sz w:val="24"/>
                <w:lang w:val="ru-RU"/>
              </w:rPr>
              <w:t>»</w:t>
            </w:r>
          </w:p>
        </w:tc>
      </w:tr>
      <w:tr w:rsidR="00062E73" w:rsidTr="00430AD3">
        <w:trPr>
          <w:trHeight w:val="277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</w:rPr>
              <w:t>- «</w:t>
            </w:r>
            <w:r w:rsidRPr="00D40BE4">
              <w:rPr>
                <w:sz w:val="24"/>
              </w:rPr>
              <w:t>Улица полна неожиданностей</w:t>
            </w:r>
            <w:r w:rsidRPr="00D40BE4">
              <w:rPr>
                <w:rFonts w:eastAsia="Times"/>
                <w:sz w:val="24"/>
              </w:rPr>
              <w:t>»</w:t>
            </w:r>
          </w:p>
        </w:tc>
      </w:tr>
      <w:tr w:rsidR="00062E73" w:rsidTr="00430AD3">
        <w:trPr>
          <w:trHeight w:val="11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</w:tr>
      <w:tr w:rsidR="00062E73" w:rsidRPr="00504D11" w:rsidTr="00430AD3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sz w:val="24"/>
              </w:rPr>
              <w:t>Ноябрь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>Проведение викторины по ПДД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Дорожный постовой</w:t>
            </w:r>
            <w:r w:rsidRPr="00D40BE4">
              <w:rPr>
                <w:rFonts w:eastAsia="Times"/>
                <w:sz w:val="24"/>
                <w:lang w:val="ru-RU"/>
              </w:rPr>
              <w:t>»</w:t>
            </w:r>
          </w:p>
        </w:tc>
      </w:tr>
      <w:tr w:rsidR="00062E73" w:rsidRPr="00504D11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2.</w:t>
            </w:r>
            <w:r w:rsidRPr="00D40BE4">
              <w:rPr>
                <w:sz w:val="24"/>
                <w:lang w:val="ru-RU"/>
              </w:rPr>
              <w:t>Классный час на тему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Осторожно</w:t>
            </w:r>
            <w:r w:rsidRPr="00D40BE4">
              <w:rPr>
                <w:rFonts w:eastAsia="Times"/>
                <w:sz w:val="24"/>
                <w:lang w:val="ru-RU"/>
              </w:rPr>
              <w:t xml:space="preserve"> – </w:t>
            </w:r>
            <w:r w:rsidRPr="00D40BE4">
              <w:rPr>
                <w:sz w:val="24"/>
                <w:lang w:val="ru-RU"/>
              </w:rPr>
              <w:t>гололёд</w:t>
            </w:r>
            <w:r w:rsidRPr="00D40BE4">
              <w:rPr>
                <w:rFonts w:eastAsia="Times"/>
                <w:sz w:val="24"/>
                <w:lang w:val="ru-RU"/>
              </w:rPr>
              <w:t>!»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312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26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sz w:val="24"/>
              </w:rPr>
              <w:t>Декабрь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>Проведение тестирования в</w:t>
            </w:r>
            <w:r w:rsidRPr="00D40BE4">
              <w:rPr>
                <w:rFonts w:eastAsia="Times"/>
                <w:sz w:val="24"/>
                <w:lang w:val="ru-RU"/>
              </w:rPr>
              <w:t xml:space="preserve"> 5-11 </w:t>
            </w:r>
            <w:r w:rsidRPr="00D40BE4">
              <w:rPr>
                <w:sz w:val="24"/>
                <w:lang w:val="ru-RU"/>
              </w:rPr>
              <w:t>классах по ПДД на уроках ОБЖ</w:t>
            </w:r>
          </w:p>
        </w:tc>
      </w:tr>
      <w:tr w:rsidR="00062E73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</w:rPr>
              <w:t>2.</w:t>
            </w:r>
            <w:r w:rsidRPr="00D40BE4">
              <w:rPr>
                <w:sz w:val="24"/>
              </w:rPr>
              <w:t>Агитационная работа членов ЮИДД</w:t>
            </w:r>
          </w:p>
        </w:tc>
      </w:tr>
      <w:tr w:rsidR="00062E73" w:rsidRPr="00504D11" w:rsidTr="00430AD3">
        <w:trPr>
          <w:trHeight w:val="269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 xml:space="preserve">3. </w:t>
            </w:r>
            <w:r w:rsidRPr="00D40BE4">
              <w:rPr>
                <w:sz w:val="24"/>
                <w:lang w:val="ru-RU"/>
              </w:rPr>
              <w:t>Книжная выставка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Безопасность пешеходов</w:t>
            </w:r>
            <w:r w:rsidRPr="00D40BE4">
              <w:rPr>
                <w:rFonts w:eastAsia="Times"/>
                <w:sz w:val="24"/>
                <w:lang w:val="ru-RU"/>
              </w:rPr>
              <w:t xml:space="preserve">, </w:t>
            </w:r>
            <w:r w:rsidRPr="00D40BE4">
              <w:rPr>
                <w:sz w:val="24"/>
                <w:lang w:val="ru-RU"/>
              </w:rPr>
              <w:t>пассажиров</w:t>
            </w:r>
            <w:r w:rsidRPr="00D40BE4">
              <w:rPr>
                <w:rFonts w:eastAsia="Times"/>
                <w:sz w:val="24"/>
                <w:lang w:val="ru-RU"/>
              </w:rPr>
              <w:t>,</w:t>
            </w:r>
          </w:p>
        </w:tc>
      </w:tr>
      <w:tr w:rsidR="00062E73" w:rsidTr="00430AD3">
        <w:trPr>
          <w:trHeight w:val="257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sz w:val="24"/>
              </w:rPr>
              <w:t>водителей</w:t>
            </w:r>
            <w:r w:rsidRPr="00D40BE4">
              <w:rPr>
                <w:rFonts w:eastAsia="Times"/>
                <w:sz w:val="24"/>
              </w:rPr>
              <w:t>».</w:t>
            </w:r>
          </w:p>
        </w:tc>
      </w:tr>
      <w:tr w:rsidR="00062E73" w:rsidTr="00430AD3">
        <w:trPr>
          <w:trHeight w:val="250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</w:tr>
      <w:tr w:rsidR="00062E73" w:rsidTr="00430AD3">
        <w:trPr>
          <w:trHeight w:val="257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</w:tr>
      <w:tr w:rsidR="00062E73" w:rsidTr="00430AD3">
        <w:trPr>
          <w:trHeight w:val="566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</w:tr>
      <w:tr w:rsidR="00062E73" w:rsidRPr="00504D11" w:rsidTr="00430AD3">
        <w:trPr>
          <w:trHeight w:val="240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40" w:lineRule="exact"/>
              <w:jc w:val="center"/>
              <w:rPr>
                <w:sz w:val="24"/>
              </w:rPr>
            </w:pPr>
            <w:r w:rsidRPr="00D40BE4">
              <w:rPr>
                <w:w w:val="97"/>
                <w:sz w:val="24"/>
              </w:rPr>
              <w:t>Январь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spacing w:line="240" w:lineRule="exact"/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>Конкурс мультимедийных презентаций на тему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Я</w:t>
            </w:r>
            <w:r w:rsidRPr="00D40BE4">
              <w:rPr>
                <w:rFonts w:eastAsia="Times"/>
                <w:sz w:val="24"/>
                <w:lang w:val="ru-RU"/>
              </w:rPr>
              <w:t xml:space="preserve"> - </w:t>
            </w:r>
            <w:r w:rsidRPr="00D40BE4">
              <w:rPr>
                <w:sz w:val="24"/>
                <w:lang w:val="ru-RU"/>
              </w:rPr>
              <w:t>пешеход</w:t>
            </w:r>
            <w:r w:rsidRPr="00D40BE4">
              <w:rPr>
                <w:rFonts w:eastAsia="Times"/>
                <w:sz w:val="24"/>
                <w:lang w:val="ru-RU"/>
              </w:rPr>
              <w:t>!»,</w:t>
            </w:r>
          </w:p>
        </w:tc>
      </w:tr>
      <w:tr w:rsidR="00062E73" w:rsidTr="00430AD3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</w:rPr>
              <w:t>«</w:t>
            </w:r>
            <w:r w:rsidRPr="00D40BE4">
              <w:rPr>
                <w:sz w:val="24"/>
              </w:rPr>
              <w:t>Дорожный этикет</w:t>
            </w:r>
            <w:r w:rsidRPr="00D40BE4">
              <w:rPr>
                <w:rFonts w:eastAsia="Times"/>
                <w:sz w:val="24"/>
              </w:rPr>
              <w:t>»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2.</w:t>
            </w:r>
            <w:r w:rsidRPr="00D40BE4">
              <w:rPr>
                <w:sz w:val="24"/>
                <w:lang w:val="ru-RU"/>
              </w:rPr>
              <w:t>Подготовка к конкурсу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Безопасное колесо</w:t>
            </w:r>
            <w:r w:rsidRPr="00D40BE4">
              <w:rPr>
                <w:rFonts w:eastAsia="Times"/>
                <w:sz w:val="24"/>
                <w:lang w:val="ru-RU"/>
              </w:rPr>
              <w:t xml:space="preserve"> -2022»</w:t>
            </w:r>
          </w:p>
        </w:tc>
      </w:tr>
      <w:tr w:rsidR="00062E73" w:rsidRPr="00504D11" w:rsidTr="00430AD3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3.</w:t>
            </w:r>
            <w:r w:rsidRPr="00D40BE4">
              <w:rPr>
                <w:sz w:val="24"/>
                <w:lang w:val="ru-RU"/>
              </w:rPr>
              <w:t>Школьные соревнования по ПДД совместно с членами ЮИДД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50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w w:val="98"/>
                <w:sz w:val="24"/>
              </w:rPr>
              <w:t>Февраль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>Участие в соревнованиях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Безопасное колесо</w:t>
            </w:r>
            <w:r w:rsidRPr="00D40BE4">
              <w:rPr>
                <w:rFonts w:eastAsia="Times"/>
                <w:sz w:val="24"/>
                <w:lang w:val="ru-RU"/>
              </w:rPr>
              <w:t xml:space="preserve"> -2022»</w:t>
            </w:r>
          </w:p>
        </w:tc>
      </w:tr>
      <w:tr w:rsidR="00062E73" w:rsidRPr="00504D11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2.</w:t>
            </w:r>
            <w:r w:rsidRPr="00D40BE4">
              <w:rPr>
                <w:sz w:val="24"/>
                <w:lang w:val="ru-RU"/>
              </w:rPr>
              <w:t>Практикум по оказанию ПМП пострадавшему в ДТП</w:t>
            </w:r>
            <w:r w:rsidRPr="00D40BE4">
              <w:rPr>
                <w:rFonts w:eastAsia="Times"/>
                <w:sz w:val="24"/>
                <w:lang w:val="ru-RU"/>
              </w:rPr>
              <w:t>.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566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28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sz w:val="24"/>
                <w:lang w:val="ru-RU"/>
              </w:rPr>
              <w:t>ма</w:t>
            </w:r>
            <w:r w:rsidRPr="00D40BE4">
              <w:rPr>
                <w:sz w:val="24"/>
              </w:rPr>
              <w:t>рт</w:t>
            </w:r>
          </w:p>
        </w:tc>
        <w:tc>
          <w:tcPr>
            <w:tcW w:w="85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>Проведение профилактической акции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Я</w:t>
            </w:r>
            <w:r w:rsidRPr="00D40BE4">
              <w:rPr>
                <w:rFonts w:eastAsia="Times"/>
                <w:sz w:val="24"/>
                <w:lang w:val="ru-RU"/>
              </w:rPr>
              <w:t xml:space="preserve"> -</w:t>
            </w:r>
            <w:r w:rsidRPr="00D40BE4">
              <w:rPr>
                <w:sz w:val="24"/>
                <w:lang w:val="ru-RU"/>
              </w:rPr>
              <w:t>водитель</w:t>
            </w:r>
            <w:r w:rsidRPr="00D40BE4">
              <w:rPr>
                <w:rFonts w:eastAsia="Times"/>
                <w:sz w:val="24"/>
                <w:lang w:val="ru-RU"/>
              </w:rPr>
              <w:t xml:space="preserve">» </w:t>
            </w:r>
            <w:r w:rsidRPr="00D40BE4">
              <w:rPr>
                <w:sz w:val="24"/>
                <w:lang w:val="ru-RU"/>
              </w:rPr>
              <w:t>в начальной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школе совместно с членами ЮИДД</w:t>
            </w:r>
          </w:p>
        </w:tc>
      </w:tr>
      <w:tr w:rsidR="00062E73" w:rsidRPr="00504D11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2.</w:t>
            </w:r>
            <w:r w:rsidRPr="00D40BE4">
              <w:rPr>
                <w:sz w:val="24"/>
                <w:lang w:val="ru-RU"/>
              </w:rPr>
              <w:t>Участие в районных соревнованиях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Безопасное колесо</w:t>
            </w:r>
            <w:r w:rsidRPr="00D40BE4">
              <w:rPr>
                <w:rFonts w:eastAsia="Times"/>
                <w:sz w:val="24"/>
                <w:lang w:val="ru-RU"/>
              </w:rPr>
              <w:t xml:space="preserve"> -2022».</w:t>
            </w:r>
          </w:p>
        </w:tc>
      </w:tr>
      <w:tr w:rsidR="00062E73" w:rsidRPr="00504D11" w:rsidTr="00430AD3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6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</w:tr>
      <w:tr w:rsidR="00062E73" w:rsidRPr="00504D11" w:rsidTr="00430AD3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sz w:val="24"/>
              </w:rPr>
              <w:t>Апрель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>Профилактические рейды отряда ЮИДД по микрорайону</w:t>
            </w:r>
          </w:p>
        </w:tc>
      </w:tr>
      <w:tr w:rsidR="00062E73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</w:rPr>
              <w:t>2.</w:t>
            </w:r>
            <w:r w:rsidRPr="00D40BE4">
              <w:rPr>
                <w:sz w:val="24"/>
              </w:rPr>
              <w:t>Проведение экскурсий</w:t>
            </w:r>
            <w:r w:rsidRPr="00D40BE4">
              <w:rPr>
                <w:rFonts w:eastAsia="Times"/>
                <w:sz w:val="24"/>
              </w:rPr>
              <w:t>.</w:t>
            </w:r>
          </w:p>
        </w:tc>
      </w:tr>
      <w:tr w:rsidR="00062E73" w:rsidTr="00430AD3">
        <w:trPr>
          <w:trHeight w:val="25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</w:tr>
      <w:tr w:rsidR="00062E73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</w:tr>
      <w:tr w:rsidR="00062E73" w:rsidTr="00430AD3">
        <w:trPr>
          <w:trHeight w:val="566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</w:tr>
      <w:tr w:rsidR="00062E73" w:rsidRPr="00504D11" w:rsidTr="00430AD3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jc w:val="center"/>
              <w:rPr>
                <w:sz w:val="24"/>
              </w:rPr>
            </w:pPr>
            <w:r w:rsidRPr="00D40BE4">
              <w:rPr>
                <w:sz w:val="24"/>
              </w:rPr>
              <w:t>Май</w:t>
            </w: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1.</w:t>
            </w:r>
            <w:r w:rsidRPr="00D40BE4">
              <w:rPr>
                <w:sz w:val="24"/>
                <w:lang w:val="ru-RU"/>
              </w:rPr>
              <w:t>Тематический классный час на тему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Безопасность пешеходов</w:t>
            </w:r>
            <w:r w:rsidRPr="00D40BE4">
              <w:rPr>
                <w:rFonts w:eastAsia="Times"/>
                <w:sz w:val="24"/>
                <w:lang w:val="ru-RU"/>
              </w:rPr>
              <w:t>,</w:t>
            </w:r>
          </w:p>
        </w:tc>
      </w:tr>
      <w:tr w:rsidR="00062E73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sz w:val="24"/>
              </w:rPr>
              <w:t>пассажиров</w:t>
            </w:r>
            <w:r w:rsidRPr="00D40BE4">
              <w:rPr>
                <w:rFonts w:eastAsia="Times"/>
                <w:sz w:val="24"/>
              </w:rPr>
              <w:t>,</w:t>
            </w:r>
            <w:r w:rsidRPr="00D40BE4">
              <w:rPr>
                <w:sz w:val="24"/>
              </w:rPr>
              <w:t xml:space="preserve"> водителей</w:t>
            </w:r>
            <w:r w:rsidRPr="00D40BE4">
              <w:rPr>
                <w:rFonts w:eastAsia="Times"/>
                <w:sz w:val="24"/>
              </w:rPr>
              <w:t>»</w:t>
            </w:r>
          </w:p>
        </w:tc>
      </w:tr>
      <w:tr w:rsidR="00062E73" w:rsidRPr="00504D11" w:rsidTr="00430AD3">
        <w:trPr>
          <w:trHeight w:val="27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2.</w:t>
            </w:r>
            <w:r w:rsidRPr="00D40BE4">
              <w:rPr>
                <w:sz w:val="24"/>
                <w:lang w:val="ru-RU"/>
              </w:rPr>
              <w:t>Проведение родительских собраний с включением вопросов по</w:t>
            </w:r>
          </w:p>
        </w:tc>
      </w:tr>
      <w:tr w:rsidR="00062E73" w:rsidRPr="00504D11" w:rsidTr="00430AD3">
        <w:trPr>
          <w:trHeight w:val="25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 xml:space="preserve">профилактике детского дорожно </w:t>
            </w:r>
            <w:r w:rsidRPr="00D40BE4">
              <w:rPr>
                <w:rFonts w:eastAsia="Times"/>
                <w:sz w:val="24"/>
                <w:lang w:val="ru-RU"/>
              </w:rPr>
              <w:t>–</w:t>
            </w:r>
            <w:r w:rsidRPr="00D40BE4">
              <w:rPr>
                <w:sz w:val="24"/>
                <w:lang w:val="ru-RU"/>
              </w:rPr>
              <w:t xml:space="preserve"> транспортного травматизма</w:t>
            </w:r>
          </w:p>
        </w:tc>
      </w:tr>
      <w:tr w:rsidR="00062E73" w:rsidRPr="00504D11" w:rsidTr="00430AD3">
        <w:trPr>
          <w:trHeight w:val="27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3.</w:t>
            </w:r>
            <w:r w:rsidRPr="00D40BE4">
              <w:rPr>
                <w:sz w:val="24"/>
                <w:lang w:val="ru-RU"/>
              </w:rPr>
              <w:t>Конкурс рисунков на асфальте</w:t>
            </w:r>
            <w:r w:rsidRPr="00D40BE4">
              <w:rPr>
                <w:rFonts w:eastAsia="Times"/>
                <w:sz w:val="24"/>
                <w:lang w:val="ru-RU"/>
              </w:rPr>
              <w:t xml:space="preserve">, </w:t>
            </w:r>
            <w:r w:rsidRPr="00D40BE4">
              <w:rPr>
                <w:sz w:val="24"/>
                <w:lang w:val="ru-RU"/>
              </w:rPr>
              <w:t>посвящённый Дню защиты детей</w:t>
            </w:r>
          </w:p>
        </w:tc>
      </w:tr>
      <w:tr w:rsidR="00062E73" w:rsidTr="00430AD3">
        <w:trPr>
          <w:trHeight w:val="274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</w:rPr>
            </w:pPr>
            <w:r w:rsidRPr="00D40BE4">
              <w:rPr>
                <w:rFonts w:eastAsia="Times"/>
                <w:sz w:val="24"/>
              </w:rPr>
              <w:t>«</w:t>
            </w:r>
            <w:r w:rsidRPr="00D40BE4">
              <w:rPr>
                <w:sz w:val="24"/>
              </w:rPr>
              <w:t>В лето на велосипеде</w:t>
            </w:r>
            <w:r w:rsidRPr="00D40BE4">
              <w:rPr>
                <w:rFonts w:eastAsia="Times"/>
                <w:sz w:val="24"/>
              </w:rPr>
              <w:t>»</w:t>
            </w:r>
          </w:p>
        </w:tc>
      </w:tr>
      <w:tr w:rsidR="00062E73" w:rsidRPr="00504D11" w:rsidTr="00D40BE4">
        <w:trPr>
          <w:trHeight w:val="992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rPr>
                <w:sz w:val="24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62E73" w:rsidRPr="00D40BE4" w:rsidRDefault="00062E73" w:rsidP="000549E4">
            <w:pPr>
              <w:ind w:left="100"/>
              <w:rPr>
                <w:sz w:val="24"/>
                <w:lang w:val="ru-RU"/>
              </w:rPr>
            </w:pPr>
            <w:r w:rsidRPr="00D40BE4">
              <w:rPr>
                <w:rFonts w:eastAsia="Times"/>
                <w:sz w:val="24"/>
                <w:lang w:val="ru-RU"/>
              </w:rPr>
              <w:t>4.</w:t>
            </w:r>
            <w:r w:rsidRPr="00D40BE4">
              <w:rPr>
                <w:sz w:val="24"/>
                <w:lang w:val="ru-RU"/>
              </w:rPr>
              <w:t>Проведение профилактической операции</w:t>
            </w:r>
            <w:r w:rsidRPr="00D40BE4">
              <w:rPr>
                <w:rFonts w:eastAsia="Times"/>
                <w:sz w:val="24"/>
                <w:lang w:val="ru-RU"/>
              </w:rPr>
              <w:t xml:space="preserve"> «</w:t>
            </w:r>
            <w:r w:rsidRPr="00D40BE4">
              <w:rPr>
                <w:sz w:val="24"/>
                <w:lang w:val="ru-RU"/>
              </w:rPr>
              <w:t>Внимание</w:t>
            </w:r>
            <w:r w:rsidRPr="00D40BE4">
              <w:rPr>
                <w:rFonts w:eastAsia="Times"/>
                <w:sz w:val="24"/>
                <w:lang w:val="ru-RU"/>
              </w:rPr>
              <w:t xml:space="preserve"> – </w:t>
            </w:r>
            <w:r w:rsidRPr="00D40BE4">
              <w:rPr>
                <w:sz w:val="24"/>
                <w:lang w:val="ru-RU"/>
              </w:rPr>
              <w:t>Дети</w:t>
            </w:r>
            <w:r w:rsidRPr="00D40BE4">
              <w:rPr>
                <w:rFonts w:eastAsia="Times"/>
                <w:sz w:val="24"/>
                <w:lang w:val="ru-RU"/>
              </w:rPr>
              <w:t>!».</w:t>
            </w:r>
          </w:p>
        </w:tc>
      </w:tr>
      <w:tr w:rsidR="00062E73" w:rsidRPr="00504D11" w:rsidTr="00430AD3">
        <w:trPr>
          <w:trHeight w:val="564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8214E0" w:rsidRDefault="00062E73" w:rsidP="000549E4">
            <w:pPr>
              <w:rPr>
                <w:sz w:val="24"/>
                <w:lang w:val="ru-RU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2E73" w:rsidRPr="008214E0" w:rsidRDefault="00062E73" w:rsidP="000549E4">
            <w:pPr>
              <w:rPr>
                <w:sz w:val="24"/>
                <w:lang w:val="ru-RU"/>
              </w:rPr>
            </w:pPr>
          </w:p>
        </w:tc>
      </w:tr>
    </w:tbl>
    <w:p w:rsidR="00062E73" w:rsidRPr="008214E0" w:rsidRDefault="00062E73" w:rsidP="00062E73">
      <w:pPr>
        <w:spacing w:line="286" w:lineRule="exact"/>
        <w:rPr>
          <w:sz w:val="24"/>
          <w:lang w:val="ru-RU"/>
        </w:rPr>
      </w:pPr>
    </w:p>
    <w:p w:rsidR="008214E0" w:rsidRPr="00D40BE4" w:rsidRDefault="008214E0" w:rsidP="008214E0">
      <w:pPr>
        <w:jc w:val="center"/>
        <w:rPr>
          <w:b/>
          <w:sz w:val="28"/>
          <w:szCs w:val="28"/>
          <w:lang w:val="ru-RU" w:eastAsia="ru-RU"/>
        </w:rPr>
      </w:pPr>
      <w:r w:rsidRPr="00D40BE4">
        <w:rPr>
          <w:b/>
          <w:color w:val="252525"/>
          <w:sz w:val="28"/>
          <w:szCs w:val="28"/>
          <w:shd w:val="clear" w:color="auto" w:fill="FFFFFF"/>
          <w:lang w:val="ru-RU" w:eastAsia="ru-RU"/>
        </w:rPr>
        <w:t>План мероприятий</w:t>
      </w:r>
    </w:p>
    <w:p w:rsidR="008214E0" w:rsidRPr="00D40BE4" w:rsidRDefault="008214E0" w:rsidP="008214E0">
      <w:pPr>
        <w:shd w:val="clear" w:color="auto" w:fill="FFFFFF"/>
        <w:jc w:val="center"/>
        <w:rPr>
          <w:b/>
          <w:color w:val="000000"/>
          <w:sz w:val="28"/>
          <w:szCs w:val="28"/>
          <w:lang w:val="ru-RU" w:eastAsia="ru-RU"/>
        </w:rPr>
      </w:pPr>
      <w:r w:rsidRPr="00D40BE4">
        <w:rPr>
          <w:b/>
          <w:bCs/>
          <w:color w:val="000000"/>
          <w:sz w:val="28"/>
          <w:szCs w:val="28"/>
          <w:lang w:val="ru-RU" w:eastAsia="ru-RU"/>
        </w:rPr>
        <w:t>по профилактике экстремизма и терроризма</w:t>
      </w:r>
    </w:p>
    <w:p w:rsidR="008214E0" w:rsidRPr="00D40BE4" w:rsidRDefault="008214E0" w:rsidP="008214E0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D40BE4">
        <w:rPr>
          <w:b/>
          <w:bCs/>
          <w:color w:val="000000"/>
          <w:sz w:val="28"/>
          <w:szCs w:val="28"/>
          <w:lang w:eastAsia="ru-RU"/>
        </w:rPr>
        <w:t>на 2021-2022 учебный год</w:t>
      </w:r>
    </w:p>
    <w:p w:rsidR="008214E0" w:rsidRDefault="008214E0" w:rsidP="008214E0">
      <w:pPr>
        <w:shd w:val="clear" w:color="auto" w:fill="FFFFFF"/>
        <w:jc w:val="center"/>
        <w:rPr>
          <w:b/>
          <w:color w:val="000000"/>
          <w:sz w:val="32"/>
          <w:lang w:eastAsia="ru-RU"/>
        </w:rPr>
      </w:pPr>
    </w:p>
    <w:tbl>
      <w:tblPr>
        <w:tblW w:w="9781" w:type="dxa"/>
        <w:tblInd w:w="39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276"/>
        <w:gridCol w:w="4110"/>
        <w:gridCol w:w="1276"/>
        <w:gridCol w:w="1559"/>
        <w:gridCol w:w="1560"/>
      </w:tblGrid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D40BE4">
              <w:rPr>
                <w:b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D40BE4">
              <w:rPr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D40BE4">
              <w:rPr>
                <w:b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D40BE4">
              <w:rPr>
                <w:b/>
                <w:color w:val="000000"/>
                <w:sz w:val="24"/>
                <w:lang w:eastAsia="ru-RU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D40BE4">
              <w:rPr>
                <w:b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8214E0" w:rsidTr="00430AD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Мероприятия с обучающимися</w:t>
            </w:r>
          </w:p>
        </w:tc>
      </w:tr>
      <w:tr w:rsidR="008214E0" w:rsidTr="00430AD3">
        <w:trPr>
          <w:trHeight w:val="68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Классные часы по толерантному воспитанию в игровой форме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1-4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Классные руководители 1-4 классов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Классные часы</w:t>
            </w:r>
          </w:p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«Мы против террора»</w:t>
            </w:r>
          </w:p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«Терроризм и экстремизм – зло против человека»</w:t>
            </w:r>
          </w:p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«Разные, но равные»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Классные руководители 5-11 классов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Занятия с обучающимися по воспитанию толерантности «Добра и зла житейские приметы»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5-6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Классные руководители 5-6 классов</w:t>
            </w:r>
          </w:p>
        </w:tc>
      </w:tr>
      <w:tr w:rsidR="008214E0" w:rsidRPr="00504D11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Занятия с обучающимися по воспитанию толерантности «Учимся быть терпимыми»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7-8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Декада психологии «Шаги познания мира и себя»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Психологическая конференция «Толерантность - дорога к миру»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10,11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Конкурс тематических стенных газет о культурных традициях народов, проживающих в России.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 – 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Вожатые</w:t>
            </w:r>
          </w:p>
        </w:tc>
      </w:tr>
      <w:tr w:rsidR="008214E0" w:rsidRPr="00504D11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9-11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Встреча с представителями межведомственных организаций, социальный </w:t>
            </w:r>
            <w:r w:rsidRPr="00D40BE4">
              <w:rPr>
                <w:color w:val="000000"/>
                <w:sz w:val="24"/>
                <w:lang w:val="ru-RU" w:eastAsia="ru-RU"/>
              </w:rPr>
              <w:lastRenderedPageBreak/>
              <w:t>педагог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10-11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Учитель ОБЖ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Уроки обществознания:</w:t>
            </w:r>
          </w:p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«Гражданин – человек свободный и ответственный»»</w:t>
            </w:r>
          </w:p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«Правоотношения и правонарушения»</w:t>
            </w:r>
          </w:p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«Человек в системе социально-правовых норм»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9-11</w:t>
            </w:r>
          </w:p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Учителя обществознания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Викторина «Знаешь ли ты культуру и традиции других народов»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6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 – 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Библиотекарь школы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Выпуск плакатов «Мы едины»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5-8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Вожатые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Спортивные состязания «Веселые старты» в рамках Дня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5-7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Кл. часы, посвящённые солдатам ВОВ разных национальностей «Связанные одной целью…»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1 -11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Акция «Ветеран живёт рядом»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Вожатые, классные руководители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Мониторинг по выявлению субкультур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Педагог-психолог, классные руководители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Педагог-психолог, классные руководители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Мониторинг сети Интернет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СПС, классные руководители</w:t>
            </w:r>
          </w:p>
        </w:tc>
      </w:tr>
      <w:tr w:rsidR="008214E0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8214E0" w:rsidRPr="00504D11" w:rsidTr="00430AD3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Вовлечение обучающихся в кружки, секции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1-11 классы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Кл.рук., педагоги </w:t>
            </w:r>
            <w:r w:rsidRPr="00D40BE4">
              <w:rPr>
                <w:color w:val="000000"/>
                <w:sz w:val="24"/>
                <w:lang w:val="ru-RU" w:eastAsia="ru-RU"/>
              </w:rPr>
              <w:lastRenderedPageBreak/>
              <w:t>доп. образования</w:t>
            </w:r>
          </w:p>
        </w:tc>
      </w:tr>
      <w:tr w:rsidR="008214E0" w:rsidTr="00430AD3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lastRenderedPageBreak/>
              <w:t>Мероприятия с родителями</w:t>
            </w:r>
          </w:p>
        </w:tc>
      </w:tr>
      <w:tr w:rsidR="008214E0" w:rsidTr="00D40BE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spacing w:line="276" w:lineRule="auto"/>
              <w:rPr>
                <w:sz w:val="2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214E0" w:rsidTr="00D40BE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spacing w:line="276" w:lineRule="auto"/>
              <w:rPr>
                <w:sz w:val="2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214E0" w:rsidTr="00D40BE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spacing w:line="276" w:lineRule="auto"/>
              <w:rPr>
                <w:sz w:val="2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214E0" w:rsidTr="00D40BE4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Мониторинг занятости детей в сети Интернет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spacing w:line="276" w:lineRule="auto"/>
              <w:rPr>
                <w:sz w:val="24"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4E0" w:rsidRPr="00D40BE4" w:rsidRDefault="008214E0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Педагог-психолог</w:t>
            </w:r>
          </w:p>
        </w:tc>
      </w:tr>
    </w:tbl>
    <w:p w:rsidR="008214E0" w:rsidRPr="00D40BE4" w:rsidRDefault="008214E0" w:rsidP="008214E0">
      <w:pPr>
        <w:rPr>
          <w:rFonts w:eastAsiaTheme="minorHAnsi"/>
          <w:b/>
          <w:sz w:val="28"/>
          <w:szCs w:val="28"/>
          <w:lang w:eastAsia="en-US"/>
        </w:rPr>
      </w:pPr>
    </w:p>
    <w:p w:rsidR="008214E0" w:rsidRPr="00D40BE4" w:rsidRDefault="008214E0" w:rsidP="008214E0">
      <w:pPr>
        <w:jc w:val="center"/>
        <w:rPr>
          <w:b/>
          <w:sz w:val="28"/>
          <w:szCs w:val="28"/>
        </w:rPr>
      </w:pPr>
      <w:r w:rsidRPr="00D40BE4">
        <w:rPr>
          <w:b/>
          <w:sz w:val="28"/>
          <w:szCs w:val="28"/>
        </w:rPr>
        <w:t>ПЛАН</w:t>
      </w:r>
    </w:p>
    <w:p w:rsidR="008214E0" w:rsidRPr="00D40BE4" w:rsidRDefault="008214E0" w:rsidP="008214E0">
      <w:pPr>
        <w:jc w:val="center"/>
        <w:rPr>
          <w:b/>
          <w:sz w:val="28"/>
          <w:szCs w:val="28"/>
          <w:lang w:val="ru-RU"/>
        </w:rPr>
      </w:pPr>
      <w:r w:rsidRPr="00D40BE4">
        <w:rPr>
          <w:b/>
          <w:sz w:val="28"/>
          <w:szCs w:val="28"/>
          <w:lang w:val="ru-RU"/>
        </w:rPr>
        <w:t>мероприятий по профилактике наркомании на 2021 – 2022 учебный год</w:t>
      </w:r>
    </w:p>
    <w:tbl>
      <w:tblPr>
        <w:tblStyle w:val="af9"/>
        <w:tblW w:w="0" w:type="auto"/>
        <w:tblInd w:w="392" w:type="dxa"/>
        <w:tblLook w:val="04A0"/>
      </w:tblPr>
      <w:tblGrid>
        <w:gridCol w:w="1205"/>
        <w:gridCol w:w="2515"/>
        <w:gridCol w:w="1844"/>
        <w:gridCol w:w="1642"/>
        <w:gridCol w:w="2575"/>
      </w:tblGrid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дата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класс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ответственные</w:t>
            </w: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Просмотр роликов антинаркотической направленности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течении года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1-11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Социальный педагог, классные руководители</w:t>
            </w: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«Командная игра – волейбол»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17.09.21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8-10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Карканов В.В.</w:t>
            </w: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«Выше, быстрее, смелее»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05.10.21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5-6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Карканов В.В.</w:t>
            </w: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«Юный олимпиец» - спортивные соревнования для учащихся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ноябрь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9-11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Карканов В.В.</w:t>
            </w:r>
          </w:p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Коржова Т.Н.</w:t>
            </w: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Соревнования по мини - футболу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декабрь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8-9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Карканов В.В.</w:t>
            </w:r>
          </w:p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Коржова Т.Н. классные руководители</w:t>
            </w:r>
          </w:p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6.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Веселые старты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январь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1-2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Карканов В.В.</w:t>
            </w:r>
          </w:p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Коржова Т.Н.</w:t>
            </w:r>
          </w:p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Блохин Н.Н.</w:t>
            </w: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7.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А, ну-ка, парни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февраль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8-11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Карканов В.В.</w:t>
            </w:r>
          </w:p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Коржова Т.Н.</w:t>
            </w:r>
          </w:p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8.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Беседы о вреде курения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ежемесячно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1-11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Классные руководители, медработник</w:t>
            </w: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9.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А, ну-ка девочки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март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1-4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Карканов В.В.</w:t>
            </w:r>
          </w:p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Коржова Т.Н.</w:t>
            </w:r>
          </w:p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Блохин Н.Н.</w:t>
            </w: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10.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Ловкие и смелые, соревнования среди мальчиков и девочек (веселые старты)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апрель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7-8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Карканов В.В.</w:t>
            </w:r>
          </w:p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Коржова Т.Н.</w:t>
            </w:r>
          </w:p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</w:p>
        </w:tc>
      </w:tr>
      <w:tr w:rsidR="008214E0" w:rsidRPr="00D40BE4" w:rsidTr="00430AD3"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11.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 xml:space="preserve">Праздник туризма и </w:t>
            </w:r>
            <w:r w:rsidRPr="00D40BE4">
              <w:rPr>
                <w:sz w:val="24"/>
              </w:rPr>
              <w:lastRenderedPageBreak/>
              <w:t>спорта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lastRenderedPageBreak/>
              <w:t>май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4-10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Коржова Т.Н.</w:t>
            </w:r>
          </w:p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lastRenderedPageBreak/>
              <w:t>Клиенко Д.А.</w:t>
            </w:r>
          </w:p>
        </w:tc>
      </w:tr>
    </w:tbl>
    <w:p w:rsidR="008214E0" w:rsidRPr="00D40BE4" w:rsidRDefault="008214E0" w:rsidP="008214E0">
      <w:pPr>
        <w:rPr>
          <w:b/>
          <w:sz w:val="28"/>
          <w:szCs w:val="28"/>
          <w:lang w:val="ru-RU" w:eastAsia="en-US"/>
        </w:rPr>
      </w:pPr>
    </w:p>
    <w:p w:rsidR="008214E0" w:rsidRPr="00D40BE4" w:rsidRDefault="008214E0" w:rsidP="008214E0">
      <w:pPr>
        <w:jc w:val="center"/>
        <w:rPr>
          <w:b/>
          <w:sz w:val="28"/>
          <w:szCs w:val="28"/>
        </w:rPr>
      </w:pPr>
      <w:r w:rsidRPr="00D40BE4">
        <w:rPr>
          <w:b/>
          <w:sz w:val="28"/>
          <w:szCs w:val="28"/>
        </w:rPr>
        <w:t xml:space="preserve">План профилактики буллинга </w:t>
      </w:r>
    </w:p>
    <w:tbl>
      <w:tblPr>
        <w:tblStyle w:val="af9"/>
        <w:tblW w:w="0" w:type="auto"/>
        <w:tblInd w:w="392" w:type="dxa"/>
        <w:tblLook w:val="04A0"/>
      </w:tblPr>
      <w:tblGrid>
        <w:gridCol w:w="1276"/>
        <w:gridCol w:w="3685"/>
        <w:gridCol w:w="2268"/>
        <w:gridCol w:w="2552"/>
      </w:tblGrid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 xml:space="preserve">Ответственный </w:t>
            </w:r>
          </w:p>
        </w:tc>
      </w:tr>
      <w:tr w:rsidR="008214E0" w:rsidRPr="00D40BE4" w:rsidTr="00430AD3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 w:rsidP="008214E0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40BE4">
              <w:rPr>
                <w:rFonts w:ascii="Times New Roman"/>
                <w:sz w:val="24"/>
                <w:szCs w:val="24"/>
                <w:lang w:val="ru-RU" w:eastAsia="en-US"/>
              </w:rPr>
              <w:t>Организация работы по профилактике буллинга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Проведение мониторинга психологической безопасности образовательной среды среди учащихся 2-11 классов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</w:rPr>
            </w:pPr>
            <w:r w:rsidRPr="00D40BE4">
              <w:rPr>
                <w:sz w:val="24"/>
              </w:rPr>
              <w:t>Сентябрь – октябрь,</w:t>
            </w:r>
          </w:p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ОО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Предоставление отчета о реализации по профилактике буллинга на 2021 – 2022 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Руководители ОО</w:t>
            </w:r>
          </w:p>
        </w:tc>
      </w:tr>
      <w:tr w:rsidR="008214E0" w:rsidRPr="00D40BE4" w:rsidTr="00430AD3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 w:rsidP="008214E0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40BE4">
              <w:rPr>
                <w:rFonts w:ascii="Times New Roman"/>
                <w:sz w:val="24"/>
                <w:szCs w:val="24"/>
                <w:lang w:val="ru-RU" w:eastAsia="en-US"/>
              </w:rPr>
              <w:t>Профилактика буллинга в образовательной организации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Публикация и размещение памяток для родителей на сайте и информационном стенде образовательной организации с ответами на вопросы: что делать, если вашего ребенка травят;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- как поступить, если вам стало известно о таком случае в классе;</w:t>
            </w:r>
          </w:p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- что делать, если ваш ребенок – зачинщик.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Социальный педагог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Организация службы школьной медиации в опоре на восстановительные технологии; формирование и обучение медиаторов – волонтеров.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Служба школьной медиации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Распределение волонтеров среди детей нуждающихся в наставничестве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Куратор волонтер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Поддержание высокой социальной активности школьников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Руководитель ОО, ШВР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Распространение информации о деятельности «Детского телефона доверия»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Социальный педагог, классные руководители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2.6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Повышение компетенций педагогических работников в вопросах профилактики буллинга и сплочения классных коллективов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Педагог - психолог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2.7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Оценка эффективности реализации плана работы по профилактике буллинга на 2021-2022 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Руководитель ОО, ШВР</w:t>
            </w:r>
          </w:p>
        </w:tc>
      </w:tr>
      <w:tr w:rsidR="008214E0" w:rsidRPr="00D40BE4" w:rsidTr="00430AD3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3.Профилактика буллинга с классными руководителями и родителями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Проведение и обработка результатов мониторинга в классных коллективах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 xml:space="preserve">Педагог – психолог, классный руководитель, </w:t>
            </w:r>
            <w:r w:rsidRPr="00D40BE4">
              <w:rPr>
                <w:sz w:val="24"/>
                <w:lang w:val="ru-RU"/>
              </w:rPr>
              <w:lastRenderedPageBreak/>
              <w:t>социальный педагог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lastRenderedPageBreak/>
              <w:t>3.2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Диагностика социального статуса обучающихся с целью выявления фактов буллинга и выявления «отверженных»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Педагог – психолог, классный руководитель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Углубленная диагностика межличностных отношений, отношений с педагогами в классных коллективах с низким уровнем психологической безопасности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Декабрь - январь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Педагог – психолог, классный руководитель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Разработка и реализация программы интеграции «отверженного» обучающегося в классный коллектив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При необходимости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Педагог – психолог, классный руководитель, служба школьной медиации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Реализация программы по профилактике буллинга, направленных на сплочение классных коллективов, обучение детей навыкам «активной дружбы»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Классный руководитель,ШВР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Работа с классом с помощью восстановительных программ «Круг примирения» и «Круг исцеления»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При выявлении ситуации буллинга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Служба школьной медиация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 xml:space="preserve">Книжные выставки: 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- «Относитесь к другому так, как ты хотел бы, чтобы относились к тебе»;</w:t>
            </w:r>
          </w:p>
          <w:p w:rsidR="008214E0" w:rsidRPr="00D40BE4" w:rsidRDefault="008214E0">
            <w:pPr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- «Детство, свободное от жестокости»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 xml:space="preserve">Библиотекарь 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Просмотр художественных фильмов с последующим обсуждением: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- «Чучело»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- «Розыгрыш»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- «Школа»</w:t>
            </w:r>
          </w:p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- «Повелитель мух»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Классные руководители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Обсуждение книг: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- «Украденные имена»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- «Заморыш»</w:t>
            </w:r>
          </w:p>
          <w:p w:rsidR="008214E0" w:rsidRPr="00D40BE4" w:rsidRDefault="008214E0">
            <w:pPr>
              <w:rPr>
                <w:sz w:val="24"/>
              </w:rPr>
            </w:pPr>
            <w:r w:rsidRPr="00D40BE4">
              <w:rPr>
                <w:sz w:val="24"/>
              </w:rPr>
              <w:t>-«Класс коррекции»</w:t>
            </w:r>
          </w:p>
          <w:p w:rsidR="008214E0" w:rsidRPr="00D40BE4" w:rsidRDefault="008214E0">
            <w:pPr>
              <w:rPr>
                <w:sz w:val="24"/>
              </w:rPr>
            </w:pPr>
            <w:r w:rsidRPr="00D40BE4">
              <w:rPr>
                <w:sz w:val="24"/>
              </w:rPr>
              <w:t>- «Ученик»</w:t>
            </w:r>
          </w:p>
          <w:p w:rsidR="008214E0" w:rsidRPr="00D40BE4" w:rsidRDefault="008214E0">
            <w:pPr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- «Верочка»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Классные руководители, библиотекарь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Просветительская работа с родителями по формированию позиции родителей в отношении пресения буллинга, информирование родителей с результатами мониторинга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Классные руководители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3.11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Деятельность «Школы для родителей»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lastRenderedPageBreak/>
              <w:t>- «стили семейного воспитания»,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- «способы эффективного общения»,</w:t>
            </w:r>
          </w:p>
          <w:p w:rsidR="008214E0" w:rsidRPr="00D40BE4" w:rsidRDefault="008214E0">
            <w:pPr>
              <w:rPr>
                <w:sz w:val="24"/>
                <w:lang w:val="ru-RU"/>
              </w:rPr>
            </w:pPr>
            <w:r w:rsidRPr="00D40BE4">
              <w:rPr>
                <w:sz w:val="24"/>
                <w:lang w:val="ru-RU"/>
              </w:rPr>
              <w:t>- «как решить семейные конфликты»,</w:t>
            </w:r>
          </w:p>
          <w:p w:rsidR="008214E0" w:rsidRPr="00D40BE4" w:rsidRDefault="008214E0">
            <w:pPr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- «система наказаний и поощрений»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Педагог - психолог</w:t>
            </w:r>
          </w:p>
        </w:tc>
      </w:tr>
      <w:tr w:rsidR="008214E0" w:rsidRPr="00D40BE4" w:rsidTr="00430AD3"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ind w:left="360"/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lastRenderedPageBreak/>
              <w:t>4. Профилактика  буллинга на личностном уровне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Работа с участниками ситуации по процедуре восстановительной медиации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При выявлении ситуации буллинга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Служба школьной медиации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Индивидуальная психокоррекционная работа с «агрессорами» и «жертвами» буллинга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При выявлении ситуации буллинга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Педагог - психолог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Консультирование, оказание адресной помощи родителям обучающихся, являющихся участниками ситуации травли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При выявлении ситуации буллинга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Служба школьной медиации, педагог – психолог, классный руководитель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Индивидуальная профилактическая работа с обучающимися, склонными к агрессивному поведению, экстремистским взглядам, нетерпимостью к окружающим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ШВР, педагог - психолог</w:t>
            </w:r>
          </w:p>
        </w:tc>
      </w:tr>
      <w:tr w:rsidR="008214E0" w:rsidRPr="00D40BE4" w:rsidTr="00430AD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rPr>
                <w:sz w:val="24"/>
                <w:lang w:val="ru-RU" w:eastAsia="en-US"/>
              </w:rPr>
            </w:pPr>
            <w:r w:rsidRPr="00D40BE4">
              <w:rPr>
                <w:sz w:val="24"/>
                <w:lang w:val="ru-RU"/>
              </w:rPr>
              <w:t>Индивидуальная профилактическая работа с обучающимися с низким социальным статусом, склонными к виктимному поведению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en-US"/>
              </w:rPr>
            </w:pPr>
            <w:r w:rsidRPr="00D40BE4">
              <w:rPr>
                <w:sz w:val="24"/>
              </w:rPr>
              <w:t>ШВР, педагог - психолог</w:t>
            </w:r>
          </w:p>
        </w:tc>
      </w:tr>
    </w:tbl>
    <w:p w:rsidR="008214E0" w:rsidRDefault="008214E0" w:rsidP="008214E0">
      <w:pPr>
        <w:rPr>
          <w:rFonts w:ascii="Arial" w:hAnsi="Arial" w:cs="Arial"/>
          <w:color w:val="555555"/>
          <w:sz w:val="25"/>
          <w:szCs w:val="25"/>
          <w:lang w:eastAsia="ru-RU"/>
        </w:rPr>
      </w:pPr>
    </w:p>
    <w:p w:rsidR="008214E0" w:rsidRPr="008214E0" w:rsidRDefault="008214E0" w:rsidP="008214E0">
      <w:pPr>
        <w:jc w:val="center"/>
        <w:rPr>
          <w:sz w:val="28"/>
          <w:szCs w:val="28"/>
          <w:lang w:val="ru-RU" w:eastAsia="ru-RU"/>
        </w:rPr>
      </w:pPr>
      <w:r w:rsidRPr="008214E0">
        <w:rPr>
          <w:b/>
          <w:bCs/>
          <w:sz w:val="28"/>
          <w:szCs w:val="28"/>
          <w:lang w:val="ru-RU" w:eastAsia="ru-RU"/>
        </w:rPr>
        <w:t>ПЛАН работы по реализации закона Краснодарского края</w:t>
      </w:r>
      <w:r>
        <w:rPr>
          <w:b/>
          <w:bCs/>
          <w:sz w:val="28"/>
          <w:szCs w:val="28"/>
          <w:lang w:eastAsia="ru-RU"/>
        </w:rPr>
        <w:t> </w:t>
      </w:r>
      <w:r w:rsidRPr="008214E0">
        <w:rPr>
          <w:b/>
          <w:bCs/>
          <w:sz w:val="28"/>
          <w:szCs w:val="28"/>
          <w:lang w:val="ru-RU" w:eastAsia="ru-RU"/>
        </w:rPr>
        <w:t xml:space="preserve"> № 1539</w:t>
      </w:r>
    </w:p>
    <w:p w:rsidR="008214E0" w:rsidRPr="008214E0" w:rsidRDefault="008214E0" w:rsidP="008214E0">
      <w:pPr>
        <w:rPr>
          <w:sz w:val="28"/>
          <w:szCs w:val="28"/>
          <w:lang w:val="ru-RU" w:eastAsia="ru-RU"/>
        </w:rPr>
      </w:pPr>
    </w:p>
    <w:tbl>
      <w:tblPr>
        <w:tblW w:w="4734" w:type="pct"/>
        <w:tblCellSpacing w:w="0" w:type="dxa"/>
        <w:tblInd w:w="3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"/>
        <w:gridCol w:w="4347"/>
        <w:gridCol w:w="2547"/>
        <w:gridCol w:w="2358"/>
      </w:tblGrid>
      <w:tr w:rsidR="008214E0" w:rsidRPr="00D40BE4" w:rsidTr="00430AD3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№ п.п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мероприятия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Сроки проведения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ответственные</w:t>
            </w:r>
          </w:p>
        </w:tc>
      </w:tr>
      <w:tr w:rsidR="008214E0" w:rsidRPr="00D40BE4" w:rsidTr="00430AD3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1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Проведение  родительских собраний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Администрация,</w:t>
            </w:r>
          </w:p>
          <w:p w:rsidR="008214E0" w:rsidRPr="00D40BE4" w:rsidRDefault="008214E0">
            <w:pPr>
              <w:jc w:val="center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Соц. Педагог, классные руководители</w:t>
            </w:r>
          </w:p>
        </w:tc>
      </w:tr>
      <w:tr w:rsidR="008214E0" w:rsidRPr="00D40BE4" w:rsidTr="00430AD3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2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Выпуск памяток для родителей «Любить и беречь» о законе Краснодарского края № 1539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Соц. педагог</w:t>
            </w:r>
          </w:p>
        </w:tc>
      </w:tr>
      <w:tr w:rsidR="008214E0" w:rsidRPr="00D40BE4" w:rsidTr="00430AD3">
        <w:trPr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3</w:t>
            </w:r>
          </w:p>
        </w:tc>
        <w:tc>
          <w:tcPr>
            <w:tcW w:w="4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Организация работы по привлечению учащихся, состоящих на профилактическом учете к занятиям в кружках, секциях, участие в спортивной и общественной жизни училища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Соц. Педагог, классные руководители, руководители кружков</w:t>
            </w:r>
          </w:p>
        </w:tc>
      </w:tr>
    </w:tbl>
    <w:p w:rsidR="008214E0" w:rsidRPr="00D40BE4" w:rsidRDefault="008214E0" w:rsidP="008214E0">
      <w:pPr>
        <w:rPr>
          <w:vanish/>
          <w:sz w:val="24"/>
          <w:lang w:eastAsia="ru-RU"/>
        </w:rPr>
      </w:pPr>
    </w:p>
    <w:tbl>
      <w:tblPr>
        <w:tblW w:w="4734" w:type="pct"/>
        <w:tblCellSpacing w:w="0" w:type="dxa"/>
        <w:tblInd w:w="3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4449"/>
        <w:gridCol w:w="2521"/>
        <w:gridCol w:w="2318"/>
      </w:tblGrid>
      <w:tr w:rsidR="008214E0" w:rsidRPr="00D40BE4" w:rsidTr="00430AD3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4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Профилактические беседы с учащимися задержанными во время рейдов и их родителями.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В течение года, по мере необходимости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 xml:space="preserve">Члены воспитательного штаба, классные </w:t>
            </w:r>
            <w:r w:rsidRPr="00D40BE4">
              <w:rPr>
                <w:sz w:val="24"/>
                <w:lang w:val="ru-RU" w:eastAsia="ru-RU"/>
              </w:rPr>
              <w:lastRenderedPageBreak/>
              <w:t>руководители, Совет профилактики</w:t>
            </w:r>
          </w:p>
        </w:tc>
      </w:tr>
      <w:tr w:rsidR="008214E0" w:rsidRPr="00D40BE4" w:rsidTr="00430AD3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lastRenderedPageBreak/>
              <w:t>5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Классные часы, беседы, диспуты, круглые столы на правовую тематику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В течение года, по плану ВР групп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8214E0" w:rsidRPr="00D40BE4" w:rsidTr="00430AD3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6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Разъяснительная профилактическая работа с семьями стоящими на внутришкольном учете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Администрация,</w:t>
            </w:r>
          </w:p>
          <w:p w:rsidR="008214E0" w:rsidRPr="00D40BE4" w:rsidRDefault="008214E0">
            <w:pPr>
              <w:jc w:val="center"/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Соц. Педагог, классные руководители</w:t>
            </w:r>
          </w:p>
        </w:tc>
      </w:tr>
      <w:tr w:rsidR="008214E0" w:rsidRPr="00D40BE4" w:rsidTr="00430AD3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7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Акция « Пожелай близкому и родному человеку здоровья» (распространение раздаточных материалов по профилактике наркомании и других социально — негативных явлений)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Апрель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 </w:t>
            </w:r>
          </w:p>
        </w:tc>
      </w:tr>
      <w:tr w:rsidR="008214E0" w:rsidRPr="00D40BE4" w:rsidTr="00430AD3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8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sz w:val="24"/>
                <w:lang w:val="ru-RU" w:eastAsia="ru-RU"/>
              </w:rPr>
            </w:pPr>
            <w:r w:rsidRPr="00D40BE4">
              <w:rPr>
                <w:sz w:val="24"/>
                <w:lang w:val="ru-RU" w:eastAsia="ru-RU"/>
              </w:rPr>
              <w:t>Заседания воспитательного штаба, планирование работы, обсуждение вопросов и т.д.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Первая неделя каждого месяца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Координатор воспитательного штаба</w:t>
            </w:r>
          </w:p>
        </w:tc>
      </w:tr>
      <w:tr w:rsidR="008214E0" w:rsidRPr="00D40BE4" w:rsidTr="00430AD3">
        <w:trPr>
          <w:tblCellSpacing w:w="0" w:type="dxa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9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Подведение итогов работы штаба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май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4" w:type="dxa"/>
              <w:bottom w:w="0" w:type="dxa"/>
              <w:right w:w="0" w:type="dxa"/>
            </w:tcMar>
            <w:hideMark/>
          </w:tcPr>
          <w:p w:rsidR="008214E0" w:rsidRPr="00D40BE4" w:rsidRDefault="008214E0">
            <w:pPr>
              <w:jc w:val="center"/>
              <w:rPr>
                <w:sz w:val="24"/>
                <w:lang w:eastAsia="ru-RU"/>
              </w:rPr>
            </w:pPr>
            <w:r w:rsidRPr="00D40BE4">
              <w:rPr>
                <w:sz w:val="24"/>
                <w:lang w:eastAsia="ru-RU"/>
              </w:rPr>
              <w:t>Координатор воспитательного штаба</w:t>
            </w:r>
          </w:p>
        </w:tc>
      </w:tr>
    </w:tbl>
    <w:p w:rsidR="008214E0" w:rsidRDefault="008214E0" w:rsidP="008214E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14E0" w:rsidRDefault="008214E0" w:rsidP="008214E0">
      <w:pPr>
        <w:spacing w:before="100" w:beforeAutospacing="1" w:after="24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План мероприятий по антитеррористической направленности</w:t>
      </w:r>
    </w:p>
    <w:tbl>
      <w:tblPr>
        <w:tblW w:w="0" w:type="auto"/>
        <w:tblCellSpacing w:w="15" w:type="dxa"/>
        <w:tblInd w:w="437" w:type="dxa"/>
        <w:tblLook w:val="04A0"/>
      </w:tblPr>
      <w:tblGrid>
        <w:gridCol w:w="936"/>
        <w:gridCol w:w="2638"/>
        <w:gridCol w:w="2126"/>
        <w:gridCol w:w="1846"/>
        <w:gridCol w:w="2268"/>
      </w:tblGrid>
      <w:tr w:rsidR="008214E0" w:rsidTr="00430AD3">
        <w:trPr>
          <w:trHeight w:val="90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№</w:t>
            </w:r>
          </w:p>
          <w:p w:rsidR="008214E0" w:rsidRDefault="008214E0">
            <w:pPr>
              <w:spacing w:before="100" w:beforeAutospacing="1" w:after="100" w:afterAutospacing="1" w:line="90" w:lineRule="atLeast"/>
              <w:jc w:val="center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п/п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90" w:lineRule="atLeast"/>
              <w:jc w:val="center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Мероприятие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90" w:lineRule="atLeast"/>
              <w:jc w:val="center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Сроки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90" w:lineRule="atLeast"/>
              <w:jc w:val="center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Ответственные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before="100" w:beforeAutospacing="1" w:after="100" w:afterAutospacing="1" w:line="90" w:lineRule="atLeast"/>
              <w:jc w:val="center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Отметка о выполнении</w:t>
            </w:r>
          </w:p>
        </w:tc>
      </w:tr>
      <w:tr w:rsidR="008214E0" w:rsidRPr="00504D11" w:rsidTr="00430AD3">
        <w:trPr>
          <w:trHeight w:val="105"/>
          <w:tblCellSpacing w:w="15" w:type="dxa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val="ru-RU" w:eastAsia="ru-RU"/>
              </w:rPr>
            </w:pPr>
            <w:r w:rsidRPr="008214E0">
              <w:rPr>
                <w:b/>
                <w:bCs/>
                <w:sz w:val="24"/>
                <w:lang w:val="ru-RU" w:eastAsia="ru-RU"/>
              </w:rPr>
              <w:t>1. Проведение систематических инструктажей с работниками и обучающимися по темам:</w:t>
            </w:r>
          </w:p>
        </w:tc>
      </w:tr>
      <w:tr w:rsidR="008214E0" w:rsidTr="00430AD3">
        <w:trPr>
          <w:trHeight w:val="10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1.1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Действия при обнаружении подозрительных предметов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 раза в год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rHeight w:val="150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5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1.2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50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Действия при угрозе террористического акта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50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50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rHeight w:val="10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1.3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Правила поведения и порядок действий, если вас захватили в заложники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декабрь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преподаватель-организатор ОБЖ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rHeight w:val="10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1.4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администрация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rHeight w:val="10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1.5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По обеспечению безопасности в школе и вне школы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администрация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rHeight w:val="10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1.6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 xml:space="preserve">Действия при возникновении угрозы пожара и других чрезвычайных </w:t>
            </w:r>
            <w:r w:rsidRPr="008214E0">
              <w:rPr>
                <w:sz w:val="24"/>
                <w:lang w:val="ru-RU" w:eastAsia="ru-RU"/>
              </w:rPr>
              <w:lastRenderedPageBreak/>
              <w:t>ситуаций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администрация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rHeight w:val="10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1.7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По охране жизни и здоровья участников образовательного процесса, в том числе при проведении массовых мероприятий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администрация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rHeight w:val="10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1.8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Обеспечение ограничения доступа обучающихся в ОУ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администрация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rHeight w:val="105"/>
          <w:tblCellSpacing w:w="15" w:type="dxa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2. Проведение объектовых тренировок (эвакуаций):</w:t>
            </w:r>
          </w:p>
        </w:tc>
      </w:tr>
      <w:tr w:rsidR="008214E0" w:rsidRPr="00504D11" w:rsidTr="00430AD3">
        <w:trPr>
          <w:trHeight w:val="10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2.1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Отработка знаний и правил личной и общественной безопасности при возникновении террористической угрозы и при обнаружении подозрительных предметов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Pr="008214E0" w:rsidRDefault="008214E0">
            <w:pPr>
              <w:spacing w:line="276" w:lineRule="auto"/>
              <w:rPr>
                <w:sz w:val="22"/>
                <w:lang w:val="ru-RU" w:eastAsia="en-US"/>
              </w:rPr>
            </w:pPr>
          </w:p>
        </w:tc>
      </w:tr>
      <w:tr w:rsidR="008214E0" w:rsidTr="00430AD3">
        <w:trPr>
          <w:trHeight w:val="10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2.2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10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Подготовка учащихся к действиям в условиях чрезвычайных и опасных ситуаций, проведение объектовых тренировок.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105" w:lineRule="atLeast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администрация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RPr="00504D11" w:rsidTr="00430AD3">
        <w:trPr>
          <w:trHeight w:val="45"/>
          <w:tblCellSpacing w:w="15" w:type="dxa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Pr="008214E0" w:rsidRDefault="008214E0">
            <w:pPr>
              <w:spacing w:before="100" w:beforeAutospacing="1" w:after="100" w:afterAutospacing="1" w:line="45" w:lineRule="atLeast"/>
              <w:jc w:val="center"/>
              <w:rPr>
                <w:sz w:val="24"/>
                <w:lang w:val="ru-RU" w:eastAsia="ru-RU"/>
              </w:rPr>
            </w:pPr>
            <w:r w:rsidRPr="008214E0">
              <w:rPr>
                <w:b/>
                <w:bCs/>
                <w:sz w:val="24"/>
                <w:lang w:val="ru-RU" w:eastAsia="ru-RU"/>
              </w:rPr>
              <w:t>3. Мероприятия с педагогическим коллективом, работниками школы</w:t>
            </w:r>
          </w:p>
        </w:tc>
      </w:tr>
      <w:tr w:rsidR="008214E0" w:rsidRPr="00504D11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3.1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Обеспечение пропускного режима в ГБОУ, обеспечение физической охраной, ведение журнала посетителей.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постоянно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директор школы,</w:t>
            </w:r>
          </w:p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зам. директора по АХР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Pr="008214E0" w:rsidRDefault="008214E0">
            <w:pPr>
              <w:spacing w:line="276" w:lineRule="auto"/>
              <w:rPr>
                <w:sz w:val="22"/>
                <w:lang w:val="ru-RU"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3.2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Дублирование сигналов о возникновении пожара на пульт подразделения пожарной охраны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постоянно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администрация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RPr="00504D11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3.3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Организация систематического контроля за состоянием систем тревожной сигнализации (кнопки вызова полиции), первичными средствами пожаротушения, систем оповещения и управления эвакуации в ГБОУ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постоянно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директор,</w:t>
            </w:r>
          </w:p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зам. директора по АХР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Pr="008214E0" w:rsidRDefault="008214E0">
            <w:pPr>
              <w:spacing w:line="276" w:lineRule="auto"/>
              <w:rPr>
                <w:sz w:val="22"/>
                <w:lang w:val="ru-RU"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3.4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Организация дежурства в ОУ администрации, учителей, технического персонала.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постоянно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администрация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RPr="00504D11" w:rsidTr="00430AD3">
        <w:trPr>
          <w:trHeight w:val="195"/>
          <w:tblCellSpacing w:w="15" w:type="dxa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Pr="008214E0" w:rsidRDefault="008214E0">
            <w:pPr>
              <w:spacing w:before="100" w:beforeAutospacing="1" w:after="100" w:afterAutospacing="1" w:line="195" w:lineRule="atLeast"/>
              <w:jc w:val="center"/>
              <w:rPr>
                <w:sz w:val="24"/>
                <w:lang w:val="ru-RU" w:eastAsia="ru-RU"/>
              </w:rPr>
            </w:pPr>
            <w:r w:rsidRPr="008214E0">
              <w:rPr>
                <w:b/>
                <w:bCs/>
                <w:sz w:val="24"/>
                <w:lang w:val="ru-RU" w:eastAsia="ru-RU"/>
              </w:rPr>
              <w:t>4. Проведение разъяснительной работы с родителями (законными представителями):</w:t>
            </w:r>
          </w:p>
        </w:tc>
      </w:tr>
      <w:tr w:rsidR="008214E0" w:rsidTr="00430AD3">
        <w:trPr>
          <w:trHeight w:val="480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4.1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Выступление по теме: «Правили личной безопасности дома и на улице»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ноябрь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RPr="00504D11" w:rsidTr="00430AD3">
        <w:trPr>
          <w:trHeight w:val="45"/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4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4.2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4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Родительский всеобуч «Угрозы в сети Интернет»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 w:line="45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 w:line="45" w:lineRule="atLeast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классные руководители, представители Совета родителей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Pr="008214E0" w:rsidRDefault="008214E0">
            <w:pPr>
              <w:spacing w:line="276" w:lineRule="auto"/>
              <w:rPr>
                <w:sz w:val="22"/>
                <w:lang w:val="ru-RU" w:eastAsia="en-US"/>
              </w:rPr>
            </w:pPr>
          </w:p>
        </w:tc>
      </w:tr>
      <w:tr w:rsidR="008214E0" w:rsidRPr="00504D11" w:rsidTr="00430AD3">
        <w:trPr>
          <w:trHeight w:val="45"/>
          <w:tblCellSpacing w:w="15" w:type="dxa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Pr="008214E0" w:rsidRDefault="008214E0">
            <w:pPr>
              <w:spacing w:before="100" w:beforeAutospacing="1" w:after="100" w:afterAutospacing="1" w:line="45" w:lineRule="atLeast"/>
              <w:jc w:val="center"/>
              <w:rPr>
                <w:sz w:val="24"/>
                <w:lang w:val="ru-RU" w:eastAsia="ru-RU"/>
              </w:rPr>
            </w:pPr>
            <w:r w:rsidRPr="008214E0">
              <w:rPr>
                <w:b/>
                <w:bCs/>
                <w:sz w:val="24"/>
                <w:lang w:val="ru-RU" w:eastAsia="ru-RU"/>
              </w:rPr>
              <w:t>5. Проведение разъяснительной работы с обучающимися:</w:t>
            </w: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5.1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-«Безопасное поведение на улице, в школе и дома» (1-5 кл.)</w:t>
            </w:r>
          </w:p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-Знакомство учащихся с сайтом Национального антитеррористического комитета (9 кл.)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</w:p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февраль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руководители, воспитательная служба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5.2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Изучение памяток «Антитеррористическая безопасность»,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преподаватель-организатор ОБЖ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6. Классные часы:</w:t>
            </w: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6.1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«Как вести себя в чрезвычайных ситуациях»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6.2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 xml:space="preserve">«Конституция - основной закон нашей </w:t>
            </w:r>
            <w:r w:rsidRPr="008214E0">
              <w:rPr>
                <w:sz w:val="24"/>
                <w:lang w:val="ru-RU" w:eastAsia="ru-RU"/>
              </w:rPr>
              <w:lastRenderedPageBreak/>
              <w:t>жизни»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декабрь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lastRenderedPageBreak/>
              <w:t>6.3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«Понятия террор и терроризм»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классный руководитель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6.4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«Ценности, объединяющие мир»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январь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97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>
              <w:rPr>
                <w:b/>
                <w:bCs/>
                <w:sz w:val="24"/>
                <w:lang w:eastAsia="ru-RU"/>
              </w:rPr>
              <w:t>7. Беседы:</w:t>
            </w: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7.1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«Школа безопасности» (1-4 кл)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март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7.2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Pr="008214E0" w:rsidRDefault="008214E0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8214E0">
              <w:rPr>
                <w:sz w:val="24"/>
                <w:lang w:val="ru-RU" w:eastAsia="ru-RU"/>
              </w:rPr>
              <w:t>«Меры безопасности при угрозе проведения террористических актов»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декабрь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преподаватель-организатор ОБЖ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7.3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«Правила личной безопасности»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апрель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8214E0" w:rsidTr="00430AD3">
        <w:trPr>
          <w:tblCellSpacing w:w="15" w:type="dxa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7.4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 w:rsidRPr="008214E0">
              <w:rPr>
                <w:sz w:val="24"/>
                <w:lang w:val="ru-RU" w:eastAsia="ru-RU"/>
              </w:rPr>
              <w:t xml:space="preserve">«Ложное сообщение о террористической угрозе – шутки, смех или слезы?» </w:t>
            </w:r>
            <w:r>
              <w:rPr>
                <w:sz w:val="24"/>
                <w:lang w:eastAsia="ru-RU"/>
              </w:rPr>
              <w:t>(7 кл.)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сентябрь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214E0" w:rsidRDefault="008214E0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классные руководители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14E0" w:rsidRDefault="008214E0">
            <w:pPr>
              <w:spacing w:line="276" w:lineRule="auto"/>
              <w:rPr>
                <w:sz w:val="22"/>
                <w:lang w:eastAsia="en-US"/>
              </w:rPr>
            </w:pPr>
          </w:p>
        </w:tc>
      </w:tr>
    </w:tbl>
    <w:p w:rsidR="00430AD3" w:rsidRPr="002A617F" w:rsidRDefault="00430AD3" w:rsidP="00430AD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A617F">
        <w:rPr>
          <w:b/>
          <w:bCs/>
          <w:color w:val="000000"/>
          <w:sz w:val="32"/>
          <w:szCs w:val="32"/>
          <w:lang w:eastAsia="ru-RU"/>
        </w:rPr>
        <w:t>План работы службы школьной медиации</w:t>
      </w:r>
    </w:p>
    <w:p w:rsidR="00430AD3" w:rsidRPr="002A617F" w:rsidRDefault="00430AD3" w:rsidP="00430AD3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на 2021-2022</w:t>
      </w:r>
      <w:r w:rsidRPr="002A617F">
        <w:rPr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430AD3" w:rsidRPr="00430AD3" w:rsidRDefault="00430AD3" w:rsidP="00430AD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430AD3">
        <w:rPr>
          <w:b/>
          <w:bCs/>
          <w:color w:val="000000"/>
          <w:sz w:val="24"/>
          <w:lang w:val="ru-RU" w:eastAsia="ru-RU"/>
        </w:rPr>
        <w:t>Цель:</w:t>
      </w:r>
      <w:r w:rsidRPr="002A617F">
        <w:rPr>
          <w:color w:val="444444"/>
          <w:sz w:val="24"/>
          <w:lang w:eastAsia="ru-RU"/>
        </w:rPr>
        <w:t> </w:t>
      </w:r>
      <w:r w:rsidRPr="00430AD3">
        <w:rPr>
          <w:color w:val="000000"/>
          <w:sz w:val="24"/>
          <w:lang w:val="ru-RU" w:eastAsia="ru-RU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430AD3" w:rsidRPr="002A617F" w:rsidRDefault="00430AD3" w:rsidP="00430AD3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eastAsia="ru-RU"/>
        </w:rPr>
      </w:pPr>
      <w:r w:rsidRPr="002A617F">
        <w:rPr>
          <w:b/>
          <w:bCs/>
          <w:color w:val="000000"/>
          <w:sz w:val="24"/>
          <w:lang w:eastAsia="ru-RU"/>
        </w:rPr>
        <w:t>Задачи:</w:t>
      </w:r>
      <w:r w:rsidRPr="002A617F">
        <w:rPr>
          <w:color w:val="000000"/>
          <w:sz w:val="24"/>
          <w:lang w:eastAsia="ru-RU"/>
        </w:rPr>
        <w:t>  </w:t>
      </w:r>
    </w:p>
    <w:p w:rsidR="00430AD3" w:rsidRPr="00430AD3" w:rsidRDefault="00430AD3" w:rsidP="00430AD3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430AD3">
        <w:rPr>
          <w:color w:val="000000"/>
          <w:sz w:val="24"/>
          <w:lang w:val="ru-RU" w:eastAsia="ru-RU"/>
        </w:rPr>
        <w:t>- распространение среди участников образовательного процесса цивилизованных форм разрешения споров и конфликтов;</w:t>
      </w:r>
    </w:p>
    <w:p w:rsidR="00430AD3" w:rsidRPr="00430AD3" w:rsidRDefault="00430AD3" w:rsidP="00430AD3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430AD3">
        <w:rPr>
          <w:color w:val="000000"/>
          <w:sz w:val="24"/>
          <w:lang w:val="ru-RU" w:eastAsia="ru-RU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430AD3" w:rsidRPr="00430AD3" w:rsidRDefault="00430AD3" w:rsidP="00430AD3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  <w:lang w:val="ru-RU" w:eastAsia="ru-RU"/>
        </w:rPr>
      </w:pPr>
      <w:r w:rsidRPr="00430AD3">
        <w:rPr>
          <w:color w:val="000000"/>
          <w:sz w:val="24"/>
          <w:lang w:val="ru-RU" w:eastAsia="ru-RU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430AD3" w:rsidRPr="00430AD3" w:rsidRDefault="00430AD3" w:rsidP="00430AD3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430AD3" w:rsidRPr="00D40BE4" w:rsidRDefault="00430AD3" w:rsidP="00430AD3">
      <w:pPr>
        <w:shd w:val="clear" w:color="auto" w:fill="FFFFFF"/>
        <w:rPr>
          <w:color w:val="000000"/>
          <w:sz w:val="24"/>
          <w:lang w:val="ru-RU" w:eastAsia="ru-RU"/>
        </w:rPr>
      </w:pPr>
      <w:r w:rsidRPr="00430AD3">
        <w:rPr>
          <w:rFonts w:ascii="Arial" w:hAnsi="Arial" w:cs="Arial"/>
          <w:color w:val="000000"/>
          <w:sz w:val="21"/>
          <w:szCs w:val="21"/>
          <w:lang w:val="ru-RU" w:eastAsia="ru-RU"/>
        </w:rPr>
        <w:br/>
      </w:r>
    </w:p>
    <w:tbl>
      <w:tblPr>
        <w:tblW w:w="9781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1523"/>
        <w:gridCol w:w="2747"/>
        <w:gridCol w:w="2128"/>
        <w:gridCol w:w="2755"/>
      </w:tblGrid>
      <w:tr w:rsidR="00430AD3" w:rsidRPr="00D40BE4" w:rsidTr="00D40BE4">
        <w:trPr>
          <w:trHeight w:val="61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№ п/п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Цель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430AD3" w:rsidRPr="00D40BE4" w:rsidTr="00D40BE4"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Сентябрь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Заседание членов службы медиации</w:t>
            </w:r>
          </w:p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определение состава (педагоги и учащиеся)</w:t>
            </w:r>
            <w:r w:rsidRPr="00D40BE4">
              <w:rPr>
                <w:color w:val="000000"/>
                <w:sz w:val="24"/>
                <w:lang w:eastAsia="ru-RU"/>
              </w:rPr>
              <w:t> </w:t>
            </w:r>
            <w:r w:rsidRPr="00D40BE4">
              <w:rPr>
                <w:color w:val="00000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Спланировать работу на новый учебный год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Акция «В нашей в школе работает ШСМ»</w:t>
            </w:r>
          </w:p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Распространить информацию о работе ШСМ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Члены службы медиации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Проведение анкетирования. Определение детей группы риска. 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Формирование положительных эмоций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430AD3" w:rsidRPr="00D40BE4" w:rsidTr="00D40BE4"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Октябрь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Проведение классных часов на тему:</w:t>
            </w:r>
          </w:p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«Способы разрешения конфликтных </w:t>
            </w:r>
            <w:r w:rsidRPr="00D40BE4">
              <w:rPr>
                <w:color w:val="000000"/>
                <w:sz w:val="24"/>
                <w:lang w:val="ru-RU" w:eastAsia="ru-RU"/>
              </w:rPr>
              <w:lastRenderedPageBreak/>
              <w:t>ситуаций» 5-7 классы,</w:t>
            </w:r>
          </w:p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«Как научиться дружить?» 3-4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lastRenderedPageBreak/>
              <w:t xml:space="preserve">Представить возможность </w:t>
            </w:r>
            <w:r w:rsidRPr="00D40BE4">
              <w:rPr>
                <w:color w:val="000000"/>
                <w:sz w:val="24"/>
                <w:lang w:val="ru-RU" w:eastAsia="ru-RU"/>
              </w:rPr>
              <w:lastRenderedPageBreak/>
              <w:t>подросткам возможности мирного разрешения конфликтов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lastRenderedPageBreak/>
              <w:t>Члены службы медиации, классные руководители.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Просмотр передачи «Шишкин лес» «О дружбе» 1-2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Информирование участников образовательного процесса (учителей, родителей, учащихся)</w:t>
            </w:r>
            <w:r w:rsidRPr="00D40BE4">
              <w:rPr>
                <w:color w:val="000000"/>
                <w:sz w:val="24"/>
                <w:lang w:eastAsia="ru-RU"/>
              </w:rPr>
              <w:t> </w:t>
            </w:r>
            <w:r w:rsidRPr="00D40BE4">
              <w:rPr>
                <w:color w:val="000000"/>
                <w:sz w:val="24"/>
                <w:lang w:val="ru-RU" w:eastAsia="ru-RU"/>
              </w:rPr>
              <w:t>«Назначение и функции школьной службы медиации»</w:t>
            </w:r>
          </w:p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Распространить информацию о работе ШСМ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Члены службы медиации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Ноябрь</w:t>
            </w:r>
          </w:p>
        </w:tc>
      </w:tr>
      <w:tr w:rsidR="00430AD3" w:rsidRPr="00D40BE4" w:rsidTr="00D40BE4">
        <w:trPr>
          <w:trHeight w:val="39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«Веселые переменки» (1-4 классы).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Формирование толерантного поведения школьников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Члены службы медиации, классные руководители.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Веселые эстафеты в 5-11 классах «Один за всех и все за одного»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Формирование коллективного поведения</w:t>
            </w:r>
          </w:p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</w:p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</w:p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Члены службы медиации, классные руководители.</w:t>
            </w:r>
          </w:p>
        </w:tc>
      </w:tr>
      <w:tr w:rsidR="00430AD3" w:rsidRPr="00D40BE4" w:rsidTr="00D40BE4"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7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Декабрь</w:t>
            </w:r>
          </w:p>
        </w:tc>
      </w:tr>
      <w:tr w:rsidR="00430AD3" w:rsidRPr="00D40BE4" w:rsidTr="00D40BE4">
        <w:trPr>
          <w:trHeight w:val="88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Классные часы «Как поступить в конфликтной ситуации» с 5-7 классы</w:t>
            </w:r>
          </w:p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Консультирование для родителей «Трудные и критические периоды взросления»</w:t>
            </w:r>
          </w:p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По запросу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Рассказать родителям о возрастных особенностях детей</w:t>
            </w:r>
          </w:p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Члены службы медиации.</w:t>
            </w:r>
          </w:p>
        </w:tc>
      </w:tr>
      <w:tr w:rsidR="00430AD3" w:rsidRPr="00D40BE4" w:rsidTr="00D40BE4"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Январь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Беседа «Я и взрослый» (5-9 классы)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Обсудить с подростками стили бесконфликтного поведения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Разработка буклетов «Давайте жить дружно»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Распространение буклетов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Члены школьной службы медиации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Час музыки «О прекрасном через музыку»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Формирование положительных эмоций у детей, </w:t>
            </w:r>
            <w:r w:rsidRPr="00D40BE4">
              <w:rPr>
                <w:color w:val="000000"/>
                <w:sz w:val="24"/>
                <w:lang w:val="ru-RU" w:eastAsia="ru-RU"/>
              </w:rPr>
              <w:lastRenderedPageBreak/>
              <w:t>склонных к агрессивному поведению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lastRenderedPageBreak/>
              <w:t>Руководитель школьной службы медиации</w:t>
            </w:r>
          </w:p>
        </w:tc>
      </w:tr>
      <w:tr w:rsidR="00430AD3" w:rsidRPr="00D40BE4" w:rsidTr="00D40BE4"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Февраль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Игровой тренинг «Медиация через письма» 5-9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Формирование бесконфликтного поведения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Члены службы медиации, классные руководители.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Беседа «Учимся прощать»</w:t>
            </w:r>
          </w:p>
          <w:p w:rsidR="00430AD3" w:rsidRPr="00D40BE4" w:rsidRDefault="00430AD3" w:rsidP="0093226B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(1-4 классы)</w:t>
            </w:r>
          </w:p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Обсудить возможные причины конфликтов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Социальный педагог, руководитель школьной службы медиации</w:t>
            </w:r>
          </w:p>
        </w:tc>
      </w:tr>
      <w:tr w:rsidR="00430AD3" w:rsidRPr="00D40BE4" w:rsidTr="00D40BE4"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7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Март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Рассказать о типах конфликтов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Члены службы медиации, классные руководители.</w:t>
            </w:r>
          </w:p>
        </w:tc>
      </w:tr>
      <w:tr w:rsidR="00430AD3" w:rsidRPr="00D40BE4" w:rsidTr="00D40BE4">
        <w:trPr>
          <w:trHeight w:val="3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Беседа «Возможные конфликты – как их избежать?» </w:t>
            </w:r>
            <w:r w:rsidRPr="00D40BE4">
              <w:rPr>
                <w:color w:val="000000"/>
                <w:sz w:val="24"/>
                <w:lang w:eastAsia="ru-RU"/>
              </w:rPr>
              <w:t>8-11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Познакомить подростков о способах ухода от конфликта со взрослыми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Члены службы медиации, классные руководители.</w:t>
            </w:r>
          </w:p>
        </w:tc>
      </w:tr>
      <w:tr w:rsidR="00430AD3" w:rsidRPr="00D40BE4" w:rsidTr="00D40BE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Тренинговое занятие «Мой выбор» (7-8 классы)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rPr>
          <w:trHeight w:val="75"/>
        </w:trPr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spacing w:line="75" w:lineRule="atLeast"/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Апрель</w:t>
            </w:r>
          </w:p>
        </w:tc>
      </w:tr>
      <w:tr w:rsidR="00430AD3" w:rsidRPr="00D40BE4" w:rsidTr="00D40BE4">
        <w:trPr>
          <w:trHeight w:val="64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Беседы с педагогами и родителями на тему: «Сила слова»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Обсудить возможные выходы из ситуаций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rPr>
          <w:trHeight w:val="37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Игровой тренинг « В поисках друга»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rPr>
          <w:trHeight w:val="75"/>
        </w:trPr>
        <w:tc>
          <w:tcPr>
            <w:tcW w:w="1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78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spacing w:line="75" w:lineRule="atLeast"/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Май</w:t>
            </w:r>
          </w:p>
        </w:tc>
      </w:tr>
      <w:tr w:rsidR="00430AD3" w:rsidRPr="00D40BE4" w:rsidTr="00D40BE4">
        <w:trPr>
          <w:trHeight w:val="93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Заседание членов службы школьной медиации. Подведение итогов за прошедший учебный год.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Оценить эффективность деятельности службы школьной медиации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rPr>
          <w:trHeight w:val="37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Занятие-тренинг «Я люблю мир» 1-4 классы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Члены школьной службы медиации</w:t>
            </w:r>
          </w:p>
        </w:tc>
      </w:tr>
      <w:tr w:rsidR="00430AD3" w:rsidRPr="00D40BE4" w:rsidTr="00D40BE4">
        <w:trPr>
          <w:trHeight w:val="7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spacing w:line="75" w:lineRule="atLeast"/>
              <w:rPr>
                <w:color w:val="000000"/>
                <w:sz w:val="24"/>
                <w:lang w:eastAsia="ru-RU"/>
              </w:rPr>
            </w:pPr>
            <w:r w:rsidRPr="00D40BE4">
              <w:rPr>
                <w:b/>
                <w:bCs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</w:p>
        </w:tc>
      </w:tr>
      <w:tr w:rsidR="00430AD3" w:rsidRPr="00D40BE4" w:rsidTr="00D40BE4">
        <w:trPr>
          <w:trHeight w:val="3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Проведение рабочих заседаний состава ШСМ.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Анализ и планирование работы ШСМ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Руководитель школьной службы медиации</w:t>
            </w:r>
          </w:p>
        </w:tc>
      </w:tr>
      <w:tr w:rsidR="00430AD3" w:rsidRPr="00D40BE4" w:rsidTr="00D40BE4">
        <w:trPr>
          <w:trHeight w:val="37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Члены школьной службы медиации</w:t>
            </w:r>
          </w:p>
        </w:tc>
      </w:tr>
      <w:tr w:rsidR="00430AD3" w:rsidRPr="00D40BE4" w:rsidTr="00D40BE4">
        <w:trPr>
          <w:trHeight w:val="37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 xml:space="preserve">Изучение литературы по </w:t>
            </w:r>
            <w:r w:rsidRPr="00D40BE4">
              <w:rPr>
                <w:color w:val="000000"/>
                <w:sz w:val="24"/>
                <w:lang w:val="ru-RU" w:eastAsia="ru-RU"/>
              </w:rPr>
              <w:lastRenderedPageBreak/>
              <w:t>восстановительной медиации и восстановительному правосудию</w:t>
            </w:r>
            <w:r w:rsidRPr="00D40BE4">
              <w:rPr>
                <w:color w:val="000000"/>
                <w:sz w:val="24"/>
                <w:lang w:eastAsia="ru-RU"/>
              </w:rPr>
              <w:t> </w:t>
            </w:r>
            <w:r w:rsidRPr="00D40BE4">
              <w:rPr>
                <w:color w:val="000000"/>
                <w:sz w:val="24"/>
                <w:lang w:val="ru-RU" w:eastAsia="ru-RU"/>
              </w:rPr>
              <w:t>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lastRenderedPageBreak/>
              <w:t xml:space="preserve">Самообразование </w:t>
            </w:r>
            <w:r w:rsidRPr="00D40BE4">
              <w:rPr>
                <w:color w:val="000000"/>
                <w:sz w:val="24"/>
                <w:lang w:eastAsia="ru-RU"/>
              </w:rPr>
              <w:lastRenderedPageBreak/>
              <w:t>членов ШСМ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430AD3" w:rsidRPr="00D40BE4" w:rsidTr="00D40BE4">
        <w:trPr>
          <w:trHeight w:val="121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lastRenderedPageBreak/>
              <w:t>25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Администрация школы, руководитель школьной службы медиации</w:t>
            </w:r>
          </w:p>
        </w:tc>
      </w:tr>
      <w:tr w:rsidR="00430AD3" w:rsidRPr="00D40BE4" w:rsidTr="00D40BE4">
        <w:trPr>
          <w:trHeight w:val="3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eastAsia="ru-RU"/>
              </w:rPr>
            </w:pPr>
            <w:r w:rsidRPr="00D40BE4">
              <w:rPr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4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93226B">
            <w:pPr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  <w:r w:rsidRPr="00D40BE4">
              <w:rPr>
                <w:color w:val="000000"/>
                <w:sz w:val="24"/>
                <w:lang w:val="ru-RU" w:eastAsia="ru-RU"/>
              </w:rPr>
              <w:t>Приобретение практического опыта по разрешению конфликтов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0AD3" w:rsidRPr="00D40BE4" w:rsidRDefault="00430AD3" w:rsidP="00D40BE4">
            <w:pPr>
              <w:jc w:val="center"/>
              <w:rPr>
                <w:color w:val="000000"/>
                <w:sz w:val="24"/>
                <w:lang w:val="ru-RU" w:eastAsia="ru-RU"/>
              </w:rPr>
            </w:pPr>
          </w:p>
        </w:tc>
      </w:tr>
    </w:tbl>
    <w:p w:rsidR="0042604F" w:rsidRPr="00530995" w:rsidRDefault="0042604F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</w:p>
    <w:p w:rsidR="000D19C7" w:rsidRPr="0057306E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w w:val="0"/>
          <w:sz w:val="28"/>
          <w:szCs w:val="28"/>
          <w:lang w:val="ru-RU"/>
        </w:rPr>
      </w:pPr>
      <w:r w:rsidRPr="0057306E">
        <w:rPr>
          <w:rFonts w:ascii="Times New Roman"/>
          <w:b/>
          <w:iCs/>
          <w:w w:val="0"/>
          <w:sz w:val="28"/>
          <w:szCs w:val="28"/>
          <w:lang w:val="ru-RU"/>
        </w:rPr>
        <w:t xml:space="preserve">4. </w:t>
      </w:r>
      <w:r w:rsidRPr="00530995">
        <w:rPr>
          <w:rFonts w:ascii="Times New Roman"/>
          <w:b/>
          <w:iCs/>
          <w:w w:val="0"/>
          <w:sz w:val="28"/>
          <w:szCs w:val="28"/>
          <w:lang w:val="ru-RU"/>
        </w:rPr>
        <w:t>ОСНОВНЫЕ НАПРАВЛЕНИЯ САМО</w:t>
      </w:r>
      <w:r w:rsidRPr="0057306E">
        <w:rPr>
          <w:rFonts w:ascii="Times New Roman"/>
          <w:b/>
          <w:iCs/>
          <w:w w:val="0"/>
          <w:sz w:val="28"/>
          <w:szCs w:val="28"/>
          <w:lang w:val="ru-RU"/>
        </w:rPr>
        <w:t>АНАЛИЗ</w:t>
      </w:r>
      <w:r w:rsidRPr="00530995">
        <w:rPr>
          <w:rFonts w:ascii="Times New Roman"/>
          <w:b/>
          <w:iCs/>
          <w:w w:val="0"/>
          <w:sz w:val="28"/>
          <w:szCs w:val="28"/>
          <w:lang w:val="ru-RU"/>
        </w:rPr>
        <w:t>А</w:t>
      </w:r>
      <w:r w:rsidR="002F59DF" w:rsidRPr="00530995">
        <w:rPr>
          <w:rFonts w:ascii="Times New Roman"/>
          <w:b/>
          <w:iCs/>
          <w:w w:val="0"/>
          <w:sz w:val="28"/>
          <w:szCs w:val="28"/>
          <w:lang w:val="ru-RU"/>
        </w:rPr>
        <w:br/>
      </w:r>
      <w:r w:rsidRPr="0057306E">
        <w:rPr>
          <w:rFonts w:ascii="Times New Roman"/>
          <w:b/>
          <w:iCs/>
          <w:w w:val="0"/>
          <w:sz w:val="28"/>
          <w:szCs w:val="28"/>
          <w:lang w:val="ru-RU"/>
        </w:rPr>
        <w:t>ВОСПИТАТЕЛЬНО</w:t>
      </w:r>
      <w:r w:rsidRPr="00530995">
        <w:rPr>
          <w:rFonts w:ascii="Times New Roman"/>
          <w:b/>
          <w:iCs/>
          <w:w w:val="0"/>
          <w:sz w:val="28"/>
          <w:szCs w:val="28"/>
          <w:lang w:val="ru-RU"/>
        </w:rPr>
        <w:t>Й РАБОТЫ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="00D26743" w:rsidRPr="00530995">
        <w:rPr>
          <w:sz w:val="28"/>
          <w:szCs w:val="28"/>
          <w:lang w:val="ru-RU"/>
        </w:rPr>
        <w:br/>
      </w:r>
      <w:r w:rsidRPr="00530995">
        <w:rPr>
          <w:sz w:val="28"/>
          <w:szCs w:val="28"/>
          <w:lang w:val="ru-RU"/>
        </w:rPr>
        <w:t xml:space="preserve">так и к </w:t>
      </w:r>
      <w:r w:rsidR="00C4576F" w:rsidRPr="00530995">
        <w:rPr>
          <w:sz w:val="28"/>
          <w:szCs w:val="28"/>
          <w:lang w:val="ru-RU"/>
        </w:rPr>
        <w:t>педагогическим работникам</w:t>
      </w:r>
      <w:r w:rsidRPr="00530995">
        <w:rPr>
          <w:sz w:val="28"/>
          <w:szCs w:val="28"/>
          <w:lang w:val="ru-RU"/>
        </w:rPr>
        <w:t xml:space="preserve">, реализующим воспитательный процесс;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530995">
        <w:rPr>
          <w:sz w:val="28"/>
          <w:szCs w:val="28"/>
          <w:lang w:val="ru-RU"/>
        </w:rPr>
        <w:t xml:space="preserve">обучающимися </w:t>
      </w:r>
      <w:r w:rsidRPr="00530995">
        <w:rPr>
          <w:sz w:val="28"/>
          <w:szCs w:val="28"/>
          <w:lang w:val="ru-RU"/>
        </w:rPr>
        <w:t xml:space="preserve"> и </w:t>
      </w:r>
      <w:r w:rsidR="00C4576F" w:rsidRPr="00530995">
        <w:rPr>
          <w:sz w:val="28"/>
          <w:szCs w:val="28"/>
          <w:lang w:val="ru-RU"/>
        </w:rPr>
        <w:t>педагогическими работниками</w:t>
      </w:r>
      <w:r w:rsidRPr="00530995">
        <w:rPr>
          <w:sz w:val="28"/>
          <w:szCs w:val="28"/>
          <w:lang w:val="ru-RU"/>
        </w:rPr>
        <w:t xml:space="preserve">; 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530995">
        <w:rPr>
          <w:sz w:val="28"/>
          <w:szCs w:val="28"/>
          <w:lang w:val="ru-RU"/>
        </w:rPr>
        <w:t>педагогических работников</w:t>
      </w:r>
      <w:r w:rsidRPr="00530995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530995">
        <w:rPr>
          <w:sz w:val="28"/>
          <w:szCs w:val="28"/>
          <w:lang w:val="ru-RU"/>
        </w:rPr>
        <w:t xml:space="preserve">обучающимися </w:t>
      </w:r>
      <w:r w:rsidRPr="00530995">
        <w:rPr>
          <w:sz w:val="28"/>
          <w:szCs w:val="28"/>
          <w:lang w:val="ru-RU"/>
        </w:rPr>
        <w:t xml:space="preserve"> деятельности;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sz w:val="28"/>
          <w:szCs w:val="28"/>
          <w:lang w:val="ru-RU"/>
        </w:rPr>
        <w:lastRenderedPageBreak/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530995">
        <w:rPr>
          <w:sz w:val="28"/>
          <w:szCs w:val="28"/>
          <w:lang w:val="ru-RU"/>
        </w:rPr>
        <w:t>организуемого в школе воспитательного процесса могут быть следующие</w:t>
      </w:r>
      <w:r w:rsidRPr="00530995">
        <w:rPr>
          <w:i/>
          <w:sz w:val="28"/>
          <w:szCs w:val="28"/>
          <w:lang w:val="ru-RU"/>
        </w:rPr>
        <w:t>.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530995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530995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530995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Внимание </w:t>
      </w:r>
      <w:r w:rsidR="000472E0" w:rsidRPr="00530995">
        <w:rPr>
          <w:iCs/>
          <w:sz w:val="28"/>
          <w:szCs w:val="28"/>
          <w:lang w:val="ru-RU"/>
        </w:rPr>
        <w:t>педагогических работников</w:t>
      </w:r>
      <w:r w:rsidRPr="00530995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 w:rsidRPr="00530995">
        <w:rPr>
          <w:iCs/>
          <w:sz w:val="28"/>
          <w:szCs w:val="28"/>
          <w:lang w:val="ru-RU"/>
        </w:rPr>
        <w:br/>
      </w:r>
      <w:r w:rsidRPr="00530995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530995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530995" w:rsidRDefault="000D19C7" w:rsidP="0042604F">
      <w:pPr>
        <w:wordWrap/>
        <w:adjustRightInd w:val="0"/>
        <w:spacing w:line="336" w:lineRule="auto"/>
        <w:ind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Способамиполучения информации о состоянии организуемой в школе совместной деятельности обучающихся и </w:t>
      </w:r>
      <w:r w:rsidR="00657FE5" w:rsidRPr="00530995">
        <w:rPr>
          <w:iCs/>
          <w:sz w:val="28"/>
          <w:szCs w:val="28"/>
          <w:lang w:val="ru-RU"/>
        </w:rPr>
        <w:t>педагогических работников</w:t>
      </w:r>
      <w:r w:rsidR="0005799D">
        <w:rPr>
          <w:iCs/>
          <w:sz w:val="28"/>
          <w:szCs w:val="28"/>
          <w:lang w:val="ru-RU"/>
        </w:rPr>
        <w:t xml:space="preserve"> </w:t>
      </w:r>
      <w:r w:rsidRPr="00530995">
        <w:rPr>
          <w:iCs/>
          <w:sz w:val="28"/>
          <w:szCs w:val="28"/>
          <w:lang w:val="ru-RU"/>
        </w:rPr>
        <w:t xml:space="preserve">могут быть беседы </w:t>
      </w:r>
      <w:r w:rsidR="00D26743" w:rsidRPr="00530995">
        <w:rPr>
          <w:iCs/>
          <w:sz w:val="28"/>
          <w:szCs w:val="28"/>
          <w:lang w:val="ru-RU"/>
        </w:rPr>
        <w:t>с обучающимися</w:t>
      </w:r>
      <w:r w:rsidRPr="00530995">
        <w:rPr>
          <w:iCs/>
          <w:sz w:val="28"/>
          <w:szCs w:val="28"/>
          <w:lang w:val="ru-RU"/>
        </w:rPr>
        <w:t xml:space="preserve"> и их родителями, </w:t>
      </w:r>
      <w:r w:rsidR="00C4576F" w:rsidRPr="00530995">
        <w:rPr>
          <w:iCs/>
          <w:sz w:val="28"/>
          <w:szCs w:val="28"/>
          <w:lang w:val="ru-RU"/>
        </w:rPr>
        <w:t>педагогическими работниками</w:t>
      </w:r>
      <w:r w:rsidRPr="00530995">
        <w:rPr>
          <w:iCs/>
          <w:sz w:val="28"/>
          <w:szCs w:val="28"/>
          <w:lang w:val="ru-RU"/>
        </w:rPr>
        <w:t xml:space="preserve">, лидерами </w:t>
      </w:r>
      <w:r w:rsidRPr="00530995">
        <w:rPr>
          <w:iCs/>
          <w:sz w:val="28"/>
          <w:szCs w:val="28"/>
          <w:lang w:val="ru-RU"/>
        </w:rPr>
        <w:lastRenderedPageBreak/>
        <w:t>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530995">
        <w:rPr>
          <w:i/>
          <w:sz w:val="28"/>
          <w:szCs w:val="28"/>
          <w:lang w:val="ru-RU"/>
        </w:rPr>
        <w:t>: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качеством проводимых </w:t>
      </w:r>
      <w:r w:rsidRPr="00530995">
        <w:rPr>
          <w:sz w:val="28"/>
          <w:szCs w:val="28"/>
          <w:lang w:val="ru-RU"/>
        </w:rPr>
        <w:t>о</w:t>
      </w:r>
      <w:r w:rsidRPr="00530995">
        <w:rPr>
          <w:w w:val="0"/>
          <w:sz w:val="28"/>
          <w:szCs w:val="28"/>
          <w:lang w:val="ru-RU"/>
        </w:rPr>
        <w:t xml:space="preserve">бщешкольных ключевых </w:t>
      </w:r>
      <w:r w:rsidRPr="00530995">
        <w:rPr>
          <w:sz w:val="28"/>
          <w:szCs w:val="28"/>
          <w:lang w:val="ru-RU"/>
        </w:rPr>
        <w:t>дел;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качеством организуемой в школе</w:t>
      </w:r>
      <w:r w:rsidRPr="00530995">
        <w:rPr>
          <w:sz w:val="28"/>
          <w:szCs w:val="28"/>
          <w:lang w:val="ru-RU"/>
        </w:rPr>
        <w:t xml:space="preserve"> внеурочной деятельности;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530995">
        <w:rPr>
          <w:sz w:val="28"/>
          <w:szCs w:val="28"/>
          <w:lang w:val="ru-RU"/>
        </w:rPr>
        <w:t>ученического самоуправления;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качеством</w:t>
      </w:r>
      <w:r w:rsidRPr="00530995">
        <w:rPr>
          <w:sz w:val="28"/>
          <w:szCs w:val="28"/>
          <w:lang w:val="ru-RU"/>
        </w:rPr>
        <w:t xml:space="preserve"> функционирующих на базе школы д</w:t>
      </w:r>
      <w:r w:rsidRPr="00530995">
        <w:rPr>
          <w:w w:val="0"/>
          <w:sz w:val="28"/>
          <w:szCs w:val="28"/>
          <w:lang w:val="ru-RU"/>
        </w:rPr>
        <w:t>етских общественных объединений;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качеством</w:t>
      </w:r>
      <w:r w:rsidRPr="00530995">
        <w:rPr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качеством</w:t>
      </w:r>
      <w:r w:rsidR="0005799D">
        <w:rPr>
          <w:iCs/>
          <w:sz w:val="28"/>
          <w:szCs w:val="28"/>
          <w:lang w:val="ru-RU"/>
        </w:rPr>
        <w:t xml:space="preserve"> </w:t>
      </w:r>
      <w:r w:rsidRPr="00530995">
        <w:rPr>
          <w:rStyle w:val="CharAttribute484"/>
          <w:rFonts w:eastAsia="№Е"/>
          <w:i w:val="0"/>
          <w:szCs w:val="28"/>
          <w:lang w:val="ru-RU"/>
        </w:rPr>
        <w:t>профориентационной работы школы;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качеством</w:t>
      </w:r>
      <w:r w:rsidRPr="00530995">
        <w:rPr>
          <w:rStyle w:val="CharAttribute484"/>
          <w:rFonts w:eastAsia="№Е"/>
          <w:i w:val="0"/>
          <w:szCs w:val="28"/>
          <w:lang w:val="ru-RU"/>
        </w:rPr>
        <w:t xml:space="preserve"> работы школьных медиа;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качеством</w:t>
      </w:r>
      <w:r w:rsidRPr="00530995">
        <w:rPr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0D19C7" w:rsidRPr="00530995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8437D" w:rsidRPr="00530995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530995">
        <w:rPr>
          <w:iCs/>
          <w:sz w:val="28"/>
          <w:szCs w:val="28"/>
          <w:lang w:val="ru-RU"/>
        </w:rPr>
        <w:t xml:space="preserve">Итогом самоанализа </w:t>
      </w:r>
      <w:r w:rsidRPr="00530995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530995" w:rsidSect="000D19C7">
      <w:headerReference w:type="default" r:id="rId8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FAF" w:rsidRDefault="00E72FAF" w:rsidP="000D19C7">
      <w:r>
        <w:separator/>
      </w:r>
    </w:p>
  </w:endnote>
  <w:endnote w:type="continuationSeparator" w:id="1">
    <w:p w:rsidR="00E72FAF" w:rsidRDefault="00E72FAF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FAF" w:rsidRDefault="00E72FAF" w:rsidP="000D19C7">
      <w:r>
        <w:separator/>
      </w:r>
    </w:p>
  </w:footnote>
  <w:footnote w:type="continuationSeparator" w:id="1">
    <w:p w:rsidR="00E72FAF" w:rsidRDefault="00E72FAF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3226B" w:rsidRPr="000D19C7" w:rsidRDefault="0093226B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585010" w:rsidRPr="00585010">
          <w:rPr>
            <w:noProof/>
            <w:sz w:val="24"/>
            <w:lang w:val="ru-RU"/>
          </w:rPr>
          <w:t>11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6B89"/>
    <w:multiLevelType w:val="hybridMultilevel"/>
    <w:tmpl w:val="A4FCF9D2"/>
    <w:lvl w:ilvl="0" w:tplc="A96E9124">
      <w:start w:val="1"/>
      <w:numFmt w:val="bullet"/>
      <w:lvlText w:val=""/>
      <w:lvlJc w:val="left"/>
    </w:lvl>
    <w:lvl w:ilvl="1" w:tplc="A568FF12">
      <w:start w:val="1"/>
      <w:numFmt w:val="bullet"/>
      <w:lvlText w:val=""/>
      <w:lvlJc w:val="left"/>
    </w:lvl>
    <w:lvl w:ilvl="2" w:tplc="E772A316">
      <w:numFmt w:val="decimal"/>
      <w:lvlText w:val=""/>
      <w:lvlJc w:val="left"/>
    </w:lvl>
    <w:lvl w:ilvl="3" w:tplc="0F68665C">
      <w:numFmt w:val="decimal"/>
      <w:lvlText w:val=""/>
      <w:lvlJc w:val="left"/>
    </w:lvl>
    <w:lvl w:ilvl="4" w:tplc="2E665EE2">
      <w:numFmt w:val="decimal"/>
      <w:lvlText w:val=""/>
      <w:lvlJc w:val="left"/>
    </w:lvl>
    <w:lvl w:ilvl="5" w:tplc="81FE898C">
      <w:numFmt w:val="decimal"/>
      <w:lvlText w:val=""/>
      <w:lvlJc w:val="left"/>
    </w:lvl>
    <w:lvl w:ilvl="6" w:tplc="4DAE77D8">
      <w:numFmt w:val="decimal"/>
      <w:lvlText w:val=""/>
      <w:lvlJc w:val="left"/>
    </w:lvl>
    <w:lvl w:ilvl="7" w:tplc="03FC26CE">
      <w:numFmt w:val="decimal"/>
      <w:lvlText w:val=""/>
      <w:lvlJc w:val="left"/>
    </w:lvl>
    <w:lvl w:ilvl="8" w:tplc="28E4FB72">
      <w:numFmt w:val="decimal"/>
      <w:lvlText w:val=""/>
      <w:lvlJc w:val="left"/>
    </w:lvl>
  </w:abstractNum>
  <w:abstractNum w:abstractNumId="5">
    <w:nsid w:val="0A620AC9"/>
    <w:multiLevelType w:val="hybridMultilevel"/>
    <w:tmpl w:val="EF06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C1FD8"/>
    <w:multiLevelType w:val="multilevel"/>
    <w:tmpl w:val="FA7A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93243"/>
    <w:multiLevelType w:val="multilevel"/>
    <w:tmpl w:val="BFC6B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F4A0B"/>
    <w:rsid w:val="00010DCC"/>
    <w:rsid w:val="0002544F"/>
    <w:rsid w:val="000359FD"/>
    <w:rsid w:val="00040417"/>
    <w:rsid w:val="000407B3"/>
    <w:rsid w:val="000472E0"/>
    <w:rsid w:val="000549E4"/>
    <w:rsid w:val="0005799D"/>
    <w:rsid w:val="00062E73"/>
    <w:rsid w:val="0008437D"/>
    <w:rsid w:val="00091AE4"/>
    <w:rsid w:val="000D19C7"/>
    <w:rsid w:val="000F18E4"/>
    <w:rsid w:val="000F31D0"/>
    <w:rsid w:val="001208E0"/>
    <w:rsid w:val="00147D65"/>
    <w:rsid w:val="001C43FA"/>
    <w:rsid w:val="001D1EBE"/>
    <w:rsid w:val="00253A7C"/>
    <w:rsid w:val="0026000A"/>
    <w:rsid w:val="00263872"/>
    <w:rsid w:val="002673BF"/>
    <w:rsid w:val="00286ACB"/>
    <w:rsid w:val="002C249E"/>
    <w:rsid w:val="002F10FA"/>
    <w:rsid w:val="002F4A0B"/>
    <w:rsid w:val="002F59DF"/>
    <w:rsid w:val="00315FCA"/>
    <w:rsid w:val="003515B2"/>
    <w:rsid w:val="003672B3"/>
    <w:rsid w:val="00382D56"/>
    <w:rsid w:val="00390D1B"/>
    <w:rsid w:val="003A32F3"/>
    <w:rsid w:val="003B002C"/>
    <w:rsid w:val="003C62C3"/>
    <w:rsid w:val="003E1225"/>
    <w:rsid w:val="004050FB"/>
    <w:rsid w:val="0042604F"/>
    <w:rsid w:val="00430AD3"/>
    <w:rsid w:val="00440259"/>
    <w:rsid w:val="0044158A"/>
    <w:rsid w:val="004623A4"/>
    <w:rsid w:val="00480B2C"/>
    <w:rsid w:val="004868AF"/>
    <w:rsid w:val="004B483E"/>
    <w:rsid w:val="004D7796"/>
    <w:rsid w:val="004E5625"/>
    <w:rsid w:val="00504D11"/>
    <w:rsid w:val="00530995"/>
    <w:rsid w:val="005703C3"/>
    <w:rsid w:val="0057306E"/>
    <w:rsid w:val="00585010"/>
    <w:rsid w:val="00586DA2"/>
    <w:rsid w:val="005B0046"/>
    <w:rsid w:val="005B7486"/>
    <w:rsid w:val="00657FE5"/>
    <w:rsid w:val="00660106"/>
    <w:rsid w:val="00691FF7"/>
    <w:rsid w:val="006A3EA3"/>
    <w:rsid w:val="006D000B"/>
    <w:rsid w:val="006E1C1A"/>
    <w:rsid w:val="00702110"/>
    <w:rsid w:val="007279D7"/>
    <w:rsid w:val="00761F7A"/>
    <w:rsid w:val="007622C6"/>
    <w:rsid w:val="00766104"/>
    <w:rsid w:val="00791E1A"/>
    <w:rsid w:val="007A16A9"/>
    <w:rsid w:val="007C0330"/>
    <w:rsid w:val="007C5A16"/>
    <w:rsid w:val="007F0D32"/>
    <w:rsid w:val="008214E0"/>
    <w:rsid w:val="008434AA"/>
    <w:rsid w:val="008A0AEC"/>
    <w:rsid w:val="008D7A78"/>
    <w:rsid w:val="0093226B"/>
    <w:rsid w:val="0094229D"/>
    <w:rsid w:val="00970449"/>
    <w:rsid w:val="00971DC3"/>
    <w:rsid w:val="009C4A20"/>
    <w:rsid w:val="009E0B90"/>
    <w:rsid w:val="009F1F7E"/>
    <w:rsid w:val="00A14DAA"/>
    <w:rsid w:val="00A6655B"/>
    <w:rsid w:val="00A66862"/>
    <w:rsid w:val="00A9247B"/>
    <w:rsid w:val="00AA1973"/>
    <w:rsid w:val="00AA5365"/>
    <w:rsid w:val="00AC1CB5"/>
    <w:rsid w:val="00AF012F"/>
    <w:rsid w:val="00B31F54"/>
    <w:rsid w:val="00B361E5"/>
    <w:rsid w:val="00B50691"/>
    <w:rsid w:val="00B5125F"/>
    <w:rsid w:val="00B60F96"/>
    <w:rsid w:val="00B96D34"/>
    <w:rsid w:val="00BB22BE"/>
    <w:rsid w:val="00C066E2"/>
    <w:rsid w:val="00C31233"/>
    <w:rsid w:val="00C4576F"/>
    <w:rsid w:val="00C466ED"/>
    <w:rsid w:val="00C92723"/>
    <w:rsid w:val="00D06B5C"/>
    <w:rsid w:val="00D16025"/>
    <w:rsid w:val="00D2023F"/>
    <w:rsid w:val="00D26743"/>
    <w:rsid w:val="00D26925"/>
    <w:rsid w:val="00D32C53"/>
    <w:rsid w:val="00D401BE"/>
    <w:rsid w:val="00D40BE4"/>
    <w:rsid w:val="00D40DF5"/>
    <w:rsid w:val="00D8596F"/>
    <w:rsid w:val="00DD2BE3"/>
    <w:rsid w:val="00E3708D"/>
    <w:rsid w:val="00E6404B"/>
    <w:rsid w:val="00E67F2A"/>
    <w:rsid w:val="00E72FAF"/>
    <w:rsid w:val="00E81C16"/>
    <w:rsid w:val="00ED26FC"/>
    <w:rsid w:val="00F07910"/>
    <w:rsid w:val="00F42B4E"/>
    <w:rsid w:val="00F70363"/>
    <w:rsid w:val="00F7262F"/>
    <w:rsid w:val="00F927EE"/>
    <w:rsid w:val="00FE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040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0407B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customStyle="1" w:styleId="12">
    <w:name w:val="Обычный1"/>
    <w:rsid w:val="00761F7A"/>
    <w:rPr>
      <w:rFonts w:ascii="Calibri" w:eastAsia="ヒラギノ角ゴ Pro W3" w:hAnsi="Calibri" w:cs="Times New Roman"/>
      <w:color w:val="000000"/>
      <w:szCs w:val="20"/>
      <w:u w:color="000000"/>
      <w:lang w:eastAsia="ru-RU"/>
    </w:rPr>
  </w:style>
  <w:style w:type="character" w:styleId="afc">
    <w:name w:val="Hyperlink"/>
    <w:basedOn w:val="a0"/>
    <w:uiPriority w:val="99"/>
    <w:unhideWhenUsed/>
    <w:rsid w:val="00062E73"/>
    <w:rPr>
      <w:color w:val="0000FF"/>
      <w:u w:val="single"/>
    </w:rPr>
  </w:style>
  <w:style w:type="character" w:customStyle="1" w:styleId="afd">
    <w:name w:val="Основной текст_"/>
    <w:basedOn w:val="a0"/>
    <w:link w:val="31"/>
    <w:rsid w:val="00504D1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d"/>
    <w:rsid w:val="00504D11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31">
    <w:name w:val="Основной текст3"/>
    <w:basedOn w:val="a"/>
    <w:link w:val="afd"/>
    <w:rsid w:val="00504D11"/>
    <w:pPr>
      <w:shd w:val="clear" w:color="auto" w:fill="FFFFFF"/>
      <w:wordWrap/>
      <w:autoSpaceDE/>
      <w:autoSpaceDN/>
      <w:spacing w:after="240" w:line="326" w:lineRule="exact"/>
      <w:jc w:val="center"/>
    </w:pPr>
    <w:rPr>
      <w:kern w:val="0"/>
      <w:sz w:val="27"/>
      <w:szCs w:val="27"/>
      <w:lang w:val="ru-RU" w:eastAsia="en-US"/>
    </w:rPr>
  </w:style>
  <w:style w:type="character" w:customStyle="1" w:styleId="11pt">
    <w:name w:val="Основной текст + 11 pt;Полужирный"/>
    <w:basedOn w:val="afd"/>
    <w:rsid w:val="00504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fd"/>
    <w:rsid w:val="00504D1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3">
    <w:name w:val="Основной текст (2)"/>
    <w:basedOn w:val="a0"/>
    <w:rsid w:val="00504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C147CEE-1E3C-48A4-80A9-3A4E4CD2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59</Pages>
  <Words>15665</Words>
  <Characters>89291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user</cp:lastModifiedBy>
  <cp:revision>19</cp:revision>
  <cp:lastPrinted>2021-09-22T06:58:00Z</cp:lastPrinted>
  <dcterms:created xsi:type="dcterms:W3CDTF">2021-09-03T08:07:00Z</dcterms:created>
  <dcterms:modified xsi:type="dcterms:W3CDTF">2021-11-04T22:58:00Z</dcterms:modified>
</cp:coreProperties>
</file>