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B7" w:rsidRDefault="00091DB7">
      <w:pPr>
        <w:pStyle w:val="31"/>
        <w:jc w:val="center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jc w:val="center"/>
        <w:rPr>
          <w:rFonts w:ascii="Arial" w:hAnsi="Arial" w:cs="Arial"/>
          <w:sz w:val="24"/>
          <w:szCs w:val="24"/>
        </w:rPr>
      </w:pPr>
    </w:p>
    <w:p w:rsidR="00091DB7" w:rsidRDefault="00711C2B" w:rsidP="00711C2B">
      <w:pPr>
        <w:pStyle w:val="3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r w:rsidR="00091DB7">
        <w:rPr>
          <w:rFonts w:ascii="Arial" w:hAnsi="Arial" w:cs="Arial"/>
          <w:sz w:val="28"/>
          <w:szCs w:val="28"/>
        </w:rPr>
        <w:t>Утверждаю</w:t>
      </w:r>
    </w:p>
    <w:p w:rsidR="00711C2B" w:rsidRDefault="00711C2B" w:rsidP="00711C2B">
      <w:pPr>
        <w:pStyle w:val="31"/>
        <w:jc w:val="center"/>
      </w:pPr>
    </w:p>
    <w:p w:rsidR="00091DB7" w:rsidRDefault="00091DB7">
      <w:pPr>
        <w:pStyle w:val="31"/>
        <w:jc w:val="right"/>
      </w:pPr>
      <w:r>
        <w:rPr>
          <w:rFonts w:ascii="Arial" w:hAnsi="Arial" w:cs="Arial"/>
          <w:sz w:val="28"/>
          <w:szCs w:val="28"/>
        </w:rPr>
        <w:t>Директор МБУК Палкинская ЦБС</w:t>
      </w:r>
    </w:p>
    <w:p w:rsidR="00091DB7" w:rsidRDefault="00091DB7">
      <w:pPr>
        <w:pStyle w:val="31"/>
        <w:jc w:val="right"/>
      </w:pPr>
      <w:r>
        <w:rPr>
          <w:rFonts w:ascii="Arial" w:hAnsi="Arial" w:cs="Arial"/>
          <w:sz w:val="28"/>
          <w:szCs w:val="28"/>
        </w:rPr>
        <w:t>_______________ Л.Н.Ефимова</w:t>
      </w: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jc w:val="center"/>
      </w:pPr>
      <w:bookmarkStart w:id="0" w:name="_GoBack"/>
      <w:r>
        <w:rPr>
          <w:rFonts w:ascii="Arial" w:hAnsi="Arial" w:cs="Arial"/>
          <w:b/>
          <w:bCs/>
          <w:sz w:val="52"/>
          <w:szCs w:val="52"/>
        </w:rPr>
        <w:t xml:space="preserve">АНАЛИТИЧЕСКИЙ ОБЗОР </w:t>
      </w:r>
    </w:p>
    <w:p w:rsidR="00091DB7" w:rsidRDefault="00091DB7">
      <w:pPr>
        <w:pStyle w:val="31"/>
        <w:jc w:val="center"/>
      </w:pPr>
      <w:r>
        <w:rPr>
          <w:rFonts w:ascii="Arial" w:hAnsi="Arial" w:cs="Arial"/>
          <w:b/>
          <w:bCs/>
          <w:sz w:val="52"/>
          <w:szCs w:val="52"/>
        </w:rPr>
        <w:t xml:space="preserve">О ДЕЯТЕЛЬНОСТИ  БИБЛИОТЕК </w:t>
      </w:r>
    </w:p>
    <w:p w:rsidR="00091DB7" w:rsidRDefault="00091DB7">
      <w:pPr>
        <w:pStyle w:val="31"/>
        <w:jc w:val="center"/>
      </w:pPr>
      <w:r>
        <w:rPr>
          <w:rFonts w:ascii="Arial" w:hAnsi="Arial" w:cs="Arial"/>
          <w:b/>
          <w:bCs/>
          <w:sz w:val="52"/>
          <w:szCs w:val="52"/>
        </w:rPr>
        <w:t>МБУК  ПАЛКИНСКАЯ  ЦБС</w:t>
      </w:r>
    </w:p>
    <w:p w:rsidR="00091DB7" w:rsidRDefault="00091DB7">
      <w:pPr>
        <w:pStyle w:val="31"/>
        <w:jc w:val="center"/>
      </w:pPr>
      <w:r>
        <w:rPr>
          <w:rFonts w:ascii="Arial" w:eastAsia="Arial" w:hAnsi="Arial" w:cs="Arial"/>
          <w:b/>
          <w:bCs/>
          <w:sz w:val="52"/>
          <w:szCs w:val="52"/>
        </w:rPr>
        <w:t xml:space="preserve"> </w:t>
      </w:r>
      <w:r w:rsidR="00BA55AE">
        <w:rPr>
          <w:rFonts w:ascii="Arial" w:hAnsi="Arial" w:cs="Arial"/>
          <w:b/>
          <w:bCs/>
          <w:sz w:val="52"/>
          <w:szCs w:val="52"/>
        </w:rPr>
        <w:t>В 2019</w:t>
      </w:r>
      <w:r>
        <w:rPr>
          <w:rFonts w:ascii="Arial" w:hAnsi="Arial" w:cs="Arial"/>
          <w:b/>
          <w:bCs/>
          <w:sz w:val="52"/>
          <w:szCs w:val="52"/>
        </w:rPr>
        <w:t xml:space="preserve"> ГОДУ</w:t>
      </w:r>
    </w:p>
    <w:bookmarkEnd w:id="0"/>
    <w:p w:rsidR="00091DB7" w:rsidRPr="00271A6B" w:rsidRDefault="00091DB7">
      <w:pPr>
        <w:pStyle w:val="31"/>
        <w:jc w:val="center"/>
        <w:rPr>
          <w:rFonts w:ascii="Arial" w:hAnsi="Arial" w:cs="Arial"/>
          <w:sz w:val="24"/>
          <w:szCs w:val="24"/>
        </w:rPr>
      </w:pPr>
    </w:p>
    <w:p w:rsidR="00091DB7" w:rsidRPr="00271A6B" w:rsidRDefault="00091DB7">
      <w:pPr>
        <w:jc w:val="center"/>
        <w:rPr>
          <w:rFonts w:ascii="Arial" w:hAnsi="Arial" w:cs="Arial"/>
          <w:b/>
        </w:rPr>
      </w:pPr>
    </w:p>
    <w:p w:rsidR="00091DB7" w:rsidRPr="00271A6B" w:rsidRDefault="00091DB7">
      <w:pPr>
        <w:jc w:val="center"/>
        <w:rPr>
          <w:rFonts w:ascii="Arial" w:hAnsi="Arial" w:cs="Arial"/>
          <w:b/>
        </w:rPr>
      </w:pPr>
    </w:p>
    <w:p w:rsidR="00091DB7" w:rsidRPr="00271A6B" w:rsidRDefault="00091DB7">
      <w:pPr>
        <w:jc w:val="center"/>
        <w:rPr>
          <w:rFonts w:ascii="Arial" w:hAnsi="Arial" w:cs="Arial"/>
          <w:b/>
        </w:rPr>
      </w:pPr>
    </w:p>
    <w:p w:rsidR="00091DB7" w:rsidRPr="00271A6B" w:rsidRDefault="00091DB7">
      <w:pPr>
        <w:jc w:val="center"/>
        <w:rPr>
          <w:rFonts w:ascii="Arial" w:hAnsi="Arial" w:cs="Arial"/>
          <w:b/>
        </w:rPr>
      </w:pPr>
    </w:p>
    <w:p w:rsidR="00091DB7" w:rsidRPr="00271A6B" w:rsidRDefault="00091DB7">
      <w:pPr>
        <w:rPr>
          <w:rFonts w:ascii="Arial" w:hAnsi="Arial" w:cs="Arial"/>
          <w:b/>
        </w:rPr>
      </w:pPr>
    </w:p>
    <w:p w:rsidR="00091DB7" w:rsidRPr="00271A6B" w:rsidRDefault="00091DB7">
      <w:pPr>
        <w:rPr>
          <w:rFonts w:ascii="Arial" w:hAnsi="Arial" w:cs="Arial"/>
          <w:b/>
        </w:rPr>
      </w:pPr>
    </w:p>
    <w:p w:rsidR="00091DB7" w:rsidRPr="00271A6B" w:rsidRDefault="00091DB7">
      <w:pPr>
        <w:rPr>
          <w:rFonts w:ascii="Arial" w:hAnsi="Arial" w:cs="Arial"/>
          <w:b/>
        </w:rPr>
      </w:pPr>
    </w:p>
    <w:p w:rsidR="00091DB7" w:rsidRPr="00271A6B" w:rsidRDefault="00091DB7">
      <w:pPr>
        <w:rPr>
          <w:rFonts w:ascii="Arial" w:hAnsi="Arial" w:cs="Arial"/>
          <w:b/>
        </w:rPr>
      </w:pPr>
    </w:p>
    <w:p w:rsidR="00091DB7" w:rsidRPr="00271A6B" w:rsidRDefault="00091DB7">
      <w:pPr>
        <w:rPr>
          <w:rFonts w:ascii="Arial" w:hAnsi="Arial" w:cs="Arial"/>
          <w:b/>
        </w:rPr>
      </w:pPr>
    </w:p>
    <w:p w:rsidR="00091DB7" w:rsidRPr="00271A6B" w:rsidRDefault="00091DB7">
      <w:pPr>
        <w:pStyle w:val="31"/>
        <w:jc w:val="center"/>
        <w:rPr>
          <w:rFonts w:ascii="Arial" w:hAnsi="Arial" w:cs="Arial"/>
          <w:b/>
          <w:sz w:val="24"/>
          <w:szCs w:val="24"/>
        </w:rPr>
      </w:pPr>
    </w:p>
    <w:p w:rsidR="00091DB7" w:rsidRDefault="00091DB7">
      <w:pPr>
        <w:pStyle w:val="31"/>
        <w:jc w:val="center"/>
        <w:rPr>
          <w:rFonts w:ascii="Arial" w:hAnsi="Arial" w:cs="Arial"/>
          <w:b/>
          <w:sz w:val="24"/>
          <w:szCs w:val="24"/>
        </w:rPr>
      </w:pPr>
    </w:p>
    <w:p w:rsidR="00091DB7" w:rsidRDefault="00091DB7">
      <w:pPr>
        <w:pStyle w:val="31"/>
        <w:jc w:val="center"/>
        <w:rPr>
          <w:rFonts w:ascii="Arial" w:hAnsi="Arial" w:cs="Arial"/>
          <w:sz w:val="24"/>
          <w:szCs w:val="24"/>
        </w:rPr>
      </w:pPr>
    </w:p>
    <w:p w:rsidR="00091DB7" w:rsidRDefault="00091DB7" w:rsidP="006B464C">
      <w:pPr>
        <w:pStyle w:val="31"/>
        <w:rPr>
          <w:rFonts w:ascii="Arial" w:hAnsi="Arial" w:cs="Arial"/>
          <w:sz w:val="24"/>
          <w:szCs w:val="24"/>
        </w:rPr>
      </w:pPr>
    </w:p>
    <w:p w:rsidR="00091DB7" w:rsidRDefault="00091DB7">
      <w:pPr>
        <w:pStyle w:val="31"/>
        <w:jc w:val="center"/>
      </w:pPr>
      <w:r>
        <w:rPr>
          <w:rFonts w:ascii="Arial" w:hAnsi="Arial" w:cs="Arial"/>
          <w:b/>
          <w:bCs/>
          <w:sz w:val="28"/>
          <w:szCs w:val="28"/>
        </w:rPr>
        <w:t>рп. Палкино, 20</w:t>
      </w:r>
      <w:r w:rsidR="00BA55AE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:rsidR="00091DB7" w:rsidRDefault="00091DB7">
      <w:pPr>
        <w:pStyle w:val="31"/>
        <w:jc w:val="center"/>
      </w:pPr>
    </w:p>
    <w:p w:rsidR="00527C98" w:rsidRDefault="00527C98">
      <w:pPr>
        <w:tabs>
          <w:tab w:val="left" w:pos="1020"/>
        </w:tabs>
        <w:spacing w:after="120"/>
        <w:rPr>
          <w:rFonts w:ascii="Arial" w:hAnsi="Arial" w:cs="Arial"/>
          <w:b/>
          <w:u w:val="single"/>
          <w:bdr w:val="single" w:sz="4" w:space="0" w:color="000000"/>
        </w:rPr>
      </w:pPr>
    </w:p>
    <w:p w:rsidR="00527C98" w:rsidRDefault="00527C98">
      <w:pPr>
        <w:tabs>
          <w:tab w:val="left" w:pos="1020"/>
        </w:tabs>
        <w:spacing w:after="120"/>
        <w:rPr>
          <w:rFonts w:ascii="Arial" w:hAnsi="Arial" w:cs="Arial"/>
          <w:b/>
          <w:u w:val="single"/>
          <w:bdr w:val="single" w:sz="4" w:space="0" w:color="000000"/>
        </w:rPr>
      </w:pPr>
    </w:p>
    <w:p w:rsidR="00091DB7" w:rsidRDefault="00091DB7">
      <w:pPr>
        <w:tabs>
          <w:tab w:val="left" w:pos="102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  <w:bdr w:val="single" w:sz="4" w:space="0" w:color="000000"/>
        </w:rPr>
        <w:t>Название  библиотечного объединения (библиотеки) по Уставу</w:t>
      </w:r>
      <w:r>
        <w:rPr>
          <w:rFonts w:ascii="Arial" w:hAnsi="Arial" w:cs="Arial"/>
          <w:b/>
        </w:rPr>
        <w:t>;</w:t>
      </w:r>
    </w:p>
    <w:p w:rsidR="00527C98" w:rsidRDefault="00527C98">
      <w:pPr>
        <w:tabs>
          <w:tab w:val="left" w:pos="1020"/>
        </w:tabs>
        <w:spacing w:after="120"/>
      </w:pPr>
    </w:p>
    <w:p w:rsidR="00091DB7" w:rsidRPr="00527C98" w:rsidRDefault="00091DB7">
      <w:pPr>
        <w:tabs>
          <w:tab w:val="left" w:pos="1020"/>
        </w:tabs>
        <w:spacing w:after="120"/>
      </w:pPr>
      <w:r w:rsidRPr="00527C98">
        <w:rPr>
          <w:rFonts w:ascii="Arial" w:hAnsi="Arial" w:cs="Arial"/>
        </w:rPr>
        <w:t>Муниципальное бюджетное  учреждение культуры</w:t>
      </w:r>
    </w:p>
    <w:p w:rsidR="00091DB7" w:rsidRPr="00527C98" w:rsidRDefault="00091DB7">
      <w:pPr>
        <w:tabs>
          <w:tab w:val="left" w:pos="1020"/>
        </w:tabs>
        <w:spacing w:after="120"/>
      </w:pPr>
      <w:r w:rsidRPr="00527C98">
        <w:rPr>
          <w:rFonts w:ascii="Arial" w:hAnsi="Arial" w:cs="Arial"/>
        </w:rPr>
        <w:t>Палкинская централизованная библиотечная система</w:t>
      </w:r>
    </w:p>
    <w:p w:rsidR="00091DB7" w:rsidRDefault="00091DB7">
      <w:pPr>
        <w:tabs>
          <w:tab w:val="left" w:pos="1020"/>
        </w:tabs>
        <w:spacing w:after="120"/>
        <w:rPr>
          <w:rFonts w:ascii="Arial" w:hAnsi="Arial" w:cs="Arial"/>
          <w:b/>
        </w:rPr>
      </w:pPr>
    </w:p>
    <w:p w:rsidR="00091DB7" w:rsidRDefault="00091DB7">
      <w:pPr>
        <w:numPr>
          <w:ilvl w:val="0"/>
          <w:numId w:val="13"/>
        </w:numPr>
        <w:jc w:val="both"/>
      </w:pPr>
      <w:r>
        <w:rPr>
          <w:rFonts w:ascii="Arial" w:hAnsi="Arial" w:cs="Arial"/>
          <w:b/>
        </w:rPr>
        <w:t xml:space="preserve">Адрес, контактный телефон/факс, </w:t>
      </w:r>
      <w:r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>mail</w:t>
      </w:r>
      <w:r>
        <w:rPr>
          <w:rFonts w:ascii="Arial" w:hAnsi="Arial" w:cs="Arial"/>
          <w:b/>
        </w:rPr>
        <w:t>;</w:t>
      </w:r>
    </w:p>
    <w:p w:rsidR="00091DB7" w:rsidRDefault="00091DB7">
      <w:pPr>
        <w:spacing w:after="120"/>
        <w:ind w:left="360"/>
        <w:rPr>
          <w:rFonts w:ascii="Arial" w:eastAsia="Times New Roman" w:hAnsi="Arial" w:cs="Arial"/>
          <w:b/>
          <w:i/>
          <w:lang w:val="x-none"/>
        </w:rPr>
      </w:pPr>
    </w:p>
    <w:p w:rsidR="00091DB7" w:rsidRDefault="00091DB7">
      <w:pPr>
        <w:spacing w:after="120"/>
        <w:ind w:left="360"/>
      </w:pPr>
      <w:r>
        <w:rPr>
          <w:rFonts w:eastAsia="Times New Roman"/>
          <w:b/>
          <w:i/>
          <w:lang w:val="x-none"/>
        </w:rPr>
        <w:t xml:space="preserve">             </w:t>
      </w:r>
      <w:r>
        <w:rPr>
          <w:rFonts w:ascii="Arial" w:eastAsia="Arial" w:hAnsi="Arial" w:cs="Arial"/>
          <w:b/>
          <w:i/>
          <w:lang w:val="x-none"/>
        </w:rPr>
        <w:t xml:space="preserve">  </w:t>
      </w:r>
      <w:r>
        <w:rPr>
          <w:rFonts w:ascii="Arial" w:hAnsi="Arial" w:cs="Arial"/>
          <w:lang w:val="x-none"/>
        </w:rPr>
        <w:t xml:space="preserve">181270, Палкинский район, </w:t>
      </w:r>
      <w:r>
        <w:rPr>
          <w:rFonts w:ascii="Arial" w:hAnsi="Arial" w:cs="Arial"/>
        </w:rPr>
        <w:t>р</w:t>
      </w:r>
      <w:r>
        <w:rPr>
          <w:rFonts w:ascii="Arial" w:hAnsi="Arial" w:cs="Arial"/>
          <w:lang w:val="x-none"/>
        </w:rPr>
        <w:t xml:space="preserve">п. Палкино, ул. Островская, д. 14                     </w:t>
      </w:r>
    </w:p>
    <w:p w:rsidR="00091DB7" w:rsidRDefault="00091DB7">
      <w:pPr>
        <w:spacing w:after="120"/>
        <w:ind w:left="360"/>
      </w:pPr>
      <w:r>
        <w:rPr>
          <w:rFonts w:ascii="Arial" w:eastAsia="Arial" w:hAnsi="Arial" w:cs="Arial"/>
          <w:lang w:val="x-none"/>
        </w:rPr>
        <w:t xml:space="preserve">              </w:t>
      </w:r>
      <w:r>
        <w:rPr>
          <w:rFonts w:ascii="Arial" w:hAnsi="Arial" w:cs="Arial"/>
          <w:lang w:val="x-none"/>
        </w:rPr>
        <w:t>Телефон/факс: 8-811-45-21-496</w:t>
      </w:r>
      <w:r>
        <w:rPr>
          <w:rFonts w:ascii="Arial" w:eastAsia="Times New Roman" w:hAnsi="Arial" w:cs="Arial"/>
          <w:lang w:val="x-none"/>
        </w:rPr>
        <w:t xml:space="preserve">  </w:t>
      </w:r>
      <w:r>
        <w:rPr>
          <w:rFonts w:ascii="Arial" w:eastAsia="Times New Roman" w:hAnsi="Arial" w:cs="Arial"/>
        </w:rPr>
        <w:t xml:space="preserve">       </w:t>
      </w:r>
    </w:p>
    <w:p w:rsidR="00091DB7" w:rsidRDefault="00091DB7">
      <w:pPr>
        <w:spacing w:after="120"/>
        <w:ind w:left="360"/>
        <w:rPr>
          <w:rFonts w:ascii="Arial" w:eastAsia="Times New Roman" w:hAnsi="Arial" w:cs="Arial"/>
          <w:b/>
          <w:lang w:val="x-none"/>
        </w:rPr>
      </w:pPr>
      <w:r w:rsidRPr="00A2317D">
        <w:rPr>
          <w:rFonts w:ascii="Arial" w:eastAsia="Arial" w:hAnsi="Arial" w:cs="Arial"/>
          <w:lang w:val="en-US"/>
        </w:rPr>
        <w:t xml:space="preserve">             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x-none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x-none"/>
        </w:rPr>
        <w:t xml:space="preserve"> – </w:t>
      </w:r>
      <w:hyperlink r:id="rId8" w:history="1">
        <w:r>
          <w:rPr>
            <w:rStyle w:val="a5"/>
            <w:rFonts w:ascii="Arial" w:hAnsi="Arial" w:cs="Arial"/>
            <w:lang w:val="en-US"/>
          </w:rPr>
          <w:t>cbs</w:t>
        </w:r>
        <w:r>
          <w:rPr>
            <w:rStyle w:val="a5"/>
            <w:rFonts w:ascii="Arial" w:hAnsi="Arial" w:cs="Arial"/>
            <w:lang w:val="x-none"/>
          </w:rPr>
          <w:t>.</w:t>
        </w:r>
        <w:r>
          <w:rPr>
            <w:rStyle w:val="a5"/>
            <w:rFonts w:ascii="Arial" w:hAnsi="Arial" w:cs="Arial"/>
            <w:lang w:val="en-US"/>
          </w:rPr>
          <w:t>palkino</w:t>
        </w:r>
        <w:r>
          <w:rPr>
            <w:rStyle w:val="a5"/>
            <w:rFonts w:ascii="Arial" w:hAnsi="Arial" w:cs="Arial"/>
            <w:lang w:val="x-none"/>
          </w:rPr>
          <w:t>@</w:t>
        </w:r>
        <w:r>
          <w:rPr>
            <w:rStyle w:val="a5"/>
            <w:rFonts w:ascii="Arial" w:hAnsi="Arial" w:cs="Arial"/>
            <w:lang w:val="en-US"/>
          </w:rPr>
          <w:t>rambler</w:t>
        </w:r>
        <w:r>
          <w:rPr>
            <w:rStyle w:val="a5"/>
            <w:rFonts w:ascii="Arial" w:hAnsi="Arial" w:cs="Arial"/>
            <w:lang w:val="x-none"/>
          </w:rPr>
          <w:t>.</w:t>
        </w:r>
        <w:r>
          <w:rPr>
            <w:rStyle w:val="a5"/>
            <w:rFonts w:ascii="Arial" w:hAnsi="Arial" w:cs="Arial"/>
            <w:lang w:val="en-US"/>
          </w:rPr>
          <w:t>ru</w:t>
        </w:r>
      </w:hyperlink>
    </w:p>
    <w:p w:rsidR="00091DB7" w:rsidRDefault="00091DB7">
      <w:pPr>
        <w:jc w:val="both"/>
        <w:rPr>
          <w:rFonts w:ascii="Arial" w:eastAsia="Times New Roman" w:hAnsi="Arial" w:cs="Arial"/>
          <w:b/>
          <w:lang w:val="x-none"/>
        </w:rPr>
      </w:pPr>
    </w:p>
    <w:p w:rsidR="00091DB7" w:rsidRDefault="00091DB7">
      <w:pPr>
        <w:jc w:val="both"/>
        <w:rPr>
          <w:rFonts w:ascii="Arial" w:eastAsia="Times New Roman" w:hAnsi="Arial" w:cs="Arial"/>
          <w:b/>
          <w:lang w:val="x-none"/>
        </w:rPr>
      </w:pPr>
    </w:p>
    <w:p w:rsidR="00091DB7" w:rsidRDefault="00091DB7">
      <w:pPr>
        <w:numPr>
          <w:ilvl w:val="0"/>
          <w:numId w:val="13"/>
        </w:numPr>
        <w:jc w:val="both"/>
      </w:pPr>
      <w:r>
        <w:rPr>
          <w:rFonts w:ascii="Arial" w:hAnsi="Arial" w:cs="Arial"/>
          <w:b/>
        </w:rPr>
        <w:t>ФИО руководителя библиотечного объединения (библиотеки),</w:t>
      </w:r>
      <w:r w:rsidR="00BA55AE">
        <w:rPr>
          <w:rFonts w:ascii="Arial" w:hAnsi="Arial" w:cs="Arial"/>
          <w:b/>
        </w:rPr>
        <w:t xml:space="preserve"> рабочий, </w:t>
      </w:r>
      <w:r>
        <w:rPr>
          <w:rFonts w:ascii="Arial" w:hAnsi="Arial" w:cs="Arial"/>
          <w:b/>
        </w:rPr>
        <w:t xml:space="preserve"> мобильный телефон</w:t>
      </w:r>
      <w:r>
        <w:rPr>
          <w:rFonts w:ascii="Arial" w:hAnsi="Arial" w:cs="Arial"/>
        </w:rPr>
        <w:t xml:space="preserve">. </w:t>
      </w:r>
    </w:p>
    <w:p w:rsidR="00091DB7" w:rsidRDefault="00091DB7">
      <w:pPr>
        <w:ind w:left="360"/>
        <w:jc w:val="both"/>
        <w:rPr>
          <w:rFonts w:ascii="Arial" w:hAnsi="Arial" w:cs="Arial"/>
          <w:b/>
          <w:bCs/>
        </w:rPr>
      </w:pPr>
    </w:p>
    <w:p w:rsidR="00091DB7" w:rsidRDefault="00091DB7">
      <w:pPr>
        <w:ind w:left="360"/>
        <w:jc w:val="both"/>
        <w:rPr>
          <w:rFonts w:ascii="Arial" w:hAnsi="Arial" w:cs="Arial"/>
          <w:bCs/>
        </w:rPr>
      </w:pPr>
      <w:r>
        <w:rPr>
          <w:rFonts w:eastAsia="Times New Roman"/>
          <w:b/>
          <w:bCs/>
          <w:i/>
        </w:rPr>
        <w:t xml:space="preserve">      </w:t>
      </w:r>
      <w:r>
        <w:rPr>
          <w:rFonts w:ascii="Arial" w:hAnsi="Arial" w:cs="Arial"/>
          <w:bCs/>
        </w:rPr>
        <w:t>Ефимова Лидия Николаевна</w:t>
      </w:r>
    </w:p>
    <w:p w:rsidR="00BA55AE" w:rsidRDefault="00BA55AE">
      <w:pPr>
        <w:ind w:left="360"/>
        <w:jc w:val="both"/>
      </w:pPr>
      <w:r>
        <w:rPr>
          <w:rFonts w:ascii="Arial" w:hAnsi="Arial" w:cs="Arial"/>
          <w:bCs/>
        </w:rPr>
        <w:t xml:space="preserve">      Рабочий телефон: 8-811-45-21-496</w:t>
      </w:r>
    </w:p>
    <w:p w:rsidR="00091DB7" w:rsidRDefault="00091DB7">
      <w:pPr>
        <w:ind w:left="360"/>
        <w:jc w:val="both"/>
      </w:pPr>
      <w:r>
        <w:rPr>
          <w:rFonts w:ascii="Arial" w:eastAsia="Arial" w:hAnsi="Arial" w:cs="Arial"/>
          <w:bCs/>
        </w:rPr>
        <w:t xml:space="preserve">      </w:t>
      </w:r>
      <w:r>
        <w:rPr>
          <w:rFonts w:ascii="Arial" w:hAnsi="Arial" w:cs="Arial"/>
          <w:bCs/>
        </w:rPr>
        <w:t>Мобильный телефон; 8-9</w:t>
      </w:r>
      <w:r w:rsidR="00BA55A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1-</w:t>
      </w:r>
      <w:r w:rsidR="00BA55AE">
        <w:rPr>
          <w:rFonts w:ascii="Arial" w:hAnsi="Arial" w:cs="Arial"/>
          <w:bCs/>
        </w:rPr>
        <w:t>754-45-48</w:t>
      </w:r>
    </w:p>
    <w:p w:rsidR="00091DB7" w:rsidRDefault="00091DB7">
      <w:pPr>
        <w:ind w:left="360"/>
        <w:jc w:val="both"/>
        <w:rPr>
          <w:rFonts w:ascii="Arial" w:hAnsi="Arial" w:cs="Arial"/>
          <w:b/>
          <w:bCs/>
        </w:rPr>
      </w:pPr>
    </w:p>
    <w:p w:rsidR="00091DB7" w:rsidRDefault="00091DB7">
      <w:pPr>
        <w:numPr>
          <w:ilvl w:val="0"/>
          <w:numId w:val="13"/>
        </w:numPr>
        <w:jc w:val="both"/>
      </w:pPr>
      <w:r>
        <w:rPr>
          <w:rFonts w:ascii="Arial" w:hAnsi="Arial" w:cs="Arial"/>
          <w:b/>
          <w:bCs/>
        </w:rPr>
        <w:t>Режим работы центральной районной библиотеки (в т.ч. в выходные дни).</w:t>
      </w:r>
      <w:r w:rsidR="00BA55AE">
        <w:rPr>
          <w:rFonts w:ascii="Arial" w:hAnsi="Arial" w:cs="Arial"/>
          <w:b/>
          <w:bCs/>
        </w:rPr>
        <w:t xml:space="preserve"> Укажите санитарный день.</w:t>
      </w:r>
    </w:p>
    <w:p w:rsidR="00091DB7" w:rsidRDefault="00091DB7">
      <w:pPr>
        <w:ind w:left="360"/>
        <w:jc w:val="both"/>
        <w:rPr>
          <w:rFonts w:ascii="Arial" w:hAnsi="Arial" w:cs="Arial"/>
          <w:b/>
          <w:bCs/>
        </w:rPr>
      </w:pPr>
    </w:p>
    <w:p w:rsidR="00091DB7" w:rsidRDefault="00091DB7">
      <w:pPr>
        <w:ind w:left="360"/>
        <w:jc w:val="both"/>
        <w:rPr>
          <w:rFonts w:ascii="Arial" w:hAnsi="Arial" w:cs="Arial"/>
          <w:b/>
          <w:bCs/>
        </w:rPr>
      </w:pPr>
    </w:p>
    <w:p w:rsidR="00091DB7" w:rsidRDefault="00091DB7">
      <w:pPr>
        <w:ind w:left="480"/>
        <w:jc w:val="both"/>
      </w:pPr>
      <w:r>
        <w:rPr>
          <w:rFonts w:ascii="Arial" w:hAnsi="Arial" w:cs="Arial"/>
          <w:bCs/>
        </w:rPr>
        <w:t>Центральная районная библиотека работает:</w:t>
      </w:r>
    </w:p>
    <w:p w:rsidR="00091DB7" w:rsidRDefault="00091DB7">
      <w:pPr>
        <w:ind w:left="480"/>
        <w:jc w:val="both"/>
      </w:pPr>
      <w:r>
        <w:rPr>
          <w:rFonts w:ascii="Arial" w:eastAsia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 xml:space="preserve">Понедельник – суббота:  с 9.00 часов  до  18.00 часов. </w:t>
      </w:r>
    </w:p>
    <w:p w:rsidR="00091DB7" w:rsidRDefault="00091DB7">
      <w:pPr>
        <w:ind w:left="480"/>
        <w:jc w:val="both"/>
      </w:pPr>
      <w:r>
        <w:rPr>
          <w:rFonts w:ascii="Arial" w:eastAsia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Обед: с 14.00  до  15.00 часов</w:t>
      </w:r>
    </w:p>
    <w:p w:rsidR="00091DB7" w:rsidRDefault="00091DB7">
      <w:pPr>
        <w:ind w:left="480"/>
        <w:jc w:val="both"/>
      </w:pPr>
      <w:r>
        <w:rPr>
          <w:rFonts w:ascii="Arial" w:eastAsia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Выходной день: воскресенье</w:t>
      </w:r>
    </w:p>
    <w:p w:rsidR="00091DB7" w:rsidRPr="00BA55AE" w:rsidRDefault="00BA55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Pr="00BA55AE">
        <w:rPr>
          <w:rFonts w:ascii="Arial" w:hAnsi="Arial" w:cs="Arial"/>
          <w:bCs/>
        </w:rPr>
        <w:t>Санитарный день – последняя пятница месяца</w:t>
      </w:r>
    </w:p>
    <w:p w:rsidR="00091DB7" w:rsidRPr="00BA55AE" w:rsidRDefault="00091DB7">
      <w:pPr>
        <w:ind w:left="360"/>
        <w:jc w:val="both"/>
        <w:rPr>
          <w:rFonts w:ascii="Arial" w:hAnsi="Arial" w:cs="Arial"/>
          <w:bCs/>
        </w:rPr>
      </w:pPr>
    </w:p>
    <w:p w:rsidR="00091DB7" w:rsidRDefault="00091DB7">
      <w:pPr>
        <w:numPr>
          <w:ilvl w:val="0"/>
          <w:numId w:val="13"/>
        </w:numPr>
        <w:jc w:val="both"/>
      </w:pPr>
      <w:r>
        <w:rPr>
          <w:rFonts w:ascii="Arial" w:hAnsi="Arial" w:cs="Arial"/>
          <w:b/>
        </w:rPr>
        <w:t xml:space="preserve">Название организации, в состав которой входит библиотечное объединение (библиотека), адрес, ФИО руководителя организации, тел./факс, </w:t>
      </w:r>
      <w:r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>mail</w:t>
      </w:r>
      <w:r>
        <w:rPr>
          <w:rFonts w:ascii="Arial" w:hAnsi="Arial" w:cs="Arial"/>
          <w:b/>
        </w:rPr>
        <w:t>.</w:t>
      </w:r>
    </w:p>
    <w:p w:rsidR="00091DB7" w:rsidRDefault="00091DB7">
      <w:pPr>
        <w:ind w:left="360"/>
        <w:jc w:val="both"/>
        <w:rPr>
          <w:rFonts w:ascii="Arial" w:hAnsi="Arial" w:cs="Arial"/>
          <w:b/>
        </w:rPr>
      </w:pPr>
    </w:p>
    <w:p w:rsidR="00091DB7" w:rsidRDefault="00091DB7">
      <w:pPr>
        <w:ind w:left="480"/>
        <w:jc w:val="both"/>
      </w:pPr>
      <w:r>
        <w:rPr>
          <w:rFonts w:ascii="Arial" w:hAnsi="Arial" w:cs="Arial"/>
        </w:rPr>
        <w:t>МБУК Палкинская ЦБС самостоятельное юридическое лицо.</w:t>
      </w:r>
    </w:p>
    <w:p w:rsidR="00091DB7" w:rsidRDefault="00091DB7">
      <w:pPr>
        <w:ind w:left="480"/>
        <w:jc w:val="both"/>
      </w:pPr>
      <w:r>
        <w:rPr>
          <w:rFonts w:ascii="Arial" w:hAnsi="Arial" w:cs="Arial"/>
        </w:rPr>
        <w:t>В состав объединения не входит.</w:t>
      </w:r>
    </w:p>
    <w:p w:rsidR="00091DB7" w:rsidRDefault="00091DB7">
      <w:pPr>
        <w:ind w:left="360"/>
        <w:jc w:val="both"/>
        <w:rPr>
          <w:rFonts w:ascii="Arial" w:hAnsi="Arial" w:cs="Arial"/>
          <w:b/>
        </w:rPr>
      </w:pPr>
    </w:p>
    <w:p w:rsidR="00091DB7" w:rsidRDefault="00091DB7">
      <w:pPr>
        <w:ind w:left="360"/>
        <w:jc w:val="both"/>
        <w:rPr>
          <w:rFonts w:ascii="Arial" w:hAnsi="Arial" w:cs="Arial"/>
          <w:b/>
        </w:rPr>
      </w:pPr>
    </w:p>
    <w:p w:rsidR="00091DB7" w:rsidRDefault="00091DB7">
      <w:pPr>
        <w:numPr>
          <w:ilvl w:val="0"/>
          <w:numId w:val="13"/>
        </w:numPr>
        <w:tabs>
          <w:tab w:val="left" w:pos="540"/>
        </w:tabs>
        <w:ind w:left="0" w:firstLine="0"/>
        <w:jc w:val="both"/>
      </w:pPr>
      <w:r>
        <w:rPr>
          <w:rFonts w:ascii="Arial" w:hAnsi="Arial" w:cs="Arial"/>
          <w:b/>
        </w:rPr>
        <w:t xml:space="preserve">Руководители органов местного самоуправления: </w:t>
      </w:r>
      <w:r>
        <w:rPr>
          <w:rFonts w:ascii="Arial" w:hAnsi="Arial" w:cs="Arial"/>
        </w:rPr>
        <w:t xml:space="preserve">руководитель законодательного органа, руководитель органа исполнительной власти </w:t>
      </w:r>
      <w:r>
        <w:rPr>
          <w:rFonts w:ascii="Arial" w:hAnsi="Arial" w:cs="Arial"/>
          <w:b/>
          <w:bCs/>
        </w:rPr>
        <w:t>(Глава района или Глава Администрации района)</w:t>
      </w:r>
      <w:r>
        <w:rPr>
          <w:rFonts w:ascii="Arial" w:hAnsi="Arial" w:cs="Arial"/>
        </w:rPr>
        <w:t>, заместителя главы администрации по социальным вопросам, руководителя муниципального органа вл</w:t>
      </w:r>
      <w:r w:rsidR="00B42B01">
        <w:rPr>
          <w:rFonts w:ascii="Arial" w:hAnsi="Arial" w:cs="Arial"/>
        </w:rPr>
        <w:t xml:space="preserve">асти в сфере культуры), ФИО руководителя организации, тел./факс, </w:t>
      </w:r>
      <w:r w:rsidR="00B42B01">
        <w:rPr>
          <w:rFonts w:ascii="Arial" w:hAnsi="Arial" w:cs="Arial"/>
          <w:lang w:val="en-US"/>
        </w:rPr>
        <w:t>e</w:t>
      </w:r>
      <w:r w:rsidR="00B42B01" w:rsidRPr="00B42B01">
        <w:rPr>
          <w:rFonts w:ascii="Arial" w:hAnsi="Arial" w:cs="Arial"/>
        </w:rPr>
        <w:t>-</w:t>
      </w:r>
      <w:r w:rsidR="00B42B01">
        <w:rPr>
          <w:rFonts w:ascii="Arial" w:hAnsi="Arial" w:cs="Arial"/>
          <w:lang w:val="en-US"/>
        </w:rPr>
        <w:t>mail</w:t>
      </w:r>
      <w:r w:rsidR="00B42B01">
        <w:rPr>
          <w:rFonts w:ascii="Arial" w:hAnsi="Arial" w:cs="Arial"/>
        </w:rPr>
        <w:t>.</w:t>
      </w:r>
    </w:p>
    <w:p w:rsidR="00091DB7" w:rsidRDefault="00091DB7">
      <w:pPr>
        <w:tabs>
          <w:tab w:val="left" w:pos="540"/>
        </w:tabs>
        <w:jc w:val="both"/>
        <w:rPr>
          <w:rFonts w:ascii="Arial" w:hAnsi="Arial" w:cs="Arial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2765"/>
        <w:gridCol w:w="2533"/>
        <w:gridCol w:w="2515"/>
      </w:tblGrid>
      <w:tr w:rsidR="00091DB7">
        <w:trPr>
          <w:trHeight w:hRule="exact" w:val="659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  <w:b/>
              </w:rPr>
              <w:lastRenderedPageBreak/>
              <w:t>Ф. И. О.</w:t>
            </w:r>
          </w:p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  <w:b/>
              </w:rPr>
              <w:t>(полностью)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r>
              <w:rPr>
                <w:rFonts w:ascii="Arial" w:hAnsi="Arial" w:cs="Arial"/>
                <w:b/>
              </w:rPr>
              <w:t>Адрес организации</w:t>
            </w:r>
          </w:p>
          <w:p w:rsidR="00091DB7" w:rsidRDefault="00091DB7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  <w:b/>
              </w:rPr>
              <w:t xml:space="preserve">Телефон, факс, </w:t>
            </w:r>
            <w:r>
              <w:rPr>
                <w:rFonts w:ascii="Arial" w:hAnsi="Arial" w:cs="Arial"/>
                <w:b/>
                <w:lang w:val="en-US"/>
              </w:rPr>
              <w:t>E-mail</w:t>
            </w:r>
          </w:p>
        </w:tc>
      </w:tr>
      <w:tr w:rsidR="00091DB7" w:rsidTr="00444270">
        <w:trPr>
          <w:trHeight w:hRule="exact" w:val="148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Наха Наталья Ивановна</w:t>
            </w: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Председатель собрания депутатов Палкинского района</w:t>
            </w:r>
          </w:p>
          <w:p w:rsidR="00091DB7" w:rsidRDefault="0044427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(директор Качановской школы)</w:t>
            </w: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района</w:t>
            </w: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района</w:t>
            </w:r>
          </w:p>
          <w:p w:rsidR="00091DB7" w:rsidRDefault="00091DB7">
            <w:pPr>
              <w:shd w:val="clear" w:color="auto" w:fill="FFFFFF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район»</w:t>
            </w: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181270, п.Палкино, ул. Островская д. 25</w:t>
            </w: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  <w:p w:rsidR="00091DB7" w:rsidRDefault="00091DB7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091DB7" w:rsidTr="00444270">
        <w:trPr>
          <w:trHeight w:hRule="exact" w:val="1232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Седов Евгений Евгеньевич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Глава  Палкинского района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181270, п. Палкино, ул. Островская д. 25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Т</w:t>
            </w:r>
            <w:r w:rsidR="00444270">
              <w:rPr>
                <w:rFonts w:ascii="Arial" w:hAnsi="Arial" w:cs="Arial"/>
              </w:rPr>
              <w:t>ел.</w:t>
            </w:r>
            <w:r>
              <w:rPr>
                <w:rFonts w:ascii="Arial" w:hAnsi="Arial" w:cs="Arial"/>
              </w:rPr>
              <w:t xml:space="preserve"> 8-811-45-21-900</w:t>
            </w:r>
            <w:r w:rsidR="00444270">
              <w:rPr>
                <w:rFonts w:ascii="Arial" w:hAnsi="Arial" w:cs="Arial"/>
              </w:rPr>
              <w:t xml:space="preserve"> Приёмная -</w:t>
            </w:r>
          </w:p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т/ф 8-811-45-21-373</w:t>
            </w:r>
          </w:p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  <w:b/>
                <w:i/>
                <w:lang w:val="en-US"/>
              </w:rPr>
              <w:t>palkino</w:t>
            </w:r>
            <w:r>
              <w:rPr>
                <w:rFonts w:ascii="Arial" w:hAnsi="Arial" w:cs="Arial"/>
                <w:b/>
                <w:i/>
              </w:rPr>
              <w:t>@</w:t>
            </w:r>
            <w:r>
              <w:rPr>
                <w:rFonts w:ascii="Arial" w:hAnsi="Arial" w:cs="Arial"/>
                <w:b/>
                <w:i/>
                <w:lang w:val="en-US"/>
              </w:rPr>
              <w:t>reg</w:t>
            </w:r>
            <w:r>
              <w:rPr>
                <w:rFonts w:ascii="Arial" w:hAnsi="Arial" w:cs="Arial"/>
                <w:b/>
                <w:i/>
              </w:rPr>
              <w:t>60.</w:t>
            </w:r>
            <w:r>
              <w:rPr>
                <w:rFonts w:ascii="Arial" w:hAnsi="Arial" w:cs="Arial"/>
                <w:b/>
                <w:i/>
                <w:lang w:val="en-US"/>
              </w:rPr>
              <w:t>ru</w:t>
            </w:r>
          </w:p>
        </w:tc>
      </w:tr>
      <w:tr w:rsidR="00091DB7">
        <w:trPr>
          <w:trHeight w:hRule="exact" w:val="987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ED1B80">
            <w:pPr>
              <w:shd w:val="clear" w:color="auto" w:fill="FFFFFF"/>
            </w:pPr>
            <w:r>
              <w:rPr>
                <w:rFonts w:ascii="Arial" w:hAnsi="Arial" w:cs="Arial"/>
              </w:rPr>
              <w:t>Потапова Ольга Сергеевна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Зам. Главы Палкинского района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181270, п. Палкино, ул. Островская д.25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8-811-45-21-340</w:t>
            </w:r>
          </w:p>
          <w:p w:rsidR="00091DB7" w:rsidRDefault="00091DB7">
            <w:pPr>
              <w:jc w:val="center"/>
              <w:rPr>
                <w:rFonts w:ascii="Arial" w:hAnsi="Arial" w:cs="Arial"/>
              </w:rPr>
            </w:pPr>
          </w:p>
        </w:tc>
      </w:tr>
      <w:tr w:rsidR="00091DB7">
        <w:trPr>
          <w:trHeight w:hRule="exact" w:val="127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ED1B80">
            <w:pPr>
              <w:shd w:val="clear" w:color="auto" w:fill="FFFFFF"/>
            </w:pPr>
            <w:r>
              <w:rPr>
                <w:rFonts w:ascii="Arial" w:hAnsi="Arial" w:cs="Arial"/>
              </w:rPr>
              <w:t>Родин</w:t>
            </w:r>
            <w:r w:rsidR="00091DB7">
              <w:rPr>
                <w:rFonts w:ascii="Arial" w:hAnsi="Arial" w:cs="Arial"/>
              </w:rPr>
              <w:t>а Анастасия Сергеевна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Ведущий специалист администрации Палкинского района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181270, п. Палкино, ул. Островская д. 25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1DB7" w:rsidRDefault="00091DB7">
            <w:pPr>
              <w:shd w:val="clear" w:color="auto" w:fill="FFFFFF"/>
            </w:pPr>
            <w:r>
              <w:rPr>
                <w:rFonts w:ascii="Arial" w:hAnsi="Arial" w:cs="Arial"/>
              </w:rPr>
              <w:t>8-921-000-49-96</w:t>
            </w:r>
          </w:p>
          <w:p w:rsidR="00091DB7" w:rsidRDefault="00091DB7">
            <w:pPr>
              <w:shd w:val="clear" w:color="auto" w:fill="FFFFFF"/>
              <w:ind w:right="225"/>
            </w:pPr>
            <w:hyperlink r:id="rId9" w:anchor="/compose/to=anisimova.16@mail.ru" w:history="1"/>
          </w:p>
          <w:p w:rsidR="00091DB7" w:rsidRPr="00A143A0" w:rsidRDefault="00A143A0">
            <w:pPr>
              <w:shd w:val="clear" w:color="auto" w:fill="FFFFFF"/>
              <w:ind w:right="225"/>
              <w:rPr>
                <w:rFonts w:ascii="Arial" w:hAnsi="Arial" w:cs="Arial"/>
              </w:rPr>
            </w:pPr>
            <w:r w:rsidRPr="00A143A0">
              <w:rPr>
                <w:rStyle w:val="contactwithdropdown-headeremail-bc"/>
                <w:rFonts w:ascii="Arial" w:hAnsi="Arial" w:cs="Arial"/>
              </w:rPr>
              <w:t>as.rodina@mail.ru</w:t>
            </w:r>
            <w:hyperlink r:id="rId10" w:anchor="/compose/to=anisimova.16@mail.ru" w:history="1"/>
          </w:p>
          <w:p w:rsidR="00091DB7" w:rsidRDefault="00091DB7" w:rsidP="00ED1B80">
            <w:pPr>
              <w:shd w:val="clear" w:color="auto" w:fill="FFFFFF"/>
              <w:ind w:right="225"/>
              <w:rPr>
                <w:rFonts w:ascii="Arial" w:eastAsia="Times New Roman" w:hAnsi="Arial" w:cs="Arial"/>
                <w:color w:val="7F87A0"/>
                <w:sz w:val="20"/>
                <w:szCs w:val="20"/>
              </w:rPr>
            </w:pPr>
            <w:hyperlink r:id="rId11" w:anchor="/compose/to=anisimova.16@mail.ru" w:history="1"/>
          </w:p>
        </w:tc>
      </w:tr>
    </w:tbl>
    <w:p w:rsidR="00091DB7" w:rsidRDefault="00091DB7">
      <w:pPr>
        <w:shd w:val="clear" w:color="auto" w:fill="FFFFFF"/>
        <w:jc w:val="both"/>
        <w:rPr>
          <w:rFonts w:ascii="Arial" w:hAnsi="Arial" w:cs="Arial"/>
          <w:b/>
          <w:bCs/>
          <w:i/>
          <w:u w:val="single"/>
        </w:rPr>
      </w:pPr>
    </w:p>
    <w:p w:rsidR="00ED1B80" w:rsidRDefault="00ED1B80" w:rsidP="00ED1B80">
      <w:pPr>
        <w:numPr>
          <w:ilvl w:val="0"/>
          <w:numId w:val="13"/>
        </w:numPr>
        <w:shd w:val="clear" w:color="auto" w:fill="FFFFFF"/>
        <w:rPr>
          <w:rFonts w:ascii="Arial" w:eastAsia="Arial" w:hAnsi="Arial" w:cs="Arial"/>
          <w:b/>
          <w:i/>
        </w:rPr>
      </w:pPr>
      <w:r w:rsidRPr="00ED1B80">
        <w:rPr>
          <w:rFonts w:ascii="Arial" w:eastAsia="Arial" w:hAnsi="Arial" w:cs="Arial"/>
          <w:b/>
          <w:i/>
        </w:rPr>
        <w:t xml:space="preserve">Указать руководителя, в адрес которого направляется библиотечная корреспонденция: </w:t>
      </w:r>
    </w:p>
    <w:p w:rsidR="00ED1B80" w:rsidRPr="00ED1B80" w:rsidRDefault="00ED1B80" w:rsidP="00ED1B80">
      <w:pPr>
        <w:shd w:val="clear" w:color="auto" w:fill="FFFFFF"/>
        <w:ind w:left="360"/>
        <w:rPr>
          <w:rFonts w:ascii="Arial" w:eastAsia="Arial" w:hAnsi="Arial" w:cs="Arial"/>
          <w:b/>
          <w:i/>
        </w:rPr>
      </w:pPr>
    </w:p>
    <w:p w:rsidR="00091DB7" w:rsidRPr="00E33F96" w:rsidRDefault="00091DB7" w:rsidP="00ED1B80">
      <w:pPr>
        <w:shd w:val="clear" w:color="auto" w:fill="FFFFFF"/>
        <w:ind w:left="360"/>
        <w:rPr>
          <w:rFonts w:ascii="Arial" w:hAnsi="Arial" w:cs="Arial"/>
          <w:i/>
        </w:rPr>
      </w:pPr>
      <w:r w:rsidRPr="00527C98">
        <w:rPr>
          <w:rFonts w:ascii="Arial" w:hAnsi="Arial" w:cs="Arial"/>
        </w:rPr>
        <w:t xml:space="preserve">Письма,  вызовы на обучающие мероприятия, прочие документы, материалы, касающиеся  деятельности библиотек, посылать на имя Главы  Палкинского района   - </w:t>
      </w:r>
      <w:r w:rsidRPr="00527C98">
        <w:rPr>
          <w:rFonts w:ascii="Arial" w:hAnsi="Arial" w:cs="Arial"/>
          <w:i/>
        </w:rPr>
        <w:t xml:space="preserve">Седова Евгения Евгеньевича, т/ф приёмной </w:t>
      </w:r>
      <w:r w:rsidR="00B35F1A">
        <w:rPr>
          <w:rFonts w:ascii="Arial" w:hAnsi="Arial" w:cs="Arial"/>
          <w:i/>
        </w:rPr>
        <w:t xml:space="preserve">Администрации </w:t>
      </w:r>
      <w:r w:rsidRPr="00527C98">
        <w:rPr>
          <w:rFonts w:ascii="Arial" w:hAnsi="Arial" w:cs="Arial"/>
          <w:i/>
        </w:rPr>
        <w:t xml:space="preserve">8-811-45-21-373,                </w:t>
      </w:r>
      <w:r w:rsidRPr="00527C98">
        <w:rPr>
          <w:rFonts w:ascii="Arial" w:hAnsi="Arial" w:cs="Arial"/>
          <w:i/>
          <w:lang w:val="en-US"/>
        </w:rPr>
        <w:t>e</w:t>
      </w:r>
      <w:r w:rsidRPr="00527C98">
        <w:rPr>
          <w:rFonts w:ascii="Arial" w:hAnsi="Arial" w:cs="Arial"/>
          <w:i/>
        </w:rPr>
        <w:t>-</w:t>
      </w:r>
      <w:r w:rsidRPr="00527C98">
        <w:rPr>
          <w:rFonts w:ascii="Arial" w:hAnsi="Arial" w:cs="Arial"/>
          <w:i/>
          <w:lang w:val="en-US"/>
        </w:rPr>
        <w:t>mail</w:t>
      </w:r>
      <w:r w:rsidRPr="00527C98">
        <w:rPr>
          <w:rFonts w:ascii="Arial" w:hAnsi="Arial" w:cs="Arial"/>
          <w:i/>
        </w:rPr>
        <w:t xml:space="preserve"> </w:t>
      </w:r>
      <w:hyperlink r:id="rId12" w:history="1">
        <w:r w:rsidR="00E33F96" w:rsidRPr="00571769">
          <w:rPr>
            <w:rStyle w:val="a5"/>
            <w:rFonts w:ascii="Arial" w:hAnsi="Arial" w:cs="Arial"/>
            <w:i/>
            <w:lang w:val="en-US"/>
          </w:rPr>
          <w:t>palkino</w:t>
        </w:r>
        <w:r w:rsidR="00E33F96" w:rsidRPr="00571769">
          <w:rPr>
            <w:rStyle w:val="a5"/>
            <w:rFonts w:ascii="Arial" w:hAnsi="Arial" w:cs="Arial"/>
            <w:i/>
          </w:rPr>
          <w:t>@</w:t>
        </w:r>
        <w:r w:rsidR="00E33F96" w:rsidRPr="00571769">
          <w:rPr>
            <w:rStyle w:val="a5"/>
            <w:rFonts w:ascii="Arial" w:hAnsi="Arial" w:cs="Arial"/>
            <w:i/>
            <w:lang w:val="en-US"/>
          </w:rPr>
          <w:t>reg</w:t>
        </w:r>
        <w:r w:rsidR="00E33F96" w:rsidRPr="00571769">
          <w:rPr>
            <w:rStyle w:val="a5"/>
            <w:rFonts w:ascii="Arial" w:hAnsi="Arial" w:cs="Arial"/>
            <w:i/>
          </w:rPr>
          <w:t>60.</w:t>
        </w:r>
        <w:r w:rsidR="00E33F96" w:rsidRPr="00571769">
          <w:rPr>
            <w:rStyle w:val="a5"/>
            <w:rFonts w:ascii="Arial" w:hAnsi="Arial" w:cs="Arial"/>
            <w:i/>
            <w:lang w:val="en-US"/>
          </w:rPr>
          <w:t>ru</w:t>
        </w:r>
      </w:hyperlink>
    </w:p>
    <w:p w:rsidR="00E33F96" w:rsidRPr="00E33F96" w:rsidRDefault="00E33F96" w:rsidP="00ED1B80">
      <w:pPr>
        <w:shd w:val="clear" w:color="auto" w:fill="FFFFFF"/>
        <w:ind w:left="360"/>
        <w:rPr>
          <w:i/>
        </w:rPr>
      </w:pPr>
    </w:p>
    <w:p w:rsidR="00091DB7" w:rsidRDefault="00091DB7">
      <w:pPr>
        <w:tabs>
          <w:tab w:val="left" w:pos="540"/>
        </w:tabs>
        <w:jc w:val="both"/>
        <w:rPr>
          <w:rFonts w:ascii="Arial" w:hAnsi="Arial" w:cs="Arial"/>
          <w:b/>
          <w:i/>
        </w:rPr>
      </w:pPr>
    </w:p>
    <w:p w:rsidR="00651BD9" w:rsidRDefault="00651BD9" w:rsidP="00E33F96">
      <w:pPr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Укажите ответственного за внесение данных в АИС «Статистика», НП АИС «Статистика»!</w:t>
      </w:r>
    </w:p>
    <w:p w:rsidR="00E33F96" w:rsidRDefault="00E33F96" w:rsidP="00E33F96">
      <w:pPr>
        <w:ind w:left="360"/>
        <w:jc w:val="both"/>
        <w:rPr>
          <w:rFonts w:ascii="Arial" w:hAnsi="Arial" w:cs="Arial"/>
          <w:b/>
          <w:lang w:eastAsia="ru-RU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0"/>
        <w:gridCol w:w="2765"/>
        <w:gridCol w:w="3535"/>
      </w:tblGrid>
      <w:tr w:rsidR="00651BD9" w:rsidTr="00651BD9">
        <w:trPr>
          <w:trHeight w:hRule="exact" w:val="86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BD9" w:rsidRDefault="00651BD9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Ф. И. О.</w:t>
            </w:r>
          </w:p>
          <w:p w:rsidR="00651BD9" w:rsidRDefault="00651BD9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(полностью)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51BD9" w:rsidRDefault="00651BD9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1BD9" w:rsidRDefault="00651BD9" w:rsidP="00527C98">
            <w:pPr>
              <w:shd w:val="clear" w:color="auto" w:fill="FFFFFF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Мобильный телефон, факс, </w:t>
            </w:r>
            <w:r>
              <w:rPr>
                <w:rFonts w:ascii="Arial" w:hAnsi="Arial" w:cs="Arial"/>
                <w:b/>
                <w:lang w:val="en-US"/>
              </w:rPr>
              <w:t>E</w:t>
            </w: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  <w:lang w:val="en-US"/>
              </w:rPr>
              <w:t>mail</w:t>
            </w:r>
            <w:r w:rsidRPr="00651BD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1BD9" w:rsidRPr="00B42B01" w:rsidTr="00B42B01">
        <w:trPr>
          <w:trHeight w:hRule="exact" w:val="95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BD9" w:rsidRDefault="00B42B0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Ефимова Лидия Николаевна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1BD9" w:rsidRDefault="00B42B0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BD9" w:rsidRDefault="00B42B0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Моб. Тел.:8-951-754-45-48</w:t>
            </w:r>
          </w:p>
          <w:p w:rsidR="00B42B01" w:rsidRDefault="00B42B0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Тел./факс: 8-811-45-21-496</w:t>
            </w:r>
          </w:p>
          <w:p w:rsidR="00B42B01" w:rsidRPr="00B42B01" w:rsidRDefault="00B42B01">
            <w:pPr>
              <w:shd w:val="clear" w:color="auto" w:fill="FFFFFF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 w:rsidRPr="00B42B01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cbs.palkino@rambler.ru</w:t>
            </w:r>
          </w:p>
        </w:tc>
      </w:tr>
      <w:tr w:rsidR="00B42B01" w:rsidRPr="00527C98" w:rsidTr="00B42B01">
        <w:trPr>
          <w:trHeight w:hRule="exact" w:val="98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B01" w:rsidRPr="00527C98" w:rsidRDefault="00B42B01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527C98">
              <w:rPr>
                <w:rFonts w:ascii="Arial" w:hAnsi="Arial" w:cs="Arial"/>
                <w:b/>
              </w:rPr>
              <w:t>В отсутствие директора:</w:t>
            </w:r>
          </w:p>
          <w:p w:rsidR="00B42B01" w:rsidRPr="00B42B01" w:rsidRDefault="00B42B01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Степанова Марина Владимировна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2B01" w:rsidRPr="00B42B01" w:rsidRDefault="00527C9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библиотекарь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98" w:rsidRDefault="00527C98" w:rsidP="00527C9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Моб. Тел.:</w:t>
            </w:r>
            <w:r w:rsidR="00BD381D">
              <w:rPr>
                <w:rFonts w:ascii="Arial" w:hAnsi="Arial" w:cs="Arial"/>
              </w:rPr>
              <w:t>8-921-212-78-76</w:t>
            </w:r>
          </w:p>
          <w:p w:rsidR="00527C98" w:rsidRDefault="00527C98" w:rsidP="00527C9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Тел.: 8-811-45-21-496</w:t>
            </w:r>
          </w:p>
          <w:p w:rsidR="00B42B01" w:rsidRPr="00527C98" w:rsidRDefault="00527C98" w:rsidP="00527C9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Pr="00527C9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 w:rsidRPr="00527C9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cbs</w:t>
            </w:r>
            <w:r w:rsidRPr="00527C9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palkino</w:t>
            </w:r>
            <w:r w:rsidRPr="00527C98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  <w:lang w:val="en-US"/>
              </w:rPr>
              <w:t>rambler</w:t>
            </w:r>
            <w:r w:rsidRPr="00527C9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651BD9" w:rsidRPr="00527C98" w:rsidRDefault="00651BD9" w:rsidP="00651BD9">
      <w:pPr>
        <w:ind w:left="480"/>
        <w:jc w:val="both"/>
        <w:rPr>
          <w:rFonts w:ascii="Arial" w:hAnsi="Arial" w:cs="Arial"/>
          <w:b/>
        </w:rPr>
      </w:pPr>
    </w:p>
    <w:p w:rsidR="00091DB7" w:rsidRPr="00527C98" w:rsidRDefault="00091DB7">
      <w:pPr>
        <w:ind w:left="480"/>
        <w:jc w:val="both"/>
        <w:rPr>
          <w:rFonts w:ascii="Arial" w:hAnsi="Arial" w:cs="Arial"/>
          <w:b/>
          <w:i/>
        </w:rPr>
      </w:pPr>
    </w:p>
    <w:p w:rsidR="00091DB7" w:rsidRDefault="00091DB7" w:rsidP="00651BD9">
      <w:pPr>
        <w:numPr>
          <w:ilvl w:val="0"/>
          <w:numId w:val="22"/>
        </w:numPr>
        <w:shd w:val="clear" w:color="auto" w:fill="FFFFFF"/>
      </w:pPr>
      <w:r>
        <w:rPr>
          <w:rFonts w:ascii="Arial" w:hAnsi="Arial" w:cs="Arial"/>
          <w:b/>
        </w:rPr>
        <w:t>Население района на 01.01.201</w:t>
      </w:r>
      <w:r w:rsidR="00527C9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г.</w:t>
      </w:r>
      <w:r>
        <w:rPr>
          <w:rFonts w:ascii="Arial" w:hAnsi="Arial" w:cs="Arial"/>
        </w:rPr>
        <w:t xml:space="preserve"> </w:t>
      </w:r>
      <w:r w:rsidR="00527C9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771072">
        <w:rPr>
          <w:rFonts w:ascii="Arial" w:hAnsi="Arial" w:cs="Arial"/>
          <w:b/>
        </w:rPr>
        <w:t>7</w:t>
      </w:r>
      <w:r w:rsidR="00527C98" w:rsidRPr="00771072">
        <w:rPr>
          <w:rFonts w:ascii="Arial" w:hAnsi="Arial" w:cs="Arial"/>
          <w:b/>
        </w:rPr>
        <w:t>317</w:t>
      </w:r>
    </w:p>
    <w:p w:rsidR="00091DB7" w:rsidRDefault="00091DB7">
      <w:pPr>
        <w:shd w:val="clear" w:color="auto" w:fill="FFFFFF"/>
        <w:ind w:left="120"/>
      </w:pPr>
      <w:r>
        <w:rPr>
          <w:rFonts w:ascii="Arial" w:hAnsi="Arial" w:cs="Arial"/>
          <w:b/>
        </w:rPr>
        <w:t>Количество населенных пунктов: Всего - 375</w:t>
      </w:r>
    </w:p>
    <w:p w:rsidR="00091DB7" w:rsidRDefault="00091DB7">
      <w:pPr>
        <w:shd w:val="clear" w:color="auto" w:fill="FFFFFF"/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hAnsi="Arial" w:cs="Arial"/>
          <w:b/>
        </w:rPr>
        <w:t>не обслужено - 255</w:t>
      </w:r>
    </w:p>
    <w:p w:rsidR="00091DB7" w:rsidRDefault="00091DB7" w:rsidP="00E33F96">
      <w:pPr>
        <w:jc w:val="both"/>
        <w:rPr>
          <w:rFonts w:ascii="Arial" w:hAnsi="Arial" w:cs="Arial"/>
          <w:b/>
        </w:rPr>
      </w:pPr>
    </w:p>
    <w:p w:rsidR="00091DB7" w:rsidRDefault="00091DB7" w:rsidP="00F96CB1">
      <w:pPr>
        <w:ind w:firstLine="709"/>
        <w:jc w:val="center"/>
      </w:pPr>
      <w:r>
        <w:rPr>
          <w:rFonts w:ascii="Arial" w:hAnsi="Arial" w:cs="Arial"/>
          <w:b/>
        </w:rPr>
        <w:t>ТИПОВАЯ СТРУКТУРА И КРАТКОЕ СОДЕРЖАНИЕ ОБЗОРА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 w:rsidP="00651BD9">
      <w:pPr>
        <w:numPr>
          <w:ilvl w:val="0"/>
          <w:numId w:val="2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Главные события года</w:t>
      </w:r>
    </w:p>
    <w:p w:rsidR="00651BD9" w:rsidRDefault="00651BD9" w:rsidP="00651BD9">
      <w:pPr>
        <w:jc w:val="center"/>
        <w:rPr>
          <w:rFonts w:ascii="Arial" w:hAnsi="Arial" w:cs="Arial"/>
          <w:b/>
        </w:rPr>
      </w:pPr>
    </w:p>
    <w:p w:rsidR="00651BD9" w:rsidRDefault="00651BD9" w:rsidP="00651BD9">
      <w:pPr>
        <w:jc w:val="center"/>
        <w:rPr>
          <w:rFonts w:ascii="Arial" w:hAnsi="Arial" w:cs="Arial"/>
          <w:b/>
        </w:rPr>
      </w:pPr>
    </w:p>
    <w:p w:rsidR="00771072" w:rsidRDefault="00BA55AE" w:rsidP="00BA55AE">
      <w:pPr>
        <w:numPr>
          <w:ilvl w:val="1"/>
          <w:numId w:val="24"/>
        </w:numPr>
        <w:suppressAutoHyphens w:val="0"/>
        <w:jc w:val="both"/>
        <w:rPr>
          <w:rFonts w:ascii="Arial" w:hAnsi="Arial" w:cs="Arial"/>
          <w:b/>
          <w:lang w:eastAsia="ru-RU"/>
        </w:rPr>
      </w:pPr>
      <w:r w:rsidRPr="00F96CB1">
        <w:rPr>
          <w:rFonts w:ascii="Arial" w:hAnsi="Arial" w:cs="Arial"/>
          <w:b/>
        </w:rPr>
        <w:t>Главные события библиотечной жизни города/района, в том числе:</w:t>
      </w:r>
    </w:p>
    <w:p w:rsidR="00BA55AE" w:rsidRPr="00F96CB1" w:rsidRDefault="00BA55AE" w:rsidP="00771072">
      <w:pPr>
        <w:suppressAutoHyphens w:val="0"/>
        <w:ind w:left="1428"/>
        <w:jc w:val="both"/>
        <w:rPr>
          <w:rFonts w:ascii="Arial" w:hAnsi="Arial" w:cs="Arial"/>
          <w:b/>
          <w:lang w:eastAsia="ru-RU"/>
        </w:rPr>
      </w:pPr>
      <w:r w:rsidRPr="00F96CB1">
        <w:rPr>
          <w:rFonts w:ascii="Arial" w:hAnsi="Arial" w:cs="Arial"/>
          <w:b/>
        </w:rPr>
        <w:t xml:space="preserve"> </w:t>
      </w:r>
    </w:p>
    <w:p w:rsidR="00BA55AE" w:rsidRDefault="00BA55AE" w:rsidP="00BA55AE">
      <w:pPr>
        <w:ind w:left="1429"/>
        <w:jc w:val="both"/>
        <w:rPr>
          <w:rFonts w:ascii="Arial" w:hAnsi="Arial" w:cs="Arial"/>
          <w:b/>
        </w:rPr>
      </w:pPr>
      <w:r w:rsidRPr="00F96CB1">
        <w:rPr>
          <w:rFonts w:ascii="Arial" w:hAnsi="Arial" w:cs="Arial"/>
          <w:b/>
        </w:rPr>
        <w:t>- в Год театра в России;</w:t>
      </w:r>
    </w:p>
    <w:p w:rsidR="00771072" w:rsidRDefault="00771072" w:rsidP="00771072">
      <w:pPr>
        <w:ind w:firstLine="708"/>
        <w:jc w:val="center"/>
        <w:rPr>
          <w:b/>
          <w:sz w:val="28"/>
          <w:szCs w:val="28"/>
        </w:rPr>
      </w:pPr>
    </w:p>
    <w:p w:rsidR="00771072" w:rsidRDefault="00771072" w:rsidP="00771072">
      <w:pPr>
        <w:shd w:val="clear" w:color="auto" w:fill="FFFFFF"/>
        <w:spacing w:before="77" w:after="77"/>
        <w:ind w:firstLine="708"/>
        <w:contextualSpacing/>
        <w:jc w:val="both"/>
        <w:rPr>
          <w:rFonts w:ascii="Arial" w:hAnsi="Arial" w:cs="Arial"/>
          <w:shd w:val="clear" w:color="auto" w:fill="FFFFFF"/>
        </w:rPr>
      </w:pPr>
      <w:r w:rsidRPr="00771072">
        <w:rPr>
          <w:rFonts w:ascii="Arial" w:hAnsi="Arial" w:cs="Arial"/>
          <w:shd w:val="clear" w:color="auto" w:fill="FFFFFF"/>
        </w:rPr>
        <w:t>2019 год был объявлен Годом театра - это очень важное событие для культурной жизни страны. Одной из основных задач проведения года театра - популяризация театрального искусства.</w:t>
      </w:r>
      <w:r w:rsidRPr="00771072">
        <w:rPr>
          <w:rFonts w:ascii="Arial" w:hAnsi="Arial" w:cs="Arial"/>
        </w:rPr>
        <w:t xml:space="preserve"> </w:t>
      </w:r>
      <w:r w:rsidRPr="00771072">
        <w:rPr>
          <w:rFonts w:ascii="Arial" w:hAnsi="Arial" w:cs="Arial"/>
          <w:shd w:val="clear" w:color="auto" w:fill="FFFFFF"/>
        </w:rPr>
        <w:t>У библиотек и театров много общего. Ведь основа и театра, и библиотек - это литература, книги, пьесы, романы, сказки, стихи.</w:t>
      </w:r>
      <w:r w:rsidR="00125DB6">
        <w:rPr>
          <w:rFonts w:ascii="Arial" w:hAnsi="Arial" w:cs="Arial"/>
          <w:shd w:val="clear" w:color="auto" w:fill="FFFFFF"/>
        </w:rPr>
        <w:t xml:space="preserve"> Библиотеками района проведен ряд мероприятий о театрах, их деятельности, служителей театра.</w:t>
      </w:r>
    </w:p>
    <w:p w:rsidR="00125DB6" w:rsidRPr="00771072" w:rsidRDefault="00125DB6" w:rsidP="00771072">
      <w:pPr>
        <w:shd w:val="clear" w:color="auto" w:fill="FFFFFF"/>
        <w:spacing w:before="77" w:after="77"/>
        <w:ind w:firstLine="708"/>
        <w:contextualSpacing/>
        <w:jc w:val="both"/>
        <w:rPr>
          <w:rFonts w:ascii="Arial" w:eastAsia="Times New Roman" w:hAnsi="Arial" w:cs="Arial"/>
          <w:bCs/>
          <w:lang w:eastAsia="ru-RU"/>
        </w:rPr>
      </w:pPr>
    </w:p>
    <w:p w:rsidR="00771072" w:rsidRPr="00771072" w:rsidRDefault="00771072" w:rsidP="00771072">
      <w:pPr>
        <w:jc w:val="both"/>
        <w:rPr>
          <w:rFonts w:ascii="Arial" w:hAnsi="Arial" w:cs="Arial"/>
          <w:b/>
        </w:rPr>
      </w:pPr>
    </w:p>
    <w:p w:rsidR="00BA55AE" w:rsidRDefault="00BA55AE" w:rsidP="00BA55AE">
      <w:pPr>
        <w:ind w:left="1429"/>
        <w:jc w:val="both"/>
        <w:rPr>
          <w:rFonts w:ascii="Arial" w:hAnsi="Arial" w:cs="Arial"/>
          <w:b/>
        </w:rPr>
      </w:pPr>
      <w:r w:rsidRPr="00F96CB1">
        <w:rPr>
          <w:rFonts w:ascii="Arial" w:hAnsi="Arial" w:cs="Arial"/>
          <w:b/>
        </w:rPr>
        <w:t>- в Год 100-летия Д.А. Гранина.</w:t>
      </w:r>
    </w:p>
    <w:p w:rsidR="00A83EC5" w:rsidRDefault="00A83EC5" w:rsidP="00A83EC5">
      <w:pPr>
        <w:spacing w:before="100" w:beforeAutospacing="1" w:after="100" w:afterAutospacing="1"/>
        <w:rPr>
          <w:rStyle w:val="c2"/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2019 год — Год столетия Даниила Александровича Гранина, российского писателя, киносценариста, общественного деятеля, заслуги которого перед Отечеством оценены по достоинству. </w:t>
      </w:r>
    </w:p>
    <w:p w:rsidR="00A83EC5" w:rsidRDefault="00A83EC5" w:rsidP="00A83EC5">
      <w:pPr>
        <w:rPr>
          <w:lang w:eastAsia="en-US"/>
        </w:rPr>
      </w:pPr>
      <w:r>
        <w:rPr>
          <w:rStyle w:val="a7"/>
          <w:color w:val="3D0101"/>
        </w:rPr>
        <w:t xml:space="preserve">    </w:t>
      </w:r>
      <w:r w:rsidRPr="00993779">
        <w:rPr>
          <w:rStyle w:val="a7"/>
          <w:rFonts w:ascii="Arial" w:hAnsi="Arial" w:cs="Arial"/>
          <w:color w:val="3D0101"/>
        </w:rPr>
        <w:t>Даниил Александрович Гранин,</w:t>
      </w:r>
      <w:r>
        <w:rPr>
          <w:rStyle w:val="a7"/>
          <w:color w:val="3D0101"/>
        </w:rPr>
        <w:t xml:space="preserve">    </w:t>
      </w:r>
      <w:r>
        <w:rPr>
          <w:rFonts w:ascii="Arial" w:eastAsia="Times New Roman" w:hAnsi="Arial" w:cs="Arial"/>
          <w:lang w:eastAsia="ru-RU"/>
        </w:rPr>
        <w:t>указ о праздновании в 2019 году 100-летнего юбилея которого подписал В.В.Путин,</w:t>
      </w:r>
      <w:r>
        <w:rPr>
          <w:rFonts w:ascii="Arial" w:hAnsi="Arial" w:cs="Arial"/>
          <w:color w:val="3D0101"/>
        </w:rPr>
        <w:t xml:space="preserve"> </w:t>
      </w:r>
      <w:r>
        <w:rPr>
          <w:rFonts w:ascii="Arial" w:hAnsi="Arial" w:cs="Arial"/>
        </w:rPr>
        <w:t>— писатель, книги которого до сих пор любимы многими поклонниками литературы. И это не случайно, ведь произведения Даниила Александровича описывают жизнь простого человека: его маленькие проблемы и радости, поиск собственного пути, борьбу с повседневными проблемами и соблазнами.  Даниил Гранин – это писатель с потрясающей судьбой, наряду с талантом обладающий еще и набором лучших человеческих качеств.</w:t>
      </w:r>
    </w:p>
    <w:p w:rsidR="00A83EC5" w:rsidRDefault="00A83EC5" w:rsidP="00A83EC5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Ряд мероприятий, посвященных памяти писателя, прошли в библиотеках Палкинской централизованной библиотечной системы.</w:t>
      </w:r>
    </w:p>
    <w:p w:rsidR="004E10E1" w:rsidRPr="00F96CB1" w:rsidRDefault="004E10E1" w:rsidP="00A83EC5">
      <w:pPr>
        <w:jc w:val="both"/>
        <w:rPr>
          <w:rFonts w:ascii="Arial" w:hAnsi="Arial" w:cs="Arial"/>
          <w:b/>
        </w:rPr>
      </w:pPr>
    </w:p>
    <w:p w:rsidR="00F96CB1" w:rsidRDefault="00F96CB1" w:rsidP="00BA55AE">
      <w:pPr>
        <w:ind w:left="1429"/>
        <w:jc w:val="both"/>
        <w:rPr>
          <w:rFonts w:ascii="Arial" w:hAnsi="Arial" w:cs="Arial"/>
        </w:rPr>
      </w:pPr>
    </w:p>
    <w:p w:rsidR="00BA55AE" w:rsidRPr="00EC316A" w:rsidRDefault="00BA55AE" w:rsidP="00BA55AE">
      <w:pPr>
        <w:ind w:left="1429" w:hanging="720"/>
        <w:jc w:val="both"/>
        <w:rPr>
          <w:rFonts w:ascii="Arial" w:hAnsi="Arial" w:cs="Arial"/>
        </w:rPr>
      </w:pPr>
      <w:r w:rsidRPr="00EC316A">
        <w:rPr>
          <w:rFonts w:ascii="Arial" w:hAnsi="Arial" w:cs="Arial"/>
        </w:rPr>
        <w:t>1.2. Участие в Национальном проекте «Культура».</w:t>
      </w:r>
    </w:p>
    <w:p w:rsidR="00BA55AE" w:rsidRPr="00EC316A" w:rsidRDefault="00BA55AE" w:rsidP="00BA55AE">
      <w:pPr>
        <w:ind w:left="1429" w:hanging="720"/>
        <w:jc w:val="both"/>
        <w:rPr>
          <w:rFonts w:ascii="Arial" w:hAnsi="Arial" w:cs="Arial"/>
        </w:rPr>
      </w:pPr>
    </w:p>
    <w:p w:rsidR="00BA55AE" w:rsidRDefault="00BA55AE" w:rsidP="00BA55AE">
      <w:pPr>
        <w:numPr>
          <w:ilvl w:val="0"/>
          <w:numId w:val="25"/>
        </w:numPr>
        <w:suppressAutoHyphens w:val="0"/>
        <w:ind w:hanging="1429"/>
        <w:jc w:val="both"/>
        <w:rPr>
          <w:rFonts w:ascii="Arial" w:hAnsi="Arial" w:cs="Arial"/>
        </w:rPr>
      </w:pPr>
      <w:r w:rsidRPr="00EC316A">
        <w:rPr>
          <w:rFonts w:ascii="Arial" w:hAnsi="Arial" w:cs="Arial"/>
        </w:rPr>
        <w:t>Выполнение показателей (НП АИС «Статистика»):</w:t>
      </w:r>
    </w:p>
    <w:p w:rsidR="00EC316A" w:rsidRPr="00EC316A" w:rsidRDefault="00EC316A" w:rsidP="00EC316A">
      <w:pPr>
        <w:suppressAutoHyphens w:val="0"/>
        <w:ind w:left="1429"/>
        <w:jc w:val="both"/>
        <w:rPr>
          <w:rFonts w:ascii="Arial" w:hAnsi="Arial" w:cs="Arial"/>
        </w:rPr>
      </w:pPr>
    </w:p>
    <w:p w:rsidR="00BA55AE" w:rsidRPr="00EC316A" w:rsidRDefault="00BA55AE" w:rsidP="00BA55AE">
      <w:pPr>
        <w:ind w:left="1429" w:hanging="720"/>
        <w:jc w:val="both"/>
        <w:rPr>
          <w:rFonts w:ascii="Arial" w:hAnsi="Arial" w:cs="Arial"/>
        </w:rPr>
      </w:pPr>
      <w:r w:rsidRPr="00EC316A">
        <w:rPr>
          <w:rFonts w:ascii="Arial" w:hAnsi="Arial" w:cs="Arial"/>
        </w:rPr>
        <w:t>- количество посещений общедоступных (публичных) библиотек, в том числе культурно-массовых мероприятий, проводимых в</w:t>
      </w:r>
      <w:r w:rsidR="00B35F1A" w:rsidRPr="00EC316A">
        <w:rPr>
          <w:rFonts w:ascii="Arial" w:hAnsi="Arial" w:cs="Arial"/>
        </w:rPr>
        <w:t xml:space="preserve"> библиотеках в отчетном году</w:t>
      </w:r>
      <w:r w:rsidR="00EC316A" w:rsidRPr="00EC316A">
        <w:rPr>
          <w:rFonts w:ascii="Arial" w:hAnsi="Arial" w:cs="Arial"/>
        </w:rPr>
        <w:t xml:space="preserve"> - </w:t>
      </w:r>
      <w:r w:rsidR="00B35F1A" w:rsidRPr="00EC316A">
        <w:rPr>
          <w:rFonts w:ascii="Arial" w:hAnsi="Arial" w:cs="Arial"/>
        </w:rPr>
        <w:t xml:space="preserve">35056  </w:t>
      </w:r>
      <w:r w:rsidRPr="00EC316A">
        <w:rPr>
          <w:rFonts w:ascii="Arial" w:hAnsi="Arial" w:cs="Arial"/>
        </w:rPr>
        <w:t>(% увеличения</w:t>
      </w:r>
      <w:r w:rsidR="00B35F1A" w:rsidRPr="00EC316A">
        <w:rPr>
          <w:rFonts w:ascii="Arial" w:hAnsi="Arial" w:cs="Arial"/>
        </w:rPr>
        <w:t xml:space="preserve"> – 2,77%</w:t>
      </w:r>
      <w:r w:rsidRPr="00EC316A">
        <w:rPr>
          <w:rFonts w:ascii="Arial" w:hAnsi="Arial" w:cs="Arial"/>
        </w:rPr>
        <w:t>)</w:t>
      </w:r>
    </w:p>
    <w:p w:rsidR="00BA55AE" w:rsidRPr="00A83EC5" w:rsidRDefault="00BA55AE" w:rsidP="00BA55AE">
      <w:pPr>
        <w:ind w:left="1429" w:hanging="720"/>
        <w:jc w:val="both"/>
        <w:rPr>
          <w:rFonts w:ascii="Arial" w:hAnsi="Arial" w:cs="Arial"/>
        </w:rPr>
      </w:pPr>
      <w:r w:rsidRPr="00A83EC5">
        <w:rPr>
          <w:rFonts w:ascii="Arial" w:hAnsi="Arial" w:cs="Arial"/>
        </w:rPr>
        <w:t xml:space="preserve">- количество обращений к информационным ресурсам культуры в сети Интернет </w:t>
      </w:r>
      <w:r w:rsidR="004E10E1" w:rsidRPr="00A83EC5">
        <w:rPr>
          <w:rFonts w:ascii="Arial" w:hAnsi="Arial" w:cs="Arial"/>
        </w:rPr>
        <w:t xml:space="preserve"> - 115 </w:t>
      </w:r>
      <w:r w:rsidRPr="00A83EC5">
        <w:rPr>
          <w:rFonts w:ascii="Arial" w:hAnsi="Arial" w:cs="Arial"/>
        </w:rPr>
        <w:t>(% увеличения_________)</w:t>
      </w:r>
    </w:p>
    <w:p w:rsidR="00BA55AE" w:rsidRPr="00A83EC5" w:rsidRDefault="00BA55AE" w:rsidP="00BA55AE">
      <w:pPr>
        <w:ind w:left="1429" w:hanging="720"/>
        <w:jc w:val="both"/>
        <w:rPr>
          <w:rFonts w:ascii="Arial" w:hAnsi="Arial" w:cs="Arial"/>
        </w:rPr>
      </w:pPr>
    </w:p>
    <w:p w:rsidR="00993779" w:rsidRDefault="00BA55AE" w:rsidP="00BA55AE">
      <w:pPr>
        <w:numPr>
          <w:ilvl w:val="0"/>
          <w:numId w:val="25"/>
        </w:numPr>
        <w:suppressAutoHyphens w:val="0"/>
        <w:ind w:left="0" w:firstLine="0"/>
        <w:jc w:val="both"/>
        <w:rPr>
          <w:rFonts w:ascii="Arial" w:hAnsi="Arial" w:cs="Arial"/>
        </w:rPr>
      </w:pPr>
      <w:r w:rsidRPr="00993779">
        <w:rPr>
          <w:rFonts w:ascii="Arial" w:hAnsi="Arial" w:cs="Arial"/>
        </w:rPr>
        <w:t>Включена ли в муниципальную программу «Культура» статья «Создание муниципальных модельных библиотек»_</w:t>
      </w:r>
    </w:p>
    <w:p w:rsidR="00993779" w:rsidRPr="00993779" w:rsidRDefault="00993779" w:rsidP="00993779">
      <w:pPr>
        <w:suppressAutoHyphens w:val="0"/>
        <w:jc w:val="both"/>
        <w:rPr>
          <w:rFonts w:ascii="Arial" w:hAnsi="Arial" w:cs="Arial"/>
        </w:rPr>
      </w:pPr>
    </w:p>
    <w:p w:rsidR="00993779" w:rsidRPr="00993779" w:rsidRDefault="00993779" w:rsidP="00993779">
      <w:pPr>
        <w:suppressAutoHyphens w:val="0"/>
        <w:jc w:val="both"/>
        <w:rPr>
          <w:rFonts w:ascii="Arial" w:hAnsi="Arial" w:cs="Arial"/>
        </w:rPr>
      </w:pPr>
      <w:r w:rsidRPr="00993779">
        <w:rPr>
          <w:rFonts w:ascii="Arial" w:hAnsi="Arial" w:cs="Arial"/>
        </w:rPr>
        <w:t xml:space="preserve">    - да, включена</w:t>
      </w:r>
    </w:p>
    <w:p w:rsidR="002A0C38" w:rsidRDefault="00993779" w:rsidP="00993779">
      <w:pPr>
        <w:suppressAutoHyphens w:val="0"/>
        <w:jc w:val="both"/>
        <w:rPr>
          <w:rFonts w:ascii="Arial" w:hAnsi="Arial" w:cs="Arial"/>
        </w:rPr>
      </w:pPr>
      <w:r w:rsidRPr="00993779">
        <w:rPr>
          <w:rFonts w:ascii="Arial" w:hAnsi="Arial" w:cs="Arial"/>
        </w:rPr>
        <w:t xml:space="preserve">     однако бюджетное финансирование на создание муниципальных модельных </w:t>
      </w:r>
    </w:p>
    <w:p w:rsidR="00BA55AE" w:rsidRDefault="002A0C38" w:rsidP="00993779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93779" w:rsidRPr="00993779">
        <w:rPr>
          <w:rFonts w:ascii="Arial" w:hAnsi="Arial" w:cs="Arial"/>
        </w:rPr>
        <w:t>библиотек</w:t>
      </w:r>
      <w:r w:rsidR="00BA55AE" w:rsidRPr="00993779">
        <w:rPr>
          <w:rFonts w:ascii="Arial" w:hAnsi="Arial" w:cs="Arial"/>
        </w:rPr>
        <w:t xml:space="preserve"> </w:t>
      </w:r>
      <w:r w:rsidR="00993779" w:rsidRPr="00993779">
        <w:rPr>
          <w:rFonts w:ascii="Arial" w:hAnsi="Arial" w:cs="Arial"/>
        </w:rPr>
        <w:t>в программе не предусмотрено.</w:t>
      </w:r>
    </w:p>
    <w:p w:rsidR="00993779" w:rsidRPr="00993779" w:rsidRDefault="00993779" w:rsidP="00993779">
      <w:pPr>
        <w:suppressAutoHyphens w:val="0"/>
        <w:jc w:val="both"/>
        <w:rPr>
          <w:rFonts w:ascii="Arial" w:hAnsi="Arial" w:cs="Arial"/>
        </w:rPr>
      </w:pPr>
    </w:p>
    <w:p w:rsidR="00BA55AE" w:rsidRPr="002A0C38" w:rsidRDefault="00BA55AE" w:rsidP="00BA55AE">
      <w:pPr>
        <w:numPr>
          <w:ilvl w:val="0"/>
          <w:numId w:val="25"/>
        </w:numPr>
        <w:suppressAutoHyphens w:val="0"/>
        <w:ind w:left="0" w:firstLine="0"/>
        <w:jc w:val="both"/>
        <w:rPr>
          <w:rFonts w:ascii="Arial" w:hAnsi="Arial" w:cs="Arial"/>
        </w:rPr>
      </w:pPr>
      <w:r w:rsidRPr="002A0C38">
        <w:rPr>
          <w:rFonts w:ascii="Arial" w:hAnsi="Arial" w:cs="Arial"/>
        </w:rPr>
        <w:t>Какие мероприятия проведены в рамках Национального проекта «Культура».</w:t>
      </w:r>
    </w:p>
    <w:p w:rsidR="002A0C38" w:rsidRDefault="002A0C38" w:rsidP="002A0C38">
      <w:pPr>
        <w:suppressAutoHyphens w:val="0"/>
        <w:jc w:val="both"/>
        <w:rPr>
          <w:rFonts w:ascii="Arial" w:hAnsi="Arial" w:cs="Arial"/>
          <w:color w:val="FF0000"/>
        </w:rPr>
      </w:pPr>
    </w:p>
    <w:p w:rsidR="002A0C38" w:rsidRPr="002A0C38" w:rsidRDefault="002A0C38" w:rsidP="002A0C38">
      <w:pPr>
        <w:spacing w:after="124" w:line="276" w:lineRule="auto"/>
        <w:rPr>
          <w:rFonts w:ascii="Arial" w:eastAsia="Times New Roman" w:hAnsi="Arial" w:cs="Arial"/>
          <w:bCs/>
          <w:color w:val="000000"/>
          <w:spacing w:val="2"/>
          <w:lang w:eastAsia="ru-RU"/>
        </w:rPr>
      </w:pPr>
      <w:r w:rsidRPr="002A0C38">
        <w:rPr>
          <w:rFonts w:ascii="Arial" w:eastAsia="Times New Roman" w:hAnsi="Arial" w:cs="Arial"/>
          <w:bCs/>
          <w:color w:val="000000"/>
          <w:spacing w:val="2"/>
          <w:lang w:eastAsia="ru-RU"/>
        </w:rPr>
        <w:t xml:space="preserve">     Проводен мониторинг внедрения «Модельного стандарта общедоступных библиотек» среди муниципальных библиотек района по </w:t>
      </w:r>
      <w:r w:rsidRPr="002A0C38">
        <w:rPr>
          <w:rFonts w:ascii="Arial" w:eastAsia="Times New Roman" w:hAnsi="Arial" w:cs="Arial"/>
          <w:color w:val="000000"/>
          <w:spacing w:val="69"/>
          <w:lang w:eastAsia="ru-RU"/>
        </w:rPr>
        <w:t xml:space="preserve">КРИТЕРИЯМ </w:t>
      </w:r>
      <w:r w:rsidRPr="002A0C38">
        <w:rPr>
          <w:rFonts w:ascii="Arial" w:eastAsia="Times New Roman" w:hAnsi="Arial" w:cs="Arial"/>
          <w:color w:val="000000"/>
          <w:lang w:eastAsia="ru-RU"/>
        </w:rPr>
        <w:t>оценки заявок на участие в конкурсном отборе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</w:t>
      </w:r>
      <w:r w:rsidRPr="002A0C38">
        <w:rPr>
          <w:rFonts w:ascii="Arial" w:eastAsia="Times New Roman" w:hAnsi="Arial" w:cs="Arial"/>
          <w:bCs/>
          <w:color w:val="000000"/>
          <w:spacing w:val="2"/>
          <w:lang w:eastAsia="ru-RU"/>
        </w:rPr>
        <w:t xml:space="preserve"> библиотек в целях реализации национального проекта "Культура”.</w:t>
      </w:r>
    </w:p>
    <w:p w:rsidR="002A0C38" w:rsidRPr="002A0C38" w:rsidRDefault="002A0C38" w:rsidP="002A0C38">
      <w:pPr>
        <w:spacing w:after="124" w:line="276" w:lineRule="auto"/>
        <w:rPr>
          <w:rFonts w:ascii="Arial" w:eastAsia="Times New Roman" w:hAnsi="Arial" w:cs="Arial"/>
          <w:bCs/>
          <w:color w:val="000000"/>
          <w:spacing w:val="2"/>
          <w:lang w:eastAsia="ru-RU"/>
        </w:rPr>
      </w:pPr>
      <w:r w:rsidRPr="002A0C38">
        <w:rPr>
          <w:rFonts w:ascii="Arial" w:eastAsia="Times New Roman" w:hAnsi="Arial" w:cs="Arial"/>
          <w:bCs/>
          <w:color w:val="000000"/>
          <w:spacing w:val="2"/>
          <w:lang w:eastAsia="ru-RU"/>
        </w:rPr>
        <w:t xml:space="preserve">    </w:t>
      </w:r>
      <w:r w:rsidRPr="002A0C38">
        <w:rPr>
          <w:rFonts w:ascii="Arial" w:hAnsi="Arial" w:cs="Arial"/>
        </w:rPr>
        <w:t>Исходя из требований, предъявляемых к библиотекам,  для подачи заявок для участия в конкурсном отборе на создание муниципальных  модельных библиотек нацпроекта «Культура», ни одна из библиотек района не сможет принять в нем участие (штат, широкополосный Интернет, кап. ремонт, доступная среда и т.д.). Изменений в финансировании (в лучшую сторону) не предвидится.</w:t>
      </w:r>
    </w:p>
    <w:p w:rsidR="00993779" w:rsidRPr="002A0C38" w:rsidRDefault="002A0C38" w:rsidP="002A0C38">
      <w:pPr>
        <w:spacing w:after="124" w:line="276" w:lineRule="auto"/>
        <w:rPr>
          <w:rFonts w:ascii="Arial" w:eastAsia="Times New Roman" w:hAnsi="Arial" w:cs="Arial"/>
          <w:bCs/>
          <w:color w:val="000000"/>
          <w:spacing w:val="2"/>
          <w:lang w:eastAsia="ru-RU"/>
        </w:rPr>
      </w:pPr>
      <w:r w:rsidRPr="002A0C38">
        <w:rPr>
          <w:rFonts w:ascii="Arial" w:eastAsia="Times New Roman" w:hAnsi="Arial" w:cs="Arial"/>
          <w:bCs/>
          <w:color w:val="000000"/>
          <w:spacing w:val="2"/>
          <w:lang w:eastAsia="ru-RU"/>
        </w:rPr>
        <w:t xml:space="preserve">    </w:t>
      </w:r>
      <w:r w:rsidRPr="002A0C38">
        <w:rPr>
          <w:rFonts w:ascii="Arial" w:hAnsi="Arial" w:cs="Arial"/>
        </w:rPr>
        <w:t xml:space="preserve">Зам. Главы Палкинского района Перетягиной Л.В.,  о несоответствии библиотек к предъявляемым требованиям,  было заявлено в Комитет по культуре Псковской области. 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Pr="00125DB6" w:rsidRDefault="00BA55AE">
      <w:pPr>
        <w:pStyle w:val="aa"/>
        <w:widowControl w:val="0"/>
        <w:tabs>
          <w:tab w:val="left" w:pos="1234"/>
        </w:tabs>
        <w:spacing w:after="0" w:line="283" w:lineRule="exact"/>
        <w:ind w:right="20" w:firstLine="740"/>
        <w:jc w:val="both"/>
      </w:pPr>
      <w:r w:rsidRPr="00125DB6">
        <w:rPr>
          <w:rFonts w:ascii="Arial" w:hAnsi="Arial" w:cs="Arial"/>
        </w:rPr>
        <w:t>1.3</w:t>
      </w:r>
      <w:r w:rsidR="00091DB7" w:rsidRPr="00125DB6">
        <w:rPr>
          <w:rFonts w:ascii="Arial" w:hAnsi="Arial" w:cs="Arial"/>
        </w:rPr>
        <w:t>. Региональные и муниципальные нормативно-правовые акты, оказавшие влияние на деятельность муниципальных библиотек в анализируемом году (перечислить документы и указать, как они повлияли на работу библиотеки). Это могут быть постановления, распоряжения, приказы (в т.ч. по оптимизации библиотек).</w:t>
      </w:r>
    </w:p>
    <w:p w:rsidR="00091DB7" w:rsidRPr="00125DB6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25DB6">
        <w:rPr>
          <w:rFonts w:ascii="Arial" w:eastAsia="F1" w:hAnsi="Arial" w:cs="Arial"/>
        </w:rPr>
        <w:t xml:space="preserve">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 </w:t>
      </w:r>
      <w:r w:rsidRPr="00125DB6">
        <w:rPr>
          <w:rFonts w:ascii="Arial" w:eastAsia="F1" w:hAnsi="Arial" w:cs="Arial"/>
          <w:b/>
        </w:rPr>
        <w:t>(Просьба предоставить документ, подтверждающий закрытие библиотеки: приказ, распоряжение).</w:t>
      </w:r>
    </w:p>
    <w:p w:rsidR="00091DB7" w:rsidRPr="00125DB6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F1" w:hAnsi="Arial" w:cs="Arial"/>
          <w:b/>
        </w:rPr>
      </w:pPr>
    </w:p>
    <w:p w:rsidR="00091DB7" w:rsidRPr="00125DB6" w:rsidRDefault="00091DB7">
      <w:pPr>
        <w:pStyle w:val="aa"/>
        <w:widowControl w:val="0"/>
        <w:tabs>
          <w:tab w:val="left" w:pos="1234"/>
        </w:tabs>
        <w:spacing w:after="0" w:line="283" w:lineRule="exact"/>
        <w:ind w:right="20" w:firstLine="740"/>
        <w:jc w:val="both"/>
      </w:pPr>
      <w:r w:rsidRPr="00125DB6">
        <w:rPr>
          <w:rFonts w:ascii="Arial" w:hAnsi="Arial" w:cs="Arial"/>
        </w:rPr>
        <w:t>Решений не принималось.</w:t>
      </w:r>
    </w:p>
    <w:p w:rsidR="00091DB7" w:rsidRPr="00E33F96" w:rsidRDefault="00091DB7">
      <w:pPr>
        <w:pStyle w:val="aa"/>
        <w:widowControl w:val="0"/>
        <w:tabs>
          <w:tab w:val="left" w:pos="1234"/>
        </w:tabs>
        <w:spacing w:after="0" w:line="283" w:lineRule="exact"/>
        <w:ind w:right="20" w:firstLine="740"/>
        <w:jc w:val="both"/>
        <w:rPr>
          <w:rFonts w:ascii="Arial" w:hAnsi="Arial" w:cs="Arial"/>
          <w:highlight w:val="yellow"/>
        </w:rPr>
      </w:pPr>
    </w:p>
    <w:p w:rsidR="00091DB7" w:rsidRPr="009A5C34" w:rsidRDefault="00BA55AE">
      <w:pPr>
        <w:ind w:firstLine="709"/>
        <w:jc w:val="both"/>
        <w:rPr>
          <w:rFonts w:ascii="Arial" w:hAnsi="Arial" w:cs="Arial"/>
        </w:rPr>
      </w:pPr>
      <w:r w:rsidRPr="009A5C34">
        <w:rPr>
          <w:rFonts w:ascii="Arial" w:hAnsi="Arial" w:cs="Arial"/>
        </w:rPr>
        <w:t>1.4</w:t>
      </w:r>
      <w:r w:rsidR="00091DB7" w:rsidRPr="009A5C34">
        <w:rPr>
          <w:rFonts w:ascii="Arial" w:hAnsi="Arial" w:cs="Arial"/>
        </w:rPr>
        <w:t>. Федеральные, региональные и муниципальные целевые программы, проекты и иные мероприятия, определявшие работу библиотек города/района в анализируемом году (для муниципальных библиотек, которые участв</w:t>
      </w:r>
      <w:r w:rsidR="00E33F96" w:rsidRPr="009A5C34">
        <w:rPr>
          <w:rFonts w:ascii="Arial" w:hAnsi="Arial" w:cs="Arial"/>
        </w:rPr>
        <w:t>овали или финансировались в 2019</w:t>
      </w:r>
      <w:r w:rsidR="00091DB7" w:rsidRPr="009A5C34">
        <w:rPr>
          <w:rFonts w:ascii="Arial" w:hAnsi="Arial" w:cs="Arial"/>
        </w:rPr>
        <w:t xml:space="preserve"> году из этих программ)</w:t>
      </w:r>
    </w:p>
    <w:p w:rsidR="00125DB6" w:rsidRDefault="00125DB6">
      <w:pPr>
        <w:ind w:firstLine="709"/>
        <w:jc w:val="both"/>
        <w:rPr>
          <w:highlight w:val="yellow"/>
        </w:rPr>
      </w:pPr>
    </w:p>
    <w:p w:rsidR="00091DB7" w:rsidRPr="00E33F96" w:rsidRDefault="00091DB7">
      <w:pPr>
        <w:ind w:firstLine="709"/>
        <w:jc w:val="both"/>
        <w:rPr>
          <w:rFonts w:ascii="Arial" w:hAnsi="Arial" w:cs="Arial"/>
          <w:highlight w:val="yellow"/>
        </w:rPr>
      </w:pPr>
    </w:p>
    <w:p w:rsidR="00091DB7" w:rsidRPr="009A5C34" w:rsidRDefault="00091DB7">
      <w:pPr>
        <w:ind w:firstLine="709"/>
        <w:jc w:val="both"/>
        <w:rPr>
          <w:rFonts w:ascii="Arial" w:hAnsi="Arial" w:cs="Arial"/>
          <w:b/>
        </w:rPr>
      </w:pPr>
      <w:r w:rsidRPr="009A5C34">
        <w:rPr>
          <w:rFonts w:ascii="Arial" w:hAnsi="Arial" w:cs="Arial"/>
          <w:b/>
        </w:rPr>
        <w:t>Государственная программа Псковской области «Культура, сохранение культурного наследия и развитие туризма на территории Псковской области на 2014 – 2020 годы»</w:t>
      </w:r>
    </w:p>
    <w:p w:rsidR="00993779" w:rsidRPr="009A5C34" w:rsidRDefault="00993779">
      <w:pPr>
        <w:ind w:firstLine="709"/>
        <w:jc w:val="both"/>
        <w:rPr>
          <w:rFonts w:ascii="Arial" w:hAnsi="Arial" w:cs="Arial"/>
        </w:rPr>
      </w:pPr>
    </w:p>
    <w:p w:rsidR="00091DB7" w:rsidRPr="009A5C34" w:rsidRDefault="00B75EB1">
      <w:pPr>
        <w:ind w:firstLine="709"/>
        <w:jc w:val="both"/>
        <w:rPr>
          <w:rFonts w:ascii="Arial" w:hAnsi="Arial" w:cs="Arial"/>
        </w:rPr>
      </w:pPr>
      <w:r w:rsidRPr="009A5C34">
        <w:rPr>
          <w:rFonts w:ascii="Arial" w:hAnsi="Arial" w:cs="Arial"/>
        </w:rPr>
        <w:t xml:space="preserve">В соответствие с соглашением о предоставлении в 2019 году субсидии из областного бюджета местному бюджету на поддержку культуры нам предоставлена Субсидия на «Комплектование книжных фондов муниципальных     общедоступных библиотек   и государственных   </w:t>
      </w:r>
      <w:r w:rsidR="009A5C34" w:rsidRPr="009A5C34">
        <w:rPr>
          <w:rFonts w:ascii="Arial" w:hAnsi="Arial" w:cs="Arial"/>
        </w:rPr>
        <w:t>центральных библиотек субъектов»  в сумме 2442 рубля 30 копеек (с учетом софинансирования местного бюджета в сумме 8 руб. 30 коп.)</w:t>
      </w:r>
      <w:r w:rsidRPr="009A5C34">
        <w:rPr>
          <w:rFonts w:ascii="Arial" w:hAnsi="Arial" w:cs="Arial"/>
        </w:rPr>
        <w:t xml:space="preserve"> </w:t>
      </w:r>
    </w:p>
    <w:p w:rsidR="00B75EB1" w:rsidRPr="00E33F96" w:rsidRDefault="00B75EB1">
      <w:pPr>
        <w:ind w:firstLine="709"/>
        <w:jc w:val="both"/>
        <w:rPr>
          <w:rFonts w:ascii="Arial" w:hAnsi="Arial" w:cs="Arial"/>
          <w:highlight w:val="yellow"/>
        </w:rPr>
      </w:pPr>
    </w:p>
    <w:p w:rsidR="00091DB7" w:rsidRPr="009A5C34" w:rsidRDefault="00091DB7">
      <w:pPr>
        <w:ind w:firstLine="709"/>
        <w:jc w:val="both"/>
        <w:rPr>
          <w:b/>
        </w:rPr>
      </w:pPr>
      <w:r w:rsidRPr="009A5C34">
        <w:rPr>
          <w:rFonts w:ascii="Arial" w:hAnsi="Arial" w:cs="Arial"/>
          <w:b/>
        </w:rPr>
        <w:t>Муниципальная программа «Развитие культуры в муниципальном образовании Палкинский район на 2018 – 2021 годы»</w:t>
      </w:r>
    </w:p>
    <w:p w:rsidR="00091DB7" w:rsidRPr="004D2D58" w:rsidRDefault="00091DB7">
      <w:pPr>
        <w:ind w:firstLine="709"/>
        <w:jc w:val="both"/>
        <w:rPr>
          <w:rFonts w:ascii="Arial" w:hAnsi="Arial" w:cs="Arial"/>
        </w:rPr>
      </w:pPr>
    </w:p>
    <w:p w:rsidR="00091DB7" w:rsidRPr="004D2D58" w:rsidRDefault="00091DB7">
      <w:pPr>
        <w:ind w:firstLine="709"/>
        <w:jc w:val="both"/>
      </w:pPr>
      <w:r w:rsidRPr="004D2D58">
        <w:rPr>
          <w:rFonts w:ascii="Arial" w:hAnsi="Arial" w:cs="Arial"/>
        </w:rPr>
        <w:t>В рамках этой программы происходит финансирование деятельности библиотечной системы, под выделенные средства определяется муниципальное задание на очередной финансовый год.</w:t>
      </w:r>
    </w:p>
    <w:p w:rsidR="00091DB7" w:rsidRDefault="00091DB7">
      <w:pPr>
        <w:ind w:firstLine="709"/>
        <w:jc w:val="both"/>
      </w:pPr>
      <w:r w:rsidRPr="004D2D58">
        <w:rPr>
          <w:rFonts w:ascii="Arial" w:hAnsi="Arial" w:cs="Arial"/>
        </w:rPr>
        <w:t xml:space="preserve">Отдельной строкой в программе </w:t>
      </w:r>
      <w:r w:rsidR="004D2D58" w:rsidRPr="004D2D58">
        <w:rPr>
          <w:rFonts w:ascii="Arial" w:hAnsi="Arial" w:cs="Arial"/>
        </w:rPr>
        <w:t xml:space="preserve">была </w:t>
      </w:r>
      <w:r w:rsidRPr="004D2D58">
        <w:rPr>
          <w:rFonts w:ascii="Arial" w:hAnsi="Arial" w:cs="Arial"/>
        </w:rPr>
        <w:t xml:space="preserve">прописана сумма в размере </w:t>
      </w:r>
      <w:r w:rsidR="00E33F96" w:rsidRPr="004D2D58">
        <w:rPr>
          <w:rFonts w:ascii="Arial" w:hAnsi="Arial" w:cs="Arial"/>
        </w:rPr>
        <w:t>20</w:t>
      </w:r>
      <w:r w:rsidRPr="004D2D58">
        <w:rPr>
          <w:rFonts w:ascii="Arial" w:hAnsi="Arial" w:cs="Arial"/>
        </w:rPr>
        <w:t>,0 тыс. рублей на организацию подписки на периодические издания для библиотек района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2. Библиотечная сеть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bCs/>
          <w:spacing w:val="6"/>
        </w:rPr>
        <w:t xml:space="preserve">2.1. Характеристика библиотечной </w:t>
      </w:r>
      <w:r>
        <w:rPr>
          <w:rFonts w:ascii="Arial" w:eastAsia="F1" w:hAnsi="Arial" w:cs="Arial"/>
        </w:rPr>
        <w:t>сети на основе формы государственной статистической отчетности 6-НК. Динамика библиотечной сети за три года.</w:t>
      </w:r>
    </w:p>
    <w:p w:rsidR="00091DB7" w:rsidRDefault="00091DB7">
      <w:pPr>
        <w:ind w:firstLine="709"/>
        <w:jc w:val="both"/>
        <w:rPr>
          <w:rFonts w:ascii="Arial" w:eastAsia="F1" w:hAnsi="Arial" w:cs="Aria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508"/>
        <w:gridCol w:w="1080"/>
        <w:gridCol w:w="1260"/>
        <w:gridCol w:w="1080"/>
        <w:gridCol w:w="1107"/>
      </w:tblGrid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E33F96">
            <w:pPr>
              <w:jc w:val="center"/>
            </w:pPr>
            <w:r>
              <w:rPr>
                <w:rFonts w:ascii="Arial" w:eastAsia="F1" w:hAnsi="Arial" w:cs="Arial"/>
                <w:b/>
              </w:rPr>
              <w:t>2017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E33F96">
            <w:pPr>
              <w:jc w:val="center"/>
            </w:pPr>
            <w:r>
              <w:rPr>
                <w:rFonts w:ascii="Arial" w:eastAsia="F1" w:hAnsi="Arial" w:cs="Arial"/>
                <w:b/>
              </w:rPr>
              <w:t>2018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E33F96">
            <w:pPr>
              <w:jc w:val="center"/>
            </w:pPr>
            <w:r>
              <w:rPr>
                <w:rFonts w:ascii="Arial" w:eastAsia="F1" w:hAnsi="Arial" w:cs="Arial"/>
                <w:b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F1" w:hAnsi="Arial" w:cs="Arial"/>
                <w:b/>
              </w:rPr>
              <w:t>+/-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 xml:space="preserve">Число библиотек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E33F96">
            <w:pPr>
              <w:snapToGrid w:val="0"/>
              <w:jc w:val="both"/>
              <w:rPr>
                <w:rFonts w:ascii="Arial" w:eastAsia="F1" w:hAnsi="Arial" w:cs="Arial"/>
              </w:rPr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F1" w:hAnsi="Arial" w:cs="Arial"/>
              </w:rPr>
              <w:t>Из них: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</w:rPr>
              <w:t xml:space="preserve">                 </w:t>
            </w:r>
            <w:r>
              <w:rPr>
                <w:rFonts w:ascii="Arial" w:eastAsia="F1" w:hAnsi="Arial" w:cs="Arial"/>
              </w:rPr>
              <w:t>- расположенных в сельской местности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F96" w:rsidRDefault="00E33F96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E33F96">
            <w:pPr>
              <w:snapToGrid w:val="0"/>
              <w:jc w:val="both"/>
              <w:rPr>
                <w:rFonts w:ascii="Arial" w:eastAsia="F1" w:hAnsi="Arial" w:cs="Arial"/>
              </w:rPr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F1" w:hAnsi="Arial" w:cs="Arial"/>
              </w:rPr>
              <w:t>В том числе:</w:t>
            </w:r>
            <w:r>
              <w:rPr>
                <w:rFonts w:ascii="Arial" w:eastAsia="F1" w:hAnsi="Arial" w:cs="Arial"/>
              </w:rPr>
              <w:br/>
              <w:t xml:space="preserve">                 - модельных библиотек</w:t>
            </w:r>
          </w:p>
          <w:p w:rsidR="00091DB7" w:rsidRDefault="00091DB7">
            <w:r>
              <w:rPr>
                <w:rFonts w:ascii="Arial" w:eastAsia="Arial" w:hAnsi="Arial" w:cs="Arial"/>
              </w:rPr>
              <w:t xml:space="preserve">                 </w:t>
            </w:r>
            <w:r>
              <w:rPr>
                <w:rFonts w:ascii="Arial" w:eastAsia="F1" w:hAnsi="Arial" w:cs="Arial"/>
              </w:rPr>
              <w:t>- компьютеризированных библиотек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3</w:t>
            </w:r>
          </w:p>
          <w:p w:rsidR="00091DB7" w:rsidRDefault="00E33F96">
            <w:pPr>
              <w:jc w:val="both"/>
            </w:pPr>
            <w:r>
              <w:rPr>
                <w:rFonts w:ascii="Arial" w:eastAsia="F1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3</w:t>
            </w:r>
          </w:p>
          <w:p w:rsidR="00091DB7" w:rsidRDefault="00E33F96">
            <w:pPr>
              <w:jc w:val="both"/>
            </w:pPr>
            <w:r>
              <w:rPr>
                <w:rFonts w:ascii="Arial" w:eastAsia="F1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3</w:t>
            </w: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  <w:rPr>
                <w:rFonts w:ascii="Arial" w:eastAsia="F1" w:hAnsi="Arial" w:cs="Arial"/>
              </w:rPr>
            </w:pPr>
          </w:p>
          <w:p w:rsidR="00091DB7" w:rsidRDefault="00E33F96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Число детских библиотек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775444">
            <w:pPr>
              <w:snapToGrid w:val="0"/>
              <w:jc w:val="both"/>
              <w:rPr>
                <w:rFonts w:ascii="Arial" w:eastAsia="F1" w:hAnsi="Arial" w:cs="Arial"/>
              </w:rPr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Число детских отделов ЦРБ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775444">
            <w:pPr>
              <w:snapToGrid w:val="0"/>
              <w:jc w:val="both"/>
              <w:rPr>
                <w:rFonts w:ascii="Arial" w:eastAsia="F1" w:hAnsi="Arial" w:cs="Arial"/>
              </w:rPr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Число филиалов общедоступных библиотек с детскими отделениями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44" w:rsidRDefault="00775444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775444">
            <w:pPr>
              <w:snapToGrid w:val="0"/>
              <w:jc w:val="both"/>
              <w:rPr>
                <w:rFonts w:ascii="Arial" w:eastAsia="F1" w:hAnsi="Arial" w:cs="Arial"/>
              </w:rPr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Число пунктов внестационарного обслуживания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775444">
            <w:pPr>
              <w:jc w:val="both"/>
            </w:pPr>
            <w:r>
              <w:rPr>
                <w:rFonts w:ascii="Arial" w:eastAsia="F1" w:hAnsi="Arial" w:cs="Arial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775444">
            <w:pPr>
              <w:jc w:val="both"/>
            </w:pPr>
            <w:r>
              <w:rPr>
                <w:rFonts w:ascii="Arial" w:eastAsia="F1" w:hAnsi="Arial" w:cs="Arial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22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F1" w:hAnsi="Arial" w:cs="Arial"/>
              </w:rPr>
            </w:pPr>
          </w:p>
          <w:p w:rsidR="00091DB7" w:rsidRDefault="00775444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</w:tr>
      <w:tr w:rsidR="00091DB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Число транспортных средств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F1" w:hAnsi="Arial" w:cs="Arial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775444">
            <w:pPr>
              <w:snapToGrid w:val="0"/>
              <w:jc w:val="both"/>
              <w:rPr>
                <w:rFonts w:ascii="Arial" w:eastAsia="F1" w:hAnsi="Arial" w:cs="Arial"/>
              </w:rPr>
            </w:pPr>
            <w:r>
              <w:rPr>
                <w:rFonts w:ascii="Arial" w:eastAsia="F1" w:hAnsi="Arial" w:cs="Arial"/>
              </w:rPr>
              <w:t>0</w:t>
            </w:r>
          </w:p>
        </w:tc>
      </w:tr>
    </w:tbl>
    <w:p w:rsidR="00091DB7" w:rsidRDefault="00091DB7">
      <w:pPr>
        <w:ind w:firstLine="709"/>
        <w:jc w:val="both"/>
        <w:rPr>
          <w:rFonts w:ascii="Arial" w:eastAsia="F1" w:hAnsi="Arial" w:cs="Arial"/>
        </w:rPr>
      </w:pPr>
    </w:p>
    <w:p w:rsidR="00091DB7" w:rsidRPr="00775444" w:rsidRDefault="00091DB7">
      <w:pPr>
        <w:pStyle w:val="Style4"/>
        <w:widowControl/>
        <w:tabs>
          <w:tab w:val="left" w:pos="1128"/>
        </w:tabs>
        <w:spacing w:line="274" w:lineRule="exact"/>
        <w:ind w:firstLine="720"/>
        <w:rPr>
          <w:b/>
        </w:rPr>
      </w:pPr>
      <w:r w:rsidRPr="00F96CB1">
        <w:rPr>
          <w:rFonts w:ascii="Arial" w:hAnsi="Arial" w:cs="Arial"/>
          <w:b/>
        </w:rPr>
        <w:t xml:space="preserve">2.2. </w:t>
      </w:r>
      <w:r w:rsidRPr="00F96CB1">
        <w:rPr>
          <w:rStyle w:val="FontStyle18"/>
          <w:rFonts w:ascii="Arial" w:hAnsi="Arial" w:cs="Arial"/>
          <w:b/>
          <w:sz w:val="24"/>
          <w:szCs w:val="24"/>
        </w:rPr>
        <w:t>Организационно</w:t>
      </w:r>
      <w:r w:rsidRPr="00775444">
        <w:rPr>
          <w:rStyle w:val="FontStyle18"/>
          <w:rFonts w:ascii="Arial" w:hAnsi="Arial" w:cs="Arial"/>
          <w:b/>
          <w:sz w:val="24"/>
          <w:szCs w:val="24"/>
        </w:rPr>
        <w:t>-правовые аспекты структуры библиотечной сети и изменения, происходившие в анализируемом году: виды библиотек, библиотечных объединений и других организаций, оказывающих библиотечные услуги населению (перечислить и указать число по каждому виду). Их правовые формы.</w:t>
      </w:r>
    </w:p>
    <w:p w:rsidR="00091DB7" w:rsidRPr="00775444" w:rsidRDefault="00091DB7">
      <w:pPr>
        <w:pStyle w:val="Style4"/>
        <w:widowControl/>
        <w:tabs>
          <w:tab w:val="left" w:pos="1128"/>
        </w:tabs>
        <w:spacing w:line="274" w:lineRule="exact"/>
        <w:ind w:firstLine="720"/>
        <w:rPr>
          <w:b/>
        </w:rPr>
      </w:pPr>
    </w:p>
    <w:p w:rsidR="00091DB7" w:rsidRDefault="00091DB7">
      <w:pPr>
        <w:jc w:val="both"/>
        <w:rPr>
          <w:rFonts w:ascii="Arial" w:hAnsi="Arial" w:cs="Arial"/>
        </w:rPr>
      </w:pP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Никаких изменений в организационно-правовых аспектах структуры библиотечно</w:t>
      </w:r>
      <w:r w:rsidR="00775444">
        <w:rPr>
          <w:rFonts w:ascii="Arial" w:hAnsi="Arial" w:cs="Arial"/>
        </w:rPr>
        <w:t>й сети Палкинского района в 2019</w:t>
      </w:r>
      <w:r>
        <w:rPr>
          <w:rFonts w:ascii="Arial" w:hAnsi="Arial" w:cs="Arial"/>
        </w:rPr>
        <w:t xml:space="preserve"> году </w:t>
      </w:r>
      <w:r w:rsidRPr="00711C2B">
        <w:rPr>
          <w:rFonts w:ascii="Arial" w:hAnsi="Arial" w:cs="Arial"/>
          <w:b/>
        </w:rPr>
        <w:t xml:space="preserve">Не </w:t>
      </w:r>
      <w:r>
        <w:rPr>
          <w:rFonts w:ascii="Arial" w:hAnsi="Arial" w:cs="Arial"/>
        </w:rPr>
        <w:t>происходило.</w:t>
      </w: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МБУК Палкинская централизованная библиотечная система юридическое лицо, в структуру которой входит Центральная районная библиотека, Районная детская библиотека и 7 сельских библиотек-филиалов.</w:t>
      </w:r>
    </w:p>
    <w:p w:rsidR="00091DB7" w:rsidRDefault="00091DB7">
      <w:pPr>
        <w:jc w:val="both"/>
        <w:rPr>
          <w:rFonts w:ascii="Arial" w:hAnsi="Arial" w:cs="Arial"/>
        </w:rPr>
      </w:pPr>
    </w:p>
    <w:p w:rsidR="00091DB7" w:rsidRDefault="00091DB7">
      <w:pPr>
        <w:pStyle w:val="Style4"/>
        <w:widowControl/>
        <w:tabs>
          <w:tab w:val="left" w:pos="1128"/>
        </w:tabs>
        <w:spacing w:line="274" w:lineRule="exact"/>
        <w:ind w:firstLine="720"/>
        <w:rPr>
          <w:rFonts w:ascii="Arial" w:hAnsi="Arial" w:cs="Arial"/>
        </w:rPr>
      </w:pPr>
    </w:p>
    <w:p w:rsidR="00DE63BB" w:rsidRPr="00DE63BB" w:rsidRDefault="00091DB7" w:rsidP="00DE63BB">
      <w:pPr>
        <w:widowControl w:val="0"/>
        <w:spacing w:line="276" w:lineRule="auto"/>
        <w:ind w:left="40" w:right="20" w:firstLine="420"/>
        <w:jc w:val="both"/>
        <w:rPr>
          <w:rFonts w:ascii="Arial" w:eastAsia="Times New Roman" w:hAnsi="Arial" w:cs="Arial"/>
          <w:b/>
          <w:spacing w:val="-2"/>
          <w:lang w:eastAsia="ru-RU"/>
        </w:rPr>
      </w:pPr>
      <w:r w:rsidRPr="00F96CB1">
        <w:rPr>
          <w:rFonts w:ascii="Arial" w:hAnsi="Arial" w:cs="Arial"/>
          <w:b/>
        </w:rPr>
        <w:t xml:space="preserve">2.3. </w:t>
      </w:r>
      <w:r w:rsidR="00DE63BB" w:rsidRPr="00F96CB1">
        <w:rPr>
          <w:rFonts w:ascii="Arial" w:hAnsi="Arial" w:cs="Arial"/>
          <w:b/>
        </w:rPr>
        <w:t>В случае</w:t>
      </w:r>
      <w:r w:rsidR="00DE63BB" w:rsidRPr="00DE63BB">
        <w:rPr>
          <w:rFonts w:ascii="Arial" w:hAnsi="Arial" w:cs="Arial"/>
          <w:b/>
        </w:rPr>
        <w:t xml:space="preserve"> реструктуризации, реорганизации или ликвидации муниципальной библиотеки соблюдались ли нормы действующего законодательства, расположенной в сельском поселении в соответствии с</w:t>
      </w:r>
      <w:r w:rsidR="00DE63BB" w:rsidRPr="00DE63BB">
        <w:rPr>
          <w:b/>
          <w:lang w:eastAsia="en-US"/>
        </w:rPr>
        <w:t xml:space="preserve"> </w:t>
      </w:r>
      <w:r w:rsidR="00DE63BB" w:rsidRPr="00DE63BB">
        <w:rPr>
          <w:rFonts w:ascii="Arial" w:eastAsia="Times New Roman" w:hAnsi="Arial" w:cs="Arial"/>
          <w:b/>
          <w:spacing w:val="-2"/>
        </w:rPr>
        <w:t>Федеральным законом от 03 июня 2015 года № 151-ФЗ «О внесении изменения в статью 23 Федерального закона «О библиотечном деле»: «Решение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поселения».</w:t>
      </w:r>
    </w:p>
    <w:p w:rsidR="00DE63BB" w:rsidRPr="00DE63BB" w:rsidRDefault="00DE63BB" w:rsidP="00DE63BB">
      <w:pPr>
        <w:spacing w:line="276" w:lineRule="auto"/>
        <w:jc w:val="both"/>
        <w:rPr>
          <w:rFonts w:ascii="Arial" w:hAnsi="Arial" w:cs="Arial"/>
          <w:b/>
          <w:lang w:eastAsia="en-US"/>
        </w:rPr>
      </w:pPr>
      <w:r w:rsidRPr="00DE63BB">
        <w:rPr>
          <w:rFonts w:ascii="Arial" w:hAnsi="Arial" w:cs="Arial"/>
          <w:b/>
          <w:lang w:eastAsia="en-US"/>
        </w:rPr>
        <w:t xml:space="preserve">Рекомендуем использовать «Методические рекомендации для библиотечных специалистов о действиях при </w:t>
      </w:r>
      <w:r w:rsidRPr="00DE63BB">
        <w:rPr>
          <w:rFonts w:ascii="Arial" w:eastAsia="Times New Roman" w:hAnsi="Arial" w:cs="Arial"/>
          <w:b/>
          <w:spacing w:val="-4"/>
        </w:rPr>
        <w:t>реорганизации или ликвидации сельской библиотеки» Псковской ОУНБ.</w:t>
      </w:r>
    </w:p>
    <w:p w:rsidR="00DE63BB" w:rsidRPr="00DE63BB" w:rsidRDefault="00DE63BB">
      <w:pPr>
        <w:pStyle w:val="aa"/>
        <w:widowControl w:val="0"/>
        <w:tabs>
          <w:tab w:val="left" w:pos="1263"/>
        </w:tabs>
        <w:spacing w:after="0" w:line="283" w:lineRule="exact"/>
        <w:ind w:right="20" w:firstLine="705"/>
        <w:jc w:val="both"/>
        <w:rPr>
          <w:rFonts w:ascii="Arial" w:hAnsi="Arial" w:cs="Arial"/>
          <w:b/>
        </w:rPr>
      </w:pPr>
    </w:p>
    <w:p w:rsidR="00091DB7" w:rsidRDefault="00444270" w:rsidP="00DE63BB">
      <w:pPr>
        <w:pStyle w:val="aa"/>
        <w:widowControl w:val="0"/>
        <w:tabs>
          <w:tab w:val="left" w:pos="1263"/>
        </w:tabs>
        <w:spacing w:after="0" w:line="283" w:lineRule="exact"/>
        <w:ind w:right="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Реструктуризация и реорганизация</w:t>
      </w:r>
      <w:r w:rsidR="00711C2B" w:rsidRPr="00711C2B">
        <w:rPr>
          <w:rFonts w:ascii="Arial" w:hAnsi="Arial" w:cs="Arial"/>
        </w:rPr>
        <w:t xml:space="preserve"> в Палкинской ЦБС </w:t>
      </w:r>
      <w:r>
        <w:rPr>
          <w:rFonts w:ascii="Arial" w:hAnsi="Arial" w:cs="Arial"/>
        </w:rPr>
        <w:t>Н</w:t>
      </w:r>
      <w:r w:rsidR="00711C2B" w:rsidRPr="00711C2B">
        <w:rPr>
          <w:rFonts w:ascii="Arial" w:hAnsi="Arial" w:cs="Arial"/>
        </w:rPr>
        <w:t xml:space="preserve">е </w:t>
      </w:r>
      <w:r>
        <w:rPr>
          <w:rFonts w:ascii="Arial" w:hAnsi="Arial" w:cs="Arial"/>
        </w:rPr>
        <w:t>проводилась</w:t>
      </w:r>
      <w:r w:rsidR="00711C2B" w:rsidRPr="00711C2B">
        <w:rPr>
          <w:rFonts w:ascii="Arial" w:hAnsi="Arial" w:cs="Arial"/>
        </w:rPr>
        <w:t xml:space="preserve">. Сельские библиотеки </w:t>
      </w:r>
      <w:r w:rsidR="00711C2B" w:rsidRPr="00711C2B">
        <w:rPr>
          <w:rFonts w:ascii="Arial" w:hAnsi="Arial" w:cs="Arial"/>
          <w:b/>
        </w:rPr>
        <w:t xml:space="preserve">НЕ </w:t>
      </w:r>
      <w:r w:rsidR="00711C2B" w:rsidRPr="00711C2B">
        <w:rPr>
          <w:rFonts w:ascii="Arial" w:hAnsi="Arial" w:cs="Arial"/>
        </w:rPr>
        <w:t>закрывались</w:t>
      </w:r>
      <w:r w:rsidR="00711C2B">
        <w:rPr>
          <w:rFonts w:ascii="Arial" w:hAnsi="Arial" w:cs="Arial"/>
          <w:b/>
        </w:rPr>
        <w:t>.</w:t>
      </w:r>
    </w:p>
    <w:p w:rsidR="00711C2B" w:rsidRDefault="00711C2B" w:rsidP="00DE63BB">
      <w:pPr>
        <w:pStyle w:val="aa"/>
        <w:widowControl w:val="0"/>
        <w:tabs>
          <w:tab w:val="left" w:pos="1263"/>
        </w:tabs>
        <w:spacing w:after="0" w:line="283" w:lineRule="exact"/>
        <w:ind w:right="20"/>
        <w:jc w:val="both"/>
        <w:rPr>
          <w:rFonts w:ascii="Arial" w:hAnsi="Arial" w:cs="Arial"/>
          <w:b/>
        </w:rPr>
      </w:pPr>
    </w:p>
    <w:p w:rsidR="00091DB7" w:rsidRPr="00DE63BB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rFonts w:ascii="Arial" w:eastAsia="F1" w:hAnsi="Arial" w:cs="Arial"/>
        </w:rPr>
        <w:t xml:space="preserve">- </w:t>
      </w:r>
      <w:r w:rsidRPr="00DE63BB">
        <w:rPr>
          <w:rFonts w:ascii="Arial" w:eastAsia="F1" w:hAnsi="Arial" w:cs="Arial"/>
          <w:b/>
        </w:rPr>
        <w:t>количество и название модельных библиотек, которые были</w:t>
      </w:r>
      <w:r w:rsidR="00DE63BB" w:rsidRPr="00DE63BB">
        <w:rPr>
          <w:rFonts w:ascii="Arial" w:eastAsia="F1" w:hAnsi="Arial" w:cs="Arial"/>
          <w:b/>
        </w:rPr>
        <w:t xml:space="preserve"> открыты в 2019</w:t>
      </w:r>
      <w:r w:rsidRPr="00DE63BB">
        <w:rPr>
          <w:rFonts w:ascii="Arial" w:eastAsia="F1" w:hAnsi="Arial" w:cs="Arial"/>
          <w:b/>
        </w:rPr>
        <w:t xml:space="preserve"> году __________ (за счет каких средств);</w:t>
      </w: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</w:p>
    <w:p w:rsidR="00091DB7" w:rsidRPr="00DE63BB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E63BB">
        <w:rPr>
          <w:rFonts w:ascii="Arial" w:eastAsia="F1" w:hAnsi="Arial" w:cs="Arial"/>
        </w:rPr>
        <w:t>Модельных библиотек в районе открыто не было.</w:t>
      </w: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  <w:r w:rsidRPr="00DE63BB">
        <w:rPr>
          <w:rFonts w:ascii="Arial" w:eastAsia="F1" w:hAnsi="Arial" w:cs="Arial"/>
          <w:b/>
        </w:rPr>
        <w:t>- какие библиотеки были подключены к Интернет в 201</w:t>
      </w:r>
      <w:r w:rsidR="00DE63BB" w:rsidRPr="00DE63BB">
        <w:rPr>
          <w:rFonts w:ascii="Arial" w:eastAsia="F1" w:hAnsi="Arial" w:cs="Arial"/>
          <w:b/>
        </w:rPr>
        <w:t>9</w:t>
      </w:r>
      <w:r w:rsidRPr="00DE63BB">
        <w:rPr>
          <w:rFonts w:ascii="Arial" w:eastAsia="F1" w:hAnsi="Arial" w:cs="Arial"/>
          <w:b/>
        </w:rPr>
        <w:t xml:space="preserve"> году (названия);</w:t>
      </w:r>
    </w:p>
    <w:p w:rsidR="00DE63BB" w:rsidRDefault="00DE63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</w:p>
    <w:p w:rsidR="00DE63BB" w:rsidRPr="00DE63BB" w:rsidRDefault="00DE63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rFonts w:ascii="Arial" w:eastAsia="F1" w:hAnsi="Arial" w:cs="Arial"/>
        </w:rPr>
        <w:t xml:space="preserve">Подключения библиотек к Интернет в </w:t>
      </w:r>
      <w:r w:rsidRPr="00DE63BB">
        <w:rPr>
          <w:rFonts w:ascii="Arial" w:eastAsia="F1" w:hAnsi="Arial" w:cs="Arial"/>
        </w:rPr>
        <w:t>районе  не было</w:t>
      </w: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</w:rPr>
      </w:pP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  <w:r>
        <w:rPr>
          <w:rFonts w:ascii="Arial" w:eastAsia="F1" w:hAnsi="Arial" w:cs="Arial"/>
        </w:rPr>
        <w:t xml:space="preserve">- </w:t>
      </w:r>
      <w:r w:rsidRPr="00DE63BB">
        <w:rPr>
          <w:rFonts w:ascii="Arial" w:eastAsia="F1" w:hAnsi="Arial" w:cs="Arial"/>
          <w:b/>
        </w:rPr>
        <w:t>какие модельные библиотеки планируете</w:t>
      </w:r>
      <w:r w:rsidR="00DE63BB" w:rsidRPr="00DE63BB">
        <w:rPr>
          <w:rFonts w:ascii="Arial" w:eastAsia="F1" w:hAnsi="Arial" w:cs="Arial"/>
          <w:b/>
        </w:rPr>
        <w:t xml:space="preserve"> открыть в 2020</w:t>
      </w:r>
      <w:r w:rsidRPr="00DE63BB">
        <w:rPr>
          <w:rFonts w:ascii="Arial" w:eastAsia="F1" w:hAnsi="Arial" w:cs="Arial"/>
          <w:b/>
        </w:rPr>
        <w:t xml:space="preserve"> году (названия);</w:t>
      </w:r>
    </w:p>
    <w:p w:rsidR="00EC316A" w:rsidRDefault="00EC316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</w:p>
    <w:p w:rsidR="00091DB7" w:rsidRDefault="00EC316A" w:rsidP="0044427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eastAsia="F1" w:hAnsi="Arial" w:cs="Arial"/>
          <w:b/>
        </w:rPr>
        <w:t xml:space="preserve">  </w:t>
      </w:r>
      <w:r w:rsidRPr="00EC316A">
        <w:rPr>
          <w:rFonts w:ascii="Arial" w:eastAsia="F1" w:hAnsi="Arial" w:cs="Arial"/>
        </w:rPr>
        <w:t xml:space="preserve">Не планируем </w:t>
      </w: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  <w:r>
        <w:rPr>
          <w:rFonts w:ascii="Arial" w:eastAsia="F1" w:hAnsi="Arial" w:cs="Arial"/>
        </w:rPr>
        <w:t xml:space="preserve">- </w:t>
      </w:r>
      <w:r w:rsidRPr="00DE63BB">
        <w:rPr>
          <w:rFonts w:ascii="Arial" w:eastAsia="F1" w:hAnsi="Arial" w:cs="Arial"/>
          <w:b/>
        </w:rPr>
        <w:t>какие библиотеки планиру</w:t>
      </w:r>
      <w:r w:rsidR="00DE63BB">
        <w:rPr>
          <w:rFonts w:ascii="Arial" w:eastAsia="F1" w:hAnsi="Arial" w:cs="Arial"/>
          <w:b/>
        </w:rPr>
        <w:t>ете подключить к Интернет в 2020</w:t>
      </w:r>
      <w:r w:rsidRPr="00DE63BB">
        <w:rPr>
          <w:rFonts w:ascii="Arial" w:eastAsia="F1" w:hAnsi="Arial" w:cs="Arial"/>
          <w:b/>
        </w:rPr>
        <w:t xml:space="preserve"> году (названия).</w:t>
      </w:r>
    </w:p>
    <w:p w:rsidR="00DE63BB" w:rsidRDefault="00DE63B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1DB7" w:rsidRDefault="001317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  <w:r>
        <w:rPr>
          <w:rFonts w:ascii="Arial" w:eastAsia="F1" w:hAnsi="Arial" w:cs="Arial"/>
        </w:rPr>
        <w:t xml:space="preserve">   На 2020 год подключение библиотек к сети Интернет </w:t>
      </w:r>
      <w:r w:rsidRPr="001317D4">
        <w:rPr>
          <w:rFonts w:ascii="Arial" w:eastAsia="F1" w:hAnsi="Arial" w:cs="Arial"/>
          <w:b/>
        </w:rPr>
        <w:t>НЕ планируем</w:t>
      </w:r>
      <w:r w:rsidR="00711C2B">
        <w:rPr>
          <w:rFonts w:ascii="Arial" w:eastAsia="F1" w:hAnsi="Arial" w:cs="Arial"/>
          <w:b/>
        </w:rPr>
        <w:t>.</w:t>
      </w:r>
    </w:p>
    <w:p w:rsidR="00091DB7" w:rsidRDefault="00091D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F1" w:hAnsi="Arial" w:cs="Arial"/>
          <w:b/>
        </w:rPr>
      </w:pPr>
      <w:r w:rsidRPr="001317D4">
        <w:rPr>
          <w:rFonts w:ascii="Arial" w:eastAsia="F1" w:hAnsi="Arial" w:cs="Arial"/>
          <w:b/>
        </w:rPr>
        <w:t>2.3.1. Перечень библиотек муниципальных образований, в которых не планируется подключать Интернет, с приложением официального документа (подпись ответственного лица, печать).</w:t>
      </w:r>
    </w:p>
    <w:p w:rsidR="00F96CB1" w:rsidRDefault="00F9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F1" w:hAnsi="Arial" w:cs="Arial"/>
          <w:b/>
        </w:rPr>
      </w:pPr>
    </w:p>
    <w:p w:rsidR="00444270" w:rsidRDefault="00444270" w:rsidP="0044427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</w:rPr>
      </w:pPr>
      <w:r>
        <w:rPr>
          <w:rFonts w:ascii="Arial" w:hAnsi="Arial" w:cs="Arial"/>
        </w:rPr>
        <w:t xml:space="preserve">    </w:t>
      </w:r>
      <w:r w:rsidR="00F96CB1">
        <w:rPr>
          <w:rFonts w:ascii="Arial" w:hAnsi="Arial" w:cs="Arial"/>
        </w:rPr>
        <w:t>В случае необходимости выполнения задания о 100% подключении библиотек к Интернет</w:t>
      </w:r>
      <w:r w:rsidR="003C72A8">
        <w:rPr>
          <w:rFonts w:ascii="Arial" w:hAnsi="Arial" w:cs="Arial"/>
        </w:rPr>
        <w:t xml:space="preserve"> (Дорожная карта)</w:t>
      </w:r>
      <w:r w:rsidR="00F96CB1">
        <w:rPr>
          <w:rFonts w:ascii="Arial" w:hAnsi="Arial" w:cs="Arial"/>
        </w:rPr>
        <w:t xml:space="preserve">, то необходимо подключить Родовскую и Красинскую библиотеки, но </w:t>
      </w:r>
      <w:r w:rsidR="00F96CB1">
        <w:rPr>
          <w:rFonts w:ascii="Arial" w:eastAsia="F1" w:hAnsi="Arial" w:cs="Arial"/>
          <w:b/>
        </w:rPr>
        <w:t xml:space="preserve">Подключение библиотек к Интернет возможно только при наличии      </w:t>
      </w:r>
      <w:r w:rsidR="00F96CB1">
        <w:rPr>
          <w:rFonts w:ascii="Arial" w:eastAsia="F1" w:hAnsi="Arial" w:cs="Arial"/>
        </w:rPr>
        <w:t>субсидии на</w:t>
      </w:r>
      <w:r w:rsidR="00F96CB1">
        <w:rPr>
          <w:rFonts w:ascii="Arial" w:eastAsia="F1" w:hAnsi="Arial" w:cs="Arial"/>
          <w:b/>
        </w:rPr>
        <w:t xml:space="preserve"> </w:t>
      </w:r>
      <w:r w:rsidR="00F96CB1">
        <w:rPr>
          <w:rFonts w:ascii="Arial" w:hAnsi="Arial" w:cs="Arial"/>
        </w:rPr>
        <w:t xml:space="preserve"> поддержку отрасли культуры, в рамках которой будут выделены средства на подключение муниципальных общедоступных библиотек к сети И</w:t>
      </w:r>
      <w:r w:rsidR="00711C2B">
        <w:rPr>
          <w:rFonts w:ascii="Arial" w:hAnsi="Arial" w:cs="Arial"/>
        </w:rPr>
        <w:t>нтернет и покупку оборудования. (Возможно при любом другом финансировании)</w:t>
      </w:r>
      <w:r>
        <w:rPr>
          <w:rFonts w:ascii="Arial" w:hAnsi="Arial" w:cs="Arial"/>
        </w:rPr>
        <w:t xml:space="preserve"> </w:t>
      </w:r>
    </w:p>
    <w:p w:rsidR="00444270" w:rsidRDefault="00444270" w:rsidP="0044427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Arial" w:eastAsia="F1" w:hAnsi="Arial" w:cs="Arial"/>
        </w:rPr>
        <w:t xml:space="preserve">    Самостоятельно м</w:t>
      </w:r>
      <w:r w:rsidRPr="00DE63BB">
        <w:rPr>
          <w:rFonts w:ascii="Arial" w:eastAsia="F1" w:hAnsi="Arial" w:cs="Arial"/>
        </w:rPr>
        <w:t>одельные</w:t>
      </w:r>
      <w:r>
        <w:rPr>
          <w:rFonts w:ascii="Arial" w:eastAsia="F1" w:hAnsi="Arial" w:cs="Arial"/>
        </w:rPr>
        <w:t xml:space="preserve"> библиотеки открывать нет ни финансовой, ни технической возможности:  помещения не соответствуют, сокращенный режим работы, малочисленность  населения.</w:t>
      </w:r>
    </w:p>
    <w:p w:rsidR="00F96CB1" w:rsidRPr="00F96CB1" w:rsidRDefault="00F96CB1" w:rsidP="00F9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F1" w:hAnsi="Arial" w:cs="Arial"/>
          <w:b/>
        </w:rPr>
      </w:pPr>
    </w:p>
    <w:p w:rsidR="00F96CB1" w:rsidRDefault="00F96CB1" w:rsidP="00F96CB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F1" w:hAnsi="Arial" w:cs="Arial"/>
          <w:b/>
        </w:rPr>
      </w:pP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091DB7" w:rsidRPr="00F96CB1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F96CB1">
        <w:rPr>
          <w:rFonts w:ascii="Arial" w:eastAsia="F1" w:hAnsi="Arial" w:cs="Arial"/>
          <w:b/>
        </w:rPr>
        <w:t xml:space="preserve">2.4. </w:t>
      </w:r>
      <w:r w:rsidRPr="00F96CB1">
        <w:rPr>
          <w:rFonts w:ascii="Arial" w:hAnsi="Arial" w:cs="Arial"/>
          <w:b/>
        </w:rPr>
        <w:t>Д</w:t>
      </w:r>
      <w:r w:rsidRPr="00F96CB1">
        <w:rPr>
          <w:rFonts w:ascii="Arial" w:eastAsia="F1" w:hAnsi="Arial" w:cs="Arial"/>
          <w:b/>
        </w:rPr>
        <w:t xml:space="preserve">оступность библиотечных услуг. </w:t>
      </w: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F1" w:hAnsi="Arial" w:cs="Arial"/>
        </w:rPr>
      </w:pP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Style w:val="FontStyle18"/>
          <w:rFonts w:ascii="Arial" w:hAnsi="Arial" w:cs="Arial"/>
          <w:sz w:val="24"/>
          <w:szCs w:val="24"/>
        </w:rPr>
        <w:t>-</w:t>
      </w:r>
      <w:r>
        <w:rPr>
          <w:rStyle w:val="FontStyle18"/>
          <w:rFonts w:ascii="Arial" w:hAnsi="Arial" w:cs="Arial"/>
          <w:sz w:val="24"/>
          <w:szCs w:val="24"/>
        </w:rPr>
        <w:tab/>
        <w:t>соблюдение нормативов обеспеченности населения библиотеками в муниципальных образованиях (Приказ №184 Государственного комитета Псковской области по культуре);</w:t>
      </w: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Style w:val="FontStyle18"/>
          <w:rFonts w:ascii="Arial" w:hAnsi="Arial" w:cs="Arial"/>
          <w:sz w:val="24"/>
          <w:szCs w:val="24"/>
        </w:rPr>
        <w:t>В соответствие с приказом №184 Государственного комитета Псковской области по культуре в районе должно быть 10 сельских библиотек, работающих на полную ставку. Реально работает 7 библиотек по сокращенному графику.</w:t>
      </w: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091DB7" w:rsidRDefault="00091DB7">
      <w:pPr>
        <w:pStyle w:val="Style4"/>
        <w:widowControl/>
        <w:tabs>
          <w:tab w:val="left" w:pos="850"/>
        </w:tabs>
        <w:spacing w:line="274" w:lineRule="exact"/>
        <w:ind w:left="715" w:firstLine="0"/>
        <w:jc w:val="left"/>
      </w:pPr>
    </w:p>
    <w:p w:rsidR="00091DB7" w:rsidRDefault="00091DB7">
      <w:r>
        <w:rPr>
          <w:rStyle w:val="FontStyle18"/>
          <w:rFonts w:ascii="Arial" w:eastAsia="Arial" w:hAnsi="Arial" w:cs="Arial"/>
          <w:sz w:val="24"/>
          <w:szCs w:val="24"/>
        </w:rPr>
        <w:t xml:space="preserve"> </w:t>
      </w:r>
      <w:r>
        <w:rPr>
          <w:rStyle w:val="FontStyle18"/>
          <w:rFonts w:ascii="Arial" w:hAnsi="Arial" w:cs="Arial"/>
          <w:sz w:val="24"/>
          <w:szCs w:val="24"/>
        </w:rPr>
        <w:t>- указать число библиотек, работающих по сокращенному графику – 7 с/библиотек</w:t>
      </w:r>
    </w:p>
    <w:p w:rsidR="00091DB7" w:rsidRDefault="00091DB7"/>
    <w:p w:rsidR="00091DB7" w:rsidRDefault="00091DB7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610"/>
        <w:gridCol w:w="767"/>
        <w:gridCol w:w="767"/>
        <w:gridCol w:w="837"/>
      </w:tblGrid>
      <w:tr w:rsidR="00091DB7">
        <w:tc>
          <w:tcPr>
            <w:tcW w:w="10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Библиотеки, работающие по </w:t>
            </w:r>
            <w:r w:rsidR="001E4BBD">
              <w:rPr>
                <w:rFonts w:ascii="Arial" w:eastAsia="Times New Roman" w:hAnsi="Arial" w:cs="Arial"/>
                <w:sz w:val="22"/>
                <w:szCs w:val="22"/>
              </w:rPr>
              <w:t>сокращенному графику (на 01.01.20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г.)</w:t>
            </w:r>
          </w:p>
          <w:p w:rsidR="00091DB7" w:rsidRDefault="00091DB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91DB7">
        <w:trPr>
          <w:cantSplit/>
          <w:trHeight w:val="113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91DB7" w:rsidRDefault="00091DB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91DB7" w:rsidRDefault="00091DB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91DB7" w:rsidRDefault="00091DB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91DB7" w:rsidRDefault="00091DB7">
            <w:r>
              <w:rPr>
                <w:rFonts w:ascii="Arial" w:eastAsia="Times New Roman" w:hAnsi="Arial" w:cs="Arial"/>
                <w:sz w:val="22"/>
                <w:szCs w:val="22"/>
              </w:rPr>
              <w:t>Наименование библиотеки, работающей по сокращенному графику</w:t>
            </w:r>
          </w:p>
          <w:p w:rsidR="00091DB7" w:rsidRDefault="00091DB7"/>
          <w:p w:rsidR="00091DB7" w:rsidRDefault="00091D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Другой режим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0"/>
                <w:szCs w:val="20"/>
              </w:rPr>
              <w:t>К-во сотрудников работ. на неполн.ставку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ind w:left="113" w:right="113"/>
            </w:pPr>
            <w:r>
              <w:rPr>
                <w:rStyle w:val="FontStyle18"/>
                <w:rFonts w:ascii="Arial" w:hAnsi="Arial" w:cs="Arial"/>
                <w:sz w:val="20"/>
                <w:szCs w:val="20"/>
              </w:rPr>
              <w:t>Основной персонал биб-ки.   Всего по 6-НК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Качановская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Васильевская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Слопыгинская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Красинская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Новоуситовская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Родовская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Черская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Районная б-ка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Детская библиотека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91DB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</w:tbl>
    <w:p w:rsidR="00091DB7" w:rsidRDefault="00091DB7"/>
    <w:p w:rsidR="00091DB7" w:rsidRDefault="00091DB7"/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ascii="Arial" w:hAnsi="Arial" w:cs="Arial"/>
          <w:b/>
        </w:rPr>
        <w:t xml:space="preserve">2.5. Краткие выводы по разделу. Основные направления трансформации сети и меры, принимаемые для преодоления деструктивных процессов, если таковые были выявлены. </w:t>
      </w: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ascii="Arial" w:hAnsi="Arial" w:cs="Arial"/>
        </w:rPr>
        <w:t>Изменений в организационно-правовом аспекте структуры библиотечной сети Палкинского района в 201</w:t>
      </w:r>
      <w:r w:rsidR="005E4E1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году не было. Сеть библиотек осталась на прежнем уровне. МБУК Палкинская ЦБС – юридическое лицо.</w:t>
      </w:r>
    </w:p>
    <w:p w:rsidR="00091DB7" w:rsidRDefault="00091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</w:p>
    <w:p w:rsidR="00271A6B" w:rsidRDefault="0027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</w:p>
    <w:p w:rsidR="00271A6B" w:rsidRDefault="0027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</w:p>
    <w:p w:rsidR="005E4E17" w:rsidRDefault="005E4E17" w:rsidP="001E4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F96CB1" w:rsidRDefault="00F9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</w:p>
    <w:p w:rsidR="00091DB7" w:rsidRDefault="00091DB7">
      <w:pPr>
        <w:pStyle w:val="ListParagraph"/>
        <w:ind w:left="0"/>
        <w:jc w:val="center"/>
        <w:rPr>
          <w:rFonts w:ascii="Arial" w:hAnsi="Arial" w:cs="Arial"/>
        </w:rPr>
      </w:pPr>
    </w:p>
    <w:p w:rsidR="00091DB7" w:rsidRDefault="00091DB7">
      <w:pPr>
        <w:pStyle w:val="ListParagraph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Основные статистические показатели</w:t>
      </w:r>
    </w:p>
    <w:p w:rsidR="00271A6B" w:rsidRDefault="00271A6B">
      <w:pPr>
        <w:pStyle w:val="ListParagraph"/>
        <w:ind w:left="0"/>
        <w:jc w:val="center"/>
      </w:pPr>
    </w:p>
    <w:p w:rsidR="00091DB7" w:rsidRDefault="00091DB7">
      <w:pPr>
        <w:pStyle w:val="ListParagraph"/>
        <w:ind w:left="480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</w:pPr>
      <w:r>
        <w:rPr>
          <w:rFonts w:ascii="Arial" w:hAnsi="Arial" w:cs="Arial"/>
        </w:rPr>
        <w:t>3.1. Анализ,  причины прироста или снижения.</w:t>
      </w:r>
    </w:p>
    <w:p w:rsidR="00091DB7" w:rsidRDefault="00091DB7">
      <w:pPr>
        <w:ind w:firstLine="709"/>
        <w:rPr>
          <w:rFonts w:ascii="Arial" w:hAnsi="Arial" w:cs="Arial"/>
        </w:rPr>
      </w:pPr>
    </w:p>
    <w:p w:rsidR="00091DB7" w:rsidRDefault="00091DB7">
      <w:pPr>
        <w:ind w:firstLine="709"/>
      </w:pPr>
      <w:r>
        <w:rPr>
          <w:rFonts w:ascii="Arial" w:hAnsi="Arial" w:cs="Arial"/>
        </w:rPr>
        <w:t>Сводные данные основных контрольных показателей деятельности библиотек Палкинского рай</w:t>
      </w:r>
      <w:r w:rsidR="005C77A1">
        <w:rPr>
          <w:rFonts w:ascii="Arial" w:hAnsi="Arial" w:cs="Arial"/>
        </w:rPr>
        <w:t>она показали</w:t>
      </w:r>
      <w:r>
        <w:rPr>
          <w:rFonts w:ascii="Arial" w:hAnsi="Arial" w:cs="Arial"/>
        </w:rPr>
        <w:t xml:space="preserve"> что</w:t>
      </w:r>
      <w:r w:rsidR="005C77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 сравнению с прошлым 201</w:t>
      </w:r>
      <w:r w:rsidR="005E4E1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годом</w:t>
      </w:r>
      <w:r w:rsidR="005C77A1">
        <w:rPr>
          <w:rFonts w:ascii="Arial" w:hAnsi="Arial" w:cs="Arial"/>
        </w:rPr>
        <w:t>, на фоне уменьшения численности населения района,</w:t>
      </w:r>
      <w:r>
        <w:rPr>
          <w:rFonts w:ascii="Arial" w:hAnsi="Arial" w:cs="Arial"/>
        </w:rPr>
        <w:t xml:space="preserve">  произошло снижение количества читателей на  </w:t>
      </w:r>
      <w:r w:rsidR="00A16A34">
        <w:rPr>
          <w:rFonts w:ascii="Arial" w:hAnsi="Arial" w:cs="Arial"/>
        </w:rPr>
        <w:t>67 человек</w:t>
      </w:r>
      <w:r>
        <w:rPr>
          <w:rFonts w:ascii="Arial" w:hAnsi="Arial" w:cs="Arial"/>
        </w:rPr>
        <w:t xml:space="preserve">, </w:t>
      </w:r>
      <w:r w:rsidR="00A16A34">
        <w:rPr>
          <w:rFonts w:ascii="Arial" w:hAnsi="Arial" w:cs="Arial"/>
        </w:rPr>
        <w:t xml:space="preserve"> причем значительно снизилось число читателей, обслуживаемых внестационарно, минус составил 141 читатель. </w:t>
      </w:r>
      <w:r w:rsidR="009B594F">
        <w:rPr>
          <w:rFonts w:ascii="Arial" w:hAnsi="Arial" w:cs="Arial"/>
        </w:rPr>
        <w:t xml:space="preserve">В тоже время увеличилось число читателей, посещающих библиотеку. </w:t>
      </w:r>
      <w:r w:rsidR="00A16A34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ниговыдача снизилась на </w:t>
      </w:r>
      <w:r w:rsidR="009B594F">
        <w:rPr>
          <w:rFonts w:ascii="Arial" w:hAnsi="Arial" w:cs="Arial"/>
        </w:rPr>
        <w:t>344</w:t>
      </w:r>
      <w:r>
        <w:rPr>
          <w:rFonts w:ascii="Arial" w:hAnsi="Arial" w:cs="Arial"/>
        </w:rPr>
        <w:t xml:space="preserve"> печатных единиц</w:t>
      </w:r>
      <w:r w:rsidR="009B594F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, </w:t>
      </w:r>
      <w:r w:rsidR="009B594F">
        <w:rPr>
          <w:rFonts w:ascii="Arial" w:hAnsi="Arial" w:cs="Arial"/>
        </w:rPr>
        <w:t xml:space="preserve">число посещений </w:t>
      </w:r>
      <w:r w:rsidR="005C77A1">
        <w:rPr>
          <w:rFonts w:ascii="Arial" w:hAnsi="Arial" w:cs="Arial"/>
        </w:rPr>
        <w:t>библиотек</w:t>
      </w:r>
      <w:r w:rsidR="009B594F">
        <w:rPr>
          <w:rFonts w:ascii="Arial" w:hAnsi="Arial" w:cs="Arial"/>
        </w:rPr>
        <w:t xml:space="preserve"> </w:t>
      </w:r>
      <w:r w:rsidR="000C37F2">
        <w:rPr>
          <w:rFonts w:ascii="Arial" w:hAnsi="Arial" w:cs="Arial"/>
        </w:rPr>
        <w:t xml:space="preserve">и массовых мероприятий </w:t>
      </w:r>
      <w:r w:rsidR="009B594F">
        <w:rPr>
          <w:rFonts w:ascii="Arial" w:hAnsi="Arial" w:cs="Arial"/>
        </w:rPr>
        <w:t>увеличилось на 944 человека</w:t>
      </w:r>
      <w:r>
        <w:rPr>
          <w:rFonts w:ascii="Arial" w:hAnsi="Arial" w:cs="Arial"/>
        </w:rPr>
        <w:t>.</w:t>
      </w:r>
      <w:r w:rsidR="009B5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C37F2">
        <w:rPr>
          <w:rFonts w:ascii="Arial" w:hAnsi="Arial" w:cs="Arial"/>
        </w:rPr>
        <w:t xml:space="preserve">Книговыдача и число посещений по внестационарному обслуживанию уменьшились, поэтому общее число посещений уменьшилось. </w:t>
      </w:r>
      <w:r>
        <w:rPr>
          <w:rFonts w:ascii="Arial" w:hAnsi="Arial" w:cs="Arial"/>
        </w:rPr>
        <w:t>Муниципальное задание, утвержденное Главой Палкинского района,  выполнено</w:t>
      </w:r>
      <w:r w:rsidR="009B594F">
        <w:rPr>
          <w:rFonts w:ascii="Arial" w:hAnsi="Arial" w:cs="Arial"/>
        </w:rPr>
        <w:t>, и даже перевыполнено,</w:t>
      </w:r>
      <w:r>
        <w:rPr>
          <w:rFonts w:ascii="Arial" w:hAnsi="Arial" w:cs="Arial"/>
        </w:rPr>
        <w:t xml:space="preserve"> в полном объеме.</w:t>
      </w:r>
    </w:p>
    <w:p w:rsidR="00091DB7" w:rsidRDefault="00091DB7">
      <w:pPr>
        <w:ind w:firstLine="709"/>
        <w:rPr>
          <w:rFonts w:ascii="Arial" w:hAnsi="Arial" w:cs="Arial"/>
          <w:lang w:eastAsia="en-US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3.2. Динамика показателей, отражающих объем основных работ/услуг, выполненных муниципальными библиотеками региона (на основе данных 6-НК). </w:t>
      </w:r>
    </w:p>
    <w:p w:rsidR="00091DB7" w:rsidRDefault="00091DB7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hAnsi="Arial" w:cs="Arial"/>
          <w:sz w:val="24"/>
          <w:szCs w:val="24"/>
        </w:rPr>
        <w:t xml:space="preserve">Комментарий о выполнении основных показателей. (Сравнить </w:t>
      </w:r>
      <w:r w:rsidR="00CE4FA4">
        <w:rPr>
          <w:rStyle w:val="FontStyle18"/>
          <w:rFonts w:ascii="Arial" w:hAnsi="Arial" w:cs="Arial"/>
          <w:sz w:val="24"/>
          <w:szCs w:val="24"/>
        </w:rPr>
        <w:t>с основными показателями за 2018</w:t>
      </w:r>
      <w:r>
        <w:rPr>
          <w:rStyle w:val="FontStyle18"/>
          <w:rFonts w:ascii="Arial" w:hAnsi="Arial" w:cs="Arial"/>
          <w:sz w:val="24"/>
          <w:szCs w:val="24"/>
        </w:rPr>
        <w:t xml:space="preserve"> год - форма 6-НК)</w:t>
      </w:r>
    </w:p>
    <w:p w:rsidR="00091DB7" w:rsidRDefault="00091DB7">
      <w:pPr>
        <w:pStyle w:val="Style8"/>
        <w:widowControl/>
        <w:spacing w:line="274" w:lineRule="exact"/>
        <w:ind w:firstLine="715"/>
      </w:pPr>
    </w:p>
    <w:p w:rsidR="00091DB7" w:rsidRDefault="00091DB7">
      <w:pPr>
        <w:pStyle w:val="Style8"/>
        <w:widowControl/>
        <w:spacing w:line="274" w:lineRule="exact"/>
        <w:ind w:left="691" w:firstLine="0"/>
        <w:jc w:val="left"/>
      </w:pPr>
      <w:r>
        <w:rPr>
          <w:rStyle w:val="FontStyle15"/>
          <w:rFonts w:ascii="Arial" w:hAnsi="Arial" w:cs="Arial"/>
          <w:sz w:val="24"/>
          <w:szCs w:val="24"/>
        </w:rPr>
        <w:t xml:space="preserve">Абсолютные показатели </w:t>
      </w:r>
      <w:r>
        <w:rPr>
          <w:rStyle w:val="FontStyle18"/>
          <w:rFonts w:ascii="Arial" w:hAnsi="Arial" w:cs="Arial"/>
          <w:sz w:val="24"/>
          <w:szCs w:val="24"/>
        </w:rPr>
        <w:t>деятельности муниципальных библиотек</w:t>
      </w:r>
    </w:p>
    <w:p w:rsidR="00091DB7" w:rsidRDefault="00091DB7">
      <w:pPr>
        <w:pStyle w:val="Style8"/>
        <w:widowControl/>
        <w:spacing w:line="274" w:lineRule="exact"/>
        <w:ind w:left="691" w:firstLine="0"/>
        <w:jc w:val="lef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275"/>
        <w:gridCol w:w="1276"/>
        <w:gridCol w:w="1559"/>
      </w:tblGrid>
      <w:tr w:rsidR="00CE4FA4" w:rsidTr="00CE4FA4">
        <w:trPr>
          <w:trHeight w:val="2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E4FA4" w:rsidRPr="00BF0D21" w:rsidRDefault="00CE4FA4" w:rsidP="005E4E17">
            <w:pPr>
              <w:jc w:val="center"/>
              <w:rPr>
                <w:rFonts w:ascii="Arial" w:hAnsi="Arial" w:cs="Arial"/>
                <w:b/>
              </w:rPr>
            </w:pPr>
            <w:r w:rsidRPr="00BF0D21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Динамика</w:t>
            </w:r>
          </w:p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+/-</w:t>
            </w:r>
          </w:p>
        </w:tc>
      </w:tr>
      <w:tr w:rsidR="00CE4FA4" w:rsidTr="00CE4FA4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пользователей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4054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3987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 -    67</w:t>
            </w:r>
          </w:p>
        </w:tc>
      </w:tr>
      <w:tr w:rsidR="00CE4FA4" w:rsidTr="00CE4FA4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в т.ч. удаленных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544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 -  141</w:t>
            </w:r>
          </w:p>
        </w:tc>
      </w:tr>
      <w:tr w:rsidR="00CE4FA4" w:rsidTr="00CE4FA4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выданных документов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103006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102662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r>
              <w:rPr>
                <w:rFonts w:ascii="Arial" w:eastAsia="Times New Roman" w:hAnsi="Arial" w:cs="Arial"/>
                <w:sz w:val="22"/>
                <w:szCs w:val="22"/>
              </w:rPr>
              <w:t> -  344</w:t>
            </w:r>
          </w:p>
        </w:tc>
      </w:tr>
      <w:tr w:rsidR="00CE4FA4" w:rsidTr="00CE4FA4">
        <w:trPr>
          <w:trHeight w:val="297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в т.ч. удаленным пользователям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7884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6389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B335C4">
            <w:r>
              <w:rPr>
                <w:rFonts w:ascii="Arial" w:eastAsia="Times New Roman" w:hAnsi="Arial" w:cs="Arial"/>
                <w:sz w:val="22"/>
                <w:szCs w:val="22"/>
              </w:rPr>
              <w:t> - 1495</w:t>
            </w:r>
          </w:p>
        </w:tc>
      </w:tr>
      <w:tr w:rsidR="00CE4FA4" w:rsidTr="00CE4FA4">
        <w:trPr>
          <w:trHeight w:val="76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выданных справок и предоставленных консультаций посетителям библиотеки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1911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4D2D58" w:rsidP="005E4E17">
            <w:pPr>
              <w:jc w:val="center"/>
            </w:pPr>
            <w:r>
              <w:t>199</w:t>
            </w:r>
            <w:r w:rsidR="00CE4FA4"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 +    56</w:t>
            </w:r>
          </w:p>
        </w:tc>
      </w:tr>
      <w:tr w:rsidR="00CE4FA4" w:rsidTr="00CE4FA4">
        <w:trPr>
          <w:trHeight w:val="82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выданных справок и консультаций, предоставляемых в виртуальном режиме удаленным пользователям библиотеки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B335C4">
            <w:r>
              <w:rPr>
                <w:rFonts w:ascii="Arial" w:eastAsia="Times New Roman" w:hAnsi="Arial" w:cs="Arial"/>
                <w:sz w:val="22"/>
                <w:szCs w:val="22"/>
              </w:rPr>
              <w:t> +     2</w:t>
            </w:r>
          </w:p>
        </w:tc>
      </w:tr>
      <w:tr w:rsidR="00CE4FA4" w:rsidTr="00CE4FA4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посещений библиотек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34112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35056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B335C4">
            <w:r>
              <w:rPr>
                <w:rFonts w:ascii="Arial" w:eastAsia="Times New Roman" w:hAnsi="Arial" w:cs="Arial"/>
                <w:sz w:val="22"/>
                <w:szCs w:val="22"/>
              </w:rPr>
              <w:t> +  944</w:t>
            </w:r>
          </w:p>
        </w:tc>
      </w:tr>
      <w:tr w:rsidR="00CE4FA4" w:rsidTr="00CE4FA4">
        <w:trPr>
          <w:trHeight w:val="37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в т.ч. культурно-просветительных мероприятий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5650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6421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B335C4">
            <w:r>
              <w:rPr>
                <w:rFonts w:ascii="Arial" w:eastAsia="Times New Roman" w:hAnsi="Arial" w:cs="Arial"/>
                <w:sz w:val="22"/>
                <w:szCs w:val="22"/>
              </w:rPr>
              <w:t> +  771</w:t>
            </w:r>
          </w:p>
        </w:tc>
      </w:tr>
      <w:tr w:rsidR="00CE4FA4" w:rsidTr="00CE4FA4">
        <w:trPr>
          <w:trHeight w:val="25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массовых мероприятий (по паспортам)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542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569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B335C4">
            <w:r>
              <w:rPr>
                <w:rFonts w:ascii="Arial" w:eastAsia="Times New Roman" w:hAnsi="Arial" w:cs="Arial"/>
                <w:sz w:val="22"/>
                <w:szCs w:val="22"/>
              </w:rPr>
              <w:t> +    27</w:t>
            </w:r>
          </w:p>
        </w:tc>
      </w:tr>
      <w:tr w:rsidR="00CE4FA4" w:rsidTr="00CE4FA4">
        <w:trPr>
          <w:trHeight w:val="510"/>
        </w:trPr>
        <w:tc>
          <w:tcPr>
            <w:tcW w:w="55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посещений библиотеки удаленно, через сеть Интернет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snapToGri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E4FA4" w:rsidRDefault="000966BE">
            <w:pPr>
              <w:snapToGri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115</w:t>
            </w:r>
          </w:p>
          <w:p w:rsidR="000966BE" w:rsidRDefault="000966BE">
            <w:pPr>
              <w:snapToGri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CE4FA4" w:rsidTr="00CE4FA4">
        <w:trPr>
          <w:trHeight w:val="51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4FA4" w:rsidRDefault="00CE4FA4">
            <w:r>
              <w:rPr>
                <w:rFonts w:ascii="Arial" w:eastAsia="Times New Roman" w:hAnsi="Arial" w:cs="Arial"/>
                <w:sz w:val="22"/>
                <w:szCs w:val="22"/>
              </w:rPr>
              <w:t>Количество обращений к библиотеке удаленных пользователей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E4FA4" w:rsidRDefault="00CE4FA4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3489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E4FA4" w:rsidRDefault="00CE4FA4" w:rsidP="005E4E17">
            <w:pPr>
              <w:jc w:val="center"/>
            </w:pPr>
            <w:r>
              <w:t>2262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FA4" w:rsidRDefault="00CE4FA4" w:rsidP="00B335C4">
            <w:r>
              <w:rPr>
                <w:rFonts w:ascii="Arial" w:eastAsia="Times New Roman" w:hAnsi="Arial" w:cs="Arial"/>
                <w:sz w:val="22"/>
                <w:szCs w:val="22"/>
              </w:rPr>
              <w:t>- 1227</w:t>
            </w:r>
          </w:p>
        </w:tc>
      </w:tr>
    </w:tbl>
    <w:p w:rsidR="00091DB7" w:rsidRDefault="00091DB7">
      <w:pPr>
        <w:pStyle w:val="Style8"/>
        <w:widowControl/>
        <w:spacing w:line="274" w:lineRule="exact"/>
        <w:ind w:left="691" w:firstLine="0"/>
        <w:jc w:val="center"/>
        <w:rPr>
          <w:rFonts w:cs="Arial"/>
        </w:rPr>
      </w:pPr>
    </w:p>
    <w:p w:rsidR="00091DB7" w:rsidRDefault="00091DB7">
      <w:pPr>
        <w:pStyle w:val="Style8"/>
        <w:widowControl/>
        <w:spacing w:line="274" w:lineRule="exact"/>
        <w:ind w:firstLine="715"/>
      </w:pPr>
      <w:r>
        <w:rPr>
          <w:rStyle w:val="FontStyle15"/>
          <w:rFonts w:ascii="Arial" w:hAnsi="Arial" w:cs="Arial"/>
          <w:sz w:val="24"/>
          <w:szCs w:val="24"/>
        </w:rPr>
        <w:t xml:space="preserve">Относительные показатели </w:t>
      </w:r>
      <w:r>
        <w:rPr>
          <w:rStyle w:val="FontStyle18"/>
          <w:rFonts w:ascii="Arial" w:hAnsi="Arial" w:cs="Arial"/>
          <w:sz w:val="24"/>
          <w:szCs w:val="24"/>
        </w:rPr>
        <w:t xml:space="preserve">деятельности муниципальных библиотек: </w:t>
      </w:r>
    </w:p>
    <w:p w:rsidR="00091DB7" w:rsidRDefault="00091DB7">
      <w:pPr>
        <w:pStyle w:val="Style8"/>
        <w:widowControl/>
        <w:spacing w:line="274" w:lineRule="exact"/>
        <w:ind w:firstLine="715"/>
      </w:pPr>
    </w:p>
    <w:p w:rsidR="00091DB7" w:rsidRDefault="00091DB7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3947EA">
        <w:rPr>
          <w:rStyle w:val="FontStyle18"/>
          <w:rFonts w:ascii="Arial" w:hAnsi="Arial" w:cs="Arial"/>
          <w:sz w:val="24"/>
          <w:szCs w:val="24"/>
        </w:rPr>
        <w:t xml:space="preserve"> </w:t>
      </w:r>
      <w:r>
        <w:rPr>
          <w:rStyle w:val="FontStyle18"/>
          <w:rFonts w:ascii="Arial" w:hAnsi="Arial" w:cs="Arial"/>
          <w:sz w:val="24"/>
          <w:szCs w:val="24"/>
        </w:rPr>
        <w:t>читаемость  -  25,</w:t>
      </w:r>
      <w:r w:rsidR="003947EA">
        <w:rPr>
          <w:rStyle w:val="FontStyle18"/>
          <w:rFonts w:ascii="Arial" w:hAnsi="Arial" w:cs="Arial"/>
          <w:sz w:val="24"/>
          <w:szCs w:val="24"/>
        </w:rPr>
        <w:t>7</w:t>
      </w:r>
    </w:p>
    <w:p w:rsidR="00091DB7" w:rsidRDefault="003947EA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hAnsi="Arial" w:cs="Arial"/>
          <w:sz w:val="24"/>
          <w:szCs w:val="24"/>
        </w:rPr>
        <w:t>-  посещаемость  -  9,4</w:t>
      </w:r>
    </w:p>
    <w:p w:rsidR="00091DB7" w:rsidRDefault="00091DB7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3947EA">
        <w:rPr>
          <w:rStyle w:val="FontStyle18"/>
          <w:rFonts w:ascii="Arial" w:hAnsi="Arial" w:cs="Arial"/>
          <w:sz w:val="24"/>
          <w:szCs w:val="24"/>
        </w:rPr>
        <w:t xml:space="preserve"> </w:t>
      </w:r>
      <w:r>
        <w:rPr>
          <w:rStyle w:val="FontStyle18"/>
          <w:rFonts w:ascii="Arial" w:hAnsi="Arial" w:cs="Arial"/>
          <w:sz w:val="24"/>
          <w:szCs w:val="24"/>
        </w:rPr>
        <w:t>обраща</w:t>
      </w:r>
      <w:r w:rsidR="003947EA">
        <w:rPr>
          <w:rStyle w:val="FontStyle18"/>
          <w:rFonts w:ascii="Arial" w:hAnsi="Arial" w:cs="Arial"/>
          <w:sz w:val="24"/>
          <w:szCs w:val="24"/>
        </w:rPr>
        <w:t>емость  - 0,85</w:t>
      </w:r>
    </w:p>
    <w:p w:rsidR="00091DB7" w:rsidRDefault="003947EA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CE4FA4">
        <w:rPr>
          <w:rStyle w:val="FontStyle18"/>
          <w:rFonts w:ascii="Arial" w:hAnsi="Arial" w:cs="Arial"/>
          <w:sz w:val="24"/>
          <w:szCs w:val="24"/>
        </w:rPr>
        <w:t xml:space="preserve"> д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окументообеспеченность: </w:t>
      </w:r>
    </w:p>
    <w:p w:rsidR="00091DB7" w:rsidRDefault="00091DB7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  </w:t>
      </w:r>
      <w:r w:rsidR="003947EA">
        <w:rPr>
          <w:rStyle w:val="FontStyle18"/>
          <w:rFonts w:ascii="Arial" w:hAnsi="Arial" w:cs="Arial"/>
          <w:sz w:val="24"/>
          <w:szCs w:val="24"/>
        </w:rPr>
        <w:t>- на читателя  -  30,4</w:t>
      </w:r>
    </w:p>
    <w:p w:rsidR="00091DB7" w:rsidRDefault="00091DB7">
      <w:pPr>
        <w:pStyle w:val="Style8"/>
        <w:widowControl/>
        <w:spacing w:line="274" w:lineRule="exact"/>
        <w:ind w:firstLine="715"/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  </w:t>
      </w:r>
      <w:r w:rsidR="003947EA">
        <w:rPr>
          <w:rStyle w:val="FontStyle18"/>
          <w:rFonts w:ascii="Arial" w:hAnsi="Arial" w:cs="Arial"/>
          <w:sz w:val="24"/>
          <w:szCs w:val="24"/>
        </w:rPr>
        <w:t>- на жителя  -  16,5</w:t>
      </w:r>
    </w:p>
    <w:p w:rsidR="00091DB7" w:rsidRDefault="00091DB7">
      <w:pPr>
        <w:pStyle w:val="Style8"/>
        <w:widowControl/>
        <w:spacing w:line="274" w:lineRule="exact"/>
        <w:ind w:firstLine="715"/>
      </w:pPr>
    </w:p>
    <w:p w:rsidR="00091DB7" w:rsidRDefault="00091DB7">
      <w:pPr>
        <w:pStyle w:val="Style8"/>
        <w:widowControl/>
        <w:spacing w:line="274" w:lineRule="exact"/>
        <w:ind w:firstLine="701"/>
      </w:pPr>
      <w:r>
        <w:rPr>
          <w:rStyle w:val="FontStyle15"/>
          <w:rFonts w:ascii="Arial" w:hAnsi="Arial" w:cs="Arial"/>
          <w:sz w:val="24"/>
          <w:szCs w:val="24"/>
        </w:rPr>
        <w:t>Экономические показатели:</w:t>
      </w:r>
    </w:p>
    <w:p w:rsidR="00091DB7" w:rsidRDefault="00091DB7">
      <w:pPr>
        <w:pStyle w:val="Style8"/>
        <w:widowControl/>
        <w:spacing w:line="274" w:lineRule="exact"/>
        <w:ind w:firstLine="701"/>
      </w:pPr>
    </w:p>
    <w:p w:rsidR="00091DB7" w:rsidRDefault="00091DB7">
      <w:pPr>
        <w:pStyle w:val="Style8"/>
        <w:widowControl/>
        <w:spacing w:line="274" w:lineRule="exact"/>
        <w:ind w:firstLine="701"/>
      </w:pPr>
      <w:r>
        <w:rPr>
          <w:rStyle w:val="FontStyle18"/>
          <w:rFonts w:ascii="Arial" w:hAnsi="Arial" w:cs="Arial"/>
          <w:sz w:val="24"/>
          <w:szCs w:val="24"/>
        </w:rPr>
        <w:t>расходы на обслуживани</w:t>
      </w:r>
      <w:r w:rsidR="00CE4FA4">
        <w:rPr>
          <w:rStyle w:val="FontStyle18"/>
          <w:rFonts w:ascii="Arial" w:hAnsi="Arial" w:cs="Arial"/>
          <w:sz w:val="24"/>
          <w:szCs w:val="24"/>
        </w:rPr>
        <w:t xml:space="preserve">е одного пользователя  -  </w:t>
      </w:r>
      <w:r w:rsidR="0085501B">
        <w:rPr>
          <w:rStyle w:val="FontStyle18"/>
          <w:rFonts w:ascii="Arial" w:hAnsi="Arial" w:cs="Arial"/>
          <w:sz w:val="24"/>
          <w:szCs w:val="24"/>
        </w:rPr>
        <w:t>1186</w:t>
      </w:r>
      <w:r>
        <w:rPr>
          <w:rStyle w:val="FontStyle18"/>
          <w:rFonts w:ascii="Arial" w:hAnsi="Arial" w:cs="Arial"/>
          <w:sz w:val="24"/>
          <w:szCs w:val="24"/>
        </w:rPr>
        <w:t xml:space="preserve"> руб.</w:t>
      </w:r>
    </w:p>
    <w:p w:rsidR="00091DB7" w:rsidRDefault="00CE4FA4">
      <w:pPr>
        <w:pStyle w:val="Style8"/>
        <w:widowControl/>
        <w:spacing w:line="274" w:lineRule="exact"/>
        <w:ind w:firstLine="701"/>
      </w:pPr>
      <w:r>
        <w:rPr>
          <w:rStyle w:val="FontStyle18"/>
          <w:rFonts w:ascii="Arial" w:hAnsi="Arial" w:cs="Arial"/>
          <w:sz w:val="24"/>
          <w:szCs w:val="24"/>
        </w:rPr>
        <w:t xml:space="preserve">одно посещение  - </w:t>
      </w:r>
      <w:r w:rsidR="0085501B">
        <w:rPr>
          <w:rStyle w:val="FontStyle18"/>
          <w:rFonts w:ascii="Arial" w:hAnsi="Arial" w:cs="Arial"/>
          <w:sz w:val="24"/>
          <w:szCs w:val="24"/>
        </w:rPr>
        <w:t>126,7</w:t>
      </w:r>
      <w:r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руб.</w:t>
      </w:r>
    </w:p>
    <w:p w:rsidR="00091DB7" w:rsidRDefault="00CE4FA4">
      <w:pPr>
        <w:pStyle w:val="Style8"/>
        <w:widowControl/>
        <w:spacing w:line="274" w:lineRule="exact"/>
        <w:ind w:firstLine="701"/>
      </w:pPr>
      <w:r>
        <w:rPr>
          <w:rStyle w:val="FontStyle18"/>
          <w:rFonts w:ascii="Arial" w:hAnsi="Arial" w:cs="Arial"/>
          <w:sz w:val="24"/>
          <w:szCs w:val="24"/>
        </w:rPr>
        <w:t xml:space="preserve">одну документовыдачу  -  </w:t>
      </w:r>
      <w:r w:rsidR="0085501B">
        <w:rPr>
          <w:rStyle w:val="FontStyle18"/>
          <w:rFonts w:ascii="Arial" w:hAnsi="Arial" w:cs="Arial"/>
          <w:sz w:val="24"/>
          <w:szCs w:val="24"/>
        </w:rPr>
        <w:t>46,1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руб.</w:t>
      </w:r>
    </w:p>
    <w:p w:rsidR="00091DB7" w:rsidRDefault="00091DB7">
      <w:pPr>
        <w:pStyle w:val="Style8"/>
        <w:widowControl/>
        <w:spacing w:line="274" w:lineRule="exact"/>
        <w:ind w:firstLine="701"/>
      </w:pPr>
    </w:p>
    <w:p w:rsidR="00091DB7" w:rsidRDefault="00091DB7"/>
    <w:p w:rsidR="00CE4FA4" w:rsidRDefault="00091DB7">
      <w:pPr>
        <w:ind w:firstLine="709"/>
        <w:jc w:val="both"/>
        <w:rPr>
          <w:rFonts w:ascii="Arial" w:hAnsi="Arial" w:cs="Arial"/>
          <w:b/>
        </w:rPr>
      </w:pPr>
      <w:r w:rsidRPr="00CE4FA4">
        <w:rPr>
          <w:rFonts w:ascii="Arial" w:hAnsi="Arial" w:cs="Arial"/>
          <w:b/>
        </w:rPr>
        <w:t xml:space="preserve">3.3. Оказание платных услуг: </w:t>
      </w:r>
    </w:p>
    <w:p w:rsidR="00CE4FA4" w:rsidRPr="00CE4FA4" w:rsidRDefault="00CE4FA4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виды наиболее востребованных услуг (перечислить):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сумма за год - _______________.</w:t>
      </w:r>
    </w:p>
    <w:p w:rsidR="00CE4FA4" w:rsidRDefault="00CE4FA4">
      <w:pPr>
        <w:ind w:firstLine="709"/>
        <w:jc w:val="both"/>
        <w:rPr>
          <w:rFonts w:ascii="Arial" w:hAnsi="Arial" w:cs="Arial"/>
        </w:rPr>
      </w:pPr>
    </w:p>
    <w:p w:rsidR="00CE4FA4" w:rsidRDefault="00CE4FA4" w:rsidP="00CE4FA4">
      <w:pPr>
        <w:ind w:firstLine="709"/>
        <w:jc w:val="both"/>
      </w:pPr>
      <w:r>
        <w:rPr>
          <w:rFonts w:ascii="Arial" w:hAnsi="Arial" w:cs="Arial"/>
          <w:b/>
        </w:rPr>
        <w:t>Библиотеки МБУК Палкинской ЦБС платные услуги Не оказывают.</w:t>
      </w:r>
    </w:p>
    <w:p w:rsidR="00CE4FA4" w:rsidRDefault="00CE4FA4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3.4. Краткие выводы по разделу. Основные тенденции в изменении потребностей пользователей в информационно-библиотечном обслуживании и их удовлетворение.</w:t>
      </w:r>
    </w:p>
    <w:p w:rsidR="0085501B" w:rsidRDefault="0085501B">
      <w:pPr>
        <w:ind w:firstLine="709"/>
        <w:jc w:val="both"/>
        <w:rPr>
          <w:rFonts w:ascii="Arial" w:hAnsi="Arial" w:cs="Arial"/>
          <w:b/>
        </w:rPr>
      </w:pPr>
    </w:p>
    <w:p w:rsidR="0085501B" w:rsidRDefault="0085501B" w:rsidP="0085501B">
      <w:pPr>
        <w:ind w:firstLine="709"/>
      </w:pPr>
      <w:r>
        <w:rPr>
          <w:rFonts w:ascii="Arial" w:hAnsi="Arial" w:cs="Arial"/>
        </w:rPr>
        <w:t xml:space="preserve">Тенденция снижения основных показателей деятельности библиотек Палкинского района обусловлена следующими факторами: </w:t>
      </w:r>
    </w:p>
    <w:p w:rsidR="0085501B" w:rsidRDefault="0085501B" w:rsidP="0085501B">
      <w:pPr>
        <w:ind w:firstLine="709"/>
      </w:pPr>
      <w:r>
        <w:rPr>
          <w:rFonts w:ascii="Arial" w:hAnsi="Arial" w:cs="Arial"/>
        </w:rPr>
        <w:t xml:space="preserve">-  сокращение численности населения района ( - 282 человека), прежде всего в сельской местности; </w:t>
      </w:r>
    </w:p>
    <w:p w:rsidR="0085501B" w:rsidRDefault="0085501B" w:rsidP="0085501B">
      <w:pPr>
        <w:ind w:firstLine="709"/>
      </w:pPr>
      <w:r>
        <w:rPr>
          <w:rFonts w:ascii="Arial" w:hAnsi="Arial" w:cs="Arial"/>
        </w:rPr>
        <w:t xml:space="preserve">-  сокращение количества классов и наполняемости их детьми в школах; </w:t>
      </w:r>
    </w:p>
    <w:p w:rsidR="0085501B" w:rsidRDefault="0085501B" w:rsidP="0085501B">
      <w:pPr>
        <w:ind w:firstLine="709"/>
      </w:pPr>
      <w:r>
        <w:rPr>
          <w:rFonts w:ascii="Arial" w:hAnsi="Arial" w:cs="Arial"/>
        </w:rPr>
        <w:t xml:space="preserve">-  сокращенный режим работы библиотек; </w:t>
      </w:r>
    </w:p>
    <w:p w:rsidR="0085501B" w:rsidRDefault="0085501B" w:rsidP="0085501B">
      <w:pPr>
        <w:ind w:firstLine="709"/>
      </w:pPr>
      <w:r>
        <w:rPr>
          <w:rFonts w:ascii="Arial" w:hAnsi="Arial" w:cs="Arial"/>
        </w:rPr>
        <w:t xml:space="preserve">-  слабая материально-техническая база муниципальных библиотек; </w:t>
      </w:r>
    </w:p>
    <w:p w:rsidR="0085501B" w:rsidRDefault="0085501B" w:rsidP="0085501B">
      <w:pPr>
        <w:ind w:firstLine="709"/>
      </w:pPr>
      <w:r>
        <w:rPr>
          <w:rFonts w:ascii="Arial" w:hAnsi="Arial" w:cs="Arial"/>
        </w:rPr>
        <w:t>-  отсутствие полноценного комплектования</w:t>
      </w:r>
    </w:p>
    <w:p w:rsidR="0085501B" w:rsidRDefault="0085501B" w:rsidP="0085501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Уменьшение численности населения не позволит ежегодно наращивать показатели работы библиотек (количество читателей, книговыдачи, числа посещений), поэтому и выполнить задачу увеличения посещаемости библиотек, определенную Национальным проектом «Культура», в последующем не представляется возможным.</w:t>
      </w:r>
    </w:p>
    <w:p w:rsidR="0085501B" w:rsidRPr="000966BE" w:rsidRDefault="0085501B" w:rsidP="0085501B">
      <w:pPr>
        <w:suppressAutoHyphens w:val="0"/>
        <w:autoSpaceDE w:val="0"/>
        <w:autoSpaceDN w:val="0"/>
        <w:adjustRightInd w:val="0"/>
        <w:rPr>
          <w:rFonts w:ascii="TimesNewRomanPSMT" w:eastAsia="Times New Roman" w:hAnsi="TimesNewRomanPSMT" w:cs="TimesNewRomanPSMT"/>
          <w:lang w:eastAsia="ru-RU"/>
        </w:rPr>
      </w:pPr>
      <w:r>
        <w:rPr>
          <w:rFonts w:ascii="TimesNewRomanPSMT" w:eastAsia="Times New Roman" w:hAnsi="TimesNewRomanPSMT" w:cs="TimesNewRomanPSMT"/>
          <w:lang w:eastAsia="ru-RU"/>
        </w:rPr>
        <w:t xml:space="preserve">    Главные причины, которые реально могли бы поднять эти показатели, – улучшение материально-технической базы библиотек и особенно комплектования фондов библиотек, наличие в них интересных и в достаточном количестве печатных книг, разнообразных газет и журналов.</w:t>
      </w:r>
    </w:p>
    <w:p w:rsidR="0085501B" w:rsidRDefault="0085501B" w:rsidP="0085501B">
      <w:pPr>
        <w:ind w:firstLine="709"/>
        <w:rPr>
          <w:rFonts w:ascii="Arial" w:hAnsi="Arial" w:cs="Arial"/>
          <w:lang w:eastAsia="en-US"/>
        </w:rPr>
      </w:pPr>
    </w:p>
    <w:p w:rsidR="0085501B" w:rsidRDefault="0085501B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4. Библиотечные фонды</w:t>
      </w:r>
    </w:p>
    <w:p w:rsidR="00091DB7" w:rsidRDefault="00091DB7">
      <w:pPr>
        <w:ind w:firstLine="709"/>
        <w:jc w:val="center"/>
      </w:pPr>
      <w:r>
        <w:rPr>
          <w:rFonts w:ascii="Arial" w:hAnsi="Arial" w:cs="Arial"/>
        </w:rPr>
        <w:t>(формирование, использование, сохранность)</w:t>
      </w:r>
    </w:p>
    <w:p w:rsidR="00091DB7" w:rsidRDefault="00091DB7">
      <w:pPr>
        <w:ind w:firstLine="709"/>
        <w:jc w:val="center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Отдел комплектования и обработки  (</w:t>
      </w:r>
      <w:r w:rsidR="0085501B">
        <w:rPr>
          <w:rFonts w:ascii="Arial" w:hAnsi="Arial" w:cs="Arial"/>
        </w:rPr>
        <w:t>вед. библиотекарь</w:t>
      </w:r>
      <w:r>
        <w:rPr>
          <w:rFonts w:ascii="Arial" w:hAnsi="Arial" w:cs="Arial"/>
        </w:rPr>
        <w:t xml:space="preserve">) предоставляет отчет по работе </w:t>
      </w:r>
      <w:r w:rsidR="00CE4FA4">
        <w:rPr>
          <w:rFonts w:ascii="Arial" w:hAnsi="Arial" w:cs="Arial"/>
        </w:rPr>
        <w:t>с фондом, согласно таблицам 2019</w:t>
      </w:r>
      <w:r>
        <w:rPr>
          <w:rFonts w:ascii="Arial" w:hAnsi="Arial" w:cs="Arial"/>
        </w:rPr>
        <w:t xml:space="preserve"> года, в Региональный центр комплектования и каталогизации документов.</w:t>
      </w:r>
      <w:r>
        <w:rPr>
          <w:rFonts w:ascii="Arial" w:hAnsi="Arial" w:cs="Arial"/>
          <w:b/>
        </w:rPr>
        <w:t xml:space="preserve"> 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rPr>
          <w:rFonts w:ascii="Arial" w:hAnsi="Arial" w:cs="Arial"/>
          <w:b/>
        </w:rPr>
        <w:t>Объем фонда (экз.) – 12</w:t>
      </w:r>
      <w:r w:rsidR="00CE4FA4">
        <w:rPr>
          <w:rFonts w:ascii="Arial" w:hAnsi="Arial" w:cs="Arial"/>
          <w:b/>
        </w:rPr>
        <w:t>1087</w:t>
      </w:r>
      <w:r>
        <w:rPr>
          <w:rFonts w:ascii="Arial" w:hAnsi="Arial" w:cs="Arial"/>
          <w:b/>
        </w:rPr>
        <w:t xml:space="preserve"> экз.</w:t>
      </w:r>
    </w:p>
    <w:p w:rsidR="00091DB7" w:rsidRDefault="00091DB7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rPr>
          <w:rFonts w:ascii="Arial" w:hAnsi="Arial" w:cs="Arial"/>
          <w:b/>
        </w:rPr>
        <w:t xml:space="preserve">Поступило за отчетный период (экз.)  -  </w:t>
      </w:r>
      <w:r w:rsidR="00CE4FA4">
        <w:rPr>
          <w:rFonts w:ascii="Arial" w:hAnsi="Arial" w:cs="Arial"/>
          <w:b/>
        </w:rPr>
        <w:t>642</w:t>
      </w:r>
      <w:r>
        <w:rPr>
          <w:rFonts w:ascii="Arial" w:hAnsi="Arial" w:cs="Arial"/>
          <w:b/>
        </w:rPr>
        <w:t xml:space="preserve"> экз.</w:t>
      </w:r>
    </w:p>
    <w:p w:rsidR="00091DB7" w:rsidRDefault="00091DB7">
      <w:pPr>
        <w:pStyle w:val="ListParagraph"/>
        <w:numPr>
          <w:ilvl w:val="0"/>
          <w:numId w:val="3"/>
        </w:numPr>
        <w:spacing w:after="200" w:line="276" w:lineRule="auto"/>
        <w:jc w:val="both"/>
      </w:pPr>
      <w:r>
        <w:rPr>
          <w:rFonts w:ascii="Arial" w:hAnsi="Arial" w:cs="Arial"/>
          <w:b/>
        </w:rPr>
        <w:t xml:space="preserve">Выбыло за отчетный период (экз.)  - </w:t>
      </w:r>
      <w:r w:rsidR="00CE4FA4">
        <w:rPr>
          <w:rFonts w:ascii="Arial" w:hAnsi="Arial" w:cs="Arial"/>
          <w:b/>
        </w:rPr>
        <w:t>4580</w:t>
      </w:r>
      <w:r>
        <w:rPr>
          <w:rFonts w:ascii="Arial" w:hAnsi="Arial" w:cs="Arial"/>
          <w:b/>
        </w:rPr>
        <w:t xml:space="preserve"> экз.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(на основе данных формы 6-НК).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spacing w:after="60"/>
        <w:jc w:val="center"/>
      </w:pPr>
      <w:r>
        <w:rPr>
          <w:rFonts w:ascii="Arial" w:hAnsi="Arial" w:cs="Arial"/>
          <w:b/>
        </w:rPr>
        <w:t>Формирование библиотечного фонда на физических (материальных) носителях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35"/>
        <w:gridCol w:w="1920"/>
        <w:gridCol w:w="1701"/>
      </w:tblGrid>
      <w:tr w:rsidR="00D42FDF" w:rsidTr="00D42FDF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FDF" w:rsidRDefault="00D42FDF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FDF" w:rsidRDefault="00D42FDF">
            <w:pPr>
              <w:jc w:val="center"/>
            </w:pP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DF" w:rsidRPr="00D42FDF" w:rsidRDefault="00D42FDF" w:rsidP="00D42FDF">
            <w:pPr>
              <w:jc w:val="center"/>
              <w:rPr>
                <w:b/>
              </w:rPr>
            </w:pPr>
            <w:r w:rsidRPr="00D42FDF">
              <w:rPr>
                <w:b/>
              </w:rPr>
              <w:t>2019</w:t>
            </w:r>
          </w:p>
        </w:tc>
      </w:tr>
      <w:tr w:rsidR="00D42FDF" w:rsidTr="00D42FDF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FDF" w:rsidRDefault="00D42FDF">
            <w:pPr>
              <w:jc w:val="both"/>
            </w:pPr>
            <w:r>
              <w:rPr>
                <w:rFonts w:ascii="Arial" w:hAnsi="Arial" w:cs="Arial"/>
              </w:rPr>
              <w:t>Поступило документов за отчетный период (экз.)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FDF" w:rsidRDefault="00D42FDF">
            <w:pPr>
              <w:jc w:val="center"/>
            </w:pPr>
            <w:r>
              <w:rPr>
                <w:rFonts w:ascii="Arial" w:hAnsi="Arial" w:cs="Arial"/>
              </w:rPr>
              <w:t>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DF" w:rsidRDefault="00D42FDF" w:rsidP="00D42FDF">
            <w:pPr>
              <w:jc w:val="center"/>
            </w:pPr>
            <w:r>
              <w:t>642</w:t>
            </w:r>
          </w:p>
        </w:tc>
      </w:tr>
      <w:tr w:rsidR="00D42FDF" w:rsidTr="00D42FDF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FDF" w:rsidRDefault="00D42FDF">
            <w:pPr>
              <w:jc w:val="both"/>
            </w:pPr>
            <w:r>
              <w:rPr>
                <w:rFonts w:ascii="Arial" w:hAnsi="Arial" w:cs="Arial"/>
                <w:lang w:eastAsia="en-US"/>
              </w:rPr>
              <w:t>Выбыло документов за отчетный год</w:t>
            </w:r>
            <w:r>
              <w:rPr>
                <w:rFonts w:ascii="Arial" w:hAnsi="Arial" w:cs="Arial"/>
              </w:rPr>
              <w:t xml:space="preserve"> (экз.)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FDF" w:rsidRDefault="00D42FDF">
            <w:pPr>
              <w:jc w:val="center"/>
            </w:pPr>
            <w:r>
              <w:rPr>
                <w:rFonts w:ascii="Arial" w:hAnsi="Arial" w:cs="Arial"/>
              </w:rPr>
              <w:t>6907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DF" w:rsidRDefault="00D42FDF" w:rsidP="00D42FDF">
            <w:pPr>
              <w:jc w:val="center"/>
            </w:pPr>
            <w:r>
              <w:t>4580</w:t>
            </w:r>
          </w:p>
        </w:tc>
      </w:tr>
      <w:tr w:rsidR="00D42FDF" w:rsidTr="00D42FDF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FDF" w:rsidRDefault="00D42FDF">
            <w:pPr>
              <w:jc w:val="both"/>
            </w:pPr>
            <w:r>
              <w:rPr>
                <w:rFonts w:ascii="Arial" w:hAnsi="Arial" w:cs="Arial"/>
                <w:lang w:eastAsia="en-US"/>
              </w:rPr>
              <w:t>Состоит документов на конец отчетного года (экз.)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2FDF" w:rsidRDefault="00D42FDF">
            <w:pPr>
              <w:jc w:val="center"/>
            </w:pPr>
            <w:r>
              <w:rPr>
                <w:rFonts w:ascii="Arial" w:hAnsi="Arial" w:cs="Arial"/>
              </w:rPr>
              <w:t>125025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DF" w:rsidRDefault="00D42FDF" w:rsidP="00D42FDF">
            <w:pPr>
              <w:jc w:val="center"/>
            </w:pPr>
            <w:r>
              <w:t>121087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4.2. Общая характеристика совокупного фонда муниципальных библиотек района (подробно заполняется в отчете комплектатора):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объём,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видовой состав,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отраслевой состав.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EA7F22" w:rsidRPr="005B51F9" w:rsidRDefault="00091DB7" w:rsidP="005B51F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Фонд и видовой состав</w:t>
      </w:r>
    </w:p>
    <w:p w:rsidR="00EA7F22" w:rsidRDefault="00EA7F22" w:rsidP="00EA7F22">
      <w:pPr>
        <w:ind w:firstLine="709"/>
        <w:jc w:val="both"/>
      </w:pPr>
      <w:r>
        <w:t xml:space="preserve">       </w:t>
      </w:r>
    </w:p>
    <w:p w:rsidR="00091DB7" w:rsidRDefault="00091DB7" w:rsidP="005B51F9">
      <w:pPr>
        <w:jc w:val="both"/>
        <w:rPr>
          <w:rFonts w:ascii="Arial" w:hAnsi="Arial" w:cs="Arial"/>
          <w:i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608"/>
        <w:gridCol w:w="1205"/>
        <w:gridCol w:w="1134"/>
        <w:gridCol w:w="1276"/>
        <w:gridCol w:w="1418"/>
      </w:tblGrid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1F9" w:rsidRPr="001E4BBD" w:rsidRDefault="005B51F9">
            <w:pPr>
              <w:jc w:val="center"/>
            </w:pPr>
            <w:r w:rsidRPr="001E4BBD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51F9" w:rsidRPr="001E4BBD" w:rsidRDefault="005B51F9">
            <w:pPr>
              <w:jc w:val="center"/>
            </w:pPr>
            <w:r w:rsidRPr="001E4BBD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51F9" w:rsidRPr="00D42FDF" w:rsidRDefault="005B51F9" w:rsidP="00D42FDF">
            <w:pPr>
              <w:jc w:val="center"/>
              <w:rPr>
                <w:b/>
              </w:rPr>
            </w:pPr>
            <w:r w:rsidRPr="001E4BBD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i/>
                <w:sz w:val="22"/>
                <w:szCs w:val="22"/>
              </w:rPr>
              <w:t>Библиотечный фонд (тыс.экз.) ВСЕГО: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Pr="00FB203A" w:rsidRDefault="005B51F9">
            <w:pPr>
              <w:jc w:val="center"/>
              <w:rPr>
                <w:b/>
              </w:rPr>
            </w:pPr>
            <w:r w:rsidRPr="00FB203A">
              <w:rPr>
                <w:rFonts w:ascii="Arial" w:hAnsi="Arial" w:cs="Arial"/>
                <w:b/>
                <w:sz w:val="22"/>
                <w:szCs w:val="22"/>
              </w:rPr>
              <w:t>130964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Pr="00FB203A" w:rsidRDefault="005B51F9">
            <w:pPr>
              <w:jc w:val="both"/>
              <w:rPr>
                <w:b/>
              </w:rPr>
            </w:pPr>
            <w:r w:rsidRPr="00FB203A">
              <w:rPr>
                <w:rFonts w:ascii="Arial" w:hAnsi="Arial" w:cs="Arial"/>
                <w:b/>
                <w:sz w:val="22"/>
                <w:szCs w:val="22"/>
              </w:rPr>
              <w:t>125025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FB203A" w:rsidRDefault="005B51F9" w:rsidP="00D42FDF">
            <w:pPr>
              <w:jc w:val="both"/>
              <w:rPr>
                <w:b/>
              </w:rPr>
            </w:pPr>
            <w:r w:rsidRPr="00FB203A">
              <w:rPr>
                <w:b/>
              </w:rPr>
              <w:t>121087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Pr="00FB203A" w:rsidRDefault="005B51F9" w:rsidP="00EA7F22">
            <w:pPr>
              <w:jc w:val="both"/>
              <w:rPr>
                <w:b/>
              </w:rPr>
            </w:pPr>
            <w:r w:rsidRPr="00FB203A">
              <w:rPr>
                <w:rFonts w:ascii="Arial" w:hAnsi="Arial" w:cs="Arial"/>
                <w:b/>
                <w:sz w:val="22"/>
                <w:szCs w:val="22"/>
              </w:rPr>
              <w:t>- 3938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Печатные издания (тыс. экз.)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130964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125025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Default="005B51F9" w:rsidP="00D42FDF">
            <w:pPr>
              <w:jc w:val="both"/>
            </w:pPr>
            <w:r>
              <w:t>121087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5B51F9" w:rsidP="00EA7F2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- 3938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из них книг (тыс. экз.)      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128595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123233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Default="005B51F9" w:rsidP="00D42FDF">
            <w:pPr>
              <w:jc w:val="both"/>
            </w:pPr>
            <w:r>
              <w:t>119624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5B51F9" w:rsidP="00EA7F22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- 3609</w:t>
            </w:r>
          </w:p>
        </w:tc>
      </w:tr>
      <w:tr w:rsidR="00FB203A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03A" w:rsidRDefault="00FB203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периодика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03A" w:rsidRPr="0085501B" w:rsidRDefault="00A15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01B">
              <w:rPr>
                <w:rFonts w:ascii="Arial" w:hAnsi="Arial" w:cs="Arial"/>
                <w:sz w:val="22"/>
                <w:szCs w:val="22"/>
              </w:rPr>
              <w:t xml:space="preserve">   2369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203A" w:rsidRPr="0085501B" w:rsidRDefault="00A150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01B">
              <w:rPr>
                <w:rFonts w:ascii="Arial" w:hAnsi="Arial" w:cs="Arial"/>
                <w:sz w:val="22"/>
                <w:szCs w:val="22"/>
              </w:rPr>
              <w:t xml:space="preserve">    1792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B203A" w:rsidRDefault="00FB203A" w:rsidP="00D42FDF">
            <w:pPr>
              <w:jc w:val="both"/>
            </w:pPr>
            <w:r>
              <w:t xml:space="preserve">    1463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03A" w:rsidRDefault="00A150BC" w:rsidP="00EA7F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01B">
              <w:rPr>
                <w:rFonts w:ascii="Arial" w:hAnsi="Arial" w:cs="Arial"/>
                <w:sz w:val="22"/>
                <w:szCs w:val="22"/>
              </w:rPr>
              <w:t>-   329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Электронные документы на съемных носителях (тыс. экз.)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Default="005B51F9" w:rsidP="00D42FD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A150B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Документы на микроформах (тыс. экз.)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Default="005B51F9" w:rsidP="00D42FD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A150B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Документы на специальных форматах (для слепых и слабовидящих) (тыс. экз.)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Default="005B51F9" w:rsidP="00D42FD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A150B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B51F9" w:rsidTr="005B51F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Документы на других видах носителей (тыс. экз.)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Default="005B51F9" w:rsidP="00D42FD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A150B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D42FDF" w:rsidRDefault="00D42FDF">
      <w:pPr>
        <w:ind w:firstLine="709"/>
        <w:jc w:val="both"/>
        <w:rPr>
          <w:rFonts w:ascii="Arial" w:hAnsi="Arial" w:cs="Arial"/>
        </w:rPr>
      </w:pPr>
    </w:p>
    <w:p w:rsidR="00D42FDF" w:rsidRDefault="00D42FDF" w:rsidP="005B51F9">
      <w:pPr>
        <w:jc w:val="both"/>
        <w:rPr>
          <w:rFonts w:ascii="Arial" w:hAnsi="Arial" w:cs="Arial"/>
        </w:rPr>
      </w:pPr>
    </w:p>
    <w:p w:rsidR="00091DB7" w:rsidRDefault="00091DB7">
      <w:pPr>
        <w:jc w:val="both"/>
      </w:pPr>
      <w:r>
        <w:rPr>
          <w:rFonts w:ascii="Arial" w:hAnsi="Arial" w:cs="Arial"/>
          <w:i/>
        </w:rPr>
        <w:t>Отраслевой состав фонда</w:t>
      </w:r>
    </w:p>
    <w:p w:rsidR="00091DB7" w:rsidRDefault="00091DB7">
      <w:pPr>
        <w:ind w:firstLine="709"/>
        <w:jc w:val="both"/>
        <w:rPr>
          <w:rFonts w:ascii="Arial" w:hAnsi="Arial" w:cs="Arial"/>
          <w:i/>
        </w:rPr>
      </w:pPr>
    </w:p>
    <w:tbl>
      <w:tblPr>
        <w:tblW w:w="934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708"/>
        <w:gridCol w:w="1255"/>
        <w:gridCol w:w="1438"/>
        <w:gridCol w:w="1299"/>
        <w:gridCol w:w="1647"/>
      </w:tblGrid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Отраслевой состав фонда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1F9" w:rsidRPr="001E4BBD" w:rsidRDefault="005B51F9">
            <w:pPr>
              <w:jc w:val="center"/>
            </w:pPr>
            <w:r w:rsidRPr="001E4BBD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51F9" w:rsidRPr="001E4BBD" w:rsidRDefault="005B51F9">
            <w:pPr>
              <w:jc w:val="center"/>
            </w:pPr>
            <w:r w:rsidRPr="001E4BBD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51F9" w:rsidRPr="001E4BBD" w:rsidRDefault="005B51F9" w:rsidP="005B51F9">
            <w:pPr>
              <w:jc w:val="center"/>
              <w:rPr>
                <w:rFonts w:ascii="Arial" w:hAnsi="Arial" w:cs="Arial"/>
                <w:b/>
              </w:rPr>
            </w:pPr>
            <w:r w:rsidRPr="001E4BBD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Фонд. Всего: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130964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51F9" w:rsidRDefault="005B51F9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125025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51F9" w:rsidRPr="001E4BBD" w:rsidRDefault="005B51F9" w:rsidP="005B51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BBD">
              <w:rPr>
                <w:rFonts w:ascii="Arial" w:hAnsi="Arial" w:cs="Arial"/>
                <w:b/>
                <w:sz w:val="22"/>
                <w:szCs w:val="22"/>
              </w:rPr>
              <w:t>121087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1F9" w:rsidRPr="00FB203A" w:rsidRDefault="002D2B28" w:rsidP="002D2B28">
            <w:pPr>
              <w:jc w:val="center"/>
              <w:rPr>
                <w:b/>
              </w:rPr>
            </w:pPr>
            <w:r w:rsidRPr="00FB203A">
              <w:rPr>
                <w:b/>
              </w:rPr>
              <w:t>- 3938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соц.- эконом. литература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22797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20680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19242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- 1438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естественные науки, медицина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6066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5739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5553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 186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техническая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4340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4096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3851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 245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с/х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5460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4865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EE1714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429</w:t>
            </w:r>
            <w:r w:rsidR="002D2B28" w:rsidRPr="001E4B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EE1714">
            <w:pPr>
              <w:jc w:val="center"/>
            </w:pPr>
            <w:r>
              <w:t>-  5</w:t>
            </w:r>
            <w:r w:rsidR="00EE1714">
              <w:t>7</w:t>
            </w:r>
            <w:r>
              <w:t>4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Искусство + спорт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5582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5113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4667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 446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спорт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5B51F9" w:rsidP="005B51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5B51F9" w:rsidP="002D2B2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художественная литература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56365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54614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54129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 485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языкознание, филология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3867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3622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3426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 196</w:t>
            </w: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универсальная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5B51F9" w:rsidP="005B51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5B51F9" w:rsidP="002D2B2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1F9" w:rsidTr="005B51F9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Прочая (детская)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26487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51F9" w:rsidRDefault="005B51F9" w:rsidP="005B51F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26296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51F9" w:rsidRPr="001E4BBD" w:rsidRDefault="002D2B28" w:rsidP="005B51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BBD">
              <w:rPr>
                <w:rFonts w:ascii="Arial" w:hAnsi="Arial" w:cs="Arial"/>
                <w:sz w:val="22"/>
                <w:szCs w:val="22"/>
              </w:rPr>
              <w:t>25928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1F9" w:rsidRDefault="002D2B28" w:rsidP="002D2B28">
            <w:pPr>
              <w:jc w:val="center"/>
            </w:pPr>
            <w:r>
              <w:t>-  368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4.3. Движение совокупного фонда муниципальных библиотек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4.3.1. </w:t>
      </w:r>
      <w:r>
        <w:rPr>
          <w:rFonts w:ascii="Arial" w:hAnsi="Arial" w:cs="Arial"/>
          <w:b/>
        </w:rPr>
        <w:t>Поступления</w:t>
      </w:r>
      <w:r>
        <w:rPr>
          <w:rFonts w:ascii="Arial" w:hAnsi="Arial" w:cs="Arial"/>
        </w:rPr>
        <w:t xml:space="preserve"> в фонды муниципальных библиотек всего - 6</w:t>
      </w:r>
      <w:r w:rsidR="00EE1714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, в том числе книг – </w:t>
      </w:r>
      <w:r w:rsidR="00EE1714">
        <w:rPr>
          <w:rFonts w:ascii="Arial" w:hAnsi="Arial" w:cs="Arial"/>
        </w:rPr>
        <w:t>426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925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608"/>
        <w:gridCol w:w="992"/>
        <w:gridCol w:w="1185"/>
        <w:gridCol w:w="1013"/>
        <w:gridCol w:w="1457"/>
      </w:tblGrid>
      <w:tr w:rsidR="00EE1714" w:rsidTr="00EE171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1714" w:rsidRPr="00EE1714" w:rsidRDefault="00EE1714" w:rsidP="00EE1714">
            <w:pPr>
              <w:jc w:val="center"/>
              <w:rPr>
                <w:b/>
              </w:rPr>
            </w:pPr>
            <w:r w:rsidRPr="00EE1714">
              <w:rPr>
                <w:b/>
              </w:rPr>
              <w:t>2019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EE1714" w:rsidRDefault="00EE1714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EE1714" w:rsidTr="00EE171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Поступило. Всего: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(тыс. экз.)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center"/>
            </w:pPr>
            <w:r>
              <w:t>642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- 326</w:t>
            </w:r>
          </w:p>
        </w:tc>
      </w:tr>
      <w:tr w:rsidR="00EE1714" w:rsidTr="00EE171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Печатные издания (тыс. экз.)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center"/>
            </w:pPr>
            <w:r>
              <w:t>642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94548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</w:tr>
      <w:tr w:rsidR="00EE1714" w:rsidTr="00EE171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из них книг (тыс. экз.)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377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center"/>
            </w:pPr>
            <w:r>
              <w:t>426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14" w:rsidRDefault="00B94548">
            <w:pPr>
              <w:jc w:val="both"/>
            </w:pPr>
            <w:r>
              <w:t>+  49</w:t>
            </w:r>
          </w:p>
        </w:tc>
      </w:tr>
      <w:tr w:rsidR="00EE1714" w:rsidTr="00EE171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BD2AC6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Из них </w:t>
            </w:r>
            <w:r w:rsidR="00EE1714">
              <w:rPr>
                <w:rFonts w:ascii="Arial" w:hAnsi="Arial" w:cs="Arial"/>
                <w:sz w:val="22"/>
                <w:szCs w:val="22"/>
              </w:rPr>
              <w:t xml:space="preserve"> периодики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center"/>
            </w:pPr>
            <w:r>
              <w:t>216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14" w:rsidRDefault="00EE1714" w:rsidP="00B94548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- 3</w:t>
            </w:r>
            <w:r w:rsidR="00B9454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E1714" w:rsidTr="00EE171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Электронные документы на съемных носителях (тыс. экз.)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1714" w:rsidRDefault="00EE1714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1714" w:rsidRDefault="00EE1714" w:rsidP="00EE1714">
            <w:pPr>
              <w:jc w:val="center"/>
            </w:pPr>
            <w: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714" w:rsidRDefault="00B9454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0</w:t>
            </w:r>
          </w:p>
        </w:tc>
      </w:tr>
    </w:tbl>
    <w:p w:rsidR="00091DB7" w:rsidRDefault="00BD2AC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Соблюдение показателя по «дорожной карте» (</w:t>
      </w:r>
      <w:r w:rsidR="00B94548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экземпляров новых поступлений в год на 1000 жителей).</w:t>
      </w:r>
    </w:p>
    <w:p w:rsidR="00B94548" w:rsidRDefault="00B94548">
      <w:pPr>
        <w:ind w:firstLine="709"/>
        <w:jc w:val="both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Новые поступления. Всего -  </w:t>
      </w:r>
      <w:r w:rsidR="00B9454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7,</w:t>
      </w:r>
      <w:r w:rsidR="00B94548">
        <w:rPr>
          <w:rFonts w:ascii="Arial" w:hAnsi="Arial" w:cs="Arial"/>
          <w:b/>
        </w:rPr>
        <w:t>7</w:t>
      </w:r>
    </w:p>
    <w:p w:rsidR="00B94548" w:rsidRDefault="00B94548">
      <w:pPr>
        <w:pStyle w:val="Style9"/>
        <w:widowControl/>
        <w:tabs>
          <w:tab w:val="left" w:pos="845"/>
        </w:tabs>
        <w:ind w:left="715" w:firstLine="0"/>
        <w:rPr>
          <w:rStyle w:val="FontStyle18"/>
          <w:rFonts w:ascii="Arial" w:hAnsi="Arial" w:cs="Arial"/>
          <w:sz w:val="24"/>
          <w:szCs w:val="24"/>
        </w:rPr>
      </w:pPr>
    </w:p>
    <w:p w:rsidR="00091DB7" w:rsidRDefault="00091DB7">
      <w:pPr>
        <w:pStyle w:val="Style9"/>
        <w:widowControl/>
        <w:tabs>
          <w:tab w:val="left" w:pos="845"/>
        </w:tabs>
        <w:ind w:left="715" w:firstLine="0"/>
      </w:pPr>
      <w:r>
        <w:rPr>
          <w:rStyle w:val="FontStyle18"/>
          <w:rFonts w:ascii="Arial" w:hAnsi="Arial" w:cs="Arial"/>
          <w:sz w:val="24"/>
          <w:szCs w:val="24"/>
        </w:rPr>
        <w:t xml:space="preserve">Подписка </w:t>
      </w:r>
      <w:r w:rsidR="00B94548">
        <w:rPr>
          <w:rStyle w:val="FontStyle18"/>
          <w:rFonts w:ascii="Arial" w:hAnsi="Arial" w:cs="Arial"/>
          <w:sz w:val="24"/>
          <w:szCs w:val="24"/>
        </w:rPr>
        <w:t>на периодические издания за 2019</w:t>
      </w:r>
      <w:r>
        <w:rPr>
          <w:rStyle w:val="FontStyle18"/>
          <w:rFonts w:ascii="Arial" w:hAnsi="Arial" w:cs="Arial"/>
          <w:sz w:val="24"/>
          <w:szCs w:val="24"/>
        </w:rPr>
        <w:t xml:space="preserve"> год:</w:t>
      </w:r>
    </w:p>
    <w:p w:rsidR="00091DB7" w:rsidRDefault="00091DB7">
      <w:pPr>
        <w:pStyle w:val="Style9"/>
        <w:widowControl/>
        <w:tabs>
          <w:tab w:val="left" w:pos="845"/>
        </w:tabs>
        <w:ind w:left="715" w:firstLine="0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количество периодических изданий по названиям, всего </w:t>
      </w:r>
      <w:r w:rsidR="00BD2AC6" w:rsidRPr="003D6CC9">
        <w:rPr>
          <w:rFonts w:ascii="Arial" w:hAnsi="Arial" w:cs="Arial"/>
        </w:rPr>
        <w:t>–</w:t>
      </w:r>
      <w:r w:rsidRPr="003D6CC9">
        <w:rPr>
          <w:rFonts w:ascii="Arial" w:hAnsi="Arial" w:cs="Arial"/>
        </w:rPr>
        <w:t xml:space="preserve"> </w:t>
      </w:r>
      <w:r w:rsidR="00BD2AC6" w:rsidRPr="003D6CC9">
        <w:rPr>
          <w:rFonts w:ascii="Arial" w:hAnsi="Arial" w:cs="Arial"/>
          <w:b/>
        </w:rPr>
        <w:t xml:space="preserve"> 11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(заполняется по регистрационной картотеке)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</w:pPr>
      <w:r>
        <w:rPr>
          <w:rFonts w:ascii="Arial" w:hAnsi="Arial" w:cs="Arial"/>
        </w:rPr>
        <w:t>Наличие подписки на профессиональн</w:t>
      </w:r>
      <w:r w:rsidR="00B94548">
        <w:rPr>
          <w:rFonts w:ascii="Arial" w:hAnsi="Arial" w:cs="Arial"/>
        </w:rPr>
        <w:t>ые (библиотечные) издания в 2019</w:t>
      </w:r>
      <w:r>
        <w:rPr>
          <w:rFonts w:ascii="Arial" w:hAnsi="Arial" w:cs="Arial"/>
        </w:rPr>
        <w:t xml:space="preserve"> году (на какие издания подписаны, перечислить) - </w:t>
      </w:r>
      <w:r>
        <w:rPr>
          <w:rFonts w:ascii="Arial" w:hAnsi="Arial" w:cs="Arial"/>
          <w:b/>
        </w:rPr>
        <w:t>нет</w:t>
      </w:r>
    </w:p>
    <w:p w:rsidR="00091DB7" w:rsidRDefault="00091DB7">
      <w:pPr>
        <w:ind w:firstLine="709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Коли</w:t>
      </w:r>
      <w:r w:rsidR="00B94548">
        <w:rPr>
          <w:rFonts w:ascii="Arial" w:hAnsi="Arial" w:cs="Arial"/>
        </w:rPr>
        <w:t>чество закрытых библиотек в 2019</w:t>
      </w:r>
      <w:r>
        <w:rPr>
          <w:rFonts w:ascii="Arial" w:hAnsi="Arial" w:cs="Arial"/>
        </w:rPr>
        <w:t xml:space="preserve"> году - </w:t>
      </w:r>
      <w:r>
        <w:rPr>
          <w:rFonts w:ascii="Arial" w:hAnsi="Arial" w:cs="Arial"/>
          <w:b/>
        </w:rPr>
        <w:t>нет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</w:pPr>
      <w:r>
        <w:rPr>
          <w:rFonts w:ascii="Arial" w:hAnsi="Arial" w:cs="Arial"/>
        </w:rPr>
        <w:t xml:space="preserve">Объем фонда закрытых библиотек - </w:t>
      </w:r>
      <w:r>
        <w:rPr>
          <w:rFonts w:ascii="Arial" w:hAnsi="Arial" w:cs="Arial"/>
          <w:b/>
        </w:rPr>
        <w:t>нет</w:t>
      </w:r>
    </w:p>
    <w:p w:rsidR="00091DB7" w:rsidRDefault="00091DB7">
      <w:pPr>
        <w:ind w:firstLine="709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4.3.2. </w:t>
      </w:r>
      <w:r>
        <w:rPr>
          <w:rFonts w:ascii="Arial" w:hAnsi="Arial" w:cs="Arial"/>
          <w:b/>
        </w:rPr>
        <w:t>Выбытие</w:t>
      </w:r>
      <w:r>
        <w:rPr>
          <w:rFonts w:ascii="Arial" w:hAnsi="Arial" w:cs="Arial"/>
        </w:rPr>
        <w:t xml:space="preserve"> из фондов муниципальных библиотек с указанием причин исключения из фонда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печатных изданий;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электронных документов (на материальных носителях т.е. съемных носителях: CD, CD-R, флеш и пр.).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939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608"/>
        <w:gridCol w:w="993"/>
        <w:gridCol w:w="1134"/>
        <w:gridCol w:w="1134"/>
        <w:gridCol w:w="1528"/>
      </w:tblGrid>
      <w:tr w:rsidR="009942F7" w:rsidTr="009942F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942F7" w:rsidRPr="00B94548" w:rsidRDefault="009942F7" w:rsidP="00B94548">
            <w:pPr>
              <w:jc w:val="center"/>
              <w:rPr>
                <w:b/>
              </w:rPr>
            </w:pPr>
            <w:r w:rsidRPr="00B94548">
              <w:rPr>
                <w:b/>
              </w:rPr>
              <w:t>2019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9942F7" w:rsidTr="009942F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hAnsi="Arial" w:cs="Arial"/>
                <w:i/>
                <w:sz w:val="22"/>
                <w:szCs w:val="22"/>
              </w:rPr>
              <w:t>Выбыло. ВСЕГО:  (тыс.экз.)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t>4580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2F7" w:rsidRDefault="009942F7" w:rsidP="0085501B">
            <w:pPr>
              <w:jc w:val="center"/>
            </w:pPr>
            <w:r>
              <w:t>- 2327</w:t>
            </w:r>
          </w:p>
        </w:tc>
      </w:tr>
      <w:tr w:rsidR="009942F7" w:rsidTr="009942F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Печатные издания (тыс. 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t>4580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2F7" w:rsidRDefault="009942F7" w:rsidP="0085501B">
            <w:pPr>
              <w:jc w:val="center"/>
            </w:pPr>
            <w:r>
              <w:t>- 2327</w:t>
            </w:r>
          </w:p>
        </w:tc>
      </w:tr>
      <w:tr w:rsidR="009942F7" w:rsidTr="009942F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из них книг (тыс. экз.)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t>4038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2F7" w:rsidRDefault="009942F7" w:rsidP="0085501B">
            <w:pPr>
              <w:jc w:val="center"/>
            </w:pPr>
            <w:r>
              <w:t>- 2274</w:t>
            </w:r>
          </w:p>
        </w:tc>
      </w:tr>
      <w:tr w:rsidR="00BD2AC6" w:rsidTr="009942F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C6" w:rsidRDefault="00BD2AC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Из них периодики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C6" w:rsidRDefault="00A150BC" w:rsidP="00B94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2AC6" w:rsidRDefault="00BD2AC6" w:rsidP="00B94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D2AC6" w:rsidRDefault="00BD2AC6" w:rsidP="00BD2AC6">
            <w:r>
              <w:t xml:space="preserve">      542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AC6" w:rsidRDefault="00A150BC" w:rsidP="0085501B">
            <w:pPr>
              <w:jc w:val="center"/>
            </w:pPr>
            <w:r>
              <w:t>- 53</w:t>
            </w:r>
          </w:p>
        </w:tc>
      </w:tr>
      <w:tr w:rsidR="009942F7" w:rsidTr="009942F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Электронные документы на съемных носителях (тыс. 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2F7" w:rsidRDefault="009942F7" w:rsidP="00B94548">
            <w:pPr>
              <w:jc w:val="center"/>
            </w:pPr>
            <w: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2F7" w:rsidRDefault="00BD2AC6" w:rsidP="0085501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622826" w:rsidRDefault="00622826" w:rsidP="00622826">
      <w:pPr>
        <w:ind w:firstLine="709"/>
        <w:jc w:val="both"/>
      </w:pPr>
      <w:r>
        <w:rPr>
          <w:rFonts w:ascii="Arial" w:hAnsi="Arial" w:cs="Arial"/>
        </w:rPr>
        <w:t>Выбыло: причины выбытия.</w:t>
      </w:r>
    </w:p>
    <w:p w:rsidR="00622826" w:rsidRDefault="00622826" w:rsidP="00622826">
      <w:pPr>
        <w:ind w:firstLine="709"/>
        <w:jc w:val="both"/>
        <w:rPr>
          <w:rFonts w:ascii="Arial" w:hAnsi="Arial" w:cs="Arial"/>
        </w:rPr>
      </w:pPr>
    </w:p>
    <w:tbl>
      <w:tblPr>
        <w:tblW w:w="9326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2978"/>
        <w:gridCol w:w="1560"/>
        <w:gridCol w:w="1559"/>
        <w:gridCol w:w="1582"/>
        <w:gridCol w:w="1647"/>
      </w:tblGrid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Выбыло из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2826" w:rsidRPr="00622826" w:rsidRDefault="00622826" w:rsidP="006228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826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Выбыло.  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6907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2826" w:rsidRPr="00622826" w:rsidRDefault="00622826" w:rsidP="00622826">
            <w:pPr>
              <w:jc w:val="center"/>
              <w:rPr>
                <w:b/>
              </w:rPr>
            </w:pPr>
            <w:r w:rsidRPr="00622826">
              <w:rPr>
                <w:b/>
              </w:rPr>
              <w:t>4580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26" w:rsidRPr="00622826" w:rsidRDefault="00622826">
            <w:pPr>
              <w:jc w:val="center"/>
              <w:rPr>
                <w:b/>
              </w:rPr>
            </w:pPr>
            <w:r w:rsidRPr="00622826">
              <w:rPr>
                <w:b/>
              </w:rPr>
              <w:t>- 2327</w:t>
            </w: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В т.ч. печатные документы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6907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622826" w:rsidP="00622826">
            <w:pPr>
              <w:jc w:val="center"/>
            </w:pPr>
            <w:r>
              <w:t>4580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826" w:rsidRDefault="00622826">
            <w:pPr>
              <w:jc w:val="center"/>
            </w:pPr>
            <w:r>
              <w:t>- 2327</w:t>
            </w: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>Из них</w:t>
            </w:r>
            <w:r w:rsidR="00BD2AC6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2995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6312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622826" w:rsidP="00622826">
            <w:pPr>
              <w:jc w:val="center"/>
            </w:pPr>
            <w:r>
              <w:t>4038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826" w:rsidRDefault="00622826">
            <w:pPr>
              <w:jc w:val="center"/>
            </w:pPr>
            <w:r>
              <w:t>- 2274</w:t>
            </w:r>
          </w:p>
        </w:tc>
      </w:tr>
      <w:tr w:rsidR="00BD2AC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AC6" w:rsidRDefault="00BD2AC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периодики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AC6" w:rsidRDefault="00A15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2AC6" w:rsidRDefault="00BD2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2AC6" w:rsidRDefault="00BD2AC6" w:rsidP="00622826">
            <w:pPr>
              <w:jc w:val="center"/>
            </w:pPr>
            <w:r>
              <w:t>542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C6" w:rsidRDefault="00A150BC">
            <w:pPr>
              <w:jc w:val="center"/>
            </w:pPr>
            <w:r>
              <w:t>- 53</w:t>
            </w:r>
          </w:p>
        </w:tc>
      </w:tr>
      <w:tr w:rsidR="00622826" w:rsidTr="00622826">
        <w:trPr>
          <w:trHeight w:val="34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Причина выбытия: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826" w:rsidRDefault="0062282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826" w:rsidRDefault="0062282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62282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26" w:rsidRDefault="0062282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по ветхости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1883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2317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A150BC" w:rsidP="00622826">
            <w:pPr>
              <w:jc w:val="center"/>
            </w:pPr>
            <w:r>
              <w:t>1138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826" w:rsidRDefault="00A150BC">
            <w:pPr>
              <w:jc w:val="center"/>
            </w:pPr>
            <w:r>
              <w:t>- 1179</w:t>
            </w: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по устарелости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3995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A150BC" w:rsidP="00622826">
            <w:pPr>
              <w:jc w:val="center"/>
            </w:pPr>
            <w:r>
              <w:t>2900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826" w:rsidRDefault="00A150BC">
            <w:pPr>
              <w:jc w:val="center"/>
            </w:pPr>
            <w:r>
              <w:t>- 1095</w:t>
            </w: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другие причины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622826" w:rsidP="00622826">
            <w:pPr>
              <w:jc w:val="center"/>
            </w:pPr>
            <w:r>
              <w:t>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22826" w:rsidTr="00622826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- списано периодики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826" w:rsidRDefault="00622826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595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2826" w:rsidRDefault="00FB203A" w:rsidP="00622826">
            <w:pPr>
              <w:jc w:val="center"/>
            </w:pPr>
            <w:r>
              <w:t>542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826" w:rsidRDefault="00A150BC">
            <w:pPr>
              <w:jc w:val="center"/>
            </w:pPr>
            <w:r>
              <w:t>- 53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292BF8" w:rsidRDefault="00292BF8">
      <w:pPr>
        <w:ind w:firstLine="709"/>
        <w:jc w:val="both"/>
        <w:rPr>
          <w:rFonts w:ascii="Arial" w:hAnsi="Arial" w:cs="Arial"/>
        </w:rPr>
      </w:pPr>
    </w:p>
    <w:p w:rsidR="00292BF8" w:rsidRDefault="00292BF8" w:rsidP="00622826">
      <w:pPr>
        <w:jc w:val="both"/>
        <w:rPr>
          <w:rFonts w:ascii="Arial" w:hAnsi="Arial" w:cs="Arial"/>
        </w:rPr>
      </w:pPr>
    </w:p>
    <w:p w:rsidR="00292BF8" w:rsidRDefault="00292BF8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</w:pPr>
      <w:r>
        <w:rPr>
          <w:rFonts w:ascii="Arial" w:hAnsi="Arial" w:cs="Arial"/>
        </w:rPr>
        <w:t>4.4.  Анализ и оценка состояния и использования фондов библиотек.</w:t>
      </w:r>
    </w:p>
    <w:p w:rsidR="00091DB7" w:rsidRDefault="00091DB7">
      <w:pPr>
        <w:ind w:firstLine="709"/>
        <w:rPr>
          <w:rFonts w:ascii="Arial" w:hAnsi="Arial" w:cs="Arial"/>
        </w:rPr>
      </w:pPr>
    </w:p>
    <w:p w:rsidR="00091DB7" w:rsidRDefault="00091DB7">
      <w:pPr>
        <w:ind w:firstLine="709"/>
      </w:pPr>
      <w:r>
        <w:rPr>
          <w:rFonts w:ascii="Arial" w:hAnsi="Arial" w:cs="Arial"/>
        </w:rPr>
        <w:t>- обновляемость фондов – 0,9</w:t>
      </w:r>
      <w:r w:rsidR="009942F7">
        <w:rPr>
          <w:rFonts w:ascii="Arial" w:hAnsi="Arial" w:cs="Arial"/>
        </w:rPr>
        <w:t xml:space="preserve">  </w:t>
      </w:r>
    </w:p>
    <w:p w:rsidR="00091DB7" w:rsidRDefault="00091DB7">
      <w:pPr>
        <w:ind w:firstLine="709"/>
      </w:pPr>
      <w:r>
        <w:rPr>
          <w:rFonts w:ascii="Arial" w:hAnsi="Arial" w:cs="Arial"/>
        </w:rPr>
        <w:t>- обращаемость фондов  - 0,8</w:t>
      </w:r>
      <w:r w:rsidR="009942F7">
        <w:rPr>
          <w:rFonts w:ascii="Arial" w:hAnsi="Arial" w:cs="Arial"/>
        </w:rPr>
        <w:t>5   (85%)</w:t>
      </w:r>
    </w:p>
    <w:p w:rsidR="00091DB7" w:rsidRDefault="00091DB7">
      <w:pPr>
        <w:ind w:firstLine="709"/>
        <w:rPr>
          <w:rFonts w:ascii="Arial" w:hAnsi="Arial" w:cs="Arial"/>
        </w:rPr>
      </w:pPr>
    </w:p>
    <w:tbl>
      <w:tblPr>
        <w:tblW w:w="99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120"/>
        <w:gridCol w:w="1559"/>
        <w:gridCol w:w="1418"/>
        <w:gridCol w:w="1701"/>
        <w:gridCol w:w="2126"/>
      </w:tblGrid>
      <w:tr w:rsidR="009942F7" w:rsidTr="009942F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2F7" w:rsidRDefault="009942F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942F7" w:rsidRPr="009942F7" w:rsidRDefault="009942F7" w:rsidP="009942F7">
            <w:pPr>
              <w:jc w:val="center"/>
              <w:rPr>
                <w:b/>
              </w:rPr>
            </w:pPr>
            <w:r w:rsidRPr="009942F7">
              <w:rPr>
                <w:b/>
              </w:rPr>
              <w:t>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9942F7" w:rsidRDefault="009942F7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9942F7" w:rsidTr="009942F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Обращаемость фондов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0,79    - 79%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0,82  - 82%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2F7" w:rsidRDefault="009942F7" w:rsidP="009942F7">
            <w:pPr>
              <w:jc w:val="center"/>
            </w:pPr>
            <w:r>
              <w:t>0,85    - 85%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+ 0,03     (+3%)</w:t>
            </w:r>
          </w:p>
        </w:tc>
      </w:tr>
      <w:tr w:rsidR="009942F7" w:rsidTr="009942F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Обновляемость фондов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2F7" w:rsidRDefault="009942F7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2F7" w:rsidRDefault="0071663A" w:rsidP="009942F7">
            <w:pPr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2F7" w:rsidRDefault="009942F7" w:rsidP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 0,</w:t>
            </w:r>
            <w:r w:rsidR="0071663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091DB7" w:rsidRDefault="00091DB7">
      <w:pPr>
        <w:ind w:firstLine="709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выдача документов библиотечного фонда, в том числе по видам документов.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99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112"/>
        <w:gridCol w:w="1276"/>
        <w:gridCol w:w="1134"/>
        <w:gridCol w:w="1276"/>
        <w:gridCol w:w="2126"/>
      </w:tblGrid>
      <w:tr w:rsidR="0071663A" w:rsidTr="0071663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63A" w:rsidRDefault="0071663A" w:rsidP="0071663A"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663A" w:rsidRPr="0071663A" w:rsidRDefault="0071663A" w:rsidP="0071663A">
            <w:pPr>
              <w:jc w:val="center"/>
              <w:rPr>
                <w:b/>
              </w:rPr>
            </w:pPr>
            <w:r w:rsidRPr="0071663A">
              <w:rPr>
                <w:b/>
              </w:rPr>
              <w:t>2019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71663A" w:rsidTr="0071663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i/>
                <w:sz w:val="22"/>
                <w:szCs w:val="22"/>
              </w:rPr>
              <w:t>Выдано документов.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103556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103006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Default="0071663A" w:rsidP="0071663A">
            <w:pPr>
              <w:jc w:val="center"/>
            </w:pPr>
            <w:r>
              <w:t>102662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- 344</w:t>
            </w:r>
          </w:p>
        </w:tc>
      </w:tr>
      <w:tr w:rsidR="0071663A" w:rsidTr="0071663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В т.ч.Печатные издания (тыс. экз.)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103556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103006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Default="0071663A" w:rsidP="0071663A">
            <w:pPr>
              <w:jc w:val="center"/>
            </w:pPr>
            <w:r>
              <w:t>102662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- 344</w:t>
            </w:r>
          </w:p>
        </w:tc>
      </w:tr>
      <w:tr w:rsidR="0071663A" w:rsidTr="0071663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3A18B8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</w:t>
            </w:r>
            <w:r w:rsidR="0071663A">
              <w:rPr>
                <w:rFonts w:ascii="Arial" w:hAnsi="Arial" w:cs="Arial"/>
                <w:sz w:val="22"/>
                <w:szCs w:val="22"/>
              </w:rPr>
              <w:t>из них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71663A">
              <w:rPr>
                <w:rFonts w:ascii="Arial" w:hAnsi="Arial" w:cs="Arial"/>
                <w:sz w:val="22"/>
                <w:szCs w:val="22"/>
              </w:rPr>
              <w:t xml:space="preserve"> книг (тыс. экз.)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Default="0071663A" w:rsidP="0071663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Учет отдельно не ведётся</w:t>
            </w:r>
          </w:p>
        </w:tc>
      </w:tr>
      <w:tr w:rsidR="003A18B8" w:rsidTr="0071663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8B8" w:rsidRDefault="003A18B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периодики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8B8" w:rsidRDefault="003A18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8B8" w:rsidRDefault="003A18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A18B8" w:rsidRDefault="003A18B8" w:rsidP="0071663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B8" w:rsidRDefault="003A18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отдельно не ведётся</w:t>
            </w:r>
          </w:p>
        </w:tc>
      </w:tr>
      <w:tr w:rsidR="0071663A" w:rsidTr="0071663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Электронные документы на съемных носителях (тыс. экз.)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Default="0071663A" w:rsidP="0071663A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Default="0071663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1DB7" w:rsidRDefault="00091DB7">
      <w:pPr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выдача документов библиотечного фонда, в том числе по тематике.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932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545"/>
        <w:gridCol w:w="1418"/>
        <w:gridCol w:w="1417"/>
        <w:gridCol w:w="1299"/>
        <w:gridCol w:w="1647"/>
      </w:tblGrid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b/>
              </w:rPr>
            </w:pPr>
            <w:r w:rsidRPr="00BF0D21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63A" w:rsidRPr="00BF0D21" w:rsidRDefault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b/>
                <w:sz w:val="22"/>
                <w:szCs w:val="22"/>
              </w:rPr>
              <w:t>Динамика</w:t>
            </w:r>
          </w:p>
          <w:p w:rsidR="0071663A" w:rsidRPr="00BF0D21" w:rsidRDefault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b/>
                <w:sz w:val="22"/>
                <w:szCs w:val="22"/>
              </w:rPr>
              <w:t>+/-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Выдано документов. 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103556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103006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0D21">
              <w:rPr>
                <w:rFonts w:ascii="Arial" w:hAnsi="Arial" w:cs="Arial"/>
                <w:b/>
                <w:sz w:val="22"/>
                <w:szCs w:val="22"/>
              </w:rPr>
              <w:t>102662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b/>
                <w:sz w:val="22"/>
                <w:szCs w:val="22"/>
              </w:rPr>
              <w:t>- 344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63A" w:rsidRDefault="0071663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63A" w:rsidRDefault="0071663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663A" w:rsidRPr="00BF0D21" w:rsidRDefault="0071663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63A" w:rsidRPr="00BF0D21" w:rsidRDefault="0071663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соц.- эконом.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13409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14026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14314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+ 288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естественные науки, медицина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9850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10375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E3383B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+ 525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7374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7962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7302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E33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- 660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с/х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10859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10589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10712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E33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+ 123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Искусство, 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1011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71663A" w:rsidP="00E33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383B" w:rsidRPr="00BF0D21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художественная 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41460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41421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41796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E3383B" w:rsidP="00E33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+  375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языкознание, филология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1282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983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E33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- 299</w:t>
            </w:r>
          </w:p>
        </w:tc>
      </w:tr>
      <w:tr w:rsidR="0071663A" w:rsidTr="0071663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Прочая (детская)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17885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63A" w:rsidRDefault="0071663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16716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663A" w:rsidRPr="00BF0D21" w:rsidRDefault="0071663A" w:rsidP="00716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>16169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3A" w:rsidRPr="00BF0D21" w:rsidRDefault="0071663A" w:rsidP="00E33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D2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383B" w:rsidRPr="00BF0D21">
              <w:rPr>
                <w:rFonts w:ascii="Arial" w:hAnsi="Arial" w:cs="Arial"/>
                <w:sz w:val="22"/>
                <w:szCs w:val="22"/>
              </w:rPr>
              <w:t>547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4.5. Финансирование комплектования (подробно заполняется в отчете комплектатора):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объемы,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основные источники.</w:t>
      </w:r>
    </w:p>
    <w:p w:rsidR="00091DB7" w:rsidRDefault="00091DB7">
      <w:pPr>
        <w:rPr>
          <w:rFonts w:ascii="Arial" w:hAnsi="Arial" w:cs="Arial"/>
          <w:b/>
        </w:rPr>
      </w:pPr>
    </w:p>
    <w:p w:rsidR="00091DB7" w:rsidRDefault="00091DB7">
      <w:r>
        <w:rPr>
          <w:rFonts w:ascii="Arial" w:hAnsi="Arial" w:cs="Arial"/>
          <w:b/>
        </w:rPr>
        <w:t>Расходы на комплектование библиотечной системы:</w:t>
      </w:r>
    </w:p>
    <w:p w:rsidR="00091DB7" w:rsidRDefault="00091DB7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73"/>
        <w:gridCol w:w="2404"/>
        <w:gridCol w:w="2404"/>
        <w:gridCol w:w="2474"/>
      </w:tblGrid>
      <w:tr w:rsidR="00091DB7">
        <w:trPr>
          <w:cantSplit/>
          <w:trHeight w:val="992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Израсходовано </w:t>
            </w:r>
            <w:r>
              <w:rPr>
                <w:rFonts w:ascii="Arial" w:hAnsi="Arial" w:cs="Arial"/>
                <w:b/>
              </w:rPr>
              <w:t xml:space="preserve">ВСЕГО </w:t>
            </w:r>
            <w:r>
              <w:rPr>
                <w:rFonts w:ascii="Arial" w:hAnsi="Arial" w:cs="Arial"/>
              </w:rPr>
              <w:t>на комплектование, тыс. руб.</w:t>
            </w:r>
          </w:p>
          <w:p w:rsidR="00A94B36" w:rsidRPr="00A94B36" w:rsidRDefault="00A94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В том числе из муниципального бюджета, тыс. руб.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 xml:space="preserve">Израсходовано на подписку на </w:t>
            </w:r>
            <w:r>
              <w:rPr>
                <w:rFonts w:ascii="Arial" w:hAnsi="Arial" w:cs="Arial"/>
                <w:lang w:val="en-US"/>
              </w:rPr>
              <w:t>II</w:t>
            </w:r>
            <w:r w:rsidR="00E3383B">
              <w:rPr>
                <w:rFonts w:ascii="Arial" w:hAnsi="Arial" w:cs="Arial"/>
              </w:rPr>
              <w:t xml:space="preserve"> полугодие 2019</w:t>
            </w:r>
            <w:r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 w:rsidP="00E3383B">
            <w:r>
              <w:rPr>
                <w:rFonts w:ascii="Arial" w:hAnsi="Arial" w:cs="Arial"/>
              </w:rPr>
              <w:t xml:space="preserve">Израсходовано на подписку на </w:t>
            </w:r>
            <w:r>
              <w:rPr>
                <w:rFonts w:ascii="Arial" w:hAnsi="Arial" w:cs="Arial"/>
                <w:lang w:val="en-US"/>
              </w:rPr>
              <w:t>I</w:t>
            </w:r>
            <w:r w:rsidR="00E3383B">
              <w:rPr>
                <w:rFonts w:ascii="Arial" w:hAnsi="Arial" w:cs="Arial"/>
              </w:rPr>
              <w:t xml:space="preserve"> полугодие 2020</w:t>
            </w:r>
            <w:r>
              <w:rPr>
                <w:rFonts w:ascii="Arial" w:hAnsi="Arial" w:cs="Arial"/>
              </w:rPr>
              <w:t xml:space="preserve"> г.</w:t>
            </w:r>
          </w:p>
        </w:tc>
      </w:tr>
      <w:tr w:rsidR="00091DB7">
        <w:trPr>
          <w:cantSplit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A0668B">
            <w:r>
              <w:t>94,0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E3383B">
            <w:r>
              <w:rPr>
                <w:rFonts w:ascii="Arial" w:hAnsi="Arial" w:cs="Arial"/>
              </w:rPr>
              <w:t>20,0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A0668B" w:rsidP="00BF0D21">
            <w:r>
              <w:rPr>
                <w:rFonts w:ascii="Arial" w:hAnsi="Arial" w:cs="Arial"/>
              </w:rPr>
              <w:t>1</w:t>
            </w:r>
            <w:r w:rsidR="002A0C38">
              <w:rPr>
                <w:rFonts w:ascii="Arial" w:hAnsi="Arial" w:cs="Arial"/>
              </w:rPr>
              <w:t>0,0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2A0C38">
            <w:r>
              <w:rPr>
                <w:rFonts w:ascii="Arial" w:hAnsi="Arial" w:cs="Arial"/>
              </w:rPr>
              <w:t>11,2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A94B36" w:rsidRDefault="00A94B36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Общие объемы финансирования:</w:t>
      </w:r>
    </w:p>
    <w:p w:rsidR="00A94B36" w:rsidRDefault="00A94B36">
      <w:pPr>
        <w:ind w:firstLine="709"/>
        <w:jc w:val="both"/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1910"/>
        <w:gridCol w:w="1906"/>
        <w:gridCol w:w="1906"/>
        <w:gridCol w:w="2524"/>
      </w:tblGrid>
      <w:tr w:rsidR="00A94B36" w:rsidRPr="00D702E8" w:rsidTr="00D702E8">
        <w:tc>
          <w:tcPr>
            <w:tcW w:w="1993" w:type="dxa"/>
            <w:shd w:val="clear" w:color="auto" w:fill="auto"/>
          </w:tcPr>
          <w:p w:rsidR="00A94B36" w:rsidRPr="00D702E8" w:rsidRDefault="00A94B36" w:rsidP="00D702E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93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1994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1994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2624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+ - к предыд. году</w:t>
            </w:r>
          </w:p>
        </w:tc>
      </w:tr>
      <w:tr w:rsidR="00A94B36" w:rsidRPr="00D702E8" w:rsidTr="00D702E8">
        <w:tc>
          <w:tcPr>
            <w:tcW w:w="1993" w:type="dxa"/>
            <w:shd w:val="clear" w:color="auto" w:fill="auto"/>
          </w:tcPr>
          <w:p w:rsidR="00A94B36" w:rsidRPr="00D702E8" w:rsidRDefault="00A94B36" w:rsidP="00D702E8">
            <w:pPr>
              <w:jc w:val="both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Объемы финансирования.</w:t>
            </w:r>
          </w:p>
          <w:p w:rsidR="00A94B36" w:rsidRPr="00D702E8" w:rsidRDefault="00A94B36" w:rsidP="00D702E8">
            <w:pPr>
              <w:jc w:val="both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 xml:space="preserve">Всего. </w:t>
            </w:r>
            <w:r w:rsidRPr="00D702E8">
              <w:rPr>
                <w:rFonts w:ascii="Arial" w:hAnsi="Arial" w:cs="Arial"/>
              </w:rPr>
              <w:t>(тыс. руб.)</w:t>
            </w:r>
          </w:p>
        </w:tc>
        <w:tc>
          <w:tcPr>
            <w:tcW w:w="1993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</w:p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242,2</w:t>
            </w:r>
          </w:p>
        </w:tc>
        <w:tc>
          <w:tcPr>
            <w:tcW w:w="1994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</w:p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77,5</w:t>
            </w:r>
          </w:p>
        </w:tc>
        <w:tc>
          <w:tcPr>
            <w:tcW w:w="1994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</w:p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94,0</w:t>
            </w:r>
          </w:p>
        </w:tc>
        <w:tc>
          <w:tcPr>
            <w:tcW w:w="2624" w:type="dxa"/>
            <w:shd w:val="clear" w:color="auto" w:fill="auto"/>
          </w:tcPr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</w:p>
          <w:p w:rsidR="00A94B36" w:rsidRPr="00D702E8" w:rsidRDefault="00A94B36" w:rsidP="00D702E8">
            <w:pPr>
              <w:jc w:val="center"/>
              <w:rPr>
                <w:rFonts w:ascii="Arial" w:hAnsi="Arial" w:cs="Arial"/>
                <w:b/>
              </w:rPr>
            </w:pPr>
            <w:r w:rsidRPr="00D702E8">
              <w:rPr>
                <w:rFonts w:ascii="Arial" w:hAnsi="Arial" w:cs="Arial"/>
                <w:b/>
              </w:rPr>
              <w:t>+ 16,5</w:t>
            </w:r>
          </w:p>
        </w:tc>
      </w:tr>
    </w:tbl>
    <w:p w:rsidR="00A94B36" w:rsidRDefault="00A94B36">
      <w:pPr>
        <w:ind w:firstLine="709"/>
        <w:jc w:val="both"/>
        <w:rPr>
          <w:rFonts w:ascii="Arial" w:hAnsi="Arial" w:cs="Arial"/>
          <w:b/>
        </w:rPr>
      </w:pPr>
    </w:p>
    <w:p w:rsidR="003A18B8" w:rsidRDefault="003A18B8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b/>
        </w:rPr>
        <w:t xml:space="preserve">4.6. Краткие выводы по подразделу. Основные тенденции в формировании и использовании фондов. 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Pr="002516DF" w:rsidRDefault="00091DB7">
      <w:pPr>
        <w:ind w:firstLine="709"/>
        <w:jc w:val="both"/>
      </w:pPr>
      <w:r>
        <w:rPr>
          <w:rFonts w:ascii="Arial" w:hAnsi="Arial" w:cs="Arial"/>
        </w:rPr>
        <w:t xml:space="preserve">Библиотеками ЦБС проводится большая работа по очищению фондов от ветхой и устаревшей литературы, за год списано </w:t>
      </w:r>
      <w:r w:rsidR="00A0668B" w:rsidRPr="00A0668B">
        <w:rPr>
          <w:rFonts w:ascii="Arial" w:hAnsi="Arial" w:cs="Arial"/>
          <w:b/>
        </w:rPr>
        <w:t>4580</w:t>
      </w:r>
      <w:r w:rsidRPr="00A0668B">
        <w:rPr>
          <w:rFonts w:ascii="Arial" w:hAnsi="Arial" w:cs="Arial"/>
          <w:b/>
        </w:rPr>
        <w:t xml:space="preserve"> экз.</w:t>
      </w:r>
      <w:r w:rsidR="002516DF">
        <w:rPr>
          <w:rFonts w:ascii="Arial" w:hAnsi="Arial" w:cs="Arial"/>
          <w:b/>
        </w:rPr>
        <w:t xml:space="preserve"> </w:t>
      </w:r>
      <w:r w:rsidR="002516DF" w:rsidRPr="002516DF">
        <w:rPr>
          <w:rFonts w:ascii="Arial" w:hAnsi="Arial" w:cs="Arial"/>
        </w:rPr>
        <w:t>В дальнейшем продолжим чистку фондов библиотек, особенно сельских.</w:t>
      </w:r>
    </w:p>
    <w:p w:rsidR="00FB203A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системе отсутствует полноценное комплектование. В плане финансово-хозяйственной деятельности не предусмотрены средства на приобретение новых книг. Все поступления книг в библиотеку – это благотворительные пожертвования из разных источников, в том числе и из ПОУНБ.</w:t>
      </w:r>
      <w:r w:rsidR="00A0668B">
        <w:rPr>
          <w:rFonts w:ascii="Arial" w:hAnsi="Arial" w:cs="Arial"/>
        </w:rPr>
        <w:t xml:space="preserve"> Активное участие в пополнении фондов библиотек оказывают наши читатели. </w:t>
      </w:r>
    </w:p>
    <w:p w:rsidR="00FB203A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год на подписку израсходовано только 2</w:t>
      </w:r>
      <w:r w:rsidR="00A0668B">
        <w:rPr>
          <w:rFonts w:ascii="Arial" w:hAnsi="Arial" w:cs="Arial"/>
        </w:rPr>
        <w:t>8,8</w:t>
      </w:r>
      <w:r>
        <w:rPr>
          <w:rFonts w:ascii="Arial" w:hAnsi="Arial" w:cs="Arial"/>
        </w:rPr>
        <w:t xml:space="preserve"> тыс. рублей</w:t>
      </w:r>
      <w:r w:rsidR="002516DF">
        <w:rPr>
          <w:rFonts w:ascii="Arial" w:hAnsi="Arial" w:cs="Arial"/>
        </w:rPr>
        <w:t>: 20,0 тыс. руб.</w:t>
      </w:r>
      <w:r>
        <w:rPr>
          <w:rFonts w:ascii="Arial" w:hAnsi="Arial" w:cs="Arial"/>
        </w:rPr>
        <w:t xml:space="preserve"> –</w:t>
      </w:r>
      <w:r w:rsidR="002516DF">
        <w:rPr>
          <w:rFonts w:ascii="Arial" w:hAnsi="Arial" w:cs="Arial"/>
        </w:rPr>
        <w:t xml:space="preserve">  из</w:t>
      </w:r>
      <w:r>
        <w:rPr>
          <w:rFonts w:ascii="Arial" w:hAnsi="Arial" w:cs="Arial"/>
        </w:rPr>
        <w:t xml:space="preserve"> местн</w:t>
      </w:r>
      <w:r w:rsidR="002516DF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бюджет</w:t>
      </w:r>
      <w:r w:rsidR="00047A3B">
        <w:rPr>
          <w:rFonts w:ascii="Arial" w:hAnsi="Arial" w:cs="Arial"/>
        </w:rPr>
        <w:t xml:space="preserve">а, 7,6 тыс. руб. – </w:t>
      </w:r>
      <w:r w:rsidR="002516DF">
        <w:rPr>
          <w:rFonts w:ascii="Arial" w:hAnsi="Arial" w:cs="Arial"/>
        </w:rPr>
        <w:t xml:space="preserve"> благотворительные средства (на эти средства выписана газета «Льновод» для всех библиотек), 1,2 тыс. руб. – федеральный бюджет. </w:t>
      </w:r>
      <w:r>
        <w:rPr>
          <w:rFonts w:ascii="Arial" w:hAnsi="Arial" w:cs="Arial"/>
        </w:rPr>
        <w:t xml:space="preserve">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На средства субсидии (межбюджетный трансферт) на комплектование книжных фондов в сумме 2</w:t>
      </w:r>
      <w:r w:rsidR="002516DF">
        <w:rPr>
          <w:rFonts w:ascii="Arial" w:hAnsi="Arial" w:cs="Arial"/>
        </w:rPr>
        <w:t>442 рубля 30 коп. приобретено 6</w:t>
      </w:r>
      <w:r>
        <w:rPr>
          <w:rFonts w:ascii="Arial" w:hAnsi="Arial" w:cs="Arial"/>
        </w:rPr>
        <w:t xml:space="preserve"> книг и выписано 2 названия журналов (один из них на 1 месяц.)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За отчетный период несколько повысилась обращаемост</w:t>
      </w:r>
      <w:r w:rsidR="00A0668B">
        <w:rPr>
          <w:rFonts w:ascii="Arial" w:hAnsi="Arial" w:cs="Arial"/>
        </w:rPr>
        <w:t xml:space="preserve">ь фондов библиотек – с -  0,82 до 0,85 </w:t>
      </w:r>
      <w:r>
        <w:rPr>
          <w:rFonts w:ascii="Arial" w:hAnsi="Arial" w:cs="Arial"/>
        </w:rPr>
        <w:t xml:space="preserve"> (сказалось активное списание</w:t>
      </w:r>
      <w:r w:rsidR="00A0668B">
        <w:rPr>
          <w:rFonts w:ascii="Arial" w:hAnsi="Arial" w:cs="Arial"/>
        </w:rPr>
        <w:t xml:space="preserve"> ветхой и устаревшей литературы</w:t>
      </w:r>
      <w:r w:rsidR="002516DF">
        <w:rPr>
          <w:rFonts w:ascii="Arial" w:hAnsi="Arial" w:cs="Arial"/>
        </w:rPr>
        <w:t xml:space="preserve"> и </w:t>
      </w:r>
      <w:r w:rsidR="00A0668B">
        <w:rPr>
          <w:rFonts w:ascii="Arial" w:hAnsi="Arial" w:cs="Arial"/>
        </w:rPr>
        <w:t xml:space="preserve"> возросшая активность  читателей при снижении их числа</w:t>
      </w:r>
      <w:r>
        <w:rPr>
          <w:rFonts w:ascii="Arial" w:hAnsi="Arial" w:cs="Arial"/>
        </w:rPr>
        <w:t>)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В плане ФХД на 20</w:t>
      </w:r>
      <w:r w:rsidR="00A0668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год средств на приобретение книг по-прежнему не предусмотрено.</w:t>
      </w:r>
    </w:p>
    <w:p w:rsidR="00091DB7" w:rsidRDefault="00091DB7" w:rsidP="003A18B8">
      <w:pPr>
        <w:rPr>
          <w:rFonts w:ascii="Arial" w:hAnsi="Arial" w:cs="Arial"/>
          <w:b/>
        </w:rPr>
      </w:pPr>
    </w:p>
    <w:p w:rsidR="00091DB7" w:rsidRPr="002516DF" w:rsidRDefault="00091DB7">
      <w:pPr>
        <w:ind w:firstLine="709"/>
        <w:jc w:val="both"/>
        <w:rPr>
          <w:b/>
        </w:rPr>
      </w:pPr>
      <w:r w:rsidRPr="002516DF">
        <w:rPr>
          <w:rFonts w:ascii="Arial" w:hAnsi="Arial" w:cs="Arial"/>
          <w:b/>
        </w:rPr>
        <w:t xml:space="preserve">4.7. Обеспечение сохранности фондов.  </w:t>
      </w:r>
    </w:p>
    <w:p w:rsidR="00091DB7" w:rsidRPr="002516DF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4A4C3D">
      <w:pPr>
        <w:ind w:firstLine="709"/>
        <w:jc w:val="both"/>
      </w:pPr>
      <w:r>
        <w:rPr>
          <w:rFonts w:ascii="Arial" w:hAnsi="Arial" w:cs="Arial"/>
        </w:rPr>
        <w:t>Заполнить Приложение № 2</w:t>
      </w:r>
      <w:r w:rsidR="00091DB7">
        <w:rPr>
          <w:rFonts w:ascii="Arial" w:hAnsi="Arial" w:cs="Arial"/>
        </w:rPr>
        <w:t xml:space="preserve"> «Анкета по сохранности библиотечных фондов»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b/>
        </w:rPr>
        <w:t>4.8. Краткие выводы по подразделу. Основные проблемы обеспечения сохранности библиотечных фондов.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В плане финансово-хозяйственной деятельность МБУК ПЦБС средства на мероприятия по обеспечению сохранности библиотечных фондов не предусматривались уже несколько лет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 xml:space="preserve">5. Каталогизация и оцифровка библиотечного фонда 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345"/>
        <w:gridCol w:w="3296"/>
      </w:tblGrid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Объем электронного каталога, всего БЗ</w:t>
            </w:r>
          </w:p>
          <w:p w:rsidR="00091DB7" w:rsidRDefault="00091DB7">
            <w:r>
              <w:rPr>
                <w:rFonts w:ascii="Arial" w:hAnsi="Arial" w:cs="Arial"/>
              </w:rPr>
              <w:t>(данные Паспорта каталога)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560B66">
            <w:pPr>
              <w:jc w:val="center"/>
            </w:pPr>
            <w:r>
              <w:rPr>
                <w:rFonts w:ascii="Arial" w:hAnsi="Arial" w:cs="Arial"/>
              </w:rPr>
              <w:t>19779</w:t>
            </w:r>
          </w:p>
        </w:tc>
      </w:tr>
      <w:tr w:rsidR="00091DB7">
        <w:trPr>
          <w:trHeight w:val="40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Создано, всего БЗ</w:t>
            </w:r>
          </w:p>
          <w:p w:rsidR="00091DB7" w:rsidRDefault="00091DB7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560B66">
            <w:pPr>
              <w:jc w:val="center"/>
            </w:pPr>
            <w:r>
              <w:rPr>
                <w:rFonts w:ascii="Arial" w:hAnsi="Arial" w:cs="Arial"/>
              </w:rPr>
              <w:t>2744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 xml:space="preserve">из них :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новых БЗ</w:t>
            </w:r>
          </w:p>
          <w:p w:rsidR="00091DB7" w:rsidRDefault="00091DB7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F90C57">
            <w:pPr>
              <w:jc w:val="center"/>
            </w:pPr>
            <w:r>
              <w:t>385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ретро БЗ</w:t>
            </w:r>
          </w:p>
          <w:p w:rsidR="00091DB7" w:rsidRDefault="00091DB7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F90C57">
            <w:pPr>
              <w:jc w:val="center"/>
            </w:pPr>
            <w:r>
              <w:t>2359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изъято БЗ</w:t>
            </w:r>
          </w:p>
          <w:p w:rsidR="00091DB7" w:rsidRDefault="00091DB7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560B66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отредактировано БЗ</w:t>
            </w:r>
          </w:p>
          <w:p w:rsidR="00091DB7" w:rsidRDefault="00091DB7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F90C57">
            <w:pPr>
              <w:jc w:val="center"/>
            </w:pPr>
            <w:r>
              <w:t>232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 xml:space="preserve">Заимствовано БЗ из Сводного электронного каталога библиотек Псковской области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F90C57">
            <w:pPr>
              <w:jc w:val="center"/>
            </w:pPr>
            <w:r>
              <w:t>2437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hAnsi="Arial" w:cs="Arial"/>
              </w:rPr>
            </w:pPr>
          </w:p>
          <w:p w:rsidR="00091DB7" w:rsidRDefault="00091DB7">
            <w:r>
              <w:rPr>
                <w:rFonts w:ascii="Arial" w:hAnsi="Arial" w:cs="Arial"/>
              </w:rPr>
              <w:t>Объем Учетного каталога, всего количество карточек</w:t>
            </w:r>
          </w:p>
          <w:p w:rsidR="00091DB7" w:rsidRDefault="00091DB7">
            <w:r>
              <w:rPr>
                <w:rFonts w:ascii="Arial" w:hAnsi="Arial" w:cs="Arial"/>
              </w:rPr>
              <w:t>(данные Паспорта каталога)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560B66">
            <w:pPr>
              <w:jc w:val="center"/>
            </w:pPr>
            <w:r>
              <w:rPr>
                <w:rFonts w:ascii="Arial" w:hAnsi="Arial" w:cs="Arial"/>
              </w:rPr>
              <w:t>36198</w:t>
            </w:r>
          </w:p>
        </w:tc>
      </w:tr>
      <w:tr w:rsidR="00091DB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Объем фонда, отраженного в Электронном каталоге</w:t>
            </w:r>
          </w:p>
          <w:p w:rsidR="00091DB7" w:rsidRDefault="00091DB7">
            <w:r>
              <w:rPr>
                <w:rFonts w:ascii="Arial" w:hAnsi="Arial" w:cs="Arial"/>
              </w:rPr>
              <w:t>(в процентах)</w:t>
            </w:r>
          </w:p>
          <w:p w:rsidR="00091DB7" w:rsidRDefault="00091DB7">
            <w:pPr>
              <w:rPr>
                <w:rFonts w:ascii="Arial" w:hAnsi="Arial" w:cs="Aria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560B66">
            <w:pPr>
              <w:jc w:val="center"/>
            </w:pPr>
            <w:r>
              <w:rPr>
                <w:rFonts w:ascii="Arial" w:hAnsi="Arial" w:cs="Arial"/>
              </w:rPr>
              <w:t>51,9%</w:t>
            </w:r>
          </w:p>
        </w:tc>
      </w:tr>
    </w:tbl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jc w:val="both"/>
      </w:pPr>
      <w:r>
        <w:rPr>
          <w:rFonts w:ascii="Arial" w:hAnsi="Arial" w:cs="Arial"/>
          <w:b/>
        </w:rPr>
        <w:t>Внесено записей в э/каталог:</w:t>
      </w:r>
    </w:p>
    <w:p w:rsidR="00091DB7" w:rsidRDefault="00091DB7">
      <w:pPr>
        <w:jc w:val="both"/>
        <w:rPr>
          <w:rFonts w:ascii="Arial" w:hAnsi="Arial" w:cs="Arial"/>
          <w:b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94"/>
        <w:gridCol w:w="1835"/>
        <w:gridCol w:w="1843"/>
        <w:gridCol w:w="1842"/>
        <w:gridCol w:w="2127"/>
      </w:tblGrid>
      <w:tr w:rsidR="00560B66" w:rsidTr="00BB30E8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B66" w:rsidRDefault="00560B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B66" w:rsidRDefault="00560B66">
            <w:pPr>
              <w:jc w:val="center"/>
            </w:pPr>
            <w:r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B66" w:rsidRDefault="00560B66">
            <w:pPr>
              <w:jc w:val="center"/>
            </w:pPr>
            <w:r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B66" w:rsidRPr="00560B66" w:rsidRDefault="00560B66" w:rsidP="00560B66">
            <w:pPr>
              <w:jc w:val="center"/>
              <w:rPr>
                <w:rFonts w:ascii="Arial" w:hAnsi="Arial" w:cs="Arial"/>
                <w:b/>
              </w:rPr>
            </w:pPr>
            <w:r w:rsidRPr="00560B66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B66" w:rsidRDefault="00560B66">
            <w:pPr>
              <w:jc w:val="center"/>
            </w:pPr>
            <w:r>
              <w:rPr>
                <w:rFonts w:ascii="Arial" w:hAnsi="Arial" w:cs="Arial"/>
                <w:b/>
              </w:rPr>
              <w:t>+/ -</w:t>
            </w:r>
          </w:p>
        </w:tc>
      </w:tr>
      <w:tr w:rsidR="00560B66" w:rsidTr="00BB30E8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B66" w:rsidRDefault="00560B66">
            <w:pPr>
              <w:jc w:val="center"/>
            </w:pPr>
            <w:r>
              <w:rPr>
                <w:rFonts w:ascii="Arial" w:hAnsi="Arial" w:cs="Arial"/>
                <w:b/>
              </w:rPr>
              <w:t>Внесено записей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B66" w:rsidRDefault="00560B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560B66" w:rsidRDefault="00560B66">
            <w:pPr>
              <w:jc w:val="center"/>
            </w:pPr>
            <w:r>
              <w:rPr>
                <w:rFonts w:ascii="Arial" w:hAnsi="Arial" w:cs="Arial"/>
                <w:b/>
              </w:rPr>
              <w:t>2348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B66" w:rsidRDefault="00560B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560B66" w:rsidRDefault="00560B66">
            <w:pPr>
              <w:jc w:val="center"/>
            </w:pPr>
            <w:r>
              <w:rPr>
                <w:rFonts w:ascii="Arial" w:hAnsi="Arial" w:cs="Arial"/>
                <w:b/>
              </w:rPr>
              <w:t>4652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B66" w:rsidRDefault="00560B66" w:rsidP="00560B66">
            <w:pPr>
              <w:suppressAutoHyphens w:val="0"/>
              <w:jc w:val="center"/>
            </w:pPr>
          </w:p>
          <w:p w:rsidR="00560B66" w:rsidRPr="00560B66" w:rsidRDefault="00560B66" w:rsidP="00560B66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 w:rsidRPr="00560B66">
              <w:rPr>
                <w:rFonts w:ascii="Arial" w:hAnsi="Arial" w:cs="Arial"/>
                <w:b/>
              </w:rPr>
              <w:t>2744</w:t>
            </w:r>
          </w:p>
          <w:p w:rsidR="00560B66" w:rsidRDefault="00560B66" w:rsidP="00560B6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B66" w:rsidRDefault="00560B6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560B66" w:rsidRDefault="00560B66" w:rsidP="00560B66">
            <w:r>
              <w:rPr>
                <w:rFonts w:ascii="Arial" w:eastAsia="Arial" w:hAnsi="Arial" w:cs="Arial"/>
                <w:b/>
              </w:rPr>
              <w:t xml:space="preserve">      - 1908</w:t>
            </w:r>
          </w:p>
        </w:tc>
      </w:tr>
    </w:tbl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jc w:val="both"/>
      </w:pPr>
      <w:r>
        <w:rPr>
          <w:rFonts w:ascii="Arial" w:hAnsi="Arial" w:cs="Arial"/>
          <w:b/>
        </w:rPr>
        <w:t>Участие в корпоративном проекте «Сводный электронный каталог документов библиотек Псковской области».</w:t>
      </w:r>
    </w:p>
    <w:p w:rsidR="00091DB7" w:rsidRDefault="00091DB7">
      <w:pPr>
        <w:ind w:left="120"/>
        <w:rPr>
          <w:rFonts w:ascii="Arial" w:hAnsi="Arial" w:cs="Arial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344"/>
        <w:gridCol w:w="2311"/>
        <w:gridCol w:w="2998"/>
        <w:gridCol w:w="1988"/>
      </w:tblGrid>
      <w:tr w:rsidR="00091DB7" w:rsidTr="00BB30E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Ф.И.О. ответственного сотрудника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Занимаемая должность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Электронная почта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Рабочий телефон</w:t>
            </w:r>
          </w:p>
        </w:tc>
      </w:tr>
      <w:tr w:rsidR="00091DB7" w:rsidTr="00BB30E8"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F90C57" w:rsidRDefault="00091DB7">
            <w:pPr>
              <w:rPr>
                <w:b/>
              </w:rPr>
            </w:pPr>
            <w:r w:rsidRPr="00F90C57">
              <w:rPr>
                <w:rFonts w:ascii="Arial" w:hAnsi="Arial" w:cs="Arial"/>
                <w:b/>
              </w:rPr>
              <w:t>Семенова Тамара Ивановна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560B66" w:rsidP="00560B66">
            <w:r>
              <w:rPr>
                <w:rFonts w:ascii="Arial" w:hAnsi="Arial" w:cs="Arial"/>
              </w:rPr>
              <w:t>Ведущий библиотекарь сектора</w:t>
            </w:r>
            <w:r w:rsidR="00091DB7">
              <w:rPr>
                <w:rFonts w:ascii="Arial" w:hAnsi="Arial" w:cs="Arial"/>
              </w:rPr>
              <w:t xml:space="preserve"> по работе с фондом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560B66" w:rsidRDefault="00091DB7">
            <w:pPr>
              <w:rPr>
                <w:rFonts w:ascii="Arial" w:hAnsi="Arial" w:cs="Arial"/>
                <w:b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b/>
                  <w:color w:val="auto"/>
                  <w:lang w:val="en-US"/>
                </w:rPr>
                <w:t>Cbs</w:t>
              </w:r>
              <w:r w:rsidRPr="00560B66">
                <w:rPr>
                  <w:rStyle w:val="a5"/>
                  <w:rFonts w:ascii="Arial" w:hAnsi="Arial" w:cs="Arial"/>
                  <w:b/>
                  <w:color w:val="auto"/>
                </w:rPr>
                <w:t>.</w:t>
              </w:r>
              <w:r>
                <w:rPr>
                  <w:rStyle w:val="a5"/>
                  <w:rFonts w:ascii="Arial" w:hAnsi="Arial" w:cs="Arial"/>
                  <w:b/>
                  <w:color w:val="auto"/>
                  <w:lang w:val="en-US"/>
                </w:rPr>
                <w:t>palkino</w:t>
              </w:r>
              <w:r w:rsidRPr="00560B66">
                <w:rPr>
                  <w:rStyle w:val="a5"/>
                  <w:rFonts w:ascii="Arial" w:hAnsi="Arial" w:cs="Arial"/>
                  <w:b/>
                  <w:color w:val="auto"/>
                </w:rPr>
                <w:t>@</w:t>
              </w:r>
              <w:r>
                <w:rPr>
                  <w:rStyle w:val="a5"/>
                  <w:rFonts w:ascii="Arial" w:hAnsi="Arial" w:cs="Arial"/>
                  <w:b/>
                  <w:color w:val="auto"/>
                  <w:lang w:val="en-US"/>
                </w:rPr>
                <w:t>rambler</w:t>
              </w:r>
              <w:r w:rsidRPr="00560B66">
                <w:rPr>
                  <w:rStyle w:val="a5"/>
                  <w:rFonts w:ascii="Arial" w:hAnsi="Arial" w:cs="Arial"/>
                  <w:b/>
                  <w:color w:val="auto"/>
                </w:rPr>
                <w:t>.</w:t>
              </w:r>
              <w:r>
                <w:rPr>
                  <w:rStyle w:val="a5"/>
                  <w:rFonts w:ascii="Arial" w:hAnsi="Arial" w:cs="Arial"/>
                  <w:b/>
                  <w:color w:val="auto"/>
                  <w:lang w:val="en-US"/>
                </w:rPr>
                <w:t>ru</w:t>
              </w:r>
            </w:hyperlink>
          </w:p>
          <w:p w:rsidR="00091DB7" w:rsidRPr="00560B66" w:rsidRDefault="00091DB7">
            <w:pPr>
              <w:rPr>
                <w:rFonts w:ascii="Arial" w:hAnsi="Arial" w:cs="Arial"/>
                <w:b/>
              </w:rPr>
            </w:pPr>
          </w:p>
          <w:p w:rsidR="00091DB7" w:rsidRPr="00560B66" w:rsidRDefault="00091DB7">
            <w:pPr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 w:rsidRPr="00560B66">
              <w:rPr>
                <w:rFonts w:ascii="Arial" w:hAnsi="Arial" w:cs="Arial"/>
              </w:rPr>
              <w:t>88114521496</w:t>
            </w:r>
          </w:p>
        </w:tc>
      </w:tr>
    </w:tbl>
    <w:p w:rsidR="00091DB7" w:rsidRDefault="00091DB7">
      <w:pPr>
        <w:keepNext/>
        <w:jc w:val="both"/>
        <w:rPr>
          <w:rFonts w:ascii="Arial" w:hAnsi="Arial" w:cs="Arial"/>
          <w:b/>
        </w:rPr>
      </w:pPr>
    </w:p>
    <w:p w:rsidR="00091DB7" w:rsidRDefault="00091DB7">
      <w:pPr>
        <w:keepNext/>
        <w:jc w:val="both"/>
      </w:pPr>
      <w:r>
        <w:rPr>
          <w:rFonts w:ascii="Arial" w:hAnsi="Arial" w:cs="Arial"/>
          <w:b/>
        </w:rPr>
        <w:t>Участие в корпоративном проекте «Сводный электронный краеведческий каталог «Псковиана».</w:t>
      </w:r>
    </w:p>
    <w:p w:rsidR="00091DB7" w:rsidRDefault="00091DB7">
      <w:pPr>
        <w:rPr>
          <w:rFonts w:ascii="Arial" w:hAnsi="Arial" w:cs="Arial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404"/>
        <w:gridCol w:w="2384"/>
        <w:gridCol w:w="2424"/>
        <w:gridCol w:w="2474"/>
      </w:tblGrid>
      <w:tr w:rsidR="00091DB7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hAnsi="Arial" w:cs="Arial"/>
              </w:rPr>
              <w:t>Ф.И.О. ответственного сотрудника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Количество записей.</w:t>
            </w:r>
          </w:p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Количество записей</w:t>
            </w:r>
          </w:p>
          <w:p w:rsidR="00091DB7" w:rsidRDefault="00BB30E8">
            <w:pPr>
              <w:jc w:val="center"/>
            </w:pPr>
            <w:r>
              <w:rPr>
                <w:rFonts w:ascii="Arial" w:hAnsi="Arial" w:cs="Arial"/>
              </w:rPr>
              <w:t>2018</w:t>
            </w:r>
            <w:r w:rsidR="00091DB7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Количество записей</w:t>
            </w:r>
          </w:p>
          <w:p w:rsidR="00091DB7" w:rsidRDefault="00BB30E8">
            <w:pPr>
              <w:jc w:val="center"/>
            </w:pPr>
            <w:r>
              <w:rPr>
                <w:rFonts w:ascii="Arial" w:hAnsi="Arial" w:cs="Arial"/>
              </w:rPr>
              <w:t>2019</w:t>
            </w:r>
            <w:r w:rsidR="00091DB7">
              <w:rPr>
                <w:rFonts w:ascii="Arial" w:hAnsi="Arial" w:cs="Arial"/>
              </w:rPr>
              <w:t xml:space="preserve"> г.</w:t>
            </w:r>
          </w:p>
        </w:tc>
      </w:tr>
      <w:tr w:rsidR="00091DB7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F90C57" w:rsidRDefault="00091DB7">
            <w:pPr>
              <w:rPr>
                <w:b/>
              </w:rPr>
            </w:pPr>
            <w:r w:rsidRPr="00F90C57">
              <w:rPr>
                <w:rFonts w:ascii="Arial" w:hAnsi="Arial" w:cs="Arial"/>
                <w:b/>
              </w:rPr>
              <w:t>Степанова Марина Владимировна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BB30E8" w:rsidP="00BB30E8">
            <w:pPr>
              <w:jc w:val="center"/>
            </w:pPr>
            <w:r>
              <w:rPr>
                <w:rFonts w:ascii="Arial" w:hAnsi="Arial" w:cs="Arial"/>
              </w:rPr>
              <w:t>4394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BB30E8" w:rsidP="00BB30E8">
            <w:pPr>
              <w:jc w:val="center"/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BB30E8">
            <w:pPr>
              <w:jc w:val="center"/>
            </w:pPr>
            <w:r>
              <w:rPr>
                <w:rFonts w:ascii="Arial" w:hAnsi="Arial" w:cs="Arial"/>
              </w:rPr>
              <w:t>243</w:t>
            </w:r>
          </w:p>
        </w:tc>
      </w:tr>
    </w:tbl>
    <w:p w:rsidR="00091DB7" w:rsidRDefault="00091DB7">
      <w:pPr>
        <w:pStyle w:val="Style4"/>
        <w:widowControl/>
        <w:tabs>
          <w:tab w:val="left" w:pos="859"/>
        </w:tabs>
        <w:spacing w:line="274" w:lineRule="exact"/>
        <w:rPr>
          <w:rFonts w:cs="Arial"/>
        </w:rPr>
      </w:pPr>
    </w:p>
    <w:p w:rsidR="00091DB7" w:rsidRDefault="00091DB7">
      <w:pPr>
        <w:pStyle w:val="Style4"/>
        <w:widowControl/>
        <w:numPr>
          <w:ilvl w:val="1"/>
          <w:numId w:val="9"/>
        </w:numPr>
        <w:tabs>
          <w:tab w:val="left" w:pos="1128"/>
        </w:tabs>
        <w:spacing w:line="274" w:lineRule="exact"/>
        <w:jc w:val="left"/>
      </w:pPr>
      <w:r>
        <w:rPr>
          <w:rStyle w:val="FontStyle18"/>
          <w:rFonts w:ascii="Arial" w:hAnsi="Arial" w:cs="Arial"/>
          <w:sz w:val="24"/>
          <w:szCs w:val="24"/>
        </w:rPr>
        <w:t>Оцифровка документов библиотечного фонда муниципальных библиотек</w:t>
      </w:r>
    </w:p>
    <w:p w:rsidR="00091DB7" w:rsidRDefault="00091DB7">
      <w:pPr>
        <w:pStyle w:val="Style4"/>
        <w:widowControl/>
        <w:tabs>
          <w:tab w:val="left" w:pos="1128"/>
        </w:tabs>
        <w:spacing w:line="274" w:lineRule="exact"/>
        <w:ind w:left="725" w:firstLine="0"/>
        <w:jc w:val="left"/>
      </w:pPr>
    </w:p>
    <w:p w:rsidR="00091DB7" w:rsidRDefault="00091DB7">
      <w:pPr>
        <w:pStyle w:val="Style4"/>
        <w:widowControl/>
        <w:tabs>
          <w:tab w:val="left" w:pos="1128"/>
        </w:tabs>
        <w:spacing w:line="274" w:lineRule="exact"/>
        <w:ind w:left="725" w:firstLine="0"/>
        <w:jc w:val="left"/>
      </w:pPr>
      <w:r>
        <w:rPr>
          <w:rStyle w:val="FontStyle18"/>
          <w:rFonts w:ascii="Arial" w:hAnsi="Arial" w:cs="Arial"/>
          <w:sz w:val="24"/>
          <w:szCs w:val="24"/>
        </w:rPr>
        <w:t>- объем электронной (цифровой) библиотеки, сформированной муниципальной библиотекой - 0</w:t>
      </w:r>
    </w:p>
    <w:p w:rsidR="00091DB7" w:rsidRDefault="00BB30E8" w:rsidP="00BB30E8">
      <w:pPr>
        <w:pStyle w:val="Style4"/>
        <w:widowControl/>
        <w:tabs>
          <w:tab w:val="left" w:pos="850"/>
        </w:tabs>
        <w:spacing w:line="274" w:lineRule="exact"/>
        <w:ind w:firstLine="0"/>
      </w:pPr>
      <w:r>
        <w:rPr>
          <w:rStyle w:val="FontStyle18"/>
          <w:rFonts w:ascii="Arial" w:hAnsi="Arial" w:cs="Arial"/>
          <w:sz w:val="24"/>
          <w:szCs w:val="24"/>
        </w:rPr>
        <w:t xml:space="preserve">           - </w:t>
      </w:r>
      <w:r w:rsidR="00091DB7">
        <w:rPr>
          <w:rStyle w:val="FontStyle18"/>
          <w:rFonts w:ascii="Arial" w:hAnsi="Arial" w:cs="Arial"/>
          <w:sz w:val="24"/>
          <w:szCs w:val="24"/>
        </w:rPr>
        <w:t>общее число оцифрованных документов, поступивших в качестве муниципального обязательного экземпляра - 0</w:t>
      </w:r>
    </w:p>
    <w:p w:rsidR="00BB30E8" w:rsidRPr="00BB30E8" w:rsidRDefault="00BB30E8" w:rsidP="00BB30E8">
      <w:pPr>
        <w:pStyle w:val="Style4"/>
        <w:widowControl/>
        <w:tabs>
          <w:tab w:val="left" w:pos="850"/>
        </w:tabs>
        <w:spacing w:line="274" w:lineRule="exact"/>
        <w:ind w:firstLine="0"/>
        <w:rPr>
          <w:rStyle w:val="FontStyle18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           - 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общее число сетевых локальных документов, из них документов в открытом </w:t>
      </w:r>
      <w:r>
        <w:rPr>
          <w:rStyle w:val="FontStyle18"/>
          <w:rFonts w:ascii="Arial" w:hAnsi="Arial" w:cs="Arial"/>
          <w:sz w:val="24"/>
          <w:szCs w:val="24"/>
        </w:rPr>
        <w:t xml:space="preserve">   </w:t>
      </w:r>
    </w:p>
    <w:p w:rsidR="00091DB7" w:rsidRDefault="00BB30E8" w:rsidP="00BB30E8">
      <w:pPr>
        <w:pStyle w:val="Style4"/>
        <w:widowControl/>
        <w:tabs>
          <w:tab w:val="left" w:pos="850"/>
        </w:tabs>
        <w:spacing w:line="274" w:lineRule="exact"/>
        <w:ind w:firstLine="0"/>
      </w:pPr>
      <w:r>
        <w:rPr>
          <w:rStyle w:val="FontStyle18"/>
          <w:rFonts w:ascii="Arial" w:hAnsi="Arial" w:cs="Arial"/>
          <w:sz w:val="24"/>
          <w:szCs w:val="24"/>
        </w:rPr>
        <w:t xml:space="preserve">             </w:t>
      </w:r>
      <w:r w:rsidR="00091DB7">
        <w:rPr>
          <w:rStyle w:val="FontStyle18"/>
          <w:rFonts w:ascii="Arial" w:hAnsi="Arial" w:cs="Arial"/>
          <w:sz w:val="24"/>
          <w:szCs w:val="24"/>
        </w:rPr>
        <w:t>доступе - 0</w:t>
      </w:r>
    </w:p>
    <w:p w:rsidR="00091DB7" w:rsidRDefault="00091DB7">
      <w:pPr>
        <w:pStyle w:val="Style4"/>
        <w:widowControl/>
        <w:tabs>
          <w:tab w:val="left" w:pos="850"/>
        </w:tabs>
        <w:spacing w:line="274" w:lineRule="exact"/>
      </w:pPr>
    </w:p>
    <w:p w:rsidR="00091DB7" w:rsidRDefault="00091DB7">
      <w:pPr>
        <w:pStyle w:val="aa"/>
        <w:widowControl w:val="0"/>
        <w:numPr>
          <w:ilvl w:val="0"/>
          <w:numId w:val="7"/>
        </w:numPr>
        <w:tabs>
          <w:tab w:val="left" w:pos="864"/>
        </w:tabs>
        <w:spacing w:after="0" w:line="283" w:lineRule="exact"/>
        <w:ind w:left="20" w:firstLine="700"/>
        <w:jc w:val="both"/>
      </w:pPr>
      <w:r>
        <w:rPr>
          <w:rFonts w:ascii="Arial" w:hAnsi="Arial" w:cs="Arial"/>
        </w:rPr>
        <w:t>Необходимость оцифровки документов в Псковской областной универсальной научной библиотеке: ДА / НЕТ</w:t>
      </w:r>
    </w:p>
    <w:p w:rsidR="00091DB7" w:rsidRDefault="00091DB7">
      <w:pPr>
        <w:pStyle w:val="aa"/>
        <w:widowControl w:val="0"/>
        <w:numPr>
          <w:ilvl w:val="0"/>
          <w:numId w:val="7"/>
        </w:numPr>
        <w:tabs>
          <w:tab w:val="left" w:pos="864"/>
        </w:tabs>
        <w:spacing w:after="0" w:line="283" w:lineRule="exact"/>
        <w:ind w:left="20" w:firstLine="700"/>
        <w:jc w:val="both"/>
      </w:pPr>
      <w:r>
        <w:rPr>
          <w:rFonts w:ascii="Arial" w:hAnsi="Arial" w:cs="Arial"/>
        </w:rPr>
        <w:t>Если «ДА», то укажите перечень, объем _______________________________</w:t>
      </w:r>
    </w:p>
    <w:p w:rsidR="00091DB7" w:rsidRDefault="00091DB7">
      <w:pPr>
        <w:ind w:firstLine="709"/>
        <w:jc w:val="both"/>
        <w:rPr>
          <w:rFonts w:ascii="Arial" w:hAnsi="Arial" w:cs="Arial"/>
          <w:color w:val="0000FF"/>
        </w:rPr>
      </w:pPr>
    </w:p>
    <w:p w:rsidR="00091DB7" w:rsidRDefault="00091DB7">
      <w:pPr>
        <w:pStyle w:val="Style4"/>
        <w:widowControl/>
        <w:numPr>
          <w:ilvl w:val="1"/>
          <w:numId w:val="9"/>
        </w:numPr>
        <w:tabs>
          <w:tab w:val="left" w:pos="1080"/>
          <w:tab w:val="left" w:pos="1128"/>
        </w:tabs>
        <w:spacing w:line="274" w:lineRule="exact"/>
        <w:ind w:left="0" w:firstLine="725"/>
      </w:pPr>
      <w:r>
        <w:rPr>
          <w:rStyle w:val="FontStyle18"/>
          <w:rFonts w:ascii="Arial" w:hAnsi="Arial" w:cs="Arial"/>
          <w:sz w:val="24"/>
          <w:szCs w:val="24"/>
        </w:rPr>
        <w:t>Обеспечение доступа удаленным пользователям к полнотекстовым документам электронных библиотечных систем.</w:t>
      </w:r>
    </w:p>
    <w:p w:rsidR="00091DB7" w:rsidRDefault="00091DB7">
      <w:pPr>
        <w:pStyle w:val="Style4"/>
        <w:widowControl/>
        <w:tabs>
          <w:tab w:val="left" w:pos="1128"/>
        </w:tabs>
        <w:spacing w:line="274" w:lineRule="exact"/>
        <w:ind w:firstLine="0"/>
      </w:pPr>
    </w:p>
    <w:p w:rsidR="00BB30E8" w:rsidRDefault="00BB30E8" w:rsidP="00BB30E8">
      <w:pPr>
        <w:pStyle w:val="Style4"/>
        <w:widowControl/>
        <w:tabs>
          <w:tab w:val="left" w:pos="854"/>
        </w:tabs>
        <w:spacing w:line="274" w:lineRule="exact"/>
        <w:ind w:firstLine="0"/>
        <w:jc w:val="left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           </w:t>
      </w:r>
      <w:r w:rsidRPr="00807FF9">
        <w:rPr>
          <w:rStyle w:val="FontStyle18"/>
          <w:rFonts w:ascii="Arial" w:hAnsi="Arial" w:cs="Arial"/>
          <w:b/>
          <w:sz w:val="24"/>
          <w:szCs w:val="24"/>
        </w:rPr>
        <w:t>Национальная электронная библиотека:</w:t>
      </w:r>
    </w:p>
    <w:p w:rsidR="00BB30E8" w:rsidRDefault="00BB30E8" w:rsidP="00BB30E8">
      <w:pPr>
        <w:pStyle w:val="Style4"/>
        <w:widowControl/>
        <w:tabs>
          <w:tab w:val="left" w:pos="854"/>
        </w:tabs>
        <w:spacing w:line="274" w:lineRule="exact"/>
        <w:ind w:firstLine="0"/>
        <w:jc w:val="left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      </w:t>
      </w:r>
    </w:p>
    <w:p w:rsidR="00091DB7" w:rsidRPr="00BB30E8" w:rsidRDefault="00BB30E8" w:rsidP="00BB30E8">
      <w:pPr>
        <w:pStyle w:val="Style4"/>
        <w:widowControl/>
        <w:tabs>
          <w:tab w:val="left" w:pos="854"/>
        </w:tabs>
        <w:spacing w:line="274" w:lineRule="exact"/>
        <w:ind w:firstLine="0"/>
        <w:jc w:val="left"/>
        <w:rPr>
          <w:rFonts w:ascii="Arial" w:hAnsi="Arial" w:cs="Arial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           - Доступ к ресурсам Национальной электронной библиотеки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(</w:t>
      </w:r>
      <w:r>
        <w:rPr>
          <w:rStyle w:val="FontStyle18"/>
          <w:rFonts w:ascii="Arial" w:hAnsi="Arial" w:cs="Arial"/>
          <w:sz w:val="24"/>
          <w:szCs w:val="24"/>
        </w:rPr>
        <w:t>н</w:t>
      </w:r>
      <w:r w:rsidR="00091DB7">
        <w:rPr>
          <w:rStyle w:val="FontStyle18"/>
          <w:rFonts w:ascii="Arial" w:hAnsi="Arial" w:cs="Arial"/>
          <w:b/>
          <w:sz w:val="24"/>
          <w:szCs w:val="24"/>
        </w:rPr>
        <w:t>аличие договора и дата подписания</w:t>
      </w:r>
      <w:r w:rsidR="00091DB7">
        <w:rPr>
          <w:rStyle w:val="FontStyle18"/>
          <w:rFonts w:ascii="Arial" w:hAnsi="Arial" w:cs="Arial"/>
          <w:sz w:val="24"/>
          <w:szCs w:val="24"/>
        </w:rPr>
        <w:t>);</w:t>
      </w:r>
    </w:p>
    <w:p w:rsidR="00091DB7" w:rsidRDefault="00091DB7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</w:pPr>
    </w:p>
    <w:p w:rsidR="00091DB7" w:rsidRDefault="00091DB7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</w:pPr>
      <w:r>
        <w:rPr>
          <w:rStyle w:val="FontStyle18"/>
          <w:rFonts w:ascii="Arial" w:hAnsi="Arial" w:cs="Arial"/>
          <w:sz w:val="24"/>
          <w:szCs w:val="24"/>
        </w:rPr>
        <w:t>Договор № 101 /НЭБ / 0669-п  от 21.09.2018 г.</w:t>
      </w:r>
    </w:p>
    <w:p w:rsidR="00091DB7" w:rsidRDefault="00091DB7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</w:pPr>
    </w:p>
    <w:p w:rsidR="00091DB7" w:rsidRPr="00807FF9" w:rsidRDefault="00091DB7">
      <w:pPr>
        <w:pStyle w:val="Style4"/>
        <w:widowControl/>
        <w:numPr>
          <w:ilvl w:val="0"/>
          <w:numId w:val="19"/>
        </w:numPr>
        <w:tabs>
          <w:tab w:val="left" w:pos="854"/>
        </w:tabs>
        <w:spacing w:line="274" w:lineRule="exact"/>
        <w:ind w:left="720"/>
        <w:jc w:val="left"/>
        <w:rPr>
          <w:rStyle w:val="FontStyle18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количество библиотек, использующих в работе НЭБ </w:t>
      </w:r>
      <w:r w:rsidR="00807FF9">
        <w:rPr>
          <w:rStyle w:val="FontStyle18"/>
          <w:rFonts w:ascii="Arial" w:hAnsi="Arial" w:cs="Arial"/>
          <w:sz w:val="24"/>
          <w:szCs w:val="24"/>
        </w:rPr>
        <w:t>–</w:t>
      </w:r>
      <w:r>
        <w:rPr>
          <w:rStyle w:val="FontStyle18"/>
          <w:rFonts w:ascii="Arial" w:hAnsi="Arial" w:cs="Arial"/>
          <w:sz w:val="24"/>
          <w:szCs w:val="24"/>
        </w:rPr>
        <w:t xml:space="preserve"> 1</w:t>
      </w:r>
    </w:p>
    <w:p w:rsidR="00807FF9" w:rsidRPr="00807FF9" w:rsidRDefault="00807FF9">
      <w:pPr>
        <w:pStyle w:val="Style4"/>
        <w:widowControl/>
        <w:numPr>
          <w:ilvl w:val="0"/>
          <w:numId w:val="19"/>
        </w:numPr>
        <w:tabs>
          <w:tab w:val="left" w:pos="854"/>
        </w:tabs>
        <w:spacing w:line="274" w:lineRule="exact"/>
        <w:ind w:left="720"/>
        <w:jc w:val="left"/>
        <w:rPr>
          <w:rStyle w:val="FontStyle18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>в чем заключается работа с НЭБ</w:t>
      </w:r>
    </w:p>
    <w:p w:rsidR="00807FF9" w:rsidRDefault="00807FF9" w:rsidP="00807FF9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</w:pPr>
    </w:p>
    <w:p w:rsidR="00091DB7" w:rsidRDefault="00091DB7" w:rsidP="00807FF9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</w:pPr>
      <w:r>
        <w:rPr>
          <w:rStyle w:val="FontStyle18"/>
          <w:rFonts w:ascii="Arial" w:hAnsi="Arial" w:cs="Arial"/>
          <w:sz w:val="24"/>
          <w:szCs w:val="24"/>
        </w:rPr>
        <w:t>число сетевых удаленных лицензионных документов</w:t>
      </w:r>
      <w:r w:rsidR="00807FF9">
        <w:rPr>
          <w:rStyle w:val="FontStyle18"/>
          <w:rFonts w:ascii="Arial" w:hAnsi="Arial" w:cs="Arial"/>
          <w:sz w:val="24"/>
          <w:szCs w:val="24"/>
        </w:rPr>
        <w:t xml:space="preserve"> - 0</w:t>
      </w:r>
      <w:r>
        <w:rPr>
          <w:rStyle w:val="FontStyle18"/>
          <w:rFonts w:ascii="Arial" w:hAnsi="Arial" w:cs="Arial"/>
          <w:sz w:val="24"/>
          <w:szCs w:val="24"/>
        </w:rPr>
        <w:t>.</w:t>
      </w:r>
    </w:p>
    <w:p w:rsidR="00091DB7" w:rsidRDefault="00091DB7">
      <w:pPr>
        <w:pStyle w:val="aa"/>
        <w:spacing w:line="283" w:lineRule="exact"/>
        <w:ind w:left="20" w:right="20" w:firstLine="720"/>
        <w:jc w:val="both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5.4. Представительство муниципальных библиотек в сети Интернет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число </w:t>
      </w:r>
      <w:r>
        <w:rPr>
          <w:rFonts w:ascii="Arial" w:hAnsi="Arial" w:cs="Arial"/>
          <w:b/>
        </w:rPr>
        <w:t>библиотек</w:t>
      </w:r>
      <w:r>
        <w:rPr>
          <w:rFonts w:ascii="Arial" w:hAnsi="Arial" w:cs="Arial"/>
        </w:rPr>
        <w:t>, имеющих собственные веб-сайты (назовите, укажите электронные адреса).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- 1. Палкинская централизованная библиотечная система. Электронный адрес – </w:t>
      </w:r>
      <w:r>
        <w:rPr>
          <w:rFonts w:ascii="Arial" w:hAnsi="Arial" w:cs="Arial"/>
          <w:lang w:val="en-US"/>
        </w:rPr>
        <w:t>pal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cbs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kulturu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ru</w:t>
      </w:r>
    </w:p>
    <w:p w:rsidR="00091DB7" w:rsidRPr="00271A6B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число </w:t>
      </w:r>
      <w:r>
        <w:rPr>
          <w:rFonts w:ascii="Arial" w:hAnsi="Arial" w:cs="Arial"/>
          <w:b/>
        </w:rPr>
        <w:t>библиотек</w:t>
      </w:r>
      <w:r>
        <w:rPr>
          <w:rFonts w:ascii="Arial" w:hAnsi="Arial" w:cs="Arial"/>
        </w:rPr>
        <w:t xml:space="preserve">, имеющих веб-страницы (в т.ч. Библиотечный портал Псковской области), аккаунты в социальных сетях и т.п. </w:t>
      </w:r>
      <w:r>
        <w:rPr>
          <w:rFonts w:ascii="Arial" w:hAnsi="Arial" w:cs="Arial"/>
          <w:b/>
        </w:rPr>
        <w:t xml:space="preserve">(Укажите название библиотечной группы в соцсетях, </w:t>
      </w:r>
      <w:r>
        <w:rPr>
          <w:rFonts w:ascii="Arial" w:hAnsi="Arial" w:cs="Arial"/>
          <w:b/>
          <w:color w:val="000000"/>
        </w:rPr>
        <w:t>количество участников, дата создания группы).</w:t>
      </w:r>
    </w:p>
    <w:p w:rsidR="00091DB7" w:rsidRDefault="00091DB7">
      <w:pPr>
        <w:ind w:firstLine="709"/>
        <w:jc w:val="both"/>
        <w:rPr>
          <w:rFonts w:ascii="Arial" w:hAnsi="Arial" w:cs="Arial"/>
          <w:b/>
          <w:color w:val="000000"/>
          <w:highlight w:val="yellow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color w:val="000000"/>
        </w:rPr>
        <w:t>Не имеем</w:t>
      </w:r>
    </w:p>
    <w:p w:rsidR="00091DB7" w:rsidRDefault="00091DB7">
      <w:pPr>
        <w:ind w:firstLine="709"/>
        <w:jc w:val="both"/>
        <w:rPr>
          <w:rFonts w:ascii="Arial" w:hAnsi="Arial" w:cs="Arial"/>
          <w:color w:val="000000"/>
        </w:rPr>
      </w:pPr>
    </w:p>
    <w:p w:rsidR="00091DB7" w:rsidRDefault="00091DB7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наиболее крупные </w:t>
      </w:r>
      <w:r>
        <w:rPr>
          <w:rFonts w:ascii="Arial" w:hAnsi="Arial" w:cs="Arial"/>
          <w:color w:val="000000"/>
          <w:lang w:val="en-US"/>
        </w:rPr>
        <w:t>on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en-US"/>
        </w:rPr>
        <w:t>line</w:t>
      </w:r>
      <w:r>
        <w:rPr>
          <w:rFonts w:ascii="Arial" w:hAnsi="Arial" w:cs="Arial"/>
          <w:color w:val="000000"/>
        </w:rPr>
        <w:t xml:space="preserve"> акции на </w:t>
      </w:r>
      <w:r>
        <w:rPr>
          <w:rFonts w:ascii="Arial" w:hAnsi="Arial" w:cs="Arial"/>
          <w:color w:val="000000"/>
          <w:lang w:val="en-US"/>
        </w:rPr>
        <w:t>web</w:t>
      </w:r>
      <w:r>
        <w:rPr>
          <w:rFonts w:ascii="Arial" w:hAnsi="Arial" w:cs="Arial"/>
          <w:color w:val="000000"/>
        </w:rPr>
        <w:t xml:space="preserve">-сайтах, в соцсетях. </w:t>
      </w:r>
    </w:p>
    <w:p w:rsidR="004B4FE1" w:rsidRDefault="004B4FE1">
      <w:pPr>
        <w:ind w:firstLine="709"/>
        <w:jc w:val="both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color w:val="000000"/>
        </w:rPr>
        <w:t>Не проводили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5.5. Анализ состояния и использования электронных ресурсов библиотеками, находящимися в составе библиотечной сети.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5.6. Краткие выводы по разделу. Общие проблемы формирования и использования электронных ресурсов в библиотечной сфере города/района.</w:t>
      </w:r>
    </w:p>
    <w:p w:rsidR="008E0F7F" w:rsidRDefault="008E0F7F">
      <w:pPr>
        <w:ind w:firstLine="709"/>
        <w:jc w:val="both"/>
      </w:pP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  <w:b/>
        </w:rPr>
        <w:t xml:space="preserve"> 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6. Организация и содержание библиотечного обслуживания пользователей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p w:rsidR="00807FF9" w:rsidRDefault="00091DB7" w:rsidP="00545F0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6.1. Характеристика основных направлений библиотечного обслуживания населения города/района, с учетом расстановки приоритетов в анализируемом году</w:t>
      </w:r>
      <w:r w:rsidR="001D5E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1D5E39" w:rsidRDefault="001D5E39" w:rsidP="00545F0F">
      <w:pPr>
        <w:ind w:firstLine="709"/>
        <w:jc w:val="both"/>
        <w:rPr>
          <w:rFonts w:ascii="Arial" w:hAnsi="Arial" w:cs="Arial"/>
        </w:rPr>
      </w:pPr>
    </w:p>
    <w:p w:rsidR="001D5E39" w:rsidRDefault="00545F0F" w:rsidP="00545F0F">
      <w:pPr>
        <w:jc w:val="both"/>
        <w:rPr>
          <w:rFonts w:ascii="Arial" w:hAnsi="Arial" w:cs="Arial"/>
          <w:b/>
        </w:rPr>
      </w:pPr>
      <w:r w:rsidRPr="001D5E39">
        <w:rPr>
          <w:rFonts w:ascii="Arial" w:hAnsi="Arial" w:cs="Arial"/>
          <w:b/>
        </w:rPr>
        <w:t>Год театра в России</w:t>
      </w:r>
    </w:p>
    <w:p w:rsidR="001D5E39" w:rsidRDefault="001D5E39" w:rsidP="00545F0F">
      <w:pPr>
        <w:jc w:val="both"/>
        <w:rPr>
          <w:rFonts w:ascii="Arial" w:hAnsi="Arial" w:cs="Arial"/>
          <w:b/>
        </w:rPr>
      </w:pPr>
    </w:p>
    <w:p w:rsidR="001D5E39" w:rsidRDefault="001D5E39" w:rsidP="001D5E39">
      <w:pPr>
        <w:shd w:val="clear" w:color="auto" w:fill="FFFFFF"/>
        <w:spacing w:before="77" w:after="77"/>
        <w:ind w:firstLine="708"/>
        <w:contextualSpacing/>
        <w:jc w:val="both"/>
        <w:rPr>
          <w:rFonts w:ascii="Arial" w:hAnsi="Arial" w:cs="Arial"/>
          <w:shd w:val="clear" w:color="auto" w:fill="FFFFFF"/>
        </w:rPr>
      </w:pPr>
      <w:r w:rsidRPr="00771072">
        <w:rPr>
          <w:rFonts w:ascii="Arial" w:hAnsi="Arial" w:cs="Arial"/>
          <w:shd w:val="clear" w:color="auto" w:fill="FFFFFF"/>
        </w:rPr>
        <w:t>2019 год был объявлен Годом театра - это очень важное событие для культурной жизни страны. Одной из основных задач проведения года театра - популяризация театрального искусства.</w:t>
      </w:r>
      <w:r w:rsidRPr="00771072">
        <w:rPr>
          <w:rFonts w:ascii="Arial" w:hAnsi="Arial" w:cs="Arial"/>
        </w:rPr>
        <w:t xml:space="preserve"> </w:t>
      </w:r>
      <w:r w:rsidRPr="00771072">
        <w:rPr>
          <w:rFonts w:ascii="Arial" w:hAnsi="Arial" w:cs="Arial"/>
          <w:shd w:val="clear" w:color="auto" w:fill="FFFFFF"/>
        </w:rPr>
        <w:t>У библиотек и театров много общего. Ведь основа и театра, и библиотек - это литература, книги, пьесы, романы, сказки, стихи.</w:t>
      </w:r>
      <w:r>
        <w:rPr>
          <w:rFonts w:ascii="Arial" w:hAnsi="Arial" w:cs="Arial"/>
          <w:shd w:val="clear" w:color="auto" w:fill="FFFFFF"/>
        </w:rPr>
        <w:t xml:space="preserve"> Библиотеками района проведен ряд мероприятий о театрах, их деятельности, служителей театра.</w:t>
      </w:r>
    </w:p>
    <w:p w:rsidR="001D5E39" w:rsidRPr="00771072" w:rsidRDefault="001D5E39" w:rsidP="001D5E39">
      <w:pPr>
        <w:shd w:val="clear" w:color="auto" w:fill="FFFFFF"/>
        <w:spacing w:before="77" w:after="77"/>
        <w:ind w:firstLine="708"/>
        <w:contextualSpacing/>
        <w:jc w:val="both"/>
        <w:rPr>
          <w:rFonts w:ascii="Arial" w:eastAsia="Times New Roman" w:hAnsi="Arial" w:cs="Arial"/>
          <w:bCs/>
          <w:lang w:eastAsia="ru-RU"/>
        </w:rPr>
      </w:pPr>
    </w:p>
    <w:p w:rsidR="001D5E39" w:rsidRPr="00771072" w:rsidRDefault="007A52A6" w:rsidP="001D5E39">
      <w:pPr>
        <w:shd w:val="clear" w:color="auto" w:fill="FFFFFF"/>
        <w:spacing w:before="77" w:after="77"/>
        <w:ind w:firstLine="708"/>
        <w:contextualSpacing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Исторический экскурс</w:t>
      </w:r>
      <w:r w:rsidR="001D5E39" w:rsidRPr="00771072">
        <w:rPr>
          <w:rFonts w:ascii="Arial" w:eastAsia="Times New Roman" w:hAnsi="Arial" w:cs="Arial"/>
          <w:bCs/>
          <w:lang w:eastAsia="ru-RU"/>
        </w:rPr>
        <w:t xml:space="preserve"> со слайд - показом «Страницы истории возникновения театра» состоялс</w:t>
      </w:r>
      <w:r>
        <w:rPr>
          <w:rFonts w:ascii="Arial" w:eastAsia="Times New Roman" w:hAnsi="Arial" w:cs="Arial"/>
          <w:bCs/>
          <w:lang w:eastAsia="ru-RU"/>
        </w:rPr>
        <w:t>я</w:t>
      </w:r>
      <w:r w:rsidR="001D5E39" w:rsidRPr="00771072">
        <w:rPr>
          <w:rFonts w:ascii="Arial" w:eastAsia="Times New Roman" w:hAnsi="Arial" w:cs="Arial"/>
          <w:bCs/>
          <w:lang w:eastAsia="ru-RU"/>
        </w:rPr>
        <w:t xml:space="preserve"> в Черской библиотеке, на которо</w:t>
      </w:r>
      <w:r>
        <w:rPr>
          <w:rFonts w:ascii="Arial" w:eastAsia="Times New Roman" w:hAnsi="Arial" w:cs="Arial"/>
          <w:bCs/>
          <w:lang w:eastAsia="ru-RU"/>
        </w:rPr>
        <w:t>м</w:t>
      </w:r>
      <w:r w:rsidR="001D5E39" w:rsidRPr="00771072">
        <w:rPr>
          <w:rFonts w:ascii="Arial" w:eastAsia="Times New Roman" w:hAnsi="Arial" w:cs="Arial"/>
          <w:bCs/>
          <w:lang w:eastAsia="ru-RU"/>
        </w:rPr>
        <w:t xml:space="preserve"> </w:t>
      </w:r>
      <w:r w:rsidR="001D5E39">
        <w:rPr>
          <w:rFonts w:ascii="Arial" w:eastAsia="Times New Roman" w:hAnsi="Arial" w:cs="Arial"/>
          <w:bCs/>
          <w:lang w:eastAsia="ru-RU"/>
        </w:rPr>
        <w:t>ребята</w:t>
      </w:r>
      <w:r w:rsidR="001D5E39" w:rsidRPr="00771072">
        <w:rPr>
          <w:rFonts w:ascii="Arial" w:eastAsia="Times New Roman" w:hAnsi="Arial" w:cs="Arial"/>
          <w:lang w:eastAsia="ru-RU"/>
        </w:rPr>
        <w:t xml:space="preserve"> познакомились с развитием театра в разные исторические эпохи, со значением театра в обществе и его роли в жизни людей. В ходе видео-презентации узнали о жизни и творчестве великих актрис театров прошлых лет, таких ка</w:t>
      </w:r>
      <w:r w:rsidR="001D5E39">
        <w:rPr>
          <w:rFonts w:ascii="Arial" w:eastAsia="Times New Roman" w:hAnsi="Arial" w:cs="Arial"/>
          <w:lang w:eastAsia="ru-RU"/>
        </w:rPr>
        <w:t>к П.И. Жемчугова, М.Н. Ермолова, В.Ф. Комиссаржевская, В.В. Холодная, Ф.Г. Раневская</w:t>
      </w:r>
      <w:r w:rsidR="001D5E39" w:rsidRPr="00771072">
        <w:rPr>
          <w:rFonts w:ascii="Arial" w:eastAsia="Times New Roman" w:hAnsi="Arial" w:cs="Arial"/>
          <w:lang w:eastAsia="ru-RU"/>
        </w:rPr>
        <w:t xml:space="preserve"> и др.</w:t>
      </w:r>
    </w:p>
    <w:p w:rsidR="001D5E39" w:rsidRPr="00771072" w:rsidRDefault="001D5E39" w:rsidP="001D5E39">
      <w:pPr>
        <w:shd w:val="clear" w:color="auto" w:fill="FFFFFF"/>
        <w:spacing w:before="77" w:after="77"/>
        <w:contextualSpacing/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bCs/>
          <w:lang w:eastAsia="ru-RU"/>
        </w:rPr>
        <w:t xml:space="preserve">   Оформлена выставка «Волшебный мир театра»,</w:t>
      </w:r>
      <w:r w:rsidRPr="00771072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771072">
        <w:rPr>
          <w:rFonts w:ascii="Arial" w:eastAsia="Times New Roman" w:hAnsi="Arial" w:cs="Arial"/>
          <w:lang w:eastAsia="ru-RU"/>
        </w:rPr>
        <w:t>материалы которой познакомили с интересными книгами о театре. Выставка состояла из трех разделов:</w:t>
      </w:r>
    </w:p>
    <w:p w:rsidR="001D5E39" w:rsidRPr="00771072" w:rsidRDefault="001D5E39" w:rsidP="001D5E39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i/>
          <w:iCs/>
          <w:lang w:eastAsia="ru-RU"/>
        </w:rPr>
        <w:t>«Они писали для театра»</w:t>
      </w:r>
      <w:r w:rsidRPr="00771072">
        <w:rPr>
          <w:rFonts w:ascii="Arial" w:eastAsia="Times New Roman" w:hAnsi="Arial" w:cs="Arial"/>
          <w:lang w:eastAsia="ru-RU"/>
        </w:rPr>
        <w:t> -  были представлены книги писателей и поэтов Н.В. Гоголя, А.С. Пушкина, М. Горького, А.Н. Островского, Ф. М. Достоевского, в произведениях которых действие прямо или косвенно связано с театром и жизнью актеров.</w:t>
      </w:r>
    </w:p>
    <w:p w:rsidR="001D5E39" w:rsidRPr="00771072" w:rsidRDefault="001D5E39" w:rsidP="001D5E39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i/>
          <w:iCs/>
          <w:lang w:eastAsia="ru-RU"/>
        </w:rPr>
        <w:t>«Такой разный театр» </w:t>
      </w:r>
      <w:r w:rsidRPr="00771072">
        <w:rPr>
          <w:rFonts w:ascii="Arial" w:eastAsia="Times New Roman" w:hAnsi="Arial" w:cs="Arial"/>
          <w:lang w:eastAsia="ru-RU"/>
        </w:rPr>
        <w:t>- раздел рассказал об истории русских театров и его разновидностях.</w:t>
      </w:r>
    </w:p>
    <w:p w:rsidR="001D5E39" w:rsidRPr="00771072" w:rsidRDefault="001D5E39" w:rsidP="001D5E39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i/>
          <w:iCs/>
          <w:lang w:eastAsia="ru-RU"/>
        </w:rPr>
        <w:t>«Актеры театра»</w:t>
      </w:r>
      <w:r w:rsidRPr="00771072">
        <w:rPr>
          <w:rFonts w:ascii="Arial" w:eastAsia="Times New Roman" w:hAnsi="Arial" w:cs="Arial"/>
          <w:lang w:eastAsia="ru-RU"/>
        </w:rPr>
        <w:t> - раздел о жизни актеров театра.</w:t>
      </w:r>
    </w:p>
    <w:p w:rsidR="001D5E39" w:rsidRPr="00771072" w:rsidRDefault="001D5E39" w:rsidP="001D5E39">
      <w:pPr>
        <w:ind w:firstLine="360"/>
        <w:jc w:val="both"/>
        <w:rPr>
          <w:rFonts w:ascii="Arial" w:hAnsi="Arial" w:cs="Arial"/>
          <w:shd w:val="clear" w:color="auto" w:fill="FFFFFF"/>
          <w:lang w:eastAsia="en-US"/>
        </w:rPr>
      </w:pPr>
      <w:r>
        <w:rPr>
          <w:rFonts w:ascii="Arial" w:hAnsi="Arial" w:cs="Arial"/>
          <w:shd w:val="clear" w:color="auto" w:fill="FFFFFF"/>
        </w:rPr>
        <w:t>Для старшеклассн</w:t>
      </w:r>
      <w:r w:rsidRPr="00771072">
        <w:rPr>
          <w:rFonts w:ascii="Arial" w:hAnsi="Arial" w:cs="Arial"/>
          <w:shd w:val="clear" w:color="auto" w:fill="FFFFFF"/>
        </w:rPr>
        <w:t>иков Вернявинской школы прошла игровая программа «Поиграем в театр». В ходе мероприятия ребята познакомились с историей возникновения и развития театра, узнали о людях театральных профессий, ответили на вопросы видео-викторины «Что мы знаем о театре».</w:t>
      </w:r>
    </w:p>
    <w:p w:rsidR="001D5E39" w:rsidRPr="00771072" w:rsidRDefault="001D5E39" w:rsidP="001D5E39">
      <w:pPr>
        <w:ind w:firstLine="360"/>
        <w:jc w:val="both"/>
        <w:rPr>
          <w:rFonts w:ascii="Arial" w:hAnsi="Arial" w:cs="Arial"/>
          <w:shd w:val="clear" w:color="auto" w:fill="FFFFFF"/>
        </w:rPr>
      </w:pPr>
      <w:r w:rsidRPr="00771072">
        <w:rPr>
          <w:rFonts w:ascii="Arial" w:hAnsi="Arial" w:cs="Arial"/>
          <w:shd w:val="clear" w:color="auto" w:fill="FFFFFF"/>
        </w:rPr>
        <w:t>Выставка под названием «Театр и детская книга» оформлена необычно: с театральным занавесом и кукольными персонажами детских книг. Ребята с интересом рассматривали книги, по которым поставлены различные детские спектакли. </w:t>
      </w:r>
    </w:p>
    <w:p w:rsidR="001D5E39" w:rsidRPr="00771072" w:rsidRDefault="001D5E39" w:rsidP="001D5E39">
      <w:pPr>
        <w:ind w:firstLine="360"/>
        <w:jc w:val="both"/>
        <w:rPr>
          <w:rFonts w:ascii="Arial" w:hAnsi="Arial" w:cs="Arial"/>
        </w:rPr>
      </w:pPr>
      <w:r w:rsidRPr="00771072">
        <w:rPr>
          <w:rFonts w:ascii="Arial" w:hAnsi="Arial" w:cs="Arial"/>
        </w:rPr>
        <w:t>«Путешествие в мир Театра» - беседа и презентация о театральном искусстве на Псковщине.</w:t>
      </w:r>
    </w:p>
    <w:p w:rsidR="001D5E39" w:rsidRPr="00771072" w:rsidRDefault="001D5E39" w:rsidP="001D5E39">
      <w:pPr>
        <w:jc w:val="both"/>
        <w:rPr>
          <w:rFonts w:ascii="Arial" w:hAnsi="Arial" w:cs="Arial"/>
        </w:rPr>
      </w:pPr>
      <w:r w:rsidRPr="00771072">
        <w:rPr>
          <w:rFonts w:ascii="Arial" w:hAnsi="Arial" w:cs="Arial"/>
        </w:rPr>
        <w:t xml:space="preserve">    В Слопыгинской  сельской</w:t>
      </w:r>
      <w:r w:rsidRPr="00771072">
        <w:rPr>
          <w:rFonts w:ascii="Arial" w:eastAsia="Times New Roman" w:hAnsi="Arial" w:cs="Arial"/>
          <w:lang w:eastAsia="ru-RU"/>
        </w:rPr>
        <w:t xml:space="preserve"> модельной</w:t>
      </w:r>
      <w:r w:rsidRPr="00771072">
        <w:rPr>
          <w:rFonts w:ascii="Arial" w:hAnsi="Arial" w:cs="Arial"/>
        </w:rPr>
        <w:t xml:space="preserve"> библиотеке была оформлена выставка и проведена беседа «От книги к театру».</w:t>
      </w:r>
    </w:p>
    <w:p w:rsidR="001D5E39" w:rsidRPr="00771072" w:rsidRDefault="001D5E39" w:rsidP="001D5E39">
      <w:pPr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lang w:eastAsia="ru-RU"/>
        </w:rPr>
        <w:t xml:space="preserve">    В Качановской  сельской модельной библиотеке  прошел час общения «О театре и </w:t>
      </w:r>
      <w:r>
        <w:rPr>
          <w:rFonts w:ascii="Arial" w:eastAsia="Times New Roman" w:hAnsi="Arial" w:cs="Arial"/>
          <w:lang w:eastAsia="ru-RU"/>
        </w:rPr>
        <w:t>актерах». Ч</w:t>
      </w:r>
      <w:r w:rsidRPr="00771072">
        <w:rPr>
          <w:rFonts w:ascii="Arial" w:eastAsia="Times New Roman" w:hAnsi="Arial" w:cs="Arial"/>
          <w:lang w:eastAsia="ru-RU"/>
        </w:rPr>
        <w:t>итатели участвовали в конкурсе чтецов «Как хорошо, что есть театр», представив стихи о театре. На районный конкурс «А ну-ка девушки» команда «Качановской волости» подготовила театральную сценку по мотивам пьесы М.Старицкого «За двумя зайцами».</w:t>
      </w:r>
    </w:p>
    <w:p w:rsidR="001D5E39" w:rsidRPr="00771072" w:rsidRDefault="001D5E39" w:rsidP="001D5E39">
      <w:pPr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lang w:eastAsia="ru-RU"/>
        </w:rPr>
        <w:t xml:space="preserve">    Для пользователей Новоуситовской сельской компьютерной</w:t>
      </w:r>
      <w:r>
        <w:rPr>
          <w:rFonts w:ascii="Arial" w:eastAsia="Times New Roman" w:hAnsi="Arial" w:cs="Arial"/>
          <w:lang w:eastAsia="ru-RU"/>
        </w:rPr>
        <w:t xml:space="preserve"> библиотеки </w:t>
      </w:r>
      <w:r w:rsidRPr="00771072">
        <w:rPr>
          <w:rFonts w:ascii="Arial" w:eastAsia="Times New Roman" w:hAnsi="Arial" w:cs="Arial"/>
          <w:lang w:eastAsia="ru-RU"/>
        </w:rPr>
        <w:t xml:space="preserve"> была проведена театральная викторина к Году театра «Знатоки театра».</w:t>
      </w:r>
    </w:p>
    <w:p w:rsidR="001D5E39" w:rsidRPr="00771072" w:rsidRDefault="001D5E39" w:rsidP="001D5E39">
      <w:pPr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lang w:eastAsia="ru-RU"/>
        </w:rPr>
        <w:t xml:space="preserve">   В районной библиотеке прошёл час искусства «Волшебный мир кулис». С помощью электронной презентации и подробного рассказа библиотекаря, присутствующие смогли проследить историю развития театра от античности до наших дней. Узнали о структуре и разновидностях театра (драматический, кукольный, театр зверей, пальчиковый, театр теней, театр света, уличный театр и др.), о значении слова «театр», правилах поведения в театре, появлении новых жанров и форм, эскизах костюмов, декорациях, где покупать билеты, о чём рассказывает афиша. </w:t>
      </w:r>
    </w:p>
    <w:p w:rsidR="001D5E39" w:rsidRPr="00771072" w:rsidRDefault="001D5E39" w:rsidP="001D5E39">
      <w:pPr>
        <w:jc w:val="both"/>
        <w:rPr>
          <w:rFonts w:ascii="Arial" w:eastAsia="Times New Roman" w:hAnsi="Arial" w:cs="Arial"/>
          <w:lang w:eastAsia="ru-RU"/>
        </w:rPr>
      </w:pPr>
      <w:r w:rsidRPr="00771072">
        <w:rPr>
          <w:rFonts w:ascii="Arial" w:eastAsia="Times New Roman" w:hAnsi="Arial" w:cs="Arial"/>
          <w:lang w:eastAsia="ru-RU"/>
        </w:rPr>
        <w:t xml:space="preserve">    Ко Всемирному дню театра и Году театра в России в Красинской сельской библиотеке – филиале прошла викторина «Что мы знаем о театре?» по истории театра и литературным произведениям, по которым широко ставятся спектакли по всему миру и в России.</w:t>
      </w:r>
    </w:p>
    <w:p w:rsidR="001D5E39" w:rsidRPr="00771072" w:rsidRDefault="001D5E39" w:rsidP="001D5E39">
      <w:pPr>
        <w:jc w:val="both"/>
        <w:rPr>
          <w:rFonts w:ascii="Arial" w:hAnsi="Arial" w:cs="Arial"/>
          <w:b/>
        </w:rPr>
      </w:pPr>
    </w:p>
    <w:p w:rsidR="001D5E39" w:rsidRDefault="001D5E39" w:rsidP="00545F0F">
      <w:pPr>
        <w:jc w:val="both"/>
        <w:rPr>
          <w:rFonts w:ascii="Arial" w:hAnsi="Arial" w:cs="Arial"/>
        </w:rPr>
      </w:pPr>
    </w:p>
    <w:p w:rsidR="001D5E39" w:rsidRDefault="001D5E39" w:rsidP="00545F0F">
      <w:pPr>
        <w:jc w:val="both"/>
        <w:rPr>
          <w:rFonts w:ascii="Arial" w:hAnsi="Arial" w:cs="Arial"/>
        </w:rPr>
      </w:pPr>
    </w:p>
    <w:p w:rsidR="00545F0F" w:rsidRDefault="00545F0F" w:rsidP="00545F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D5E39">
        <w:rPr>
          <w:rFonts w:ascii="Arial" w:hAnsi="Arial" w:cs="Arial"/>
          <w:b/>
        </w:rPr>
        <w:t>Год 100-летия Д.А. Гранина</w:t>
      </w:r>
      <w:r>
        <w:rPr>
          <w:rFonts w:ascii="Arial" w:hAnsi="Arial" w:cs="Arial"/>
        </w:rPr>
        <w:t xml:space="preserve"> </w:t>
      </w:r>
    </w:p>
    <w:p w:rsidR="00A83EC5" w:rsidRPr="00A83EC5" w:rsidRDefault="00A83EC5" w:rsidP="00A83EC5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 2019 год — Год столетия Даниила Александровича Гранина, российского писателя, киносценариста, общественного деятеля, заслуги которого перед Отечеством оценены по достоинству. </w:t>
      </w:r>
    </w:p>
    <w:p w:rsidR="00A83EC5" w:rsidRPr="00A83EC5" w:rsidRDefault="00A83EC5" w:rsidP="00A83EC5">
      <w:pPr>
        <w:suppressAutoHyphens w:val="0"/>
        <w:rPr>
          <w:rFonts w:ascii="Arial" w:hAnsi="Arial" w:cs="Arial"/>
          <w:lang w:eastAsia="en-US"/>
        </w:rPr>
      </w:pPr>
      <w:r w:rsidRPr="00A83EC5">
        <w:rPr>
          <w:rFonts w:ascii="Arial" w:hAnsi="Arial" w:cs="Arial"/>
          <w:b/>
          <w:bCs/>
          <w:color w:val="3D0101"/>
          <w:lang w:eastAsia="en-US"/>
        </w:rPr>
        <w:t xml:space="preserve">    Даниил Александрович Гранин,    </w:t>
      </w:r>
      <w:r w:rsidRPr="00A83EC5">
        <w:rPr>
          <w:rFonts w:ascii="Arial" w:eastAsia="Times New Roman" w:hAnsi="Arial" w:cs="Arial"/>
          <w:lang w:eastAsia="ru-RU"/>
        </w:rPr>
        <w:t>указ о праздновании в 2019 году 100-летнего юбилея которого подписал В.В.Путин,</w:t>
      </w:r>
      <w:r w:rsidRPr="00A83EC5">
        <w:rPr>
          <w:rFonts w:ascii="Arial" w:hAnsi="Arial" w:cs="Arial"/>
          <w:color w:val="3D0101"/>
          <w:lang w:eastAsia="en-US"/>
        </w:rPr>
        <w:t xml:space="preserve"> </w:t>
      </w:r>
      <w:r w:rsidRPr="00A83EC5">
        <w:rPr>
          <w:rFonts w:ascii="Arial" w:hAnsi="Arial" w:cs="Arial"/>
          <w:lang w:eastAsia="en-US"/>
        </w:rPr>
        <w:t>— писатель, книги которого до сих пор любимы многими поклонниками литературы. И это не случайно, ведь произведения Даниила Александровича описывают жизнь простого человека: его маленькие проблемы и радости, поиск собственного пути, борьбу с повседневными проблемами и соблазнами.  Даниил Гранин – это писатель с потрясающей судьбой, наряду с талантом обладающий еще и набором лучших человеческих качеств.</w:t>
      </w:r>
    </w:p>
    <w:p w:rsidR="00A83EC5" w:rsidRPr="00A83EC5" w:rsidRDefault="00A83EC5" w:rsidP="00A83EC5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Ряд мероприятий, посвященных памяти писателя, прошли в библиотеках Палкинской централизованной библиотечной системы.</w:t>
      </w: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  <w:r w:rsidRPr="00A83EC5">
        <w:rPr>
          <w:rFonts w:ascii="Arial" w:hAnsi="Arial" w:cs="Arial"/>
          <w:lang w:eastAsia="en-US"/>
        </w:rPr>
        <w:t xml:space="preserve">    В соответствие с планом мероприятий, приуроченных к празднованию 100-летнего юбилея со дня рождения Д.А.Гранина, в январе во всех библиотеках были оформлены </w:t>
      </w:r>
      <w:r w:rsidRPr="00A83EC5">
        <w:rPr>
          <w:rFonts w:ascii="Arial" w:hAnsi="Arial" w:cs="Arial"/>
          <w:b/>
          <w:lang w:eastAsia="en-US"/>
        </w:rPr>
        <w:t>книжные выставки «</w:t>
      </w:r>
      <w:r w:rsidRPr="00A83EC5">
        <w:rPr>
          <w:rFonts w:ascii="Arial" w:eastAsia="Times New Roman" w:hAnsi="Arial" w:cs="Arial"/>
          <w:b/>
          <w:lang w:eastAsia="ru-RU"/>
        </w:rPr>
        <w:t>Я не только писал, но и жил.</w:t>
      </w:r>
      <w:r w:rsidRPr="00A83EC5">
        <w:rPr>
          <w:rFonts w:ascii="Arial" w:hAnsi="Arial" w:cs="Arial"/>
          <w:b/>
          <w:lang w:eastAsia="en-US"/>
        </w:rPr>
        <w:t>»</w:t>
      </w:r>
      <w:r w:rsidRPr="00A83EC5">
        <w:rPr>
          <w:rFonts w:ascii="Arial" w:hAnsi="Arial" w:cs="Arial"/>
          <w:lang w:eastAsia="en-US"/>
        </w:rPr>
        <w:t xml:space="preserve">, </w:t>
      </w:r>
      <w:r w:rsidRPr="00A83EC5">
        <w:rPr>
          <w:rFonts w:ascii="Arial" w:eastAsia="Times New Roman" w:hAnsi="Arial" w:cs="Arial"/>
          <w:lang w:eastAsia="ru-RU"/>
        </w:rPr>
        <w:t xml:space="preserve"> вниманию читателей были представлены материалы биографического характера, обзоры литературного творчества писателя, а также романы, повести, рассказы. Вниманию читателей были представлены такие книги автора, как «Иду на грозу», «Зубр», «Выбор цели», «Причуды моей памяти», «Мой лейтенант», «Эта странная жизнь» и многие другие, которые раскрывают все многообразие произведений Д. Гранина.</w:t>
      </w: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</w:p>
    <w:p w:rsidR="00A83EC5" w:rsidRPr="00A83EC5" w:rsidRDefault="00A83EC5" w:rsidP="00A83EC5">
      <w:pPr>
        <w:suppressAutoHyphens w:val="0"/>
        <w:spacing w:after="160" w:line="259" w:lineRule="auto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В январе в </w:t>
      </w:r>
      <w:r w:rsidRPr="00A83EC5">
        <w:rPr>
          <w:rFonts w:ascii="Arial" w:eastAsia="Times New Roman" w:hAnsi="Arial" w:cs="Arial"/>
          <w:b/>
          <w:lang w:eastAsia="ru-RU"/>
        </w:rPr>
        <w:t>Качановской сельской библиотеке</w:t>
      </w:r>
      <w:r w:rsidRPr="00A83EC5">
        <w:rPr>
          <w:rFonts w:ascii="Arial" w:eastAsia="Times New Roman" w:hAnsi="Arial" w:cs="Arial"/>
          <w:lang w:eastAsia="ru-RU"/>
        </w:rPr>
        <w:t xml:space="preserve"> с учащимися 9 - 11 классов был проведён </w:t>
      </w:r>
      <w:r w:rsidRPr="00A83EC5">
        <w:rPr>
          <w:rFonts w:ascii="Arial" w:eastAsia="Times New Roman" w:hAnsi="Arial" w:cs="Arial"/>
          <w:b/>
          <w:lang w:eastAsia="ru-RU"/>
        </w:rPr>
        <w:t>библиотечный час «Писатель и его книги</w:t>
      </w:r>
      <w:r w:rsidRPr="00A83EC5">
        <w:rPr>
          <w:rFonts w:ascii="Arial" w:eastAsia="Times New Roman" w:hAnsi="Arial" w:cs="Arial"/>
          <w:lang w:eastAsia="ru-RU"/>
        </w:rPr>
        <w:t>». Библиотекарь познакомила ребят с книгами Д. Гранина, которые проникнуты искренней любовью к людям, к России, её великой истории и традициям. Ребята познакомились с произведениями автора, представленными на книжной выставке. которые раскрывают все многообразие  произведений  Гранина.</w:t>
      </w:r>
      <w:r w:rsidRPr="00A83EC5">
        <w:rPr>
          <w:rFonts w:ascii="Arial" w:eastAsia="Times New Roman" w:hAnsi="Arial" w:cs="Arial"/>
          <w:lang w:eastAsia="ru-RU"/>
        </w:rPr>
        <w:br/>
        <w:t>     Хочется надеяться, что эта встреча помогла     школьникам открыть многогранный мир писателя и его великих книг и понять, что писатель - Даниил Гранин всегда своевременный и современный.</w:t>
      </w:r>
    </w:p>
    <w:p w:rsidR="00A83EC5" w:rsidRPr="00A83EC5" w:rsidRDefault="00A83EC5" w:rsidP="00A83EC5">
      <w:pPr>
        <w:suppressAutoHyphens w:val="0"/>
        <w:spacing w:line="259" w:lineRule="auto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В </w:t>
      </w:r>
      <w:r w:rsidRPr="00A83EC5">
        <w:rPr>
          <w:rFonts w:ascii="Arial" w:eastAsia="Times New Roman" w:hAnsi="Arial" w:cs="Arial"/>
          <w:b/>
          <w:lang w:eastAsia="ru-RU"/>
        </w:rPr>
        <w:t>Черской библиотеке</w:t>
      </w:r>
      <w:r w:rsidRPr="00A83EC5">
        <w:rPr>
          <w:rFonts w:ascii="Arial" w:eastAsia="Times New Roman" w:hAnsi="Arial" w:cs="Arial"/>
          <w:lang w:eastAsia="ru-RU"/>
        </w:rPr>
        <w:t xml:space="preserve">   прошел </w:t>
      </w:r>
      <w:r w:rsidRPr="00A83EC5">
        <w:rPr>
          <w:rFonts w:ascii="Arial" w:eastAsia="Times New Roman" w:hAnsi="Arial" w:cs="Arial"/>
          <w:b/>
          <w:lang w:eastAsia="ru-RU"/>
        </w:rPr>
        <w:t>вечер литературного портрета</w:t>
      </w:r>
      <w:r w:rsidR="00604FB3">
        <w:rPr>
          <w:rFonts w:ascii="Arial" w:eastAsia="Times New Roman" w:hAnsi="Arial" w:cs="Arial"/>
          <w:b/>
          <w:lang w:eastAsia="ru-RU"/>
        </w:rPr>
        <w:t>: «Д. Гранин: Солдат и писатель.</w:t>
      </w:r>
      <w:r w:rsidRPr="00A83EC5">
        <w:rPr>
          <w:rFonts w:ascii="Arial" w:eastAsia="Times New Roman" w:hAnsi="Arial" w:cs="Arial"/>
          <w:b/>
          <w:lang w:eastAsia="ru-RU"/>
        </w:rPr>
        <w:t>»</w:t>
      </w:r>
      <w:r w:rsidRPr="00A83EC5">
        <w:rPr>
          <w:rFonts w:ascii="Arial" w:eastAsia="Times New Roman" w:hAnsi="Arial" w:cs="Arial"/>
          <w:lang w:eastAsia="ru-RU"/>
        </w:rPr>
        <w:t xml:space="preserve"> Участниками мероприятия стали старшеклассники Вернявинской школы.</w:t>
      </w:r>
    </w:p>
    <w:p w:rsidR="00A83EC5" w:rsidRPr="00A83EC5" w:rsidRDefault="00A83EC5" w:rsidP="00A83EC5">
      <w:pPr>
        <w:suppressAutoHyphens w:val="0"/>
        <w:spacing w:line="259" w:lineRule="auto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Встреча началась просмотром  видеоролика  «Памяти Д. Гранина»  о непростом жизненном пути писателя. Библиотекарь познакомила ребят с наиболее яркими событиями детства и юности писателя, с его военным периодом жизни, а также рассказала о трудном выборе Д. Гранина  между профессией инженера и писателя в пользу литературной деятельности, обратила особое внимание школьников на   его творческий путь, который был равен целой эпохе. Учащиеся узнали, что Даниил Гранин, говоривший о себе, как о несостоявшемся ученом, всю жизнь писал о научной интеллигенции, о поиске истины в науке. Автор своими произведениями воспевал настоящих ученых,  которые сделали свой нравственный выбор – остались честными людьми перед  наукой и своей совестью, были преданны делу, а также писатель  обличал чиновников, препятствовавших движению науки вперед. </w:t>
      </w:r>
    </w:p>
    <w:p w:rsidR="00A83EC5" w:rsidRPr="00A83EC5" w:rsidRDefault="00A83EC5" w:rsidP="00A83EC5">
      <w:pPr>
        <w:suppressAutoHyphens w:val="0"/>
        <w:spacing w:after="160" w:line="259" w:lineRule="auto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Но особенно  большое впечатление произвела на ребят военная тематика автора, о которой он долго не мог писать,  и трудная история  публикации   «Блокадной книги» в соавторстве с Алесем  Адамовичем.   </w:t>
      </w:r>
      <w:r w:rsidRPr="00A83EC5">
        <w:rPr>
          <w:rFonts w:ascii="Arial" w:eastAsia="Times New Roman" w:hAnsi="Arial" w:cs="Arial"/>
          <w:lang w:eastAsia="ru-RU"/>
        </w:rPr>
        <w:br/>
        <w:t>   Старшеклассников  до глубины души затронули достоверные факты из книги о блокадном Ленинграде. Но особенно ребят потрясло выступление 95-летнего Даниила Гранина   в Бундестаге, куда он  был приглашен  для того, чтобы прочитать доклад, посвященный блокаде Ленинграда. Вниманию ребят был представлен отрывок  из его выступления.  </w:t>
      </w: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</w:t>
      </w:r>
      <w:r w:rsidRPr="00A83EC5">
        <w:rPr>
          <w:rFonts w:ascii="Arial" w:eastAsia="Times New Roman" w:hAnsi="Arial" w:cs="Arial"/>
          <w:b/>
          <w:lang w:eastAsia="ru-RU"/>
        </w:rPr>
        <w:t>Читательскую конференцию</w:t>
      </w:r>
      <w:r w:rsidRPr="00A83EC5">
        <w:rPr>
          <w:rFonts w:ascii="Arial" w:eastAsia="Times New Roman" w:hAnsi="Arial" w:cs="Arial"/>
          <w:lang w:eastAsia="ru-RU"/>
        </w:rPr>
        <w:t xml:space="preserve"> в 10 классе на тему:  </w:t>
      </w:r>
      <w:r w:rsidRPr="00A83EC5">
        <w:rPr>
          <w:rFonts w:ascii="Arial" w:eastAsia="Times New Roman" w:hAnsi="Arial" w:cs="Arial"/>
          <w:b/>
          <w:lang w:eastAsia="ru-RU"/>
        </w:rPr>
        <w:t xml:space="preserve">«По страницам «Блокадной книги» </w:t>
      </w:r>
      <w:r w:rsidRPr="00A83EC5">
        <w:rPr>
          <w:rFonts w:ascii="Arial" w:eastAsia="Times New Roman" w:hAnsi="Arial" w:cs="Arial"/>
          <w:lang w:eastAsia="ru-RU"/>
        </w:rPr>
        <w:t xml:space="preserve">(по «Блокадной книге» А.Адамовича и Д.Гранина), книги,     основанной на подлинных свидетельствах, письменных и устных, жителей осаждённого Ленинграда, полной раздумий о цене человеческой жизни, провела </w:t>
      </w:r>
      <w:r w:rsidRPr="00A83EC5">
        <w:rPr>
          <w:rFonts w:ascii="Arial" w:eastAsia="Times New Roman" w:hAnsi="Arial" w:cs="Arial"/>
          <w:b/>
          <w:lang w:eastAsia="ru-RU"/>
        </w:rPr>
        <w:t>центральная районная библиотека</w:t>
      </w:r>
      <w:r w:rsidRPr="00A83EC5">
        <w:rPr>
          <w:rFonts w:ascii="Arial" w:eastAsia="Times New Roman" w:hAnsi="Arial" w:cs="Arial"/>
          <w:lang w:eastAsia="ru-RU"/>
        </w:rPr>
        <w:t>. В ходе конференции,  ребята  познакомились с одной из героических страниц истории нашей страны - событиями блокадного Ленинграда. В ходе конференции ребята пытались найти ответы на вопросы: Почему авторы книги обратились к этой теме? Способны ли мы, живущие сегодня, представить всю меру лишений и утрат, пережитых ленинградцами в те годы?  Откуда же ленинградцы брали силы, чтобы выжить?</w:t>
      </w: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В </w:t>
      </w:r>
      <w:r w:rsidRPr="00A83EC5">
        <w:rPr>
          <w:rFonts w:ascii="Arial" w:eastAsia="Times New Roman" w:hAnsi="Arial" w:cs="Arial"/>
          <w:b/>
          <w:lang w:eastAsia="ru-RU"/>
        </w:rPr>
        <w:t>Слопыгинской библиотеке</w:t>
      </w:r>
      <w:r w:rsidRPr="00A83EC5">
        <w:rPr>
          <w:rFonts w:ascii="Arial" w:eastAsia="Times New Roman" w:hAnsi="Arial" w:cs="Arial"/>
          <w:lang w:eastAsia="ru-RU"/>
        </w:rPr>
        <w:t xml:space="preserve">  прошел </w:t>
      </w:r>
      <w:r w:rsidRPr="00A83EC5">
        <w:rPr>
          <w:rFonts w:ascii="Arial" w:eastAsia="Times New Roman" w:hAnsi="Arial" w:cs="Arial"/>
          <w:b/>
          <w:lang w:eastAsia="ru-RU"/>
        </w:rPr>
        <w:t>информационный час «Даниил Гранин – совесть эпохи».</w:t>
      </w:r>
      <w:r w:rsidRPr="00A83EC5">
        <w:rPr>
          <w:rFonts w:ascii="Arial" w:eastAsia="Times New Roman" w:hAnsi="Arial" w:cs="Arial"/>
          <w:lang w:eastAsia="ru-RU"/>
        </w:rPr>
        <w:t xml:space="preserve"> На мероприятии шел рассказ о жизненном и творческом пути писателя. В книгах Гранина отражена искренняя любовь к людям, к России, ее великой истории и традициям. Все книги писателя – это еще и поиск решений важных нравственных проблем, поиска героями смысла жизни.</w:t>
      </w: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  <w:r w:rsidRPr="00A83EC5">
        <w:rPr>
          <w:rFonts w:ascii="Arial" w:eastAsia="Times New Roman" w:hAnsi="Arial" w:cs="Arial"/>
          <w:lang w:eastAsia="ru-RU"/>
        </w:rPr>
        <w:t xml:space="preserve">    В </w:t>
      </w:r>
      <w:r w:rsidRPr="00604FB3">
        <w:rPr>
          <w:rFonts w:ascii="Arial" w:eastAsia="Times New Roman" w:hAnsi="Arial" w:cs="Arial"/>
          <w:b/>
          <w:lang w:eastAsia="ru-RU"/>
        </w:rPr>
        <w:t>Новоуситовской библиотеке</w:t>
      </w:r>
      <w:r w:rsidRPr="00A83EC5">
        <w:rPr>
          <w:rFonts w:ascii="Arial" w:eastAsia="Times New Roman" w:hAnsi="Arial" w:cs="Arial"/>
          <w:lang w:eastAsia="ru-RU"/>
        </w:rPr>
        <w:t xml:space="preserve"> прошёл </w:t>
      </w:r>
      <w:r w:rsidRPr="00604FB3">
        <w:rPr>
          <w:rFonts w:ascii="Arial" w:eastAsia="Times New Roman" w:hAnsi="Arial" w:cs="Arial"/>
          <w:b/>
          <w:lang w:eastAsia="ru-RU"/>
        </w:rPr>
        <w:t>вечер – портрет «Жизнь и сердце, отданные людям»</w:t>
      </w:r>
      <w:r w:rsidRPr="00A83EC5">
        <w:rPr>
          <w:rFonts w:ascii="Arial" w:eastAsia="Times New Roman" w:hAnsi="Arial" w:cs="Arial"/>
          <w:b/>
          <w:bCs/>
          <w:lang w:eastAsia="ru-RU"/>
        </w:rPr>
        <w:t>,</w:t>
      </w:r>
      <w:r w:rsidRPr="00A83EC5">
        <w:rPr>
          <w:rFonts w:ascii="Arial" w:eastAsia="Times New Roman" w:hAnsi="Arial" w:cs="Arial"/>
          <w:lang w:eastAsia="ru-RU"/>
        </w:rPr>
        <w:t xml:space="preserve"> который  познакомил ребят с жизнью и творчеством писателя, его общественной деятельностью, его личными воспоминаниями и впечатлениями о своем жизненном пути.</w:t>
      </w:r>
    </w:p>
    <w:p w:rsidR="00A83EC5" w:rsidRPr="00A83EC5" w:rsidRDefault="00A83EC5" w:rsidP="00A83EC5">
      <w:pPr>
        <w:suppressAutoHyphens w:val="0"/>
        <w:rPr>
          <w:rFonts w:ascii="Arial" w:eastAsia="Times New Roman" w:hAnsi="Arial" w:cs="Arial"/>
          <w:lang w:eastAsia="ru-RU"/>
        </w:rPr>
      </w:pPr>
    </w:p>
    <w:p w:rsidR="00A83EC5" w:rsidRPr="00A83EC5" w:rsidRDefault="00A83EC5" w:rsidP="00A83EC5">
      <w:pPr>
        <w:suppressAutoHyphens w:val="0"/>
        <w:rPr>
          <w:rFonts w:ascii="Arial" w:hAnsi="Arial" w:cs="Arial"/>
          <w:lang w:eastAsia="en-US"/>
        </w:rPr>
      </w:pPr>
      <w:r w:rsidRPr="00A83EC5">
        <w:rPr>
          <w:rFonts w:ascii="Arial" w:eastAsia="Times New Roman" w:hAnsi="Arial" w:cs="Arial"/>
          <w:lang w:eastAsia="ru-RU"/>
        </w:rPr>
        <w:t xml:space="preserve">    В </w:t>
      </w:r>
      <w:r w:rsidRPr="00604FB3">
        <w:rPr>
          <w:rFonts w:ascii="Arial" w:eastAsia="Times New Roman" w:hAnsi="Arial" w:cs="Arial"/>
          <w:b/>
          <w:lang w:eastAsia="ru-RU"/>
        </w:rPr>
        <w:t>Васильевской сельской библиотеке</w:t>
      </w:r>
      <w:r w:rsidRPr="00A83EC5">
        <w:rPr>
          <w:rFonts w:ascii="Arial" w:eastAsia="Times New Roman" w:hAnsi="Arial" w:cs="Arial"/>
          <w:lang w:eastAsia="ru-RU"/>
        </w:rPr>
        <w:t xml:space="preserve"> прошла </w:t>
      </w:r>
      <w:r w:rsidRPr="00604FB3">
        <w:rPr>
          <w:rFonts w:ascii="Arial" w:eastAsia="Times New Roman" w:hAnsi="Arial" w:cs="Arial"/>
          <w:b/>
          <w:lang w:eastAsia="ru-RU"/>
        </w:rPr>
        <w:t>беседа-диалог</w:t>
      </w:r>
      <w:r w:rsidRPr="00A83EC5">
        <w:rPr>
          <w:rFonts w:ascii="Arial" w:eastAsia="Times New Roman" w:hAnsi="Arial" w:cs="Arial"/>
          <w:lang w:eastAsia="ru-RU"/>
        </w:rPr>
        <w:t xml:space="preserve"> под названием </w:t>
      </w:r>
      <w:r w:rsidRPr="00604FB3">
        <w:rPr>
          <w:rFonts w:ascii="Arial" w:eastAsia="Times New Roman" w:hAnsi="Arial" w:cs="Arial"/>
          <w:b/>
          <w:lang w:eastAsia="ru-RU"/>
        </w:rPr>
        <w:t>«Безграничный Гранин».</w:t>
      </w:r>
      <w:r w:rsidRPr="00A83EC5">
        <w:rPr>
          <w:rFonts w:ascii="Arial" w:eastAsia="Times New Roman" w:hAnsi="Arial" w:cs="Arial"/>
          <w:lang w:eastAsia="ru-RU"/>
        </w:rPr>
        <w:t xml:space="preserve"> Цель этого мероприятия – познакомить участников с писателем и его творчеством, приобщить их к высокохудожественной литературе. В библиотеке участники мероприятия познакомились с основными эта</w:t>
      </w:r>
      <w:r>
        <w:rPr>
          <w:rFonts w:ascii="Arial" w:eastAsia="Times New Roman" w:hAnsi="Arial" w:cs="Arial"/>
          <w:lang w:eastAsia="ru-RU"/>
        </w:rPr>
        <w:t>пами жизни и творчества автора.</w:t>
      </w:r>
      <w:r w:rsidRPr="00A83EC5">
        <w:rPr>
          <w:rFonts w:ascii="Arial" w:eastAsia="Times New Roman" w:hAnsi="Arial" w:cs="Arial"/>
          <w:lang w:eastAsia="ru-RU"/>
        </w:rPr>
        <w:br/>
      </w:r>
    </w:p>
    <w:p w:rsidR="00545F0F" w:rsidRDefault="00545F0F" w:rsidP="00545F0F">
      <w:pPr>
        <w:ind w:firstLine="709"/>
        <w:jc w:val="both"/>
        <w:rPr>
          <w:rFonts w:ascii="Arial" w:hAnsi="Arial" w:cs="Arial"/>
        </w:rPr>
      </w:pPr>
    </w:p>
    <w:p w:rsidR="00545F0F" w:rsidRDefault="00545F0F" w:rsidP="001D5E3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Акция «Единый день писателя/поэта-юбиляра в библиотеках Псковского региона.</w:t>
      </w:r>
    </w:p>
    <w:p w:rsidR="002A0C38" w:rsidRDefault="002A0C38" w:rsidP="001D5E39">
      <w:pPr>
        <w:jc w:val="both"/>
        <w:rPr>
          <w:rFonts w:ascii="Arial" w:hAnsi="Arial" w:cs="Arial"/>
          <w:b/>
          <w:i/>
        </w:rPr>
      </w:pPr>
    </w:p>
    <w:p w:rsidR="00051CDF" w:rsidRPr="00051CDF" w:rsidRDefault="00051CDF" w:rsidP="00051CDF">
      <w:pPr>
        <w:jc w:val="both"/>
        <w:rPr>
          <w:rFonts w:ascii="Arial" w:hAnsi="Arial" w:cs="Arial"/>
          <w:lang w:eastAsia="en-US"/>
        </w:rPr>
      </w:pPr>
      <w:r>
        <w:rPr>
          <w:sz w:val="28"/>
          <w:szCs w:val="28"/>
        </w:rPr>
        <w:t xml:space="preserve">    </w:t>
      </w:r>
      <w:r w:rsidRPr="00051CDF">
        <w:rPr>
          <w:rFonts w:ascii="Arial" w:hAnsi="Arial" w:cs="Arial"/>
        </w:rPr>
        <w:t xml:space="preserve">В  областной </w:t>
      </w:r>
      <w:r w:rsidRPr="00051CDF">
        <w:rPr>
          <w:rFonts w:ascii="Arial" w:hAnsi="Arial" w:cs="Arial"/>
          <w:b/>
        </w:rPr>
        <w:t>Акции «</w:t>
      </w:r>
      <w:r w:rsidRPr="00051CDF">
        <w:rPr>
          <w:rFonts w:ascii="Arial" w:eastAsia="Times New Roman" w:hAnsi="Arial" w:cs="Arial"/>
          <w:b/>
          <w:lang w:eastAsia="ru-RU"/>
        </w:rPr>
        <w:t>Единый день писателя/поэта-юбиляра в библиотеках Псковского региона</w:t>
      </w:r>
      <w:r w:rsidRPr="00051CDF">
        <w:rPr>
          <w:rFonts w:ascii="Arial" w:hAnsi="Arial" w:cs="Arial"/>
          <w:b/>
        </w:rPr>
        <w:t>»</w:t>
      </w:r>
      <w:r w:rsidRPr="00051CDF">
        <w:rPr>
          <w:rFonts w:ascii="Arial" w:hAnsi="Arial" w:cs="Arial"/>
        </w:rPr>
        <w:t>,  по мере своих возможностей участвовали все библиотеки Палкинского района.</w:t>
      </w:r>
    </w:p>
    <w:p w:rsidR="00051CDF" w:rsidRPr="00051CDF" w:rsidRDefault="00051CDF" w:rsidP="00051CDF">
      <w:pPr>
        <w:jc w:val="both"/>
        <w:rPr>
          <w:rFonts w:ascii="Arial" w:hAnsi="Arial" w:cs="Arial"/>
        </w:rPr>
      </w:pP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hAnsi="Arial" w:cs="Arial"/>
        </w:rPr>
        <w:t xml:space="preserve">    </w:t>
      </w:r>
      <w:r w:rsidRPr="00051CDF">
        <w:rPr>
          <w:rFonts w:ascii="Arial" w:eastAsia="Times New Roman" w:hAnsi="Arial" w:cs="Arial"/>
          <w:lang w:eastAsia="ru-RU"/>
        </w:rPr>
        <w:t xml:space="preserve">Районная библиотека провела  литературный вечер «Летописец современной эпохи», посвящённый </w:t>
      </w:r>
      <w:r w:rsidRPr="00051CDF">
        <w:rPr>
          <w:rFonts w:ascii="Arial" w:eastAsia="Times New Roman" w:hAnsi="Arial" w:cs="Arial"/>
          <w:b/>
          <w:lang w:eastAsia="ru-RU"/>
        </w:rPr>
        <w:t xml:space="preserve">90 – летию со дня рождения Вильяма Федоровича Козлова </w:t>
      </w:r>
      <w:r w:rsidRPr="00051CDF">
        <w:rPr>
          <w:rFonts w:ascii="Arial" w:eastAsia="Times New Roman" w:hAnsi="Arial" w:cs="Arial"/>
          <w:lang w:eastAsia="ru-RU"/>
        </w:rPr>
        <w:t>(3 ноября 1929 - 13 апреля 2009).  Библиотекарь рассказала о жизненном и творческом пути писателя, чья жизнь была тесно связана с Псковским краем. Читатели библиотеки вспомнили произведения автора, рассказали о том, что в 80-тые годы  прошлого  века, его произведения были очень популярны.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hAnsi="Arial" w:cs="Arial"/>
        </w:rPr>
        <w:t xml:space="preserve">   </w:t>
      </w:r>
      <w:r w:rsidRPr="00051CDF">
        <w:rPr>
          <w:rFonts w:ascii="Arial" w:eastAsia="Times New Roman" w:hAnsi="Arial" w:cs="Arial"/>
          <w:lang w:eastAsia="ru-RU"/>
        </w:rPr>
        <w:t xml:space="preserve"> К </w:t>
      </w:r>
      <w:r w:rsidRPr="00051CDF">
        <w:rPr>
          <w:rFonts w:ascii="Arial" w:eastAsia="Times New Roman" w:hAnsi="Arial" w:cs="Arial"/>
          <w:b/>
          <w:lang w:eastAsia="ru-RU"/>
        </w:rPr>
        <w:t>205 летию со дня рождения М.Ю. Лермонтова</w:t>
      </w:r>
      <w:r w:rsidRPr="00051CDF">
        <w:rPr>
          <w:rFonts w:ascii="Arial" w:eastAsia="Times New Roman" w:hAnsi="Arial" w:cs="Arial"/>
          <w:lang w:eastAsia="ru-RU"/>
        </w:rPr>
        <w:t xml:space="preserve"> библиотеки системы провели следующие мероприятия:</w:t>
      </w:r>
    </w:p>
    <w:p w:rsidR="00051CDF" w:rsidRPr="00051CDF" w:rsidRDefault="00051CDF" w:rsidP="00051CDF">
      <w:pPr>
        <w:jc w:val="both"/>
        <w:rPr>
          <w:rFonts w:ascii="Arial" w:hAnsi="Arial" w:cs="Arial"/>
          <w:shd w:val="clear" w:color="auto" w:fill="FFFFFF"/>
          <w:lang w:eastAsia="en-US"/>
        </w:rPr>
      </w:pPr>
      <w:r w:rsidRPr="00051CDF">
        <w:rPr>
          <w:rFonts w:ascii="Arial" w:hAnsi="Arial" w:cs="Arial"/>
          <w:shd w:val="clear" w:color="auto" w:fill="FFFFFF"/>
        </w:rPr>
        <w:t xml:space="preserve">   Так в районной библиотеке прошёл литературный вечер «Мятежный гений вдохновенья…».  На литературном вечере было рассказано о жизни М. Ю. Лермонтова, значение творчества в мировой литературе, раскрыто богатое творческое наследие поэта.  </w:t>
      </w:r>
    </w:p>
    <w:p w:rsidR="00051CDF" w:rsidRPr="00051CDF" w:rsidRDefault="00051CDF" w:rsidP="00051CDF">
      <w:pPr>
        <w:jc w:val="both"/>
        <w:rPr>
          <w:rFonts w:ascii="Arial" w:hAnsi="Arial" w:cs="Arial"/>
        </w:rPr>
      </w:pPr>
      <w:r w:rsidRPr="00051CDF">
        <w:rPr>
          <w:rFonts w:ascii="Arial" w:hAnsi="Arial" w:cs="Arial"/>
        </w:rPr>
        <w:t xml:space="preserve">    В Качановскую  сельскую модельную библиотеку – филиал на поэтический час «Герой своего времени» были приглашены учащиеся средней школы. Страницы биографии Лермонтова библиотекарь сопровождала чтением знакомых и малоизвестных стихотворений поэта, знакомила ребят с изданиями его произведений, имеющимися в библиотеке. Ребята готовились к этому мероприятию, поэтому поэтический марафон стихов М.Ю.Лермонтова,  прошел очень активно.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 В Новоуситовской и Васильевской  сельский библиотеке прошёл час поэзии «Гений поэзии».</w:t>
      </w:r>
    </w:p>
    <w:p w:rsidR="00051CDF" w:rsidRPr="00051CDF" w:rsidRDefault="00051CDF" w:rsidP="00051CDF">
      <w:pPr>
        <w:widowControl w:val="0"/>
        <w:jc w:val="both"/>
        <w:rPr>
          <w:rFonts w:ascii="Arial" w:eastAsia="SimSun" w:hAnsi="Arial" w:cs="Arial"/>
          <w:kern w:val="2"/>
          <w:lang w:bidi="hi-IN"/>
        </w:rPr>
      </w:pPr>
      <w:r w:rsidRPr="00051CDF">
        <w:rPr>
          <w:rFonts w:ascii="Arial" w:eastAsia="SimSun" w:hAnsi="Arial" w:cs="Arial"/>
          <w:kern w:val="2"/>
          <w:lang w:bidi="hi-IN"/>
        </w:rPr>
        <w:t xml:space="preserve">    Слопыгинская библиотека провела литературный час «И тот бессмертен, кто Отечество воспел». В библиотеке к юбилею писателя была оформлена в</w:t>
      </w:r>
      <w:r w:rsidRPr="00051CDF">
        <w:rPr>
          <w:rFonts w:ascii="Arial" w:eastAsia="Times New Roman" w:hAnsi="Arial" w:cs="Arial"/>
          <w:bCs/>
          <w:lang w:eastAsia="ru-RU"/>
        </w:rPr>
        <w:t>ыставка – портрет “Лермонтов - поэт, писатель. драматург”</w:t>
      </w:r>
      <w:r w:rsidRPr="00051CDF">
        <w:rPr>
          <w:rFonts w:ascii="Arial" w:eastAsia="Times New Roman" w:hAnsi="Arial" w:cs="Arial"/>
          <w:lang w:eastAsia="ru-RU"/>
        </w:rPr>
        <w:t> 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 В Родовской сельской библиотеке проведён литературный час «Литературное наследие Лермонтова». 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 В Черской  сельской модельной библиотеке проведён поэтический марафон стихов Михаила Юрьевича «Люблю Отчизну я…» 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К </w:t>
      </w:r>
      <w:r w:rsidRPr="00051CDF">
        <w:rPr>
          <w:rFonts w:ascii="Arial" w:eastAsia="Times New Roman" w:hAnsi="Arial" w:cs="Arial"/>
          <w:b/>
          <w:lang w:eastAsia="ru-RU"/>
        </w:rPr>
        <w:t>130-летию Анны Ахматовой</w:t>
      </w:r>
      <w:r w:rsidRPr="00051CDF">
        <w:rPr>
          <w:rFonts w:ascii="Arial" w:eastAsia="Times New Roman" w:hAnsi="Arial" w:cs="Arial"/>
          <w:lang w:eastAsia="ru-RU"/>
        </w:rPr>
        <w:t xml:space="preserve"> в районной библиотеке прошёл вечер – портрет «Величавая, гордая, светлая и при жизни уже бессмертная». Встреча посвящена судьбе и творчеству одного из величайших поэтов Серебряного века. Анна Ахматова многое пережила в своей жизни, но на всю жизнь сохранила в себе тот огонек, который позволил ей писать свои стихи, остающиеся созвучными чувствам многих поколений, выросших с этим именем на устах.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bCs/>
          <w:iCs/>
          <w:lang w:eastAsia="ru-RU"/>
        </w:rPr>
        <w:t xml:space="preserve">    В Качановской  сельской модельной библиотеке  состоялся поэтический час «Нам голос Анны вновь звучит…»</w:t>
      </w:r>
      <w:r w:rsidRPr="00051CDF">
        <w:rPr>
          <w:rFonts w:ascii="Arial" w:eastAsia="Times New Roman" w:hAnsi="Arial" w:cs="Arial"/>
          <w:iCs/>
          <w:lang w:eastAsia="ru-RU"/>
        </w:rPr>
        <w:t>,</w:t>
      </w:r>
      <w:r w:rsidRPr="00051CDF">
        <w:rPr>
          <w:rFonts w:ascii="Arial" w:eastAsia="Times New Roman" w:hAnsi="Arial" w:cs="Arial"/>
          <w:lang w:eastAsia="ru-RU"/>
        </w:rPr>
        <w:t xml:space="preserve"> посвящённый удивительной женщине, замечательной поэтессе Анне Ахматовой. Библиотекарь рассказала о трагической, непростой судьбе Анны Андреевны, ее замечательных поэтических шедеврах, о значимости ее литературного наследия для России.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Поэтический час «Мне дали имя при крещенье – Анна» к 130-летию Анны Ахматовой,  провела библиотекарь Черской </w:t>
      </w:r>
      <w:r w:rsidRPr="00051CDF">
        <w:rPr>
          <w:rFonts w:ascii="Arial" w:eastAsia="Times New Roman" w:hAnsi="Arial" w:cs="Arial"/>
          <w:bCs/>
          <w:iCs/>
          <w:lang w:eastAsia="ru-RU"/>
        </w:rPr>
        <w:t xml:space="preserve"> сельской модельной библиотеки.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  <w:r w:rsidRPr="00051CDF">
        <w:rPr>
          <w:rFonts w:ascii="Arial" w:eastAsia="Times New Roman" w:hAnsi="Arial" w:cs="Arial"/>
          <w:bCs/>
          <w:iCs/>
          <w:lang w:eastAsia="ru-RU"/>
        </w:rPr>
        <w:t xml:space="preserve">    К </w:t>
      </w:r>
      <w:r w:rsidRPr="00051CDF">
        <w:rPr>
          <w:rFonts w:ascii="Arial" w:eastAsia="Times New Roman" w:hAnsi="Arial" w:cs="Arial"/>
          <w:b/>
          <w:bCs/>
          <w:iCs/>
          <w:lang w:eastAsia="ru-RU"/>
        </w:rPr>
        <w:t>90-летию В.М.Шукшина</w:t>
      </w:r>
      <w:r w:rsidRPr="00051CDF">
        <w:rPr>
          <w:rFonts w:ascii="Arial" w:eastAsia="Times New Roman" w:hAnsi="Arial" w:cs="Arial"/>
          <w:bCs/>
          <w:iCs/>
          <w:lang w:eastAsia="ru-RU"/>
        </w:rPr>
        <w:t xml:space="preserve"> в районной и Новоуситовской библиотеках проведен литературный вечер-знакомство «Мы сердцем прикоснулись к Шукшину…»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  <w:r w:rsidRPr="00051CDF">
        <w:rPr>
          <w:rFonts w:ascii="Arial" w:eastAsia="Times New Roman" w:hAnsi="Arial" w:cs="Arial"/>
          <w:bCs/>
          <w:iCs/>
          <w:lang w:eastAsia="ru-RU"/>
        </w:rPr>
        <w:t xml:space="preserve">    В районной библиотеке читателям были представлены книжные выставки: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  <w:r w:rsidRPr="00051CDF">
        <w:rPr>
          <w:rFonts w:ascii="Arial" w:eastAsia="Times New Roman" w:hAnsi="Arial" w:cs="Arial"/>
          <w:bCs/>
          <w:iCs/>
          <w:lang w:eastAsia="ru-RU"/>
        </w:rPr>
        <w:t xml:space="preserve">    - «Курбатов Валентин Яковлевич», </w:t>
      </w:r>
      <w:r w:rsidRPr="00051CDF">
        <w:rPr>
          <w:rFonts w:ascii="Arial" w:eastAsia="Times New Roman" w:hAnsi="Arial" w:cs="Arial"/>
          <w:b/>
          <w:bCs/>
          <w:iCs/>
          <w:lang w:eastAsia="ru-RU"/>
        </w:rPr>
        <w:t>к 80-летию</w:t>
      </w:r>
      <w:r w:rsidRPr="00051CDF">
        <w:rPr>
          <w:rFonts w:ascii="Arial" w:eastAsia="Times New Roman" w:hAnsi="Arial" w:cs="Arial"/>
          <w:bCs/>
          <w:iCs/>
          <w:lang w:eastAsia="ru-RU"/>
        </w:rPr>
        <w:t xml:space="preserve"> со дня рождения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bCs/>
          <w:iCs/>
          <w:lang w:eastAsia="ru-RU"/>
        </w:rPr>
      </w:pPr>
      <w:r w:rsidRPr="00051CDF">
        <w:rPr>
          <w:rFonts w:ascii="Arial" w:eastAsia="Times New Roman" w:hAnsi="Arial" w:cs="Arial"/>
          <w:bCs/>
          <w:iCs/>
          <w:lang w:eastAsia="ru-RU"/>
        </w:rPr>
        <w:t xml:space="preserve">    - «Недопетая песня Василия Шукшина», </w:t>
      </w:r>
      <w:r w:rsidRPr="00051CDF">
        <w:rPr>
          <w:rFonts w:ascii="Arial" w:eastAsia="Times New Roman" w:hAnsi="Arial" w:cs="Arial"/>
          <w:b/>
          <w:bCs/>
          <w:iCs/>
          <w:lang w:eastAsia="ru-RU"/>
        </w:rPr>
        <w:t>к 90-летию</w:t>
      </w:r>
      <w:r w:rsidRPr="00051CDF">
        <w:rPr>
          <w:rFonts w:ascii="Arial" w:eastAsia="Times New Roman" w:hAnsi="Arial" w:cs="Arial"/>
          <w:bCs/>
          <w:iCs/>
          <w:lang w:eastAsia="ru-RU"/>
        </w:rPr>
        <w:t xml:space="preserve">  со дня рождения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bCs/>
          <w:iCs/>
          <w:lang w:eastAsia="ru-RU"/>
        </w:rPr>
        <w:t xml:space="preserve">    - «Я люблю эту землю…», </w:t>
      </w:r>
      <w:r w:rsidRPr="00051CDF">
        <w:rPr>
          <w:rFonts w:ascii="Arial" w:eastAsia="Times New Roman" w:hAnsi="Arial" w:cs="Arial"/>
          <w:b/>
          <w:bCs/>
          <w:iCs/>
          <w:lang w:eastAsia="ru-RU"/>
        </w:rPr>
        <w:t>к 95-летию</w:t>
      </w:r>
      <w:r w:rsidRPr="00051CDF">
        <w:rPr>
          <w:rFonts w:ascii="Arial" w:eastAsia="Times New Roman" w:hAnsi="Arial" w:cs="Arial"/>
          <w:bCs/>
          <w:iCs/>
          <w:lang w:eastAsia="ru-RU"/>
        </w:rPr>
        <w:t xml:space="preserve"> Ивана Афанасьевича Васильева</w:t>
      </w:r>
    </w:p>
    <w:p w:rsidR="00051CDF" w:rsidRPr="00051CDF" w:rsidRDefault="00051CDF" w:rsidP="00051CDF">
      <w:pPr>
        <w:jc w:val="both"/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- «Николай Васильевич Гоголь», </w:t>
      </w:r>
      <w:r w:rsidRPr="00051CDF">
        <w:rPr>
          <w:rFonts w:ascii="Arial" w:eastAsia="Times New Roman" w:hAnsi="Arial" w:cs="Arial"/>
          <w:b/>
          <w:lang w:eastAsia="ru-RU"/>
        </w:rPr>
        <w:t>к</w:t>
      </w:r>
      <w:r w:rsidRPr="00051CDF">
        <w:rPr>
          <w:rFonts w:ascii="Arial" w:eastAsia="Times New Roman" w:hAnsi="Arial" w:cs="Arial"/>
          <w:lang w:eastAsia="ru-RU"/>
        </w:rPr>
        <w:t xml:space="preserve"> </w:t>
      </w:r>
      <w:r w:rsidRPr="00051CDF">
        <w:rPr>
          <w:rFonts w:ascii="Arial" w:eastAsia="Times New Roman" w:hAnsi="Arial" w:cs="Arial"/>
          <w:b/>
          <w:lang w:eastAsia="ru-RU"/>
        </w:rPr>
        <w:t>210-летию</w:t>
      </w:r>
      <w:r w:rsidRPr="00051CDF">
        <w:rPr>
          <w:rFonts w:ascii="Arial" w:eastAsia="Times New Roman" w:hAnsi="Arial" w:cs="Arial"/>
          <w:lang w:eastAsia="ru-RU"/>
        </w:rPr>
        <w:t xml:space="preserve"> писателя</w:t>
      </w:r>
    </w:p>
    <w:p w:rsidR="00051CDF" w:rsidRPr="00051CDF" w:rsidRDefault="00051CDF" w:rsidP="00051CDF">
      <w:pPr>
        <w:rPr>
          <w:rFonts w:ascii="Arial" w:eastAsia="Times New Roman" w:hAnsi="Arial" w:cs="Arial"/>
          <w:lang w:eastAsia="ru-RU"/>
        </w:rPr>
      </w:pPr>
    </w:p>
    <w:p w:rsidR="00051CDF" w:rsidRPr="00051CDF" w:rsidRDefault="00051CDF" w:rsidP="00051CDF">
      <w:pPr>
        <w:rPr>
          <w:rFonts w:ascii="Arial" w:eastAsia="Times New Roman" w:hAnsi="Arial" w:cs="Arial"/>
          <w:lang w:eastAsia="ru-RU"/>
        </w:rPr>
      </w:pPr>
      <w:r w:rsidRPr="00051CDF">
        <w:rPr>
          <w:rFonts w:ascii="Arial" w:eastAsia="Times New Roman" w:hAnsi="Arial" w:cs="Arial"/>
          <w:lang w:eastAsia="ru-RU"/>
        </w:rPr>
        <w:t xml:space="preserve">    К </w:t>
      </w:r>
      <w:r w:rsidRPr="00051CDF">
        <w:rPr>
          <w:rFonts w:ascii="Arial" w:hAnsi="Arial" w:cs="Arial"/>
          <w:b/>
        </w:rPr>
        <w:t xml:space="preserve"> 95 -летию со дня рождения  писателей: В.П. Астафьева,  </w:t>
      </w:r>
      <w:r w:rsidRPr="00051CDF">
        <w:rPr>
          <w:rFonts w:ascii="Arial" w:hAnsi="Arial" w:cs="Arial"/>
        </w:rPr>
        <w:t>Василя Быкова, Бориса Васильева</w:t>
      </w:r>
      <w:r w:rsidRPr="00051CDF">
        <w:rPr>
          <w:rFonts w:ascii="Arial" w:eastAsia="Times New Roman" w:hAnsi="Arial" w:cs="Arial"/>
          <w:lang w:eastAsia="ru-RU"/>
        </w:rPr>
        <w:t xml:space="preserve"> в Черской библиотеке, для учащихся 10-11 классов,  проведен литературный альбом «Нам досталась нелегкая участь солдата», посвященный жизни и творчеству писателей –фронтовиков  В. Астафьеву, В.Быкову и  Б.Васильеву.</w:t>
      </w:r>
    </w:p>
    <w:p w:rsidR="00051CDF" w:rsidRPr="00051CDF" w:rsidRDefault="00051CDF" w:rsidP="00051CDF">
      <w:pPr>
        <w:rPr>
          <w:rFonts w:ascii="Arial" w:hAnsi="Arial" w:cs="Arial"/>
          <w:i/>
          <w:lang w:eastAsia="en-US"/>
        </w:rPr>
      </w:pPr>
      <w:r w:rsidRPr="00051CDF">
        <w:rPr>
          <w:rFonts w:ascii="Arial" w:hAnsi="Arial" w:cs="Arial"/>
        </w:rPr>
        <w:t xml:space="preserve">    Большинство  их произведений  на военную тему, действие которых происходит во время </w:t>
      </w:r>
      <w:hyperlink r:id="rId14" w:tooltip="Великая Отечественная война" w:history="1">
        <w:r w:rsidRPr="00051CDF">
          <w:rPr>
            <w:rStyle w:val="a5"/>
            <w:rFonts w:ascii="Arial" w:hAnsi="Arial" w:cs="Arial"/>
            <w:color w:val="auto"/>
          </w:rPr>
          <w:t>Великой Отечественной войны</w:t>
        </w:r>
      </w:hyperlink>
      <w:r w:rsidRPr="00051CDF">
        <w:rPr>
          <w:rFonts w:ascii="Arial" w:hAnsi="Arial" w:cs="Arial"/>
        </w:rPr>
        <w:t xml:space="preserve"> и в которых показан нравственный выбор человека в наиболее драматичные моменты жизни.  </w:t>
      </w:r>
      <w:hyperlink r:id="rId15" w:tgtFrame="_blank" w:history="1">
        <w:r w:rsidRPr="00051CDF">
          <w:rPr>
            <w:rStyle w:val="a5"/>
            <w:rFonts w:ascii="Arial" w:hAnsi="Arial" w:cs="Arial"/>
            <w:iCs/>
            <w:color w:val="auto"/>
          </w:rPr>
          <w:t>Великая Отечественная война</w:t>
        </w:r>
      </w:hyperlink>
      <w:r w:rsidRPr="00051CDF">
        <w:rPr>
          <w:rStyle w:val="af6"/>
          <w:rFonts w:ascii="Arial" w:hAnsi="Arial" w:cs="Arial"/>
        </w:rPr>
        <w:t xml:space="preserve"> </w:t>
      </w:r>
      <w:r w:rsidRPr="00051CDF">
        <w:rPr>
          <w:rStyle w:val="af6"/>
          <w:rFonts w:ascii="Arial" w:hAnsi="Arial" w:cs="Arial"/>
          <w:i w:val="0"/>
        </w:rPr>
        <w:t>на долгие годы определила творчество писателей, их  произведения, такие как «А зори здесь тихие», «Третья ракета», «Прокляты и убиты», «В списках не значился», «Сотников» стали классикой фронтовой литературы.</w:t>
      </w:r>
    </w:p>
    <w:p w:rsidR="00051CDF" w:rsidRPr="00051CDF" w:rsidRDefault="00051CDF" w:rsidP="00051CDF">
      <w:pPr>
        <w:rPr>
          <w:rFonts w:ascii="Arial" w:hAnsi="Arial" w:cs="Arial"/>
        </w:rPr>
      </w:pPr>
    </w:p>
    <w:p w:rsidR="001D5E39" w:rsidRDefault="001D5E39" w:rsidP="00051CDF">
      <w:pPr>
        <w:jc w:val="both"/>
        <w:rPr>
          <w:rFonts w:ascii="Arial" w:hAnsi="Arial" w:cs="Arial"/>
          <w:b/>
          <w:i/>
        </w:rPr>
      </w:pPr>
    </w:p>
    <w:p w:rsidR="001D5E39" w:rsidRDefault="001D5E39" w:rsidP="00545F0F">
      <w:pPr>
        <w:ind w:firstLine="709"/>
        <w:jc w:val="both"/>
        <w:rPr>
          <w:rFonts w:ascii="Arial" w:hAnsi="Arial" w:cs="Arial"/>
          <w:b/>
          <w:i/>
        </w:rPr>
      </w:pPr>
    </w:p>
    <w:p w:rsidR="00545F0F" w:rsidRDefault="00545F0F" w:rsidP="00545F0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Примеры инновационных культурно-просветительских мероприятий, акций.</w:t>
      </w:r>
    </w:p>
    <w:p w:rsidR="00807FF9" w:rsidRDefault="00807FF9">
      <w:pPr>
        <w:ind w:firstLine="709"/>
        <w:jc w:val="both"/>
        <w:rPr>
          <w:rFonts w:ascii="Arial" w:hAnsi="Arial" w:cs="Arial"/>
        </w:rPr>
      </w:pPr>
    </w:p>
    <w:p w:rsidR="00807FF9" w:rsidRDefault="00807FF9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  <w:i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6.2. Программно-проектная деятельность библиотек </w:t>
      </w: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разработка городских, районных программ; участие во Всероссийских и региональных проектах</w:t>
      </w:r>
      <w:r>
        <w:rPr>
          <w:rFonts w:ascii="Arial" w:hAnsi="Arial" w:cs="Arial"/>
        </w:rPr>
        <w:t>).</w:t>
      </w:r>
    </w:p>
    <w:p w:rsidR="00AC4FAA" w:rsidRDefault="00AC4FAA">
      <w:pPr>
        <w:ind w:firstLine="709"/>
        <w:jc w:val="both"/>
        <w:rPr>
          <w:rFonts w:ascii="Arial" w:hAnsi="Arial" w:cs="Arial"/>
        </w:rPr>
      </w:pPr>
    </w:p>
    <w:p w:rsidR="00AC4FAA" w:rsidRDefault="00AC4FAA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Библиотеки ЦБС участвуют в реализации  программ:</w:t>
      </w:r>
    </w:p>
    <w:p w:rsidR="00051CDF" w:rsidRDefault="00051CDF">
      <w:pPr>
        <w:jc w:val="both"/>
        <w:rPr>
          <w:rFonts w:ascii="Arial" w:eastAsia="Times New Roman" w:hAnsi="Arial" w:cs="Arial"/>
          <w:b/>
        </w:rPr>
      </w:pPr>
    </w:p>
    <w:p w:rsidR="00051CDF" w:rsidRPr="009A5C34" w:rsidRDefault="00051CDF" w:rsidP="00051CDF">
      <w:pPr>
        <w:ind w:firstLine="709"/>
        <w:jc w:val="both"/>
        <w:rPr>
          <w:b/>
        </w:rPr>
      </w:pPr>
      <w:r w:rsidRPr="009A5C34">
        <w:rPr>
          <w:rFonts w:ascii="Arial" w:hAnsi="Arial" w:cs="Arial"/>
          <w:b/>
        </w:rPr>
        <w:t>Муниципальная программа «Развитие культуры в муниципальном образовании Палкинский район на 2018 – 2021 годы»</w:t>
      </w:r>
    </w:p>
    <w:p w:rsidR="00051CDF" w:rsidRPr="004D2D58" w:rsidRDefault="00051CDF" w:rsidP="00051CDF">
      <w:pPr>
        <w:ind w:firstLine="709"/>
        <w:jc w:val="both"/>
        <w:rPr>
          <w:rFonts w:ascii="Arial" w:hAnsi="Arial" w:cs="Arial"/>
        </w:rPr>
      </w:pPr>
    </w:p>
    <w:p w:rsidR="00051CDF" w:rsidRPr="004D2D58" w:rsidRDefault="00051CDF" w:rsidP="00051CDF">
      <w:pPr>
        <w:ind w:firstLine="709"/>
        <w:jc w:val="both"/>
      </w:pPr>
      <w:r w:rsidRPr="004D2D58">
        <w:rPr>
          <w:rFonts w:ascii="Arial" w:hAnsi="Arial" w:cs="Arial"/>
        </w:rPr>
        <w:t>В рамках этой программы происходит финансирование деятельности библиотечной системы, под выделенные средства определяется муниципальное задание на очередной финансовый год.</w:t>
      </w:r>
    </w:p>
    <w:p w:rsidR="00051CDF" w:rsidRDefault="00051CDF" w:rsidP="00051CDF">
      <w:pPr>
        <w:ind w:firstLine="709"/>
        <w:jc w:val="both"/>
      </w:pPr>
      <w:r w:rsidRPr="004D2D58">
        <w:rPr>
          <w:rFonts w:ascii="Arial" w:hAnsi="Arial" w:cs="Arial"/>
        </w:rPr>
        <w:t>Отдельной строкой в программе была прописана сумма в размере 20,0 тыс. рублей на организацию подписки на периодические издания для библиотек района</w:t>
      </w:r>
    </w:p>
    <w:p w:rsidR="00051CDF" w:rsidRDefault="00051CDF" w:rsidP="00051CDF">
      <w:pPr>
        <w:ind w:firstLine="709"/>
        <w:jc w:val="both"/>
        <w:rPr>
          <w:rFonts w:ascii="Arial" w:hAnsi="Arial" w:cs="Arial"/>
        </w:rPr>
      </w:pPr>
    </w:p>
    <w:p w:rsidR="00051CDF" w:rsidRDefault="00051CDF" w:rsidP="00051CDF">
      <w:pPr>
        <w:jc w:val="both"/>
        <w:rPr>
          <w:rFonts w:ascii="Calibri" w:hAnsi="Calibri"/>
          <w:b/>
        </w:rPr>
      </w:pPr>
      <w:r>
        <w:rPr>
          <w:rFonts w:ascii="Arial" w:hAnsi="Arial" w:cs="Arial"/>
          <w:b/>
        </w:rPr>
        <w:t xml:space="preserve">           Библиотеки Палкинского района принимают участие в реализации областной программы экологического воспитания молодежи на 2018-2020 годы "В ЧИСТОЕ ЗАВТРА" и ежегодно  принимают участие в областной экологической акции «Твой след на земле». </w:t>
      </w:r>
    </w:p>
    <w:p w:rsidR="00051CDF" w:rsidRDefault="00051CDF">
      <w:pPr>
        <w:jc w:val="both"/>
        <w:rPr>
          <w:rFonts w:ascii="Arial" w:eastAsia="Times New Roman" w:hAnsi="Arial" w:cs="Arial"/>
          <w:b/>
        </w:rPr>
      </w:pPr>
    </w:p>
    <w:p w:rsidR="00AC4FAA" w:rsidRDefault="00AC4FAA">
      <w:pPr>
        <w:jc w:val="both"/>
        <w:rPr>
          <w:rFonts w:ascii="Arial" w:eastAsia="Times New Roman" w:hAnsi="Arial" w:cs="Arial"/>
          <w:b/>
        </w:rPr>
      </w:pPr>
    </w:p>
    <w:p w:rsidR="00091DB7" w:rsidRPr="00BD6D9B" w:rsidRDefault="00091DB7">
      <w:pPr>
        <w:jc w:val="both"/>
        <w:rPr>
          <w:rFonts w:ascii="Arial" w:eastAsia="Times New Roman" w:hAnsi="Arial" w:cs="Arial"/>
          <w:b/>
        </w:rPr>
      </w:pPr>
    </w:p>
    <w:p w:rsidR="00091DB7" w:rsidRPr="00BD6D9B" w:rsidRDefault="00091DB7">
      <w:pPr>
        <w:jc w:val="both"/>
      </w:pPr>
      <w:r w:rsidRPr="00BD6D9B">
        <w:rPr>
          <w:rFonts w:ascii="Arial" w:eastAsia="Arial" w:hAnsi="Arial" w:cs="Arial"/>
          <w:b/>
        </w:rPr>
        <w:t xml:space="preserve">     </w:t>
      </w:r>
      <w:r w:rsidRPr="00BD6D9B">
        <w:rPr>
          <w:rFonts w:ascii="Arial" w:eastAsia="Times New Roman" w:hAnsi="Arial" w:cs="Arial"/>
          <w:b/>
        </w:rPr>
        <w:t>Сельские библиотеки реализовывали свои программы:</w:t>
      </w:r>
    </w:p>
    <w:p w:rsidR="00091DB7" w:rsidRPr="008E0F7F" w:rsidRDefault="00091DB7">
      <w:pPr>
        <w:jc w:val="both"/>
        <w:rPr>
          <w:rFonts w:ascii="Arial" w:eastAsia="Times New Roman" w:hAnsi="Arial" w:cs="Arial"/>
          <w:b/>
          <w:highlight w:val="yellow"/>
        </w:r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2"/>
        <w:gridCol w:w="6591"/>
      </w:tblGrid>
      <w:tr w:rsidR="00091DB7" w:rsidRPr="008E0F7F" w:rsidTr="00BD6D9B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E0F7F" w:rsidRDefault="00091DB7">
            <w:pPr>
              <w:contextualSpacing/>
              <w:rPr>
                <w:highlight w:val="yellow"/>
              </w:rPr>
            </w:pPr>
            <w:r w:rsidRPr="00BD6D9B">
              <w:rPr>
                <w:rFonts w:ascii="Arial" w:hAnsi="Arial" w:cs="Arial"/>
                <w:b/>
                <w:lang w:eastAsia="en-US"/>
              </w:rPr>
              <w:t>Название программы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E0F7F" w:rsidRDefault="00091DB7">
            <w:pPr>
              <w:spacing w:after="200" w:line="276" w:lineRule="auto"/>
              <w:contextualSpacing/>
              <w:jc w:val="center"/>
              <w:rPr>
                <w:highlight w:val="yellow"/>
              </w:rPr>
            </w:pPr>
            <w:r w:rsidRPr="00BD6D9B">
              <w:rPr>
                <w:rFonts w:ascii="Arial" w:hAnsi="Arial" w:cs="Arial"/>
                <w:b/>
                <w:lang w:eastAsia="en-US"/>
              </w:rPr>
              <w:t>Краткое описание тематики:</w:t>
            </w:r>
          </w:p>
        </w:tc>
      </w:tr>
      <w:tr w:rsidR="00091DB7" w:rsidRPr="008E0F7F" w:rsidTr="00BD6D9B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« Семья у книжной полки»</w:t>
            </w:r>
          </w:p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Черская библиотека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Целевая программа семейного чтения направлена на приобщение детей и родителей  к совместному чтению, развитию творческих способностей и удовлетворению их информационных потребностей.</w:t>
            </w:r>
          </w:p>
        </w:tc>
      </w:tr>
      <w:tr w:rsidR="00091DB7" w:rsidRPr="008E0F7F" w:rsidTr="00BD6D9B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« Путь к книге и чтению через досуг и общение»</w:t>
            </w:r>
          </w:p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Черская библиотека</w:t>
            </w:r>
          </w:p>
          <w:p w:rsidR="00091DB7" w:rsidRPr="0095318B" w:rsidRDefault="00091DB7">
            <w:pPr>
              <w:spacing w:after="200" w:line="276" w:lineRule="auto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95318B" w:rsidRDefault="00091DB7">
            <w:pPr>
              <w:spacing w:after="200" w:line="276" w:lineRule="auto"/>
              <w:contextualSpacing/>
              <w:jc w:val="both"/>
            </w:pPr>
            <w:r w:rsidRPr="0095318B">
              <w:rPr>
                <w:rFonts w:ascii="Arial" w:eastAsia="Arial" w:hAnsi="Arial" w:cs="Arial"/>
                <w:lang w:eastAsia="en-US"/>
              </w:rPr>
              <w:t xml:space="preserve"> </w:t>
            </w:r>
            <w:r w:rsidRPr="0095318B">
              <w:rPr>
                <w:rFonts w:ascii="Arial" w:hAnsi="Arial" w:cs="Arial"/>
                <w:lang w:eastAsia="en-US"/>
              </w:rPr>
              <w:t>Направлена  на  повышение статуса книги и продвижение чтения, привлечение к чтению и пользованию библиотекой  жителей, повышение интеллектуального уровня и развитие читательского вкуса, позиционирование чтения, как интересного, престижного занятия, приносящего радость и удовольствие. А также на привлечение внимания к книгам,  которые помогают читателям адаптироваться к реалиям и проблемам современной жизни с помощью массовых мероприятий организованных библиотекой.</w:t>
            </w:r>
          </w:p>
        </w:tc>
      </w:tr>
      <w:tr w:rsidR="00091DB7" w:rsidRPr="008E0F7F" w:rsidTr="00BD6D9B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« Библиотека – информационный центр культурного туризма»</w:t>
            </w:r>
          </w:p>
          <w:p w:rsidR="00091DB7" w:rsidRPr="0095318B" w:rsidRDefault="00091DB7">
            <w:pPr>
              <w:spacing w:after="200" w:line="276" w:lineRule="auto"/>
              <w:contextualSpacing/>
            </w:pPr>
            <w:r w:rsidRPr="0095318B">
              <w:rPr>
                <w:rFonts w:ascii="Arial" w:hAnsi="Arial" w:cs="Arial"/>
                <w:lang w:eastAsia="en-US"/>
              </w:rPr>
              <w:t>Черская библиотека</w:t>
            </w:r>
          </w:p>
          <w:p w:rsidR="00091DB7" w:rsidRPr="0095318B" w:rsidRDefault="00091DB7">
            <w:pPr>
              <w:spacing w:after="200" w:line="276" w:lineRule="auto"/>
              <w:contextualSpacing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95318B" w:rsidRDefault="00091DB7">
            <w:pPr>
              <w:spacing w:after="200" w:line="276" w:lineRule="auto"/>
              <w:contextualSpacing/>
              <w:jc w:val="both"/>
            </w:pPr>
            <w:r w:rsidRPr="0095318B">
              <w:rPr>
                <w:rFonts w:ascii="Arial" w:hAnsi="Arial" w:cs="Arial"/>
                <w:lang w:eastAsia="en-US"/>
              </w:rPr>
              <w:t>Разработана с целью продвижения туристических ресурсов Палкинского района  в Черской сельской модельной библиотеке в 2018 году велась работа  по созданию и внедрению туристических маршрутов, реальных и виртуальных,  знакомящих пользователей библиотеки и гостей  с достопримечательностями своей местности, района и Псковской области.</w:t>
            </w:r>
          </w:p>
        </w:tc>
      </w:tr>
      <w:tr w:rsidR="00091DB7" w:rsidRPr="008E0F7F" w:rsidTr="00BD6D9B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6D9B" w:rsidRDefault="00091DB7">
            <w:pPr>
              <w:spacing w:line="240" w:lineRule="atLeast"/>
              <w:jc w:val="both"/>
            </w:pPr>
            <w:r w:rsidRPr="00BD6D9B">
              <w:rPr>
                <w:rFonts w:ascii="Arial" w:eastAsia="Times New Roman" w:hAnsi="Arial" w:cs="Arial"/>
              </w:rPr>
              <w:t>Нет ничего краше, малой родины нашей».</w:t>
            </w:r>
          </w:p>
          <w:p w:rsidR="00091DB7" w:rsidRPr="00BD6D9B" w:rsidRDefault="00091DB7">
            <w:pPr>
              <w:spacing w:line="240" w:lineRule="atLeast"/>
              <w:jc w:val="both"/>
              <w:rPr>
                <w:rFonts w:ascii="Arial" w:eastAsia="Times New Roman" w:hAnsi="Arial" w:cs="Arial"/>
              </w:rPr>
            </w:pPr>
          </w:p>
          <w:p w:rsidR="00091DB7" w:rsidRPr="008E0F7F" w:rsidRDefault="00091DB7">
            <w:pPr>
              <w:spacing w:line="240" w:lineRule="atLeast"/>
              <w:rPr>
                <w:highlight w:val="yellow"/>
              </w:rPr>
            </w:pPr>
            <w:r w:rsidRPr="00BD6D9B">
              <w:rPr>
                <w:rFonts w:ascii="Arial" w:eastAsia="Times New Roman" w:hAnsi="Arial" w:cs="Arial"/>
              </w:rPr>
              <w:t>Слопыгинская библиотека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9B" w:rsidRPr="00BD6D9B" w:rsidRDefault="00BD6D9B" w:rsidP="00BD6D9B">
            <w:pPr>
              <w:spacing w:line="24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D9B">
              <w:rPr>
                <w:rFonts w:ascii="Arial" w:hAnsi="Arial" w:cs="Arial"/>
              </w:rPr>
              <w:t xml:space="preserve">Воспитание в подрастающим поколении чувства гордости и уважения к национальным традициям. Приобщение читателей к чтению краеведческой литературы. Привить интерес у читателей к традициям края. Оформлены постоянно действующие книжные выставки «Край наш Палкинский» и  «История родного края». </w:t>
            </w:r>
          </w:p>
          <w:p w:rsidR="00BD6D9B" w:rsidRPr="00BD6D9B" w:rsidRDefault="00BD6D9B" w:rsidP="00BD6D9B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D6D9B">
              <w:rPr>
                <w:rFonts w:ascii="Arial" w:hAnsi="Arial" w:cs="Arial"/>
              </w:rPr>
              <w:t xml:space="preserve">У книжная выставки «Литература нашего края» читатели знакомятся с творчеством самодеятельных авторов района, проведена викторина «Наш край Псковский», «Знаешь ли ты свой район». </w:t>
            </w:r>
          </w:p>
          <w:p w:rsidR="00BD6D9B" w:rsidRPr="00BD6D9B" w:rsidRDefault="00BD6D9B" w:rsidP="00BD6D9B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D6D9B">
              <w:rPr>
                <w:rFonts w:ascii="Arial" w:hAnsi="Arial" w:cs="Arial"/>
              </w:rPr>
              <w:t xml:space="preserve">День села «Моя деревня – ты песня и легенда».  </w:t>
            </w:r>
          </w:p>
          <w:p w:rsidR="00BD6D9B" w:rsidRPr="00BD6D9B" w:rsidRDefault="00BD6D9B" w:rsidP="00BD6D9B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D6D9B">
              <w:rPr>
                <w:rFonts w:ascii="Arial" w:hAnsi="Arial" w:cs="Arial"/>
              </w:rPr>
              <w:t>Викторины «Что ты знаешь о крае, в котором живешь?»</w:t>
            </w:r>
          </w:p>
          <w:p w:rsidR="00091DB7" w:rsidRPr="008E0F7F" w:rsidRDefault="00091DB7">
            <w:pPr>
              <w:spacing w:after="200" w:line="276" w:lineRule="auto"/>
              <w:contextualSpacing/>
              <w:jc w:val="both"/>
              <w:rPr>
                <w:highlight w:val="yellow"/>
              </w:rPr>
            </w:pPr>
          </w:p>
        </w:tc>
      </w:tr>
    </w:tbl>
    <w:p w:rsidR="00091DB7" w:rsidRPr="008E0F7F" w:rsidRDefault="00091DB7" w:rsidP="000C175A">
      <w:pPr>
        <w:jc w:val="both"/>
        <w:rPr>
          <w:rFonts w:ascii="Arial" w:eastAsia="Times New Roman" w:hAnsi="Arial" w:cs="Arial"/>
          <w:sz w:val="28"/>
          <w:szCs w:val="28"/>
          <w:highlight w:val="yellow"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6.3. Гражданско-патриотическое воспитание (мероприятия в рамках международных и областных акций и др.).</w:t>
      </w:r>
    </w:p>
    <w:p w:rsidR="00EA1A0D" w:rsidRDefault="00EA1A0D">
      <w:pPr>
        <w:ind w:firstLine="709"/>
        <w:jc w:val="both"/>
        <w:rPr>
          <w:rFonts w:ascii="Arial" w:hAnsi="Arial" w:cs="Arial"/>
          <w:b/>
        </w:rPr>
      </w:pPr>
    </w:p>
    <w:p w:rsidR="00EA1A0D" w:rsidRPr="00EA1A0D" w:rsidRDefault="00EA1A0D" w:rsidP="00EA1A0D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EA1A0D">
        <w:rPr>
          <w:rFonts w:ascii="Arial" w:eastAsia="Times New Roman" w:hAnsi="Arial" w:cs="Arial"/>
          <w:lang w:eastAsia="ru-RU"/>
        </w:rPr>
        <w:t xml:space="preserve">    Гражданско - патриотическое воспитание является одним из приоритетных направлений в работе Палкинской централизованной библиотечной системы. Основная задача – воспитание гордости за свое Отечество. Главная цель нашей работы – приобщение к чтению, к родному слову, к истории и современной жизни России.</w:t>
      </w:r>
    </w:p>
    <w:p w:rsidR="00EA1A0D" w:rsidRPr="00EA1A0D" w:rsidRDefault="00EA1A0D" w:rsidP="00EA1A0D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EA1A0D">
        <w:rPr>
          <w:rFonts w:ascii="Arial" w:eastAsia="Times New Roman" w:hAnsi="Arial" w:cs="Arial"/>
          <w:lang w:eastAsia="ru-RU"/>
        </w:rPr>
        <w:t xml:space="preserve">    </w:t>
      </w:r>
      <w:r w:rsidRPr="00EA1A0D">
        <w:rPr>
          <w:rFonts w:ascii="Arial" w:hAnsi="Arial" w:cs="Arial"/>
        </w:rPr>
        <w:t>Сегодня мы заново переосмысливаем значение патриотизма для судеб России и её граждан. Библиотеки, как накопители исторической памяти, выступают информационными проводниками между поколениями, остаются достойными хранителями патриотических традиций. Перед библиотеками стоит нелёгкая задача – развитие у подрастающего поколения через книгу высокой социальной активности, гражданской ответственности, духовности, любви к своему Отечеству.</w:t>
      </w:r>
    </w:p>
    <w:p w:rsidR="00EA1A0D" w:rsidRPr="00EA1A0D" w:rsidRDefault="00EA1A0D" w:rsidP="00EA1A0D">
      <w:pPr>
        <w:jc w:val="both"/>
        <w:rPr>
          <w:rFonts w:ascii="Arial" w:hAnsi="Arial" w:cs="Arial"/>
          <w:lang w:eastAsia="en-US"/>
        </w:rPr>
      </w:pPr>
      <w:r w:rsidRPr="00EA1A0D">
        <w:rPr>
          <w:rFonts w:ascii="Arial" w:hAnsi="Arial" w:cs="Arial"/>
        </w:rPr>
        <w:t xml:space="preserve">     Деятельность библиотек района в данном случае направлена на сохранение исторической памяти и передаче её подрастающему поколению. 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В этих целях в библиотеках района организовывались выставки, проводились часы истории, уроки мужества, вечера памяти. 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Тематический вечер «Сквозь всю блокаду», посвященный одному из самых страшных событий Великой Отечественной войны — блокаде Ленинграда был проведен в районной библиотеке. Девятьсот блокадных дней вошли в историю как образец духовной, моральной и нравственной стойкости людей, как высочайшее мужество. Вниманию всех присутствующих был представлен документальный фильм и слайдовая презентация о блокаде Ленинграда. В качестве музыкального сопровождения была использована Седьмая симфония Д.Д. Шостаковича, написанная им в годы блокады. В завершении мероприятия ребятам была представлена книжная выставка «Подвиг Ленинграда», где был дан краткий обзор книг по данной теме. 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Одним из ярких мероприятий стал литературный набат «Мы помним 900 блокадных дней» в Качановской сельской модельной библиотеке, посвященный прорыву блокады Ленинграда. Началось мероприятие с чтения отрывков из произведений Чаковского А. «Блокада», Лукницкого П. «Ленинград действует», Павлова Д. «Ленинград в блокаде» и др.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Тематический вечер «Прикоснись душой к подвигу», посвящённый снятию блокады Ленинграда состоялся в Слопыгинской сельской модельной библиотеке. Библиотекарь постаралась в своем выступлении донести до каждого как можно больше информации о тех трудных временах жизни ленинградцев. Она рассказала о том, как жертвуя своим здоровьем, а порой и жизнью, они сохраняли музейные ценности, работали в блокадные дни в библиотеках, на радио, писали музыку и сочиняли стихи. Все присутствующие слушали рассказ с большим вниманием.</w:t>
      </w:r>
    </w:p>
    <w:p w:rsidR="00EA1A0D" w:rsidRPr="00EA1A0D" w:rsidRDefault="00EA1A0D" w:rsidP="00EA1A0D">
      <w:pPr>
        <w:ind w:firstLine="708"/>
        <w:contextualSpacing/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>«Непокоренный Ленинград!»  - литературное мероприятие для школьников, посвященное 75-летию снятия блокады Ленинграда прошло в Черской сельской модельной библиотеке.</w:t>
      </w:r>
      <w:r w:rsidRPr="00EA1A0D">
        <w:rPr>
          <w:rFonts w:ascii="Arial" w:hAnsi="Arial" w:cs="Arial"/>
          <w:b/>
        </w:rPr>
        <w:t xml:space="preserve"> </w:t>
      </w:r>
      <w:r w:rsidRPr="00EA1A0D">
        <w:rPr>
          <w:rFonts w:ascii="Arial" w:hAnsi="Arial" w:cs="Arial"/>
        </w:rPr>
        <w:t>Ученики посмотрели презентацию, послушали рассказ заведующей библиотекой о жизни людей в осажденном городе, прочли стихотворения о Блокаде и познакомились с книгами о Блокадном Ленинграде из фонда библиотеки.</w:t>
      </w:r>
    </w:p>
    <w:p w:rsidR="00EA1A0D" w:rsidRPr="00EA1A0D" w:rsidRDefault="00EA1A0D" w:rsidP="00EA1A0D">
      <w:pPr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tbl>
      <w:tblPr>
        <w:tblW w:w="9372" w:type="dxa"/>
        <w:tblCellSpacing w:w="15" w:type="dxa"/>
        <w:tblLook w:val="04A0" w:firstRow="1" w:lastRow="0" w:firstColumn="1" w:lastColumn="0" w:noHBand="0" w:noVBand="1"/>
      </w:tblPr>
      <w:tblGrid>
        <w:gridCol w:w="9372"/>
      </w:tblGrid>
      <w:tr w:rsidR="00EA1A0D" w:rsidRPr="00EA1A0D" w:rsidTr="00EA1A0D">
        <w:trPr>
          <w:trHeight w:val="101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1A0D" w:rsidRPr="00EA1A0D" w:rsidRDefault="00EA1A0D">
            <w:pPr>
              <w:jc w:val="both"/>
              <w:rPr>
                <w:rFonts w:ascii="Arial" w:hAnsi="Arial" w:cs="Arial"/>
                <w:lang w:eastAsia="en-US"/>
              </w:rPr>
            </w:pPr>
            <w:r w:rsidRPr="00EA1A0D">
              <w:rPr>
                <w:rFonts w:ascii="Arial" w:hAnsi="Arial" w:cs="Arial"/>
              </w:rPr>
              <w:t xml:space="preserve">   В январе в библиотеках района прошли мероприятия, в том числе и с молодежью,  к 100 летию со дня рождения Даниила Гранина. В библиотеках были оформлены книжные выставки «</w:t>
            </w:r>
            <w:r w:rsidRPr="00EA1A0D">
              <w:rPr>
                <w:rFonts w:ascii="Arial" w:eastAsia="Times New Roman" w:hAnsi="Arial" w:cs="Arial"/>
                <w:lang w:eastAsia="ru-RU"/>
              </w:rPr>
              <w:t>Я не только писал, но и жил.</w:t>
            </w:r>
            <w:r w:rsidRPr="00EA1A0D">
              <w:rPr>
                <w:rFonts w:ascii="Arial" w:hAnsi="Arial" w:cs="Arial"/>
              </w:rPr>
              <w:t xml:space="preserve">», </w:t>
            </w:r>
            <w:r w:rsidRPr="00EA1A0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A1A0D">
              <w:rPr>
                <w:rFonts w:ascii="Arial" w:hAnsi="Arial" w:cs="Arial"/>
              </w:rPr>
              <w:t xml:space="preserve"> «Читаем Гранина». </w:t>
            </w:r>
          </w:p>
        </w:tc>
      </w:tr>
      <w:tr w:rsidR="00EA1A0D" w:rsidRPr="00EA1A0D" w:rsidTr="00EA1A0D">
        <w:trPr>
          <w:trHeight w:val="2349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1A0D" w:rsidRPr="00EA1A0D" w:rsidRDefault="00EA1A0D">
            <w:pPr>
              <w:jc w:val="both"/>
              <w:rPr>
                <w:rFonts w:ascii="Arial" w:hAnsi="Arial" w:cs="Arial"/>
                <w:highlight w:val="green"/>
              </w:rPr>
            </w:pPr>
            <w:r w:rsidRPr="00EA1A0D">
              <w:rPr>
                <w:rFonts w:ascii="Arial" w:hAnsi="Arial" w:cs="Arial"/>
              </w:rPr>
              <w:t xml:space="preserve">     В книгах Гранина отражена искренняя любовь к людям, к России, ее великой истории и традициям. Все книги писателя – это еще и поиск решений важных нравственных проблем, поиска героями смысла жизни.  </w:t>
            </w:r>
            <w:r w:rsidRPr="00EA1A0D">
              <w:rPr>
                <w:rStyle w:val="c18"/>
                <w:rFonts w:ascii="Arial" w:hAnsi="Arial" w:cs="Arial"/>
              </w:rPr>
              <w:t>Читательская конференция на тему:</w:t>
            </w:r>
            <w:r w:rsidRPr="00EA1A0D">
              <w:rPr>
                <w:rStyle w:val="c11"/>
                <w:rFonts w:ascii="Arial" w:hAnsi="Arial" w:cs="Arial"/>
              </w:rPr>
              <w:t xml:space="preserve">  «По страницам «Блокадной книги»</w:t>
            </w:r>
            <w:r w:rsidRPr="00EA1A0D">
              <w:rPr>
                <w:rFonts w:ascii="Arial" w:hAnsi="Arial" w:cs="Arial"/>
              </w:rPr>
              <w:t xml:space="preserve"> с учащимися старших классов проведена в  районной библиотеке,  </w:t>
            </w:r>
            <w:r w:rsidRPr="00EA1A0D">
              <w:rPr>
                <w:rFonts w:ascii="Arial" w:eastAsia="Times New Roman" w:hAnsi="Arial" w:cs="Arial"/>
                <w:lang w:eastAsia="ru-RU"/>
              </w:rPr>
              <w:t xml:space="preserve">библиотечный час «Писатель и его книги». </w:t>
            </w:r>
            <w:r w:rsidRPr="00EA1A0D">
              <w:rPr>
                <w:rFonts w:ascii="Arial" w:hAnsi="Arial" w:cs="Arial"/>
              </w:rPr>
              <w:t>прошел в Качановской  сельской модельной библиотеке,</w:t>
            </w:r>
            <w:r w:rsidRPr="00EA1A0D">
              <w:rPr>
                <w:rFonts w:ascii="Arial" w:eastAsia="Times New Roman" w:hAnsi="Arial" w:cs="Arial"/>
                <w:lang w:eastAsia="ru-RU"/>
              </w:rPr>
              <w:t xml:space="preserve"> вечер литературного портрета: «Д. Гранин: Солдат и писатель.»</w:t>
            </w:r>
            <w:r w:rsidRPr="00EA1A0D">
              <w:rPr>
                <w:rFonts w:ascii="Arial" w:hAnsi="Arial" w:cs="Arial"/>
              </w:rPr>
              <w:t xml:space="preserve"> в Черской  сельской модельной библиотеке,  В Слопыгинской библиотеке  прошел информационный час «Даниил Гранин – совесть эпохи», в Новоуситовской библиотеке прошёл вечер – портрет «Жизнь и сердце, отданные людям»</w:t>
            </w:r>
            <w:r w:rsidRPr="00EA1A0D">
              <w:rPr>
                <w:rStyle w:val="a7"/>
                <w:rFonts w:ascii="Arial" w:hAnsi="Arial" w:cs="Arial"/>
              </w:rPr>
              <w:t>,</w:t>
            </w:r>
            <w:r w:rsidRPr="00EA1A0D">
              <w:rPr>
                <w:rFonts w:ascii="Arial" w:hAnsi="Arial" w:cs="Arial"/>
              </w:rPr>
              <w:t xml:space="preserve">   </w:t>
            </w:r>
            <w:r w:rsidRPr="00EA1A0D">
              <w:rPr>
                <w:rFonts w:ascii="Arial" w:eastAsia="Times New Roman" w:hAnsi="Arial" w:cs="Arial"/>
                <w:lang w:eastAsia="ru-RU"/>
              </w:rPr>
              <w:t xml:space="preserve">    в Васильевской сельской библиотеке прошла беседа-диалог под названием «Безграничный Гранин»</w:t>
            </w:r>
            <w:r w:rsidRPr="00EA1A0D">
              <w:rPr>
                <w:rFonts w:ascii="Arial" w:hAnsi="Arial" w:cs="Arial"/>
              </w:rPr>
              <w:t xml:space="preserve">  .</w:t>
            </w:r>
          </w:p>
        </w:tc>
      </w:tr>
    </w:tbl>
    <w:p w:rsidR="00EA1A0D" w:rsidRPr="00EA1A0D" w:rsidRDefault="00EA1A0D" w:rsidP="00EA1A0D">
      <w:pPr>
        <w:jc w:val="both"/>
        <w:rPr>
          <w:rFonts w:ascii="Arial" w:hAnsi="Arial" w:cs="Arial"/>
          <w:lang w:eastAsia="en-US"/>
        </w:rPr>
      </w:pPr>
      <w:r w:rsidRPr="00EA1A0D">
        <w:rPr>
          <w:rFonts w:ascii="Arial" w:hAnsi="Arial" w:cs="Arial"/>
        </w:rPr>
        <w:t xml:space="preserve">    Патриотическую викторину «Идёт весна Победным маем!» провела библиотекарь Новоуситовской сельской компьютерной библиотеки. Викторина вызвала живой интерес у читателей. Отвечая на вопросы викторины, многие раскрывали для себя ранее неизвестные страницы военной истории малой Родины и России. Участники викторины вспоминали имена, события, даты, связанные с военными событиями.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Обзор книг писателей военной прозы «Тропами военных лет» провела библиотекарь Красинской сельской библиотеки.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В читальном зале районной библиотеки состоялся час памяти «...Кладу цветы у Вечного огня...». На данном мероприятии звучали стихи о ВОВ, шел разговор о роли женщины на войне, какова её роль в жизни и судьбе мужчины. Цель мероприятия: вызвать интерес к стихам ВОВ, помочь осознать великую роль советской женщины на войне, воспитывать патриотические чувства у молодежи. Задачами мероприятия были: развивать умение анализировать поэтический текст, его основные образы, обогащать словарный запас учащихся, воспитывать интерес к культуре, традициям, истории России.</w:t>
      </w:r>
    </w:p>
    <w:p w:rsidR="00EA1A0D" w:rsidRPr="00EA1A0D" w:rsidRDefault="00EA1A0D" w:rsidP="00EA1A0D">
      <w:pPr>
        <w:jc w:val="both"/>
        <w:rPr>
          <w:rFonts w:ascii="Arial" w:hAnsi="Arial" w:cs="Arial"/>
          <w:b/>
        </w:rPr>
      </w:pPr>
      <w:r w:rsidRPr="00EA1A0D">
        <w:rPr>
          <w:rFonts w:ascii="Arial" w:hAnsi="Arial" w:cs="Arial"/>
        </w:rPr>
        <w:t xml:space="preserve">    В День Победы библиотеки района принимают участие в митингах, мероприятиях на братских захоронениях, </w:t>
      </w:r>
      <w:r w:rsidRPr="00EA1A0D">
        <w:rPr>
          <w:rFonts w:ascii="Arial" w:hAnsi="Arial" w:cs="Arial"/>
          <w:b/>
        </w:rPr>
        <w:t>участвуют в акциях «Бессмертный полк» и  «Свеча памяти», организуют свои библиотечные Акции «Войны незабываемые строки» и  «Читаем детям о войне».</w:t>
      </w:r>
    </w:p>
    <w:p w:rsidR="00EA1A0D" w:rsidRPr="00EA1A0D" w:rsidRDefault="00EA1A0D" w:rsidP="00EA1A0D">
      <w:pPr>
        <w:jc w:val="both"/>
        <w:rPr>
          <w:rFonts w:ascii="Arial" w:hAnsi="Arial" w:cs="Arial"/>
          <w:b/>
        </w:rPr>
      </w:pPr>
    </w:p>
    <w:tbl>
      <w:tblPr>
        <w:tblW w:w="9454" w:type="dxa"/>
        <w:tblCellSpacing w:w="15" w:type="dxa"/>
        <w:tblLook w:val="04A0" w:firstRow="1" w:lastRow="0" w:firstColumn="1" w:lastColumn="0" w:noHBand="0" w:noVBand="1"/>
      </w:tblPr>
      <w:tblGrid>
        <w:gridCol w:w="9454"/>
      </w:tblGrid>
      <w:tr w:rsidR="00EA1A0D" w:rsidRPr="00EA1A0D" w:rsidTr="00EA1A0D">
        <w:trPr>
          <w:trHeight w:val="134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1A0D" w:rsidRPr="00EA1A0D" w:rsidRDefault="00EA1A0D">
            <w:pPr>
              <w:jc w:val="both"/>
              <w:rPr>
                <w:rFonts w:ascii="Arial" w:hAnsi="Arial" w:cs="Arial"/>
              </w:rPr>
            </w:pPr>
            <w:r w:rsidRPr="00EA1A0D">
              <w:rPr>
                <w:rFonts w:ascii="Arial" w:hAnsi="Arial" w:cs="Arial"/>
              </w:rPr>
              <w:t xml:space="preserve">    Все более приобретает патриотические черты и становится символом национального единения и общей ответственности за настоящее и будущее нашей Родины главный праздник нашей страны -  День России.  В связи с этой датой в библиотеках района прошли различные мероприятия, в том числе и с молодежью. </w:t>
            </w:r>
          </w:p>
        </w:tc>
      </w:tr>
      <w:tr w:rsidR="00EA1A0D" w:rsidRPr="00EA1A0D" w:rsidTr="00EA1A0D">
        <w:trPr>
          <w:trHeight w:val="201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1A0D" w:rsidRPr="00EA1A0D" w:rsidRDefault="00EA1A0D" w:rsidP="005131F6">
            <w:pPr>
              <w:jc w:val="both"/>
              <w:rPr>
                <w:rFonts w:ascii="Arial" w:hAnsi="Arial" w:cs="Arial"/>
              </w:rPr>
            </w:pPr>
            <w:r w:rsidRPr="00EA1A0D">
              <w:rPr>
                <w:rFonts w:ascii="Arial" w:hAnsi="Arial" w:cs="Arial"/>
              </w:rPr>
              <w:t xml:space="preserve"> Книжные выставки «Я живу в России», «Россия, Русь храни теб</w:t>
            </w:r>
            <w:r w:rsidR="005131F6">
              <w:rPr>
                <w:rFonts w:ascii="Arial" w:hAnsi="Arial" w:cs="Arial"/>
              </w:rPr>
              <w:t>я,</w:t>
            </w:r>
            <w:r w:rsidRPr="00EA1A0D">
              <w:rPr>
                <w:rFonts w:ascii="Arial" w:hAnsi="Arial" w:cs="Arial"/>
              </w:rPr>
              <w:t xml:space="preserve"> храни!» работали в районной библиотеке и Качановской модельной сельской библиотеке – филиале. Устный журнал «Просторы родины моей» прошёл в районной библиотеке. Цель - воспитание гражданско-патриотических чувств, повышение интереса к истории России, пополнение знаний о символике России, вызвать у читателей чувство гордости за свою Родину.</w:t>
            </w:r>
          </w:p>
        </w:tc>
      </w:tr>
    </w:tbl>
    <w:p w:rsidR="00EA1A0D" w:rsidRPr="00EA1A0D" w:rsidRDefault="00EA1A0D" w:rsidP="00EA1A0D">
      <w:pPr>
        <w:jc w:val="both"/>
        <w:rPr>
          <w:rFonts w:ascii="Arial" w:hAnsi="Arial" w:cs="Arial"/>
          <w:lang w:eastAsia="en-US"/>
        </w:rPr>
      </w:pPr>
      <w:r w:rsidRPr="00EA1A0D">
        <w:rPr>
          <w:rFonts w:ascii="Arial" w:hAnsi="Arial" w:cs="Arial"/>
        </w:rPr>
        <w:t xml:space="preserve">     Ко Дню государственного флага Российской Федерации в Слопыгинской модельной сельской библиотеке - филиале прошёл патриотический урок «Белый, синий, красный». Цель данного мероприятия: воспитание патриотизма, углубление знаний об истории российского флага.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Для пользователей районной библиотеки прошел День информации «Символы, рожденные историей». В ходе мероприятия участники получили информацию о истории символов нашего государства, края, района, узнали много нового о науке «геральдика».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В библиотеках района прошли следующие мероприятия: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>- патриотический час «Флаг России - гордость наша» - Новоуситовская  сельская библиотека,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>- урок гражданственности «Над державой реет флаг» - Качановская  сельская библиотека,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>- информационный час «Гордо реет флаг России» - Родовская сельская библиотека,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>- брейн - ринг «Три цвета Российской Державы» - Черская сельская библиотека.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В рамках Дня народного единства в библиотеках района прошли следующие мероприятия: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- День информации «И только в единстве сила России» - районная библиотека, 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-  час патриотизма «Единым духом мы сильны» - Новоуситовская сельская библиотека, 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-  </w:t>
      </w:r>
      <w:r w:rsidRPr="00EA1A0D">
        <w:rPr>
          <w:rFonts w:ascii="Arial" w:hAnsi="Arial" w:cs="Arial"/>
          <w:shd w:val="clear" w:color="auto" w:fill="FFFFFF"/>
        </w:rPr>
        <w:t xml:space="preserve">Исторический экскурс </w:t>
      </w:r>
      <w:r w:rsidRPr="00EA1A0D">
        <w:rPr>
          <w:rFonts w:ascii="Arial" w:hAnsi="Arial" w:cs="Arial"/>
        </w:rPr>
        <w:t>«От воинской славы к единству народа» Черская сельская библиотека,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-  тематический час «Минин и Пожарский -  защитники земли русской» - Качановская сельская библиотека,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-   час русской истории «Соратники в служении Отечеству» - Слопыгинская сельская библиотека,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-   беседа «Листая страницы истории» - Васильевская сельская библиотека.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Героев Великой Отечественной войны много. Но имена многих тысяч солдат, совершивших подвиг и отдавших жизнь за Родину, остались, к сожалению, неизвестными. Именно поэтому в календаре воинских праздников и памятных дат и появился День неизвестного солдата – солдата, имя которого неизвестно, а подвиг бессмертен.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У могилы двух неизвестных солдат в п. Палкино состоялся митинг-реквием «Чтоб мы сегодня в мире жили…», в котором приняли участие сотрудники районной библиотеки. Об истории утверждения этой даты, об открытии мемориала Неизвестного солдата в Москве, о том, насколько важную роль играет этот день в жизни каждого гражданина говорили на митинге. Поклониться и отдать дань уважения и бескрайней гордости за их подвиги собрались жители п. Палкино, ученики Палкинской школы. </w:t>
      </w:r>
    </w:p>
    <w:p w:rsidR="00EA1A0D" w:rsidRPr="00EA1A0D" w:rsidRDefault="00EA1A0D" w:rsidP="00EA1A0D">
      <w:pPr>
        <w:jc w:val="both"/>
        <w:rPr>
          <w:rFonts w:ascii="Arial" w:hAnsi="Arial" w:cs="Arial"/>
        </w:rPr>
      </w:pPr>
      <w:r w:rsidRPr="00EA1A0D">
        <w:rPr>
          <w:rFonts w:ascii="Arial" w:hAnsi="Arial" w:cs="Arial"/>
        </w:rPr>
        <w:t xml:space="preserve">    «Героическое прошлое нашей Родины в памяти поколений» исторический час прошёл в Музее боевой славы Вернявинской школы в День памяти неизвестного солдата.</w:t>
      </w:r>
    </w:p>
    <w:p w:rsidR="00091DB7" w:rsidRDefault="00091DB7" w:rsidP="00EA1A0D">
      <w:pPr>
        <w:jc w:val="both"/>
        <w:rPr>
          <w:rFonts w:ascii="Arial" w:hAnsi="Arial" w:cs="Arial"/>
        </w:rPr>
      </w:pPr>
    </w:p>
    <w:p w:rsidR="008E0F7F" w:rsidRDefault="008E0F7F">
      <w:pPr>
        <w:ind w:firstLine="709"/>
        <w:jc w:val="both"/>
        <w:rPr>
          <w:rFonts w:ascii="Arial" w:eastAsia="Times New Roman" w:hAnsi="Arial" w:cs="Arial"/>
          <w:b/>
          <w:lang w:eastAsia="en-US"/>
        </w:rPr>
      </w:pPr>
    </w:p>
    <w:p w:rsidR="00091DB7" w:rsidRDefault="00545F0F" w:rsidP="00545F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6.4. </w:t>
      </w:r>
      <w:r w:rsidR="00091DB7">
        <w:rPr>
          <w:rFonts w:ascii="Arial" w:hAnsi="Arial" w:cs="Arial"/>
          <w:b/>
        </w:rPr>
        <w:t>Продвижение книги и чтения. Работа клубов по интересам и любительских объединений (количество клубов по интересам: всего, для взрослых, детей, молодежи</w:t>
      </w:r>
      <w:r>
        <w:rPr>
          <w:rFonts w:ascii="Arial" w:hAnsi="Arial" w:cs="Arial"/>
          <w:b/>
        </w:rPr>
        <w:t>, наиболее активные клубы и интересные мероприятия</w:t>
      </w:r>
      <w:r w:rsidR="00091DB7">
        <w:rPr>
          <w:rFonts w:ascii="Arial" w:hAnsi="Arial" w:cs="Arial"/>
          <w:b/>
        </w:rPr>
        <w:t>).</w:t>
      </w:r>
    </w:p>
    <w:p w:rsidR="00271A6B" w:rsidRDefault="00271A6B" w:rsidP="00AE6987">
      <w:pPr>
        <w:ind w:left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Pr="00C00931" w:rsidRDefault="00091DB7">
      <w:pPr>
        <w:ind w:firstLine="709"/>
        <w:jc w:val="both"/>
      </w:pPr>
      <w:r w:rsidRPr="00C00931">
        <w:rPr>
          <w:rFonts w:ascii="Arial" w:hAnsi="Arial" w:cs="Arial"/>
          <w:b/>
        </w:rPr>
        <w:t>Количество клубов. Всего – 15</w:t>
      </w:r>
    </w:p>
    <w:p w:rsidR="00091DB7" w:rsidRPr="00C00931" w:rsidRDefault="00091DB7">
      <w:pPr>
        <w:ind w:firstLine="709"/>
        <w:jc w:val="both"/>
      </w:pPr>
      <w:r w:rsidRPr="00C00931">
        <w:rPr>
          <w:rFonts w:ascii="Arial" w:hAnsi="Arial" w:cs="Arial"/>
          <w:b/>
        </w:rPr>
        <w:t>Из них: для взрослых – 7</w:t>
      </w:r>
    </w:p>
    <w:p w:rsidR="00091DB7" w:rsidRPr="00C00931" w:rsidRDefault="00091DB7">
      <w:pPr>
        <w:ind w:firstLine="709"/>
        <w:jc w:val="both"/>
      </w:pPr>
      <w:r w:rsidRPr="00C00931">
        <w:rPr>
          <w:rFonts w:ascii="Arial" w:eastAsia="Arial" w:hAnsi="Arial" w:cs="Arial"/>
          <w:b/>
        </w:rPr>
        <w:t xml:space="preserve">              </w:t>
      </w:r>
      <w:r w:rsidRPr="00C00931">
        <w:rPr>
          <w:rFonts w:ascii="Arial" w:hAnsi="Arial" w:cs="Arial"/>
          <w:b/>
        </w:rPr>
        <w:t>Для детей – 5</w:t>
      </w:r>
    </w:p>
    <w:p w:rsidR="00091DB7" w:rsidRPr="00C00931" w:rsidRDefault="00091DB7">
      <w:pPr>
        <w:ind w:firstLine="709"/>
        <w:jc w:val="both"/>
      </w:pPr>
      <w:r w:rsidRPr="00C00931">
        <w:rPr>
          <w:rFonts w:ascii="Arial" w:eastAsia="Arial" w:hAnsi="Arial" w:cs="Arial"/>
          <w:b/>
        </w:rPr>
        <w:t xml:space="preserve">    </w:t>
      </w:r>
      <w:r w:rsidR="00C00931" w:rsidRPr="00C00931">
        <w:rPr>
          <w:rFonts w:ascii="Arial" w:hAnsi="Arial" w:cs="Arial"/>
          <w:b/>
        </w:rPr>
        <w:t xml:space="preserve">          Молодежные</w:t>
      </w:r>
      <w:r w:rsidRPr="00C00931">
        <w:rPr>
          <w:rFonts w:ascii="Arial" w:hAnsi="Arial" w:cs="Arial"/>
          <w:b/>
        </w:rPr>
        <w:t xml:space="preserve"> — 3</w:t>
      </w:r>
    </w:p>
    <w:p w:rsidR="00091DB7" w:rsidRPr="008E0F7F" w:rsidRDefault="00091DB7">
      <w:pPr>
        <w:ind w:firstLine="709"/>
        <w:jc w:val="both"/>
        <w:rPr>
          <w:highlight w:val="yellow"/>
        </w:rPr>
      </w:pPr>
    </w:p>
    <w:p w:rsidR="00091DB7" w:rsidRPr="008E0F7F" w:rsidRDefault="00091DB7">
      <w:pPr>
        <w:ind w:firstLine="709"/>
        <w:jc w:val="both"/>
        <w:rPr>
          <w:highlight w:val="yellow"/>
        </w:rPr>
      </w:pPr>
    </w:p>
    <w:p w:rsidR="00091DB7" w:rsidRPr="008E0F7F" w:rsidRDefault="00091DB7">
      <w:pPr>
        <w:ind w:firstLine="709"/>
        <w:jc w:val="both"/>
        <w:rPr>
          <w:rFonts w:ascii="Arial" w:hAnsi="Arial" w:cs="Arial"/>
          <w:b/>
          <w:highlight w:val="yellow"/>
        </w:rPr>
      </w:pPr>
    </w:p>
    <w:tbl>
      <w:tblPr>
        <w:tblW w:w="100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2409"/>
        <w:gridCol w:w="3123"/>
      </w:tblGrid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  <w:b/>
              </w:rPr>
              <w:t>Название библиотеки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  <w:b/>
              </w:rPr>
              <w:t>Год создания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  <w:b/>
              </w:rPr>
              <w:t>Название клуба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  <w:b/>
              </w:rPr>
              <w:t>Количество участников в клубе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both"/>
            </w:pPr>
            <w:r w:rsidRPr="004B615B">
              <w:rPr>
                <w:rFonts w:ascii="Arial" w:hAnsi="Arial" w:cs="Arial"/>
              </w:rPr>
              <w:t>Качановская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2005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Огонёк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Взрослые</w:t>
            </w:r>
          </w:p>
          <w:p w:rsidR="00091DB7" w:rsidRPr="004B615B" w:rsidRDefault="004B615B">
            <w:pPr>
              <w:jc w:val="center"/>
            </w:pPr>
            <w:r w:rsidRPr="004B615B">
              <w:rPr>
                <w:rFonts w:ascii="Arial" w:hAnsi="Arial" w:cs="Arial"/>
              </w:rPr>
              <w:t>10</w:t>
            </w:r>
            <w:r w:rsidR="00091DB7" w:rsidRPr="004B615B">
              <w:rPr>
                <w:rFonts w:ascii="Arial" w:hAnsi="Arial" w:cs="Arial"/>
              </w:rPr>
              <w:t xml:space="preserve">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both"/>
            </w:pPr>
            <w:r w:rsidRPr="004B615B">
              <w:rPr>
                <w:rFonts w:ascii="Arial" w:hAnsi="Arial" w:cs="Arial"/>
              </w:rPr>
              <w:t>Васильевская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2012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Селяночка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Взрослые</w:t>
            </w: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6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both"/>
            </w:pPr>
            <w:r w:rsidRPr="004B615B">
              <w:rPr>
                <w:rFonts w:ascii="Arial" w:hAnsi="Arial" w:cs="Arial"/>
              </w:rPr>
              <w:t>Слопыгинская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2011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Огонёк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Дети</w:t>
            </w: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15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both"/>
            </w:pPr>
            <w:r w:rsidRPr="004B615B">
              <w:rPr>
                <w:rFonts w:ascii="Arial" w:hAnsi="Arial" w:cs="Arial"/>
              </w:rPr>
              <w:t>Слопыгинская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2010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Литературная гостиная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Молодёжь</w:t>
            </w: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10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both"/>
            </w:pPr>
            <w:r w:rsidRPr="004B615B">
              <w:rPr>
                <w:rFonts w:ascii="Arial" w:hAnsi="Arial" w:cs="Arial"/>
              </w:rPr>
              <w:t>Слопыгинская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2010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Добрые встречи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Взрослые</w:t>
            </w: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14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Новоуситовская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2008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Сударушка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Взрослые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6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Новоуситовская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2009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Читайка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Дети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5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Родовская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2013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Любознайка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Дети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10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Родовская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2011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Подружки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Взрослые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6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Черская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2014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8C1216">
            <w:pPr>
              <w:jc w:val="center"/>
              <w:rPr>
                <w:rFonts w:ascii="Arial" w:hAnsi="Arial" w:cs="Arial"/>
              </w:rPr>
            </w:pPr>
            <w:r w:rsidRPr="008C1216">
              <w:rPr>
                <w:rFonts w:ascii="Arial" w:hAnsi="Arial" w:cs="Arial"/>
              </w:rPr>
              <w:t>Летопись Победы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Дети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14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Черская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2011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Оптимист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Молодёжь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10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Черская сельская библиотека-филиал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2016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Радуга цветов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Взрослые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10 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both"/>
            </w:pPr>
            <w:r w:rsidRPr="004B615B">
              <w:rPr>
                <w:rFonts w:ascii="Arial" w:hAnsi="Arial" w:cs="Arial"/>
              </w:rPr>
              <w:t>Районная детская библиотека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2008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ЧУДО (Читаем с Удовольствием, Думаем, Обсуждаем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4B615B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4B615B" w:rsidRDefault="00091DB7">
            <w:pPr>
              <w:jc w:val="center"/>
            </w:pPr>
            <w:r w:rsidRPr="004B615B">
              <w:rPr>
                <w:rFonts w:ascii="Arial" w:hAnsi="Arial" w:cs="Arial"/>
              </w:rPr>
              <w:t>Дети</w:t>
            </w:r>
          </w:p>
          <w:p w:rsidR="00091DB7" w:rsidRPr="004B615B" w:rsidRDefault="004B615B">
            <w:pPr>
              <w:jc w:val="center"/>
            </w:pPr>
            <w:r>
              <w:rPr>
                <w:rFonts w:ascii="Arial" w:hAnsi="Arial" w:cs="Arial"/>
              </w:rPr>
              <w:t xml:space="preserve">12 </w:t>
            </w:r>
            <w:r w:rsidR="00091DB7" w:rsidRPr="004B615B">
              <w:rPr>
                <w:rFonts w:ascii="Arial" w:hAnsi="Arial" w:cs="Arial"/>
              </w:rPr>
              <w:t>человек</w:t>
            </w:r>
          </w:p>
        </w:tc>
      </w:tr>
      <w:tr w:rsidR="00091DB7" w:rsidRPr="008E0F7F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Центральная районная библиотека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2001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Открой свою душу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Взрослые</w:t>
            </w:r>
          </w:p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15 человек</w:t>
            </w:r>
          </w:p>
        </w:tc>
      </w:tr>
      <w:tr w:rsidR="00091DB7" w:rsidTr="008C12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both"/>
            </w:pPr>
            <w:r w:rsidRPr="008C1216">
              <w:rPr>
                <w:rFonts w:ascii="Arial" w:hAnsi="Arial" w:cs="Arial"/>
              </w:rPr>
              <w:t>Центральная районная библиотека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2010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Молодежный перекресток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8C1216" w:rsidRDefault="00091DB7">
            <w:pPr>
              <w:jc w:val="center"/>
            </w:pPr>
            <w:r w:rsidRPr="008C1216">
              <w:rPr>
                <w:rFonts w:ascii="Arial" w:hAnsi="Arial" w:cs="Arial"/>
              </w:rPr>
              <w:t>Молодежь</w:t>
            </w:r>
          </w:p>
          <w:p w:rsidR="00091DB7" w:rsidRPr="008C1216" w:rsidRDefault="00C00931">
            <w:pPr>
              <w:jc w:val="center"/>
            </w:pPr>
            <w:r>
              <w:rPr>
                <w:rFonts w:ascii="Arial" w:hAnsi="Arial" w:cs="Arial"/>
              </w:rPr>
              <w:t xml:space="preserve">10 </w:t>
            </w:r>
            <w:r w:rsidR="00091DB7" w:rsidRPr="008C1216">
              <w:rPr>
                <w:rFonts w:ascii="Arial" w:hAnsi="Arial" w:cs="Arial"/>
              </w:rPr>
              <w:t>человек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F52F2B" w:rsidRPr="00C00931" w:rsidRDefault="00BC3C81" w:rsidP="00F52F2B">
      <w:pPr>
        <w:pStyle w:val="af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52F2B" w:rsidRPr="00F52F2B">
        <w:rPr>
          <w:rFonts w:ascii="Arial" w:hAnsi="Arial" w:cs="Arial"/>
          <w:sz w:val="24"/>
          <w:szCs w:val="24"/>
        </w:rPr>
        <w:t xml:space="preserve">2019 год – год 75-летия освобождения </w:t>
      </w:r>
      <w:r w:rsidR="00F52F2B">
        <w:rPr>
          <w:rFonts w:ascii="Arial" w:hAnsi="Arial" w:cs="Arial"/>
          <w:sz w:val="24"/>
          <w:szCs w:val="24"/>
        </w:rPr>
        <w:t xml:space="preserve">Палкинского района </w:t>
      </w:r>
      <w:r w:rsidR="00F52F2B" w:rsidRPr="00F52F2B">
        <w:rPr>
          <w:rFonts w:ascii="Arial" w:hAnsi="Arial" w:cs="Arial"/>
          <w:sz w:val="24"/>
          <w:szCs w:val="24"/>
        </w:rPr>
        <w:t>от немецко-фашистских захватчиков</w:t>
      </w:r>
      <w:r w:rsidR="00F52F2B">
        <w:rPr>
          <w:rFonts w:ascii="Arial" w:hAnsi="Arial" w:cs="Arial"/>
          <w:sz w:val="24"/>
          <w:szCs w:val="24"/>
        </w:rPr>
        <w:t xml:space="preserve">, наступающий  2020 год – Год Славы, год 75-летия Великой Победы </w:t>
      </w:r>
      <w:r>
        <w:rPr>
          <w:rFonts w:ascii="Arial" w:hAnsi="Arial" w:cs="Arial"/>
          <w:sz w:val="24"/>
          <w:szCs w:val="24"/>
        </w:rPr>
        <w:t>–</w:t>
      </w:r>
      <w:r w:rsidR="00F52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клуб Черской библиотеки «Дорогами войны»</w:t>
      </w:r>
      <w:r w:rsidR="00F52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изменил свое название и стал называться «Летопись Победы». Клубовцы целенаправленно ведут работу по изучению военного прошлого на территории района, особенно о значимых боях по прорыву оборонительной линии «Пантера» - отголоски тех боев слышны до сих пор. Черская земля, изрытая взрывами, ещё хранит много тайн и много неизвестных судеб… до сих пор лежат в земле солдаты. </w:t>
      </w:r>
    </w:p>
    <w:p w:rsidR="00F52F2B" w:rsidRPr="00C00931" w:rsidRDefault="00C00931" w:rsidP="00F52F2B">
      <w:pPr>
        <w:pStyle w:val="af"/>
        <w:spacing w:line="240" w:lineRule="auto"/>
        <w:ind w:left="0"/>
        <w:rPr>
          <w:rFonts w:ascii="Arial" w:hAnsi="Arial" w:cs="Arial"/>
          <w:b/>
          <w:sz w:val="24"/>
          <w:szCs w:val="24"/>
          <w:lang w:eastAsia="en-US"/>
        </w:rPr>
      </w:pPr>
      <w:r w:rsidRPr="00C00931">
        <w:rPr>
          <w:rFonts w:ascii="Arial" w:hAnsi="Arial" w:cs="Arial"/>
          <w:b/>
          <w:sz w:val="24"/>
          <w:szCs w:val="24"/>
        </w:rPr>
        <w:t>Вот н</w:t>
      </w:r>
      <w:r w:rsidR="00F52F2B" w:rsidRPr="00C00931">
        <w:rPr>
          <w:rFonts w:ascii="Arial" w:hAnsi="Arial" w:cs="Arial"/>
          <w:b/>
          <w:sz w:val="24"/>
          <w:szCs w:val="24"/>
        </w:rPr>
        <w:t>екоторые темы занятий: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00931">
        <w:rPr>
          <w:rFonts w:ascii="Arial" w:hAnsi="Arial" w:cs="Arial"/>
          <w:sz w:val="24"/>
          <w:szCs w:val="24"/>
        </w:rPr>
        <w:t xml:space="preserve">    - </w:t>
      </w:r>
      <w:r w:rsidR="00F52F2B" w:rsidRPr="00C00931">
        <w:rPr>
          <w:rFonts w:ascii="Arial" w:hAnsi="Arial" w:cs="Arial"/>
          <w:sz w:val="24"/>
          <w:szCs w:val="24"/>
        </w:rPr>
        <w:t>Изучение материала  о боевых действиях в годы Великой Отечественной войны на территории Черской волости  по данным архива Музея боевой Славы Вернявинской средней школы и  тематической литературы из библиотеки.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sz w:val="24"/>
          <w:szCs w:val="24"/>
        </w:rPr>
        <w:t xml:space="preserve">    </w:t>
      </w:r>
      <w:r w:rsidR="00F52F2B" w:rsidRPr="00C00931">
        <w:rPr>
          <w:rFonts w:ascii="Arial" w:hAnsi="Arial" w:cs="Arial"/>
          <w:sz w:val="24"/>
          <w:szCs w:val="24"/>
        </w:rPr>
        <w:t>-</w:t>
      </w:r>
      <w:r w:rsidRPr="00C00931">
        <w:rPr>
          <w:rFonts w:ascii="Arial" w:hAnsi="Arial" w:cs="Arial"/>
          <w:sz w:val="24"/>
          <w:szCs w:val="24"/>
        </w:rPr>
        <w:t xml:space="preserve"> </w:t>
      </w:r>
      <w:r w:rsidR="00F52F2B" w:rsidRPr="00C00931">
        <w:rPr>
          <w:rFonts w:ascii="Arial" w:hAnsi="Arial" w:cs="Arial"/>
          <w:sz w:val="24"/>
          <w:szCs w:val="24"/>
        </w:rPr>
        <w:t>«Страницы истории Палкинского района». Работа по книге Кайдалова Г. А.</w:t>
      </w:r>
    </w:p>
    <w:p w:rsidR="00F52F2B" w:rsidRPr="00C00931" w:rsidRDefault="00C00931" w:rsidP="00C00931">
      <w:pPr>
        <w:tabs>
          <w:tab w:val="center" w:pos="6912"/>
        </w:tabs>
        <w:jc w:val="both"/>
        <w:rPr>
          <w:rFonts w:ascii="Arial" w:hAnsi="Arial" w:cs="Arial"/>
        </w:rPr>
      </w:pPr>
      <w:r w:rsidRPr="00C00931">
        <w:rPr>
          <w:rFonts w:ascii="Arial" w:hAnsi="Arial" w:cs="Arial"/>
        </w:rPr>
        <w:t xml:space="preserve">    </w:t>
      </w:r>
      <w:r w:rsidR="00F52F2B" w:rsidRPr="00C00931">
        <w:rPr>
          <w:rFonts w:ascii="Arial" w:hAnsi="Arial" w:cs="Arial"/>
        </w:rPr>
        <w:t>-</w:t>
      </w:r>
      <w:r w:rsidRPr="00C00931">
        <w:rPr>
          <w:rFonts w:ascii="Arial" w:hAnsi="Arial" w:cs="Arial"/>
        </w:rPr>
        <w:t xml:space="preserve"> </w:t>
      </w:r>
      <w:r w:rsidR="00F52F2B" w:rsidRPr="00C00931">
        <w:rPr>
          <w:rFonts w:ascii="Arial" w:hAnsi="Arial" w:cs="Arial"/>
        </w:rPr>
        <w:t>«Наш край в годы ВОВ». Работа со справочными изданиями, Интернет ресурсами, изучение и сбор материала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b/>
          <w:sz w:val="24"/>
          <w:szCs w:val="24"/>
        </w:rPr>
        <w:t xml:space="preserve">    </w:t>
      </w:r>
      <w:r w:rsidR="00F52F2B" w:rsidRPr="00C00931">
        <w:rPr>
          <w:rFonts w:ascii="Arial" w:hAnsi="Arial" w:cs="Arial"/>
          <w:b/>
          <w:sz w:val="24"/>
          <w:szCs w:val="24"/>
        </w:rPr>
        <w:t>-</w:t>
      </w:r>
      <w:r w:rsidRPr="00C00931">
        <w:rPr>
          <w:rFonts w:ascii="Arial" w:hAnsi="Arial" w:cs="Arial"/>
          <w:b/>
          <w:sz w:val="24"/>
          <w:szCs w:val="24"/>
        </w:rPr>
        <w:t xml:space="preserve"> </w:t>
      </w:r>
      <w:r w:rsidR="00F52F2B" w:rsidRPr="00C00931">
        <w:rPr>
          <w:rFonts w:ascii="Arial" w:hAnsi="Arial" w:cs="Arial"/>
          <w:sz w:val="24"/>
          <w:szCs w:val="24"/>
        </w:rPr>
        <w:t>«По следам линии «Пантера». Изучение материала.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sz w:val="24"/>
          <w:szCs w:val="24"/>
        </w:rPr>
        <w:t xml:space="preserve">    </w:t>
      </w:r>
      <w:r w:rsidR="00F52F2B" w:rsidRPr="00C00931">
        <w:rPr>
          <w:rFonts w:ascii="Arial" w:hAnsi="Arial" w:cs="Arial"/>
          <w:sz w:val="24"/>
          <w:szCs w:val="24"/>
        </w:rPr>
        <w:t>-</w:t>
      </w:r>
      <w:r w:rsidRPr="00C00931">
        <w:rPr>
          <w:rFonts w:ascii="Arial" w:hAnsi="Arial" w:cs="Arial"/>
          <w:sz w:val="24"/>
          <w:szCs w:val="24"/>
        </w:rPr>
        <w:t xml:space="preserve"> </w:t>
      </w:r>
      <w:r w:rsidR="00F52F2B" w:rsidRPr="00C00931">
        <w:rPr>
          <w:rFonts w:ascii="Arial" w:hAnsi="Arial" w:cs="Arial"/>
          <w:sz w:val="24"/>
          <w:szCs w:val="24"/>
        </w:rPr>
        <w:t>«Братские захоронения Черской волости».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b/>
          <w:sz w:val="24"/>
          <w:szCs w:val="24"/>
        </w:rPr>
        <w:t xml:space="preserve">    </w:t>
      </w:r>
      <w:r w:rsidR="00F52F2B" w:rsidRPr="00C00931">
        <w:rPr>
          <w:rFonts w:ascii="Arial" w:hAnsi="Arial" w:cs="Arial"/>
          <w:b/>
          <w:sz w:val="24"/>
          <w:szCs w:val="24"/>
        </w:rPr>
        <w:t>-</w:t>
      </w:r>
      <w:r w:rsidRPr="00C00931">
        <w:rPr>
          <w:rFonts w:ascii="Arial" w:hAnsi="Arial" w:cs="Arial"/>
          <w:b/>
          <w:sz w:val="24"/>
          <w:szCs w:val="24"/>
        </w:rPr>
        <w:t xml:space="preserve"> </w:t>
      </w:r>
      <w:r w:rsidR="00F52F2B" w:rsidRPr="00C00931">
        <w:rPr>
          <w:rFonts w:ascii="Arial" w:hAnsi="Arial" w:cs="Arial"/>
          <w:sz w:val="24"/>
          <w:szCs w:val="24"/>
        </w:rPr>
        <w:t>«Письма  родным» -  ответы  на письменные запросы и переписка с родственниками  погибших воинов на территории сельского поселения «Черская волость».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sz w:val="24"/>
          <w:szCs w:val="24"/>
        </w:rPr>
        <w:t xml:space="preserve">    </w:t>
      </w:r>
      <w:r w:rsidR="00F52F2B" w:rsidRPr="00C00931">
        <w:rPr>
          <w:rFonts w:ascii="Arial" w:hAnsi="Arial" w:cs="Arial"/>
          <w:sz w:val="24"/>
          <w:szCs w:val="24"/>
        </w:rPr>
        <w:t>-</w:t>
      </w:r>
      <w:r w:rsidRPr="00C00931">
        <w:rPr>
          <w:rFonts w:ascii="Arial" w:hAnsi="Arial" w:cs="Arial"/>
          <w:sz w:val="24"/>
          <w:szCs w:val="24"/>
        </w:rPr>
        <w:t xml:space="preserve"> </w:t>
      </w:r>
      <w:r w:rsidR="00F52F2B" w:rsidRPr="00C00931">
        <w:rPr>
          <w:rFonts w:ascii="Arial" w:hAnsi="Arial" w:cs="Arial"/>
          <w:sz w:val="24"/>
          <w:szCs w:val="24"/>
        </w:rPr>
        <w:t>«Листая семейный альбом» - час  памяти, презентации детей о дедушках и бабушках, принимавших участие в ВОВ.</w:t>
      </w:r>
    </w:p>
    <w:p w:rsidR="00F52F2B" w:rsidRPr="00C00931" w:rsidRDefault="00C00931" w:rsidP="00C00931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sz w:val="24"/>
          <w:szCs w:val="24"/>
        </w:rPr>
        <w:t xml:space="preserve">    </w:t>
      </w:r>
      <w:r w:rsidR="00F52F2B" w:rsidRPr="00C00931">
        <w:rPr>
          <w:rFonts w:ascii="Arial" w:hAnsi="Arial" w:cs="Arial"/>
          <w:sz w:val="24"/>
          <w:szCs w:val="24"/>
        </w:rPr>
        <w:t>-</w:t>
      </w:r>
      <w:r w:rsidRPr="00C00931">
        <w:rPr>
          <w:rFonts w:ascii="Arial" w:hAnsi="Arial" w:cs="Arial"/>
          <w:sz w:val="24"/>
          <w:szCs w:val="24"/>
        </w:rPr>
        <w:t xml:space="preserve"> </w:t>
      </w:r>
      <w:r w:rsidR="00F52F2B" w:rsidRPr="00C00931">
        <w:rPr>
          <w:rFonts w:ascii="Arial" w:hAnsi="Arial" w:cs="Arial"/>
          <w:sz w:val="24"/>
          <w:szCs w:val="24"/>
        </w:rPr>
        <w:t>«Люди, победившие войну…» - час П</w:t>
      </w:r>
      <w:r w:rsidRPr="00C00931">
        <w:rPr>
          <w:rFonts w:ascii="Arial" w:hAnsi="Arial" w:cs="Arial"/>
          <w:sz w:val="24"/>
          <w:szCs w:val="24"/>
        </w:rPr>
        <w:t>амяти, посвященный 75-летию освобождения района</w:t>
      </w:r>
    </w:p>
    <w:p w:rsidR="00091DB7" w:rsidRPr="00C00931" w:rsidRDefault="00C00931" w:rsidP="00C00931">
      <w:pPr>
        <w:jc w:val="both"/>
        <w:rPr>
          <w:rFonts w:ascii="Arial" w:hAnsi="Arial" w:cs="Arial"/>
          <w:b/>
        </w:rPr>
      </w:pPr>
      <w:r w:rsidRPr="00C00931">
        <w:rPr>
          <w:rFonts w:ascii="Arial" w:hAnsi="Arial" w:cs="Arial"/>
        </w:rPr>
        <w:t xml:space="preserve">    </w:t>
      </w:r>
      <w:r w:rsidR="00F52F2B" w:rsidRPr="00C00931">
        <w:rPr>
          <w:rFonts w:ascii="Arial" w:hAnsi="Arial" w:cs="Arial"/>
        </w:rPr>
        <w:t>-</w:t>
      </w:r>
      <w:r w:rsidRPr="00C00931">
        <w:rPr>
          <w:rFonts w:ascii="Arial" w:hAnsi="Arial" w:cs="Arial"/>
        </w:rPr>
        <w:t xml:space="preserve"> </w:t>
      </w:r>
      <w:r w:rsidR="00F52F2B" w:rsidRPr="00C00931">
        <w:rPr>
          <w:rFonts w:ascii="Arial" w:hAnsi="Arial" w:cs="Arial"/>
        </w:rPr>
        <w:t>Минувших дней святая память»  - подготовка и проведение  митинга Памяти на братском захоронении д. Воронино  9 мая.</w:t>
      </w:r>
    </w:p>
    <w:p w:rsidR="00091DB7" w:rsidRPr="00C00931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6.5. Экологическое просвещение и формирование экологической культуры (экологические программы, проекты, акции, работа по благоустройству территории и т.п.)</w:t>
      </w:r>
    </w:p>
    <w:p w:rsidR="00843796" w:rsidRDefault="00843796">
      <w:pPr>
        <w:ind w:firstLine="709"/>
        <w:jc w:val="both"/>
        <w:rPr>
          <w:rFonts w:ascii="Arial" w:hAnsi="Arial" w:cs="Arial"/>
          <w:b/>
        </w:rPr>
      </w:pPr>
    </w:p>
    <w:p w:rsidR="007C3B6E" w:rsidRDefault="00E759DB" w:rsidP="007C3B6E">
      <w:pPr>
        <w:pStyle w:val="af0"/>
        <w:spacing w:after="0" w:line="276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="007C3B6E">
        <w:rPr>
          <w:rFonts w:ascii="Arial" w:hAnsi="Arial" w:cs="Arial"/>
        </w:rPr>
        <w:t>Самое пристальное внимание библиотеки уделяют проблеме экологии и принимают активное участие в экологическом просвещении населения. Располагая определенным информационным потенциалом, библиотеки стремятся к созданию определенной системы экопросвещения, к привлечению внимания читателей к литературе, раскрывающей различные аспекты экологических проблем.</w:t>
      </w:r>
    </w:p>
    <w:p w:rsidR="007C3B6E" w:rsidRDefault="007C3B6E" w:rsidP="007C3B6E">
      <w:pPr>
        <w:pStyle w:val="c7"/>
        <w:spacing w:before="0" w:beforeAutospacing="0" w:after="0" w:afterAutospacing="0" w:line="276" w:lineRule="auto"/>
        <w:jc w:val="both"/>
        <w:rPr>
          <w:rStyle w:val="c1"/>
        </w:rPr>
      </w:pPr>
      <w:r>
        <w:rPr>
          <w:rStyle w:val="c1"/>
          <w:rFonts w:ascii="Arial" w:hAnsi="Arial" w:cs="Arial"/>
        </w:rPr>
        <w:t xml:space="preserve">    </w:t>
      </w:r>
      <w:r>
        <w:rPr>
          <w:rFonts w:ascii="Arial" w:hAnsi="Arial" w:cs="Arial"/>
        </w:rPr>
        <w:t>В каждой библиотеке накоплен опыт работы с данной литературой.</w:t>
      </w:r>
    </w:p>
    <w:p w:rsidR="007C3B6E" w:rsidRDefault="007C3B6E" w:rsidP="007C3B6E">
      <w:pPr>
        <w:pStyle w:val="c7"/>
        <w:spacing w:before="0" w:beforeAutospacing="0" w:after="0" w:afterAutospacing="0" w:line="276" w:lineRule="auto"/>
      </w:pPr>
      <w:r>
        <w:rPr>
          <w:rFonts w:ascii="Arial" w:hAnsi="Arial" w:cs="Arial"/>
        </w:rPr>
        <w:t xml:space="preserve">    В течение года библиотеки района старались привлечь внимание читателей, жителей к таким проблемам, как загрязнение воздуха, нехватка питьевых ресурсов, несанкционированные свалки, опасные отходы и т.д.</w:t>
      </w:r>
    </w:p>
    <w:p w:rsidR="007C3B6E" w:rsidRDefault="007C3B6E" w:rsidP="007C3B6E">
      <w:pPr>
        <w:pStyle w:val="c7"/>
        <w:spacing w:before="0" w:beforeAutospacing="0" w:after="0" w:afterAutospacing="0" w:line="276" w:lineRule="auto"/>
        <w:rPr>
          <w:rFonts w:ascii="Arial" w:hAnsi="Arial" w:cs="Arial"/>
        </w:rPr>
      </w:pPr>
    </w:p>
    <w:p w:rsidR="007C3B6E" w:rsidRDefault="007C3B6E" w:rsidP="007C3B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 xml:space="preserve">Библиотеки Палкинского района принимают участие в реализации областной программы экологического воспитания молодежи на 2018-2020 годы "В ЧИСТОЕ ЗАВТРА" и ежегодно  принимают участие в областной экологической акции «Твой след на земле». </w:t>
      </w:r>
    </w:p>
    <w:p w:rsidR="00051CDF" w:rsidRDefault="00051CDF" w:rsidP="007C3B6E">
      <w:pPr>
        <w:jc w:val="both"/>
        <w:rPr>
          <w:rFonts w:ascii="Calibri" w:hAnsi="Calibri"/>
          <w:b/>
        </w:rPr>
      </w:pPr>
    </w:p>
    <w:p w:rsidR="007C3B6E" w:rsidRDefault="007C3B6E" w:rsidP="007C3B6E">
      <w:pPr>
        <w:pStyle w:val="c7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 библиотеках проведены мероприятия:</w:t>
      </w:r>
    </w:p>
    <w:p w:rsidR="007C3B6E" w:rsidRDefault="007C3B6E" w:rsidP="007C3B6E">
      <w:pPr>
        <w:pStyle w:val="c7"/>
        <w:spacing w:before="0" w:beforeAutospacing="0" w:after="0" w:afterAutospacing="0"/>
        <w:jc w:val="both"/>
        <w:rPr>
          <w:rFonts w:ascii="Arial" w:hAnsi="Arial" w:cs="Arial"/>
        </w:rPr>
      </w:pPr>
    </w:p>
    <w:p w:rsidR="007C3B6E" w:rsidRDefault="007C3B6E" w:rsidP="007C3B6E">
      <w:pPr>
        <w:pStyle w:val="c7"/>
        <w:spacing w:before="0" w:beforeAutospacing="0" w:after="0" w:afterAutospacing="0"/>
        <w:jc w:val="both"/>
        <w:rPr>
          <w:rStyle w:val="c1"/>
        </w:rPr>
      </w:pPr>
      <w:r>
        <w:rPr>
          <w:rStyle w:val="c1"/>
          <w:rFonts w:ascii="Arial" w:hAnsi="Arial" w:cs="Arial"/>
        </w:rPr>
        <w:t xml:space="preserve">    Урок экологии «Откуда берётся и куда девается мусор», проведенный </w:t>
      </w:r>
      <w:r>
        <w:rPr>
          <w:rStyle w:val="c1"/>
          <w:rFonts w:ascii="Arial" w:hAnsi="Arial" w:cs="Arial"/>
          <w:b/>
        </w:rPr>
        <w:t>районной</w:t>
      </w:r>
      <w:r>
        <w:rPr>
          <w:rStyle w:val="c1"/>
          <w:rFonts w:ascii="Arial" w:hAnsi="Arial" w:cs="Arial"/>
        </w:rPr>
        <w:t xml:space="preserve"> библиотекой, был посвящён бережному отношению к природе, пониманию последствий загрязнения окружающей среды. В повествовании был сделан акцент на том, что не только заводы, фабрики, автомобили загрязняют окружающую среду, но и человек, когда выбрасывает самые разнообразные ненужные вещи, и что маленькая кучка мусора может превратиться в большую стихийную свалку, которая повлечет за собой и большие экологические проблемы.</w:t>
      </w:r>
    </w:p>
    <w:p w:rsidR="007C3B6E" w:rsidRDefault="007C3B6E" w:rsidP="007C3B6E">
      <w:pPr>
        <w:pStyle w:val="c7"/>
        <w:spacing w:before="0" w:beforeAutospacing="0" w:after="0" w:afterAutospacing="0"/>
        <w:jc w:val="both"/>
        <w:rPr>
          <w:rStyle w:val="c1"/>
          <w:rFonts w:ascii="Arial" w:hAnsi="Arial" w:cs="Arial"/>
        </w:rPr>
      </w:pPr>
      <w:r>
        <w:rPr>
          <w:rFonts w:ascii="Arial" w:hAnsi="Arial" w:cs="Arial"/>
        </w:rPr>
        <w:t xml:space="preserve">    Для формирования у читателей экологической культуры были проведены: эко-час «Экология, безопасность, жизнь», беседа-размышление «Здоровье людей – от здоровья Земли?».</w:t>
      </w:r>
    </w:p>
    <w:p w:rsidR="007C3B6E" w:rsidRDefault="007C3B6E" w:rsidP="007C3B6E">
      <w:pPr>
        <w:pStyle w:val="c7"/>
        <w:spacing w:before="0" w:beforeAutospacing="0" w:after="0" w:afterAutospacing="0"/>
        <w:jc w:val="both"/>
        <w:rPr>
          <w:rStyle w:val="c1"/>
          <w:rFonts w:ascii="Arial" w:hAnsi="Arial" w:cs="Arial"/>
        </w:rPr>
      </w:pPr>
    </w:p>
    <w:p w:rsidR="007C3B6E" w:rsidRDefault="007C3B6E" w:rsidP="007C3B6E">
      <w:pPr>
        <w:pStyle w:val="c7"/>
        <w:spacing w:before="0" w:beforeAutospacing="0" w:after="0" w:afterAutospacing="0"/>
        <w:jc w:val="both"/>
      </w:pPr>
      <w:r>
        <w:rPr>
          <w:rStyle w:val="c1"/>
          <w:rFonts w:ascii="Arial" w:hAnsi="Arial" w:cs="Arial"/>
        </w:rPr>
        <w:t xml:space="preserve">    Б</w:t>
      </w:r>
      <w:r>
        <w:rPr>
          <w:rFonts w:ascii="Arial" w:hAnsi="Arial" w:cs="Arial"/>
        </w:rPr>
        <w:t xml:space="preserve">иблиотекарь </w:t>
      </w:r>
      <w:r>
        <w:rPr>
          <w:rFonts w:ascii="Arial" w:hAnsi="Arial" w:cs="Arial"/>
          <w:b/>
        </w:rPr>
        <w:t>Качановской</w:t>
      </w:r>
      <w:r>
        <w:rPr>
          <w:rFonts w:ascii="Arial" w:hAnsi="Arial" w:cs="Arial"/>
        </w:rPr>
        <w:t xml:space="preserve">  сельской модельной библиотеки провела экологический час к Всемирному Дню Земли «Земля наш дом, где мы живем», главной целью которого было знакомство читателей с богатым растительным и животным миром планеты, воспитание экологической культуры подрастающего поколения. Ежегодно библиотекарь вместе с ребятами занимается оформлением зелёной зоны, прилегающей к библиотеке. Ребята помогают библиотекарю поддерживать чистоту в парке около библиотеки: сами не сорят и другим не позволяют.</w:t>
      </w:r>
    </w:p>
    <w:p w:rsidR="007C3B6E" w:rsidRDefault="007C3B6E" w:rsidP="007C3B6E">
      <w:pPr>
        <w:pStyle w:val="c7"/>
        <w:spacing w:before="0" w:beforeAutospacing="0" w:after="0" w:afterAutospacing="0"/>
        <w:jc w:val="both"/>
        <w:rPr>
          <w:rFonts w:ascii="Arial" w:hAnsi="Arial" w:cs="Arial"/>
        </w:rPr>
      </w:pPr>
    </w:p>
    <w:p w:rsidR="007C3B6E" w:rsidRDefault="007C3B6E" w:rsidP="007C3B6E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Библиотекарем </w:t>
      </w:r>
      <w:r>
        <w:rPr>
          <w:rFonts w:ascii="Arial" w:eastAsia="Times New Roman" w:hAnsi="Arial" w:cs="Arial"/>
          <w:b/>
          <w:lang w:eastAsia="ru-RU"/>
        </w:rPr>
        <w:t>Васильевской</w:t>
      </w:r>
      <w:r>
        <w:rPr>
          <w:rFonts w:ascii="Arial" w:eastAsia="Times New Roman" w:hAnsi="Arial" w:cs="Arial"/>
          <w:lang w:eastAsia="ru-RU"/>
        </w:rPr>
        <w:t xml:space="preserve"> сельской библиотеки была проведена эколого-биологическая викторина «Экологическая грамотность», во время которой прозвучали вопросы о живой и неживой природе, о растениях и животных, занесенных в Красную книгу, о возможностях и желании каждого человека сохранить родную природу для следующих поколений. Участники очень живо и обстоятельно отвечали на вопросы, потому что заранее ознакомились с литературой, рекомендованной библиотекарем.</w:t>
      </w:r>
    </w:p>
    <w:p w:rsidR="007C3B6E" w:rsidRDefault="007C3B6E" w:rsidP="007C3B6E">
      <w:pPr>
        <w:jc w:val="both"/>
        <w:rPr>
          <w:rFonts w:ascii="Arial" w:eastAsia="Times New Roman" w:hAnsi="Arial" w:cs="Arial"/>
          <w:lang w:eastAsia="ru-RU"/>
        </w:rPr>
      </w:pPr>
    </w:p>
    <w:p w:rsidR="007C3B6E" w:rsidRDefault="007C3B6E" w:rsidP="007C3B6E">
      <w:pPr>
        <w:pStyle w:val="af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В  июне </w:t>
      </w:r>
      <w:r>
        <w:rPr>
          <w:rFonts w:ascii="Arial" w:hAnsi="Arial" w:cs="Arial"/>
          <w:b/>
        </w:rPr>
        <w:t>Слопыгинско</w:t>
      </w:r>
      <w:r>
        <w:rPr>
          <w:rFonts w:ascii="Arial" w:hAnsi="Arial" w:cs="Arial"/>
        </w:rPr>
        <w:t xml:space="preserve">й библиотекой была проведена </w:t>
      </w:r>
      <w:r>
        <w:rPr>
          <w:rFonts w:ascii="Arial" w:hAnsi="Arial" w:cs="Arial"/>
          <w:b/>
        </w:rPr>
        <w:t>экологическая акция</w:t>
      </w:r>
      <w:r>
        <w:rPr>
          <w:rFonts w:ascii="Arial" w:hAnsi="Arial" w:cs="Arial"/>
        </w:rPr>
        <w:t xml:space="preserve"> «На этой земле жить и мне, и тебе», посвященная дню эколога.  Цель акции</w:t>
      </w:r>
      <w:r>
        <w:rPr>
          <w:rStyle w:val="a7"/>
          <w:rFonts w:ascii="Arial" w:hAnsi="Arial" w:cs="Arial"/>
        </w:rPr>
        <w:t xml:space="preserve"> - </w:t>
      </w:r>
      <w:r>
        <w:rPr>
          <w:rFonts w:ascii="Arial" w:hAnsi="Arial" w:cs="Arial"/>
        </w:rPr>
        <w:t>способствовать формированию у молодого поколения положительного и бережного отношения к окружающей среде.</w:t>
      </w:r>
    </w:p>
    <w:p w:rsidR="007C3B6E" w:rsidRDefault="007C3B6E" w:rsidP="007C3B6E">
      <w:pPr>
        <w:pStyle w:val="af0"/>
        <w:rPr>
          <w:rFonts w:ascii="Arial" w:hAnsi="Arial" w:cs="Arial"/>
        </w:rPr>
      </w:pPr>
      <w:r>
        <w:rPr>
          <w:rFonts w:ascii="Arial" w:hAnsi="Arial" w:cs="Arial"/>
        </w:rPr>
        <w:t xml:space="preserve">    Библиотекарь рассказали о том, что работа эколога – не из легких, ведь не все граждане понимают, что будущее нашей планеты зависит от каждого жителя. Каждый человек может внести свой вклад в улучшение условий обитания. Сегодня такой специалист, как эколог, необходим на каждом предприятии и в большинстве организаций. Цель данной должности - наблюдение за соблюдением природоохранного законодательства.</w:t>
      </w:r>
    </w:p>
    <w:p w:rsidR="007C3B6E" w:rsidRDefault="007C3B6E" w:rsidP="007C3B6E">
      <w:pPr>
        <w:pStyle w:val="af0"/>
        <w:rPr>
          <w:rFonts w:ascii="Arial" w:hAnsi="Arial" w:cs="Arial"/>
        </w:rPr>
      </w:pPr>
      <w:r>
        <w:rPr>
          <w:rFonts w:ascii="Arial" w:hAnsi="Arial" w:cs="Arial"/>
        </w:rPr>
        <w:t xml:space="preserve">    Далее с ребятами была проведена экологическая игра: «Как заботиться о здоровье родной природы» и заданы вопросы, касающиеся охраны окружающей среды. Ребята, высказывая своё мнение, поочередно рассказывали о том, что они предпринимают, чтобы сохранить природу.</w:t>
      </w:r>
    </w:p>
    <w:p w:rsidR="007C3B6E" w:rsidRDefault="007C3B6E" w:rsidP="007C3B6E">
      <w:pPr>
        <w:pStyle w:val="af0"/>
        <w:rPr>
          <w:rFonts w:ascii="Arial" w:hAnsi="Arial" w:cs="Arial"/>
        </w:rPr>
      </w:pPr>
      <w:r>
        <w:rPr>
          <w:rFonts w:ascii="Arial" w:hAnsi="Arial" w:cs="Arial"/>
        </w:rPr>
        <w:t xml:space="preserve">    К мероприятию была оформлена книжная выставка «Сохрани мир, в котором живёшь!».</w:t>
      </w:r>
    </w:p>
    <w:p w:rsidR="007C3B6E" w:rsidRDefault="007C3B6E" w:rsidP="007C3B6E">
      <w:pPr>
        <w:pStyle w:val="af0"/>
        <w:rPr>
          <w:rFonts w:ascii="Arial" w:hAnsi="Arial" w:cs="Arial"/>
        </w:rPr>
      </w:pPr>
      <w:r>
        <w:rPr>
          <w:rFonts w:ascii="Arial" w:hAnsi="Arial" w:cs="Arial"/>
        </w:rPr>
        <w:t xml:space="preserve">    Библиотекарь пожелала всем свежего воздуха, прозрачной воды и чистой земли. Призвала ребят больше внимания уделять вопросам сохранения благоприятной природной среды, охране всего живого и нашему экологическому будущему. А также проявлять еще большую заботу и нести еще большую ответственность в деле охраны окружающей среды, чтобы наша «голубая» планета всегда была чистой и здоровой!</w:t>
      </w:r>
    </w:p>
    <w:p w:rsidR="007C3B6E" w:rsidRDefault="007C3B6E" w:rsidP="007C3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Читатели </w:t>
      </w:r>
      <w:r>
        <w:rPr>
          <w:rFonts w:ascii="Arial" w:hAnsi="Arial" w:cs="Arial"/>
          <w:b/>
        </w:rPr>
        <w:t>Красинской</w:t>
      </w:r>
      <w:r>
        <w:rPr>
          <w:rFonts w:ascii="Arial" w:hAnsi="Arial" w:cs="Arial"/>
        </w:rPr>
        <w:t xml:space="preserve"> сельской библиотеки совершили экологическое путешествие «Исчезающий мир на страницах Красной книги». Летом библиотекарь организовала экологический </w:t>
      </w:r>
      <w:r>
        <w:rPr>
          <w:rFonts w:ascii="Arial" w:hAnsi="Arial" w:cs="Arial"/>
          <w:b/>
        </w:rPr>
        <w:t>«десант»</w:t>
      </w:r>
      <w:r>
        <w:rPr>
          <w:rFonts w:ascii="Arial" w:hAnsi="Arial" w:cs="Arial"/>
        </w:rPr>
        <w:t xml:space="preserve"> - с группой ребят она отправилась в лес, чтобы убрать от мусора участок леса. А потом, сидя у правильно организованного костра, пошёл неторопливый разговор о правилах поведения в лесу человека, о том, что непотушенный костер может привести к большой беде и гибели птиц и животных, и ещё многом…</w:t>
      </w:r>
    </w:p>
    <w:p w:rsidR="007C3B6E" w:rsidRDefault="007C3B6E" w:rsidP="007C3B6E">
      <w:pPr>
        <w:jc w:val="both"/>
        <w:rPr>
          <w:rFonts w:ascii="Arial" w:hAnsi="Arial" w:cs="Arial"/>
        </w:rPr>
      </w:pPr>
    </w:p>
    <w:p w:rsidR="007C3B6E" w:rsidRDefault="007C3B6E" w:rsidP="007C3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Час экологии «Человек, запомни навсегда: символ жизни на Земле – вода» был проведён в </w:t>
      </w:r>
      <w:r>
        <w:rPr>
          <w:rFonts w:ascii="Arial" w:hAnsi="Arial" w:cs="Arial"/>
          <w:b/>
        </w:rPr>
        <w:t>Новоуситовской</w:t>
      </w:r>
      <w:r>
        <w:rPr>
          <w:rFonts w:ascii="Arial" w:hAnsi="Arial" w:cs="Arial"/>
        </w:rPr>
        <w:t xml:space="preserve">  сельской компьютерной библиотеке. На мероприятии были открыты тайны воды, шёл разговор о гибельной экологической ситуации на Планете, необходимости экономии воды. Также учащиеся узнали о значении воды для жизни на Земле, о запасах воды, о ситуации с водными ресурсами нашей области. Ребята согласились с библиотекарем, что судьба природы в наших руках, что каждый из нас должен бережно относиться к окружающей природе, вносить свой посильный вклад в общее дело сохранения и защиты окружающей среды. </w:t>
      </w:r>
    </w:p>
    <w:p w:rsidR="007C3B6E" w:rsidRDefault="007C3B6E" w:rsidP="007C3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Также библиотекарь организовала экологическое лото «Загадки живой природы» об удивительном мире животных. Богатству лекарственных растений посвящен экологический урок «Как прекрасен этот мир».</w:t>
      </w:r>
    </w:p>
    <w:p w:rsidR="007C3B6E" w:rsidRDefault="007C3B6E" w:rsidP="007C3B6E">
      <w:pPr>
        <w:jc w:val="both"/>
        <w:rPr>
          <w:rFonts w:ascii="Arial" w:eastAsia="Times New Roman" w:hAnsi="Arial" w:cs="Arial"/>
          <w:lang w:eastAsia="ru-RU"/>
        </w:rPr>
      </w:pPr>
    </w:p>
    <w:p w:rsidR="007C3B6E" w:rsidRDefault="007C3B6E" w:rsidP="007C3B6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Библиотекарь </w:t>
      </w:r>
      <w:r>
        <w:rPr>
          <w:rFonts w:ascii="Arial" w:hAnsi="Arial" w:cs="Arial"/>
          <w:b/>
        </w:rPr>
        <w:t>Родовской</w:t>
      </w:r>
      <w:r>
        <w:rPr>
          <w:rFonts w:ascii="Arial" w:hAnsi="Arial" w:cs="Arial"/>
        </w:rPr>
        <w:t xml:space="preserve"> сельской библиотеки – филиала провела </w:t>
      </w:r>
      <w:r>
        <w:rPr>
          <w:rFonts w:ascii="Arial" w:hAnsi="Arial" w:cs="Arial"/>
          <w:b/>
        </w:rPr>
        <w:t>Акцию «Птицам – хлеба крошку, да любви немножко»</w:t>
      </w:r>
      <w:r>
        <w:rPr>
          <w:rFonts w:ascii="Arial" w:hAnsi="Arial" w:cs="Arial"/>
        </w:rPr>
        <w:t>, проведенная ко дню птиц, способствовала воспитанию у читателей доброты, отзывчивости, любви ко всему живому. Дети совместно с родителями изготовили 5 кормушек для птиц и развесили их около школы и в парке. Не забывают ребята и о том, чтобы насыпать в кормушки корм.</w:t>
      </w:r>
    </w:p>
    <w:p w:rsidR="007C3B6E" w:rsidRDefault="007C3B6E" w:rsidP="007C3B6E">
      <w:pPr>
        <w:jc w:val="both"/>
        <w:rPr>
          <w:rFonts w:ascii="Arial" w:hAnsi="Arial" w:cs="Arial"/>
        </w:rPr>
      </w:pPr>
    </w:p>
    <w:p w:rsidR="007C3B6E" w:rsidRDefault="007C3B6E" w:rsidP="007C3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 </w:t>
      </w:r>
      <w:r>
        <w:rPr>
          <w:rFonts w:ascii="Arial" w:hAnsi="Arial" w:cs="Arial"/>
          <w:b/>
        </w:rPr>
        <w:t>Черской</w:t>
      </w:r>
      <w:r>
        <w:rPr>
          <w:rFonts w:ascii="Arial" w:hAnsi="Arial" w:cs="Arial"/>
        </w:rPr>
        <w:t xml:space="preserve">  сельской модельной библиотеке прошёл молодёжный диспут «Экология, окружающая среда, здоровье населения: актуальные проблемы», на котором были затронуты и проблемы нашей местности - склад ядохимикатов в д. Лесное, грозящий экологическому благополучию района и  г. Пскова, т.к. находится вблизи от главной реки области - Великой. Показана презентация о проблемах экологии оказывающих отрицательное воздействие на здоровье человека. </w:t>
      </w:r>
    </w:p>
    <w:p w:rsidR="007C3B6E" w:rsidRDefault="007C3B6E" w:rsidP="007C3B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Также библиотекой проведены: эко-час «Давайте сохраним ромашку на лугу» и час поэзии «Люблю тебя, природа, в любое время года».</w:t>
      </w:r>
    </w:p>
    <w:p w:rsidR="007C3B6E" w:rsidRDefault="007C3B6E" w:rsidP="007C3B6E">
      <w:pPr>
        <w:jc w:val="both"/>
        <w:rPr>
          <w:rFonts w:ascii="Arial" w:hAnsi="Arial" w:cs="Arial"/>
        </w:rPr>
      </w:pPr>
    </w:p>
    <w:p w:rsidR="007C3B6E" w:rsidRDefault="007C3B6E" w:rsidP="007C3B6E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Наиболее традиционной и в то же время дающей простор для творчества и фантазии является выставочная деятельность библиотек. Это: и выставка – вопрос и выставка - откровение, выставка - предупреждение и выставка одной книги, выставка - экспозиция – вот далеко не полный их перечень: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«Эта земля твоя и моя» - районная библиотека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«Мир заповедной природы» - Черская  библиотека 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>
        <w:rPr>
          <w:rFonts w:ascii="Arial" w:hAnsi="Arial" w:cs="Arial"/>
          <w:sz w:val="24"/>
          <w:szCs w:val="24"/>
        </w:rPr>
        <w:t>Нет ничего прекраснее цветка</w:t>
      </w:r>
      <w:r>
        <w:rPr>
          <w:rFonts w:ascii="Arial" w:hAnsi="Arial" w:cs="Arial"/>
          <w:sz w:val="24"/>
          <w:szCs w:val="24"/>
          <w:lang w:eastAsia="ru-RU"/>
        </w:rPr>
        <w:t xml:space="preserve">» - Родовская библиотека 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>
        <w:rPr>
          <w:rFonts w:ascii="Arial" w:hAnsi="Arial" w:cs="Arial"/>
          <w:sz w:val="24"/>
          <w:szCs w:val="24"/>
        </w:rPr>
        <w:t>Путешествие в садово-огородную страну</w:t>
      </w:r>
      <w:r>
        <w:rPr>
          <w:rFonts w:ascii="Arial" w:hAnsi="Arial" w:cs="Arial"/>
          <w:sz w:val="24"/>
          <w:szCs w:val="24"/>
          <w:lang w:eastAsia="ru-RU"/>
        </w:rPr>
        <w:t xml:space="preserve">» - Слопыгинская библиотека 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«Разноликая природа» - Качановская </w:t>
      </w:r>
      <w:r>
        <w:rPr>
          <w:rFonts w:ascii="Arial" w:hAnsi="Arial" w:cs="Arial"/>
          <w:sz w:val="24"/>
          <w:szCs w:val="24"/>
          <w:lang w:eastAsia="ru-RU"/>
        </w:rPr>
        <w:t xml:space="preserve">библиотека 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«Из жизни зеленого мира» - Новоуситовская библиотека</w:t>
      </w:r>
    </w:p>
    <w:p w:rsidR="007C3B6E" w:rsidRDefault="007C3B6E" w:rsidP="007C3B6E">
      <w:pPr>
        <w:pStyle w:val="af"/>
        <w:numPr>
          <w:ilvl w:val="0"/>
          <w:numId w:val="27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«Дары лесной поляны» - Красинская сельская библиотека</w:t>
      </w:r>
    </w:p>
    <w:p w:rsidR="007C3B6E" w:rsidRDefault="007C3B6E" w:rsidP="007C3B6E">
      <w:pPr>
        <w:pStyle w:val="af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C3B6E" w:rsidRDefault="007C3B6E" w:rsidP="007C3B6E">
      <w:pPr>
        <w:pStyle w:val="af0"/>
        <w:ind w:left="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ru-RU"/>
        </w:rPr>
        <w:t xml:space="preserve">    </w:t>
      </w:r>
      <w:r>
        <w:rPr>
          <w:rFonts w:ascii="Arial" w:hAnsi="Arial" w:cs="Arial"/>
        </w:rPr>
        <w:t>Душу и сердце вкладывают в эту работу сотрудники библиотек с надеждой на то, что слово «экология» не будет для будущих хозяев земли чем - то абстрактным, что они сердцем и умом поймут, что значит любить природу и заботиться о ней.</w:t>
      </w:r>
    </w:p>
    <w:p w:rsidR="007C3B6E" w:rsidRDefault="007C3B6E" w:rsidP="007C3B6E">
      <w:pPr>
        <w:jc w:val="both"/>
        <w:rPr>
          <w:rFonts w:ascii="Arial" w:eastAsia="Times New Roman" w:hAnsi="Arial" w:cs="Arial"/>
          <w:lang w:eastAsia="ru-RU"/>
        </w:rPr>
      </w:pPr>
    </w:p>
    <w:p w:rsidR="00091DB7" w:rsidRPr="007C3B6E" w:rsidRDefault="007C3B6E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  <w:lang w:eastAsia="ru-RU"/>
        </w:rPr>
        <w:t xml:space="preserve"> </w:t>
      </w:r>
    </w:p>
    <w:p w:rsidR="00091DB7" w:rsidRPr="00545F0F" w:rsidRDefault="00091DB7">
      <w:pPr>
        <w:ind w:firstLine="709"/>
        <w:jc w:val="both"/>
        <w:rPr>
          <w:b/>
        </w:rPr>
      </w:pPr>
      <w:r w:rsidRPr="00545F0F">
        <w:rPr>
          <w:rFonts w:ascii="Arial" w:hAnsi="Arial" w:cs="Arial"/>
          <w:b/>
        </w:rPr>
        <w:t>6.6. Межнациональные отношения и межкультурные связи.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Работа не проводится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8"/>
        <w:jc w:val="both"/>
      </w:pPr>
      <w:r>
        <w:rPr>
          <w:rFonts w:ascii="Arial" w:hAnsi="Arial" w:cs="Arial"/>
          <w:b/>
        </w:rPr>
        <w:t>6.7. Информационная поддержка специалистов АПК, представителей малого и среднего бизнеса: ресурсная база информационного обслуживания (новые поступления по вопросам сельского хозяйства и АПК в помощь малого и среднего бизнеса), использование электронных ресурсов, ресурсов Интернет, проведение Дней специалиста, Дней информации и т.п.)</w:t>
      </w:r>
    </w:p>
    <w:p w:rsidR="00091DB7" w:rsidRDefault="00091DB7">
      <w:pPr>
        <w:ind w:firstLine="708"/>
        <w:jc w:val="both"/>
        <w:rPr>
          <w:rFonts w:ascii="Arial" w:hAnsi="Arial" w:cs="Arial"/>
          <w:b/>
        </w:rPr>
      </w:pPr>
    </w:p>
    <w:p w:rsidR="00091DB7" w:rsidRDefault="00091DB7">
      <w:pPr>
        <w:ind w:firstLine="708"/>
        <w:jc w:val="both"/>
      </w:pPr>
      <w:r>
        <w:rPr>
          <w:rFonts w:ascii="Arial" w:hAnsi="Arial" w:cs="Arial"/>
          <w:b/>
        </w:rPr>
        <w:t>Состав фонда сельскохозяйственной литературы:</w:t>
      </w:r>
    </w:p>
    <w:p w:rsidR="00091DB7" w:rsidRDefault="00091DB7">
      <w:pPr>
        <w:ind w:firstLine="708"/>
        <w:jc w:val="both"/>
        <w:rPr>
          <w:rFonts w:ascii="Arial" w:hAnsi="Arial" w:cs="Arial"/>
          <w:b/>
        </w:rPr>
      </w:pPr>
    </w:p>
    <w:tbl>
      <w:tblPr>
        <w:tblW w:w="10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94"/>
        <w:gridCol w:w="1516"/>
        <w:gridCol w:w="1560"/>
        <w:gridCol w:w="1559"/>
        <w:gridCol w:w="1736"/>
        <w:gridCol w:w="1676"/>
      </w:tblGrid>
      <w:tr w:rsidR="00091DB7" w:rsidTr="008E0F7F">
        <w:trPr>
          <w:trHeight w:val="95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Фонд с/х</w:t>
            </w:r>
          </w:p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лит-ры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8E0F7F">
            <w:pPr>
              <w:jc w:val="center"/>
            </w:pPr>
            <w:r>
              <w:rPr>
                <w:rFonts w:ascii="Arial" w:hAnsi="Arial" w:cs="Arial"/>
              </w:rPr>
              <w:t>Состоит на 01.01.19</w:t>
            </w:r>
            <w:r w:rsidR="00091DB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Поступило</w:t>
            </w:r>
          </w:p>
          <w:p w:rsidR="00091DB7" w:rsidRDefault="008E0F7F">
            <w:pPr>
              <w:jc w:val="center"/>
            </w:pPr>
            <w:r>
              <w:rPr>
                <w:rFonts w:ascii="Arial" w:hAnsi="Arial" w:cs="Arial"/>
              </w:rPr>
              <w:t>За 2019</w:t>
            </w:r>
            <w:r w:rsidR="00091DB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Выбыло</w:t>
            </w:r>
          </w:p>
          <w:p w:rsidR="00091DB7" w:rsidRDefault="008E0F7F">
            <w:pPr>
              <w:jc w:val="center"/>
            </w:pPr>
            <w:r>
              <w:rPr>
                <w:rFonts w:ascii="Arial" w:hAnsi="Arial" w:cs="Arial"/>
              </w:rPr>
              <w:t>За 2019</w:t>
            </w:r>
            <w:r w:rsidR="00091DB7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8E0F7F">
            <w:pPr>
              <w:jc w:val="center"/>
            </w:pPr>
            <w:r>
              <w:rPr>
                <w:rFonts w:ascii="Arial" w:hAnsi="Arial" w:cs="Arial"/>
              </w:rPr>
              <w:t>Состоит на 01.</w:t>
            </w:r>
            <w:r w:rsidR="008E0F7F">
              <w:rPr>
                <w:rFonts w:ascii="Arial" w:hAnsi="Arial" w:cs="Arial"/>
              </w:rPr>
              <w:t>01.20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+/- к уровню</w:t>
            </w:r>
          </w:p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Прошлого года</w:t>
            </w:r>
          </w:p>
        </w:tc>
      </w:tr>
      <w:tr w:rsidR="00091DB7" w:rsidTr="008E0F7F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Всего: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8E0F7F">
            <w:pPr>
              <w:jc w:val="center"/>
            </w:pPr>
            <w:r>
              <w:rPr>
                <w:rFonts w:ascii="Arial" w:hAnsi="Arial" w:cs="Arial"/>
              </w:rPr>
              <w:t>4865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638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4291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- 574</w:t>
            </w:r>
          </w:p>
        </w:tc>
      </w:tr>
      <w:tr w:rsidR="00091DB7" w:rsidTr="008E0F7F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Из них в с/библиотеках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Default="008E0F7F">
            <w:pPr>
              <w:jc w:val="center"/>
            </w:pPr>
            <w:r>
              <w:rPr>
                <w:rFonts w:ascii="Arial" w:hAnsi="Arial" w:cs="Arial"/>
              </w:rPr>
              <w:t>3584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381D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381D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584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BD381D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3049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BD381D" w:rsidRDefault="00091DB7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DB7" w:rsidRPr="00BD381D" w:rsidRDefault="005846A6">
            <w:pPr>
              <w:jc w:val="center"/>
              <w:rPr>
                <w:rFonts w:ascii="Arial" w:hAnsi="Arial" w:cs="Arial"/>
              </w:rPr>
            </w:pPr>
            <w:r w:rsidRPr="00BD381D">
              <w:rPr>
                <w:rFonts w:ascii="Arial" w:hAnsi="Arial" w:cs="Arial"/>
              </w:rPr>
              <w:t>- 535</w:t>
            </w:r>
          </w:p>
        </w:tc>
      </w:tr>
    </w:tbl>
    <w:p w:rsidR="00091DB7" w:rsidRDefault="00091DB7">
      <w:pPr>
        <w:jc w:val="both"/>
        <w:rPr>
          <w:rFonts w:ascii="Arial" w:hAnsi="Arial" w:cs="Arial"/>
        </w:rPr>
      </w:pP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jc w:val="both"/>
      </w:pPr>
      <w:r>
        <w:rPr>
          <w:rFonts w:ascii="Arial" w:hAnsi="Arial" w:cs="Arial"/>
          <w:b/>
        </w:rPr>
        <w:t>Книговыдача</w:t>
      </w:r>
      <w:r>
        <w:rPr>
          <w:rFonts w:ascii="Arial" w:hAnsi="Arial" w:cs="Arial"/>
        </w:rPr>
        <w:t xml:space="preserve"> сельскохозяйственной литературы:</w:t>
      </w:r>
    </w:p>
    <w:p w:rsidR="00091DB7" w:rsidRDefault="00091DB7">
      <w:pPr>
        <w:jc w:val="both"/>
        <w:rPr>
          <w:rFonts w:ascii="Arial" w:hAnsi="Arial" w:cs="Arial"/>
        </w:rPr>
      </w:pPr>
    </w:p>
    <w:tbl>
      <w:tblPr>
        <w:tblW w:w="905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94"/>
        <w:gridCol w:w="1693"/>
        <w:gridCol w:w="1701"/>
        <w:gridCol w:w="1604"/>
        <w:gridCol w:w="2065"/>
      </w:tblGrid>
      <w:tr w:rsidR="00545F0F" w:rsidTr="00545F0F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Книговыдача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Pr="008E0F7F" w:rsidRDefault="00545F0F">
            <w:pPr>
              <w:jc w:val="center"/>
              <w:rPr>
                <w:b/>
              </w:rPr>
            </w:pPr>
            <w:r w:rsidRPr="008E0F7F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F0F" w:rsidRPr="008E0F7F" w:rsidRDefault="00545F0F">
            <w:pPr>
              <w:jc w:val="center"/>
              <w:rPr>
                <w:b/>
              </w:rPr>
            </w:pPr>
            <w:r w:rsidRPr="008E0F7F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F0F" w:rsidRPr="008E0F7F" w:rsidRDefault="00545F0F" w:rsidP="00545F0F">
            <w:pPr>
              <w:jc w:val="center"/>
              <w:rPr>
                <w:rFonts w:ascii="Arial" w:hAnsi="Arial" w:cs="Arial"/>
                <w:b/>
              </w:rPr>
            </w:pPr>
            <w:r w:rsidRPr="008E0F7F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+/- к уровню прошлого года</w:t>
            </w:r>
          </w:p>
        </w:tc>
      </w:tr>
      <w:tr w:rsidR="00545F0F" w:rsidTr="00545F0F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Всего: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10859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10589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F0F" w:rsidRPr="005846A6" w:rsidRDefault="005846A6" w:rsidP="00545F0F">
            <w:pPr>
              <w:jc w:val="center"/>
              <w:rPr>
                <w:rFonts w:ascii="Arial" w:hAnsi="Arial" w:cs="Arial"/>
              </w:rPr>
            </w:pPr>
            <w:r w:rsidRPr="005846A6">
              <w:rPr>
                <w:rFonts w:ascii="Arial" w:hAnsi="Arial" w:cs="Arial"/>
              </w:rPr>
              <w:t>10712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0F" w:rsidRPr="005846A6" w:rsidRDefault="005846A6">
            <w:pPr>
              <w:jc w:val="center"/>
              <w:rPr>
                <w:rFonts w:ascii="Arial" w:hAnsi="Arial" w:cs="Arial"/>
              </w:rPr>
            </w:pPr>
            <w:r w:rsidRPr="005846A6">
              <w:rPr>
                <w:rFonts w:ascii="Arial" w:hAnsi="Arial" w:cs="Arial"/>
              </w:rPr>
              <w:t>+ 123</w:t>
            </w:r>
          </w:p>
        </w:tc>
      </w:tr>
      <w:tr w:rsidR="00545F0F" w:rsidTr="00545F0F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Из них в с/библиотеках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5285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F0F" w:rsidRDefault="00545F0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4954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F0F" w:rsidRPr="005846A6" w:rsidRDefault="00545F0F">
            <w:pPr>
              <w:suppressAutoHyphens w:val="0"/>
              <w:rPr>
                <w:rFonts w:ascii="Arial" w:hAnsi="Arial" w:cs="Arial"/>
              </w:rPr>
            </w:pPr>
          </w:p>
          <w:p w:rsidR="00545F0F" w:rsidRPr="005846A6" w:rsidRDefault="005846A6" w:rsidP="00545F0F">
            <w:pPr>
              <w:jc w:val="center"/>
              <w:rPr>
                <w:rFonts w:ascii="Arial" w:hAnsi="Arial" w:cs="Arial"/>
              </w:rPr>
            </w:pPr>
            <w:r w:rsidRPr="005846A6">
              <w:rPr>
                <w:rFonts w:ascii="Arial" w:hAnsi="Arial" w:cs="Arial"/>
              </w:rPr>
              <w:t>4974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0F" w:rsidRPr="005846A6" w:rsidRDefault="00545F0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45F0F" w:rsidRPr="005846A6" w:rsidRDefault="005846A6">
            <w:pPr>
              <w:jc w:val="center"/>
              <w:rPr>
                <w:rFonts w:ascii="Arial" w:hAnsi="Arial" w:cs="Arial"/>
              </w:rPr>
            </w:pPr>
            <w:r w:rsidRPr="005846A6">
              <w:rPr>
                <w:rFonts w:ascii="Arial" w:hAnsi="Arial" w:cs="Arial"/>
              </w:rPr>
              <w:t>+  20</w:t>
            </w:r>
          </w:p>
        </w:tc>
      </w:tr>
      <w:tr w:rsidR="00545F0F" w:rsidTr="00545F0F"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 xml:space="preserve">Обращаемость </w:t>
            </w:r>
          </w:p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с/х лит.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F0F" w:rsidRDefault="00545F0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45F0F" w:rsidRDefault="00545F0F">
            <w:pPr>
              <w:jc w:val="center"/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5F0F" w:rsidRDefault="00545F0F">
            <w:pPr>
              <w:suppressAutoHyphens w:val="0"/>
            </w:pPr>
          </w:p>
          <w:p w:rsidR="00545F0F" w:rsidRPr="005846A6" w:rsidRDefault="005846A6" w:rsidP="00545F0F">
            <w:pPr>
              <w:jc w:val="center"/>
              <w:rPr>
                <w:rFonts w:ascii="Arial" w:hAnsi="Arial" w:cs="Arial"/>
              </w:rPr>
            </w:pPr>
            <w:r w:rsidRPr="005846A6">
              <w:rPr>
                <w:rFonts w:ascii="Arial" w:hAnsi="Arial" w:cs="Arial"/>
              </w:rPr>
              <w:t>2,5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0F" w:rsidRDefault="00545F0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5846A6" w:rsidRDefault="005846A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+ 0,3</w:t>
            </w:r>
          </w:p>
        </w:tc>
      </w:tr>
    </w:tbl>
    <w:p w:rsidR="00091DB7" w:rsidRDefault="00091DB7">
      <w:pPr>
        <w:jc w:val="both"/>
        <w:rPr>
          <w:rFonts w:ascii="Arial" w:hAnsi="Arial" w:cs="Arial"/>
        </w:rPr>
      </w:pPr>
    </w:p>
    <w:p w:rsidR="00BD381D" w:rsidRDefault="00BD381D">
      <w:pPr>
        <w:jc w:val="both"/>
        <w:rPr>
          <w:rFonts w:ascii="Arial" w:hAnsi="Arial" w:cs="Arial"/>
        </w:rPr>
      </w:pPr>
    </w:p>
    <w:p w:rsidR="00EF64E2" w:rsidRDefault="00EF64E2" w:rsidP="00EF64E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В книжных фондах библиотек Палкинского района процент сельскохозяйственной литературы составляет 3,5% от общего книжного фонда. И это довольно устаревшая литература, которая находится на библиотечных полках только потому, что ее нечем заменить. Предлагать  эту литературу работникам сельскохозяйственного производства, а тем более специалистам,  нецелесообразно, так как на  действующих предприятиях, работающих в районе,  сейчас используют передовые технологии, требующие в информационном обеспечении материалы повышенной новизны и полноты, да и специалисты для нас недоступны.</w:t>
      </w:r>
    </w:p>
    <w:p w:rsidR="00EF64E2" w:rsidRDefault="00EF64E2" w:rsidP="00EF64E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Процесс выбытия сельскохозяйственной литературы из фондов идет активно, поступления в фонд очень редкие, в основном это благотворительные пожертвования читателей, как книг, так и периодических изданий.</w:t>
      </w:r>
    </w:p>
    <w:p w:rsidR="00EF64E2" w:rsidRDefault="00EF64E2" w:rsidP="00EF64E2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Основным направлением работы  библиотек района с сельскохозяйственной литературой является массовое информирование садоводов, огородников,  владельцев приусадебных хозяйств.</w:t>
      </w:r>
    </w:p>
    <w:p w:rsidR="00EF64E2" w:rsidRDefault="00EF64E2" w:rsidP="00EF64E2">
      <w:pPr>
        <w:ind w:left="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Как грамотно и эффективно, с минимальными затратами вести дела в саду, в огороде, на подворье, как лучше хозяйствовать на земле, каким образом получать экологически чистую продукцию и в то же время обеспечивать семью необходимым набором овощей, фруктов? С этой целью библиотекари  Палкинского муниципального района использовали свой фонд, Интернет, электронные каталоги и провели ряд мероприятий. </w:t>
      </w:r>
    </w:p>
    <w:p w:rsidR="00EF64E2" w:rsidRDefault="00EF64E2" w:rsidP="00EF64E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В течение года в отделе обслуживания Палкинской районной библиотеки были оформлены книжные выставки: «Ваш сад и огород», «Землю уважай, получишь урожай», «Не сиди, сложа руки – не будет скуки</w:t>
      </w:r>
      <w:r>
        <w:rPr>
          <w:rFonts w:ascii="Arial" w:eastAsia="Times New Roman" w:hAnsi="Arial" w:cs="Arial"/>
          <w:b/>
          <w:bCs/>
          <w:lang w:eastAsia="ru-RU"/>
        </w:rPr>
        <w:t>».</w:t>
      </w:r>
    </w:p>
    <w:p w:rsidR="00EF64E2" w:rsidRDefault="00EF64E2" w:rsidP="00EF64E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Со всеми категориями читателей проведены беседы </w:t>
      </w:r>
      <w:r>
        <w:rPr>
          <w:rFonts w:ascii="Arial" w:eastAsia="Times New Roman" w:hAnsi="Arial" w:cs="Arial"/>
          <w:b/>
          <w:bCs/>
          <w:lang w:eastAsia="ru-RU"/>
        </w:rPr>
        <w:t>«</w:t>
      </w:r>
      <w:r>
        <w:rPr>
          <w:rFonts w:ascii="Arial" w:eastAsia="Times New Roman" w:hAnsi="Arial" w:cs="Arial"/>
          <w:lang w:eastAsia="ru-RU"/>
        </w:rPr>
        <w:t>Они цветут, сердца отогревая…», «Мед – целитель тела и души», «В царстве грибов»; обзоры литературы «Цветов таинственная сила», «Кладовая здоровья», «Целебное лукошко», «Кухня оригинальных блюд» и др.</w:t>
      </w:r>
    </w:p>
    <w:p w:rsidR="00EF64E2" w:rsidRDefault="00EF64E2" w:rsidP="00EF64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В Слопыгинской  сельской библиотеке организована выставка </w:t>
      </w:r>
      <w:r w:rsidRPr="00EF64E2">
        <w:rPr>
          <w:rFonts w:ascii="Arial" w:hAnsi="Arial" w:cs="Arial"/>
          <w:bCs/>
        </w:rPr>
        <w:t>«Птичий двор: полезные советы по организации домашней фермы».</w:t>
      </w:r>
      <w:r>
        <w:rPr>
          <w:rFonts w:ascii="Arial" w:hAnsi="Arial" w:cs="Arial"/>
        </w:rPr>
        <w:t xml:space="preserve"> На выставке были представлены  книги и статьи из журналов о птицеводстве, из которых читатели узнали большое количество полезных советов о том, какой вид домашних птиц выбрать, как их вырашивать, содержать, разводить.</w:t>
      </w:r>
    </w:p>
    <w:p w:rsidR="00F57F95" w:rsidRPr="00F3169E" w:rsidRDefault="00F57F95" w:rsidP="00F3169E">
      <w:pPr>
        <w:spacing w:before="100" w:beforeAutospacing="1" w:after="100" w:afterAutospacing="1"/>
        <w:rPr>
          <w:rFonts w:eastAsia="Times New Roman"/>
          <w:lang w:eastAsia="ru-RU"/>
        </w:rPr>
      </w:pPr>
      <w:r w:rsidRPr="00F57F95">
        <w:rPr>
          <w:rFonts w:ascii="Arial" w:hAnsi="Arial" w:cs="Arial"/>
        </w:rPr>
        <w:t xml:space="preserve">    В сентябре в библиотеке работала выставка-экспозиция «Огород – что здесь только </w:t>
      </w:r>
      <w:r w:rsidRPr="00F3169E">
        <w:rPr>
          <w:rFonts w:ascii="Arial" w:hAnsi="Arial" w:cs="Arial"/>
        </w:rPr>
        <w:t xml:space="preserve">не растет!», экспонаты на которую предоставили жители д. Слопыгино. </w:t>
      </w:r>
      <w:r w:rsidR="00F3169E" w:rsidRPr="00F3169E">
        <w:rPr>
          <w:rFonts w:ascii="Arial" w:eastAsia="Times New Roman" w:hAnsi="Arial" w:cs="Arial"/>
          <w:lang w:eastAsia="ru-RU"/>
        </w:rPr>
        <w:t>На выставке была представлена литература,  в  которой  содержатся ценные советы и  рекомендации по  агротехнике, новые данные о  выращивании различных овощей, весьма полезные практические сведения о  рациональном питании растений и  способах защиты от  вредителей и  болезней.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 апреле в Черской сельской библиотеке прошла неделя сельскохозяйственной литературы под названием «Эта земля твоя и моя». В рамках недели прошли обзоры книг и журналов, Дни информации: «Животноводу от А до Я», «Книжные премудрости для цветоводов». 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Вниманию пользователей библиотеки была представлена развернутая выставка с обзором литературы сельскохозяйственной тематики по следующим разделам: «Школа фермеров», «Урожайные грядки», «Целебный огород», «Садовый дизайн».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 первом разделе выставки представлены книги, статьи из журналов  по птицеводству, по молочному животноводству, по откорму бычков на мясо, по разведению овец и коз и другая литература, которая может быть полезна не только фермерам, но и всем, кто интересуется домашним скотоводством. 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Во втором разделе собрана информация по возделыванию сада и огорода: о сортах ягодных культур, как вырастить саженцы, а также по   обрезке и прививке плодовых деревьев, подборка информации о применении в приусадебных садах и огородах удобрений и стимуляторов роста, о приготовлении компоста, о том как сохранить здоровье почвы, о постройке на участке «умной» теплицы, о том как собрать и правильно хранить  урожай.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Третий раздел выставки был посвящен выращиванию на приусадебном участке растений, которые применяются в лечебных целях.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Четвертый раздел выставки заняли книги и журналы, посвященные садовому дизайну, это в последнее время очень актуальная тема. </w:t>
      </w:r>
    </w:p>
    <w:p w:rsidR="00EF64E2" w:rsidRDefault="00EF64E2" w:rsidP="00EF64E2">
      <w:pPr>
        <w:pStyle w:val="af0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Хочется сказать, что проведение этой выставки стало возможным благодаря читателям библиотеки, которые предоставили библиотеке свои книги и журналы, покупаемые в почтовом отделении, книжных магазинах. Подготовленные библиотекарем обзоры, представленных книг и журналов, пользовались большим интересом, читатели обменивались мнениями по той или иной теме. </w:t>
      </w:r>
    </w:p>
    <w:p w:rsidR="00EF64E2" w:rsidRDefault="00EF64E2" w:rsidP="00EF64E2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Среди читателей пользовались популярностью книжные выставки нового формата: калейдоскоп интересных советов - «Мои любимые цветы» - Родовская  библиотека, «Экологические методы выращивания новых овощей» - Васильевская библиотека, «Огород полезный и красивый» - Красинская библиотека, выставка цветочный фейерверк - «Цветов красою сердце взято в плен» и «Его величество – рододендрон» - Черская библиотека. </w:t>
      </w:r>
    </w:p>
    <w:p w:rsidR="00EF64E2" w:rsidRDefault="00EF64E2" w:rsidP="00EF64E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Оформлялись выставки-рекомендации, выставки-советы, выставки-вернисажи «Восхождение на горку» - (советы по устройству альпинария) - Васильевская библиотека, «Копаем, сеем, сажаем» - Качановская библиотека, «Мой здоровый огород: и здоровье, и доход» - Слопыгинская библиотека, «Цветов красою сердце взято в плен» - Красинская библиотека, «Овощи, ягоды, фрукты – полезные продукты» - Родовская библиотека.</w:t>
      </w:r>
    </w:p>
    <w:p w:rsidR="00EF64E2" w:rsidRDefault="00EF64E2" w:rsidP="00EF64E2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Очень понравился читателям Час полезных советов «Весенний день год кормит» - районная библиотека, на котором состоялся обмен полезными советами, обмен накопленными знаниями, технологиями о том, как правильно вырастить здоровую рассаду, чем накормить огород, о целительных силах сада и огорода. </w:t>
      </w:r>
    </w:p>
    <w:p w:rsidR="00EF64E2" w:rsidRDefault="00EF64E2" w:rsidP="00EF64E2">
      <w:pPr>
        <w:pStyle w:val="af0"/>
        <w:spacing w:before="0" w:after="0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    В течение года для владельцев приусадебного хозяйства проведены: часы полезных советов «Усадебные заботы» - Слопыгинская библиотека,  познавательные беседы «Осенний сад – подкормкам рад» - Новоуситовская библиотека, «Цветы мои – души отрада» - Черская библиотека. В Новоуситовской библиотеке проведена познавательная программа «Тыква уродилась – к столу пригодилась». Библиотекарь познакомила слушателей с историей тыквы и ее семейства, представила выставку забавных поделок, провела дегустацию блюд, приготовленных из тыквы. Помощь библиотеке в подготовке и проведении этого мероприятия оказали члены клуба «Сударушка».</w:t>
      </w:r>
    </w:p>
    <w:p w:rsidR="00091DB7" w:rsidRPr="00EF64E2" w:rsidRDefault="00EF64E2" w:rsidP="00EF64E2">
      <w:pPr>
        <w:pStyle w:val="af0"/>
        <w:spacing w:before="0" w:after="0"/>
        <w:rPr>
          <w:b/>
          <w:bCs/>
        </w:rPr>
      </w:pPr>
      <w:r>
        <w:rPr>
          <w:rFonts w:ascii="Arial" w:hAnsi="Arial" w:cs="Arial"/>
        </w:rPr>
        <w:t xml:space="preserve">    В Качановской библиотеке,  одно из заседаний клуба общения «Огонек», называлось «Дары природы» и было посвящено полезным свойствам фруктов и овощей нашей природной зоны. Особое внимание было уделено изданиям по садоводству, овощеводству, цветоводству, статьям из журналов сельскохозяйственной тематики, посвященным вопросам организации работ на садовом участке.</w:t>
      </w:r>
      <w:r w:rsidR="00091DB7">
        <w:rPr>
          <w:rFonts w:ascii="Arial" w:eastAsia="Arial" w:hAnsi="Arial" w:cs="Arial"/>
        </w:rPr>
        <w:t xml:space="preserve">    </w:t>
      </w:r>
    </w:p>
    <w:p w:rsidR="00F57F95" w:rsidRPr="00F57F95" w:rsidRDefault="00091DB7">
      <w:pPr>
        <w:pStyle w:val="af0"/>
        <w:rPr>
          <w:rFonts w:ascii="Arial" w:hAnsi="Arial" w:cs="Arial"/>
        </w:rPr>
      </w:pPr>
      <w:r w:rsidRPr="00F57F95">
        <w:rPr>
          <w:rFonts w:ascii="Arial" w:eastAsia="Arial" w:hAnsi="Arial" w:cs="Arial"/>
        </w:rPr>
        <w:t xml:space="preserve">    </w:t>
      </w:r>
      <w:r w:rsidRPr="00F57F95">
        <w:rPr>
          <w:rFonts w:ascii="Arial" w:hAnsi="Arial" w:cs="Arial"/>
        </w:rPr>
        <w:t>За 201</w:t>
      </w:r>
      <w:r w:rsidR="00EF64E2" w:rsidRPr="00F57F95">
        <w:rPr>
          <w:rFonts w:ascii="Arial" w:hAnsi="Arial" w:cs="Arial"/>
        </w:rPr>
        <w:t>9</w:t>
      </w:r>
      <w:r w:rsidRPr="00F57F95">
        <w:rPr>
          <w:rFonts w:ascii="Arial" w:hAnsi="Arial" w:cs="Arial"/>
        </w:rPr>
        <w:t xml:space="preserve"> год в фонды библиотек ЦБС поступило всего </w:t>
      </w:r>
      <w:r w:rsidR="00F57F95" w:rsidRPr="00F57F95">
        <w:rPr>
          <w:rFonts w:ascii="Arial" w:hAnsi="Arial" w:cs="Arial"/>
        </w:rPr>
        <w:t xml:space="preserve">4 </w:t>
      </w:r>
      <w:r w:rsidRPr="00F57F95">
        <w:rPr>
          <w:rFonts w:ascii="Arial" w:hAnsi="Arial" w:cs="Arial"/>
        </w:rPr>
        <w:t xml:space="preserve"> книги </w:t>
      </w:r>
      <w:r w:rsidR="00F57F95" w:rsidRPr="00F57F95">
        <w:rPr>
          <w:rFonts w:ascii="Arial" w:hAnsi="Arial" w:cs="Arial"/>
        </w:rPr>
        <w:t>по сельскому хозяйству, опять же пожертвования читателей</w:t>
      </w:r>
      <w:r w:rsidRPr="00F57F95">
        <w:rPr>
          <w:rFonts w:ascii="Arial" w:hAnsi="Arial" w:cs="Arial"/>
        </w:rPr>
        <w:t xml:space="preserve">. </w:t>
      </w:r>
    </w:p>
    <w:p w:rsidR="00091DB7" w:rsidRDefault="00F57F95">
      <w:pPr>
        <w:pStyle w:val="af0"/>
      </w:pPr>
      <w:r w:rsidRPr="00F57F95">
        <w:rPr>
          <w:rFonts w:ascii="Arial" w:hAnsi="Arial" w:cs="Arial"/>
        </w:rPr>
        <w:t xml:space="preserve">    </w:t>
      </w:r>
      <w:r w:rsidR="00091DB7" w:rsidRPr="00F57F95">
        <w:rPr>
          <w:rFonts w:ascii="Arial" w:hAnsi="Arial" w:cs="Arial"/>
        </w:rPr>
        <w:t xml:space="preserve"> В плане финансово-хозяйственной деятельности</w:t>
      </w:r>
      <w:r w:rsidR="00091DB7" w:rsidRPr="00EF64E2">
        <w:rPr>
          <w:rFonts w:ascii="Arial" w:hAnsi="Arial" w:cs="Arial"/>
        </w:rPr>
        <w:t xml:space="preserve"> средств на приобретение книг, в т.ч. по сельскому хозяйству, запланировано не было.</w:t>
      </w:r>
    </w:p>
    <w:p w:rsidR="00091DB7" w:rsidRDefault="00091DB7">
      <w:pPr>
        <w:pStyle w:val="af0"/>
      </w:pPr>
      <w:r>
        <w:rPr>
          <w:rFonts w:ascii="Arial" w:eastAsia="Arial" w:hAnsi="Arial" w:cs="Arial"/>
        </w:rPr>
        <w:t xml:space="preserve">      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6.8. Деятельность м</w:t>
      </w:r>
      <w:r w:rsidR="00B6630C">
        <w:rPr>
          <w:rFonts w:ascii="Arial" w:hAnsi="Arial" w:cs="Arial"/>
          <w:b/>
        </w:rPr>
        <w:t>одельных библиотек (события 2019</w:t>
      </w:r>
      <w:r>
        <w:rPr>
          <w:rFonts w:ascii="Arial" w:hAnsi="Arial" w:cs="Arial"/>
          <w:b/>
        </w:rPr>
        <w:t xml:space="preserve"> года).</w:t>
      </w:r>
      <w:r w:rsidR="00B6630C">
        <w:rPr>
          <w:rFonts w:ascii="Arial" w:hAnsi="Arial" w:cs="Arial"/>
          <w:b/>
        </w:rPr>
        <w:t xml:space="preserve"> Что изменилось: </w:t>
      </w:r>
    </w:p>
    <w:p w:rsidR="00B6630C" w:rsidRDefault="00B6630C">
      <w:pPr>
        <w:ind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- </w:t>
      </w:r>
      <w:r w:rsidRPr="00F90C57">
        <w:rPr>
          <w:rFonts w:ascii="Arial" w:hAnsi="Arial" w:cs="Arial"/>
          <w:b/>
          <w:i/>
        </w:rPr>
        <w:t>новые услуги, оказываемые населению в 2019 году (перечень)</w:t>
      </w:r>
    </w:p>
    <w:p w:rsidR="003D6CC9" w:rsidRDefault="003D6CC9">
      <w:pPr>
        <w:ind w:firstLine="709"/>
        <w:jc w:val="both"/>
        <w:rPr>
          <w:rFonts w:ascii="Arial" w:hAnsi="Arial" w:cs="Arial"/>
          <w:b/>
          <w:i/>
        </w:rPr>
      </w:pPr>
    </w:p>
    <w:p w:rsidR="003D6CC9" w:rsidRPr="00A20A18" w:rsidRDefault="003D6CC9">
      <w:pPr>
        <w:ind w:firstLine="709"/>
        <w:jc w:val="both"/>
        <w:rPr>
          <w:rFonts w:ascii="Arial" w:hAnsi="Arial" w:cs="Arial"/>
          <w:i/>
        </w:rPr>
      </w:pPr>
      <w:r w:rsidRPr="00A20A18">
        <w:rPr>
          <w:rFonts w:ascii="Arial" w:hAnsi="Arial" w:cs="Arial"/>
          <w:i/>
        </w:rPr>
        <w:t>Перечень услуг  остался на прежнем уровне</w:t>
      </w:r>
    </w:p>
    <w:p w:rsidR="00777104" w:rsidRPr="00A20A18" w:rsidRDefault="00777104">
      <w:pPr>
        <w:ind w:firstLine="709"/>
        <w:jc w:val="both"/>
        <w:rPr>
          <w:rFonts w:ascii="Arial" w:hAnsi="Arial" w:cs="Arial"/>
          <w:i/>
        </w:rPr>
      </w:pPr>
    </w:p>
    <w:p w:rsidR="00091DB7" w:rsidRDefault="00B6630C" w:rsidP="00F90C57">
      <w:pPr>
        <w:ind w:firstLine="709"/>
        <w:jc w:val="both"/>
        <w:rPr>
          <w:rFonts w:ascii="Arial" w:hAnsi="Arial" w:cs="Arial"/>
          <w:b/>
          <w:i/>
        </w:rPr>
      </w:pPr>
      <w:r w:rsidRPr="00F90C57">
        <w:rPr>
          <w:rFonts w:ascii="Arial" w:hAnsi="Arial" w:cs="Arial"/>
          <w:b/>
          <w:i/>
        </w:rPr>
        <w:t>- основные мероприятия ( + - к прошлому году), назовите</w:t>
      </w:r>
      <w:r w:rsidR="00F90C57">
        <w:rPr>
          <w:rFonts w:ascii="Arial" w:hAnsi="Arial" w:cs="Arial"/>
          <w:b/>
          <w:i/>
        </w:rPr>
        <w:t xml:space="preserve"> наиболее значимые мероприятия,</w:t>
      </w:r>
    </w:p>
    <w:p w:rsidR="009D35F2" w:rsidRPr="009D35F2" w:rsidRDefault="00777104" w:rsidP="00F90C57">
      <w:pPr>
        <w:ind w:firstLine="709"/>
        <w:jc w:val="both"/>
        <w:rPr>
          <w:rFonts w:ascii="Arial" w:hAnsi="Arial" w:cs="Arial"/>
          <w:i/>
        </w:rPr>
      </w:pPr>
      <w:r w:rsidRPr="009D35F2">
        <w:rPr>
          <w:rFonts w:ascii="Arial" w:hAnsi="Arial" w:cs="Arial"/>
          <w:i/>
        </w:rPr>
        <w:t xml:space="preserve">количество проведенных мероприятий осталось </w:t>
      </w:r>
      <w:r w:rsidR="009D35F2" w:rsidRPr="009D35F2">
        <w:rPr>
          <w:rFonts w:ascii="Arial" w:hAnsi="Arial" w:cs="Arial"/>
          <w:i/>
        </w:rPr>
        <w:t xml:space="preserve">практически </w:t>
      </w:r>
      <w:r w:rsidRPr="009D35F2">
        <w:rPr>
          <w:rFonts w:ascii="Arial" w:hAnsi="Arial" w:cs="Arial"/>
          <w:i/>
        </w:rPr>
        <w:t>на прежнем уровне</w:t>
      </w:r>
      <w:r w:rsidR="009D35F2" w:rsidRPr="009D35F2">
        <w:rPr>
          <w:rFonts w:ascii="Arial" w:hAnsi="Arial" w:cs="Arial"/>
          <w:i/>
        </w:rPr>
        <w:t>, проведено на 4 мероприятия больше.</w:t>
      </w:r>
    </w:p>
    <w:p w:rsidR="009D35F2" w:rsidRPr="009D35F2" w:rsidRDefault="009D35F2" w:rsidP="00F90C57">
      <w:pPr>
        <w:ind w:firstLine="709"/>
        <w:jc w:val="both"/>
        <w:rPr>
          <w:rFonts w:ascii="Arial" w:hAnsi="Arial" w:cs="Arial"/>
          <w:i/>
        </w:rPr>
      </w:pPr>
    </w:p>
    <w:p w:rsidR="00777104" w:rsidRPr="009D35F2" w:rsidRDefault="00777104" w:rsidP="00F90C57">
      <w:pPr>
        <w:ind w:firstLine="709"/>
        <w:jc w:val="both"/>
        <w:rPr>
          <w:rFonts w:ascii="Arial" w:hAnsi="Arial" w:cs="Arial"/>
          <w:i/>
        </w:rPr>
      </w:pPr>
      <w:r w:rsidRPr="009D35F2">
        <w:rPr>
          <w:rFonts w:ascii="Arial" w:hAnsi="Arial" w:cs="Arial"/>
          <w:i/>
        </w:rPr>
        <w:t xml:space="preserve"> (Качановская, Слопыгинская, Черская библиотеки: 2018 – 242 меропри</w:t>
      </w:r>
      <w:r w:rsidR="009D35F2">
        <w:rPr>
          <w:rFonts w:ascii="Arial" w:hAnsi="Arial" w:cs="Arial"/>
          <w:i/>
        </w:rPr>
        <w:t>я</w:t>
      </w:r>
      <w:r w:rsidRPr="009D35F2">
        <w:rPr>
          <w:rFonts w:ascii="Arial" w:hAnsi="Arial" w:cs="Arial"/>
          <w:i/>
        </w:rPr>
        <w:t>тия</w:t>
      </w:r>
    </w:p>
    <w:p w:rsidR="00777104" w:rsidRPr="009D35F2" w:rsidRDefault="00777104" w:rsidP="00F90C57">
      <w:pPr>
        <w:ind w:firstLine="709"/>
        <w:jc w:val="both"/>
        <w:rPr>
          <w:rFonts w:ascii="Arial" w:hAnsi="Arial" w:cs="Arial"/>
          <w:i/>
        </w:rPr>
      </w:pPr>
      <w:r w:rsidRPr="009D35F2">
        <w:rPr>
          <w:rFonts w:ascii="Arial" w:hAnsi="Arial" w:cs="Arial"/>
          <w:i/>
        </w:rPr>
        <w:t xml:space="preserve">                                                                               </w:t>
      </w:r>
      <w:r w:rsidR="009D35F2">
        <w:rPr>
          <w:rFonts w:ascii="Arial" w:hAnsi="Arial" w:cs="Arial"/>
          <w:i/>
        </w:rPr>
        <w:t xml:space="preserve">     </w:t>
      </w:r>
      <w:r w:rsidRPr="009D35F2">
        <w:rPr>
          <w:rFonts w:ascii="Arial" w:hAnsi="Arial" w:cs="Arial"/>
          <w:i/>
        </w:rPr>
        <w:t xml:space="preserve">     2019 </w:t>
      </w:r>
      <w:r w:rsidR="009D35F2" w:rsidRPr="009D35F2">
        <w:rPr>
          <w:rFonts w:ascii="Arial" w:hAnsi="Arial" w:cs="Arial"/>
          <w:i/>
        </w:rPr>
        <w:t>–</w:t>
      </w:r>
      <w:r w:rsidRPr="009D35F2">
        <w:rPr>
          <w:rFonts w:ascii="Arial" w:hAnsi="Arial" w:cs="Arial"/>
          <w:i/>
        </w:rPr>
        <w:t xml:space="preserve"> </w:t>
      </w:r>
      <w:r w:rsidR="009D35F2" w:rsidRPr="009D35F2">
        <w:rPr>
          <w:rFonts w:ascii="Arial" w:hAnsi="Arial" w:cs="Arial"/>
          <w:i/>
        </w:rPr>
        <w:t>246 мероприятий</w:t>
      </w:r>
    </w:p>
    <w:p w:rsidR="00777104" w:rsidRPr="009D35F2" w:rsidRDefault="00777104" w:rsidP="00F90C57">
      <w:pPr>
        <w:ind w:firstLine="709"/>
        <w:jc w:val="both"/>
        <w:rPr>
          <w:rFonts w:ascii="Arial" w:hAnsi="Arial" w:cs="Arial"/>
          <w:i/>
        </w:rPr>
      </w:pPr>
    </w:p>
    <w:p w:rsidR="00777104" w:rsidRPr="00A20A18" w:rsidRDefault="00777104" w:rsidP="00F90C57">
      <w:pPr>
        <w:ind w:firstLine="709"/>
        <w:jc w:val="both"/>
        <w:rPr>
          <w:rFonts w:ascii="Arial" w:hAnsi="Arial" w:cs="Arial"/>
          <w:i/>
        </w:rPr>
      </w:pPr>
      <w:r w:rsidRPr="00A20A18">
        <w:rPr>
          <w:rFonts w:ascii="Arial" w:hAnsi="Arial" w:cs="Arial"/>
          <w:i/>
        </w:rPr>
        <w:t>Качановская библиотека – 4 краеведческий фестиваль «Удивительный край, замечательные люди»</w:t>
      </w:r>
      <w:r w:rsidR="00A20A18">
        <w:rPr>
          <w:rFonts w:ascii="Arial" w:eastAsia="Times New Roman" w:hAnsi="Arial" w:cs="Arial"/>
          <w:lang w:eastAsia="ru-RU"/>
        </w:rPr>
        <w:t xml:space="preserve">, </w:t>
      </w:r>
      <w:r w:rsidR="009D35F2" w:rsidRPr="00A20A18">
        <w:rPr>
          <w:rFonts w:ascii="Arial" w:eastAsia="Times New Roman" w:hAnsi="Arial" w:cs="Arial"/>
          <w:lang w:eastAsia="ru-RU"/>
        </w:rPr>
        <w:t xml:space="preserve"> библиотечный час «Писатель и его книги</w:t>
      </w:r>
      <w:r w:rsidR="00A20A18">
        <w:rPr>
          <w:rFonts w:ascii="Arial" w:eastAsia="Times New Roman" w:hAnsi="Arial" w:cs="Arial"/>
          <w:lang w:eastAsia="ru-RU"/>
        </w:rPr>
        <w:t>»,</w:t>
      </w:r>
      <w:r w:rsidR="007A52A6" w:rsidRPr="00A20A18">
        <w:rPr>
          <w:rFonts w:ascii="Arial" w:eastAsia="Times New Roman" w:hAnsi="Arial" w:cs="Arial"/>
          <w:bCs/>
          <w:iCs/>
          <w:lang w:eastAsia="ru-RU"/>
        </w:rPr>
        <w:t xml:space="preserve"> поэтический час «Нам голос Анны вновь звучит…»</w:t>
      </w:r>
      <w:r w:rsidR="00A20A18">
        <w:rPr>
          <w:rFonts w:ascii="Arial" w:eastAsia="Times New Roman" w:hAnsi="Arial" w:cs="Arial"/>
          <w:iCs/>
          <w:lang w:eastAsia="ru-RU"/>
        </w:rPr>
        <w:t xml:space="preserve"> и др.</w:t>
      </w:r>
    </w:p>
    <w:p w:rsidR="009D35F2" w:rsidRPr="00A20A18" w:rsidRDefault="009D35F2" w:rsidP="00F90C57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A20A18">
        <w:rPr>
          <w:rFonts w:ascii="Arial" w:hAnsi="Arial" w:cs="Arial"/>
          <w:i/>
        </w:rPr>
        <w:t>Слопыгинская библиотека –</w:t>
      </w:r>
      <w:r w:rsidR="007A52A6" w:rsidRPr="00A20A18">
        <w:rPr>
          <w:rFonts w:ascii="Arial" w:hAnsi="Arial" w:cs="Arial"/>
          <w:i/>
        </w:rPr>
        <w:t xml:space="preserve"> </w:t>
      </w:r>
      <w:r w:rsidR="007A52A6" w:rsidRPr="00A20A18">
        <w:rPr>
          <w:rFonts w:ascii="Arial" w:eastAsia="Times New Roman" w:hAnsi="Arial" w:cs="Arial"/>
          <w:lang w:eastAsia="ru-RU"/>
        </w:rPr>
        <w:t>информационный час «Даниил Гранин – совесть эпохи».</w:t>
      </w:r>
      <w:r w:rsidR="007A52A6" w:rsidRPr="00A20A18">
        <w:rPr>
          <w:rFonts w:ascii="Arial" w:hAnsi="Arial" w:cs="Arial"/>
        </w:rPr>
        <w:t xml:space="preserve"> Тематический вечер «Прикоснись душой к подвигу»,</w:t>
      </w:r>
      <w:r w:rsidR="00A20A18" w:rsidRPr="00A20A18">
        <w:rPr>
          <w:rFonts w:ascii="Arial" w:hAnsi="Arial" w:cs="Arial"/>
        </w:rPr>
        <w:t xml:space="preserve"> экологическая акция «На этой земле жить и мне, и тебе»</w:t>
      </w:r>
      <w:r w:rsidR="00A20A18">
        <w:rPr>
          <w:rFonts w:ascii="Arial" w:hAnsi="Arial" w:cs="Arial"/>
        </w:rPr>
        <w:t xml:space="preserve"> и др.</w:t>
      </w:r>
    </w:p>
    <w:p w:rsidR="007A52A6" w:rsidRDefault="007A52A6" w:rsidP="00F90C57">
      <w:pPr>
        <w:ind w:firstLine="709"/>
        <w:jc w:val="both"/>
        <w:rPr>
          <w:rFonts w:ascii="Arial" w:hAnsi="Arial" w:cs="Arial"/>
        </w:rPr>
      </w:pPr>
      <w:r w:rsidRPr="00A20A18">
        <w:rPr>
          <w:rFonts w:ascii="Arial" w:eastAsia="Times New Roman" w:hAnsi="Arial" w:cs="Arial"/>
          <w:lang w:eastAsia="ru-RU"/>
        </w:rPr>
        <w:t xml:space="preserve">Черская библиотека - информационный час </w:t>
      </w:r>
      <w:r w:rsidR="00A20A18">
        <w:rPr>
          <w:rFonts w:ascii="Arial" w:eastAsia="Times New Roman" w:hAnsi="Arial" w:cs="Arial"/>
          <w:lang w:eastAsia="ru-RU"/>
        </w:rPr>
        <w:t>«Даниил Гранин – совесть эпохи»,</w:t>
      </w:r>
      <w:r w:rsidRPr="00A20A18">
        <w:rPr>
          <w:rFonts w:ascii="Arial" w:eastAsia="Times New Roman" w:hAnsi="Arial" w:cs="Arial"/>
          <w:bCs/>
          <w:lang w:eastAsia="ru-RU"/>
        </w:rPr>
        <w:t xml:space="preserve"> Исторический экскурс со слайд - показом «Страницы истории возникновения театра»</w:t>
      </w:r>
      <w:r w:rsidR="00A20A18">
        <w:rPr>
          <w:rFonts w:ascii="Arial" w:eastAsia="Times New Roman" w:hAnsi="Arial" w:cs="Arial"/>
          <w:bCs/>
          <w:lang w:eastAsia="ru-RU"/>
        </w:rPr>
        <w:t>,</w:t>
      </w:r>
      <w:r w:rsidRPr="00A20A18">
        <w:rPr>
          <w:rFonts w:ascii="Arial" w:hAnsi="Arial" w:cs="Arial"/>
        </w:rPr>
        <w:t xml:space="preserve"> неделя сельскохозяйственной литературы под названием «</w:t>
      </w:r>
      <w:r w:rsidR="00A20A18">
        <w:rPr>
          <w:rFonts w:ascii="Arial" w:hAnsi="Arial" w:cs="Arial"/>
        </w:rPr>
        <w:t>Эта земля твоя и моя» и др.</w:t>
      </w:r>
    </w:p>
    <w:p w:rsidR="00A20A18" w:rsidRPr="00A20A18" w:rsidRDefault="00A20A18" w:rsidP="00F90C57">
      <w:pPr>
        <w:ind w:firstLine="709"/>
        <w:jc w:val="both"/>
        <w:rPr>
          <w:rFonts w:ascii="Arial" w:hAnsi="Arial" w:cs="Arial"/>
          <w:i/>
        </w:rPr>
      </w:pPr>
    </w:p>
    <w:p w:rsidR="00091DB7" w:rsidRPr="003D6CC9" w:rsidRDefault="00091DB7">
      <w:pPr>
        <w:ind w:firstLine="709"/>
        <w:jc w:val="both"/>
      </w:pPr>
      <w:r>
        <w:rPr>
          <w:rFonts w:eastAsia="Times New Roman"/>
          <w:b/>
          <w:color w:val="FF0000"/>
          <w:sz w:val="28"/>
          <w:szCs w:val="28"/>
        </w:rPr>
        <w:t xml:space="preserve">           </w:t>
      </w:r>
      <w:r w:rsidRPr="003D6CC9">
        <w:rPr>
          <w:rFonts w:ascii="Arial" w:hAnsi="Arial" w:cs="Arial"/>
          <w:b/>
          <w:i/>
        </w:rPr>
        <w:t>- наличие проектов/программ развития (перечень, источники финансирования).</w:t>
      </w:r>
      <w:r w:rsidRPr="003D6CC9">
        <w:rPr>
          <w:rFonts w:ascii="Arial" w:hAnsi="Arial" w:cs="Arial"/>
          <w:i/>
        </w:rPr>
        <w:t xml:space="preserve"> – программы не финансируются</w:t>
      </w:r>
    </w:p>
    <w:p w:rsidR="00091DB7" w:rsidRPr="003D6CC9" w:rsidRDefault="00091DB7">
      <w:pPr>
        <w:ind w:firstLine="709"/>
        <w:jc w:val="both"/>
        <w:rPr>
          <w:rFonts w:ascii="Arial" w:hAnsi="Arial" w:cs="Arial"/>
          <w:i/>
        </w:rPr>
      </w:pPr>
    </w:p>
    <w:p w:rsidR="00091DB7" w:rsidRPr="003D6CC9" w:rsidRDefault="00091DB7">
      <w:pPr>
        <w:contextualSpacing/>
        <w:jc w:val="both"/>
      </w:pPr>
      <w:r w:rsidRPr="003D6CC9">
        <w:rPr>
          <w:rFonts w:ascii="Arial" w:eastAsia="Times New Roman" w:hAnsi="Arial" w:cs="Arial"/>
          <w:b/>
        </w:rPr>
        <w:t>Библиотеки   работают по программам:</w:t>
      </w:r>
    </w:p>
    <w:p w:rsidR="00091DB7" w:rsidRPr="003D6CC9" w:rsidRDefault="00091DB7">
      <w:pPr>
        <w:contextualSpacing/>
        <w:jc w:val="both"/>
        <w:rPr>
          <w:rFonts w:ascii="Arial" w:eastAsia="Times New Roman" w:hAnsi="Arial" w:cs="Arial"/>
          <w:b/>
        </w:rPr>
      </w:pPr>
    </w:p>
    <w:tbl>
      <w:tblPr>
        <w:tblW w:w="100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985"/>
        <w:gridCol w:w="5056"/>
      </w:tblGrid>
      <w:tr w:rsidR="00091DB7" w:rsidRPr="003D6CC9" w:rsidTr="003D6CC9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contextualSpacing/>
              <w:jc w:val="center"/>
            </w:pPr>
            <w:r w:rsidRPr="003D6CC9">
              <w:rPr>
                <w:rFonts w:ascii="Arial" w:eastAsia="Times New Roman" w:hAnsi="Arial" w:cs="Arial"/>
                <w:b/>
              </w:rPr>
              <w:t>Библиотека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contextualSpacing/>
              <w:jc w:val="center"/>
            </w:pPr>
            <w:r w:rsidRPr="003D6CC9">
              <w:rPr>
                <w:rFonts w:ascii="Arial" w:eastAsia="Times New Roman" w:hAnsi="Arial" w:cs="Arial"/>
                <w:b/>
              </w:rPr>
              <w:t>Программа</w:t>
            </w:r>
          </w:p>
        </w:tc>
      </w:tr>
      <w:tr w:rsidR="00091DB7" w:rsidRPr="00B6630C" w:rsidTr="003D6CC9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3D6CC9" w:rsidRDefault="003D6CC9">
            <w:pPr>
              <w:snapToGrid w:val="0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3D6CC9">
              <w:rPr>
                <w:rFonts w:ascii="Arial" w:eastAsia="Times New Roman" w:hAnsi="Arial" w:cs="Arial"/>
              </w:rPr>
              <w:t>Слопыгинская сельская модельная библиотека-филиал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spacing w:line="240" w:lineRule="atLeast"/>
              <w:jc w:val="both"/>
            </w:pPr>
            <w:r w:rsidRPr="003D6CC9">
              <w:rPr>
                <w:rFonts w:ascii="Arial" w:eastAsia="Times New Roman" w:hAnsi="Arial" w:cs="Arial"/>
              </w:rPr>
              <w:t>Нет ничего краше, малой родины нашей».</w:t>
            </w:r>
          </w:p>
          <w:p w:rsidR="00091DB7" w:rsidRPr="003D6CC9" w:rsidRDefault="00091DB7">
            <w:pPr>
              <w:contextualSpacing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91DB7" w:rsidRPr="00B6630C" w:rsidTr="003D6CC9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contextualSpacing/>
              <w:jc w:val="center"/>
            </w:pPr>
            <w:r w:rsidRPr="003D6CC9">
              <w:rPr>
                <w:rFonts w:ascii="Arial" w:eastAsia="Times New Roman" w:hAnsi="Arial" w:cs="Arial"/>
              </w:rPr>
              <w:t>Черская сельская модельная библиотека-филиал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spacing w:after="200" w:line="276" w:lineRule="auto"/>
              <w:contextualSpacing/>
              <w:jc w:val="center"/>
            </w:pPr>
            <w:r w:rsidRPr="003D6CC9">
              <w:rPr>
                <w:rFonts w:ascii="Arial" w:hAnsi="Arial" w:cs="Arial"/>
                <w:lang w:eastAsia="en-US"/>
              </w:rPr>
              <w:t>« Семья у книжной полки»</w:t>
            </w:r>
          </w:p>
          <w:p w:rsidR="00091DB7" w:rsidRPr="003D6CC9" w:rsidRDefault="00091DB7">
            <w:pPr>
              <w:contextualSpacing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</w:tc>
      </w:tr>
      <w:tr w:rsidR="00091DB7" w:rsidRPr="00B6630C" w:rsidTr="003D6CC9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snapToGrid w:val="0"/>
              <w:contextualSpacing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spacing w:after="200" w:line="276" w:lineRule="auto"/>
              <w:contextualSpacing/>
              <w:jc w:val="center"/>
            </w:pPr>
            <w:r w:rsidRPr="003D6CC9">
              <w:rPr>
                <w:rFonts w:ascii="Arial" w:hAnsi="Arial" w:cs="Arial"/>
                <w:lang w:eastAsia="en-US"/>
              </w:rPr>
              <w:t>« Путь к книге и чтению через досуг и общение»</w:t>
            </w:r>
          </w:p>
        </w:tc>
      </w:tr>
      <w:tr w:rsidR="00091DB7" w:rsidTr="003D6CC9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snapToGrid w:val="0"/>
              <w:contextualSpacing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Pr="003D6CC9" w:rsidRDefault="00091DB7">
            <w:pPr>
              <w:spacing w:after="200" w:line="276" w:lineRule="auto"/>
              <w:contextualSpacing/>
            </w:pPr>
            <w:r w:rsidRPr="003D6CC9">
              <w:rPr>
                <w:rFonts w:ascii="Arial" w:hAnsi="Arial" w:cs="Arial"/>
                <w:lang w:eastAsia="en-US"/>
              </w:rPr>
              <w:t>« Библиотека – информационный центр культурного туризма»</w:t>
            </w:r>
          </w:p>
        </w:tc>
      </w:tr>
    </w:tbl>
    <w:p w:rsidR="00091DB7" w:rsidRDefault="00091DB7">
      <w:pPr>
        <w:jc w:val="both"/>
        <w:rPr>
          <w:rFonts w:ascii="Arial" w:hAnsi="Arial" w:cs="Arial"/>
        </w:rPr>
      </w:pPr>
    </w:p>
    <w:p w:rsidR="00F90C57" w:rsidRDefault="00F90C57" w:rsidP="00F90C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Обязательно указать:</w:t>
      </w:r>
    </w:p>
    <w:p w:rsidR="00F90C57" w:rsidRDefault="00F90C57" w:rsidP="00F90C57">
      <w:pPr>
        <w:jc w:val="both"/>
        <w:rPr>
          <w:rFonts w:ascii="Arial" w:hAnsi="Arial" w:cs="Arial"/>
        </w:rPr>
      </w:pPr>
      <w:r w:rsidRPr="00B6630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перечень оборудования, приобретенного за счет межбюджетного трансферта на подключение к Интернет в 2019 году. Указать, для какой библиотеки приобретено.</w:t>
      </w:r>
    </w:p>
    <w:p w:rsidR="00F90C57" w:rsidRDefault="00F90C57" w:rsidP="00F90C57">
      <w:pPr>
        <w:jc w:val="both"/>
        <w:rPr>
          <w:rFonts w:ascii="Arial" w:hAnsi="Arial" w:cs="Arial"/>
        </w:rPr>
      </w:pPr>
    </w:p>
    <w:p w:rsidR="00F90C57" w:rsidRPr="00B6630C" w:rsidRDefault="00F90C57" w:rsidP="00F90C57">
      <w:pPr>
        <w:jc w:val="both"/>
      </w:pPr>
      <w:r>
        <w:rPr>
          <w:rFonts w:ascii="Arial" w:hAnsi="Arial" w:cs="Arial"/>
        </w:rPr>
        <w:t xml:space="preserve">    В 2019 году Палкинской ЦБС </w:t>
      </w:r>
      <w:r w:rsidRPr="00B6630C">
        <w:rPr>
          <w:rFonts w:ascii="Arial" w:hAnsi="Arial" w:cs="Arial"/>
          <w:b/>
        </w:rPr>
        <w:t>Не</w:t>
      </w:r>
      <w:r>
        <w:rPr>
          <w:rFonts w:ascii="Arial" w:hAnsi="Arial" w:cs="Arial"/>
        </w:rPr>
        <w:t xml:space="preserve"> предоставлялся межбюджетный трансферт на подключение к Интернет.</w:t>
      </w:r>
    </w:p>
    <w:p w:rsidR="00091DB7" w:rsidRDefault="00091DB7">
      <w:pPr>
        <w:jc w:val="both"/>
        <w:rPr>
          <w:rFonts w:ascii="Arial" w:hAnsi="Arial" w:cs="Arial"/>
        </w:rPr>
      </w:pPr>
    </w:p>
    <w:p w:rsidR="00F90C57" w:rsidRDefault="00F90C57">
      <w:pPr>
        <w:jc w:val="both"/>
        <w:rPr>
          <w:rFonts w:ascii="Arial" w:hAnsi="Arial" w:cs="Arial"/>
        </w:rPr>
      </w:pPr>
    </w:p>
    <w:p w:rsidR="00F90C57" w:rsidRDefault="00F90C57">
      <w:pPr>
        <w:jc w:val="both"/>
        <w:rPr>
          <w:rFonts w:ascii="Arial" w:hAnsi="Arial" w:cs="Arial"/>
        </w:rPr>
      </w:pPr>
    </w:p>
    <w:p w:rsidR="00F90C57" w:rsidRDefault="00F90C57">
      <w:pPr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b/>
        </w:rPr>
        <w:t>6.9. Обслуживание удаленных пользователей.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Pr="00FC5E7F" w:rsidRDefault="00091DB7">
      <w:pPr>
        <w:ind w:firstLine="709"/>
        <w:jc w:val="both"/>
        <w:rPr>
          <w:b/>
        </w:rPr>
      </w:pPr>
      <w:r w:rsidRPr="00FC5E7F">
        <w:rPr>
          <w:rFonts w:ascii="Arial" w:hAnsi="Arial" w:cs="Arial"/>
          <w:b/>
        </w:rPr>
        <w:t>6.10. Внестационарные формы обслуживания.</w:t>
      </w:r>
    </w:p>
    <w:p w:rsidR="00091DB7" w:rsidRDefault="00091DB7">
      <w:pPr>
        <w:ind w:firstLine="708"/>
        <w:jc w:val="both"/>
      </w:pPr>
      <w:r>
        <w:rPr>
          <w:rFonts w:ascii="Arial" w:hAnsi="Arial" w:cs="Arial"/>
        </w:rPr>
        <w:t>Анализ состояния организации библиотечного обслуживания отдаленных населенных пунктов:</w:t>
      </w:r>
    </w:p>
    <w:p w:rsidR="00091DB7" w:rsidRDefault="00091DB7">
      <w:pPr>
        <w:ind w:firstLine="708"/>
        <w:jc w:val="both"/>
        <w:rPr>
          <w:rFonts w:ascii="Arial" w:hAnsi="Arial" w:cs="Arial"/>
        </w:rPr>
      </w:pPr>
    </w:p>
    <w:p w:rsidR="00091DB7" w:rsidRDefault="00091DB7" w:rsidP="00F90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Число пунктов внестационарного обслуживания пользователей (форма 6-НК) </w:t>
      </w:r>
      <w:r w:rsidR="00F90C5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22</w:t>
      </w:r>
    </w:p>
    <w:p w:rsidR="00F90C57" w:rsidRDefault="00F90C57" w:rsidP="00F90C57">
      <w:pPr>
        <w:jc w:val="both"/>
      </w:pPr>
    </w:p>
    <w:p w:rsidR="00091DB7" w:rsidRDefault="00091DB7" w:rsidP="00FC5E7F">
      <w:pPr>
        <w:jc w:val="both"/>
      </w:pPr>
      <w:r>
        <w:rPr>
          <w:rFonts w:ascii="Arial" w:hAnsi="Arial" w:cs="Arial"/>
        </w:rPr>
        <w:t>Количество</w:t>
      </w:r>
      <w:r w:rsidR="00FC5E7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пунктов выдачи -  14</w:t>
      </w:r>
    </w:p>
    <w:p w:rsidR="00091DB7" w:rsidRDefault="00FC5E7F">
      <w:pPr>
        <w:ind w:firstLine="708"/>
        <w:jc w:val="both"/>
      </w:pPr>
      <w:r>
        <w:rPr>
          <w:rFonts w:ascii="Arial" w:eastAsia="Arial" w:hAnsi="Arial" w:cs="Arial"/>
        </w:rPr>
        <w:t xml:space="preserve">           </w:t>
      </w:r>
      <w:r w:rsidR="00091DB7">
        <w:rPr>
          <w:rFonts w:ascii="Arial" w:hAnsi="Arial" w:cs="Arial"/>
        </w:rPr>
        <w:t>передвижек -  8</w:t>
      </w:r>
    </w:p>
    <w:p w:rsidR="00091DB7" w:rsidRDefault="00FC5E7F">
      <w:pPr>
        <w:ind w:firstLine="708"/>
        <w:jc w:val="both"/>
      </w:pPr>
      <w:r>
        <w:rPr>
          <w:rFonts w:ascii="Arial" w:eastAsia="Arial" w:hAnsi="Arial" w:cs="Arial"/>
        </w:rPr>
        <w:t xml:space="preserve">           </w:t>
      </w:r>
      <w:r w:rsidR="00091DB7">
        <w:rPr>
          <w:rFonts w:ascii="Arial" w:hAnsi="Arial" w:cs="Arial"/>
        </w:rPr>
        <w:t>передвижных читальных залов – 0</w:t>
      </w:r>
    </w:p>
    <w:p w:rsidR="00091DB7" w:rsidRDefault="00091DB7">
      <w:pPr>
        <w:ind w:firstLine="708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091DB7" w:rsidRDefault="00091DB7" w:rsidP="00F90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Количество волонтеров, привлеченных в библиотеку </w:t>
      </w:r>
      <w:r w:rsidR="00FC5E7F">
        <w:rPr>
          <w:rFonts w:ascii="Arial" w:hAnsi="Arial" w:cs="Arial"/>
        </w:rPr>
        <w:t>– 65</w:t>
      </w:r>
    </w:p>
    <w:p w:rsidR="00FC5E7F" w:rsidRDefault="00FC5E7F" w:rsidP="00F90C57">
      <w:pPr>
        <w:jc w:val="both"/>
      </w:pPr>
    </w:p>
    <w:p w:rsidR="00091DB7" w:rsidRDefault="00091DB7" w:rsidP="00F90C57">
      <w:pPr>
        <w:jc w:val="both"/>
      </w:pPr>
      <w:r>
        <w:rPr>
          <w:rFonts w:ascii="Arial" w:hAnsi="Arial" w:cs="Arial"/>
        </w:rPr>
        <w:t>- Количество</w:t>
      </w:r>
      <w:r w:rsidR="00F90C5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читателей - 5</w:t>
      </w:r>
      <w:r w:rsidR="00F90C57">
        <w:rPr>
          <w:rFonts w:ascii="Arial" w:hAnsi="Arial" w:cs="Arial"/>
        </w:rPr>
        <w:t>44</w:t>
      </w:r>
    </w:p>
    <w:p w:rsidR="00091DB7" w:rsidRDefault="00F90C57">
      <w:pPr>
        <w:ind w:firstLine="708"/>
        <w:jc w:val="both"/>
      </w:pPr>
      <w:r>
        <w:rPr>
          <w:rFonts w:ascii="Arial" w:eastAsia="Arial" w:hAnsi="Arial" w:cs="Arial"/>
        </w:rPr>
        <w:t xml:space="preserve">             </w:t>
      </w:r>
      <w:r>
        <w:rPr>
          <w:rFonts w:ascii="Arial" w:hAnsi="Arial" w:cs="Arial"/>
        </w:rPr>
        <w:t>книговыдач - 6389</w:t>
      </w:r>
    </w:p>
    <w:p w:rsidR="00091DB7" w:rsidRDefault="00F90C57">
      <w:pPr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</w:t>
      </w:r>
      <w:r w:rsidR="00091DB7">
        <w:rPr>
          <w:rFonts w:ascii="Arial" w:eastAsia="Arial" w:hAnsi="Arial" w:cs="Arial"/>
        </w:rPr>
        <w:t xml:space="preserve"> </w:t>
      </w:r>
      <w:r w:rsidR="00091DB7">
        <w:rPr>
          <w:rFonts w:ascii="Arial" w:hAnsi="Arial" w:cs="Arial"/>
        </w:rPr>
        <w:t>посещений (в т.ч. культурно-п</w:t>
      </w:r>
      <w:r w:rsidR="00FC5E7F">
        <w:rPr>
          <w:rFonts w:ascii="Arial" w:hAnsi="Arial" w:cs="Arial"/>
        </w:rPr>
        <w:t>росветительских мероприятий) – 2</w:t>
      </w:r>
      <w:r w:rsidR="00BA2E06">
        <w:rPr>
          <w:rFonts w:ascii="Arial" w:hAnsi="Arial" w:cs="Arial"/>
        </w:rPr>
        <w:t>147</w:t>
      </w:r>
      <w:r w:rsidR="00064F85">
        <w:rPr>
          <w:rFonts w:ascii="Arial" w:hAnsi="Arial" w:cs="Arial"/>
        </w:rPr>
        <w:t>+115 (удал)= 2262</w:t>
      </w:r>
    </w:p>
    <w:p w:rsidR="00FC5E7F" w:rsidRDefault="00FC5E7F">
      <w:pPr>
        <w:ind w:firstLine="708"/>
        <w:jc w:val="both"/>
        <w:rPr>
          <w:rFonts w:ascii="Arial" w:hAnsi="Arial" w:cs="Arial"/>
        </w:rPr>
      </w:pPr>
    </w:p>
    <w:p w:rsidR="00091DB7" w:rsidRDefault="00091DB7" w:rsidP="00FC5E7F">
      <w:pPr>
        <w:rPr>
          <w:rFonts w:ascii="Arial" w:hAnsi="Arial" w:cs="Arial"/>
        </w:rPr>
      </w:pPr>
      <w:r>
        <w:rPr>
          <w:rFonts w:ascii="Arial" w:hAnsi="Arial" w:cs="Arial"/>
        </w:rPr>
        <w:t>- Число пунктов внестационарного обслуживания в сельской местности  - 20</w:t>
      </w:r>
    </w:p>
    <w:p w:rsidR="00FC5E7F" w:rsidRDefault="00FC5E7F" w:rsidP="00FC5E7F">
      <w:pPr>
        <w:rPr>
          <w:rFonts w:ascii="Arial" w:hAnsi="Arial" w:cs="Arial"/>
        </w:rPr>
      </w:pPr>
    </w:p>
    <w:p w:rsidR="00091DB7" w:rsidRDefault="00091DB7" w:rsidP="00FC5E7F">
      <w:pPr>
        <w:rPr>
          <w:rFonts w:ascii="Arial" w:hAnsi="Arial" w:cs="Arial"/>
        </w:rPr>
      </w:pPr>
      <w:r>
        <w:rPr>
          <w:rFonts w:ascii="Arial" w:hAnsi="Arial" w:cs="Arial"/>
        </w:rPr>
        <w:t>- Количество культурно-просветительских мероприятий – 0</w:t>
      </w:r>
    </w:p>
    <w:p w:rsidR="00FC5E7F" w:rsidRDefault="00FC5E7F" w:rsidP="00FC5E7F"/>
    <w:p w:rsidR="00091DB7" w:rsidRDefault="00091DB7" w:rsidP="00FC5E7F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Деятельность библиобуса /при наличии/.  – </w:t>
      </w:r>
      <w:r>
        <w:rPr>
          <w:rFonts w:ascii="Arial" w:hAnsi="Arial" w:cs="Arial"/>
        </w:rPr>
        <w:t>Библиобуса нет.</w:t>
      </w:r>
    </w:p>
    <w:p w:rsidR="00FC5E7F" w:rsidRDefault="00FC5E7F" w:rsidP="00FC5E7F">
      <w:pPr>
        <w:jc w:val="both"/>
      </w:pPr>
    </w:p>
    <w:p w:rsidR="00091DB7" w:rsidRDefault="00091DB7" w:rsidP="00FC5E7F">
      <w:pPr>
        <w:jc w:val="both"/>
      </w:pPr>
      <w:r>
        <w:rPr>
          <w:rFonts w:ascii="Arial" w:hAnsi="Arial" w:cs="Arial"/>
          <w:b/>
        </w:rPr>
        <w:t xml:space="preserve">- Сколько населенных пунктов охвачено внестационарным обслуживанием </w:t>
      </w:r>
      <w:r w:rsidR="00FC5E7F">
        <w:rPr>
          <w:rFonts w:ascii="Arial" w:hAnsi="Arial" w:cs="Arial"/>
          <w:b/>
        </w:rPr>
        <w:t xml:space="preserve">– 112.    </w:t>
      </w:r>
      <w:r>
        <w:rPr>
          <w:rFonts w:ascii="Arial" w:hAnsi="Arial" w:cs="Arial"/>
          <w:b/>
        </w:rPr>
        <w:t xml:space="preserve">Это составляет </w:t>
      </w:r>
      <w:r w:rsidR="00FC5E7F">
        <w:rPr>
          <w:rFonts w:ascii="Arial" w:hAnsi="Arial" w:cs="Arial"/>
          <w:b/>
        </w:rPr>
        <w:t>29,9</w:t>
      </w:r>
      <w:r>
        <w:rPr>
          <w:rFonts w:ascii="Arial" w:hAnsi="Arial" w:cs="Arial"/>
          <w:b/>
        </w:rPr>
        <w:t>% от общего количества населенных пунктов.</w:t>
      </w:r>
    </w:p>
    <w:p w:rsidR="00091DB7" w:rsidRDefault="00FC5E7F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91DB7" w:rsidRDefault="00FC5E7F" w:rsidP="00FC5E7F">
      <w:r>
        <w:rPr>
          <w:rFonts w:ascii="Arial" w:hAnsi="Arial" w:cs="Arial"/>
          <w:b/>
        </w:rPr>
        <w:t xml:space="preserve">- </w:t>
      </w:r>
      <w:r w:rsidR="00091DB7">
        <w:rPr>
          <w:rFonts w:ascii="Arial" w:hAnsi="Arial" w:cs="Arial"/>
          <w:b/>
        </w:rPr>
        <w:t xml:space="preserve">Сколько жителей обслужено на дому  - </w:t>
      </w:r>
      <w:r>
        <w:rPr>
          <w:rFonts w:ascii="Arial" w:hAnsi="Arial" w:cs="Arial"/>
          <w:b/>
        </w:rPr>
        <w:t>76</w:t>
      </w:r>
      <w:r w:rsidR="00091DB7">
        <w:rPr>
          <w:rFonts w:ascii="Arial" w:hAnsi="Arial" w:cs="Arial"/>
          <w:b/>
        </w:rPr>
        <w:t xml:space="preserve">, в том числе инвалидов - </w:t>
      </w:r>
      <w:r>
        <w:rPr>
          <w:rFonts w:ascii="Arial" w:hAnsi="Arial" w:cs="Arial"/>
          <w:b/>
        </w:rPr>
        <w:t>5</w:t>
      </w:r>
      <w:r w:rsidR="00091DB7">
        <w:rPr>
          <w:rFonts w:ascii="Arial" w:hAnsi="Arial" w:cs="Arial"/>
          <w:b/>
        </w:rPr>
        <w:t>.</w:t>
      </w:r>
    </w:p>
    <w:p w:rsidR="00091DB7" w:rsidRDefault="00091DB7">
      <w:pPr>
        <w:ind w:firstLine="709"/>
        <w:rPr>
          <w:rFonts w:ascii="Arial" w:hAnsi="Arial" w:cs="Arial"/>
          <w:b/>
        </w:rPr>
      </w:pPr>
    </w:p>
    <w:p w:rsidR="00091DB7" w:rsidRPr="00FC5E7F" w:rsidRDefault="00091DB7">
      <w:pPr>
        <w:ind w:firstLine="709"/>
        <w:jc w:val="both"/>
        <w:rPr>
          <w:b/>
        </w:rPr>
      </w:pPr>
      <w:r w:rsidRPr="00FC5E7F">
        <w:rPr>
          <w:rFonts w:ascii="Arial" w:hAnsi="Arial" w:cs="Arial"/>
          <w:b/>
        </w:rPr>
        <w:t>6.11. Библиотечное обслуживание детей.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Библиотечное обслуживание детей осуществляют 7 сельских библиотек-филиалов и районная детская библиотека.</w:t>
      </w:r>
    </w:p>
    <w:p w:rsidR="00091DB7" w:rsidRDefault="004B4FE1">
      <w:pPr>
        <w:ind w:firstLine="709"/>
        <w:jc w:val="both"/>
        <w:rPr>
          <w:rFonts w:ascii="Arial" w:hAnsi="Arial" w:cs="Arial"/>
        </w:rPr>
      </w:pPr>
      <w:r w:rsidRPr="00BA2E06">
        <w:rPr>
          <w:rFonts w:ascii="Arial" w:hAnsi="Arial" w:cs="Arial"/>
          <w:b/>
        </w:rPr>
        <w:t>В 2019</w:t>
      </w:r>
      <w:r w:rsidR="00091DB7" w:rsidRPr="00BA2E06">
        <w:rPr>
          <w:rFonts w:ascii="Arial" w:hAnsi="Arial" w:cs="Arial"/>
          <w:b/>
        </w:rPr>
        <w:t xml:space="preserve"> году</w:t>
      </w:r>
      <w:r w:rsidR="00091DB7">
        <w:rPr>
          <w:rFonts w:ascii="Arial" w:hAnsi="Arial" w:cs="Arial"/>
        </w:rPr>
        <w:t>:</w:t>
      </w:r>
    </w:p>
    <w:p w:rsidR="00BA2E06" w:rsidRDefault="00BA2E06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 чтению привлечено –  </w:t>
      </w:r>
      <w:r w:rsidR="003941E3">
        <w:rPr>
          <w:rFonts w:ascii="Arial" w:hAnsi="Arial" w:cs="Arial"/>
        </w:rPr>
        <w:t>1014</w:t>
      </w:r>
      <w:r>
        <w:rPr>
          <w:rFonts w:ascii="Arial" w:hAnsi="Arial" w:cs="Arial"/>
        </w:rPr>
        <w:t xml:space="preserve"> детей</w:t>
      </w:r>
    </w:p>
    <w:p w:rsidR="009A60B5" w:rsidRDefault="009A60B5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книговыдача составила – </w:t>
      </w:r>
      <w:r w:rsidR="003941E3">
        <w:rPr>
          <w:rFonts w:ascii="Arial" w:hAnsi="Arial" w:cs="Arial"/>
        </w:rPr>
        <w:t>39434</w:t>
      </w:r>
      <w:r>
        <w:rPr>
          <w:rFonts w:ascii="Arial" w:hAnsi="Arial" w:cs="Arial"/>
        </w:rPr>
        <w:t xml:space="preserve">  экз.</w:t>
      </w:r>
    </w:p>
    <w:p w:rsidR="009A60B5" w:rsidRDefault="009A60B5">
      <w:pPr>
        <w:ind w:firstLine="709"/>
        <w:jc w:val="both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число посещений - </w:t>
      </w:r>
      <w:r w:rsidRPr="009A60B5">
        <w:rPr>
          <w:rFonts w:ascii="Arial" w:hAnsi="Arial" w:cs="Arial"/>
        </w:rPr>
        <w:t>1</w:t>
      </w:r>
      <w:r w:rsidR="009A60B5">
        <w:rPr>
          <w:rFonts w:ascii="Arial" w:hAnsi="Arial" w:cs="Arial"/>
        </w:rPr>
        <w:t>7593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 w:rsidRPr="007A6A14">
        <w:rPr>
          <w:rFonts w:ascii="Arial" w:hAnsi="Arial" w:cs="Arial"/>
          <w:b/>
        </w:rPr>
        <w:t>6.12. Библиотечное обслуживание людей с ограниченными возможностями и др</w:t>
      </w:r>
      <w:r>
        <w:rPr>
          <w:rFonts w:ascii="Arial" w:hAnsi="Arial" w:cs="Arial"/>
        </w:rPr>
        <w:t>.</w:t>
      </w:r>
    </w:p>
    <w:p w:rsidR="00091DB7" w:rsidRPr="00016656" w:rsidRDefault="00091DB7">
      <w:pPr>
        <w:ind w:firstLine="709"/>
        <w:jc w:val="both"/>
      </w:pPr>
      <w:r w:rsidRPr="00016656">
        <w:rPr>
          <w:rFonts w:ascii="Arial" w:hAnsi="Arial" w:cs="Arial"/>
        </w:rPr>
        <w:t>Детей и подростков с ограниченными возможностями по здоровью, инвалидов библиотека вовлекает в проводимые в библиотеках мероприятия (тех, кто посещает учебные заведения), в работу кружков и детских клубов. Тех, кто обучается на дому, библиотекари обслуживают индивидуально: некоторых посещают на дому, а некоторых с помощью родителей или социального работника.</w:t>
      </w:r>
    </w:p>
    <w:p w:rsidR="00091DB7" w:rsidRDefault="00091DB7">
      <w:pPr>
        <w:ind w:firstLine="709"/>
        <w:jc w:val="both"/>
      </w:pPr>
      <w:r w:rsidRPr="00016656">
        <w:rPr>
          <w:rFonts w:ascii="Arial" w:hAnsi="Arial" w:cs="Arial"/>
        </w:rPr>
        <w:t>Инвалидов по зрению имеем возможность обслуживать благодаря фондам Областной библиотеки для незрячих и слабовидящих (договор о сотрудничестве). За последние 3 года заявок на получение специальных книг не было.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Pr="007A6A14" w:rsidRDefault="00091DB7">
      <w:pPr>
        <w:ind w:firstLine="709"/>
        <w:jc w:val="both"/>
        <w:rPr>
          <w:rFonts w:ascii="Arial" w:hAnsi="Arial" w:cs="Arial"/>
          <w:b/>
        </w:rPr>
      </w:pPr>
      <w:r w:rsidRPr="007A6A14">
        <w:rPr>
          <w:rFonts w:ascii="Arial" w:hAnsi="Arial" w:cs="Arial"/>
          <w:b/>
        </w:rPr>
        <w:t>6.13. Продвижение библиотек и библиотечных услуг (рекламно-имиджевая деятельность).</w:t>
      </w:r>
    </w:p>
    <w:p w:rsidR="007A6A14" w:rsidRDefault="007A6A14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7A6A14" w:rsidRDefault="007A6A14" w:rsidP="007A6A14">
      <w:pPr>
        <w:pStyle w:val="af0"/>
        <w:spacing w:before="0" w:after="0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 xml:space="preserve">    Рекламная деятельность – это неотъемлемая часть творческой работы библиотек. Реклама отражает возможности библиотек, продвигает к населению информационно-библиотечные услуги и ресурсы. С её помощью читатели имеют возможность узнавать о новых возможностях библиотек, о текущих и перспективных планах.</w:t>
      </w:r>
    </w:p>
    <w:p w:rsidR="007A6A14" w:rsidRDefault="007A6A14" w:rsidP="007A6A14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Рекламная деятельность муниципальных библиотек ведется в двух направлениях: реклама библиотек и библиотечных услуг, работа по пропаганде и поддержке чтения.</w:t>
      </w:r>
    </w:p>
    <w:p w:rsidR="007A6A14" w:rsidRDefault="007A6A14" w:rsidP="007A6A14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Одной из главных составляющих рекламной деятельности библиотек являются массовые мероприятия. Эта форма работы способствует привлечению в библиотеку новых читателей. Все библиотеки района уделили особое внимание пропаганде литературы патриотической и краеведческой направленности, по другим направлениям.</w:t>
      </w:r>
    </w:p>
    <w:p w:rsidR="007A6A14" w:rsidRDefault="007A6A14" w:rsidP="007A6A14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Книжная выставка - основная форма библиотечной деятельности и самый яркий и эффективный метод пропаганды книги. Она является своеобразной визитной карточкой библиотеки, показателем стиля работы. Читателям района были предложены различные формы книжных выставок: выставка-реквием, выставка-консультация, выставка-просмотр, книжно – журнальная выставка и др.</w:t>
      </w:r>
      <w:r w:rsidR="00BA2E06">
        <w:rPr>
          <w:rFonts w:ascii="Arial" w:hAnsi="Arial" w:cs="Arial"/>
        </w:rPr>
        <w:t xml:space="preserve"> По многим темам библиотекам не хватает книг, особенно новых, поэтому прибегаем к помощи МБА. </w:t>
      </w:r>
    </w:p>
    <w:p w:rsidR="007A6A14" w:rsidRDefault="007A6A14" w:rsidP="007A6A14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    В муниципальных библиотеках использовались разнообразные способы привлечения пользователей. Сотрудники сельских библиотек представляли информацию о работе, услугах, мероприятиях библиотек на специально оформленных стендах. </w:t>
      </w:r>
    </w:p>
    <w:p w:rsidR="007A6A14" w:rsidRDefault="007A6A14" w:rsidP="007A6A14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Практиковались в течение года мини-опросы, которые помогали выявить мнение читателей по различным аспектам: например, узнавалось мнение о недостающих книгах.</w:t>
      </w:r>
    </w:p>
    <w:p w:rsidR="007A6A14" w:rsidRDefault="007A6A14" w:rsidP="007A6A14">
      <w:pPr>
        <w:pStyle w:val="af0"/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</w:rPr>
        <w:t>Прошло большое анкетирование -  предлагалось оценить качество обслуживания</w:t>
      </w:r>
      <w:r>
        <w:rPr>
          <w:rFonts w:ascii="Arial" w:hAnsi="Arial" w:cs="Arial"/>
        </w:rPr>
        <w:t xml:space="preserve"> – в 2019 году в библиотеках Палкинской ЦБС прошла независимая оценка качества услуг библиотек. Оценка наших посетителей по качеству услуг  для лиц с ограниченными возможностями здоровья по  доступности территории, прилегающей к библиотеке и ее помещений  и условия доступности в библиотеке, позволяющие лицам с ограниченными возможностями здоровья получать услуги наравне с другими,  получили низкую оценку, в чем мы и не сомневались. Условий для обслуживания этой категории пользователей в библиотеках нет никаких, из-за отсутствия финансирования – исправить это очень трудно.</w:t>
      </w:r>
    </w:p>
    <w:p w:rsidR="00091DB7" w:rsidRDefault="00091DB7" w:rsidP="007A6A14">
      <w:pPr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7. Справочно-библиографическое, информационное и социально-правовое обслуживание пользователей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7.1. Организация и ведение СБА в библиотеках.</w:t>
      </w:r>
    </w:p>
    <w:p w:rsidR="00091DB7" w:rsidRDefault="00091DB7">
      <w:r>
        <w:rPr>
          <w:rFonts w:eastAsia="Times New Roman"/>
          <w:b/>
        </w:rPr>
        <w:t>СБФ</w:t>
      </w:r>
    </w:p>
    <w:p w:rsidR="00091DB7" w:rsidRDefault="00091DB7">
      <w:pPr>
        <w:ind w:left="360"/>
        <w:jc w:val="both"/>
        <w:rPr>
          <w:rFonts w:eastAsia="Times New Roman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316"/>
        <w:gridCol w:w="2472"/>
        <w:gridCol w:w="4853"/>
      </w:tblGrid>
      <w:tr w:rsidR="00091DB7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  <w:b/>
              </w:rPr>
              <w:t>СБФ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  <w:b/>
              </w:rPr>
              <w:t>Новые поступления в СБФ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  <w:b/>
              </w:rPr>
              <w:t>Выводы</w:t>
            </w:r>
            <w:r>
              <w:rPr>
                <w:rFonts w:ascii="Arial" w:eastAsia="Times New Roman" w:hAnsi="Arial" w:cs="Arial"/>
              </w:rPr>
              <w:t xml:space="preserve"> по работе с фондом 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091DB7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Количество изданий на конец отчетного года -  1829   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Количество поступлений -  0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в т.ч. библ. пособий - 0,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в т.ч. эл. ресурс. - 0 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и т.д.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изъято из фонда  - 0 ,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изготовление новых разделителей -  0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количество обращений к фонду  - 546 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и т.д.</w:t>
            </w:r>
          </w:p>
        </w:tc>
      </w:tr>
    </w:tbl>
    <w:p w:rsidR="00091DB7" w:rsidRDefault="00091DB7">
      <w:pPr>
        <w:jc w:val="both"/>
        <w:rPr>
          <w:rFonts w:ascii="Arial" w:eastAsia="Times New Roman" w:hAnsi="Arial" w:cs="Arial"/>
        </w:rPr>
      </w:pPr>
    </w:p>
    <w:p w:rsidR="00091DB7" w:rsidRDefault="00091DB7">
      <w:r>
        <w:rPr>
          <w:rFonts w:ascii="Arial" w:eastAsia="Times New Roman" w:hAnsi="Arial" w:cs="Arial"/>
          <w:b/>
        </w:rPr>
        <w:t>Картотеки</w:t>
      </w:r>
    </w:p>
    <w:p w:rsidR="00091DB7" w:rsidRDefault="00091DB7">
      <w:pPr>
        <w:rPr>
          <w:rFonts w:ascii="Arial" w:eastAsia="Times New Roman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57"/>
        <w:gridCol w:w="900"/>
        <w:gridCol w:w="984"/>
        <w:gridCol w:w="953"/>
        <w:gridCol w:w="4390"/>
      </w:tblGrid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Название картотеки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влито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изъято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общий объем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</w:rPr>
              <w:t>Выводы</w:t>
            </w: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Систематическая картотека статей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1733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Роспись журналов не велась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Краеведческая картотека. ВСЕГО</w:t>
            </w:r>
          </w:p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- часть до 2009 г  </w:t>
            </w:r>
          </w:p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(рукописная)</w:t>
            </w:r>
          </w:p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- часть с 2009 г</w:t>
            </w:r>
          </w:p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Times New Roman" w:hAnsi="Arial" w:cs="Arial"/>
              </w:rPr>
              <w:t>(электронная)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r>
              <w:rPr>
                <w:rFonts w:ascii="Arial" w:eastAsia="Arial" w:hAnsi="Arial" w:cs="Arial"/>
                <w:b/>
              </w:rPr>
              <w:t xml:space="preserve">      </w:t>
            </w:r>
            <w:r>
              <w:rPr>
                <w:rFonts w:ascii="Arial" w:eastAsia="Times New Roman" w:hAnsi="Arial" w:cs="Arial"/>
                <w:b/>
              </w:rPr>
              <w:t>-</w:t>
            </w:r>
          </w:p>
          <w:p w:rsidR="00091DB7" w:rsidRDefault="00091DB7">
            <w:pPr>
              <w:rPr>
                <w:rFonts w:ascii="Arial" w:eastAsia="Times New Roman" w:hAnsi="Arial" w:cs="Arial"/>
                <w:b/>
              </w:rPr>
            </w:pPr>
          </w:p>
          <w:p w:rsidR="00091DB7" w:rsidRPr="007813A9" w:rsidRDefault="004B4FE1">
            <w:pPr>
              <w:jc w:val="center"/>
              <w:rPr>
                <w:rFonts w:ascii="Arial" w:hAnsi="Arial" w:cs="Arial"/>
                <w:b/>
              </w:rPr>
            </w:pPr>
            <w:r w:rsidRPr="007813A9">
              <w:rPr>
                <w:rFonts w:ascii="Arial" w:hAnsi="Arial" w:cs="Arial"/>
                <w:b/>
              </w:rPr>
              <w:t>243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-</w:t>
            </w: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2100</w:t>
            </w: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 w:rsidP="004B4FE1">
            <w:r>
              <w:rPr>
                <w:rFonts w:ascii="Arial" w:eastAsia="Arial" w:hAnsi="Arial" w:cs="Arial"/>
                <w:b/>
              </w:rPr>
              <w:t xml:space="preserve">   </w:t>
            </w:r>
            <w:r>
              <w:rPr>
                <w:rFonts w:ascii="Arial" w:eastAsia="Times New Roman" w:hAnsi="Arial" w:cs="Arial"/>
                <w:b/>
              </w:rPr>
              <w:t>4</w:t>
            </w:r>
            <w:r w:rsidR="004B4FE1">
              <w:rPr>
                <w:rFonts w:ascii="Arial" w:eastAsia="Times New Roman" w:hAnsi="Arial" w:cs="Arial"/>
                <w:b/>
              </w:rPr>
              <w:t>394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Картотека библиографических пособий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604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  <w:b/>
              </w:rPr>
              <w:t>В отчетном году не поступило ни одного библиографического пособия</w:t>
            </w: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Картотека рецензий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385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  <w:b/>
              </w:rPr>
              <w:t>Карточки не вливались</w:t>
            </w: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Картотека заглавий произведений художественной литературы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BA2E06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</w:t>
            </w:r>
            <w:r w:rsidRPr="00BA2E06">
              <w:rPr>
                <w:rFonts w:ascii="Arial" w:eastAsia="Times New Roman" w:hAnsi="Arial" w:cs="Arial"/>
                <w:b/>
              </w:rPr>
              <w:t>2</w:t>
            </w:r>
            <w:r w:rsidR="00BA2E06" w:rsidRPr="00BA2E06">
              <w:rPr>
                <w:rFonts w:ascii="Arial" w:eastAsia="Times New Roman" w:hAnsi="Arial" w:cs="Arial"/>
                <w:b/>
              </w:rPr>
              <w:t>8</w:t>
            </w:r>
            <w:r w:rsidRPr="00BA2E06">
              <w:rPr>
                <w:rFonts w:ascii="Arial" w:eastAsia="Times New Roman" w:hAnsi="Arial" w:cs="Arial"/>
                <w:b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BA2E06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 w:rsidR="00BA2E06" w:rsidRPr="00BA2E06">
              <w:rPr>
                <w:rFonts w:ascii="Arial" w:eastAsia="Times New Roman" w:hAnsi="Arial" w:cs="Arial"/>
                <w:b/>
              </w:rPr>
              <w:t>3597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Тематические картотеки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  <w:b/>
              </w:rPr>
              <w:t>1536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091DB7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Электронная картотека статей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краеведческая картотека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7813A9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243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91DB7" w:rsidRDefault="00091DB7" w:rsidP="007813A9">
            <w:pPr>
              <w:jc w:val="center"/>
            </w:pPr>
            <w:r>
              <w:rPr>
                <w:rFonts w:ascii="Arial" w:eastAsia="Times New Roman" w:hAnsi="Arial" w:cs="Arial"/>
                <w:b/>
              </w:rPr>
              <w:t>4</w:t>
            </w:r>
            <w:r w:rsidR="007813A9">
              <w:rPr>
                <w:rFonts w:ascii="Arial" w:eastAsia="Times New Roman" w:hAnsi="Arial" w:cs="Arial"/>
                <w:b/>
              </w:rPr>
              <w:t>394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Библиотека участвует  в корпоративном проекте «Сводный электронный краеведческий каталог «Псковиана» </w:t>
            </w:r>
          </w:p>
        </w:tc>
      </w:tr>
    </w:tbl>
    <w:p w:rsidR="00091DB7" w:rsidRDefault="00091DB7">
      <w:pPr>
        <w:jc w:val="both"/>
        <w:rPr>
          <w:rFonts w:ascii="Arial" w:eastAsia="Times New Roman" w:hAnsi="Arial" w:cs="Arial"/>
          <w:b/>
          <w:u w:val="single"/>
        </w:rPr>
      </w:pPr>
    </w:p>
    <w:p w:rsidR="00091DB7" w:rsidRDefault="00091DB7">
      <w:pPr>
        <w:ind w:firstLine="709"/>
        <w:jc w:val="both"/>
        <w:rPr>
          <w:rFonts w:ascii="Arial" w:eastAsia="Times New Roman" w:hAnsi="Arial" w:cs="Arial"/>
          <w:b/>
          <w:u w:val="single"/>
        </w:rPr>
      </w:pPr>
    </w:p>
    <w:p w:rsidR="00091DB7" w:rsidRDefault="00091DB7">
      <w:pPr>
        <w:ind w:firstLine="709"/>
        <w:jc w:val="both"/>
        <w:rPr>
          <w:rFonts w:ascii="Arial" w:eastAsia="Times New Roman" w:hAnsi="Arial" w:cs="Arial"/>
          <w:b/>
          <w:u w:val="single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091DB7" w:rsidRDefault="00091DB7">
      <w:pPr>
        <w:numPr>
          <w:ilvl w:val="0"/>
          <w:numId w:val="10"/>
        </w:numPr>
        <w:jc w:val="both"/>
      </w:pPr>
      <w:r>
        <w:rPr>
          <w:rFonts w:ascii="Arial" w:eastAsia="Times New Roman" w:hAnsi="Arial" w:cs="Arial"/>
        </w:rPr>
        <w:t>Индивидуальное информирование</w:t>
      </w:r>
    </w:p>
    <w:p w:rsidR="00091DB7" w:rsidRDefault="00091DB7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61"/>
      </w:tblGrid>
      <w:tr w:rsidR="00091DB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Абоненты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Темы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Анализ информирования</w:t>
            </w:r>
          </w:p>
        </w:tc>
      </w:tr>
      <w:tr w:rsidR="00091DB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</w:rPr>
              <w:t>23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</w:rPr>
              <w:t>23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Например: 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-«Декоративное вязание крючком и спицами»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Умелые руки не знают скуки (современные инновационные формы, элементы поделок детского творчества)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«Дизайн дачного участка»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-«Характеристики семян овощных культур»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кодекс правильной мамы (советы по психологии ребенка)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091DB7" w:rsidRDefault="00091DB7">
      <w:pPr>
        <w:ind w:left="360"/>
        <w:jc w:val="both"/>
        <w:rPr>
          <w:rFonts w:ascii="Arial" w:eastAsia="Times New Roman" w:hAnsi="Arial" w:cs="Arial"/>
        </w:rPr>
      </w:pPr>
    </w:p>
    <w:p w:rsidR="00091DB7" w:rsidRDefault="00091DB7">
      <w:pPr>
        <w:ind w:left="360"/>
        <w:jc w:val="both"/>
        <w:rPr>
          <w:rFonts w:ascii="Arial" w:eastAsia="Times New Roman" w:hAnsi="Arial" w:cs="Arial"/>
        </w:rPr>
      </w:pPr>
    </w:p>
    <w:p w:rsidR="00091DB7" w:rsidRDefault="00091DB7">
      <w:pPr>
        <w:numPr>
          <w:ilvl w:val="0"/>
          <w:numId w:val="10"/>
        </w:numPr>
        <w:jc w:val="both"/>
      </w:pPr>
      <w:r>
        <w:rPr>
          <w:rFonts w:ascii="Arial" w:eastAsia="Times New Roman" w:hAnsi="Arial" w:cs="Arial"/>
        </w:rPr>
        <w:t>Групповое информирование</w:t>
      </w:r>
    </w:p>
    <w:p w:rsidR="00091DB7" w:rsidRDefault="00091DB7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61"/>
      </w:tblGrid>
      <w:tr w:rsidR="00091DB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Абоненты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Темы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Анализ информирования</w:t>
            </w:r>
          </w:p>
        </w:tc>
      </w:tr>
      <w:tr w:rsidR="00091DB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</w:rPr>
              <w:t>15</w:t>
            </w:r>
          </w:p>
          <w:p w:rsidR="00091DB7" w:rsidRDefault="00091DB7">
            <w:pPr>
              <w:jc w:val="center"/>
              <w:rPr>
                <w:rFonts w:ascii="Arial" w:eastAsia="Times New Roman" w:hAnsi="Arial" w:cs="Arial"/>
              </w:rPr>
            </w:pPr>
          </w:p>
          <w:p w:rsidR="00091DB7" w:rsidRDefault="00091DB7">
            <w:r>
              <w:rPr>
                <w:rFonts w:ascii="Arial" w:eastAsia="Times New Roman" w:hAnsi="Arial" w:cs="Arial"/>
              </w:rPr>
              <w:t>Например: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- группа воспитателей детского сада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- группа учителей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- работники клубных учреждений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- хоровой коллектив «Васильевские напевы»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center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</w:rPr>
              <w:t>15</w:t>
            </w:r>
          </w:p>
          <w:p w:rsidR="00091DB7" w:rsidRDefault="00091DB7">
            <w:pPr>
              <w:jc w:val="both"/>
              <w:rPr>
                <w:rFonts w:ascii="Arial" w:eastAsia="Times New Roman" w:hAnsi="Arial" w:cs="Arial"/>
              </w:rPr>
            </w:pP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Например: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«Нетрадиционные методы лечения»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«Здоровый образ жизни – альтернативы нет!» - современные подходы работы школы по здоровье сберегающим технологиям.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«Лечат травы: целебные силы природы»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«Своими руками просто и красиво»;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- «Создание и работа «экологической тропинки» в детском саду» (методические подсказки, опыт работы других организаций и т. п.) 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- «Правильное питание – залог здоровья»; 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 xml:space="preserve">- «Русские народные песни и частушки», 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«Цветы для дома и сада»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«Русские народные праздники»</w:t>
            </w:r>
          </w:p>
          <w:p w:rsidR="00091DB7" w:rsidRDefault="00091DB7">
            <w:pPr>
              <w:jc w:val="both"/>
            </w:pPr>
            <w:r>
              <w:rPr>
                <w:rFonts w:ascii="Arial" w:eastAsia="Times New Roman" w:hAnsi="Arial" w:cs="Arial"/>
              </w:rPr>
              <w:t>- «Праздники нового времени»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</w:t>
      </w:r>
    </w:p>
    <w:p w:rsidR="00091DB7" w:rsidRDefault="00091DB7">
      <w:pPr>
        <w:ind w:firstLine="709"/>
        <w:jc w:val="both"/>
        <w:rPr>
          <w:rFonts w:ascii="Arial" w:eastAsia="Times New Roman" w:hAnsi="Arial" w:cs="Arial"/>
        </w:rPr>
      </w:pPr>
    </w:p>
    <w:p w:rsidR="00091DB7" w:rsidRDefault="00091DB7">
      <w:pPr>
        <w:ind w:firstLine="709"/>
        <w:jc w:val="both"/>
        <w:rPr>
          <w:rFonts w:ascii="Arial" w:eastAsia="Times New Roman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7.3. Формирование информационной культуры пользователей.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left="720"/>
        <w:jc w:val="both"/>
      </w:pPr>
      <w:r>
        <w:rPr>
          <w:rFonts w:ascii="Arial" w:eastAsia="Times New Roman" w:hAnsi="Arial" w:cs="Arial"/>
        </w:rPr>
        <w:t>- э</w:t>
      </w:r>
      <w:r w:rsidR="00E077FB">
        <w:rPr>
          <w:rFonts w:ascii="Arial" w:eastAsia="Times New Roman" w:hAnsi="Arial" w:cs="Arial"/>
        </w:rPr>
        <w:t>кскурсии по библиотеке      – 16</w:t>
      </w:r>
    </w:p>
    <w:p w:rsidR="00091DB7" w:rsidRDefault="00091DB7">
      <w:pPr>
        <w:ind w:left="720"/>
        <w:jc w:val="both"/>
      </w:pPr>
      <w:r>
        <w:rPr>
          <w:rFonts w:ascii="Arial" w:eastAsia="Times New Roman" w:hAnsi="Arial" w:cs="Arial"/>
        </w:rPr>
        <w:t>-</w:t>
      </w:r>
      <w:r w:rsidR="00E077FB">
        <w:rPr>
          <w:rFonts w:ascii="Arial" w:eastAsia="Times New Roman" w:hAnsi="Arial" w:cs="Arial"/>
        </w:rPr>
        <w:t xml:space="preserve"> библиографические уроки    – 30</w:t>
      </w:r>
    </w:p>
    <w:p w:rsidR="00091DB7" w:rsidRDefault="00091DB7">
      <w:pPr>
        <w:ind w:left="720"/>
        <w:jc w:val="both"/>
      </w:pPr>
      <w:r>
        <w:rPr>
          <w:rFonts w:ascii="Arial" w:eastAsia="Times New Roman" w:hAnsi="Arial" w:cs="Arial"/>
        </w:rPr>
        <w:t>- дни библиографии                 – 0</w:t>
      </w:r>
    </w:p>
    <w:p w:rsidR="00091DB7" w:rsidRDefault="00091DB7">
      <w:pPr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бе</w:t>
      </w:r>
      <w:r w:rsidR="00E077FB">
        <w:rPr>
          <w:rFonts w:ascii="Arial" w:eastAsia="Times New Roman" w:hAnsi="Arial" w:cs="Arial"/>
        </w:rPr>
        <w:t>седы о культуре чтения     -  23</w:t>
      </w:r>
    </w:p>
    <w:p w:rsidR="00E077FB" w:rsidRDefault="00E077FB">
      <w:pPr>
        <w:ind w:left="720"/>
        <w:jc w:val="both"/>
        <w:rPr>
          <w:rFonts w:ascii="Arial" w:eastAsia="Times New Roman" w:hAnsi="Arial" w:cs="Arial"/>
        </w:rPr>
      </w:pPr>
    </w:p>
    <w:p w:rsidR="008C7623" w:rsidRPr="00A16A1B" w:rsidRDefault="00E077FB" w:rsidP="00E077FB">
      <w:pPr>
        <w:jc w:val="both"/>
        <w:rPr>
          <w:rFonts w:ascii="Arial" w:eastAsia="Times New Roman" w:hAnsi="Arial" w:cs="Arial"/>
        </w:rPr>
      </w:pPr>
      <w:r w:rsidRPr="00E077FB">
        <w:rPr>
          <w:rFonts w:ascii="Arial" w:hAnsi="Arial" w:cs="Arial"/>
          <w:b/>
        </w:rPr>
        <w:t xml:space="preserve">            </w:t>
      </w:r>
      <w:r w:rsidRPr="00E077FB">
        <w:rPr>
          <w:rFonts w:ascii="Arial" w:hAnsi="Arial" w:cs="Arial"/>
        </w:rPr>
        <w:t>Библиографические уроки:</w:t>
      </w:r>
    </w:p>
    <w:p w:rsidR="008C7623" w:rsidRPr="00E077FB" w:rsidRDefault="008C7623" w:rsidP="00E077FB">
      <w:pPr>
        <w:jc w:val="both"/>
        <w:rPr>
          <w:rFonts w:ascii="Arial" w:hAnsi="Arial" w:cs="Arial"/>
        </w:rPr>
      </w:pPr>
    </w:p>
    <w:p w:rsidR="00E077FB" w:rsidRPr="00E077FB" w:rsidRDefault="00E077FB" w:rsidP="00E077FB">
      <w:pPr>
        <w:jc w:val="both"/>
        <w:rPr>
          <w:rFonts w:ascii="Arial" w:hAnsi="Arial" w:cs="Arial"/>
        </w:rPr>
      </w:pPr>
      <w:r w:rsidRPr="00E077FB">
        <w:rPr>
          <w:rFonts w:ascii="Arial" w:hAnsi="Arial" w:cs="Arial"/>
        </w:rPr>
        <w:t xml:space="preserve">            Урок – практикум «Поиск в электронном каталоге»</w:t>
      </w:r>
    </w:p>
    <w:p w:rsidR="00E077FB" w:rsidRPr="00E077FB" w:rsidRDefault="00E077FB" w:rsidP="00E077FB">
      <w:pPr>
        <w:jc w:val="both"/>
        <w:rPr>
          <w:rFonts w:ascii="Arial" w:hAnsi="Arial" w:cs="Arial"/>
          <w:lang w:eastAsia="ru-RU"/>
        </w:rPr>
      </w:pPr>
      <w:r w:rsidRPr="00E077FB">
        <w:rPr>
          <w:rFonts w:ascii="Arial" w:hAnsi="Arial" w:cs="Arial"/>
        </w:rPr>
        <w:t xml:space="preserve">            «Книга и компьютер:  Ресурсы ИНТЕРНЕТ» </w:t>
      </w:r>
    </w:p>
    <w:p w:rsidR="00E077FB" w:rsidRDefault="00E077FB" w:rsidP="00E077FB">
      <w:pPr>
        <w:jc w:val="both"/>
        <w:rPr>
          <w:rFonts w:ascii="Arial" w:hAnsi="Arial" w:cs="Arial"/>
        </w:rPr>
      </w:pPr>
      <w:r w:rsidRPr="00E077FB">
        <w:rPr>
          <w:rFonts w:ascii="Arial" w:hAnsi="Arial" w:cs="Arial"/>
        </w:rPr>
        <w:t xml:space="preserve">             Культура поиска новой информации в Интернет</w:t>
      </w:r>
    </w:p>
    <w:p w:rsidR="008C7623" w:rsidRPr="008C7623" w:rsidRDefault="008C7623" w:rsidP="00E07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8C7623">
        <w:rPr>
          <w:rFonts w:ascii="Arial" w:hAnsi="Arial" w:cs="Arial"/>
        </w:rPr>
        <w:t>«Самый лучший Интернет не заменит книгу – нет!»</w:t>
      </w:r>
    </w:p>
    <w:p w:rsidR="00E077FB" w:rsidRPr="00E077FB" w:rsidRDefault="00E077FB" w:rsidP="00E077FB">
      <w:pPr>
        <w:jc w:val="both"/>
        <w:rPr>
          <w:rFonts w:ascii="Arial" w:hAnsi="Arial" w:cs="Arial"/>
          <w:b/>
        </w:rPr>
      </w:pPr>
    </w:p>
    <w:p w:rsidR="00E077FB" w:rsidRDefault="00E077FB" w:rsidP="00E077FB">
      <w:pPr>
        <w:jc w:val="both"/>
        <w:rPr>
          <w:rFonts w:ascii="Arial" w:hAnsi="Arial" w:cs="Arial"/>
        </w:rPr>
      </w:pPr>
      <w:r w:rsidRPr="00E077F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</w:t>
      </w:r>
      <w:r w:rsidR="008C7623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(</w:t>
      </w:r>
      <w:r w:rsidRPr="00E077FB">
        <w:rPr>
          <w:rFonts w:ascii="Arial" w:hAnsi="Arial" w:cs="Arial"/>
        </w:rPr>
        <w:t xml:space="preserve"> Проводят библиотеки с выходом в Интернет</w:t>
      </w:r>
      <w:r>
        <w:rPr>
          <w:rFonts w:ascii="Arial" w:hAnsi="Arial" w:cs="Arial"/>
        </w:rPr>
        <w:t>).</w:t>
      </w:r>
    </w:p>
    <w:p w:rsidR="00E077FB" w:rsidRPr="00E077FB" w:rsidRDefault="00E077FB" w:rsidP="00E077FB">
      <w:pPr>
        <w:jc w:val="both"/>
        <w:rPr>
          <w:rFonts w:ascii="Arial" w:hAnsi="Arial" w:cs="Arial"/>
          <w:b/>
        </w:rPr>
      </w:pPr>
    </w:p>
    <w:p w:rsidR="008C7623" w:rsidRPr="008C7623" w:rsidRDefault="00E077FB" w:rsidP="008C7623">
      <w:pPr>
        <w:jc w:val="both"/>
        <w:rPr>
          <w:rFonts w:ascii="Arial" w:hAnsi="Arial" w:cs="Arial"/>
          <w:b/>
          <w:lang w:eastAsia="ru-RU"/>
        </w:rPr>
      </w:pPr>
      <w:r w:rsidRPr="008C7623">
        <w:rPr>
          <w:rFonts w:ascii="Arial" w:hAnsi="Arial" w:cs="Arial"/>
        </w:rPr>
        <w:t xml:space="preserve">            </w:t>
      </w:r>
      <w:r w:rsidR="008C7623" w:rsidRPr="008C7623">
        <w:rPr>
          <w:rFonts w:ascii="Arial" w:hAnsi="Arial" w:cs="Arial"/>
        </w:rPr>
        <w:t xml:space="preserve"> -  «Урок-практикум «Что такое СБА и зачем он нужен»</w:t>
      </w:r>
    </w:p>
    <w:p w:rsidR="008C7623" w:rsidRPr="008C7623" w:rsidRDefault="008C7623" w:rsidP="008C7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8C7623">
        <w:rPr>
          <w:rFonts w:ascii="Arial" w:hAnsi="Arial" w:cs="Arial"/>
        </w:rPr>
        <w:t>-  «Каталог – ключ к книжному фонду»</w:t>
      </w:r>
    </w:p>
    <w:p w:rsidR="008C7623" w:rsidRDefault="008C7623" w:rsidP="008C7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C7623">
        <w:rPr>
          <w:rFonts w:ascii="Arial" w:hAnsi="Arial" w:cs="Arial"/>
        </w:rPr>
        <w:t xml:space="preserve">  -  «Справочный фонд библиотеки: словари, энциклопедии, справочники – </w:t>
      </w:r>
      <w:r>
        <w:rPr>
          <w:rFonts w:ascii="Arial" w:hAnsi="Arial" w:cs="Arial"/>
        </w:rPr>
        <w:t xml:space="preserve">   </w:t>
      </w:r>
    </w:p>
    <w:p w:rsidR="008C7623" w:rsidRPr="008C7623" w:rsidRDefault="008C7623" w:rsidP="008C7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8C7623">
        <w:rPr>
          <w:rFonts w:ascii="Arial" w:hAnsi="Arial" w:cs="Arial"/>
        </w:rPr>
        <w:t>умей  работать с ними»</w:t>
      </w:r>
    </w:p>
    <w:p w:rsidR="008C7623" w:rsidRPr="008C7623" w:rsidRDefault="008C7623" w:rsidP="008C7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C7623">
        <w:rPr>
          <w:rFonts w:ascii="Arial" w:hAnsi="Arial" w:cs="Arial"/>
        </w:rPr>
        <w:t xml:space="preserve">  -  «Путешествие по лабиринтам СБА библиотеки»</w:t>
      </w:r>
    </w:p>
    <w:p w:rsidR="008C7623" w:rsidRPr="008C7623" w:rsidRDefault="008C7623" w:rsidP="008C7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C7623">
        <w:rPr>
          <w:rFonts w:ascii="Arial" w:hAnsi="Arial" w:cs="Arial"/>
        </w:rPr>
        <w:t xml:space="preserve">  -  «Калейдоскоп интересных фактов: Какие тайны хранят каталоги?</w:t>
      </w:r>
    </w:p>
    <w:p w:rsidR="008C7623" w:rsidRPr="008C7623" w:rsidRDefault="008C7623" w:rsidP="008C7623">
      <w:pPr>
        <w:ind w:left="585"/>
        <w:contextualSpacing/>
        <w:jc w:val="both"/>
        <w:rPr>
          <w:rFonts w:ascii="Arial" w:hAnsi="Arial" w:cs="Arial"/>
          <w:lang w:eastAsia="ru-RU"/>
        </w:rPr>
      </w:pPr>
      <w:r w:rsidRPr="008C7623">
        <w:rPr>
          <w:rFonts w:ascii="Arial" w:hAnsi="Arial" w:cs="Arial"/>
        </w:rPr>
        <w:t xml:space="preserve">    -  «Словарь – инструмент познания мира   </w:t>
      </w:r>
    </w:p>
    <w:p w:rsidR="008C7623" w:rsidRPr="008C7623" w:rsidRDefault="008C7623" w:rsidP="008C7623">
      <w:pPr>
        <w:ind w:left="720"/>
        <w:contextualSpacing/>
        <w:jc w:val="both"/>
        <w:rPr>
          <w:rFonts w:ascii="Arial" w:hAnsi="Arial" w:cs="Arial"/>
        </w:rPr>
      </w:pPr>
      <w:r w:rsidRPr="008C7623">
        <w:rPr>
          <w:rFonts w:ascii="Arial" w:hAnsi="Arial" w:cs="Arial"/>
        </w:rPr>
        <w:t xml:space="preserve">  -  «</w:t>
      </w:r>
      <w:r w:rsidRPr="008C7623">
        <w:rPr>
          <w:rFonts w:ascii="Arial" w:hAnsi="Arial" w:cs="Arial"/>
          <w:shd w:val="clear" w:color="auto" w:fill="FFFFFF"/>
        </w:rPr>
        <w:t>Путешествие  в мир каталогов  и картотек</w:t>
      </w:r>
      <w:r w:rsidRPr="008C7623">
        <w:rPr>
          <w:rFonts w:ascii="Arial" w:hAnsi="Arial" w:cs="Arial"/>
        </w:rPr>
        <w:t>»</w:t>
      </w:r>
    </w:p>
    <w:p w:rsidR="008C7623" w:rsidRPr="008C7623" w:rsidRDefault="008C7623" w:rsidP="008C7623">
      <w:pPr>
        <w:ind w:left="720"/>
        <w:contextualSpacing/>
        <w:jc w:val="both"/>
        <w:rPr>
          <w:rFonts w:ascii="Arial" w:hAnsi="Arial" w:cs="Arial"/>
        </w:rPr>
      </w:pPr>
      <w:r w:rsidRPr="008C7623">
        <w:rPr>
          <w:rFonts w:ascii="Arial" w:hAnsi="Arial" w:cs="Arial"/>
        </w:rPr>
        <w:t xml:space="preserve">  -  «Каталоги, картотеки – это сердце библиотеки»    </w:t>
      </w:r>
    </w:p>
    <w:p w:rsidR="008C7623" w:rsidRPr="008C7623" w:rsidRDefault="008C7623" w:rsidP="008C7623">
      <w:pPr>
        <w:contextualSpacing/>
        <w:jc w:val="both"/>
        <w:rPr>
          <w:rFonts w:ascii="Arial" w:hAnsi="Arial" w:cs="Arial"/>
        </w:rPr>
      </w:pPr>
      <w:r w:rsidRPr="008C762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8C7623">
        <w:rPr>
          <w:rFonts w:ascii="Arial" w:hAnsi="Arial" w:cs="Arial"/>
        </w:rPr>
        <w:t xml:space="preserve"> -  «</w:t>
      </w:r>
      <w:r w:rsidRPr="008C7623">
        <w:rPr>
          <w:rFonts w:ascii="Arial" w:hAnsi="Arial" w:cs="Arial"/>
          <w:shd w:val="clear" w:color="auto" w:fill="FFFFFF"/>
        </w:rPr>
        <w:t>Информационно-поисковая система в библиотеке</w:t>
      </w:r>
      <w:r w:rsidRPr="008C7623">
        <w:rPr>
          <w:rFonts w:ascii="Arial" w:hAnsi="Arial" w:cs="Arial"/>
        </w:rPr>
        <w:t xml:space="preserve">» </w:t>
      </w:r>
    </w:p>
    <w:p w:rsidR="008C7623" w:rsidRPr="008C7623" w:rsidRDefault="008C7623" w:rsidP="008C7623">
      <w:pPr>
        <w:jc w:val="both"/>
        <w:rPr>
          <w:rFonts w:ascii="Arial" w:eastAsia="Times New Roman" w:hAnsi="Arial" w:cs="Arial"/>
        </w:rPr>
      </w:pPr>
    </w:p>
    <w:p w:rsidR="00091DB7" w:rsidRPr="00A16A1B" w:rsidRDefault="00091DB7" w:rsidP="00A16A1B">
      <w:pPr>
        <w:contextualSpacing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eastAsia="Times New Roman" w:hAnsi="Arial" w:cs="Arial"/>
        </w:rPr>
      </w:pPr>
    </w:p>
    <w:p w:rsidR="00091DB7" w:rsidRPr="00E077FB" w:rsidRDefault="00091DB7">
      <w:pPr>
        <w:ind w:firstLine="709"/>
        <w:jc w:val="both"/>
        <w:rPr>
          <w:b/>
        </w:rPr>
      </w:pPr>
      <w:r w:rsidRPr="00E077FB">
        <w:rPr>
          <w:rFonts w:ascii="Arial" w:hAnsi="Arial" w:cs="Arial"/>
          <w:b/>
        </w:rPr>
        <w:t>7.4. Деятельность Публичных центров правовой и социально значимой информации.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321"/>
        <w:gridCol w:w="3322"/>
        <w:gridCol w:w="3392"/>
      </w:tblGrid>
      <w:tr w:rsidR="00091DB7"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Количество пользователей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Количество выполненных запросов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Количество проведенных мероприятий</w:t>
            </w:r>
          </w:p>
        </w:tc>
      </w:tr>
      <w:tr w:rsidR="00091DB7"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E077FB" w:rsidP="00E077FB">
            <w:pPr>
              <w:jc w:val="center"/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E077FB">
            <w:pPr>
              <w:jc w:val="center"/>
            </w:pPr>
            <w:r>
              <w:rPr>
                <w:rFonts w:ascii="Arial" w:hAnsi="Arial" w:cs="Arial"/>
              </w:rPr>
              <w:t>2</w:t>
            </w:r>
            <w:r w:rsidR="00E077FB">
              <w:rPr>
                <w:rFonts w:ascii="Arial" w:hAnsi="Arial" w:cs="Arial"/>
              </w:rPr>
              <w:t>51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7.5.Выпуск библиографической продукции (Список прилагается к отчету).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>Не ведём работу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Pr="00E077FB" w:rsidRDefault="00091DB7">
      <w:pPr>
        <w:ind w:firstLine="709"/>
        <w:jc w:val="both"/>
        <w:rPr>
          <w:b/>
        </w:rPr>
      </w:pPr>
      <w:r w:rsidRPr="00E077FB">
        <w:rPr>
          <w:rFonts w:ascii="Arial" w:hAnsi="Arial" w:cs="Arial"/>
          <w:b/>
        </w:rPr>
        <w:t>7.6. Организация МБА и ЭДД. Анализ деятельности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rPr>
          <w:rFonts w:ascii="Arial" w:eastAsia="Times New Roman" w:hAnsi="Arial" w:cs="Arial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3"/>
        <w:gridCol w:w="1894"/>
        <w:gridCol w:w="768"/>
        <w:gridCol w:w="711"/>
        <w:gridCol w:w="768"/>
        <w:gridCol w:w="706"/>
        <w:gridCol w:w="1097"/>
        <w:gridCol w:w="1559"/>
        <w:gridCol w:w="1276"/>
        <w:gridCol w:w="1062"/>
      </w:tblGrid>
      <w:tr w:rsidR="00091DB7"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п/п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 xml:space="preserve">Название 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библиотеки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Направлено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заказов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Получено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документов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Получено отказов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Выдано (просмотрено)</w:t>
            </w:r>
          </w:p>
          <w:p w:rsidR="00091DB7" w:rsidRDefault="00091DB7">
            <w:r>
              <w:rPr>
                <w:rFonts w:ascii="Arial" w:eastAsia="Times New Roman" w:hAnsi="Arial" w:cs="Arial"/>
                <w:sz w:val="20"/>
                <w:szCs w:val="20"/>
              </w:rPr>
              <w:t>документов из фондов др.б-к, полученных по МБА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 xml:space="preserve">Выдано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документов из фонда библиотеки по МБА  в другие библиотеки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Количество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читателей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МБА</w:t>
            </w:r>
          </w:p>
        </w:tc>
      </w:tr>
      <w:tr w:rsidR="00091DB7"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в т.ч ЭДД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В т.ч</w:t>
            </w:r>
          </w:p>
          <w:p w:rsidR="00091DB7" w:rsidRDefault="00091DB7">
            <w:r>
              <w:rPr>
                <w:rFonts w:ascii="Arial" w:eastAsia="Times New Roman" w:hAnsi="Arial" w:cs="Arial"/>
              </w:rPr>
              <w:t>ЭДД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  <w:b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jc w:val="center"/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  </w:t>
            </w: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Качановская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</w:t>
            </w:r>
            <w:r w:rsidR="00DB1C85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</w:t>
            </w:r>
            <w:r w:rsidR="00DB1C85">
              <w:rPr>
                <w:rFonts w:ascii="Arial" w:eastAsia="Times New Roman" w:hAnsi="Arial" w:cs="Arial"/>
              </w:rPr>
              <w:t>3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Васильевская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>
            <w:r>
              <w:rPr>
                <w:rFonts w:ascii="Arial" w:eastAsia="Arial" w:hAnsi="Arial" w:cs="Arial"/>
              </w:rPr>
              <w:t xml:space="preserve">    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>
            <w:r>
              <w:rPr>
                <w:rFonts w:ascii="Arial" w:eastAsia="Arial" w:hAnsi="Arial" w:cs="Arial"/>
              </w:rPr>
              <w:t xml:space="preserve">    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</w:t>
            </w:r>
            <w:r w:rsidR="00DB1C85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</w:t>
            </w:r>
            <w:r w:rsidR="00DB1C85">
              <w:rPr>
                <w:rFonts w:ascii="Arial" w:eastAsia="Times New Roman" w:hAnsi="Arial" w:cs="Arial"/>
              </w:rPr>
              <w:t>8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Слопыгинская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Times New Roman" w:hAnsi="Arial" w:cs="Arial"/>
              </w:rPr>
              <w:t xml:space="preserve"> 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>
            <w:r>
              <w:rPr>
                <w:rFonts w:ascii="Arial" w:eastAsia="Arial" w:hAnsi="Arial" w:cs="Arial"/>
              </w:rPr>
              <w:t xml:space="preserve">  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 w:rsidR="00DB1C85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</w:t>
            </w:r>
            <w:r w:rsidR="00DB1C85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 w:rsidR="00DB1C85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   </w:t>
            </w:r>
            <w:r w:rsidR="00DB1C85">
              <w:rPr>
                <w:rFonts w:ascii="Arial" w:eastAsia="Arial" w:hAnsi="Arial" w:cs="Arial"/>
              </w:rPr>
              <w:t xml:space="preserve"> 9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Красинская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   </w:t>
            </w:r>
            <w:r w:rsidR="00DB1C85">
              <w:rPr>
                <w:rFonts w:ascii="Arial" w:eastAsia="Arial" w:hAnsi="Arial" w:cs="Arial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 w:rsidP="00DB1C85">
            <w:r>
              <w:rPr>
                <w:rFonts w:ascii="Arial" w:eastAsia="Arial" w:hAnsi="Arial" w:cs="Arial"/>
              </w:rPr>
              <w:t xml:space="preserve">          1</w:t>
            </w:r>
            <w:r w:rsidR="00091DB7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</w:t>
            </w:r>
            <w:r w:rsidR="00DB1C85">
              <w:rPr>
                <w:rFonts w:ascii="Arial" w:eastAsia="Times New Roman" w:hAnsi="Arial" w:cs="Arial"/>
              </w:rPr>
              <w:t>4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Новоуситовская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>
            <w:r>
              <w:rPr>
                <w:rFonts w:ascii="Arial" w:eastAsia="Arial" w:hAnsi="Arial" w:cs="Arial"/>
              </w:rPr>
              <w:t xml:space="preserve">   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</w:t>
            </w:r>
            <w:r w:rsidR="00DB1C85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</w:t>
            </w:r>
            <w:r w:rsidR="00DB1C85">
              <w:rPr>
                <w:rFonts w:ascii="Arial" w:eastAsia="Times New Roman" w:hAnsi="Arial" w:cs="Arial"/>
              </w:rPr>
              <w:t>3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Родовская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 w:rsidR="00DB1C85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>
            <w:r>
              <w:rPr>
                <w:rFonts w:ascii="Arial" w:eastAsia="Arial" w:hAnsi="Arial" w:cs="Arial"/>
              </w:rPr>
              <w:t xml:space="preserve">          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</w:t>
            </w:r>
            <w:r w:rsidR="00DB1C85">
              <w:rPr>
                <w:rFonts w:ascii="Arial" w:eastAsia="Times New Roman" w:hAnsi="Arial" w:cs="Arial"/>
              </w:rPr>
              <w:t>6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Черская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</w:t>
            </w:r>
            <w:r w:rsidR="00DB1C85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  </w:t>
            </w:r>
            <w:r w:rsidR="00DB1C85">
              <w:rPr>
                <w:rFonts w:ascii="Arial" w:eastAsia="Arial" w:hAnsi="Arial" w:cs="Arial"/>
              </w:rPr>
              <w:t xml:space="preserve">  7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  <w:b/>
              </w:rPr>
              <w:t>ИТОГО ПО С/Б</w:t>
            </w:r>
          </w:p>
          <w:p w:rsidR="00091DB7" w:rsidRDefault="00091DB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4</w:t>
            </w:r>
            <w:r w:rsidR="00DB1C85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 xml:space="preserve"> 90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 w:rsidR="00DB1C85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</w:t>
            </w:r>
            <w:r w:rsidR="00DB1C85">
              <w:rPr>
                <w:rFonts w:ascii="Arial" w:eastAsia="Times New Roman" w:hAnsi="Arial" w:cs="Arial"/>
              </w:rPr>
              <w:t>226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 w:rsidR="00DB1C85">
              <w:rPr>
                <w:rFonts w:ascii="Arial" w:eastAsia="Times New Roman" w:hAnsi="Arial" w:cs="Arial"/>
              </w:rPr>
              <w:t>40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ЦРБ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220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     </w:t>
            </w:r>
            <w:r w:rsidR="00DB1C85">
              <w:rPr>
                <w:rFonts w:ascii="Arial" w:eastAsia="Arial" w:hAnsi="Arial" w:cs="Arial"/>
              </w:rPr>
              <w:t>438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      </w:t>
            </w:r>
            <w:r w:rsidR="00DB1C85">
              <w:rPr>
                <w:rFonts w:ascii="Arial" w:eastAsia="Arial" w:hAnsi="Arial" w:cs="Arial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  </w:t>
            </w:r>
            <w:r w:rsidR="00DB1C85">
              <w:rPr>
                <w:rFonts w:ascii="Arial" w:eastAsia="Arial" w:hAnsi="Arial" w:cs="Arial"/>
              </w:rPr>
              <w:t>41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РДБ</w:t>
            </w:r>
          </w:p>
          <w:p w:rsidR="00091DB7" w:rsidRDefault="00091DB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DB1C85">
            <w:r>
              <w:rPr>
                <w:rFonts w:ascii="Arial" w:eastAsia="Arial" w:hAnsi="Arial" w:cs="Arial"/>
              </w:rPr>
              <w:t xml:space="preserve">   </w:t>
            </w:r>
            <w:r w:rsidR="00DB1C85">
              <w:rPr>
                <w:rFonts w:ascii="Arial" w:eastAsia="Arial" w:hAnsi="Arial" w:cs="Arial"/>
              </w:rPr>
              <w:t>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DB1C85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DB1C85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DB1C85">
            <w:r>
              <w:rPr>
                <w:rFonts w:ascii="Arial" w:eastAsia="Arial" w:hAnsi="Arial" w:cs="Arial"/>
              </w:rPr>
              <w:t xml:space="preserve">  1</w:t>
            </w:r>
            <w:r w:rsidR="00091DB7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5142F7">
            <w:r>
              <w:rPr>
                <w:rFonts w:ascii="Arial" w:eastAsia="Arial" w:hAnsi="Arial" w:cs="Arial"/>
              </w:rPr>
              <w:t xml:space="preserve">          </w:t>
            </w:r>
            <w:r w:rsidR="005142F7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 w:rsidP="005142F7">
            <w:r>
              <w:rPr>
                <w:rFonts w:ascii="Arial" w:eastAsia="Arial" w:hAnsi="Arial" w:cs="Arial"/>
              </w:rPr>
              <w:t xml:space="preserve">      </w:t>
            </w:r>
            <w:r w:rsidR="005142F7"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  <w:b/>
              </w:rPr>
              <w:t>ИТОГО ПО ЦБС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</w:t>
            </w:r>
            <w:r w:rsidR="005142F7">
              <w:rPr>
                <w:rFonts w:ascii="Arial" w:eastAsia="Times New Roman" w:hAnsi="Arial" w:cs="Arial"/>
              </w:rPr>
              <w:t>198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5142F7">
            <w:r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5142F7">
              <w:rPr>
                <w:rFonts w:ascii="Arial" w:eastAsia="Times New Roman" w:hAnsi="Arial" w:cs="Arial"/>
              </w:rPr>
              <w:t>341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5142F7">
            <w:r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5142F7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5142F7">
            <w:r>
              <w:rPr>
                <w:rFonts w:ascii="Arial" w:eastAsia="Arial" w:hAnsi="Arial" w:cs="Arial"/>
              </w:rPr>
              <w:t xml:space="preserve">        </w:t>
            </w:r>
            <w:r w:rsidR="005142F7">
              <w:rPr>
                <w:rFonts w:ascii="Arial" w:eastAsia="Arial" w:hAnsi="Arial" w:cs="Arial"/>
              </w:rPr>
              <w:t>704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 w:rsidR="005142F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 w:rsidR="005142F7">
              <w:rPr>
                <w:rFonts w:ascii="Arial" w:eastAsia="Times New Roman" w:hAnsi="Arial" w:cs="Arial"/>
              </w:rPr>
              <w:t>91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</w:rPr>
              <w:t>б-ки школ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 </w:t>
            </w:r>
            <w:r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091D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snapToGrid w:val="0"/>
              <w:rPr>
                <w:rFonts w:ascii="Arial" w:eastAsia="Times New Roman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Times New Roman" w:hAnsi="Arial" w:cs="Arial"/>
                <w:b/>
              </w:rPr>
              <w:t>ИТОГО ПО РАЙОНУ</w:t>
            </w:r>
          </w:p>
          <w:p w:rsidR="00091DB7" w:rsidRDefault="00091DB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</w:t>
            </w:r>
            <w:r w:rsidR="005142F7">
              <w:rPr>
                <w:rFonts w:ascii="Arial" w:eastAsia="Times New Roman" w:hAnsi="Arial" w:cs="Arial"/>
              </w:rPr>
              <w:t>198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5142F7">
            <w:r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</w:t>
            </w:r>
            <w:r w:rsidR="005142F7">
              <w:rPr>
                <w:rFonts w:ascii="Arial" w:eastAsia="Times New Roman" w:hAnsi="Arial" w:cs="Arial"/>
              </w:rPr>
              <w:t>341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 w:rsidP="005142F7">
            <w:r>
              <w:rPr>
                <w:rFonts w:ascii="Arial" w:eastAsia="Times New Roman" w:hAnsi="Arial" w:cs="Arial"/>
              </w:rPr>
              <w:t>1</w:t>
            </w:r>
            <w:r w:rsidR="005142F7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</w:t>
            </w:r>
            <w:r w:rsidR="005142F7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</w:t>
            </w:r>
            <w:r w:rsidR="005142F7">
              <w:rPr>
                <w:rFonts w:ascii="Arial" w:eastAsia="Times New Roman" w:hAnsi="Arial" w:cs="Arial"/>
              </w:rPr>
              <w:t>704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    </w:t>
            </w:r>
            <w:r w:rsidR="005142F7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r>
              <w:rPr>
                <w:rFonts w:ascii="Arial" w:eastAsia="Arial" w:hAnsi="Arial" w:cs="Arial"/>
              </w:rPr>
              <w:t xml:space="preserve">     </w:t>
            </w:r>
            <w:r w:rsidR="005142F7">
              <w:rPr>
                <w:rFonts w:ascii="Arial" w:eastAsia="Times New Roman" w:hAnsi="Arial" w:cs="Arial"/>
              </w:rPr>
              <w:t>91</w:t>
            </w:r>
          </w:p>
        </w:tc>
      </w:tr>
    </w:tbl>
    <w:p w:rsidR="00091DB7" w:rsidRDefault="00091DB7">
      <w:pPr>
        <w:rPr>
          <w:rFonts w:ascii="Arial" w:eastAsia="Times New Roman" w:hAnsi="Arial" w:cs="Arial"/>
          <w:sz w:val="28"/>
          <w:szCs w:val="28"/>
        </w:rPr>
      </w:pPr>
    </w:p>
    <w:p w:rsidR="00091DB7" w:rsidRDefault="00091DB7">
      <w:r>
        <w:rPr>
          <w:rFonts w:ascii="Arial" w:eastAsia="Times New Roman" w:hAnsi="Arial" w:cs="Arial"/>
        </w:rPr>
        <w:t>Количество абонентов всего -   9</w:t>
      </w:r>
    </w:p>
    <w:p w:rsidR="00091DB7" w:rsidRDefault="00091DB7">
      <w:pPr>
        <w:rPr>
          <w:rFonts w:ascii="Arial" w:eastAsia="Times New Roman" w:hAnsi="Arial" w:cs="Arial"/>
        </w:rPr>
      </w:pPr>
    </w:p>
    <w:p w:rsidR="00091DB7" w:rsidRDefault="00091DB7">
      <w:r>
        <w:rPr>
          <w:rFonts w:ascii="Arial" w:eastAsia="Times New Roman" w:hAnsi="Arial" w:cs="Arial"/>
        </w:rPr>
        <w:t>В том числе:   районных б-к  - 2</w:t>
      </w:r>
    </w:p>
    <w:p w:rsidR="00091DB7" w:rsidRDefault="00091DB7"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Times New Roman" w:hAnsi="Arial" w:cs="Arial"/>
        </w:rPr>
        <w:t>сельских      -     7</w:t>
      </w:r>
    </w:p>
    <w:p w:rsidR="00091DB7" w:rsidRDefault="00091DB7"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Times New Roman" w:hAnsi="Arial" w:cs="Arial"/>
        </w:rPr>
        <w:t>б-к учебных заведений –  0</w:t>
      </w:r>
    </w:p>
    <w:p w:rsidR="00091DB7" w:rsidRDefault="00091DB7">
      <w:r>
        <w:rPr>
          <w:rFonts w:ascii="Arial" w:eastAsia="Arial" w:hAnsi="Arial" w:cs="Arial"/>
        </w:rPr>
        <w:t xml:space="preserve">                         </w:t>
      </w:r>
    </w:p>
    <w:p w:rsidR="005142F7" w:rsidRDefault="00091DB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Количество читателей по району –</w:t>
      </w:r>
      <w:r w:rsidR="005142F7">
        <w:rPr>
          <w:rFonts w:ascii="Arial" w:eastAsia="Times New Roman" w:hAnsi="Arial" w:cs="Arial"/>
        </w:rPr>
        <w:t>91</w:t>
      </w:r>
    </w:p>
    <w:p w:rsidR="00091DB7" w:rsidRDefault="00091DB7">
      <w:r>
        <w:rPr>
          <w:rFonts w:ascii="Arial" w:eastAsia="Arial" w:hAnsi="Arial" w:cs="Arial"/>
        </w:rPr>
        <w:t xml:space="preserve">                             </w:t>
      </w:r>
      <w:r w:rsidR="005142F7">
        <w:rPr>
          <w:rFonts w:ascii="Arial" w:eastAsia="Times New Roman" w:hAnsi="Arial" w:cs="Arial"/>
        </w:rPr>
        <w:t>в т.ч. по городу -  51</w:t>
      </w:r>
    </w:p>
    <w:p w:rsidR="00091DB7" w:rsidRDefault="00091DB7">
      <w:pPr>
        <w:rPr>
          <w:rFonts w:ascii="Arial" w:eastAsia="Times New Roman" w:hAnsi="Arial" w:cs="Arial"/>
        </w:rPr>
      </w:pPr>
    </w:p>
    <w:p w:rsidR="00091DB7" w:rsidRDefault="005142F7">
      <w:r>
        <w:rPr>
          <w:rFonts w:ascii="Arial" w:eastAsia="Times New Roman" w:hAnsi="Arial" w:cs="Arial"/>
        </w:rPr>
        <w:t xml:space="preserve">Количество заказов МБА  -   </w:t>
      </w:r>
      <w:r w:rsidRPr="005142F7">
        <w:rPr>
          <w:rFonts w:ascii="Arial" w:eastAsia="Times New Roman" w:hAnsi="Arial" w:cs="Arial"/>
          <w:b/>
        </w:rPr>
        <w:t>198</w:t>
      </w:r>
      <w:r w:rsidR="00091DB7">
        <w:rPr>
          <w:rFonts w:ascii="Arial" w:eastAsia="Times New Roman" w:hAnsi="Arial" w:cs="Arial"/>
        </w:rPr>
        <w:t xml:space="preserve">  и докум</w:t>
      </w:r>
      <w:r>
        <w:rPr>
          <w:rFonts w:ascii="Arial" w:eastAsia="Times New Roman" w:hAnsi="Arial" w:cs="Arial"/>
        </w:rPr>
        <w:t xml:space="preserve">ентов, полученных по МБА  -  </w:t>
      </w:r>
      <w:r w:rsidRPr="005142F7">
        <w:rPr>
          <w:rFonts w:ascii="Arial" w:eastAsia="Times New Roman" w:hAnsi="Arial" w:cs="Arial"/>
          <w:b/>
        </w:rPr>
        <w:t>341</w:t>
      </w:r>
    </w:p>
    <w:p w:rsidR="00091DB7" w:rsidRDefault="00091DB7">
      <w:r>
        <w:rPr>
          <w:rFonts w:ascii="Arial" w:eastAsia="Times New Roman" w:hAnsi="Arial" w:cs="Arial"/>
        </w:rPr>
        <w:t xml:space="preserve">В том числе </w:t>
      </w:r>
      <w:r w:rsidR="005142F7">
        <w:rPr>
          <w:rFonts w:ascii="Arial" w:eastAsia="Times New Roman" w:hAnsi="Arial" w:cs="Arial"/>
        </w:rPr>
        <w:t xml:space="preserve">количество заказов по ЭДД  -  </w:t>
      </w:r>
      <w:r w:rsidR="005142F7" w:rsidRPr="005142F7">
        <w:rPr>
          <w:rFonts w:ascii="Arial" w:eastAsia="Times New Roman" w:hAnsi="Arial" w:cs="Arial"/>
          <w:b/>
        </w:rPr>
        <w:t>61</w:t>
      </w:r>
      <w:r w:rsidRPr="005142F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 xml:space="preserve"> и документов, полученных по ЭДД  -  </w:t>
      </w:r>
      <w:r w:rsidR="005142F7" w:rsidRPr="005142F7">
        <w:rPr>
          <w:rFonts w:ascii="Arial" w:eastAsia="Times New Roman" w:hAnsi="Arial" w:cs="Arial"/>
          <w:b/>
        </w:rPr>
        <w:t>172</w:t>
      </w:r>
      <w:r>
        <w:rPr>
          <w:rFonts w:ascii="Arial" w:eastAsia="Times New Roman" w:hAnsi="Arial" w:cs="Arial"/>
        </w:rPr>
        <w:tab/>
      </w:r>
    </w:p>
    <w:p w:rsidR="00091DB7" w:rsidRDefault="00091DB7">
      <w:r>
        <w:rPr>
          <w:rFonts w:ascii="Arial" w:eastAsia="Times New Roman" w:hAnsi="Arial" w:cs="Arial"/>
        </w:rPr>
        <w:t>Выдано (просмотрено)</w:t>
      </w:r>
    </w:p>
    <w:p w:rsidR="00091DB7" w:rsidRDefault="00091DB7">
      <w:r>
        <w:rPr>
          <w:rFonts w:ascii="Arial" w:eastAsia="Times New Roman" w:hAnsi="Arial" w:cs="Arial"/>
        </w:rPr>
        <w:t>документов из фондов др</w:t>
      </w:r>
      <w:r w:rsidR="005142F7">
        <w:rPr>
          <w:rFonts w:ascii="Arial" w:eastAsia="Times New Roman" w:hAnsi="Arial" w:cs="Arial"/>
        </w:rPr>
        <w:t>. б-к, полученных по МБА  -  704</w:t>
      </w:r>
    </w:p>
    <w:p w:rsidR="00091DB7" w:rsidRDefault="00091DB7">
      <w:pPr>
        <w:rPr>
          <w:rFonts w:ascii="Arial" w:eastAsia="Times New Roman" w:hAnsi="Arial" w:cs="Arial"/>
        </w:rPr>
      </w:pPr>
    </w:p>
    <w:p w:rsidR="00091DB7" w:rsidRDefault="00091DB7">
      <w:r>
        <w:rPr>
          <w:rFonts w:ascii="Arial" w:eastAsia="Times New Roman" w:hAnsi="Arial" w:cs="Arial"/>
        </w:rPr>
        <w:t>Выдано документов из фонда библиотеки п</w:t>
      </w:r>
      <w:r w:rsidR="005142F7">
        <w:rPr>
          <w:rFonts w:ascii="Arial" w:eastAsia="Times New Roman" w:hAnsi="Arial" w:cs="Arial"/>
        </w:rPr>
        <w:t>о МБА  в другие библиотеки  -  5</w:t>
      </w:r>
    </w:p>
    <w:p w:rsidR="00091DB7" w:rsidRDefault="00091DB7">
      <w:r>
        <w:rPr>
          <w:rFonts w:ascii="Arial" w:eastAsia="Arial" w:hAnsi="Arial" w:cs="Arial"/>
        </w:rPr>
        <w:t xml:space="preserve">                                                                         </w:t>
      </w:r>
    </w:p>
    <w:p w:rsidR="00D92D04" w:rsidRPr="00D92D04" w:rsidRDefault="00D92D04"/>
    <w:p w:rsidR="00091DB7" w:rsidRDefault="00091DB7">
      <w:pPr>
        <w:jc w:val="both"/>
      </w:pPr>
      <w:r>
        <w:rPr>
          <w:rFonts w:ascii="Arial" w:hAnsi="Arial" w:cs="Arial"/>
          <w:b/>
        </w:rPr>
        <w:t>7.7. Краткие выводы по разделу.</w:t>
      </w: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numPr>
          <w:ilvl w:val="0"/>
          <w:numId w:val="8"/>
        </w:numPr>
        <w:jc w:val="center"/>
      </w:pPr>
      <w:r>
        <w:rPr>
          <w:rFonts w:ascii="Arial" w:hAnsi="Arial" w:cs="Arial"/>
          <w:b/>
        </w:rPr>
        <w:t>Краеведческая деятельность библиотек.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8.1. Реализация краеведческих проектов, в том числе участие в корпоративных.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8.2. Анализ формирования и использования фондов краеведческих документов и местных изданий:</w:t>
      </w:r>
    </w:p>
    <w:p w:rsidR="00D92D04" w:rsidRDefault="00D92D04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26"/>
        <w:gridCol w:w="1094"/>
        <w:gridCol w:w="1260"/>
        <w:gridCol w:w="1620"/>
        <w:gridCol w:w="1620"/>
        <w:gridCol w:w="1620"/>
        <w:gridCol w:w="1510"/>
      </w:tblGrid>
      <w:tr w:rsidR="00091DB7">
        <w:trPr>
          <w:cantSplit/>
          <w:trHeight w:val="253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>Объем краеведческого фонда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>в т.ч. периодических изданий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>Книговыдача краеведческой литературы, % от общей книговыдачи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>Количество новых поступлений по краеведению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 xml:space="preserve">в т.ч. количество новых поступлений по краеведению  </w:t>
            </w:r>
            <w:r>
              <w:rPr>
                <w:rFonts w:ascii="Arial" w:hAnsi="Arial" w:cs="Arial"/>
                <w:b/>
              </w:rPr>
              <w:t>в сельские филиалы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>Количество списанных краеведческих</w:t>
            </w:r>
          </w:p>
          <w:p w:rsidR="00091DB7" w:rsidRDefault="00091DB7">
            <w:pPr>
              <w:pStyle w:val="ListParagraph"/>
              <w:ind w:left="113" w:right="113"/>
              <w:jc w:val="center"/>
            </w:pPr>
            <w:r>
              <w:rPr>
                <w:rFonts w:ascii="Arial" w:hAnsi="Arial" w:cs="Arial"/>
              </w:rPr>
              <w:t>документов</w:t>
            </w:r>
          </w:p>
        </w:tc>
      </w:tr>
      <w:tr w:rsidR="00091DB7">
        <w:trPr>
          <w:cantSplit/>
          <w:trHeight w:val="38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9927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2879 – 2,8%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</w:tr>
      <w:tr w:rsidR="00091DB7">
        <w:trPr>
          <w:cantSplit/>
          <w:trHeight w:val="35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>9986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2195 – 2,1%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  <w:tr w:rsidR="005142F7">
        <w:trPr>
          <w:cantSplit/>
          <w:trHeight w:val="35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F7" w:rsidRDefault="005142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F7" w:rsidRDefault="00990A63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BA2E06">
              <w:rPr>
                <w:rFonts w:ascii="Arial" w:hAnsi="Arial" w:cs="Arial"/>
              </w:rPr>
              <w:t>1003</w:t>
            </w:r>
            <w:r w:rsidR="005142F7" w:rsidRPr="00BA2E06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F7" w:rsidRDefault="005142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F7" w:rsidRDefault="005142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2397 – 2,3%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F7" w:rsidRDefault="00BB5BAD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BA2E06">
              <w:rPr>
                <w:rFonts w:ascii="Arial" w:hAnsi="Arial" w:cs="Arial"/>
              </w:rPr>
              <w:t>4</w:t>
            </w:r>
            <w:r w:rsidR="005142F7" w:rsidRPr="00BA2E06">
              <w:rPr>
                <w:rFonts w:ascii="Arial" w:hAnsi="Arial" w:cs="Arial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F7" w:rsidRDefault="00990A63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BA2E06">
              <w:rPr>
                <w:rFonts w:ascii="Arial" w:hAnsi="Arial" w:cs="Arial"/>
              </w:rPr>
              <w:t>15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2F7" w:rsidRDefault="00990A63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91DB7">
        <w:trPr>
          <w:cantSplit/>
          <w:trHeight w:val="35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Динамика</w:t>
            </w:r>
          </w:p>
          <w:p w:rsidR="00091DB7" w:rsidRDefault="00091DB7">
            <w:pPr>
              <w:pStyle w:val="ListParagraph"/>
              <w:ind w:left="0"/>
              <w:jc w:val="center"/>
            </w:pPr>
            <w:r>
              <w:rPr>
                <w:rFonts w:ascii="Arial" w:hAnsi="Arial" w:cs="Arial"/>
              </w:rPr>
              <w:t>+/-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091DB7" w:rsidRDefault="00091DB7" w:rsidP="00990A63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 xml:space="preserve">+ </w:t>
            </w:r>
            <w:r w:rsidR="00990A63">
              <w:rPr>
                <w:rFonts w:ascii="Arial" w:hAnsi="Arial" w:cs="Arial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091DB7" w:rsidRDefault="00091DB7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091DB7" w:rsidRDefault="00990A63" w:rsidP="00990A63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>+</w:t>
            </w:r>
            <w:r w:rsidR="00091DB7">
              <w:rPr>
                <w:rFonts w:ascii="Arial" w:hAnsi="Arial" w:cs="Arial"/>
              </w:rPr>
              <w:t xml:space="preserve"> 0,</w:t>
            </w:r>
            <w:r>
              <w:rPr>
                <w:rFonts w:ascii="Arial" w:hAnsi="Arial" w:cs="Arial"/>
              </w:rPr>
              <w:t>2</w:t>
            </w:r>
            <w:r w:rsidR="00091DB7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091DB7" w:rsidRDefault="00091DB7" w:rsidP="00990A63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 xml:space="preserve">- </w:t>
            </w:r>
            <w:r w:rsidR="00990A63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091DB7" w:rsidRDefault="00091DB7" w:rsidP="00990A63">
            <w:pPr>
              <w:pStyle w:val="ListParagraph"/>
              <w:snapToGrid w:val="0"/>
              <w:ind w:left="0"/>
              <w:jc w:val="center"/>
            </w:pPr>
            <w:r>
              <w:rPr>
                <w:rFonts w:ascii="Arial" w:hAnsi="Arial" w:cs="Arial"/>
              </w:rPr>
              <w:t xml:space="preserve">- </w:t>
            </w:r>
            <w:r w:rsidR="00990A63">
              <w:rPr>
                <w:rFonts w:ascii="Arial" w:hAnsi="Arial" w:cs="Arial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DB7" w:rsidRDefault="00091DB7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990A63" w:rsidRDefault="00990A63">
            <w:pPr>
              <w:pStyle w:val="ListParagraph"/>
              <w:snapToGri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D92D04" w:rsidRDefault="00D92D04">
      <w:pPr>
        <w:ind w:firstLine="709"/>
        <w:jc w:val="both"/>
        <w:rPr>
          <w:rFonts w:ascii="Arial" w:hAnsi="Arial" w:cs="Arial"/>
        </w:rPr>
      </w:pPr>
    </w:p>
    <w:p w:rsidR="00091DB7" w:rsidRDefault="004A73C4" w:rsidP="004A73C4">
      <w:pPr>
        <w:jc w:val="both"/>
      </w:pPr>
      <w:r>
        <w:rPr>
          <w:rFonts w:ascii="Arial" w:hAnsi="Arial" w:cs="Arial"/>
        </w:rPr>
        <w:t xml:space="preserve"> источники поступлений:</w:t>
      </w:r>
    </w:p>
    <w:p w:rsidR="00091DB7" w:rsidRDefault="004A73C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Поступление документов Администрации Палкинского района, газета «Льновод»</w:t>
      </w:r>
    </w:p>
    <w:p w:rsidR="00091DB7" w:rsidRDefault="004A73C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1DB7">
        <w:rPr>
          <w:rFonts w:ascii="Arial" w:hAnsi="Arial" w:cs="Arial"/>
        </w:rPr>
        <w:t xml:space="preserve">Фонд краеведческой литературы формируется в основном за счёт поступлений через ПОУНБ, пожертвований авторов книг, других источников – пожертвований от читателей. </w:t>
      </w:r>
    </w:p>
    <w:p w:rsidR="004A73C4" w:rsidRDefault="004A73C4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8.3. Формирование краеведческих баз данных (перечень) и электронных библиотек.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Базы данных, которые сформированы в нашей системе, в основном связаны с историей района, периодом Великой Отечественной войны. В районе ведется: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Реестр воинских захоронений (братских могил) района, в которой представлены паспорта всех захоронений района,  фотографии захоронений.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В районной библиотеке создана база данных поименных списков всех захороненных в братских могилах Палкинского района. (более 4100 фамилий)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В Черской библиотеке,  база данных поименных списков,  захороненных в 3-х 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братских могилах Черской волости. Содержит 3300 записей имен погибших. Самое   большое число погибших именно в этой волости (прорыв оборонительной  линии    «Пантера»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Формируется база данных ветеранов Великой Отечественной войны, умерших в послевоенные годы, жителей Палкинского района. Все сведения, собранные библиотекарями для книги «Солдаты Победы», представлены в виде электронной презентации. Сбор сведений о солдатах Победы продолжается.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Другая тематика: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  <w:bCs/>
        </w:rPr>
        <w:t>-     Календарь знаменательных и памятных д</w:t>
      </w:r>
      <w:r w:rsidR="00645240">
        <w:rPr>
          <w:rFonts w:ascii="Arial" w:hAnsi="Arial" w:cs="Arial"/>
          <w:bCs/>
        </w:rPr>
        <w:t>ат по Палкинскому району на 2018</w:t>
      </w:r>
      <w:r>
        <w:rPr>
          <w:rFonts w:ascii="Arial" w:hAnsi="Arial" w:cs="Arial"/>
          <w:bCs/>
        </w:rPr>
        <w:t xml:space="preserve"> год».</w:t>
      </w:r>
      <w:r w:rsidR="00645240">
        <w:rPr>
          <w:rFonts w:ascii="Arial" w:hAnsi="Arial" w:cs="Arial"/>
          <w:bCs/>
        </w:rPr>
        <w:t xml:space="preserve"> (2015 – 2019 гг.)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-  « Край мой  капелька России» - о писателях Палкинского района (Черская 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 xml:space="preserve">библиотека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 Писатели земли Палкинской» - о Б.Т.Ильине (Черская библиотека)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«Достопримечательности Черской волости»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«Достопримечательности Качановской волости»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«Герои Советского Союза – наши земляки»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«Почетные граждане Палкинского района»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«Их имена связаны с Палкинской землёй»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 «Святые жемчужины  Палкинского района» (о храмах на территории района)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8.4. Количество обращений к ЭБ «Псковиана»  - </w:t>
      </w:r>
      <w:r w:rsidR="00064F85">
        <w:rPr>
          <w:rFonts w:ascii="Arial" w:hAnsi="Arial" w:cs="Arial"/>
        </w:rPr>
        <w:t>205</w:t>
      </w:r>
      <w:r>
        <w:rPr>
          <w:rFonts w:ascii="Arial" w:hAnsi="Arial" w:cs="Arial"/>
        </w:rPr>
        <w:t>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8.5. Основные направления краеведческой деятельности – по тематике (историческое, литературное, экологическое и др.) и формам работы.</w:t>
      </w:r>
    </w:p>
    <w:p w:rsidR="00F3169E" w:rsidRDefault="00F3169E">
      <w:pPr>
        <w:ind w:firstLine="709"/>
        <w:jc w:val="both"/>
        <w:rPr>
          <w:rFonts w:ascii="Arial" w:hAnsi="Arial" w:cs="Arial"/>
        </w:rPr>
      </w:pPr>
    </w:p>
    <w:p w:rsidR="00F3169E" w:rsidRDefault="00F3169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Историческое краеведение</w:t>
      </w:r>
      <w:r w:rsidR="00054FC9">
        <w:rPr>
          <w:rFonts w:ascii="Arial" w:hAnsi="Arial" w:cs="Arial"/>
        </w:rPr>
        <w:t xml:space="preserve"> традиционно занимает лидирующее положение в краеведческой деятельности. Библиотеки проводят историко-краеведческие мероприятия, посвященные основным вехам исторического прошлого и настоящего района, поселков и деревень, судьбам интересных людей. Историческое краеведение также тесно связано с памятными датами и событиями страны и региона: Дни Победы, поисково-0исследовательские работы о своих земляках-фронтовиках, 2019 год – год образования Псковской области, Почетный гражданин года в районе…</w:t>
      </w:r>
    </w:p>
    <w:p w:rsidR="00054FC9" w:rsidRDefault="00054FC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Занимаясь литературным краеведением, библиотеки особое внимание уделяют деятельности писателей и поэтов, связавших свою жизнь или творчество с малой родиной. Библиотеки активно занимаются про</w:t>
      </w:r>
      <w:r w:rsidR="00CF24D7">
        <w:rPr>
          <w:rFonts w:ascii="Arial" w:hAnsi="Arial" w:cs="Arial"/>
        </w:rPr>
        <w:t xml:space="preserve">движением их имен, знакомят с </w:t>
      </w:r>
      <w:r>
        <w:rPr>
          <w:rFonts w:ascii="Arial" w:hAnsi="Arial" w:cs="Arial"/>
        </w:rPr>
        <w:t xml:space="preserve"> творчеством</w:t>
      </w:r>
      <w:r w:rsidR="00CF24D7">
        <w:rPr>
          <w:rFonts w:ascii="Arial" w:hAnsi="Arial" w:cs="Arial"/>
        </w:rPr>
        <w:t xml:space="preserve"> как известных, так и начинающих, делающих первые шаги, население. Встречи с писателями и поэтами, как правило, проходят в библиотеках, проводятся мероприятия к юбилеям Псковских писателей.</w:t>
      </w:r>
    </w:p>
    <w:p w:rsidR="00CF24D7" w:rsidRDefault="00CF24D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последние годы в деятельности наших библиотек наметилось новое интересное и перспективное направление – экскурсионно-туристическое краеведение. Первые шаги в этом направлении делает Черская библиотека. Ею разработан экскурсионно-туристический маршрут «Я иду по Черской земле» - по братским захоронениям Черской волости и «Святые жемчужины Палкинского района» - о храмах нашего района.</w:t>
      </w:r>
      <w:r w:rsidR="00066BDB">
        <w:rPr>
          <w:rFonts w:ascii="Arial" w:hAnsi="Arial" w:cs="Arial"/>
        </w:rPr>
        <w:t xml:space="preserve"> Экскурсии проходят как реальные, так и виртуальные.</w:t>
      </w:r>
    </w:p>
    <w:p w:rsidR="00091DB7" w:rsidRDefault="00091DB7" w:rsidP="001D2E04">
      <w:pPr>
        <w:rPr>
          <w:rFonts w:ascii="Arial" w:hAnsi="Arial" w:cs="Arial"/>
          <w:b/>
          <w:iCs/>
          <w:lang w:eastAsia="ru-RU"/>
        </w:rPr>
      </w:pPr>
    </w:p>
    <w:p w:rsidR="00091DB7" w:rsidRPr="001D2E04" w:rsidRDefault="00091DB7" w:rsidP="001D2E04">
      <w:r>
        <w:rPr>
          <w:rFonts w:ascii="Arial" w:eastAsia="Arial" w:hAnsi="Arial" w:cs="Arial"/>
          <w:lang w:eastAsia="ru-RU"/>
        </w:rPr>
        <w:t xml:space="preserve">   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8.6. Количество краеведческих массовых мероприятий - </w:t>
      </w:r>
      <w:r w:rsidR="00ED0CAA" w:rsidRPr="00ED0CAA">
        <w:rPr>
          <w:rFonts w:ascii="Arial" w:hAnsi="Arial" w:cs="Arial"/>
          <w:b/>
        </w:rPr>
        <w:t>48</w:t>
      </w:r>
      <w:r w:rsidRPr="00ED0CAA">
        <w:rPr>
          <w:rFonts w:ascii="Arial" w:hAnsi="Arial" w:cs="Arial"/>
          <w:b/>
        </w:rPr>
        <w:t>.</w:t>
      </w:r>
    </w:p>
    <w:p w:rsidR="00ED0CAA" w:rsidRDefault="00091DB7" w:rsidP="001D2E0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краеведческих мероприятий, в т.ч. научно-практические конференции, </w:t>
      </w:r>
      <w:r w:rsidR="001D2E04">
        <w:rPr>
          <w:rFonts w:ascii="Arial" w:hAnsi="Arial" w:cs="Arial"/>
        </w:rPr>
        <w:t>чтения, «Круглые столы» и т. д.</w:t>
      </w:r>
    </w:p>
    <w:p w:rsidR="00ED0CAA" w:rsidRPr="00ED0CAA" w:rsidRDefault="00ED0CAA" w:rsidP="00ED0CAA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ED0CAA">
        <w:rPr>
          <w:rFonts w:ascii="Arial" w:eastAsia="Times New Roman" w:hAnsi="Arial" w:cs="Arial"/>
          <w:lang w:eastAsia="ru-RU"/>
        </w:rPr>
        <w:t xml:space="preserve">    Краеведение сегодня по праву считается одним из основных направлений в работе библиотек. Традиционно, задачами библиотечного краеведения являются сбор материалов и информирование читателей об истории, современном состоянии и перспективах развития своего района, развитие у читателей интереса к родному краю, воспитание любви и бережного отношения к своей малой родине.</w:t>
      </w:r>
    </w:p>
    <w:p w:rsidR="00ED0CAA" w:rsidRPr="00ED0CAA" w:rsidRDefault="00ED0CAA" w:rsidP="00ED0CAA">
      <w:pPr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r w:rsidRPr="00ED0CAA">
        <w:rPr>
          <w:rFonts w:ascii="Arial" w:eastAsia="Times New Roman" w:hAnsi="Arial" w:cs="Arial"/>
          <w:lang w:eastAsia="ru-RU"/>
        </w:rPr>
        <w:t xml:space="preserve">    Краеведческая деятельность библиотек ориентирована на приобщение читателей к истории и культуре малой Родины, сохранение местных культурных и исторических традиций. Формирование гражданских чувств личности начинается с малого: бережного отношения к селу, посёлку, городу, где живёшь; уважения к своей семье; сопричастности к происходящему вокруг; изучения истории и культуры родного края. В этом заключается цель краеведения.</w:t>
      </w:r>
      <w:r w:rsidRPr="00ED0CAA">
        <w:rPr>
          <w:rFonts w:ascii="Arial" w:hAnsi="Arial" w:cs="Arial"/>
        </w:rPr>
        <w:br/>
        <w:t xml:space="preserve">    Краеведческая деятельность в работе библиотек района является одним из приоритетных направлений, поскольку именно библиотеки выступают в роли  хранителей и пропагандистов местной истории и культуры. Краеведение помогает читателям осмыслить идею исторического развития, понять современность, выработать активную жизненную позицию. В процессе краеведческой работы следует укреплять и развивать уважение к книге.</w:t>
      </w:r>
      <w:r w:rsidRPr="00ED0CAA">
        <w:rPr>
          <w:rFonts w:ascii="Arial" w:hAnsi="Arial" w:cs="Arial"/>
        </w:rPr>
        <w:br/>
        <w:t xml:space="preserve">   Для библиотеки важно, прежде всего, привлечь к краеведению молодежь, учащихся школ, так как именно в юном возрасте происходит формирование личности. Библиотеки является замечательным помощником в поиске информации по краеведению. За последние годы изменилось отношение к краеведению. В школах введены специальные уроки, факультативы по изучению истории Палкинского района. Краеведческая работа тесно объединяет библиотеку и школу. У нас собран определенный материал по истории края, о выдающихся земляках, достопримечательностях. Все эти материалы широко используются молодежью в учебном процессе. Как учащиеся школ, так и студенты пользуются данным материалом для составления рефератов, сообщений, курсовых и исследовательских работ. Библиотека всегда оказывает помощь учителям в организации уроков, классных часов по истории района.</w:t>
      </w:r>
    </w:p>
    <w:p w:rsidR="00ED0CAA" w:rsidRPr="00ED0CAA" w:rsidRDefault="00ED0CAA" w:rsidP="00ED0CAA">
      <w:pPr>
        <w:jc w:val="both"/>
        <w:rPr>
          <w:rFonts w:ascii="Arial" w:hAnsi="Arial" w:cs="Arial"/>
          <w:i/>
          <w:lang w:eastAsia="en-US"/>
        </w:rPr>
      </w:pPr>
      <w:r w:rsidRPr="00ED0CAA">
        <w:rPr>
          <w:rFonts w:ascii="Arial" w:hAnsi="Arial" w:cs="Arial"/>
        </w:rPr>
        <w:t xml:space="preserve">    В минувшем году продолжалось пополнение «Краеведческой картотеки», в которой отражались публикации из газеты «Льновод». Велась работа по пополнению тематических папок: «Почётные граждане Палкинского района», «Дела и люди нашего района»,</w:t>
      </w:r>
      <w:r w:rsidRPr="00ED0CAA">
        <w:rPr>
          <w:rFonts w:ascii="Arial" w:hAnsi="Arial" w:cs="Arial"/>
          <w:lang w:eastAsia="ru-RU"/>
        </w:rPr>
        <w:t xml:space="preserve"> </w:t>
      </w:r>
      <w:r w:rsidRPr="00ED0CAA">
        <w:rPr>
          <w:rFonts w:ascii="Arial" w:hAnsi="Arial" w:cs="Arial"/>
        </w:rPr>
        <w:t>«Мой край, ты песня и легенда».  Весь год работала выставка книг и статей «Судьба России и мой край: страницы истории».</w:t>
      </w:r>
      <w:r w:rsidRPr="00ED0CAA">
        <w:rPr>
          <w:rFonts w:ascii="Arial" w:hAnsi="Arial" w:cs="Arial"/>
          <w:i/>
        </w:rPr>
        <w:t xml:space="preserve"> 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75 лет прошло с даты освобождения нашего района…  Уже нет теперь с нами большинства солдат-победителей, завоевавших для нас мир. Они ушли в мир иной…  И хочется верить, что, как поётся в песне Яна Френкеля «Журавли» «они не в землю нашу полегли, когда – то, а превратились в белых журавлей…» и там, на небесах, встретясь со своими боевыми товарищами, они продолжают охранять наш мир и покой, оберегать от врагов и бед.</w:t>
      </w:r>
    </w:p>
    <w:p w:rsidR="00ED0CAA" w:rsidRPr="00ED0CAA" w:rsidRDefault="00ED0CAA" w:rsidP="00ED0CAA">
      <w:pPr>
        <w:jc w:val="both"/>
        <w:rPr>
          <w:rFonts w:ascii="Arial" w:eastAsia="Times New Roman" w:hAnsi="Arial" w:cs="Arial"/>
          <w:lang w:eastAsia="ru-RU"/>
        </w:rPr>
      </w:pPr>
      <w:r w:rsidRPr="00ED0CAA">
        <w:rPr>
          <w:rFonts w:ascii="Arial" w:hAnsi="Arial" w:cs="Arial"/>
          <w:shd w:val="clear" w:color="auto" w:fill="FFFFFF"/>
        </w:rPr>
        <w:t xml:space="preserve">    В канун годовщины освобождения Палкинского района от немецко-фашистских захватчиков районная библиотека провела краеведческий </w:t>
      </w:r>
      <w:r w:rsidRPr="00ED0CAA">
        <w:rPr>
          <w:rFonts w:ascii="Arial" w:eastAsia="Times New Roman" w:hAnsi="Arial" w:cs="Arial"/>
          <w:lang w:eastAsia="ru-RU"/>
        </w:rPr>
        <w:t>вечер памяти «Минувших лет живая память». Библиотекарь рассказала о драматизме событий, развивающихся на территории Палкинского района, о зверствах фашистов.  Для присутствующих в читальном зале была оформлена тематическая выставка «Мой край не обошла война».</w:t>
      </w:r>
    </w:p>
    <w:p w:rsidR="00ED0CAA" w:rsidRPr="00ED0CAA" w:rsidRDefault="00ED0CAA" w:rsidP="00ED0CAA">
      <w:pPr>
        <w:jc w:val="both"/>
        <w:rPr>
          <w:rFonts w:ascii="Arial" w:hAnsi="Arial" w:cs="Arial"/>
          <w:lang w:eastAsia="en-US"/>
        </w:rPr>
      </w:pPr>
      <w:r w:rsidRPr="00ED0CAA">
        <w:rPr>
          <w:rFonts w:ascii="Arial" w:hAnsi="Arial" w:cs="Arial"/>
        </w:rPr>
        <w:t xml:space="preserve">   К 75 лет со дня освобождения от немецко-фашистских захватчиков Палкинского района   в Черской  сельской модельной библиотеке проведены: выставка-беседа «Вчера была война: годы оккупации Палкинского района» и информационный час «Это наша земля: освобождение Черской волости». </w:t>
      </w:r>
    </w:p>
    <w:p w:rsidR="00ED0CAA" w:rsidRPr="00ED0CAA" w:rsidRDefault="00ED0CAA" w:rsidP="00ED0CAA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ED0CAA">
        <w:rPr>
          <w:rFonts w:ascii="Arial" w:hAnsi="Arial" w:cs="Arial"/>
        </w:rPr>
        <w:t xml:space="preserve">    Библиотекари продолжают собирать краеведческие материалы о ветеранах Великой Отечественной войны Палкинского района для книги «Солдаты Победы».</w:t>
      </w:r>
      <w:r w:rsidRPr="00ED0CAA">
        <w:rPr>
          <w:rFonts w:ascii="Arial" w:hAnsi="Arial" w:cs="Arial"/>
          <w:i/>
        </w:rPr>
        <w:t xml:space="preserve"> </w:t>
      </w:r>
    </w:p>
    <w:p w:rsidR="00ED0CAA" w:rsidRPr="00ED0CAA" w:rsidRDefault="00ED0CAA" w:rsidP="00ED0C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Черской  сельской модельной библиотеке созданы э</w:t>
      </w:r>
      <w:r w:rsidRPr="00ED0CAA">
        <w:rPr>
          <w:rFonts w:ascii="Arial" w:eastAsia="Times New Roman" w:hAnsi="Arial" w:cs="Arial"/>
          <w:lang w:eastAsia="ru-RU"/>
        </w:rPr>
        <w:t xml:space="preserve">лектронные презентации виртуальных экскурсий: «Я иду по Черской земле…», «Святые жемчужины Палкинского района», «Моя малая Родина» разработаны в рамках программы </w:t>
      </w:r>
      <w:r w:rsidRPr="00ED0CAA">
        <w:rPr>
          <w:rFonts w:ascii="Arial" w:hAnsi="Arial" w:cs="Arial"/>
        </w:rPr>
        <w:t xml:space="preserve">«Библиотека – информационный центр культурного туризма» и пользуются популярностью и спросом у пользователей Черской сельской библиотеки. </w:t>
      </w:r>
    </w:p>
    <w:p w:rsidR="00ED0CAA" w:rsidRPr="00ED0CAA" w:rsidRDefault="00ED0CAA" w:rsidP="00ED0C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Черская сельская модельная библиотека предоставляет, по запросам пользователей, не только нашего района, но и гражданина любого уголка страны и ближнего зарубежья, сведения о погибших и захороненных в годы Великой Отечественной войны на территории сельского поселения «Черская волость». Библиотека располагает базой данных поименного списка погибших на территории волости и захороненных в трех братских захоронениях – это более 3 300 солдат и офицеров. О предоставлении информации существует договор с главой сельского поселения «Черская волость» Цветковой И.В.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Черской сельской библиотеке  по краеведению проведены следующие мероприятия: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«Наш край не обошла война» - экскурсия по братским захоронениям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«Нам не дано забыть подвиг земляков» - беседа о ветеранах ВОВ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В День заповедников и национальных парков «Любим неспроста эти заповедные места» проведена виртуальная экскурсия по заповедникам Псковского края.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Ко дню Памяти А.С. Пушкина вечер поэзии «Пока в России Пушкин длится, метелям не задуть свечу».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«Шагнувшие в бессмертие» - вечер памяти, посвящённый подвигу 6 роты.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Информационный час «Псков и Ганза: история и современность».</w:t>
      </w:r>
    </w:p>
    <w:p w:rsidR="00ED0CAA" w:rsidRPr="00ED0CAA" w:rsidRDefault="00ED0CAA" w:rsidP="00ED0CAA">
      <w:pPr>
        <w:pStyle w:val="af"/>
        <w:numPr>
          <w:ilvl w:val="0"/>
          <w:numId w:val="30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>Час мужества и патриотизма «Нет в России семьи такой, где б непамятен был свой герой» в День героев Отечества беседа о земляках участниках ВОВ.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К 75-летию образования Псковской области в районной библиотеке проведён </w:t>
      </w:r>
      <w:r w:rsidRPr="00ED0CAA">
        <w:rPr>
          <w:rFonts w:ascii="Arial" w:hAnsi="Arial" w:cs="Arial"/>
          <w:b/>
          <w:sz w:val="24"/>
          <w:szCs w:val="24"/>
        </w:rPr>
        <w:t>информационно-краеведческий калейдоскоп «Псковская область на карте России: история становления Псковской области»</w:t>
      </w:r>
      <w:r w:rsidRPr="00ED0CAA">
        <w:rPr>
          <w:rFonts w:ascii="Arial" w:hAnsi="Arial" w:cs="Arial"/>
          <w:sz w:val="24"/>
          <w:szCs w:val="24"/>
        </w:rPr>
        <w:t xml:space="preserve">. </w:t>
      </w:r>
      <w:r w:rsidR="00AC15A2">
        <w:rPr>
          <w:rFonts w:ascii="Arial" w:hAnsi="Arial" w:cs="Arial"/>
          <w:sz w:val="24"/>
          <w:szCs w:val="24"/>
        </w:rPr>
        <w:t>«</w:t>
      </w:r>
      <w:r w:rsidRPr="00ED0CAA">
        <w:rPr>
          <w:rFonts w:ascii="Arial" w:hAnsi="Arial" w:cs="Arial"/>
          <w:sz w:val="24"/>
          <w:szCs w:val="24"/>
        </w:rPr>
        <w:t>Лучики</w:t>
      </w:r>
      <w:r w:rsidR="00AC15A2">
        <w:rPr>
          <w:rFonts w:ascii="Arial" w:hAnsi="Arial" w:cs="Arial"/>
          <w:sz w:val="24"/>
          <w:szCs w:val="24"/>
        </w:rPr>
        <w:t>»</w:t>
      </w:r>
      <w:r w:rsidRPr="00ED0CAA">
        <w:rPr>
          <w:rFonts w:ascii="Arial" w:hAnsi="Arial" w:cs="Arial"/>
          <w:sz w:val="24"/>
          <w:szCs w:val="24"/>
        </w:rPr>
        <w:t xml:space="preserve"> калейдоскопа осветили разные стороны жизни области: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- историю древнего Псковского края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- Великая Отечественная война на Псковщине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- Образование области в 1944 году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- Развитие народного хозяйства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- Памятные места Псковской области</w:t>
      </w:r>
    </w:p>
    <w:p w:rsid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- Знаменитые люди, прославившие Псковский край.</w:t>
      </w:r>
    </w:p>
    <w:p w:rsidR="00AC15A2" w:rsidRPr="00ED0CAA" w:rsidRDefault="00AC15A2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Собравшимся была предложена презентация о Палкинском районе, как составной части области – об истории, современной жизни, о её трудолюбивом населении.</w:t>
      </w:r>
    </w:p>
    <w:p w:rsidR="00ED0CAA" w:rsidRPr="00ED0CAA" w:rsidRDefault="00ED0CAA" w:rsidP="00ED0CAA">
      <w:pPr>
        <w:pStyle w:val="af"/>
        <w:ind w:left="0"/>
        <w:jc w:val="both"/>
        <w:rPr>
          <w:rFonts w:ascii="Arial" w:hAnsi="Arial" w:cs="Arial"/>
          <w:sz w:val="24"/>
          <w:szCs w:val="24"/>
        </w:rPr>
      </w:pPr>
      <w:r w:rsidRPr="00ED0CAA">
        <w:rPr>
          <w:rFonts w:ascii="Arial" w:hAnsi="Arial" w:cs="Arial"/>
          <w:sz w:val="24"/>
          <w:szCs w:val="24"/>
        </w:rPr>
        <w:t xml:space="preserve">    Участникам встречи была предложена книжная выставка «Не представить Россию без Пскова».</w:t>
      </w:r>
    </w:p>
    <w:p w:rsidR="00ED0CAA" w:rsidRPr="00ED0CAA" w:rsidRDefault="00ED0CAA" w:rsidP="00ED0CAA">
      <w:pPr>
        <w:rPr>
          <w:rFonts w:ascii="Arial" w:eastAsia="Times New Roman" w:hAnsi="Arial" w:cs="Arial"/>
          <w:lang w:eastAsia="ru-RU"/>
        </w:rPr>
      </w:pPr>
      <w:r w:rsidRPr="00ED0CAA">
        <w:rPr>
          <w:rFonts w:ascii="Arial" w:eastAsia="Times New Roman" w:hAnsi="Arial" w:cs="Arial"/>
          <w:lang w:eastAsia="ru-RU"/>
        </w:rPr>
        <w:t xml:space="preserve">    </w:t>
      </w:r>
      <w:r w:rsidRPr="00ED0CAA">
        <w:rPr>
          <w:rFonts w:ascii="Arial" w:eastAsia="Times New Roman" w:hAnsi="Arial" w:cs="Arial"/>
          <w:b/>
          <w:lang w:eastAsia="ru-RU"/>
        </w:rPr>
        <w:t>В рамках  областной Акции «Единый день писателя - юбиляра»,</w:t>
      </w:r>
      <w:r w:rsidRPr="00ED0CAA">
        <w:rPr>
          <w:rFonts w:ascii="Arial" w:eastAsia="Times New Roman" w:hAnsi="Arial" w:cs="Arial"/>
          <w:lang w:eastAsia="ru-RU"/>
        </w:rPr>
        <w:t xml:space="preserve"> районная библиотека провела  литературный вечер </w:t>
      </w:r>
      <w:r w:rsidRPr="00ED0CAA">
        <w:rPr>
          <w:rFonts w:ascii="Arial" w:eastAsia="Times New Roman" w:hAnsi="Arial" w:cs="Arial"/>
          <w:b/>
          <w:lang w:eastAsia="ru-RU"/>
        </w:rPr>
        <w:t>«Летописец современной эпохи», посвящённый 90 – летию со дня рождения Вильяма Федоровича Козлова</w:t>
      </w:r>
      <w:r w:rsidRPr="00ED0CAA">
        <w:rPr>
          <w:rFonts w:ascii="Arial" w:eastAsia="Times New Roman" w:hAnsi="Arial" w:cs="Arial"/>
          <w:lang w:eastAsia="ru-RU"/>
        </w:rPr>
        <w:t xml:space="preserve"> (3 ноября 1929 - 13 апреля 2009).  Библиотекарь рассказала о жизненном и творческом пути писателя, чья жизнь была тесно связана с Псковским краем. Читатели библиотеки вспомнили произведения автора, рассказали о том, что в 80-тые годы  прошлого века его произведения были очень популярны.</w:t>
      </w:r>
    </w:p>
    <w:p w:rsidR="00ED0CAA" w:rsidRPr="00ED0CAA" w:rsidRDefault="00ED0CAA" w:rsidP="00ED0CAA">
      <w:pPr>
        <w:spacing w:line="240" w:lineRule="atLeast"/>
        <w:jc w:val="both"/>
        <w:rPr>
          <w:rFonts w:ascii="Arial" w:eastAsia="Times New Roman" w:hAnsi="Arial" w:cs="Arial"/>
          <w:lang w:eastAsia="ru-RU"/>
        </w:rPr>
      </w:pPr>
      <w:r w:rsidRPr="00ED0CAA">
        <w:rPr>
          <w:rFonts w:ascii="Arial" w:hAnsi="Arial" w:cs="Arial"/>
        </w:rPr>
        <w:t xml:space="preserve">    В Слопыгинской  сельской модельной библиотеке оформлены книжные </w:t>
      </w:r>
      <w:r w:rsidRPr="00ED0CAA">
        <w:rPr>
          <w:rFonts w:ascii="Arial" w:eastAsia="Times New Roman" w:hAnsi="Arial" w:cs="Arial"/>
          <w:lang w:eastAsia="ru-RU"/>
        </w:rPr>
        <w:t xml:space="preserve">выставки:  «Край наш Палкинский», «История родного края», где </w:t>
      </w:r>
      <w:r w:rsidRPr="00ED0CAA">
        <w:rPr>
          <w:rFonts w:ascii="Arial" w:hAnsi="Arial" w:cs="Arial"/>
        </w:rPr>
        <w:t xml:space="preserve">можно найти литературу о Псковской области и её уголках. </w:t>
      </w:r>
      <w:r w:rsidRPr="00ED0CAA">
        <w:rPr>
          <w:rFonts w:ascii="Arial" w:eastAsia="Times New Roman" w:hAnsi="Arial" w:cs="Arial"/>
          <w:lang w:eastAsia="ru-RU"/>
        </w:rPr>
        <w:t>Также в целях популяризация творчества писателей, поэтов, авторов книг, чьи имена и судьбы связанны с нашим краем, чьё творчество внесло большой вклад в духовное развитие, проведён День информации – «Поэты родного края».</w:t>
      </w:r>
    </w:p>
    <w:p w:rsidR="00ED0CAA" w:rsidRPr="00ED0CAA" w:rsidRDefault="00ED0CAA" w:rsidP="00ED0CAA">
      <w:pPr>
        <w:jc w:val="both"/>
        <w:rPr>
          <w:rFonts w:ascii="Arial" w:hAnsi="Arial" w:cs="Arial"/>
          <w:lang w:eastAsia="en-US"/>
        </w:rPr>
      </w:pPr>
      <w:r w:rsidRPr="00ED0CAA">
        <w:rPr>
          <w:rFonts w:ascii="Arial" w:hAnsi="Arial" w:cs="Arial"/>
          <w:i/>
        </w:rPr>
        <w:t xml:space="preserve">   </w:t>
      </w:r>
      <w:r w:rsidRPr="00ED0CAA">
        <w:rPr>
          <w:rFonts w:ascii="Arial" w:hAnsi="Arial" w:cs="Arial"/>
        </w:rPr>
        <w:t>В районной библиотеке прошёл краеведческий вечер под названием «Земли моей давно минувшая судьба».</w:t>
      </w:r>
      <w:r w:rsidRPr="00ED0CAA">
        <w:rPr>
          <w:rFonts w:ascii="Arial" w:eastAsia="Times New Roman" w:hAnsi="Arial" w:cs="Arial"/>
          <w:lang w:eastAsia="ru-RU"/>
        </w:rPr>
        <w:t xml:space="preserve"> Вечер был наполнен </w:t>
      </w:r>
      <w:r w:rsidRPr="00ED0CAA">
        <w:rPr>
          <w:rFonts w:ascii="Arial" w:hAnsi="Arial" w:cs="Arial"/>
        </w:rPr>
        <w:t>интересными фактами о нашем крае, о людях, которые внесли значимый вклад в развитие района, а те, кто их знал, поделились своими воспоминаниями о них. В истории нашего региона, как и всей страны, немало славных и трагических страниц, но земляки всегда с честью и достоинством переносили тяготы и искренне радовались новым достижениям. Мы наследники великого прошлого, нам есть чем гордится, нам есть на что опереться в созидательных начинаниях сегодняшнего дня... Мы должны знать и помнить свою историю, чтобы оставаться людьми, чтобы оставаться единым народом, чтобы развиваться дальше, чтобы иметь будущее.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Красинской сельской библиотеке  проведена викторина «Что ты знаешь о Псковском крае?»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Палкинский район и читательская аудитория понесли невосполнимую утрату – в марте 2019 года скончался известный прозаик, член Союза писателей России, председатель Районного совета ветеранов Ильин Борис Тимофеевич. Уход из жизни Ильина Б.Т.  – большая потеря</w:t>
      </w:r>
      <w:r w:rsidRPr="00ED0CAA">
        <w:rPr>
          <w:rFonts w:ascii="Arial" w:hAnsi="Arial" w:cs="Arial"/>
          <w:b/>
        </w:rPr>
        <w:t xml:space="preserve"> </w:t>
      </w:r>
      <w:r w:rsidRPr="00ED0CAA">
        <w:rPr>
          <w:rFonts w:ascii="Arial" w:hAnsi="Arial" w:cs="Arial"/>
        </w:rPr>
        <w:t xml:space="preserve">для читателей и ценителей его творчества, для всего библиотечного сообщества. Этому печальному событию </w:t>
      </w:r>
      <w:r w:rsidRPr="00B64817">
        <w:rPr>
          <w:rFonts w:ascii="Arial" w:hAnsi="Arial" w:cs="Arial"/>
          <w:b/>
        </w:rPr>
        <w:t>в районной библиотеке</w:t>
      </w:r>
      <w:r w:rsidRPr="00ED0CAA">
        <w:rPr>
          <w:rFonts w:ascii="Arial" w:hAnsi="Arial" w:cs="Arial"/>
        </w:rPr>
        <w:t xml:space="preserve"> был посвящён </w:t>
      </w:r>
      <w:r w:rsidRPr="00ED0CAA">
        <w:rPr>
          <w:rFonts w:ascii="Arial" w:hAnsi="Arial" w:cs="Arial"/>
          <w:b/>
        </w:rPr>
        <w:t>вечер памяти «Оставил яркий след на Палкинской земле».</w:t>
      </w:r>
      <w:r w:rsidRPr="00ED0CAA">
        <w:rPr>
          <w:rFonts w:ascii="Arial" w:hAnsi="Arial" w:cs="Arial"/>
        </w:rPr>
        <w:t xml:space="preserve"> Библиотекарь рассказала факты из жизни писателя, была подготовлена книжная выставка с его произведениями, подготовлен список всех его изданий и публикаций. Для нас он был верным другом и помощником!  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Долгие годы судьба Бориса Тимофеевича связана с нашим районом: он возглавлял редакцию газеты «Льновод», был председателем районного совета ветеранов, вел огромную работу среди подрастающего поколения по патриотическому воспитанию, Почетный гражданин Палкинского района.   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Основой встречи стали воспоминания собравшихся. Людмила Ивановна Ильина, вдова, верный друг и помощник Б.Т.Ильина, поблагодарила всех собравшихся за память о Борисе Тимофеевиче. Людмила Перетягина, заместитель Главы Палкинского района отметила, как сильно не хватало Бориса Тимофеевич при организации и проведении мероприятий к Дню Победы и не смогла сдержать слез. На встречу собрались почитатели его творчества, друзья и коллеги. Каждый из них в  этот день нашел много теплых слов и воспоминаний  о Борисе Тимофеевиче. На встрече присутствовали: подполковник в отставке, бывший военный журналист А.Г.Гаврилюк, капитан 1 ранга в запасе Ф.Д.Ганжур, военный комиссар г. Острова С.А.Гайшук, руководитель Псковской областной организации ветеранов войны, труда, вооружённых сил и правоохранительных органов Н.А.Груздов, поэт, член Союза писателей России И.В.Иванов, Н.А.Иванов – бывший редактор  газеты «Коммуна» Дедовического района, где начинал свой журналистский путь Б.Т.Ильин. На встречу приехал бывший сотрудник той же газеты, работавший с Борисом Тимофеевичем, ныне живущий и работающий в г. Кенгисепп Ленинградской области Юрий Исаакович Польский и представил собравшимся свою книгу «На высотах глубинки» (о 40-летнем стаже журналистской деятельности), в которой из 516 страниц, 168 – занимают описание полутора лет совместной работы с Борисом Тимофеевичем. Названную книгу автор подарил библиотеке с дарственной надписью.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На протяжении всего вечера демонстрировалась фотопрезентация всего пройденного жизненного пути Бориса Тимофеевича, подготовленная сотрудниками ЦРБ.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Его жизнь была преисполнена любовью к своей земле, долгом и честь, великим трудом и заботой о людях. Память о нём будет жить!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                 А ведь люди совсем не уходят…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                 Они в памяти нашей живут!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районной библиотеке стало доброй традицией встречи с писателями и поэтами, а также премьеры новых книг и сборников стихов. Так в этом году состоялась </w:t>
      </w:r>
      <w:r w:rsidRPr="00ED0CAA">
        <w:rPr>
          <w:rFonts w:ascii="Arial" w:hAnsi="Arial" w:cs="Arial"/>
          <w:b/>
        </w:rPr>
        <w:t>встреча</w:t>
      </w:r>
      <w:r w:rsidRPr="00ED0CAA">
        <w:rPr>
          <w:rFonts w:ascii="Arial" w:hAnsi="Arial" w:cs="Arial"/>
        </w:rPr>
        <w:t xml:space="preserve"> </w:t>
      </w:r>
      <w:r w:rsidRPr="00ED0CAA">
        <w:rPr>
          <w:rFonts w:ascii="Arial" w:hAnsi="Arial" w:cs="Arial"/>
          <w:b/>
        </w:rPr>
        <w:t>«Поэтическое многоголосье Псковщины»</w:t>
      </w:r>
      <w:r w:rsidRPr="00ED0CAA">
        <w:rPr>
          <w:rFonts w:ascii="Arial" w:hAnsi="Arial" w:cs="Arial"/>
        </w:rPr>
        <w:t xml:space="preserve"> с поэтами – Иреной Панченко, Татьяной Рыжовой и Виктором Зверевым. На мероприятии звучали стихи в авторском исполнении, и все присутствующие могли оценить творчество псковских поэтов и купить понравившиеся сборники стихов. Для читателей районной библиотеки были подарены сборники стихов с автографами поэтов.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</w:p>
    <w:p w:rsidR="00ED0CAA" w:rsidRPr="00ED0CAA" w:rsidRDefault="00ED0CAA" w:rsidP="00ED0CAA">
      <w:pPr>
        <w:rPr>
          <w:rFonts w:ascii="Arial" w:hAnsi="Arial" w:cs="Arial"/>
          <w:b/>
        </w:rPr>
      </w:pPr>
      <w:r w:rsidRPr="00ED0CAA">
        <w:rPr>
          <w:rFonts w:ascii="Arial" w:hAnsi="Arial" w:cs="Arial"/>
        </w:rPr>
        <w:t xml:space="preserve">В 4-й раз в селе Качаново </w:t>
      </w:r>
      <w:r w:rsidRPr="00ED0CAA">
        <w:rPr>
          <w:rFonts w:ascii="Arial" w:hAnsi="Arial" w:cs="Arial"/>
          <w:b/>
        </w:rPr>
        <w:t xml:space="preserve">прошел краеведческий фестиваль «Удивительный край, замечательные люди». 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Открылся фестиваль фото вернисажем окрестных достопримечательностей.  Среди них – центральна улица села Качаново, одуванчиковая поляна и лилии, которыми изобилует местное озеро и пруд в деревне Родовое в бывшей усадьбе помещиков Неклюдовых. Ежегодно меняются экспонаты вернисажа, и, как отметила глава волости С.И.Павлова,  «это говорит о талантливых людях, проживающих здесь, о их любви к родному краю и о красоте пейзажей волости». 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Творчество мастеров и мастериц волости было представлено на выставке «Золотые руки наших мастеров», которая показала разнообразие талантов: вышитые картины,  вязаные работы, например «золотая рыбка», которой можно было загадать желание, бонсай, изготовленный из раковин, кружевные салфетки, носки, прихватки и многое другое. А приветствовала всех символ следующего года – крыса с колоритной парочкой – гармониста и барышни, изготовленные еще летом из соломы и успевшие уже погастролировать по району.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Заведующая библиотекой Наталья Силина пригласила собравшихся в библиотеку, где познакомила всех с историей своей библиотеки, которая началась в далеком 1945 году и была она в то время «Качановская районная библиотека Псковской области».  Наталья Сергеевна рассказала о славных делах библиотеки, о людях, в ней работающих и о современной Качановской библиотеке, которой в 2020 году исполнится 75 лет. Были отмечены лучшие читатели библиотеки, а юной Юлии Бегтиной, признанной «Читателем 2019 года», был вручён подарок – книга.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Таким образом, выяснив, что 2020 год будет юбилейным для библиотеки, перешли к юбилею этого года – 80-летию здания Качановской школы, построенного в 1939 году, славная история которой начинается еще в 1888 году, когда при Никольском храме было открыто сельское народное училище. О сохранении прошлого и успешных новациях, внедряемых в школе, рассказала директор учебного заведения Наха Н.И. Были высказаны добрые слова в адрес ветеранов педагогического труда Качановской и Родовской школ, Родовского детского дома, детских садов. В знак благодарности за труд главой волости им были преподнесены цветы.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Литературная страница фестиваля еще раз напомнила, что село Качаново неоднократно воспето стихами Лидии Паниной, Галины Васильевой, Татьяны Гореликовой, которая родилась в Качановской волости и не прерывала связь с ней, была участницей первых двух краеведческих фестивалей. Ушедшая из жизни в 2018 году, она напомнила о себе юмореской, которую прочла её подруга, уроженка села Качаново Людмила Хитёва.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Комитет по культуре Псковской области, в комиссию по присуждению премии за лучшее литературное произведение, направлены 2 отзыва на книгу Татьяны Викторовны Гореликовой «Татьянин день», изданной в 2017 году, от Администрации сельского поселения «Качановская волость» и читателей Качановской библиотеки и от  коллектива  сотрудников Палкинской центральной районной библиотеки.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>Продолжился фестиваль концертной программой.</w:t>
      </w:r>
    </w:p>
    <w:p w:rsidR="00ED0CAA" w:rsidRPr="00ED0CAA" w:rsidRDefault="00ED0CAA" w:rsidP="00ED0CAA">
      <w:pPr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Название фестиваля «Удивительный край, замечательные люди» ежегодно оправдывают подготовленные организаторами мероприятия.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Значительный вклад вносят библиотеки в сохранение и развитие народных традиций, обычаев, промыслов и ремёсел.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районной библиотеке, Родовской сельской библиотеке, Качановской сельской модельной библиотеке, созданы уголки крестьянского быта и «живой» старины. В них  собрано много старинных предметов домашнего обихода.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В отчётном году </w:t>
      </w:r>
      <w:r w:rsidR="00B64817">
        <w:rPr>
          <w:rFonts w:ascii="Arial" w:hAnsi="Arial" w:cs="Arial"/>
        </w:rPr>
        <w:t xml:space="preserve">районной библиотекой </w:t>
      </w:r>
      <w:r w:rsidRPr="00ED0CAA">
        <w:rPr>
          <w:rFonts w:ascii="Arial" w:hAnsi="Arial" w:cs="Arial"/>
        </w:rPr>
        <w:t>издан «</w:t>
      </w:r>
      <w:r w:rsidRPr="00ED0CAA">
        <w:rPr>
          <w:rFonts w:ascii="Arial" w:hAnsi="Arial" w:cs="Arial"/>
          <w:bCs/>
        </w:rPr>
        <w:t>Календарь знаменательных и памятных дат по Палкинскому району на 2019 год».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На протяжении нескольких лет в районе проводятся </w:t>
      </w:r>
      <w:r w:rsidRPr="00ED0CAA">
        <w:rPr>
          <w:rFonts w:ascii="Arial" w:hAnsi="Arial" w:cs="Arial"/>
          <w:bCs/>
        </w:rPr>
        <w:t xml:space="preserve">Дни деревень, и сел, которые не оставляют равнодушными молодых людей. </w:t>
      </w:r>
      <w:r w:rsidRPr="00ED0CAA">
        <w:rPr>
          <w:rFonts w:ascii="Arial" w:hAnsi="Arial" w:cs="Arial"/>
        </w:rPr>
        <w:t>Задача сотрудников библиотек в данном случае – четко определить свою, посильную, зону ответственности, удачно вписавшись при этом в весь  комплекс запланированных мероприятий. Все библиотеки совместно с досуговыми учреждениями и Администрациями сельских волостей участвуют в проведении Дней деревень. Так районная библиотека подготовила сценарный материал и электронную презентацию «Почётный гражданин Палкинского района – 2019», чествование Почетного гражданина традиционно происходит в  День Палкино. В этом году Почетным гражданином района стала Крипайтис Татьяна Александровна – учитель, руководитель Центра занятости населения, руководитель службы социальной защиты населения и опять учитель.</w:t>
      </w:r>
    </w:p>
    <w:p w:rsidR="00ED0CAA" w:rsidRPr="00ED0CAA" w:rsidRDefault="00ED0CAA" w:rsidP="00ED0CAA">
      <w:pPr>
        <w:jc w:val="both"/>
        <w:rPr>
          <w:rFonts w:ascii="Arial" w:hAnsi="Arial" w:cs="Arial"/>
        </w:rPr>
      </w:pPr>
      <w:r w:rsidRPr="00ED0CAA">
        <w:rPr>
          <w:rFonts w:ascii="Arial" w:hAnsi="Arial" w:cs="Arial"/>
        </w:rPr>
        <w:t xml:space="preserve">    Таким образом, библиотечное краеведение сегодня становится сферой деятельности, где через множество различных форм и инноваций, происходит соединение «дней нынешних и дней минувших».</w:t>
      </w:r>
    </w:p>
    <w:p w:rsidR="00ED0CAA" w:rsidRPr="00ED0CAA" w:rsidRDefault="00ED0CAA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8.7. Выпуск краеведческих изданий (указатели, дайджесты, путеводители и др.) 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>Не осуществляем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pStyle w:val="Style4"/>
        <w:widowControl/>
        <w:spacing w:line="274" w:lineRule="exact"/>
        <w:ind w:firstLine="0"/>
        <w:rPr>
          <w:rStyle w:val="FontStyle18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  <w:t xml:space="preserve">8.8. Раскрытие и продвижение краеведческих фондов, в том числе </w:t>
      </w:r>
      <w:r>
        <w:rPr>
          <w:rStyle w:val="FontStyle18"/>
          <w:rFonts w:ascii="Arial" w:hAnsi="Arial" w:cs="Arial"/>
          <w:sz w:val="24"/>
          <w:szCs w:val="24"/>
        </w:rPr>
        <w:t>создание виртуальных выставок и музеев.</w:t>
      </w:r>
    </w:p>
    <w:p w:rsidR="00B64817" w:rsidRDefault="00B64817">
      <w:pPr>
        <w:pStyle w:val="Style4"/>
        <w:widowControl/>
        <w:spacing w:line="274" w:lineRule="exact"/>
        <w:ind w:firstLine="0"/>
        <w:rPr>
          <w:rStyle w:val="FontStyle18"/>
          <w:rFonts w:ascii="Arial" w:hAnsi="Arial" w:cs="Arial"/>
          <w:sz w:val="24"/>
          <w:szCs w:val="24"/>
        </w:rPr>
      </w:pPr>
    </w:p>
    <w:p w:rsidR="00B64817" w:rsidRDefault="00B64817">
      <w:pPr>
        <w:pStyle w:val="Style4"/>
        <w:widowControl/>
        <w:spacing w:line="274" w:lineRule="exact"/>
        <w:ind w:firstLine="0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>Виртуальных выставок и музеев не создавали.</w:t>
      </w:r>
    </w:p>
    <w:p w:rsidR="00C752BF" w:rsidRDefault="00C752BF">
      <w:pPr>
        <w:pStyle w:val="Style4"/>
        <w:widowControl/>
        <w:spacing w:line="274" w:lineRule="exact"/>
        <w:ind w:firstLine="0"/>
        <w:rPr>
          <w:rStyle w:val="FontStyle18"/>
          <w:rFonts w:ascii="Arial" w:hAnsi="Arial" w:cs="Arial"/>
          <w:sz w:val="24"/>
          <w:szCs w:val="24"/>
        </w:rPr>
      </w:pPr>
    </w:p>
    <w:p w:rsidR="00B64817" w:rsidRDefault="00C752BF">
      <w:pPr>
        <w:pStyle w:val="Style4"/>
        <w:widowControl/>
        <w:spacing w:line="274" w:lineRule="exact"/>
        <w:ind w:firstLine="0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В библиотеках оформлены </w:t>
      </w:r>
      <w:r w:rsidRPr="001D2E04">
        <w:rPr>
          <w:rStyle w:val="FontStyle18"/>
          <w:rFonts w:ascii="Arial" w:hAnsi="Arial" w:cs="Arial"/>
          <w:sz w:val="24"/>
          <w:szCs w:val="24"/>
        </w:rPr>
        <w:t>книжные выставки:</w:t>
      </w:r>
    </w:p>
    <w:p w:rsidR="00B64817" w:rsidRDefault="00B64817">
      <w:pPr>
        <w:pStyle w:val="Style4"/>
        <w:widowControl/>
        <w:spacing w:line="274" w:lineRule="exact"/>
        <w:ind w:firstLine="0"/>
        <w:rPr>
          <w:rStyle w:val="FontStyle18"/>
          <w:rFonts w:ascii="Arial" w:hAnsi="Arial" w:cs="Arial"/>
          <w:sz w:val="24"/>
          <w:szCs w:val="24"/>
        </w:rPr>
      </w:pPr>
    </w:p>
    <w:p w:rsidR="00B64817" w:rsidRDefault="00B64817">
      <w:pPr>
        <w:pStyle w:val="Style4"/>
        <w:widowControl/>
        <w:spacing w:line="274" w:lineRule="exact"/>
        <w:ind w:firstLine="0"/>
        <w:rPr>
          <w:rFonts w:ascii="Arial" w:hAnsi="Arial" w:cs="Arial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    - </w:t>
      </w:r>
      <w:r w:rsidRPr="00ED0CAA">
        <w:rPr>
          <w:rFonts w:ascii="Arial" w:hAnsi="Arial" w:cs="Arial"/>
        </w:rPr>
        <w:t>выставка-беседа «Вчера была война: годы оккупации Палкинского района»</w:t>
      </w:r>
    </w:p>
    <w:p w:rsidR="00B64817" w:rsidRDefault="00B64817" w:rsidP="00B64817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hAnsi="Arial" w:cs="Arial"/>
        </w:rPr>
        <w:t xml:space="preserve">    - </w:t>
      </w:r>
      <w:r w:rsidR="00514EC4">
        <w:rPr>
          <w:rFonts w:ascii="Arial" w:eastAsia="Times New Roman" w:hAnsi="Arial" w:cs="Arial"/>
          <w:lang w:eastAsia="ru-RU"/>
        </w:rPr>
        <w:t>«Мой край не обошла война»</w:t>
      </w:r>
    </w:p>
    <w:p w:rsidR="00514EC4" w:rsidRDefault="00514EC4" w:rsidP="00B64817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- «Край наш Палкинский»</w:t>
      </w:r>
    </w:p>
    <w:p w:rsidR="00514EC4" w:rsidRDefault="00514EC4" w:rsidP="00B64817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- «Герои Советского Союза – наши земляки»</w:t>
      </w:r>
    </w:p>
    <w:p w:rsidR="00514EC4" w:rsidRDefault="00514EC4" w:rsidP="00B64817">
      <w:pPr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И др.</w:t>
      </w:r>
    </w:p>
    <w:p w:rsidR="00514EC4" w:rsidRPr="00ED0CAA" w:rsidRDefault="00514EC4" w:rsidP="00B64817">
      <w:pPr>
        <w:jc w:val="both"/>
        <w:rPr>
          <w:rFonts w:ascii="Arial" w:eastAsia="Times New Roman" w:hAnsi="Arial" w:cs="Arial"/>
          <w:lang w:eastAsia="ru-RU"/>
        </w:rPr>
      </w:pPr>
    </w:p>
    <w:p w:rsidR="00091DB7" w:rsidRDefault="00091DB7">
      <w:pPr>
        <w:pStyle w:val="Style4"/>
        <w:widowControl/>
        <w:spacing w:line="274" w:lineRule="exact"/>
        <w:ind w:firstLine="0"/>
      </w:pPr>
    </w:p>
    <w:p w:rsidR="00645240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8.9. Количество справок по краеведению </w:t>
      </w:r>
      <w:r w:rsidR="00645240">
        <w:rPr>
          <w:rFonts w:ascii="Arial" w:hAnsi="Arial" w:cs="Arial"/>
        </w:rPr>
        <w:t>298</w:t>
      </w:r>
      <w:r>
        <w:rPr>
          <w:rFonts w:ascii="Arial" w:hAnsi="Arial" w:cs="Arial"/>
        </w:rPr>
        <w:t>, в том числе, выполненных с пом</w:t>
      </w:r>
      <w:r w:rsidR="001D2E04">
        <w:rPr>
          <w:rFonts w:ascii="Arial" w:hAnsi="Arial" w:cs="Arial"/>
        </w:rPr>
        <w:t>ощью ресурсов Псковской ОУНБ - 23</w:t>
      </w:r>
      <w:r w:rsidR="006452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Работа с региональным краеведческим сайтом «Псковиана». 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Количество, размещенных материалов о деятельности библиотеки на краеведческом сайте «Псковиана» - </w:t>
      </w:r>
      <w:r w:rsidRPr="00645240">
        <w:rPr>
          <w:rFonts w:ascii="Arial" w:hAnsi="Arial" w:cs="Arial"/>
          <w:b/>
        </w:rPr>
        <w:t>нет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numPr>
          <w:ilvl w:val="1"/>
          <w:numId w:val="8"/>
        </w:numPr>
        <w:jc w:val="both"/>
      </w:pPr>
      <w:r>
        <w:rPr>
          <w:rFonts w:ascii="Arial" w:hAnsi="Arial" w:cs="Arial"/>
        </w:rPr>
        <w:t>Наличие в муниципальных библиотеках историко-краеведческих мини-музеев, краеведческих и этнографических комнат и уголков и т.п. (указать документ регламентирующий деятельность, правильное название музея, его профиль и месторасположение).</w:t>
      </w:r>
    </w:p>
    <w:p w:rsidR="00091DB7" w:rsidRDefault="00091DB7">
      <w:pPr>
        <w:ind w:left="1444"/>
        <w:jc w:val="both"/>
        <w:rPr>
          <w:rFonts w:ascii="Arial" w:hAnsi="Arial" w:cs="Arial"/>
        </w:rPr>
      </w:pP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Музеев в библиотеках ЦБС нет. </w:t>
      </w:r>
    </w:p>
    <w:p w:rsidR="00091DB7" w:rsidRDefault="00091DB7">
      <w:pPr>
        <w:jc w:val="both"/>
        <w:rPr>
          <w:rFonts w:ascii="Arial" w:hAnsi="Arial" w:cs="Arial"/>
        </w:rPr>
      </w:pP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В районной библиотеке, Родовской</w:t>
      </w:r>
      <w:r w:rsidR="00C752BF">
        <w:rPr>
          <w:rFonts w:ascii="Arial" w:hAnsi="Arial" w:cs="Arial"/>
        </w:rPr>
        <w:t xml:space="preserve"> сельской библиотеке</w:t>
      </w:r>
      <w:r>
        <w:rPr>
          <w:rFonts w:ascii="Arial" w:hAnsi="Arial" w:cs="Arial"/>
        </w:rPr>
        <w:t>, Качановской сельско</w:t>
      </w:r>
      <w:r w:rsidR="00C752BF">
        <w:rPr>
          <w:rFonts w:ascii="Arial" w:hAnsi="Arial" w:cs="Arial"/>
        </w:rPr>
        <w:t>й модельной библиотеке</w:t>
      </w:r>
      <w:r>
        <w:rPr>
          <w:rFonts w:ascii="Arial" w:hAnsi="Arial" w:cs="Arial"/>
        </w:rPr>
        <w:t xml:space="preserve"> созданы небольшие уголки крестьянского быта и «живой» старины. В них собрано некоторое количество  старинных предметов домашнего обихода. Используются при проведении библиотечных мероприятий.</w:t>
      </w:r>
    </w:p>
    <w:p w:rsidR="00091DB7" w:rsidRDefault="00091DB7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(документально деятельность не регламентируется)</w:t>
      </w:r>
    </w:p>
    <w:p w:rsidR="00C752BF" w:rsidRDefault="00C752BF">
      <w:pPr>
        <w:jc w:val="both"/>
      </w:pPr>
      <w:r>
        <w:rPr>
          <w:rFonts w:ascii="Arial" w:hAnsi="Arial" w:cs="Arial"/>
        </w:rPr>
        <w:t xml:space="preserve">    Комнаты крестьянского быта созданы в районном Центре досуга, в Качановском, Первомайском и Васильевском СДК</w:t>
      </w:r>
      <w:r w:rsidR="00A979A1">
        <w:rPr>
          <w:rFonts w:ascii="Arial" w:hAnsi="Arial" w:cs="Arial"/>
        </w:rPr>
        <w:t xml:space="preserve">, содержат они достаточно много экспонатов, собранных у жителей района. Библиотекари, при проведении мероприятий, знакомят ребят с содержимом этих комнат. Интерес к ним проявляют и приезжающие на лето дачники.  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numPr>
          <w:ilvl w:val="1"/>
          <w:numId w:val="8"/>
        </w:numPr>
        <w:jc w:val="both"/>
      </w:pPr>
      <w:r>
        <w:rPr>
          <w:rFonts w:ascii="Arial" w:hAnsi="Arial" w:cs="Arial"/>
          <w:b/>
        </w:rPr>
        <w:t xml:space="preserve">Краткие выводы по разделу. Перспективные направления развития краеведческой деятельности. </w:t>
      </w: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jc w:val="both"/>
      </w:pPr>
      <w:r>
        <w:rPr>
          <w:rFonts w:ascii="Arial" w:eastAsia="Arial" w:hAnsi="Arial" w:cs="Arial"/>
          <w:b/>
        </w:rPr>
        <w:t xml:space="preserve">    </w:t>
      </w:r>
      <w:r>
        <w:rPr>
          <w:rFonts w:ascii="Arial" w:hAnsi="Arial" w:cs="Arial"/>
        </w:rPr>
        <w:t>Работа по изучению родного края интересная и неисчерпаемая тема. Библиотекари, как могут, вносят в эту работу свою свой вклад,  (например,  сбор материалов о ветеранах Великой Отечественной войны умерших в послевоенные годы) жаль только, что ни знаний, как правильно заниматься краеведческой деятельностью, ни сил и времени на эту работу у библиотекарей не хватает.</w:t>
      </w:r>
    </w:p>
    <w:p w:rsidR="00091DB7" w:rsidRDefault="00091DB7">
      <w:pPr>
        <w:ind w:left="1444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9. Автоматизация библиотечных процессов.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p w:rsidR="00091DB7" w:rsidRDefault="00091DB7">
      <w:pPr>
        <w:pStyle w:val="Style8"/>
        <w:widowControl/>
        <w:spacing w:line="274" w:lineRule="exact"/>
        <w:ind w:firstLine="710"/>
      </w:pPr>
      <w:r>
        <w:rPr>
          <w:rStyle w:val="FontStyle18"/>
          <w:rFonts w:ascii="Arial" w:hAnsi="Arial" w:cs="Arial"/>
          <w:sz w:val="24"/>
          <w:szCs w:val="24"/>
        </w:rPr>
        <w:t xml:space="preserve">9.1. Состояние компьютерного парка муниципальных библиотек. Наличие локальной вычислительной сети и высокоскоростных линий доступа в Интернет. </w:t>
      </w:r>
    </w:p>
    <w:p w:rsidR="00091DB7" w:rsidRDefault="00091DB7">
      <w:pPr>
        <w:pStyle w:val="Style8"/>
        <w:widowControl/>
        <w:spacing w:line="274" w:lineRule="exact"/>
        <w:ind w:firstLine="710"/>
      </w:pPr>
      <w:r>
        <w:rPr>
          <w:rStyle w:val="FontStyle18"/>
          <w:rFonts w:ascii="Arial" w:hAnsi="Arial" w:cs="Arial"/>
          <w:sz w:val="24"/>
          <w:szCs w:val="24"/>
        </w:rPr>
        <w:t xml:space="preserve">Динамика за </w:t>
      </w:r>
      <w:r w:rsidR="004B1425">
        <w:rPr>
          <w:rStyle w:val="FontStyle18"/>
          <w:rFonts w:ascii="Arial" w:hAnsi="Arial" w:cs="Arial"/>
          <w:sz w:val="24"/>
          <w:szCs w:val="24"/>
        </w:rPr>
        <w:t>четыре</w:t>
      </w:r>
      <w:r>
        <w:rPr>
          <w:rStyle w:val="FontStyle18"/>
          <w:rFonts w:ascii="Arial" w:hAnsi="Arial" w:cs="Arial"/>
          <w:sz w:val="24"/>
          <w:szCs w:val="24"/>
        </w:rPr>
        <w:t xml:space="preserve"> года на основе формы государственной статистической отчетности 6-НК:</w:t>
      </w:r>
    </w:p>
    <w:tbl>
      <w:tblPr>
        <w:tblW w:w="100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54"/>
        <w:gridCol w:w="992"/>
        <w:gridCol w:w="1134"/>
        <w:gridCol w:w="1134"/>
        <w:gridCol w:w="993"/>
        <w:gridCol w:w="1528"/>
      </w:tblGrid>
      <w:tr w:rsidR="00470F1E" w:rsidTr="00470F1E">
        <w:trPr>
          <w:trHeight w:val="69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>
            <w:pPr>
              <w:pStyle w:val="Style8"/>
              <w:widowControl/>
              <w:snapToGrid w:val="0"/>
              <w:spacing w:line="274" w:lineRule="exact"/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470F1E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Динамика</w:t>
            </w:r>
          </w:p>
          <w:p w:rsidR="00470F1E" w:rsidRDefault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+/-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Число персональных компьютеров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B1425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B1425">
              <w:rPr>
                <w:rFonts w:ascii="Arial" w:hAnsi="Arial" w:cs="Arial"/>
              </w:rPr>
              <w:t>15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B1425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t>- 1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в т.ч. в сельской местности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B1425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B1425">
              <w:rPr>
                <w:rFonts w:ascii="Arial" w:hAnsi="Arial" w:cs="Arial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Число персональных компьютеров для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в т.ч. в сельской местности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Число библиотек, имеющих доступ в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в т.ч. в сельской местности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 xml:space="preserve">Число библиотек, имеющих зону </w:t>
            </w:r>
            <w:r>
              <w:rPr>
                <w:rStyle w:val="FontStyle18"/>
                <w:rFonts w:ascii="Arial" w:hAnsi="Arial" w:cs="Arial"/>
                <w:sz w:val="24"/>
                <w:szCs w:val="24"/>
                <w:lang w:val="en-US"/>
              </w:rPr>
              <w:t>wi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-</w:t>
            </w:r>
            <w:r>
              <w:rPr>
                <w:rStyle w:val="FontStyle18"/>
                <w:rFonts w:ascii="Arial" w:hAnsi="Arial" w:cs="Arial"/>
                <w:sz w:val="24"/>
                <w:szCs w:val="24"/>
                <w:lang w:val="en-US"/>
              </w:rPr>
              <w:t>fi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Число единиц копировально-множительной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napToGrid w:val="0"/>
              <w:spacing w:line="274" w:lineRule="exact"/>
              <w:ind w:firstLine="0"/>
              <w:jc w:val="center"/>
            </w:pPr>
            <w:r>
              <w:t>- 1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из них: - для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t>0</w:t>
            </w:r>
          </w:p>
        </w:tc>
      </w:tr>
      <w:tr w:rsidR="00470F1E" w:rsidTr="00470F1E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 xml:space="preserve">- для оцифровки фонда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left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0F1E" w:rsidRP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  <w:rPr>
                <w:rFonts w:ascii="Arial" w:hAnsi="Arial" w:cs="Arial"/>
              </w:rPr>
            </w:pPr>
            <w:r w:rsidRPr="00470F1E">
              <w:rPr>
                <w:rFonts w:ascii="Arial" w:hAnsi="Arial" w:cs="Arial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1E" w:rsidRDefault="00470F1E" w:rsidP="00470F1E">
            <w:pPr>
              <w:pStyle w:val="Style8"/>
              <w:widowControl/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</w:tbl>
    <w:p w:rsidR="00091DB7" w:rsidRDefault="00091DB7" w:rsidP="00470F1E">
      <w:pPr>
        <w:pStyle w:val="Style8"/>
        <w:widowControl/>
        <w:spacing w:line="274" w:lineRule="exact"/>
        <w:ind w:firstLine="710"/>
        <w:jc w:val="left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Число сельских библиотек, имеющих доступ в Интернет  -  5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 Качановская с/библиотека-филиал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 Васильевская с/библиотека-филиал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 Слопыгинская с/библиотека-филиал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 Новоуситовская с/библиотека-филиал</w:t>
      </w:r>
    </w:p>
    <w:p w:rsidR="00091DB7" w:rsidRDefault="00091DB7">
      <w:pPr>
        <w:ind w:firstLine="709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- Черская с/библиотека-филиал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9.2. Анализ состояния автоматизации библиотечных процессов в библиотеках, находящихся в составе библиотечной сети.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Pr="00322EE3" w:rsidRDefault="00091DB7">
      <w:pPr>
        <w:ind w:left="720"/>
        <w:jc w:val="both"/>
      </w:pPr>
      <w:r w:rsidRPr="00322EE3">
        <w:rPr>
          <w:rFonts w:ascii="Arial" w:hAnsi="Arial" w:cs="Arial"/>
        </w:rPr>
        <w:t>-   ведется электронный каталог на фонд Палкинской ЦБС</w:t>
      </w:r>
    </w:p>
    <w:p w:rsidR="00091DB7" w:rsidRPr="00322EE3" w:rsidRDefault="00091DB7">
      <w:pPr>
        <w:ind w:left="720"/>
        <w:jc w:val="both"/>
      </w:pPr>
      <w:r w:rsidRPr="00322EE3">
        <w:rPr>
          <w:rFonts w:ascii="Arial" w:hAnsi="Arial" w:cs="Arial"/>
        </w:rPr>
        <w:t>-   ведется роспись районной газеты «Льновод»</w:t>
      </w:r>
    </w:p>
    <w:p w:rsidR="00091DB7" w:rsidRPr="00322EE3" w:rsidRDefault="00091DB7">
      <w:pPr>
        <w:ind w:left="720"/>
        <w:jc w:val="both"/>
      </w:pPr>
      <w:r w:rsidRPr="00322EE3">
        <w:rPr>
          <w:rFonts w:ascii="Arial" w:hAnsi="Arial" w:cs="Arial"/>
        </w:rPr>
        <w:t>- все активнее библиотекари используют возможности Интернета при проведении массовых мероприятий, создают свои презентации (в основном краеведческого характера)</w:t>
      </w:r>
    </w:p>
    <w:p w:rsidR="00091DB7" w:rsidRPr="00322EE3" w:rsidRDefault="00091DB7">
      <w:pPr>
        <w:ind w:left="720"/>
        <w:jc w:val="both"/>
      </w:pPr>
      <w:r w:rsidRPr="00322EE3">
        <w:rPr>
          <w:rFonts w:ascii="Arial" w:hAnsi="Arial" w:cs="Arial"/>
        </w:rPr>
        <w:t>-  путем самообразования  и с помощью молодых пользователей</w:t>
      </w:r>
      <w:r w:rsidR="00A979A1" w:rsidRPr="00322EE3">
        <w:rPr>
          <w:rFonts w:ascii="Arial" w:hAnsi="Arial" w:cs="Arial"/>
        </w:rPr>
        <w:t xml:space="preserve">, </w:t>
      </w:r>
      <w:r w:rsidRPr="00322EE3">
        <w:rPr>
          <w:rFonts w:ascii="Arial" w:hAnsi="Arial" w:cs="Arial"/>
        </w:rPr>
        <w:t xml:space="preserve"> библиотекари повышают свои навыки работы с компь</w:t>
      </w:r>
      <w:r w:rsidR="00D92D04" w:rsidRPr="00322EE3">
        <w:rPr>
          <w:rFonts w:ascii="Arial" w:hAnsi="Arial" w:cs="Arial"/>
        </w:rPr>
        <w:t>ю</w:t>
      </w:r>
      <w:r w:rsidRPr="00322EE3">
        <w:rPr>
          <w:rFonts w:ascii="Arial" w:hAnsi="Arial" w:cs="Arial"/>
        </w:rPr>
        <w:t>терами и поиска информации в Интернете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  <w:r w:rsidRPr="00322EE3">
        <w:rPr>
          <w:rFonts w:ascii="Arial" w:hAnsi="Arial" w:cs="Arial"/>
        </w:rPr>
        <w:t>Одн</w:t>
      </w:r>
      <w:r w:rsidR="00D92D04" w:rsidRPr="00322EE3">
        <w:rPr>
          <w:rFonts w:ascii="Arial" w:hAnsi="Arial" w:cs="Arial"/>
        </w:rPr>
        <w:t>а</w:t>
      </w:r>
      <w:r w:rsidRPr="00322EE3">
        <w:rPr>
          <w:rFonts w:ascii="Arial" w:hAnsi="Arial" w:cs="Arial"/>
        </w:rPr>
        <w:t>ко оборудование изнашивается, требуется переоснащение библиотек новыми компьютерами и множительной техникой. Очень необходимо в библиотеках мультимедийное оборудование.</w:t>
      </w:r>
    </w:p>
    <w:p w:rsidR="00322EE3" w:rsidRDefault="00322EE3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b/>
        </w:rPr>
        <w:t>9.3. 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процессы.</w:t>
      </w: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10. Организационно-методическая деятельность.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10.1. Характеристика функционирования системы методического сопровождения деятельности библиотек, наделенных статусом центральной библиотеки.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В штатном расписании МБУК Палкинская ЦБС </w:t>
      </w:r>
      <w:r w:rsidRPr="00026AC8">
        <w:rPr>
          <w:rFonts w:ascii="Arial" w:hAnsi="Arial" w:cs="Arial"/>
          <w:b/>
        </w:rPr>
        <w:t>должности методиста НЕТ.</w:t>
      </w:r>
      <w:r>
        <w:rPr>
          <w:rFonts w:ascii="Arial" w:hAnsi="Arial" w:cs="Arial"/>
        </w:rPr>
        <w:t xml:space="preserve"> Сотрудники центральной районной библиотеки и районной детской библиотеки оказывают помощь сельским библиотекарям в соответствие с профилем занимаемой должности.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pStyle w:val="Style4"/>
        <w:widowControl/>
        <w:tabs>
          <w:tab w:val="left" w:pos="1075"/>
        </w:tabs>
        <w:spacing w:line="274" w:lineRule="exact"/>
        <w:ind w:firstLine="720"/>
      </w:pPr>
      <w:r>
        <w:rPr>
          <w:rStyle w:val="FontStyle18"/>
          <w:rFonts w:ascii="Arial" w:hAnsi="Arial" w:cs="Arial"/>
          <w:sz w:val="24"/>
          <w:szCs w:val="24"/>
        </w:rPr>
        <w:t>-</w:t>
      </w:r>
      <w:r>
        <w:rPr>
          <w:rStyle w:val="FontStyle18"/>
          <w:rFonts w:ascii="Arial" w:hAnsi="Arial" w:cs="Arial"/>
          <w:sz w:val="24"/>
          <w:szCs w:val="24"/>
        </w:rPr>
        <w:tab/>
        <w:t>нормативно-правовое обеспечение методической деятельности в разрезе муниципальных образований. Отражение методических услуг/работ в Уставах ЦБ. Перечень наименований муниципальных методических работ/услуг, включенных в муниципальные задания ЦБ.</w:t>
      </w:r>
    </w:p>
    <w:p w:rsidR="00091DB7" w:rsidRDefault="00091DB7">
      <w:pPr>
        <w:pStyle w:val="Style4"/>
        <w:widowControl/>
        <w:tabs>
          <w:tab w:val="left" w:pos="1075"/>
        </w:tabs>
        <w:spacing w:line="274" w:lineRule="exact"/>
        <w:ind w:firstLine="720"/>
      </w:pPr>
    </w:p>
    <w:p w:rsidR="00091DB7" w:rsidRDefault="00091DB7">
      <w:pPr>
        <w:pStyle w:val="Style4"/>
        <w:widowControl/>
        <w:tabs>
          <w:tab w:val="left" w:pos="1075"/>
        </w:tabs>
        <w:spacing w:line="274" w:lineRule="exact"/>
        <w:ind w:firstLine="720"/>
      </w:pPr>
      <w:r>
        <w:rPr>
          <w:rStyle w:val="FontStyle18"/>
          <w:rFonts w:ascii="Arial" w:hAnsi="Arial" w:cs="Arial"/>
          <w:sz w:val="24"/>
          <w:szCs w:val="24"/>
        </w:rPr>
        <w:t xml:space="preserve">В ведомственный перечень по оказанию муниципальных услуг, услуга по оказанию методической помощи </w:t>
      </w:r>
      <w:r w:rsidRPr="004B1425">
        <w:rPr>
          <w:rStyle w:val="FontStyle18"/>
          <w:rFonts w:ascii="Arial" w:hAnsi="Arial" w:cs="Arial"/>
          <w:b/>
          <w:sz w:val="24"/>
          <w:szCs w:val="24"/>
        </w:rPr>
        <w:t>НЕ включена</w:t>
      </w:r>
      <w:r>
        <w:rPr>
          <w:rStyle w:val="FontStyle18"/>
          <w:rFonts w:ascii="Arial" w:hAnsi="Arial" w:cs="Arial"/>
          <w:sz w:val="24"/>
          <w:szCs w:val="24"/>
        </w:rPr>
        <w:t xml:space="preserve">. </w:t>
      </w:r>
    </w:p>
    <w:p w:rsidR="00091DB7" w:rsidRDefault="00091DB7">
      <w:pPr>
        <w:pStyle w:val="Style4"/>
        <w:widowControl/>
        <w:tabs>
          <w:tab w:val="left" w:pos="1075"/>
        </w:tabs>
        <w:spacing w:line="274" w:lineRule="exact"/>
        <w:ind w:firstLine="720"/>
      </w:pPr>
      <w:r>
        <w:rPr>
          <w:rStyle w:val="FontStyle18"/>
          <w:rFonts w:ascii="Arial" w:hAnsi="Arial" w:cs="Arial"/>
          <w:sz w:val="24"/>
          <w:szCs w:val="24"/>
        </w:rPr>
        <w:t xml:space="preserve">В муниципальное задание методические работы/услуги </w:t>
      </w:r>
      <w:r w:rsidRPr="004B1425">
        <w:rPr>
          <w:rStyle w:val="FontStyle18"/>
          <w:rFonts w:ascii="Arial" w:hAnsi="Arial" w:cs="Arial"/>
          <w:b/>
          <w:sz w:val="24"/>
          <w:szCs w:val="24"/>
        </w:rPr>
        <w:t>Не включены</w:t>
      </w:r>
      <w:r>
        <w:rPr>
          <w:rStyle w:val="FontStyle18"/>
          <w:rFonts w:ascii="Arial" w:hAnsi="Arial" w:cs="Arial"/>
          <w:sz w:val="24"/>
          <w:szCs w:val="24"/>
        </w:rPr>
        <w:t>.</w:t>
      </w:r>
    </w:p>
    <w:p w:rsidR="00091DB7" w:rsidRDefault="00091DB7">
      <w:pPr>
        <w:ind w:firstLine="709"/>
        <w:jc w:val="both"/>
      </w:pPr>
    </w:p>
    <w:p w:rsidR="004B1425" w:rsidRDefault="00091DB7">
      <w:pPr>
        <w:ind w:firstLine="709"/>
        <w:jc w:val="both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>10.2.</w:t>
      </w:r>
      <w:r>
        <w:rPr>
          <w:rStyle w:val="FontStyle18"/>
          <w:rFonts w:ascii="Arial" w:hAnsi="Arial" w:cs="Arial"/>
          <w:sz w:val="24"/>
          <w:szCs w:val="24"/>
        </w:rPr>
        <w:tab/>
        <w:t>Виды и формы методических услуг/работ, выполненных ЦБ:</w:t>
      </w:r>
    </w:p>
    <w:p w:rsidR="00322EE3" w:rsidRDefault="00322EE3">
      <w:pPr>
        <w:ind w:firstLine="709"/>
        <w:jc w:val="both"/>
        <w:rPr>
          <w:rStyle w:val="FontStyle18"/>
          <w:rFonts w:ascii="Arial" w:hAnsi="Arial" w:cs="Arial"/>
          <w:sz w:val="24"/>
          <w:szCs w:val="24"/>
        </w:rPr>
      </w:pPr>
    </w:p>
    <w:p w:rsidR="004B1425" w:rsidRDefault="004B1425">
      <w:pPr>
        <w:ind w:firstLine="709"/>
        <w:jc w:val="both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для учре</w:t>
      </w:r>
      <w:r>
        <w:rPr>
          <w:rStyle w:val="FontStyle18"/>
          <w:rFonts w:ascii="Arial" w:hAnsi="Arial" w:cs="Arial"/>
          <w:sz w:val="24"/>
          <w:szCs w:val="24"/>
        </w:rPr>
        <w:t xml:space="preserve">дителей муниципальных библиотек – </w:t>
      </w:r>
    </w:p>
    <w:p w:rsidR="004B1425" w:rsidRDefault="004B1425">
      <w:pPr>
        <w:ind w:firstLine="709"/>
        <w:jc w:val="both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для </w:t>
      </w:r>
      <w:r>
        <w:rPr>
          <w:rStyle w:val="FontStyle18"/>
          <w:rFonts w:ascii="Arial" w:hAnsi="Arial" w:cs="Arial"/>
          <w:sz w:val="24"/>
          <w:szCs w:val="24"/>
        </w:rPr>
        <w:t xml:space="preserve">областных библиотек – </w:t>
      </w:r>
    </w:p>
    <w:p w:rsidR="00091DB7" w:rsidRDefault="004B1425">
      <w:pPr>
        <w:ind w:firstLine="709"/>
        <w:jc w:val="both"/>
      </w:pPr>
      <w:r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для сельских библиотек</w:t>
      </w:r>
      <w:r>
        <w:rPr>
          <w:rStyle w:val="FontStyle18"/>
          <w:rFonts w:ascii="Arial" w:hAnsi="Arial" w:cs="Arial"/>
          <w:sz w:val="24"/>
          <w:szCs w:val="24"/>
        </w:rPr>
        <w:t xml:space="preserve"> - </w:t>
      </w:r>
      <w:r w:rsidR="00091DB7">
        <w:rPr>
          <w:rFonts w:ascii="Arial" w:hAnsi="Arial" w:cs="Arial"/>
        </w:rPr>
        <w:t xml:space="preserve"> </w:t>
      </w:r>
    </w:p>
    <w:p w:rsidR="00026AC8" w:rsidRPr="00026AC8" w:rsidRDefault="00091DB7">
      <w:pPr>
        <w:pStyle w:val="Style4"/>
        <w:widowControl/>
        <w:numPr>
          <w:ilvl w:val="0"/>
          <w:numId w:val="17"/>
        </w:numPr>
        <w:tabs>
          <w:tab w:val="left" w:pos="859"/>
        </w:tabs>
        <w:spacing w:line="274" w:lineRule="exact"/>
        <w:ind w:firstLine="720"/>
        <w:rPr>
          <w:rStyle w:val="FontStyle18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>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района/города.</w:t>
      </w:r>
      <w:r w:rsidR="00026AC8">
        <w:rPr>
          <w:rStyle w:val="FontStyle18"/>
          <w:rFonts w:ascii="Arial" w:hAnsi="Arial" w:cs="Arial"/>
          <w:sz w:val="24"/>
          <w:szCs w:val="24"/>
        </w:rPr>
        <w:t xml:space="preserve"> – 3 (Отчет в ПОУНБ</w:t>
      </w:r>
      <w:r w:rsidR="001954E1">
        <w:rPr>
          <w:rStyle w:val="FontStyle18"/>
          <w:rFonts w:ascii="Arial" w:hAnsi="Arial" w:cs="Arial"/>
          <w:sz w:val="24"/>
          <w:szCs w:val="24"/>
        </w:rPr>
        <w:t xml:space="preserve"> за 2018 г.</w:t>
      </w:r>
      <w:r w:rsidR="00026AC8">
        <w:rPr>
          <w:rStyle w:val="FontStyle18"/>
          <w:rFonts w:ascii="Arial" w:hAnsi="Arial" w:cs="Arial"/>
          <w:sz w:val="24"/>
          <w:szCs w:val="24"/>
        </w:rPr>
        <w:t>, Отчет по детям</w:t>
      </w:r>
      <w:r w:rsidR="001954E1">
        <w:rPr>
          <w:rStyle w:val="FontStyle18"/>
          <w:rFonts w:ascii="Arial" w:hAnsi="Arial" w:cs="Arial"/>
          <w:sz w:val="24"/>
          <w:szCs w:val="24"/>
        </w:rPr>
        <w:t xml:space="preserve"> за 2018 г.</w:t>
      </w:r>
      <w:r w:rsidR="00026AC8">
        <w:rPr>
          <w:rStyle w:val="FontStyle18"/>
          <w:rFonts w:ascii="Arial" w:hAnsi="Arial" w:cs="Arial"/>
          <w:sz w:val="24"/>
          <w:szCs w:val="24"/>
        </w:rPr>
        <w:t>, Отчет по молодёжи</w:t>
      </w:r>
      <w:r w:rsidR="001954E1">
        <w:rPr>
          <w:rStyle w:val="FontStyle18"/>
          <w:rFonts w:ascii="Arial" w:hAnsi="Arial" w:cs="Arial"/>
          <w:sz w:val="24"/>
          <w:szCs w:val="24"/>
        </w:rPr>
        <w:t xml:space="preserve"> за 2018 г.</w:t>
      </w:r>
      <w:r w:rsidR="00026AC8">
        <w:rPr>
          <w:rStyle w:val="FontStyle18"/>
          <w:rFonts w:ascii="Arial" w:hAnsi="Arial" w:cs="Arial"/>
          <w:sz w:val="24"/>
          <w:szCs w:val="24"/>
        </w:rPr>
        <w:t>)</w:t>
      </w:r>
    </w:p>
    <w:p w:rsidR="00091DB7" w:rsidRDefault="00091DB7" w:rsidP="00026AC8">
      <w:pPr>
        <w:pStyle w:val="Style4"/>
        <w:widowControl/>
        <w:tabs>
          <w:tab w:val="left" w:pos="859"/>
        </w:tabs>
        <w:spacing w:line="274" w:lineRule="exact"/>
        <w:ind w:left="720" w:firstLine="0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Предоставить список изданий центральной районной библиотеки и местного обязательного экземпляра</w:t>
      </w:r>
      <w:r>
        <w:rPr>
          <w:rStyle w:val="FontStyle18"/>
          <w:rFonts w:ascii="Arial" w:hAnsi="Arial" w:cs="Arial"/>
          <w:sz w:val="24"/>
          <w:szCs w:val="24"/>
        </w:rPr>
        <w:t>;</w:t>
      </w:r>
    </w:p>
    <w:p w:rsidR="00091DB7" w:rsidRDefault="00091DB7">
      <w:pPr>
        <w:pStyle w:val="Style4"/>
        <w:widowControl/>
        <w:numPr>
          <w:ilvl w:val="0"/>
          <w:numId w:val="17"/>
        </w:numPr>
        <w:tabs>
          <w:tab w:val="left" w:pos="859"/>
        </w:tabs>
        <w:spacing w:line="274" w:lineRule="exact"/>
        <w:ind w:firstLine="720"/>
      </w:pPr>
      <w:r>
        <w:rPr>
          <w:rStyle w:val="FontStyle18"/>
          <w:rFonts w:ascii="Arial" w:hAnsi="Arial" w:cs="Arial"/>
          <w:sz w:val="24"/>
          <w:szCs w:val="24"/>
        </w:rPr>
        <w:t>количество организованных совещаний, круглых столов и др. профессиональных встреч, в т.ч. в сетевом режиме;</w:t>
      </w:r>
      <w:r w:rsidR="00026AC8">
        <w:rPr>
          <w:rStyle w:val="FontStyle18"/>
          <w:rFonts w:ascii="Arial" w:hAnsi="Arial" w:cs="Arial"/>
          <w:sz w:val="24"/>
          <w:szCs w:val="24"/>
        </w:rPr>
        <w:t xml:space="preserve"> 0</w:t>
      </w:r>
    </w:p>
    <w:p w:rsidR="00091DB7" w:rsidRDefault="00091DB7">
      <w:pPr>
        <w:pStyle w:val="Style4"/>
        <w:widowControl/>
        <w:numPr>
          <w:ilvl w:val="0"/>
          <w:numId w:val="17"/>
        </w:numPr>
        <w:tabs>
          <w:tab w:val="left" w:pos="859"/>
        </w:tabs>
        <w:spacing w:line="274" w:lineRule="exact"/>
        <w:ind w:left="720"/>
        <w:jc w:val="left"/>
      </w:pPr>
      <w:r>
        <w:rPr>
          <w:rStyle w:val="FontStyle18"/>
          <w:rFonts w:ascii="Arial" w:hAnsi="Arial" w:cs="Arial"/>
          <w:sz w:val="24"/>
          <w:szCs w:val="24"/>
        </w:rPr>
        <w:t>количество проведенных обучающих мероприятий, в т.ч. дистанционно (тематика);</w:t>
      </w:r>
      <w:r w:rsidR="00026AC8">
        <w:rPr>
          <w:rStyle w:val="FontStyle18"/>
          <w:rFonts w:ascii="Arial" w:hAnsi="Arial" w:cs="Arial"/>
          <w:sz w:val="24"/>
          <w:szCs w:val="24"/>
        </w:rPr>
        <w:t xml:space="preserve"> - 0</w:t>
      </w:r>
    </w:p>
    <w:p w:rsidR="00026AC8" w:rsidRDefault="004B1425" w:rsidP="00026AC8">
      <w:pPr>
        <w:ind w:firstLine="709"/>
        <w:jc w:val="both"/>
      </w:pPr>
      <w:r>
        <w:t xml:space="preserve">- 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количество выездов в библиотеки с целью оказания методической помощи, изучения опыта работы </w:t>
      </w:r>
      <w:r w:rsidR="00701034" w:rsidRPr="00026AC8">
        <w:rPr>
          <w:rStyle w:val="FontStyle18"/>
          <w:rFonts w:ascii="Arial" w:hAnsi="Arial" w:cs="Arial"/>
          <w:sz w:val="24"/>
          <w:szCs w:val="24"/>
        </w:rPr>
        <w:t>–</w:t>
      </w:r>
      <w:r w:rsidR="00091DB7" w:rsidRPr="00026AC8"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026AC8" w:rsidRPr="00026AC8">
        <w:rPr>
          <w:rStyle w:val="FontStyle18"/>
          <w:rFonts w:ascii="Arial" w:hAnsi="Arial" w:cs="Arial"/>
          <w:sz w:val="24"/>
          <w:szCs w:val="24"/>
        </w:rPr>
        <w:t>10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701034">
        <w:rPr>
          <w:rStyle w:val="FontStyle18"/>
          <w:rFonts w:ascii="Arial" w:hAnsi="Arial" w:cs="Arial"/>
          <w:sz w:val="24"/>
          <w:szCs w:val="24"/>
        </w:rPr>
        <w:t>(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Из них: 1 </w:t>
      </w:r>
      <w:r w:rsidR="00701034">
        <w:rPr>
          <w:rStyle w:val="FontStyle18"/>
          <w:rFonts w:ascii="Arial" w:hAnsi="Arial" w:cs="Arial"/>
          <w:sz w:val="24"/>
          <w:szCs w:val="24"/>
        </w:rPr>
        <w:t xml:space="preserve">- </w:t>
      </w:r>
      <w:r w:rsidR="00091DB7">
        <w:rPr>
          <w:rStyle w:val="FontStyle18"/>
          <w:rFonts w:ascii="Arial" w:hAnsi="Arial" w:cs="Arial"/>
          <w:sz w:val="24"/>
          <w:szCs w:val="24"/>
        </w:rPr>
        <w:t>проверка книжного фонда, 3 — проведение проверки готовности к работе в зимний пери</w:t>
      </w:r>
      <w:r w:rsidR="008C400C">
        <w:rPr>
          <w:rStyle w:val="FontStyle18"/>
          <w:rFonts w:ascii="Arial" w:hAnsi="Arial" w:cs="Arial"/>
          <w:sz w:val="24"/>
          <w:szCs w:val="24"/>
        </w:rPr>
        <w:t>од, 1</w:t>
      </w:r>
      <w:r w:rsidR="00091DB7">
        <w:rPr>
          <w:rStyle w:val="FontStyle18"/>
          <w:rFonts w:ascii="Arial" w:hAnsi="Arial" w:cs="Arial"/>
          <w:sz w:val="24"/>
          <w:szCs w:val="24"/>
        </w:rPr>
        <w:t xml:space="preserve"> —</w:t>
      </w:r>
      <w:r w:rsidR="00701034"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2E4692">
        <w:rPr>
          <w:rStyle w:val="FontStyle18"/>
          <w:rFonts w:ascii="Arial" w:hAnsi="Arial" w:cs="Arial"/>
          <w:sz w:val="24"/>
          <w:szCs w:val="24"/>
        </w:rPr>
        <w:t xml:space="preserve"> Красинская библиотека (новый работник) – оказание помощи в расстановке фонда в </w:t>
      </w:r>
      <w:r w:rsidR="002E4692" w:rsidRPr="008C400C">
        <w:rPr>
          <w:rStyle w:val="FontStyle18"/>
          <w:rFonts w:ascii="Arial" w:hAnsi="Arial" w:cs="Arial"/>
          <w:sz w:val="24"/>
          <w:szCs w:val="24"/>
        </w:rPr>
        <w:t>соответствие с ББК,</w:t>
      </w:r>
      <w:r w:rsidR="008C400C">
        <w:rPr>
          <w:rStyle w:val="FontStyle18"/>
          <w:rFonts w:ascii="Arial" w:hAnsi="Arial" w:cs="Arial"/>
          <w:sz w:val="24"/>
          <w:szCs w:val="24"/>
        </w:rPr>
        <w:t xml:space="preserve"> 5 - </w:t>
      </w:r>
      <w:r w:rsidR="002E4692">
        <w:rPr>
          <w:rStyle w:val="FontStyle18"/>
          <w:rFonts w:ascii="Arial" w:hAnsi="Arial" w:cs="Arial"/>
          <w:sz w:val="24"/>
          <w:szCs w:val="24"/>
        </w:rPr>
        <w:t xml:space="preserve">  </w:t>
      </w:r>
      <w:r w:rsidR="008C400C">
        <w:rPr>
          <w:rStyle w:val="FontStyle18"/>
          <w:rFonts w:ascii="Arial" w:hAnsi="Arial" w:cs="Arial"/>
          <w:sz w:val="24"/>
          <w:szCs w:val="24"/>
        </w:rPr>
        <w:t xml:space="preserve">в ходе </w:t>
      </w:r>
      <w:r w:rsidR="00026AC8">
        <w:rPr>
          <w:rStyle w:val="FontStyle18"/>
          <w:rFonts w:ascii="Arial" w:hAnsi="Arial" w:cs="Arial"/>
          <w:sz w:val="24"/>
          <w:szCs w:val="24"/>
        </w:rPr>
        <w:t>«</w:t>
      </w:r>
      <w:r w:rsidR="008C400C">
        <w:rPr>
          <w:rStyle w:val="FontStyle18"/>
          <w:rFonts w:ascii="Arial" w:hAnsi="Arial" w:cs="Arial"/>
          <w:sz w:val="24"/>
          <w:szCs w:val="24"/>
        </w:rPr>
        <w:t>меся</w:t>
      </w:r>
      <w:r w:rsidR="00026AC8">
        <w:rPr>
          <w:rStyle w:val="FontStyle18"/>
          <w:rFonts w:ascii="Arial" w:hAnsi="Arial" w:cs="Arial"/>
          <w:sz w:val="24"/>
          <w:szCs w:val="24"/>
        </w:rPr>
        <w:t xml:space="preserve">чника </w:t>
      </w:r>
      <w:r w:rsidR="00026AC8">
        <w:rPr>
          <w:rFonts w:ascii="Arial" w:hAnsi="Arial" w:cs="Arial"/>
        </w:rPr>
        <w:t>контроля, учета и отчетности»</w:t>
      </w:r>
    </w:p>
    <w:p w:rsidR="00026AC8" w:rsidRDefault="00026AC8" w:rsidP="00026AC8">
      <w:pPr>
        <w:ind w:firstLine="709"/>
        <w:jc w:val="both"/>
        <w:rPr>
          <w:rFonts w:ascii="Arial" w:hAnsi="Arial" w:cs="Arial"/>
        </w:rPr>
      </w:pPr>
    </w:p>
    <w:p w:rsidR="00091DB7" w:rsidRDefault="002E4692" w:rsidP="00322EE3">
      <w:pPr>
        <w:pStyle w:val="Style4"/>
        <w:widowControl/>
        <w:tabs>
          <w:tab w:val="left" w:pos="859"/>
        </w:tabs>
        <w:spacing w:line="274" w:lineRule="exact"/>
        <w:ind w:left="720" w:firstLine="0"/>
      </w:pPr>
      <w:r>
        <w:rPr>
          <w:rStyle w:val="FontStyle18"/>
          <w:rFonts w:ascii="Arial" w:hAnsi="Arial" w:cs="Arial"/>
          <w:sz w:val="24"/>
          <w:szCs w:val="24"/>
        </w:rPr>
        <w:t xml:space="preserve"> </w:t>
      </w:r>
    </w:p>
    <w:p w:rsidR="00091DB7" w:rsidRPr="00322EE3" w:rsidRDefault="00091DB7" w:rsidP="00322EE3">
      <w:pPr>
        <w:pStyle w:val="Style4"/>
        <w:widowControl/>
        <w:numPr>
          <w:ilvl w:val="0"/>
          <w:numId w:val="17"/>
        </w:numPr>
        <w:tabs>
          <w:tab w:val="left" w:pos="859"/>
        </w:tabs>
        <w:spacing w:line="274" w:lineRule="exact"/>
        <w:ind w:left="720"/>
        <w:jc w:val="left"/>
      </w:pPr>
      <w:r>
        <w:rPr>
          <w:rStyle w:val="FontStyle18"/>
          <w:rFonts w:ascii="Arial" w:hAnsi="Arial" w:cs="Arial"/>
          <w:b/>
          <w:bCs/>
          <w:sz w:val="24"/>
          <w:szCs w:val="24"/>
        </w:rPr>
        <w:t>мониторинги</w:t>
      </w:r>
      <w:r>
        <w:rPr>
          <w:rStyle w:val="FontStyle18"/>
          <w:rFonts w:ascii="Arial" w:hAnsi="Arial" w:cs="Arial"/>
          <w:sz w:val="24"/>
          <w:szCs w:val="24"/>
        </w:rPr>
        <w:t xml:space="preserve"> (количество, тематика, итоги):</w:t>
      </w:r>
    </w:p>
    <w:p w:rsidR="00091DB7" w:rsidRPr="00322EE3" w:rsidRDefault="00091DB7">
      <w:pPr>
        <w:pStyle w:val="Style4"/>
        <w:widowControl/>
        <w:tabs>
          <w:tab w:val="left" w:pos="859"/>
        </w:tabs>
        <w:spacing w:line="274" w:lineRule="exact"/>
        <w:ind w:left="720" w:firstLine="0"/>
        <w:jc w:val="left"/>
        <w:rPr>
          <w:rFonts w:ascii="Arial" w:hAnsi="Arial" w:cs="Arial"/>
          <w:b/>
        </w:rPr>
      </w:pPr>
    </w:p>
    <w:p w:rsidR="00091DB7" w:rsidRPr="00C437EB" w:rsidRDefault="00091DB7">
      <w:pPr>
        <w:pStyle w:val="Style4"/>
        <w:widowControl/>
        <w:numPr>
          <w:ilvl w:val="0"/>
          <w:numId w:val="2"/>
        </w:numPr>
        <w:tabs>
          <w:tab w:val="left" w:pos="859"/>
        </w:tabs>
        <w:spacing w:line="274" w:lineRule="exact"/>
        <w:jc w:val="left"/>
        <w:rPr>
          <w:b/>
        </w:rPr>
      </w:pPr>
      <w:r w:rsidRPr="008C400C">
        <w:rPr>
          <w:rStyle w:val="FontStyle18"/>
          <w:rFonts w:ascii="Arial" w:hAnsi="Arial" w:cs="Arial"/>
          <w:b/>
          <w:sz w:val="24"/>
          <w:szCs w:val="24"/>
        </w:rPr>
        <w:t>Отчет</w:t>
      </w:r>
      <w:r>
        <w:rPr>
          <w:rStyle w:val="FontStyle18"/>
          <w:rFonts w:ascii="Arial" w:hAnsi="Arial" w:cs="Arial"/>
          <w:sz w:val="24"/>
          <w:szCs w:val="24"/>
        </w:rPr>
        <w:t xml:space="preserve"> о выполнении муниципального задания</w:t>
      </w:r>
      <w:r w:rsidR="00C437EB">
        <w:rPr>
          <w:rStyle w:val="FontStyle18"/>
          <w:rFonts w:ascii="Arial" w:hAnsi="Arial" w:cs="Arial"/>
          <w:sz w:val="24"/>
          <w:szCs w:val="24"/>
        </w:rPr>
        <w:t xml:space="preserve"> по оказанию услуги «</w:t>
      </w:r>
      <w:r w:rsidR="00C437EB" w:rsidRPr="00C437EB">
        <w:rPr>
          <w:rStyle w:val="FontStyle18"/>
          <w:rFonts w:ascii="Arial" w:hAnsi="Arial" w:cs="Arial"/>
          <w:b/>
          <w:i/>
          <w:sz w:val="24"/>
          <w:szCs w:val="24"/>
        </w:rPr>
        <w:t>Библиотечное, библиографическое и информационное обслуживание</w:t>
      </w:r>
      <w:r w:rsidR="00C437EB">
        <w:rPr>
          <w:rStyle w:val="FontStyle18"/>
          <w:rFonts w:ascii="Arial" w:hAnsi="Arial" w:cs="Arial"/>
          <w:b/>
          <w:i/>
          <w:sz w:val="24"/>
          <w:szCs w:val="24"/>
        </w:rPr>
        <w:t>»</w:t>
      </w:r>
      <w:r w:rsidR="00C437EB">
        <w:rPr>
          <w:rStyle w:val="FontStyle18"/>
          <w:rFonts w:ascii="Arial" w:hAnsi="Arial" w:cs="Arial"/>
          <w:sz w:val="24"/>
          <w:szCs w:val="24"/>
        </w:rPr>
        <w:t xml:space="preserve">   </w:t>
      </w:r>
      <w:r>
        <w:rPr>
          <w:rStyle w:val="FontStyle18"/>
          <w:rFonts w:ascii="Arial" w:hAnsi="Arial" w:cs="Arial"/>
          <w:sz w:val="24"/>
          <w:szCs w:val="24"/>
        </w:rPr>
        <w:t xml:space="preserve">в Администрацию Палкинского района. Размещение его на </w:t>
      </w:r>
      <w:r>
        <w:rPr>
          <w:rStyle w:val="FontStyle18"/>
          <w:rFonts w:ascii="Arial" w:hAnsi="Arial" w:cs="Arial"/>
          <w:sz w:val="24"/>
          <w:szCs w:val="24"/>
          <w:lang w:val="en-US"/>
        </w:rPr>
        <w:t>bus</w:t>
      </w:r>
      <w:r>
        <w:rPr>
          <w:rStyle w:val="FontStyle18"/>
          <w:rFonts w:ascii="Arial" w:hAnsi="Arial" w:cs="Arial"/>
          <w:sz w:val="24"/>
          <w:szCs w:val="24"/>
        </w:rPr>
        <w:t>.</w:t>
      </w:r>
      <w:r>
        <w:rPr>
          <w:rStyle w:val="FontStyle18"/>
          <w:rFonts w:ascii="Arial" w:hAnsi="Arial" w:cs="Arial"/>
          <w:sz w:val="24"/>
          <w:szCs w:val="24"/>
          <w:lang w:val="en-US"/>
        </w:rPr>
        <w:t>gov</w:t>
      </w:r>
      <w:r>
        <w:rPr>
          <w:rStyle w:val="FontStyle18"/>
          <w:rFonts w:ascii="Arial" w:hAnsi="Arial" w:cs="Arial"/>
          <w:sz w:val="24"/>
          <w:szCs w:val="24"/>
        </w:rPr>
        <w:t>.</w:t>
      </w:r>
      <w:r>
        <w:rPr>
          <w:rStyle w:val="FontStyle18"/>
          <w:rFonts w:ascii="Arial" w:hAnsi="Arial" w:cs="Arial"/>
          <w:sz w:val="24"/>
          <w:szCs w:val="24"/>
          <w:lang w:val="en-US"/>
        </w:rPr>
        <w:t>ru</w:t>
      </w:r>
      <w:r w:rsidR="00701034">
        <w:rPr>
          <w:rStyle w:val="FontStyle18"/>
          <w:rFonts w:ascii="Arial" w:hAnsi="Arial" w:cs="Arial"/>
          <w:sz w:val="24"/>
          <w:szCs w:val="24"/>
        </w:rPr>
        <w:t xml:space="preserve">.      </w:t>
      </w:r>
      <w:r w:rsidR="00701034" w:rsidRPr="00C437EB">
        <w:rPr>
          <w:rStyle w:val="FontStyle18"/>
          <w:rFonts w:ascii="Arial" w:hAnsi="Arial" w:cs="Arial"/>
          <w:b/>
          <w:sz w:val="24"/>
          <w:szCs w:val="24"/>
        </w:rPr>
        <w:t>Всего 3</w:t>
      </w: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ind w:left="1211" w:firstLine="0"/>
        <w:jc w:val="left"/>
      </w:pPr>
    </w:p>
    <w:p w:rsidR="00091DB7" w:rsidRDefault="00701034">
      <w:pPr>
        <w:pStyle w:val="Style4"/>
        <w:widowControl/>
        <w:tabs>
          <w:tab w:val="left" w:pos="859"/>
        </w:tabs>
        <w:spacing w:line="274" w:lineRule="exact"/>
        <w:ind w:left="1211" w:firstLine="0"/>
        <w:jc w:val="left"/>
      </w:pPr>
      <w:r>
        <w:rPr>
          <w:rStyle w:val="FontStyle18"/>
          <w:rFonts w:ascii="Arial" w:hAnsi="Arial" w:cs="Arial"/>
          <w:sz w:val="24"/>
          <w:szCs w:val="24"/>
        </w:rPr>
        <w:t>Предоставлено - 1 отчет за 6 месяцев</w:t>
      </w: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ind w:left="1211" w:firstLine="0"/>
        <w:jc w:val="left"/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Style w:val="FontStyle18"/>
          <w:rFonts w:ascii="Arial" w:hAnsi="Arial" w:cs="Arial"/>
          <w:sz w:val="24"/>
          <w:szCs w:val="24"/>
        </w:rPr>
        <w:t>- 1 предварительный</w:t>
      </w: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ind w:left="1211" w:firstLine="0"/>
        <w:jc w:val="left"/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Style w:val="FontStyle18"/>
          <w:rFonts w:ascii="Arial" w:hAnsi="Arial" w:cs="Arial"/>
          <w:sz w:val="24"/>
          <w:szCs w:val="24"/>
        </w:rPr>
        <w:t>- 1 годовой</w:t>
      </w: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jc w:val="left"/>
      </w:pPr>
    </w:p>
    <w:p w:rsidR="00091DB7" w:rsidRDefault="00091DB7">
      <w:pPr>
        <w:pStyle w:val="Style4"/>
        <w:widowControl/>
        <w:numPr>
          <w:ilvl w:val="0"/>
          <w:numId w:val="2"/>
        </w:numPr>
        <w:tabs>
          <w:tab w:val="left" w:pos="859"/>
        </w:tabs>
        <w:spacing w:line="274" w:lineRule="exact"/>
        <w:jc w:val="left"/>
      </w:pPr>
      <w:r w:rsidRPr="008C400C">
        <w:rPr>
          <w:rStyle w:val="FontStyle18"/>
          <w:rFonts w:ascii="Arial" w:hAnsi="Arial" w:cs="Arial"/>
          <w:b/>
          <w:sz w:val="24"/>
          <w:szCs w:val="24"/>
        </w:rPr>
        <w:t>Отчет</w:t>
      </w:r>
      <w:r>
        <w:rPr>
          <w:rStyle w:val="FontStyle18"/>
          <w:rFonts w:ascii="Arial" w:hAnsi="Arial" w:cs="Arial"/>
          <w:sz w:val="24"/>
          <w:szCs w:val="24"/>
        </w:rPr>
        <w:t xml:space="preserve"> о выполнении муниципальной услуги «Предоставление доступа к справочно-поисковому аппарату, базам данных» в Администрацию Палкинского района  - Всего 5</w:t>
      </w: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ind w:left="1211" w:firstLine="0"/>
        <w:jc w:val="left"/>
      </w:pP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ind w:left="1211" w:firstLine="0"/>
        <w:jc w:val="left"/>
      </w:pPr>
      <w:r>
        <w:rPr>
          <w:rStyle w:val="FontStyle18"/>
          <w:rFonts w:ascii="Arial" w:hAnsi="Arial" w:cs="Arial"/>
          <w:sz w:val="24"/>
          <w:szCs w:val="24"/>
        </w:rPr>
        <w:t>Предоставлено – 4 отчета квартальных</w:t>
      </w:r>
    </w:p>
    <w:p w:rsidR="00091DB7" w:rsidRDefault="00091DB7">
      <w:pPr>
        <w:pStyle w:val="Style4"/>
        <w:widowControl/>
        <w:tabs>
          <w:tab w:val="left" w:pos="859"/>
        </w:tabs>
        <w:spacing w:line="274" w:lineRule="exact"/>
        <w:ind w:left="1080" w:firstLine="0"/>
        <w:jc w:val="left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                           </w:t>
      </w:r>
      <w:r>
        <w:rPr>
          <w:rStyle w:val="FontStyle18"/>
          <w:rFonts w:ascii="Arial" w:hAnsi="Arial" w:cs="Arial"/>
          <w:sz w:val="24"/>
          <w:szCs w:val="24"/>
        </w:rPr>
        <w:t>-  1 годовой</w:t>
      </w:r>
    </w:p>
    <w:p w:rsidR="00322EE3" w:rsidRDefault="00322EE3">
      <w:pPr>
        <w:pStyle w:val="Style4"/>
        <w:widowControl/>
        <w:tabs>
          <w:tab w:val="left" w:pos="859"/>
        </w:tabs>
        <w:spacing w:line="274" w:lineRule="exact"/>
        <w:ind w:left="1080" w:firstLine="0"/>
        <w:jc w:val="left"/>
      </w:pPr>
    </w:p>
    <w:p w:rsidR="00701034" w:rsidRDefault="00091DB7">
      <w:pPr>
        <w:pStyle w:val="Style4"/>
        <w:widowControl/>
        <w:tabs>
          <w:tab w:val="left" w:pos="859"/>
        </w:tabs>
        <w:spacing w:line="274" w:lineRule="exact"/>
        <w:jc w:val="left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 </w:t>
      </w:r>
      <w:r>
        <w:rPr>
          <w:rStyle w:val="FontStyle18"/>
          <w:rFonts w:ascii="Arial" w:hAnsi="Arial" w:cs="Arial"/>
          <w:sz w:val="24"/>
          <w:szCs w:val="24"/>
        </w:rPr>
        <w:t xml:space="preserve">3. </w:t>
      </w:r>
      <w:r w:rsidRPr="008C400C">
        <w:rPr>
          <w:rStyle w:val="FontStyle18"/>
          <w:rFonts w:ascii="Arial" w:hAnsi="Arial" w:cs="Arial"/>
          <w:b/>
          <w:sz w:val="24"/>
          <w:szCs w:val="24"/>
        </w:rPr>
        <w:t>Мониторинг</w:t>
      </w:r>
      <w:r>
        <w:rPr>
          <w:rStyle w:val="FontStyle18"/>
          <w:rFonts w:ascii="Arial" w:hAnsi="Arial" w:cs="Arial"/>
          <w:sz w:val="24"/>
          <w:szCs w:val="24"/>
        </w:rPr>
        <w:t xml:space="preserve"> библиотечного обслуживания населения (ПОУНБ) – за </w:t>
      </w:r>
      <w:r w:rsidR="00701034">
        <w:rPr>
          <w:rStyle w:val="FontStyle18"/>
          <w:rFonts w:ascii="Arial" w:hAnsi="Arial" w:cs="Arial"/>
          <w:sz w:val="24"/>
          <w:szCs w:val="24"/>
        </w:rPr>
        <w:t xml:space="preserve"> </w:t>
      </w:r>
    </w:p>
    <w:p w:rsidR="00091DB7" w:rsidRDefault="00701034">
      <w:pPr>
        <w:pStyle w:val="Style4"/>
        <w:widowControl/>
        <w:tabs>
          <w:tab w:val="left" w:pos="859"/>
        </w:tabs>
        <w:spacing w:line="274" w:lineRule="exact"/>
        <w:jc w:val="left"/>
      </w:pPr>
      <w:r>
        <w:rPr>
          <w:rStyle w:val="FontStyle18"/>
          <w:rFonts w:ascii="Arial" w:hAnsi="Arial" w:cs="Arial"/>
          <w:sz w:val="24"/>
          <w:szCs w:val="24"/>
        </w:rPr>
        <w:t xml:space="preserve">       </w:t>
      </w:r>
      <w:r w:rsidR="00091DB7">
        <w:rPr>
          <w:rStyle w:val="FontStyle18"/>
          <w:rFonts w:ascii="Arial" w:hAnsi="Arial" w:cs="Arial"/>
          <w:sz w:val="24"/>
          <w:szCs w:val="24"/>
        </w:rPr>
        <w:t>полугодие и за год - 2</w:t>
      </w:r>
    </w:p>
    <w:p w:rsidR="00091DB7" w:rsidRDefault="00091DB7"/>
    <w:p w:rsidR="00091DB7" w:rsidRDefault="00091DB7">
      <w:pPr>
        <w:ind w:firstLine="709"/>
      </w:pPr>
      <w:r>
        <w:rPr>
          <w:rFonts w:ascii="Arial" w:hAnsi="Arial" w:cs="Arial"/>
        </w:rPr>
        <w:t xml:space="preserve">- авторские программы, проекты, методики. </w:t>
      </w:r>
    </w:p>
    <w:p w:rsidR="00091DB7" w:rsidRDefault="00091DB7">
      <w:pPr>
        <w:ind w:firstLine="709"/>
      </w:pPr>
      <w:r>
        <w:rPr>
          <w:rFonts w:ascii="Arial" w:hAnsi="Arial" w:cs="Arial"/>
        </w:rPr>
        <w:t>- инновации в библиотеках /назовите/.</w:t>
      </w:r>
    </w:p>
    <w:p w:rsidR="00091DB7" w:rsidRDefault="00091DB7">
      <w:pPr>
        <w:ind w:firstLine="709"/>
      </w:pPr>
      <w:r>
        <w:rPr>
          <w:rFonts w:ascii="Arial" w:eastAsia="Arial" w:hAnsi="Arial" w:cs="Arial"/>
        </w:rPr>
        <w:t xml:space="preserve"> </w:t>
      </w:r>
    </w:p>
    <w:p w:rsidR="00091DB7" w:rsidRDefault="00091DB7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заседания методического совета (</w:t>
      </w:r>
      <w:r>
        <w:rPr>
          <w:rFonts w:ascii="Arial" w:hAnsi="Arial" w:cs="Arial"/>
          <w:b/>
        </w:rPr>
        <w:t>проблематика)</w:t>
      </w:r>
      <w:r>
        <w:rPr>
          <w:rFonts w:ascii="Arial" w:hAnsi="Arial" w:cs="Arial"/>
        </w:rPr>
        <w:t>.</w:t>
      </w:r>
    </w:p>
    <w:p w:rsidR="00C437EB" w:rsidRDefault="00C437EB">
      <w:pPr>
        <w:ind w:firstLine="709"/>
      </w:pPr>
    </w:p>
    <w:p w:rsidR="00091DB7" w:rsidRDefault="00C437EB">
      <w:pPr>
        <w:ind w:firstLine="709"/>
        <w:rPr>
          <w:rFonts w:ascii="Arial" w:hAnsi="Arial" w:cs="Arial"/>
        </w:rPr>
      </w:pPr>
      <w:r>
        <w:t xml:space="preserve">    - </w:t>
      </w:r>
      <w:r w:rsidRPr="00C437EB">
        <w:rPr>
          <w:rFonts w:ascii="Arial" w:hAnsi="Arial" w:cs="Arial"/>
        </w:rPr>
        <w:t>об участии библиотек ЦБС в Акции «</w:t>
      </w:r>
      <w:r>
        <w:rPr>
          <w:rFonts w:ascii="Arial" w:hAnsi="Arial" w:cs="Arial"/>
        </w:rPr>
        <w:t>Единый день писателя-юбиляр</w:t>
      </w:r>
      <w:r w:rsidRPr="00C437EB">
        <w:rPr>
          <w:rFonts w:ascii="Arial" w:hAnsi="Arial" w:cs="Arial"/>
        </w:rPr>
        <w:t>а»</w:t>
      </w:r>
    </w:p>
    <w:p w:rsidR="006D678D" w:rsidRDefault="006D678D">
      <w:pPr>
        <w:ind w:firstLine="709"/>
        <w:rPr>
          <w:rFonts w:ascii="Arial" w:hAnsi="Arial" w:cs="Arial"/>
        </w:rPr>
      </w:pPr>
    </w:p>
    <w:p w:rsidR="00C437EB" w:rsidRDefault="00C437EB">
      <w:pPr>
        <w:ind w:firstLine="709"/>
      </w:pPr>
      <w:r>
        <w:rPr>
          <w:rFonts w:ascii="Arial" w:hAnsi="Arial" w:cs="Arial"/>
        </w:rPr>
        <w:t xml:space="preserve">    </w:t>
      </w:r>
      <w:r w:rsidRPr="006D678D">
        <w:rPr>
          <w:rFonts w:ascii="Arial" w:hAnsi="Arial" w:cs="Arial"/>
        </w:rPr>
        <w:t xml:space="preserve">- </w:t>
      </w:r>
      <w:r w:rsidR="00015DDF" w:rsidRPr="006D678D">
        <w:rPr>
          <w:rFonts w:ascii="Arial" w:hAnsi="Arial" w:cs="Arial"/>
        </w:rPr>
        <w:t>о проведении независимой оценке качества</w:t>
      </w:r>
      <w:r w:rsidR="00E43BEC" w:rsidRPr="006D678D">
        <w:rPr>
          <w:rFonts w:ascii="Arial" w:hAnsi="Arial" w:cs="Arial"/>
        </w:rPr>
        <w:t xml:space="preserve"> оказания услуг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10.3. Кадровое обеспечение методической деятельности в разрезе города/района (наличие должности методиста по библиотечной работе в штатном расписании ЦБ или иной организации). </w:t>
      </w: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штатном расписании МБУК Палкинская централизованная библиотечная система должности методиста НЕТ. </w:t>
      </w:r>
    </w:p>
    <w:p w:rsidR="00701034" w:rsidRDefault="00701034" w:rsidP="00701034">
      <w:pPr>
        <w:jc w:val="both"/>
      </w:pPr>
      <w:r>
        <w:rPr>
          <w:rFonts w:ascii="Arial" w:hAnsi="Arial" w:cs="Arial"/>
        </w:rPr>
        <w:t xml:space="preserve">          Сотрудники центральной районной библиотеки и районной детской библиотеки оказывают помощь сельским библиотекарям в соответствие с профилем занимаемой должности.</w:t>
      </w:r>
    </w:p>
    <w:p w:rsidR="00701034" w:rsidRDefault="00701034">
      <w:pPr>
        <w:ind w:firstLine="709"/>
        <w:jc w:val="both"/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</w:p>
    <w:p w:rsidR="00091DB7" w:rsidRPr="00695D28" w:rsidRDefault="00091DB7">
      <w:pPr>
        <w:ind w:firstLine="709"/>
        <w:jc w:val="both"/>
        <w:rPr>
          <w:b/>
        </w:rPr>
      </w:pPr>
      <w:r w:rsidRPr="00695D28">
        <w:rPr>
          <w:rFonts w:ascii="Arial" w:hAnsi="Arial" w:cs="Arial"/>
          <w:b/>
        </w:rPr>
        <w:t>10.4. Повышение квалификации библиотечных специалистов.</w:t>
      </w:r>
    </w:p>
    <w:p w:rsidR="00091DB7" w:rsidRDefault="00091DB7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3"/>
        </w:rPr>
      </w:pPr>
      <w:r>
        <w:rPr>
          <w:rFonts w:ascii="Arial" w:eastAsia="Arial" w:hAnsi="Arial" w:cs="Arial"/>
          <w:bCs/>
          <w:color w:val="000000"/>
          <w:spacing w:val="3"/>
        </w:rPr>
        <w:t xml:space="preserve">         </w:t>
      </w:r>
      <w:r>
        <w:rPr>
          <w:rFonts w:ascii="Arial" w:hAnsi="Arial" w:cs="Arial"/>
          <w:bCs/>
          <w:color w:val="000000"/>
          <w:spacing w:val="3"/>
        </w:rPr>
        <w:t xml:space="preserve">- количество обучающих мероприятий </w:t>
      </w:r>
      <w:r w:rsidR="00695D28">
        <w:rPr>
          <w:rFonts w:ascii="Arial" w:hAnsi="Arial" w:cs="Arial"/>
          <w:bCs/>
          <w:color w:val="000000"/>
          <w:spacing w:val="3"/>
        </w:rPr>
        <w:t xml:space="preserve">и число обученных </w:t>
      </w:r>
      <w:r>
        <w:rPr>
          <w:rFonts w:ascii="Arial" w:hAnsi="Arial" w:cs="Arial"/>
          <w:bCs/>
          <w:color w:val="000000"/>
          <w:spacing w:val="3"/>
        </w:rPr>
        <w:t>(</w:t>
      </w:r>
      <w:r>
        <w:rPr>
          <w:rFonts w:ascii="Arial" w:hAnsi="Arial" w:cs="Arial"/>
          <w:b/>
          <w:bCs/>
          <w:color w:val="000000"/>
          <w:spacing w:val="3"/>
        </w:rPr>
        <w:t>семинары, творческие лаборатории, практикумы, стажировки, ШНО, профессиональных мастерских</w:t>
      </w:r>
      <w:r>
        <w:rPr>
          <w:rFonts w:ascii="Arial" w:hAnsi="Arial" w:cs="Arial"/>
          <w:bCs/>
          <w:color w:val="000000"/>
          <w:spacing w:val="3"/>
        </w:rPr>
        <w:t xml:space="preserve">), организованных на районном уровне для библиотечных специалистов (всего) </w:t>
      </w:r>
      <w:r w:rsidR="00695D28">
        <w:rPr>
          <w:rFonts w:ascii="Arial" w:hAnsi="Arial" w:cs="Arial"/>
          <w:bCs/>
          <w:color w:val="000000"/>
          <w:spacing w:val="3"/>
        </w:rPr>
        <w:t xml:space="preserve">и по конкретным видам </w:t>
      </w:r>
      <w:r>
        <w:rPr>
          <w:rFonts w:ascii="Arial" w:hAnsi="Arial" w:cs="Arial"/>
          <w:bCs/>
          <w:color w:val="000000"/>
          <w:spacing w:val="3"/>
        </w:rPr>
        <w:t>–</w:t>
      </w:r>
      <w:r w:rsidRPr="00530100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77FDA">
        <w:rPr>
          <w:rFonts w:ascii="Arial" w:hAnsi="Arial" w:cs="Arial"/>
          <w:b/>
          <w:bCs/>
          <w:color w:val="000000"/>
          <w:spacing w:val="3"/>
        </w:rPr>
        <w:t>8</w:t>
      </w:r>
    </w:p>
    <w:p w:rsidR="008C400C" w:rsidRDefault="008C400C">
      <w:pPr>
        <w:shd w:val="clear" w:color="auto" w:fill="FFFFFF"/>
        <w:jc w:val="both"/>
      </w:pPr>
      <w:r>
        <w:rPr>
          <w:rFonts w:ascii="Arial" w:hAnsi="Arial" w:cs="Arial"/>
          <w:b/>
          <w:bCs/>
          <w:color w:val="000000"/>
          <w:spacing w:val="3"/>
        </w:rPr>
        <w:t>Число обученных – 12 человек</w:t>
      </w:r>
    </w:p>
    <w:p w:rsidR="00091DB7" w:rsidRDefault="00091DB7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</w:p>
    <w:p w:rsidR="00091DB7" w:rsidRDefault="00091DB7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>Наиболее актуальные темы и формы проведения занятий (</w:t>
      </w:r>
      <w:r>
        <w:rPr>
          <w:rFonts w:ascii="Arial" w:hAnsi="Arial" w:cs="Arial"/>
          <w:b/>
          <w:bCs/>
          <w:color w:val="000000"/>
          <w:spacing w:val="3"/>
        </w:rPr>
        <w:t>примеры</w:t>
      </w:r>
      <w:r>
        <w:rPr>
          <w:rFonts w:ascii="Arial" w:hAnsi="Arial" w:cs="Arial"/>
          <w:bCs/>
          <w:color w:val="000000"/>
          <w:spacing w:val="3"/>
        </w:rPr>
        <w:t xml:space="preserve">). </w:t>
      </w:r>
      <w:r>
        <w:rPr>
          <w:rFonts w:ascii="Arial" w:hAnsi="Arial" w:cs="Arial"/>
          <w:b/>
          <w:bCs/>
          <w:color w:val="000000"/>
          <w:spacing w:val="3"/>
        </w:rPr>
        <w:t>Что применили на практике после обучения.</w:t>
      </w:r>
    </w:p>
    <w:p w:rsidR="001C749B" w:rsidRDefault="001C749B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3"/>
        </w:rPr>
      </w:pPr>
    </w:p>
    <w:p w:rsidR="00155144" w:rsidRDefault="00155144" w:rsidP="00155144">
      <w:pPr>
        <w:suppressAutoHyphens w:val="0"/>
        <w:spacing w:after="200"/>
        <w:contextualSpacing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   -   </w:t>
      </w:r>
      <w:r w:rsidR="001C749B" w:rsidRPr="00155144">
        <w:rPr>
          <w:rFonts w:ascii="Arial" w:eastAsia="Times New Roman" w:hAnsi="Arial" w:cs="Arial"/>
          <w:lang w:eastAsia="en-US"/>
        </w:rPr>
        <w:t xml:space="preserve">Парад творческий идей. Обмен опытом: «Неделя детско-юношеской книги: новые </w:t>
      </w:r>
    </w:p>
    <w:p w:rsidR="001C749B" w:rsidRDefault="00155144" w:rsidP="00155144">
      <w:pPr>
        <w:suppressAutoHyphens w:val="0"/>
        <w:spacing w:after="200"/>
        <w:contextualSpacing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       </w:t>
      </w:r>
      <w:r w:rsidR="001C749B" w:rsidRPr="00155144">
        <w:rPr>
          <w:rFonts w:ascii="Arial" w:eastAsia="Times New Roman" w:hAnsi="Arial" w:cs="Arial"/>
          <w:lang w:eastAsia="en-US"/>
        </w:rPr>
        <w:t>приемы и формы работы»</w:t>
      </w:r>
    </w:p>
    <w:p w:rsidR="00064F85" w:rsidRDefault="00064F85" w:rsidP="00155144">
      <w:pPr>
        <w:suppressAutoHyphens w:val="0"/>
        <w:spacing w:after="200"/>
        <w:contextualSpacing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        Библиотеки обменялись опытом работы, расширился спектр проводимых </w:t>
      </w:r>
    </w:p>
    <w:p w:rsidR="00064F85" w:rsidRPr="00155144" w:rsidRDefault="00064F85" w:rsidP="00155144">
      <w:pPr>
        <w:suppressAutoHyphens w:val="0"/>
        <w:spacing w:after="200"/>
        <w:contextualSpacing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        мероприятий</w:t>
      </w:r>
    </w:p>
    <w:p w:rsidR="001C749B" w:rsidRPr="00155144" w:rsidRDefault="001C749B" w:rsidP="001C749B">
      <w:pPr>
        <w:suppressAutoHyphens w:val="0"/>
        <w:spacing w:after="200"/>
        <w:ind w:left="720"/>
        <w:contextualSpacing/>
        <w:jc w:val="both"/>
        <w:rPr>
          <w:rFonts w:ascii="Arial" w:eastAsia="Times New Roman" w:hAnsi="Arial" w:cs="Arial"/>
          <w:b/>
          <w:lang w:eastAsia="en-US"/>
        </w:rPr>
      </w:pPr>
      <w:r w:rsidRPr="00155144">
        <w:rPr>
          <w:rFonts w:ascii="Arial" w:eastAsia="Times New Roman" w:hAnsi="Arial" w:cs="Arial"/>
          <w:b/>
          <w:lang w:eastAsia="en-US"/>
        </w:rPr>
        <w:t xml:space="preserve">  </w:t>
      </w:r>
    </w:p>
    <w:p w:rsidR="00155144" w:rsidRDefault="00155144" w:rsidP="00155144">
      <w:pPr>
        <w:suppressAutoHyphens w:val="0"/>
        <w:spacing w:after="2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  </w:t>
      </w:r>
      <w:r w:rsidR="0030753C" w:rsidRPr="00155144">
        <w:rPr>
          <w:rFonts w:ascii="Arial" w:hAnsi="Arial" w:cs="Arial"/>
        </w:rPr>
        <w:t xml:space="preserve">Семинар. Обмен опытом работы: «Пропаганда здорового образа жизни, </w:t>
      </w:r>
    </w:p>
    <w:p w:rsidR="0030753C" w:rsidRDefault="00155144" w:rsidP="00155144">
      <w:pPr>
        <w:suppressAutoHyphens w:val="0"/>
        <w:spacing w:after="2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0753C" w:rsidRPr="00155144">
        <w:rPr>
          <w:rFonts w:ascii="Arial" w:hAnsi="Arial" w:cs="Arial"/>
        </w:rPr>
        <w:t>профилактика наркомании и правонарушений: чем может помочь библиотека?»</w:t>
      </w:r>
    </w:p>
    <w:p w:rsidR="00064F85" w:rsidRPr="00155144" w:rsidRDefault="00064F85" w:rsidP="00155144">
      <w:pPr>
        <w:suppressAutoHyphens w:val="0"/>
        <w:spacing w:after="200"/>
        <w:contextualSpacing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hAnsi="Arial" w:cs="Arial"/>
        </w:rPr>
        <w:t xml:space="preserve">        Активизировалась работа по пропаганде здорового образа жизни</w:t>
      </w:r>
    </w:p>
    <w:p w:rsidR="001C749B" w:rsidRPr="00155144" w:rsidRDefault="001C749B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3"/>
        </w:rPr>
      </w:pPr>
    </w:p>
    <w:p w:rsidR="00155144" w:rsidRDefault="00155144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  </w:t>
      </w:r>
      <w:r w:rsidRPr="00155144">
        <w:rPr>
          <w:rFonts w:ascii="Arial" w:hAnsi="Arial" w:cs="Arial"/>
        </w:rPr>
        <w:t xml:space="preserve">Круглый стол: «Увлечь чтением: интерактивный подход в работе с книгой. </w:t>
      </w:r>
    </w:p>
    <w:p w:rsidR="001954E1" w:rsidRDefault="00155144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5144">
        <w:rPr>
          <w:rFonts w:ascii="Arial" w:hAnsi="Arial" w:cs="Arial"/>
        </w:rPr>
        <w:t>Изучение состава фонда и анализ его использования»</w:t>
      </w:r>
    </w:p>
    <w:p w:rsidR="00064F85" w:rsidRPr="00155144" w:rsidRDefault="00064F85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3"/>
        </w:rPr>
      </w:pPr>
      <w:r>
        <w:rPr>
          <w:rFonts w:ascii="Arial" w:hAnsi="Arial" w:cs="Arial"/>
        </w:rPr>
        <w:t xml:space="preserve">        Дано задание провести качественный анализ фондов своих библиотек.</w:t>
      </w:r>
    </w:p>
    <w:p w:rsidR="00091DB7" w:rsidRDefault="00091DB7">
      <w:pPr>
        <w:shd w:val="clear" w:color="auto" w:fill="FFFFFF"/>
        <w:jc w:val="both"/>
      </w:pPr>
    </w:p>
    <w:p w:rsidR="006D678D" w:rsidRDefault="00384AE9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 xml:space="preserve">   </w:t>
      </w:r>
      <w:r w:rsidRPr="00384AE9">
        <w:rPr>
          <w:rFonts w:ascii="Arial" w:hAnsi="Arial" w:cs="Arial"/>
          <w:bCs/>
          <w:color w:val="000000"/>
          <w:spacing w:val="3"/>
        </w:rPr>
        <w:t xml:space="preserve">- </w:t>
      </w:r>
      <w:r w:rsidR="00155144">
        <w:rPr>
          <w:rFonts w:ascii="Arial" w:hAnsi="Arial" w:cs="Arial"/>
          <w:bCs/>
          <w:color w:val="000000"/>
          <w:spacing w:val="3"/>
        </w:rPr>
        <w:t xml:space="preserve">  </w:t>
      </w:r>
      <w:r w:rsidR="006D678D">
        <w:rPr>
          <w:rFonts w:ascii="Arial" w:hAnsi="Arial" w:cs="Arial"/>
          <w:bCs/>
          <w:color w:val="000000"/>
          <w:spacing w:val="3"/>
        </w:rPr>
        <w:t>Семинар: «</w:t>
      </w:r>
      <w:r w:rsidRPr="00384AE9">
        <w:rPr>
          <w:rFonts w:ascii="Arial" w:hAnsi="Arial" w:cs="Arial"/>
          <w:bCs/>
          <w:color w:val="000000"/>
          <w:spacing w:val="3"/>
        </w:rPr>
        <w:t>Библиотечные Акции: методика организации и проведения</w:t>
      </w:r>
      <w:r w:rsidR="006D678D">
        <w:rPr>
          <w:rFonts w:ascii="Arial" w:hAnsi="Arial" w:cs="Arial"/>
          <w:bCs/>
          <w:color w:val="000000"/>
          <w:spacing w:val="3"/>
        </w:rPr>
        <w:t xml:space="preserve">» </w:t>
      </w:r>
    </w:p>
    <w:p w:rsidR="00755E05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</w:t>
      </w:r>
      <w:r w:rsidR="00DA0586">
        <w:rPr>
          <w:rFonts w:ascii="Arial" w:hAnsi="Arial" w:cs="Arial"/>
          <w:bCs/>
          <w:color w:val="000000"/>
          <w:spacing w:val="3"/>
        </w:rPr>
        <w:t>более активное участие библио</w:t>
      </w:r>
      <w:r>
        <w:rPr>
          <w:rFonts w:ascii="Arial" w:hAnsi="Arial" w:cs="Arial"/>
          <w:bCs/>
          <w:color w:val="000000"/>
          <w:spacing w:val="3"/>
        </w:rPr>
        <w:t xml:space="preserve">тек в проводимых Акциях </w:t>
      </w:r>
    </w:p>
    <w:p w:rsidR="00091DB7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</w:t>
      </w:r>
    </w:p>
    <w:p w:rsidR="00384AE9" w:rsidRDefault="00384AE9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- </w:t>
      </w:r>
      <w:r w:rsidR="00155144">
        <w:rPr>
          <w:rFonts w:ascii="Arial" w:hAnsi="Arial" w:cs="Arial"/>
          <w:bCs/>
          <w:color w:val="000000"/>
          <w:spacing w:val="3"/>
        </w:rPr>
        <w:t xml:space="preserve">  </w:t>
      </w:r>
      <w:r w:rsidR="006D678D">
        <w:rPr>
          <w:rFonts w:ascii="Arial" w:hAnsi="Arial" w:cs="Arial"/>
          <w:bCs/>
          <w:color w:val="000000"/>
          <w:spacing w:val="3"/>
        </w:rPr>
        <w:t>Круглый стол «О чем я хочу поговорить: проблемы, практика, помощь»</w:t>
      </w:r>
    </w:p>
    <w:p w:rsidR="006D678D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В ходе обсуждения пришли к выводу о необходимости внедрения в практику   </w:t>
      </w:r>
    </w:p>
    <w:p w:rsidR="006D678D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работы каждой библиотеки заведения папок «Методические копилки» по </w:t>
      </w:r>
    </w:p>
    <w:p w:rsidR="006D678D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направлениям: - Мои творческие находки; - Моё лучшее мероприятие; - Моя  </w:t>
      </w:r>
    </w:p>
    <w:p w:rsidR="006D678D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лучшая книжная выставка. В процессе подготовки к годовому отчету </w:t>
      </w:r>
    </w:p>
    <w:p w:rsidR="006D678D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содержимое папо</w:t>
      </w:r>
      <w:r w:rsidR="00755E05">
        <w:rPr>
          <w:rFonts w:ascii="Arial" w:hAnsi="Arial" w:cs="Arial"/>
          <w:bCs/>
          <w:color w:val="000000"/>
          <w:spacing w:val="3"/>
        </w:rPr>
        <w:t>к</w:t>
      </w:r>
      <w:r>
        <w:rPr>
          <w:rFonts w:ascii="Arial" w:hAnsi="Arial" w:cs="Arial"/>
          <w:bCs/>
          <w:color w:val="000000"/>
          <w:spacing w:val="3"/>
        </w:rPr>
        <w:t xml:space="preserve"> помогло составит отчет.</w:t>
      </w:r>
    </w:p>
    <w:p w:rsidR="006D678D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</w:p>
    <w:p w:rsidR="00755E05" w:rsidRDefault="006D678D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- </w:t>
      </w:r>
      <w:r w:rsidR="00155144">
        <w:rPr>
          <w:rFonts w:ascii="Arial" w:hAnsi="Arial" w:cs="Arial"/>
          <w:bCs/>
          <w:color w:val="000000"/>
          <w:spacing w:val="3"/>
        </w:rPr>
        <w:t xml:space="preserve">  </w:t>
      </w:r>
      <w:r>
        <w:rPr>
          <w:rFonts w:ascii="Arial" w:hAnsi="Arial" w:cs="Arial"/>
          <w:bCs/>
          <w:color w:val="000000"/>
          <w:spacing w:val="3"/>
        </w:rPr>
        <w:t xml:space="preserve">Семинар-практикум «Работа библиотек Палкинского района в Год Памяти и </w:t>
      </w:r>
    </w:p>
    <w:p w:rsidR="006D678D" w:rsidRDefault="00755E05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</w:t>
      </w:r>
      <w:r w:rsidR="00155144">
        <w:rPr>
          <w:rFonts w:ascii="Arial" w:hAnsi="Arial" w:cs="Arial"/>
          <w:bCs/>
          <w:color w:val="000000"/>
          <w:spacing w:val="3"/>
        </w:rPr>
        <w:t xml:space="preserve">  </w:t>
      </w:r>
      <w:r w:rsidR="006D678D">
        <w:rPr>
          <w:rFonts w:ascii="Arial" w:hAnsi="Arial" w:cs="Arial"/>
          <w:bCs/>
          <w:color w:val="000000"/>
          <w:spacing w:val="3"/>
        </w:rPr>
        <w:t>Славы»</w:t>
      </w:r>
      <w:r>
        <w:rPr>
          <w:rFonts w:ascii="Arial" w:hAnsi="Arial" w:cs="Arial"/>
          <w:bCs/>
          <w:color w:val="000000"/>
          <w:spacing w:val="3"/>
        </w:rPr>
        <w:t xml:space="preserve"> (к 75-0летию Победы и 20-летию подвига 6-й роты)</w:t>
      </w:r>
    </w:p>
    <w:p w:rsidR="008C400C" w:rsidRDefault="008C400C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  <w:r>
        <w:rPr>
          <w:rFonts w:ascii="Arial" w:hAnsi="Arial" w:cs="Arial"/>
          <w:bCs/>
          <w:color w:val="000000"/>
          <w:spacing w:val="3"/>
        </w:rPr>
        <w:t xml:space="preserve">        </w:t>
      </w:r>
      <w:r w:rsidR="00155144">
        <w:rPr>
          <w:rFonts w:ascii="Arial" w:hAnsi="Arial" w:cs="Arial"/>
          <w:bCs/>
          <w:color w:val="000000"/>
          <w:spacing w:val="3"/>
        </w:rPr>
        <w:t xml:space="preserve">   </w:t>
      </w:r>
      <w:r>
        <w:rPr>
          <w:rFonts w:ascii="Arial" w:hAnsi="Arial" w:cs="Arial"/>
          <w:bCs/>
          <w:color w:val="000000"/>
          <w:spacing w:val="3"/>
        </w:rPr>
        <w:t>Намечен план библиотечных мероприятий</w:t>
      </w:r>
    </w:p>
    <w:p w:rsidR="00755E05" w:rsidRDefault="00755E05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</w:p>
    <w:p w:rsidR="008C400C" w:rsidRPr="00384AE9" w:rsidRDefault="008C400C">
      <w:pPr>
        <w:shd w:val="clear" w:color="auto" w:fill="FFFFFF"/>
        <w:jc w:val="both"/>
        <w:rPr>
          <w:rFonts w:ascii="Arial" w:hAnsi="Arial" w:cs="Arial"/>
          <w:bCs/>
          <w:color w:val="000000"/>
          <w:spacing w:val="3"/>
        </w:rPr>
      </w:pPr>
    </w:p>
    <w:p w:rsidR="00091DB7" w:rsidRDefault="00091DB7">
      <w:pPr>
        <w:jc w:val="both"/>
      </w:pPr>
      <w:r>
        <w:rPr>
          <w:rFonts w:ascii="Arial" w:eastAsia="Arial" w:hAnsi="Arial" w:cs="Arial"/>
          <w:bCs/>
          <w:color w:val="000000"/>
          <w:spacing w:val="3"/>
        </w:rPr>
        <w:t xml:space="preserve">         </w:t>
      </w:r>
      <w:r>
        <w:rPr>
          <w:rFonts w:ascii="Arial" w:hAnsi="Arial" w:cs="Arial"/>
          <w:bCs/>
          <w:color w:val="000000"/>
          <w:spacing w:val="3"/>
        </w:rPr>
        <w:t>- участие в региональных, межрегиональных, международных мероприятиях. (</w:t>
      </w:r>
      <w:r>
        <w:rPr>
          <w:rFonts w:ascii="Arial" w:hAnsi="Arial" w:cs="Arial"/>
          <w:b/>
          <w:bCs/>
          <w:color w:val="000000"/>
          <w:spacing w:val="3"/>
        </w:rPr>
        <w:t>Кто участвовал, название мероприятия и тема выступления</w:t>
      </w:r>
      <w:r>
        <w:rPr>
          <w:rFonts w:ascii="Arial" w:hAnsi="Arial" w:cs="Arial"/>
          <w:bCs/>
          <w:color w:val="000000"/>
          <w:spacing w:val="3"/>
        </w:rPr>
        <w:t xml:space="preserve">). </w:t>
      </w:r>
      <w:r>
        <w:rPr>
          <w:rFonts w:ascii="Arial" w:hAnsi="Arial" w:cs="Arial"/>
          <w:b/>
          <w:bCs/>
          <w:color w:val="000000"/>
          <w:spacing w:val="3"/>
        </w:rPr>
        <w:t>Что применили на практике после обучения.</w:t>
      </w:r>
    </w:p>
    <w:p w:rsidR="00091DB7" w:rsidRDefault="00091DB7">
      <w:pPr>
        <w:jc w:val="both"/>
        <w:rPr>
          <w:rFonts w:ascii="Arial" w:hAnsi="Arial" w:cs="Arial"/>
          <w:b/>
          <w:bCs/>
          <w:color w:val="000000"/>
          <w:spacing w:val="3"/>
        </w:rPr>
      </w:pPr>
    </w:p>
    <w:p w:rsidR="00091DB7" w:rsidRDefault="00091DB7">
      <w:pPr>
        <w:jc w:val="both"/>
        <w:rPr>
          <w:rFonts w:ascii="Arial" w:eastAsia="Arial" w:hAnsi="Arial" w:cs="Arial"/>
          <w:bCs/>
          <w:color w:val="000000"/>
          <w:spacing w:val="3"/>
        </w:rPr>
      </w:pPr>
      <w:r>
        <w:rPr>
          <w:rFonts w:ascii="Arial" w:eastAsia="Arial" w:hAnsi="Arial" w:cs="Arial"/>
          <w:bCs/>
          <w:color w:val="000000"/>
          <w:spacing w:val="3"/>
        </w:rPr>
        <w:t xml:space="preserve">          </w:t>
      </w:r>
      <w:r w:rsidR="00695D28">
        <w:rPr>
          <w:rFonts w:ascii="Arial" w:eastAsia="Arial" w:hAnsi="Arial" w:cs="Arial"/>
          <w:bCs/>
          <w:color w:val="000000"/>
          <w:spacing w:val="3"/>
        </w:rPr>
        <w:t>Ефимова Лидия Николаевна – Международная школа Качества</w:t>
      </w:r>
    </w:p>
    <w:p w:rsidR="00695D28" w:rsidRDefault="00695D28">
      <w:pPr>
        <w:jc w:val="both"/>
        <w:rPr>
          <w:rFonts w:ascii="Arial" w:hAnsi="Arial" w:cs="Arial"/>
          <w:b/>
          <w:bCs/>
          <w:color w:val="000000"/>
          <w:spacing w:val="3"/>
        </w:rPr>
      </w:pP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     </w:t>
      </w:r>
      <w:r>
        <w:rPr>
          <w:rFonts w:ascii="Arial" w:hAnsi="Arial" w:cs="Arial"/>
        </w:rPr>
        <w:t>- сотрудничество со школьными библиотеками по повышению квалификации.</w:t>
      </w: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</w:t>
      </w: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 xml:space="preserve">В районе осталась только одна школьная библиотека — в Качановской средней школе, работающая на 0,5 ставки. В ней работает опытный </w:t>
      </w:r>
      <w:r w:rsidRPr="00530100">
        <w:rPr>
          <w:rFonts w:ascii="Arial" w:hAnsi="Arial" w:cs="Arial"/>
        </w:rPr>
        <w:t>педагог-библиотекарь Цветкова Антонина Гавриловна</w:t>
      </w:r>
      <w:r>
        <w:rPr>
          <w:rFonts w:ascii="Arial" w:hAnsi="Arial" w:cs="Arial"/>
        </w:rPr>
        <w:t>. В наших семинарах не участвует.</w:t>
      </w:r>
    </w:p>
    <w:p w:rsidR="00091DB7" w:rsidRDefault="00091DB7">
      <w:pPr>
        <w:jc w:val="both"/>
      </w:pPr>
      <w:r>
        <w:rPr>
          <w:rFonts w:ascii="Arial" w:eastAsia="Arial" w:hAnsi="Arial" w:cs="Arial"/>
        </w:rPr>
        <w:t xml:space="preserve">      </w:t>
      </w:r>
    </w:p>
    <w:p w:rsidR="00015DDF" w:rsidRDefault="00091DB7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</w:t>
      </w:r>
      <w:r>
        <w:rPr>
          <w:rFonts w:ascii="Arial" w:hAnsi="Arial" w:cs="Arial"/>
        </w:rPr>
        <w:t xml:space="preserve">- участие в </w:t>
      </w:r>
      <w:r>
        <w:rPr>
          <w:rFonts w:ascii="Arial" w:hAnsi="Arial" w:cs="Arial"/>
          <w:lang w:val="en-US"/>
        </w:rPr>
        <w:t>online</w:t>
      </w:r>
      <w:r>
        <w:rPr>
          <w:rFonts w:ascii="Arial" w:hAnsi="Arial" w:cs="Arial"/>
        </w:rPr>
        <w:t xml:space="preserve"> мероприятиях Псковской ОУНБ</w:t>
      </w:r>
      <w:r w:rsidR="00695D28">
        <w:rPr>
          <w:rFonts w:ascii="Arial" w:hAnsi="Arial" w:cs="Arial"/>
        </w:rPr>
        <w:t xml:space="preserve">, </w:t>
      </w:r>
      <w:r w:rsidR="00695D28" w:rsidRPr="00695D28">
        <w:rPr>
          <w:rFonts w:ascii="Arial" w:hAnsi="Arial" w:cs="Arial"/>
          <w:b/>
        </w:rPr>
        <w:t>Федеральных библиотек</w:t>
      </w:r>
      <w:r w:rsidR="00695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(укажите наиболее актуальные для вас темы).</w:t>
      </w:r>
    </w:p>
    <w:p w:rsidR="00015DDF" w:rsidRDefault="00015DDF">
      <w:pPr>
        <w:jc w:val="both"/>
        <w:rPr>
          <w:rFonts w:ascii="Arial" w:hAnsi="Arial" w:cs="Arial"/>
        </w:rPr>
      </w:pPr>
    </w:p>
    <w:p w:rsidR="00015DDF" w:rsidRDefault="00015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Всегда стараемся принимать участие в проводимых </w:t>
      </w:r>
      <w:r>
        <w:rPr>
          <w:rFonts w:ascii="Arial" w:hAnsi="Arial" w:cs="Arial"/>
          <w:lang w:val="en-US"/>
        </w:rPr>
        <w:t>online</w:t>
      </w:r>
      <w:r w:rsidRPr="00015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мероприятиях ПОУНБ, правда иногда подводи Интернент.</w:t>
      </w:r>
    </w:p>
    <w:p w:rsidR="00015DDF" w:rsidRPr="00015DDF" w:rsidRDefault="00015DDF">
      <w:pPr>
        <w:jc w:val="both"/>
        <w:rPr>
          <w:rFonts w:ascii="Arial" w:hAnsi="Arial" w:cs="Arial"/>
        </w:rPr>
      </w:pPr>
    </w:p>
    <w:p w:rsidR="00015DDF" w:rsidRDefault="00015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* статистическая отчетность. Форма 6-НК</w:t>
      </w:r>
    </w:p>
    <w:p w:rsidR="00015DDF" w:rsidRDefault="00064F85">
      <w:pPr>
        <w:jc w:val="both"/>
      </w:pPr>
      <w:r>
        <w:rPr>
          <w:rFonts w:ascii="Arial" w:hAnsi="Arial" w:cs="Arial"/>
        </w:rPr>
        <w:t xml:space="preserve">    </w:t>
      </w:r>
    </w:p>
    <w:p w:rsidR="00091DB7" w:rsidRDefault="00091DB7">
      <w:r>
        <w:rPr>
          <w:rFonts w:ascii="Arial" w:eastAsia="Arial" w:hAnsi="Arial" w:cs="Arial"/>
        </w:rPr>
        <w:t xml:space="preserve">         </w:t>
      </w:r>
      <w:r>
        <w:rPr>
          <w:rFonts w:ascii="Arial" w:hAnsi="Arial" w:cs="Arial"/>
        </w:rPr>
        <w:t>- предложения по тематике вебинаров</w:t>
      </w:r>
      <w:r w:rsidR="00695D28">
        <w:rPr>
          <w:rFonts w:ascii="Arial" w:hAnsi="Arial" w:cs="Arial"/>
        </w:rPr>
        <w:t xml:space="preserve"> </w:t>
      </w:r>
      <w:r w:rsidR="00695D28" w:rsidRPr="00695D28">
        <w:rPr>
          <w:rFonts w:ascii="Arial" w:hAnsi="Arial" w:cs="Arial"/>
          <w:b/>
        </w:rPr>
        <w:t>на 2020 г</w:t>
      </w:r>
      <w:r w:rsidR="00695D28">
        <w:rPr>
          <w:rFonts w:ascii="Arial" w:hAnsi="Arial" w:cs="Arial"/>
        </w:rPr>
        <w:t>.:</w:t>
      </w:r>
      <w:r>
        <w:rPr>
          <w:rFonts w:ascii="Arial" w:hAnsi="Arial" w:cs="Arial"/>
        </w:rPr>
        <w:t xml:space="preserve"> _________________</w:t>
      </w:r>
    </w:p>
    <w:p w:rsidR="00091DB7" w:rsidRDefault="00091DB7">
      <w:r>
        <w:rPr>
          <w:rFonts w:ascii="Arial" w:eastAsia="Arial" w:hAnsi="Arial" w:cs="Arial"/>
        </w:rPr>
        <w:t xml:space="preserve">         </w:t>
      </w:r>
      <w:r>
        <w:rPr>
          <w:rFonts w:ascii="Arial" w:hAnsi="Arial" w:cs="Arial"/>
        </w:rPr>
        <w:t xml:space="preserve">- предложения по тематике областных семинаров, Круглых столов, рабочих совещаний </w:t>
      </w:r>
      <w:r w:rsidR="00695D28">
        <w:rPr>
          <w:rFonts w:ascii="Arial" w:hAnsi="Arial" w:cs="Arial"/>
        </w:rPr>
        <w:t>на 2020-2024 гг.</w:t>
      </w:r>
      <w:r>
        <w:rPr>
          <w:rFonts w:ascii="Arial" w:hAnsi="Arial" w:cs="Arial"/>
        </w:rPr>
        <w:t>_______________________</w:t>
      </w:r>
    </w:p>
    <w:p w:rsidR="00091DB7" w:rsidRDefault="00091DB7">
      <w:pPr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10.5. Профессиональные конкурсы (городские, районные, региональные, Всероссийские).</w:t>
      </w:r>
    </w:p>
    <w:p w:rsidR="00091DB7" w:rsidRDefault="00091DB7">
      <w:pPr>
        <w:ind w:left="-360" w:firstLine="1068"/>
        <w:jc w:val="both"/>
      </w:pPr>
      <w:r>
        <w:rPr>
          <w:rFonts w:ascii="Arial" w:hAnsi="Arial" w:cs="Arial"/>
        </w:rPr>
        <w:t>- название конкурса,</w:t>
      </w:r>
    </w:p>
    <w:p w:rsidR="00091DB7" w:rsidRDefault="00091DB7">
      <w:pPr>
        <w:ind w:left="-36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результаты участия в конкурсе.</w:t>
      </w:r>
    </w:p>
    <w:p w:rsidR="009553B1" w:rsidRDefault="009553B1">
      <w:pPr>
        <w:ind w:left="-360" w:firstLine="1068"/>
        <w:jc w:val="both"/>
        <w:rPr>
          <w:rFonts w:ascii="Arial" w:hAnsi="Arial" w:cs="Arial"/>
        </w:rPr>
      </w:pPr>
    </w:p>
    <w:p w:rsidR="009553B1" w:rsidRDefault="009553B1">
      <w:pPr>
        <w:ind w:left="-360" w:firstLine="1068"/>
        <w:jc w:val="both"/>
      </w:pPr>
    </w:p>
    <w:p w:rsidR="00091DB7" w:rsidRDefault="00091DB7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0"/>
        <w:gridCol w:w="5570"/>
      </w:tblGrid>
      <w:tr w:rsidR="00091DB7"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1DB7" w:rsidRPr="009553B1" w:rsidRDefault="00091DB7">
            <w:pPr>
              <w:pStyle w:val="af1"/>
              <w:rPr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9553B1">
              <w:rPr>
                <w:rFonts w:ascii="Arial" w:hAnsi="Arial" w:cs="Arial"/>
                <w:b/>
              </w:rPr>
              <w:t>Название конкурса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DB7" w:rsidRPr="009553B1" w:rsidRDefault="00091DB7">
            <w:pPr>
              <w:pStyle w:val="af1"/>
              <w:rPr>
                <w:b/>
              </w:rPr>
            </w:pPr>
            <w:r w:rsidRPr="009553B1">
              <w:rPr>
                <w:rFonts w:ascii="Arial" w:hAnsi="Arial" w:cs="Arial"/>
                <w:b/>
              </w:rPr>
              <w:t>Результат участия в конкурсе</w:t>
            </w:r>
          </w:p>
        </w:tc>
      </w:tr>
      <w:tr w:rsidR="00091DB7">
        <w:tc>
          <w:tcPr>
            <w:tcW w:w="4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1DB7" w:rsidRPr="009553B1" w:rsidRDefault="009553B1">
            <w:pPr>
              <w:pStyle w:val="af1"/>
              <w:rPr>
                <w:rFonts w:ascii="Arial" w:eastAsia="Times New Roman" w:hAnsi="Arial" w:cs="Arial"/>
                <w:b/>
                <w:lang w:eastAsia="ru-RU"/>
              </w:rPr>
            </w:pPr>
            <w:r w:rsidRPr="009553B1">
              <w:rPr>
                <w:rFonts w:ascii="Arial" w:eastAsia="Times New Roman" w:hAnsi="Arial" w:cs="Arial"/>
                <w:lang w:eastAsia="ru-RU"/>
              </w:rPr>
              <w:t xml:space="preserve">Областном конкурсе на лучшее поселение в номинации </w:t>
            </w:r>
            <w:r w:rsidRPr="009553B1">
              <w:rPr>
                <w:rFonts w:ascii="Arial" w:eastAsia="Times New Roman" w:hAnsi="Arial" w:cs="Arial"/>
                <w:b/>
                <w:lang w:eastAsia="ru-RU"/>
              </w:rPr>
              <w:t>«Территория культуры».</w:t>
            </w:r>
          </w:p>
          <w:p w:rsidR="009553B1" w:rsidRPr="009553B1" w:rsidRDefault="009553B1">
            <w:pPr>
              <w:pStyle w:val="af1"/>
              <w:rPr>
                <w:rFonts w:ascii="Arial" w:eastAsia="Times New Roman" w:hAnsi="Arial" w:cs="Arial"/>
                <w:lang w:eastAsia="ru-RU"/>
              </w:rPr>
            </w:pPr>
          </w:p>
          <w:p w:rsidR="009553B1" w:rsidRPr="00695D28" w:rsidRDefault="009553B1" w:rsidP="009553B1">
            <w:pPr>
              <w:pStyle w:val="af1"/>
              <w:rPr>
                <w:highlight w:val="yellow"/>
              </w:rPr>
            </w:pPr>
            <w:r w:rsidRPr="009553B1">
              <w:rPr>
                <w:rFonts w:ascii="Arial" w:eastAsia="Times New Roman" w:hAnsi="Arial" w:cs="Arial"/>
                <w:b/>
                <w:lang w:eastAsia="ru-RU"/>
              </w:rPr>
              <w:t>Качановская библиотека</w:t>
            </w:r>
            <w:r w:rsidRPr="009553B1">
              <w:rPr>
                <w:rFonts w:ascii="Arial" w:eastAsia="Times New Roman" w:hAnsi="Arial" w:cs="Arial"/>
                <w:lang w:eastAsia="ru-RU"/>
              </w:rPr>
              <w:t xml:space="preserve"> приняла активное участие в п</w:t>
            </w:r>
            <w:r w:rsidR="00DA0586">
              <w:rPr>
                <w:rFonts w:ascii="Arial" w:eastAsia="Times New Roman" w:hAnsi="Arial" w:cs="Arial"/>
                <w:lang w:eastAsia="ru-RU"/>
              </w:rPr>
              <w:t>одготовке конкурсных материалов по работе библиотек (Родовской и Качановской)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1DB7" w:rsidRPr="009553B1" w:rsidRDefault="009553B1">
            <w:pPr>
              <w:pStyle w:val="af1"/>
              <w:rPr>
                <w:rFonts w:ascii="Arial" w:hAnsi="Arial" w:cs="Arial"/>
                <w:highlight w:val="yellow"/>
              </w:rPr>
            </w:pPr>
            <w:r w:rsidRPr="009553B1">
              <w:rPr>
                <w:rFonts w:ascii="Arial" w:eastAsia="Times New Roman" w:hAnsi="Arial" w:cs="Arial"/>
                <w:lang w:eastAsia="ru-RU"/>
              </w:rPr>
              <w:t>Поселение заняло второе место.</w:t>
            </w:r>
          </w:p>
        </w:tc>
      </w:tr>
    </w:tbl>
    <w:p w:rsidR="00091DB7" w:rsidRDefault="00091DB7">
      <w:pPr>
        <w:rPr>
          <w:rFonts w:eastAsia="SimSun" w:cs="Mangal"/>
          <w:kern w:val="1"/>
          <w:lang w:bidi="hi-IN"/>
        </w:rPr>
      </w:pPr>
    </w:p>
    <w:p w:rsidR="00091DB7" w:rsidRDefault="00091DB7">
      <w:pPr>
        <w:ind w:left="-360" w:firstLine="1068"/>
        <w:jc w:val="both"/>
        <w:rPr>
          <w:rFonts w:ascii="Arial" w:eastAsia="SimSun" w:hAnsi="Arial" w:cs="Arial"/>
          <w:kern w:val="1"/>
          <w:lang w:bidi="hi-IN"/>
        </w:rPr>
      </w:pPr>
    </w:p>
    <w:p w:rsidR="00091DB7" w:rsidRDefault="00091DB7">
      <w:pPr>
        <w:ind w:firstLine="709"/>
        <w:jc w:val="both"/>
        <w:rPr>
          <w:rFonts w:ascii="Arial" w:eastAsia="SimSun" w:hAnsi="Arial" w:cs="Arial"/>
          <w:kern w:val="1"/>
          <w:lang w:bidi="hi-IN"/>
        </w:rPr>
      </w:pPr>
    </w:p>
    <w:p w:rsidR="00091DB7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10.6. Публикации в профессиональной прессе (региональные, федеральные). (Библиографический список). Список публикаций местных СМИ размещается </w:t>
      </w:r>
      <w:r>
        <w:rPr>
          <w:rFonts w:ascii="Arial" w:hAnsi="Arial" w:cs="Arial"/>
          <w:b/>
          <w:u w:val="single"/>
        </w:rPr>
        <w:t>только</w:t>
      </w:r>
      <w:r>
        <w:rPr>
          <w:rFonts w:ascii="Arial" w:hAnsi="Arial" w:cs="Arial"/>
        </w:rPr>
        <w:t xml:space="preserve"> на Библиотечном портале.</w:t>
      </w:r>
      <w:r w:rsidR="00695D28">
        <w:rPr>
          <w:rFonts w:ascii="Arial" w:hAnsi="Arial" w:cs="Arial"/>
        </w:rPr>
        <w:t xml:space="preserve"> В отчет включать не надо!</w:t>
      </w:r>
    </w:p>
    <w:p w:rsidR="00DA0586" w:rsidRDefault="00DA0586">
      <w:pPr>
        <w:ind w:firstLine="709"/>
        <w:jc w:val="both"/>
      </w:pPr>
    </w:p>
    <w:p w:rsidR="00DA0586" w:rsidRDefault="0053010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Нет</w:t>
      </w:r>
    </w:p>
    <w:p w:rsidR="00DA0586" w:rsidRDefault="00DA0586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 xml:space="preserve">10.7. Указать </w:t>
      </w:r>
      <w:r w:rsidR="00530100">
        <w:rPr>
          <w:rFonts w:ascii="Arial" w:hAnsi="Arial" w:cs="Arial"/>
        </w:rPr>
        <w:t>краткие вы</w:t>
      </w:r>
      <w:r w:rsidR="00B56B79">
        <w:rPr>
          <w:rFonts w:ascii="Arial" w:hAnsi="Arial" w:cs="Arial"/>
        </w:rPr>
        <w:t xml:space="preserve">воды, предложения и замечания по итогам проведения </w:t>
      </w:r>
      <w:r>
        <w:rPr>
          <w:rFonts w:ascii="Arial" w:hAnsi="Arial" w:cs="Arial"/>
        </w:rPr>
        <w:t>«Месячника контроля, учета и отчетности»_</w:t>
      </w:r>
    </w:p>
    <w:p w:rsidR="00091DB7" w:rsidRDefault="00064F8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Библиотекари стали более серьезно и внимательно относиться к учету своей работы и отчетам о проделанной работе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both"/>
      </w:pPr>
      <w:r>
        <w:rPr>
          <w:rFonts w:ascii="Arial" w:hAnsi="Arial" w:cs="Arial"/>
          <w:b/>
        </w:rPr>
        <w:t>10.8. Краткие выводы по разделу. Приоритеты развития методической деятельности ЦБ муниципальных образований.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11. Библиотечные кадры.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pStyle w:val="Style4"/>
        <w:widowControl/>
        <w:numPr>
          <w:ilvl w:val="0"/>
          <w:numId w:val="15"/>
        </w:numPr>
        <w:tabs>
          <w:tab w:val="left" w:pos="1320"/>
        </w:tabs>
        <w:spacing w:line="274" w:lineRule="exact"/>
        <w:ind w:firstLine="739"/>
      </w:pPr>
      <w:r>
        <w:rPr>
          <w:rStyle w:val="FontStyle18"/>
          <w:rFonts w:ascii="Arial" w:hAnsi="Arial" w:cs="Arial"/>
          <w:sz w:val="24"/>
          <w:szCs w:val="24"/>
        </w:rPr>
        <w:t>Общая характеристика персонала муниципальных библиотек.  Динамика за три года (на основе данных формы 6-НК):</w:t>
      </w:r>
    </w:p>
    <w:p w:rsidR="00091DB7" w:rsidRDefault="00091DB7">
      <w:pPr>
        <w:pStyle w:val="Style4"/>
        <w:widowControl/>
        <w:tabs>
          <w:tab w:val="left" w:pos="1320"/>
        </w:tabs>
        <w:spacing w:line="274" w:lineRule="exact"/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248"/>
        <w:gridCol w:w="1282"/>
        <w:gridCol w:w="1276"/>
        <w:gridCol w:w="1275"/>
        <w:gridCol w:w="1560"/>
      </w:tblGrid>
      <w:tr w:rsidR="00B56B79" w:rsidTr="00B56B7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napToGrid w:val="0"/>
              <w:spacing w:line="274" w:lineRule="exact"/>
              <w:ind w:firstLine="0"/>
              <w:rPr>
                <w:rFonts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6B79" w:rsidRPr="00B56B79" w:rsidRDefault="00B56B79" w:rsidP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B56B79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Динамика</w:t>
            </w: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b/>
                <w:sz w:val="24"/>
                <w:szCs w:val="24"/>
              </w:rPr>
              <w:t>+/-</w:t>
            </w:r>
          </w:p>
        </w:tc>
      </w:tr>
      <w:tr w:rsidR="00B56B79" w:rsidTr="00B56B7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Штатная численность библиотечных работников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11,33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6B79" w:rsidRDefault="00B56B79" w:rsidP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t>11,33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napToGrid w:val="0"/>
              <w:spacing w:line="274" w:lineRule="exact"/>
              <w:ind w:firstLine="0"/>
              <w:jc w:val="center"/>
            </w:pPr>
            <w:r>
              <w:t>0</w:t>
            </w:r>
          </w:p>
        </w:tc>
      </w:tr>
      <w:tr w:rsidR="00B56B79" w:rsidTr="00B56B7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Число библиотечных работников, имеющих подготовку по использованию ИКТ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6B79" w:rsidRDefault="00B56B79" w:rsidP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</w:rPr>
              <w:t>0</w:t>
            </w:r>
          </w:p>
        </w:tc>
      </w:tr>
      <w:tr w:rsidR="00B56B79" w:rsidTr="00B56B79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 xml:space="preserve">Нагрузка на одного библиотечного специалиста </w:t>
            </w: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</w:pPr>
            <w:r w:rsidRPr="00271A6B"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- по читателям</w:t>
            </w: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</w:pPr>
            <w:r>
              <w:rPr>
                <w:rStyle w:val="FontStyle18"/>
                <w:rFonts w:ascii="Arial" w:eastAsia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Style w:val="FontStyle18"/>
                <w:rFonts w:ascii="Arial" w:hAnsi="Arial" w:cs="Arial"/>
                <w:sz w:val="24"/>
                <w:szCs w:val="24"/>
              </w:rPr>
              <w:t>- по книговыдаче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napToGrid w:val="0"/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463</w:t>
            </w: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11506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napToGrid w:val="0"/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450</w:t>
            </w: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rPr>
                <w:rStyle w:val="FontStyle18"/>
                <w:rFonts w:ascii="Arial" w:hAnsi="Arial" w:cs="Arial"/>
                <w:sz w:val="24"/>
                <w:szCs w:val="24"/>
              </w:rPr>
              <w:t>11445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6B79" w:rsidRDefault="00B56B79">
            <w:pPr>
              <w:suppressAutoHyphens w:val="0"/>
              <w:rPr>
                <w:rFonts w:eastAsia="Times New Roman"/>
              </w:rPr>
            </w:pPr>
          </w:p>
          <w:p w:rsidR="00B56B79" w:rsidRDefault="00B56B79">
            <w:pPr>
              <w:suppressAutoHyphens w:val="0"/>
              <w:rPr>
                <w:rFonts w:eastAsia="Times New Roman"/>
              </w:rPr>
            </w:pPr>
          </w:p>
          <w:p w:rsidR="00B56B79" w:rsidRDefault="00EC3133" w:rsidP="00EC3133">
            <w:pPr>
              <w:suppressAutoHyphens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443</w:t>
            </w:r>
          </w:p>
          <w:p w:rsidR="00B56B79" w:rsidRDefault="00B56B79">
            <w:pPr>
              <w:suppressAutoHyphens w:val="0"/>
              <w:rPr>
                <w:rFonts w:eastAsia="Times New Roman"/>
              </w:rPr>
            </w:pPr>
          </w:p>
          <w:p w:rsidR="00B56B79" w:rsidRDefault="00EC3133" w:rsidP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t>11407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B79" w:rsidRDefault="00B56B79">
            <w:pPr>
              <w:pStyle w:val="Style4"/>
              <w:widowControl/>
              <w:tabs>
                <w:tab w:val="left" w:pos="1320"/>
              </w:tabs>
              <w:snapToGrid w:val="0"/>
              <w:spacing w:line="274" w:lineRule="exact"/>
              <w:ind w:firstLine="0"/>
              <w:jc w:val="center"/>
            </w:pP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  <w:p w:rsidR="00B56B79" w:rsidRDefault="00EC3133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t>- 7</w:t>
            </w:r>
          </w:p>
          <w:p w:rsidR="00EC3133" w:rsidRDefault="00EC3133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  <w:p w:rsidR="00EC3133" w:rsidRDefault="00EC3133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  <w:r>
              <w:t>- 38</w:t>
            </w:r>
          </w:p>
          <w:p w:rsidR="00B56B79" w:rsidRDefault="00B56B79">
            <w:pPr>
              <w:pStyle w:val="Style4"/>
              <w:widowControl/>
              <w:tabs>
                <w:tab w:val="left" w:pos="1320"/>
              </w:tabs>
              <w:spacing w:line="274" w:lineRule="exact"/>
              <w:ind w:firstLine="0"/>
              <w:jc w:val="center"/>
            </w:pPr>
          </w:p>
        </w:tc>
      </w:tr>
    </w:tbl>
    <w:p w:rsidR="00091DB7" w:rsidRDefault="00091DB7">
      <w:pPr>
        <w:ind w:firstLine="709"/>
        <w:jc w:val="both"/>
      </w:pPr>
    </w:p>
    <w:p w:rsidR="00DA0586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участие молодых специалистов в библиотечной жизни муниципального образования </w:t>
      </w:r>
      <w:r w:rsidRPr="00530100">
        <w:rPr>
          <w:rFonts w:ascii="Arial" w:hAnsi="Arial" w:cs="Arial"/>
        </w:rPr>
        <w:t>(примеры).</w:t>
      </w:r>
      <w:r>
        <w:rPr>
          <w:rFonts w:ascii="Arial" w:hAnsi="Arial" w:cs="Arial"/>
        </w:rPr>
        <w:t xml:space="preserve"> </w:t>
      </w:r>
      <w:r w:rsidR="00B56B79">
        <w:rPr>
          <w:rFonts w:ascii="Arial" w:hAnsi="Arial" w:cs="Arial"/>
        </w:rPr>
        <w:t>–</w:t>
      </w:r>
    </w:p>
    <w:p w:rsidR="00DA0586" w:rsidRDefault="00DA0586">
      <w:pPr>
        <w:ind w:firstLine="709"/>
        <w:jc w:val="both"/>
        <w:rPr>
          <w:rFonts w:ascii="Arial" w:hAnsi="Arial" w:cs="Arial"/>
        </w:rPr>
      </w:pPr>
    </w:p>
    <w:p w:rsidR="007571ED" w:rsidRDefault="007571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сентябре принята на должность заведующей районной детской библиотекой Суворова Юлия Владимировна, 1</w:t>
      </w:r>
      <w:r w:rsidR="00DA0586">
        <w:rPr>
          <w:rFonts w:ascii="Arial" w:hAnsi="Arial" w:cs="Arial"/>
        </w:rPr>
        <w:t>987 года рождения,</w:t>
      </w:r>
      <w:r>
        <w:rPr>
          <w:rFonts w:ascii="Arial" w:hAnsi="Arial" w:cs="Arial"/>
        </w:rPr>
        <w:t xml:space="preserve"> педагог по образованию. Пока осваивает все тонкости библиотечной профессии, но уже активно включилась в работу по пропаганде книги и чтения</w:t>
      </w:r>
      <w:r w:rsidR="00DA0586">
        <w:rPr>
          <w:rFonts w:ascii="Arial" w:hAnsi="Arial" w:cs="Arial"/>
        </w:rPr>
        <w:t>. Надеемся на её активное участие в библиотечной жизни района.</w:t>
      </w:r>
    </w:p>
    <w:p w:rsidR="00B56B79" w:rsidRDefault="00B56B79">
      <w:pPr>
        <w:ind w:firstLine="709"/>
        <w:jc w:val="both"/>
      </w:pP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- проводилась ли аттестация, сколько чел. аттестовано (</w:t>
      </w:r>
      <w:r>
        <w:rPr>
          <w:rFonts w:ascii="Arial" w:hAnsi="Arial" w:cs="Arial"/>
          <w:b/>
        </w:rPr>
        <w:t>если не проводилась, то когда планируете провести?) - не проводилась</w:t>
      </w:r>
    </w:p>
    <w:p w:rsidR="00091DB7" w:rsidRDefault="00091DB7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  <w:rPr>
          <w:rFonts w:ascii="Arial" w:hAnsi="Arial" w:cs="Arial"/>
          <w:b/>
        </w:rPr>
      </w:pPr>
    </w:p>
    <w:p w:rsidR="00091DB7" w:rsidRDefault="00091DB7">
      <w:pPr>
        <w:pStyle w:val="Style4"/>
        <w:widowControl/>
        <w:tabs>
          <w:tab w:val="left" w:pos="1320"/>
        </w:tabs>
        <w:spacing w:line="274" w:lineRule="exact"/>
        <w:ind w:firstLine="739"/>
      </w:pPr>
      <w:r>
        <w:rPr>
          <w:rStyle w:val="FontStyle18"/>
          <w:rFonts w:ascii="Arial" w:hAnsi="Arial" w:cs="Arial"/>
          <w:sz w:val="24"/>
          <w:szCs w:val="24"/>
        </w:rPr>
        <w:t>11.3.</w:t>
      </w:r>
      <w:r>
        <w:rPr>
          <w:rStyle w:val="FontStyle18"/>
          <w:rFonts w:ascii="Arial" w:hAnsi="Arial" w:cs="Arial"/>
          <w:sz w:val="24"/>
          <w:szCs w:val="24"/>
        </w:rPr>
        <w:tab/>
        <w:t xml:space="preserve">Оплата труда. Средняя месячная заработная плата работников библиотек в сравнении со средней месячной зарплатой в регионе. Динамика за три года по региону </w:t>
      </w:r>
      <w:r>
        <w:rPr>
          <w:rStyle w:val="FontStyle18"/>
          <w:rFonts w:ascii="Arial" w:hAnsi="Arial" w:cs="Arial"/>
          <w:b/>
          <w:sz w:val="24"/>
          <w:szCs w:val="24"/>
        </w:rPr>
        <w:t>(городу/району)</w:t>
      </w:r>
      <w:r>
        <w:rPr>
          <w:rStyle w:val="FontStyle18"/>
          <w:rFonts w:ascii="Arial" w:hAnsi="Arial" w:cs="Arial"/>
          <w:sz w:val="24"/>
          <w:szCs w:val="24"/>
        </w:rPr>
        <w:t xml:space="preserve"> в целом и в разрезе муниципальных образований.</w:t>
      </w:r>
    </w:p>
    <w:p w:rsidR="00091DB7" w:rsidRDefault="00091DB7">
      <w:pPr>
        <w:pStyle w:val="Style4"/>
        <w:widowControl/>
        <w:tabs>
          <w:tab w:val="left" w:pos="1320"/>
        </w:tabs>
        <w:spacing w:line="274" w:lineRule="exact"/>
        <w:ind w:firstLine="739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8"/>
        <w:gridCol w:w="1957"/>
        <w:gridCol w:w="2126"/>
        <w:gridCol w:w="2127"/>
      </w:tblGrid>
      <w:tr w:rsidR="00EC3133" w:rsidRPr="00EC3133" w:rsidTr="00EC3133"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3133" w:rsidRPr="00EC3133" w:rsidRDefault="00EC3133">
            <w:pPr>
              <w:pStyle w:val="af1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2017 год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2018 год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3133" w:rsidRPr="00EC3133" w:rsidRDefault="00EC3133" w:rsidP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2019 год</w:t>
            </w:r>
          </w:p>
        </w:tc>
      </w:tr>
      <w:tr w:rsidR="00EC3133" w:rsidRPr="00EC3133" w:rsidTr="00EC3133"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Средняя заработная плата</w:t>
            </w:r>
          </w:p>
        </w:tc>
        <w:tc>
          <w:tcPr>
            <w:tcW w:w="1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14551,0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23813,65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3133" w:rsidRPr="00EC3133" w:rsidRDefault="00636EFC" w:rsidP="00EC3133">
            <w:pPr>
              <w:pStyle w:val="af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26043</w:t>
            </w:r>
          </w:p>
        </w:tc>
      </w:tr>
      <w:tr w:rsidR="00EC3133" w:rsidRPr="00EC3133" w:rsidTr="00EC3133">
        <w:tc>
          <w:tcPr>
            <w:tcW w:w="2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В отношении к ср. зарплате по региону (%)</w:t>
            </w:r>
          </w:p>
        </w:tc>
        <w:tc>
          <w:tcPr>
            <w:tcW w:w="1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76,04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C3133" w:rsidRPr="00EC3133" w:rsidRDefault="00EC3133">
            <w:pPr>
              <w:pStyle w:val="af1"/>
              <w:jc w:val="center"/>
              <w:rPr>
                <w:rFonts w:ascii="Arial" w:hAnsi="Arial" w:cs="Arial"/>
              </w:rPr>
            </w:pPr>
            <w:r w:rsidRPr="00EC3133">
              <w:rPr>
                <w:rFonts w:ascii="Arial" w:hAnsi="Arial" w:cs="Arial"/>
              </w:rPr>
              <w:t>95,74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3133" w:rsidRPr="00EC3133" w:rsidRDefault="00636EFC" w:rsidP="00EC3133">
            <w:pPr>
              <w:pStyle w:val="af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100.03%</w:t>
            </w:r>
          </w:p>
        </w:tc>
      </w:tr>
    </w:tbl>
    <w:p w:rsidR="00091DB7" w:rsidRPr="00EC3133" w:rsidRDefault="00091DB7">
      <w:pPr>
        <w:pStyle w:val="Style4"/>
        <w:widowControl/>
        <w:tabs>
          <w:tab w:val="left" w:pos="1320"/>
        </w:tabs>
        <w:spacing w:line="274" w:lineRule="exact"/>
        <w:ind w:firstLine="739"/>
        <w:rPr>
          <w:rFonts w:ascii="Arial" w:hAnsi="Arial" w:cs="Arial"/>
        </w:rPr>
      </w:pPr>
    </w:p>
    <w:p w:rsidR="00091DB7" w:rsidRDefault="00091DB7">
      <w:pPr>
        <w:pStyle w:val="Style4"/>
        <w:widowControl/>
        <w:tabs>
          <w:tab w:val="left" w:pos="1320"/>
        </w:tabs>
        <w:spacing w:line="274" w:lineRule="exact"/>
        <w:ind w:firstLine="739"/>
      </w:pPr>
    </w:p>
    <w:p w:rsidR="00091DB7" w:rsidRDefault="00091DB7">
      <w:pPr>
        <w:ind w:firstLine="709"/>
      </w:pPr>
    </w:p>
    <w:p w:rsidR="00091DB7" w:rsidRDefault="00091DB7">
      <w:pPr>
        <w:ind w:firstLine="709"/>
      </w:pPr>
      <w:r>
        <w:rPr>
          <w:rFonts w:ascii="Arial" w:hAnsi="Arial" w:cs="Arial"/>
        </w:rPr>
        <w:t>11.4. Социальные льготы:</w:t>
      </w:r>
    </w:p>
    <w:p w:rsidR="00091DB7" w:rsidRDefault="00091DB7">
      <w:r>
        <w:rPr>
          <w:rFonts w:ascii="Arial" w:hAnsi="Arial" w:cs="Arial"/>
        </w:rPr>
        <w:tab/>
        <w:t xml:space="preserve">- Принят ли Коллективный договор       </w:t>
      </w:r>
      <w:r>
        <w:rPr>
          <w:rFonts w:ascii="Arial" w:hAnsi="Arial" w:cs="Arial"/>
          <w:b/>
          <w:u w:val="single"/>
        </w:rPr>
        <w:t>ДА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91DB7" w:rsidRDefault="00091DB7"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- Оплата коммунальных услуг сельских библиотекарям        </w:t>
      </w:r>
      <w:r>
        <w:rPr>
          <w:rFonts w:ascii="Arial" w:hAnsi="Arial" w:cs="Arial"/>
          <w:b/>
          <w:u w:val="single"/>
        </w:rPr>
        <w:t xml:space="preserve">ДА </w:t>
      </w:r>
      <w:r>
        <w:rPr>
          <w:rFonts w:ascii="Arial" w:hAnsi="Arial" w:cs="Arial"/>
          <w:b/>
        </w:rPr>
        <w:t xml:space="preserve">                    </w:t>
      </w:r>
    </w:p>
    <w:p w:rsidR="00636EFC" w:rsidRDefault="00091DB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  <w:b/>
          <w:u w:val="single"/>
        </w:rPr>
        <w:t>Дополнительные отпуска</w:t>
      </w:r>
      <w:r>
        <w:rPr>
          <w:rFonts w:ascii="Arial" w:hAnsi="Arial" w:cs="Arial"/>
        </w:rPr>
        <w:t xml:space="preserve"> – только для сотрудников ЦРБ и ДРБ, </w:t>
      </w:r>
    </w:p>
    <w:p w:rsidR="00091DB7" w:rsidRDefault="00636EFC">
      <w:r>
        <w:rPr>
          <w:rFonts w:ascii="Arial" w:hAnsi="Arial" w:cs="Arial"/>
        </w:rPr>
        <w:t xml:space="preserve">            - </w:t>
      </w:r>
      <w:r w:rsidR="00091DB7">
        <w:rPr>
          <w:rFonts w:ascii="Arial" w:hAnsi="Arial" w:cs="Arial"/>
        </w:rPr>
        <w:t>материальная помощь к отпуску, бесплатные медосмотры, лечение, путевки (подчеркнуть)</w:t>
      </w:r>
    </w:p>
    <w:p w:rsidR="00091DB7" w:rsidRDefault="00091DB7">
      <w:pPr>
        <w:pStyle w:val="Style4"/>
        <w:widowControl/>
        <w:tabs>
          <w:tab w:val="left" w:pos="1320"/>
        </w:tabs>
        <w:spacing w:line="274" w:lineRule="exact"/>
        <w:ind w:firstLine="739"/>
        <w:rPr>
          <w:rFonts w:ascii="Arial" w:hAnsi="Arial" w:cs="Arial"/>
        </w:rPr>
      </w:pPr>
    </w:p>
    <w:p w:rsidR="00091DB7" w:rsidRDefault="007571ED">
      <w:pPr>
        <w:ind w:firstLine="709"/>
      </w:pPr>
      <w:r>
        <w:rPr>
          <w:rFonts w:ascii="Arial" w:hAnsi="Arial" w:cs="Arial"/>
          <w:b/>
        </w:rPr>
        <w:t>11.5. Юбиляры 2020</w:t>
      </w:r>
      <w:r w:rsidR="00091DB7">
        <w:rPr>
          <w:rFonts w:ascii="Arial" w:hAnsi="Arial" w:cs="Arial"/>
          <w:b/>
        </w:rPr>
        <w:t xml:space="preserve"> года</w:t>
      </w:r>
      <w:r w:rsidR="00091DB7">
        <w:rPr>
          <w:rFonts w:ascii="Arial" w:hAnsi="Arial" w:cs="Arial"/>
        </w:rPr>
        <w:t xml:space="preserve">. </w:t>
      </w:r>
    </w:p>
    <w:p w:rsidR="00091DB7" w:rsidRDefault="00091DB7">
      <w:pPr>
        <w:ind w:firstLine="709"/>
        <w:rPr>
          <w:rFonts w:ascii="Arial" w:hAnsi="Arial" w:cs="Arial"/>
        </w:rPr>
      </w:pPr>
    </w:p>
    <w:p w:rsidR="00636EFC" w:rsidRDefault="00091DB7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hAnsi="Arial" w:cs="Arial"/>
        </w:rPr>
        <w:t>- библиотеки (</w:t>
      </w:r>
      <w:r>
        <w:rPr>
          <w:rFonts w:ascii="Arial" w:hAnsi="Arial" w:cs="Arial"/>
          <w:b/>
        </w:rPr>
        <w:t>дата создания и название библиотеки</w:t>
      </w:r>
      <w:r>
        <w:rPr>
          <w:rFonts w:ascii="Arial" w:hAnsi="Arial" w:cs="Arial"/>
        </w:rPr>
        <w:t>). Предполагаемая дата празднования юбилея библиотеки (число, месяц);</w:t>
      </w:r>
    </w:p>
    <w:p w:rsidR="007571ED" w:rsidRDefault="007571ED">
      <w:pPr>
        <w:rPr>
          <w:rFonts w:ascii="Arial" w:hAnsi="Arial" w:cs="Arial"/>
        </w:rPr>
      </w:pPr>
    </w:p>
    <w:p w:rsidR="00636EFC" w:rsidRPr="007571ED" w:rsidRDefault="00636EFC">
      <w:pPr>
        <w:rPr>
          <w:rFonts w:ascii="Arial" w:hAnsi="Arial" w:cs="Arial"/>
          <w:b/>
        </w:rPr>
      </w:pPr>
      <w:r w:rsidRPr="007571ED">
        <w:rPr>
          <w:rFonts w:ascii="Arial" w:hAnsi="Arial" w:cs="Arial"/>
          <w:b/>
        </w:rPr>
        <w:t xml:space="preserve">             Качановский сельский филиал – 1945 год, </w:t>
      </w:r>
      <w:r w:rsidR="007571ED">
        <w:rPr>
          <w:rFonts w:ascii="Arial" w:hAnsi="Arial" w:cs="Arial"/>
          <w:b/>
        </w:rPr>
        <w:t>(пока не определились)</w:t>
      </w:r>
    </w:p>
    <w:p w:rsidR="00091DB7" w:rsidRDefault="00091DB7">
      <w:r>
        <w:rPr>
          <w:rFonts w:ascii="Arial" w:hAnsi="Arial" w:cs="Arial"/>
        </w:rPr>
        <w:t xml:space="preserve"> </w:t>
      </w:r>
    </w:p>
    <w:p w:rsidR="00091DB7" w:rsidRDefault="00091DB7">
      <w:pPr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hAnsi="Arial" w:cs="Arial"/>
        </w:rPr>
        <w:t>- сотрудники (</w:t>
      </w:r>
      <w:r>
        <w:rPr>
          <w:rFonts w:ascii="Arial" w:hAnsi="Arial" w:cs="Arial"/>
          <w:b/>
        </w:rPr>
        <w:t>фамилия, имя, отчество юбиляра, число, месяц, год рождения, должность).</w:t>
      </w:r>
    </w:p>
    <w:p w:rsidR="00774498" w:rsidRDefault="00774498">
      <w:pPr>
        <w:rPr>
          <w:rFonts w:ascii="Arial" w:hAnsi="Arial" w:cs="Arial"/>
          <w:b/>
        </w:rPr>
      </w:pPr>
    </w:p>
    <w:p w:rsidR="00CE0961" w:rsidRDefault="00636E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- Фе</w:t>
      </w:r>
      <w:r w:rsidR="00CE0961">
        <w:rPr>
          <w:rFonts w:ascii="Arial" w:hAnsi="Arial" w:cs="Arial"/>
          <w:b/>
        </w:rPr>
        <w:t>дорова Надежда Нестеровна, зав. Слопыгин</w:t>
      </w:r>
      <w:r w:rsidR="00774498">
        <w:rPr>
          <w:rFonts w:ascii="Arial" w:hAnsi="Arial" w:cs="Arial"/>
          <w:b/>
        </w:rPr>
        <w:t xml:space="preserve">ским сельским </w:t>
      </w:r>
    </w:p>
    <w:p w:rsidR="00636EFC" w:rsidRDefault="00CE09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филиалом, </w:t>
      </w:r>
      <w:r w:rsidR="00774498">
        <w:rPr>
          <w:rFonts w:ascii="Arial" w:hAnsi="Arial" w:cs="Arial"/>
          <w:b/>
        </w:rPr>
        <w:t>18 марта 1970 г.</w:t>
      </w:r>
    </w:p>
    <w:p w:rsidR="00636EFC" w:rsidRDefault="00636E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- Ефимова Лидия Николаевна, директор, 24 марта 1955 г.</w:t>
      </w:r>
    </w:p>
    <w:p w:rsidR="00636EFC" w:rsidRDefault="00636E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- Иванова Раиса Павловна, пенсионер, 29 сентября 1955 г.</w:t>
      </w:r>
    </w:p>
    <w:p w:rsidR="00636EFC" w:rsidRDefault="00636E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- Семенова Тамара Ивановна, вед. библиотекарь сектора по работе с </w:t>
      </w:r>
    </w:p>
    <w:p w:rsidR="00636EFC" w:rsidRDefault="00636EFC">
      <w:r>
        <w:rPr>
          <w:rFonts w:ascii="Arial" w:hAnsi="Arial" w:cs="Arial"/>
          <w:b/>
        </w:rPr>
        <w:t xml:space="preserve">             фондом, 20 ноября 1960 г.</w:t>
      </w:r>
    </w:p>
    <w:p w:rsidR="00091DB7" w:rsidRDefault="00091DB7">
      <w:pPr>
        <w:rPr>
          <w:rFonts w:ascii="Arial" w:hAnsi="Arial" w:cs="Arial"/>
          <w:b/>
        </w:rPr>
      </w:pPr>
    </w:p>
    <w:p w:rsidR="00091DB7" w:rsidRDefault="00091DB7">
      <w:r>
        <w:rPr>
          <w:rFonts w:ascii="Arial" w:hAnsi="Arial" w:cs="Arial"/>
          <w:b/>
          <w:u w:val="single"/>
        </w:rPr>
        <w:t>В 2018 году:</w:t>
      </w:r>
    </w:p>
    <w:p w:rsidR="00091DB7" w:rsidRDefault="00091DB7">
      <w:r>
        <w:rPr>
          <w:rFonts w:ascii="Arial" w:hAnsi="Arial" w:cs="Arial"/>
        </w:rPr>
        <w:t>Награждено правительственными наградами __0___человек (ФИО, должность),</w:t>
      </w:r>
    </w:p>
    <w:p w:rsidR="00091DB7" w:rsidRDefault="00091DB7">
      <w:r>
        <w:rPr>
          <w:rFonts w:ascii="Arial" w:hAnsi="Arial" w:cs="Arial"/>
        </w:rPr>
        <w:t xml:space="preserve">Из них __0__медалями и орденами, </w:t>
      </w:r>
    </w:p>
    <w:p w:rsidR="00091DB7" w:rsidRDefault="00091DB7">
      <w:pPr>
        <w:spacing w:after="120"/>
      </w:pPr>
      <w:r>
        <w:rPr>
          <w:rFonts w:ascii="Arial" w:hAnsi="Arial" w:cs="Arial"/>
        </w:rPr>
        <w:t xml:space="preserve">Знаком МК РФ </w:t>
      </w:r>
      <w:r>
        <w:rPr>
          <w:rFonts w:ascii="Arial" w:hAnsi="Arial" w:cs="Arial"/>
          <w:b/>
        </w:rPr>
        <w:t>«За достижения в культуре»</w:t>
      </w:r>
      <w:r>
        <w:rPr>
          <w:rFonts w:ascii="Arial" w:hAnsi="Arial" w:cs="Arial"/>
        </w:rPr>
        <w:t xml:space="preserve"> __0___человек (ФИО, должность),</w:t>
      </w:r>
    </w:p>
    <w:p w:rsidR="00091DB7" w:rsidRDefault="00091DB7">
      <w:pPr>
        <w:spacing w:after="120"/>
      </w:pPr>
      <w:r>
        <w:rPr>
          <w:rFonts w:ascii="Arial" w:hAnsi="Arial" w:cs="Arial"/>
        </w:rPr>
        <w:t xml:space="preserve">Почетными грамотами и благодарственными письмами МК РФ ___0___человек (ФИО, должность), </w:t>
      </w:r>
    </w:p>
    <w:p w:rsidR="00091DB7" w:rsidRDefault="00091DB7">
      <w:pPr>
        <w:spacing w:after="120"/>
      </w:pPr>
      <w:r>
        <w:rPr>
          <w:rFonts w:ascii="Arial" w:hAnsi="Arial" w:cs="Arial"/>
        </w:rPr>
        <w:t xml:space="preserve">Почетными грамотами и благодарственными письмами Администрации Псковской области, Областного собрания депутатов,  Администрации муниципального образования, районного собрания </w:t>
      </w:r>
      <w:r w:rsidRPr="00774498">
        <w:rPr>
          <w:rFonts w:ascii="Arial" w:hAnsi="Arial" w:cs="Arial"/>
        </w:rPr>
        <w:t xml:space="preserve">депутатов  - </w:t>
      </w:r>
      <w:r w:rsidRPr="00774498">
        <w:rPr>
          <w:rFonts w:ascii="Arial" w:hAnsi="Arial" w:cs="Arial"/>
          <w:b/>
          <w:bCs/>
        </w:rPr>
        <w:t xml:space="preserve"> человека</w:t>
      </w:r>
      <w:r>
        <w:rPr>
          <w:rFonts w:ascii="Arial" w:hAnsi="Arial" w:cs="Arial"/>
        </w:rPr>
        <w:t xml:space="preserve"> (ФИО, должность),</w:t>
      </w:r>
    </w:p>
    <w:p w:rsidR="00091DB7" w:rsidRDefault="00091DB7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Грамотами Администрации Палкинского района:</w:t>
      </w:r>
      <w:r w:rsidR="00774498">
        <w:rPr>
          <w:rFonts w:ascii="Arial" w:hAnsi="Arial" w:cs="Arial"/>
          <w:b/>
          <w:bCs/>
        </w:rPr>
        <w:t xml:space="preserve"> - 3 человека</w:t>
      </w:r>
    </w:p>
    <w:p w:rsidR="00774498" w:rsidRDefault="00774498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Иванова Раиса Павловна, тогда еще зав. Районной детской библиотекой</w:t>
      </w:r>
    </w:p>
    <w:p w:rsidR="00774498" w:rsidRDefault="00774498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Семенова Тамара Ивановна, вед. библиотекарь сектора по работе с фондом</w:t>
      </w:r>
    </w:p>
    <w:p w:rsidR="00774498" w:rsidRDefault="00774498">
      <w:pPr>
        <w:spacing w:after="120"/>
      </w:pPr>
      <w:r>
        <w:rPr>
          <w:rFonts w:ascii="Arial" w:hAnsi="Arial" w:cs="Arial"/>
          <w:b/>
          <w:bCs/>
        </w:rPr>
        <w:t xml:space="preserve">    Степанова Марина Владимировна, вед. библиотекарь обслуживания</w:t>
      </w:r>
    </w:p>
    <w:p w:rsidR="00091DB7" w:rsidRDefault="00091DB7">
      <w:pPr>
        <w:spacing w:after="120"/>
      </w:pPr>
      <w:r>
        <w:rPr>
          <w:rFonts w:ascii="Arial" w:eastAsia="Arial" w:hAnsi="Arial" w:cs="Arial"/>
        </w:rPr>
        <w:t xml:space="preserve">    </w:t>
      </w:r>
    </w:p>
    <w:p w:rsidR="00774498" w:rsidRDefault="00091DB7">
      <w:pPr>
        <w:spacing w:after="120"/>
        <w:rPr>
          <w:rFonts w:ascii="Arial" w:hAnsi="Arial" w:cs="Arial"/>
        </w:rPr>
      </w:pPr>
      <w:r w:rsidRPr="00774498">
        <w:rPr>
          <w:rFonts w:ascii="Arial" w:hAnsi="Arial" w:cs="Arial"/>
          <w:b/>
        </w:rPr>
        <w:t>Почетными грамотами и благодарственными письмами Государственного комитета Псковской области по культуре</w:t>
      </w:r>
      <w:r>
        <w:rPr>
          <w:rFonts w:ascii="Arial" w:hAnsi="Arial" w:cs="Arial"/>
        </w:rPr>
        <w:t xml:space="preserve"> или органа управления культурой муниципального образования  -</w:t>
      </w:r>
      <w:r w:rsidR="00774498">
        <w:rPr>
          <w:rFonts w:ascii="Arial" w:hAnsi="Arial" w:cs="Arial"/>
        </w:rPr>
        <w:t xml:space="preserve"> </w:t>
      </w:r>
      <w:r w:rsidR="00774498" w:rsidRPr="00774498">
        <w:rPr>
          <w:rFonts w:ascii="Arial" w:hAnsi="Arial" w:cs="Arial"/>
          <w:b/>
        </w:rPr>
        <w:t>2 человека</w:t>
      </w:r>
    </w:p>
    <w:p w:rsidR="00774498" w:rsidRPr="00774498" w:rsidRDefault="00774498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Pr="00774498">
        <w:rPr>
          <w:rFonts w:ascii="Arial" w:hAnsi="Arial" w:cs="Arial"/>
          <w:b/>
        </w:rPr>
        <w:t>Федорова Надежда Нестеровна, зав. Слопыгинским сельским филилом</w:t>
      </w:r>
      <w:r w:rsidR="00091DB7" w:rsidRPr="00774498">
        <w:rPr>
          <w:rFonts w:ascii="Arial" w:hAnsi="Arial" w:cs="Arial"/>
          <w:b/>
          <w:bCs/>
        </w:rPr>
        <w:t>,</w:t>
      </w:r>
    </w:p>
    <w:p w:rsidR="00774498" w:rsidRDefault="00774498">
      <w:pPr>
        <w:spacing w:after="120"/>
        <w:rPr>
          <w:rFonts w:ascii="Arial" w:hAnsi="Arial" w:cs="Arial"/>
          <w:b/>
          <w:bCs/>
        </w:rPr>
      </w:pPr>
      <w:r w:rsidRPr="00774498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Иван</w:t>
      </w:r>
      <w:r w:rsidR="007571ED">
        <w:rPr>
          <w:rFonts w:ascii="Arial" w:hAnsi="Arial" w:cs="Arial"/>
          <w:b/>
          <w:bCs/>
        </w:rPr>
        <w:t>ова Елена Ивановна, библиотекарь</w:t>
      </w:r>
      <w:r>
        <w:rPr>
          <w:rFonts w:ascii="Arial" w:hAnsi="Arial" w:cs="Arial"/>
          <w:b/>
          <w:bCs/>
        </w:rPr>
        <w:t xml:space="preserve"> Новоуситовского сельского </w:t>
      </w:r>
    </w:p>
    <w:p w:rsidR="00091DB7" w:rsidRDefault="00774498">
      <w:pPr>
        <w:spacing w:after="120"/>
      </w:pPr>
      <w:r>
        <w:rPr>
          <w:rFonts w:ascii="Arial" w:hAnsi="Arial" w:cs="Arial"/>
          <w:b/>
          <w:bCs/>
        </w:rPr>
        <w:t xml:space="preserve">     филиала</w:t>
      </w:r>
      <w:r w:rsidR="00091DB7">
        <w:rPr>
          <w:rFonts w:ascii="Arial" w:hAnsi="Arial" w:cs="Arial"/>
          <w:b/>
          <w:bCs/>
        </w:rPr>
        <w:t xml:space="preserve"> </w:t>
      </w:r>
    </w:p>
    <w:p w:rsidR="00091DB7" w:rsidRDefault="00091DB7">
      <w:pPr>
        <w:spacing w:after="120"/>
        <w:rPr>
          <w:rFonts w:ascii="Arial" w:hAnsi="Arial" w:cs="Arial"/>
        </w:rPr>
      </w:pPr>
    </w:p>
    <w:p w:rsidR="00091DB7" w:rsidRDefault="00091DB7">
      <w:pPr>
        <w:spacing w:after="120"/>
      </w:pPr>
      <w:r>
        <w:rPr>
          <w:rFonts w:ascii="Arial" w:hAnsi="Arial" w:cs="Arial"/>
        </w:rPr>
        <w:t xml:space="preserve">Присвоено почетное звание </w:t>
      </w:r>
      <w:r>
        <w:rPr>
          <w:rFonts w:ascii="Arial" w:hAnsi="Arial" w:cs="Arial"/>
          <w:b/>
        </w:rPr>
        <w:t>«Заслуженный работник культуры РФ»</w:t>
      </w:r>
      <w:r>
        <w:rPr>
          <w:rFonts w:ascii="Arial" w:hAnsi="Arial" w:cs="Arial"/>
        </w:rPr>
        <w:t xml:space="preserve"> __0____человек (ФИО, должность),</w:t>
      </w:r>
    </w:p>
    <w:p w:rsidR="00091DB7" w:rsidRDefault="00091DB7">
      <w:pPr>
        <w:spacing w:after="120"/>
      </w:pPr>
      <w:r>
        <w:rPr>
          <w:rFonts w:ascii="Arial" w:hAnsi="Arial" w:cs="Arial"/>
        </w:rPr>
        <w:t>Почетными дипломами, грамотами, благодарностями Псковской библиотечной ассоциации ____0_____ человек (ФИО, должность).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autoSpaceDE w:val="0"/>
        <w:ind w:firstLine="709"/>
        <w:jc w:val="both"/>
      </w:pPr>
      <w:r>
        <w:rPr>
          <w:rFonts w:ascii="Arial" w:hAnsi="Arial" w:cs="Arial"/>
          <w:b/>
          <w:kern w:val="1"/>
        </w:rPr>
        <w:t>11.6. Краткие выводы. Проблемы обеспечения муниципальных библиотек персоналом, отвечающим технологическим и информационным вызовам времени, в том числе на основе обучения и переподготовки кадров.</w:t>
      </w:r>
    </w:p>
    <w:p w:rsidR="00091DB7" w:rsidRDefault="00091DB7">
      <w:pPr>
        <w:ind w:firstLine="709"/>
        <w:jc w:val="both"/>
        <w:rPr>
          <w:rFonts w:ascii="Arial" w:hAnsi="Arial" w:cs="Arial"/>
          <w:b/>
          <w:kern w:val="1"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12. Материально-технические ресурсы библиотек.</w:t>
      </w:r>
    </w:p>
    <w:p w:rsidR="00091DB7" w:rsidRDefault="00091DB7">
      <w:pPr>
        <w:ind w:firstLine="709"/>
        <w:jc w:val="both"/>
        <w:rPr>
          <w:rFonts w:ascii="Arial" w:hAnsi="Arial" w:cs="Arial"/>
          <w:b/>
        </w:rPr>
      </w:pP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12.1.</w:t>
      </w:r>
      <w:r>
        <w:rPr>
          <w:rStyle w:val="FontStyle18"/>
          <w:rFonts w:ascii="Arial" w:hAnsi="Arial" w:cs="Arial"/>
          <w:sz w:val="24"/>
          <w:szCs w:val="24"/>
        </w:rPr>
        <w:tab/>
        <w:t>Общая характеристика зданий, помещений муниципальных библиотек.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- обеспеченность муниципальных библиотек зданиями и помещениями;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eastAsia="Arial" w:hAnsi="Arial" w:cs="Arial"/>
          <w:sz w:val="24"/>
          <w:szCs w:val="24"/>
        </w:rPr>
        <w:t xml:space="preserve">  </w:t>
      </w:r>
      <w:r>
        <w:rPr>
          <w:rStyle w:val="FontStyle18"/>
          <w:rFonts w:ascii="Arial" w:hAnsi="Arial" w:cs="Arial"/>
          <w:sz w:val="24"/>
          <w:szCs w:val="24"/>
        </w:rPr>
        <w:t>Все библиотеки Палкинской ЦБС располагаются в приспособленных помещениях.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Качановская, ЦРБ, Слопыгинская — здания Домов культуры;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Детская библиотека, Новоуситовская, Черская, Родовская — в зданиях школ;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Васильевская библиотека в здании, ранее занимаемом сельской волостью;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>Красинская библиотека — квартира в многоквартирном доме</w:t>
      </w:r>
      <w:r w:rsidR="00FE7AAA">
        <w:rPr>
          <w:rStyle w:val="FontStyle18"/>
          <w:rFonts w:ascii="Arial" w:hAnsi="Arial" w:cs="Arial"/>
          <w:sz w:val="24"/>
          <w:szCs w:val="24"/>
        </w:rPr>
        <w:t>.</w:t>
      </w:r>
    </w:p>
    <w:p w:rsidR="00FE7AAA" w:rsidRDefault="00FE7AAA">
      <w:pPr>
        <w:pStyle w:val="Style4"/>
        <w:widowControl/>
        <w:tabs>
          <w:tab w:val="left" w:pos="1426"/>
        </w:tabs>
        <w:spacing w:line="274" w:lineRule="exact"/>
        <w:ind w:firstLine="730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 xml:space="preserve">    Библиотеки занимают небольшие площади:  например Васильевская </w:t>
      </w:r>
    </w:p>
    <w:p w:rsidR="00FE7AAA" w:rsidRDefault="00FE7AAA">
      <w:pPr>
        <w:pStyle w:val="Style4"/>
        <w:widowControl/>
        <w:tabs>
          <w:tab w:val="left" w:pos="1426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 xml:space="preserve">    библиотека всего15 кв.м. </w:t>
      </w:r>
    </w:p>
    <w:p w:rsidR="00091DB7" w:rsidRDefault="00091DB7">
      <w:pPr>
        <w:pStyle w:val="Style4"/>
        <w:widowControl/>
        <w:tabs>
          <w:tab w:val="left" w:pos="1426"/>
        </w:tabs>
        <w:spacing w:line="274" w:lineRule="exact"/>
        <w:ind w:firstLine="730"/>
      </w:pPr>
    </w:p>
    <w:p w:rsidR="00091DB7" w:rsidRDefault="00091DB7">
      <w:pPr>
        <w:pStyle w:val="Style4"/>
        <w:widowControl/>
        <w:numPr>
          <w:ilvl w:val="0"/>
          <w:numId w:val="19"/>
        </w:numPr>
        <w:tabs>
          <w:tab w:val="left" w:pos="854"/>
        </w:tabs>
        <w:spacing w:line="274" w:lineRule="exact"/>
        <w:ind w:left="720"/>
        <w:jc w:val="left"/>
      </w:pPr>
      <w:r>
        <w:rPr>
          <w:rStyle w:val="FontStyle18"/>
          <w:rFonts w:ascii="Arial" w:hAnsi="Arial" w:cs="Arial"/>
          <w:sz w:val="24"/>
          <w:szCs w:val="24"/>
        </w:rPr>
        <w:t>физическое состояние зданий, помещений муниципальных библиотек.</w:t>
      </w:r>
    </w:p>
    <w:p w:rsidR="00091DB7" w:rsidRDefault="00091DB7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</w:pPr>
    </w:p>
    <w:p w:rsidR="00091DB7" w:rsidRDefault="00091DB7">
      <w:pPr>
        <w:pStyle w:val="Style4"/>
        <w:widowControl/>
        <w:numPr>
          <w:ilvl w:val="0"/>
          <w:numId w:val="19"/>
        </w:numPr>
        <w:tabs>
          <w:tab w:val="left" w:pos="854"/>
        </w:tabs>
        <w:spacing w:line="274" w:lineRule="exact"/>
        <w:ind w:left="720"/>
        <w:jc w:val="left"/>
      </w:pPr>
      <w:r>
        <w:rPr>
          <w:rStyle w:val="FontStyle18"/>
          <w:rFonts w:ascii="Arial" w:hAnsi="Arial" w:cs="Arial"/>
          <w:sz w:val="24"/>
          <w:szCs w:val="24"/>
        </w:rPr>
        <w:t>Аварийного сост</w:t>
      </w:r>
      <w:r w:rsidR="00126CBE">
        <w:rPr>
          <w:rStyle w:val="FontStyle18"/>
          <w:rFonts w:ascii="Arial" w:hAnsi="Arial" w:cs="Arial"/>
          <w:sz w:val="24"/>
          <w:szCs w:val="24"/>
        </w:rPr>
        <w:t>о</w:t>
      </w:r>
      <w:r>
        <w:rPr>
          <w:rStyle w:val="FontStyle18"/>
          <w:rFonts w:ascii="Arial" w:hAnsi="Arial" w:cs="Arial"/>
          <w:sz w:val="24"/>
          <w:szCs w:val="24"/>
        </w:rPr>
        <w:t>яния в библиотеках нет, капитальный ремонт не требуется, но во всех библиотеках требуется косметический ремонт, которого у на</w:t>
      </w:r>
      <w:r w:rsidR="00451D33">
        <w:rPr>
          <w:rStyle w:val="FontStyle18"/>
          <w:rFonts w:ascii="Arial" w:hAnsi="Arial" w:cs="Arial"/>
          <w:sz w:val="24"/>
          <w:szCs w:val="24"/>
        </w:rPr>
        <w:t>с</w:t>
      </w:r>
      <w:r>
        <w:rPr>
          <w:rStyle w:val="FontStyle18"/>
          <w:rFonts w:ascii="Arial" w:hAnsi="Arial" w:cs="Arial"/>
          <w:sz w:val="24"/>
          <w:szCs w:val="24"/>
        </w:rPr>
        <w:t xml:space="preserve"> в библиотеках не было длительное время, более 10 лет, а в некоторых </w:t>
      </w:r>
      <w:r w:rsidR="00FE7AAA">
        <w:rPr>
          <w:rStyle w:val="FontStyle18"/>
          <w:rFonts w:ascii="Arial" w:hAnsi="Arial" w:cs="Arial"/>
          <w:sz w:val="24"/>
          <w:szCs w:val="24"/>
        </w:rPr>
        <w:t xml:space="preserve">(например в районной библиотеке последний косметический ремонт был в 1983 году) </w:t>
      </w:r>
      <w:r>
        <w:rPr>
          <w:rStyle w:val="FontStyle18"/>
          <w:rFonts w:ascii="Arial" w:hAnsi="Arial" w:cs="Arial"/>
          <w:sz w:val="24"/>
          <w:szCs w:val="24"/>
        </w:rPr>
        <w:t>и более.</w:t>
      </w:r>
    </w:p>
    <w:p w:rsidR="00091DB7" w:rsidRDefault="00091DB7">
      <w:pPr>
        <w:pStyle w:val="Style4"/>
        <w:widowControl/>
        <w:tabs>
          <w:tab w:val="left" w:pos="1258"/>
        </w:tabs>
        <w:spacing w:line="274" w:lineRule="exact"/>
        <w:ind w:left="739" w:firstLine="0"/>
        <w:jc w:val="left"/>
      </w:pPr>
    </w:p>
    <w:p w:rsidR="00091DB7" w:rsidRDefault="00091DB7">
      <w:pPr>
        <w:pStyle w:val="Style4"/>
        <w:widowControl/>
        <w:tabs>
          <w:tab w:val="left" w:pos="1258"/>
        </w:tabs>
        <w:spacing w:line="274" w:lineRule="exact"/>
        <w:ind w:left="739" w:firstLine="0"/>
        <w:jc w:val="left"/>
      </w:pPr>
      <w:r>
        <w:rPr>
          <w:rStyle w:val="FontStyle18"/>
          <w:rFonts w:ascii="Arial" w:hAnsi="Arial" w:cs="Arial"/>
          <w:sz w:val="24"/>
          <w:szCs w:val="24"/>
        </w:rPr>
        <w:t>12.2.</w:t>
      </w:r>
      <w:r>
        <w:rPr>
          <w:rStyle w:val="FontStyle18"/>
          <w:rFonts w:ascii="Arial" w:hAnsi="Arial" w:cs="Arial"/>
          <w:sz w:val="24"/>
          <w:szCs w:val="24"/>
        </w:rPr>
        <w:tab/>
        <w:t>Финансовое обеспечение материально-технической базы:</w:t>
      </w:r>
    </w:p>
    <w:p w:rsidR="00091DB7" w:rsidRDefault="00091DB7">
      <w:pPr>
        <w:pStyle w:val="Style4"/>
        <w:widowControl/>
        <w:tabs>
          <w:tab w:val="left" w:pos="1258"/>
        </w:tabs>
        <w:spacing w:line="274" w:lineRule="exact"/>
        <w:ind w:left="739" w:firstLine="0"/>
        <w:jc w:val="left"/>
      </w:pPr>
    </w:p>
    <w:p w:rsidR="00091DB7" w:rsidRDefault="00091DB7">
      <w:pPr>
        <w:pStyle w:val="Style4"/>
        <w:widowControl/>
        <w:numPr>
          <w:ilvl w:val="0"/>
          <w:numId w:val="19"/>
        </w:numPr>
        <w:tabs>
          <w:tab w:val="left" w:pos="854"/>
        </w:tabs>
        <w:spacing w:line="274" w:lineRule="exact"/>
        <w:ind w:left="720"/>
        <w:jc w:val="left"/>
      </w:pPr>
      <w:r>
        <w:rPr>
          <w:rStyle w:val="FontStyle18"/>
          <w:rFonts w:ascii="Arial" w:hAnsi="Arial" w:cs="Arial"/>
          <w:sz w:val="24"/>
          <w:szCs w:val="24"/>
        </w:rPr>
        <w:t>сумма средств, израсходованных на ремонт - 0</w:t>
      </w:r>
    </w:p>
    <w:p w:rsidR="00091DB7" w:rsidRDefault="00091DB7">
      <w:pPr>
        <w:pStyle w:val="Style4"/>
        <w:widowControl/>
        <w:numPr>
          <w:ilvl w:val="0"/>
          <w:numId w:val="19"/>
        </w:numPr>
        <w:tabs>
          <w:tab w:val="left" w:pos="854"/>
        </w:tabs>
        <w:spacing w:line="274" w:lineRule="exact"/>
        <w:ind w:left="720"/>
        <w:jc w:val="left"/>
      </w:pPr>
      <w:r>
        <w:rPr>
          <w:rStyle w:val="FontStyle18"/>
          <w:rFonts w:ascii="Arial" w:hAnsi="Arial" w:cs="Arial"/>
          <w:sz w:val="24"/>
          <w:szCs w:val="24"/>
        </w:rPr>
        <w:t xml:space="preserve">сумма средств, израсходованных на приобретение оборудования  -  </w:t>
      </w:r>
      <w:r w:rsidR="00451D33">
        <w:rPr>
          <w:rStyle w:val="FontStyle18"/>
          <w:rFonts w:ascii="Arial" w:hAnsi="Arial" w:cs="Arial"/>
          <w:sz w:val="24"/>
          <w:szCs w:val="24"/>
        </w:rPr>
        <w:t>0</w:t>
      </w:r>
      <w:r>
        <w:rPr>
          <w:rStyle w:val="FontStyle18"/>
          <w:rFonts w:ascii="Arial" w:hAnsi="Arial" w:cs="Arial"/>
          <w:sz w:val="24"/>
          <w:szCs w:val="24"/>
        </w:rPr>
        <w:t>.)</w:t>
      </w:r>
    </w:p>
    <w:p w:rsidR="00451D33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подготовка к отопительному сезону (приобретение топлива, работа котельных </w:t>
      </w:r>
    </w:p>
    <w:p w:rsidR="00091DB7" w:rsidRDefault="00451D33">
      <w:pPr>
        <w:ind w:firstLine="709"/>
        <w:jc w:val="both"/>
      </w:pPr>
      <w:r>
        <w:rPr>
          <w:rFonts w:ascii="Arial" w:hAnsi="Arial" w:cs="Arial"/>
        </w:rPr>
        <w:t xml:space="preserve">  </w:t>
      </w:r>
      <w:r w:rsidR="00091DB7">
        <w:rPr>
          <w:rFonts w:ascii="Arial" w:hAnsi="Arial" w:cs="Arial"/>
        </w:rPr>
        <w:t>и т. п.)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Все библиотеки подготовлены к отопительному сезону:</w:t>
      </w:r>
    </w:p>
    <w:p w:rsidR="00451D33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дрова закуплены для Качановской и Васильевской сельских библиотек на </w:t>
      </w:r>
    </w:p>
    <w:p w:rsidR="00091DB7" w:rsidRDefault="00451D33">
      <w:pPr>
        <w:ind w:firstLine="709"/>
        <w:jc w:val="both"/>
      </w:pPr>
      <w:r w:rsidRPr="00FE7AAA">
        <w:rPr>
          <w:rFonts w:ascii="Arial" w:hAnsi="Arial" w:cs="Arial"/>
        </w:rPr>
        <w:t>С</w:t>
      </w:r>
      <w:r w:rsidR="00091DB7" w:rsidRPr="00FE7AAA">
        <w:rPr>
          <w:rFonts w:ascii="Arial" w:hAnsi="Arial" w:cs="Arial"/>
        </w:rPr>
        <w:t>умму</w:t>
      </w:r>
      <w:r w:rsidRPr="00FE7AAA">
        <w:rPr>
          <w:rFonts w:ascii="Arial" w:hAnsi="Arial" w:cs="Arial"/>
        </w:rPr>
        <w:t xml:space="preserve">  </w:t>
      </w:r>
      <w:r w:rsidR="00FE7AAA" w:rsidRPr="00FE7AAA">
        <w:rPr>
          <w:rFonts w:ascii="Arial" w:hAnsi="Arial" w:cs="Arial"/>
        </w:rPr>
        <w:t>30</w:t>
      </w:r>
      <w:r w:rsidR="00194BCA" w:rsidRPr="00FE7AAA">
        <w:rPr>
          <w:rFonts w:ascii="Arial" w:hAnsi="Arial" w:cs="Arial"/>
        </w:rPr>
        <w:t>,0 тыс. руб</w:t>
      </w:r>
      <w:r w:rsidR="00194BCA">
        <w:rPr>
          <w:rFonts w:ascii="Arial" w:hAnsi="Arial" w:cs="Arial"/>
        </w:rPr>
        <w:t>.</w:t>
      </w:r>
    </w:p>
    <w:p w:rsidR="00451D33" w:rsidRDefault="00091DB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51D33">
        <w:rPr>
          <w:rFonts w:ascii="Arial" w:hAnsi="Arial" w:cs="Arial"/>
        </w:rPr>
        <w:t xml:space="preserve">проведено техническое обслуживание </w:t>
      </w:r>
      <w:r>
        <w:rPr>
          <w:rFonts w:ascii="Arial" w:hAnsi="Arial" w:cs="Arial"/>
        </w:rPr>
        <w:t>газов</w:t>
      </w:r>
      <w:r w:rsidR="00451D33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котл</w:t>
      </w:r>
      <w:r w:rsidR="00451D33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Крас</w:t>
      </w:r>
      <w:r w:rsidR="00451D33">
        <w:rPr>
          <w:rFonts w:ascii="Arial" w:hAnsi="Arial" w:cs="Arial"/>
        </w:rPr>
        <w:t xml:space="preserve">инской библиотеки </w:t>
      </w:r>
    </w:p>
    <w:p w:rsidR="00091DB7" w:rsidRDefault="00451D33">
      <w:pPr>
        <w:ind w:firstLine="709"/>
        <w:jc w:val="both"/>
      </w:pPr>
      <w:r w:rsidRPr="00FE7AAA">
        <w:rPr>
          <w:rFonts w:ascii="Arial" w:hAnsi="Arial" w:cs="Arial"/>
        </w:rPr>
        <w:t>на сумму</w:t>
      </w:r>
      <w:r>
        <w:rPr>
          <w:rFonts w:ascii="Arial" w:hAnsi="Arial" w:cs="Arial"/>
        </w:rPr>
        <w:t xml:space="preserve"> </w:t>
      </w:r>
      <w:r w:rsidR="00774498">
        <w:rPr>
          <w:rFonts w:ascii="Arial" w:hAnsi="Arial" w:cs="Arial"/>
        </w:rPr>
        <w:t>– 2,0</w:t>
      </w:r>
      <w:r w:rsidR="009A1BD3">
        <w:rPr>
          <w:rFonts w:ascii="Arial" w:hAnsi="Arial" w:cs="Arial"/>
        </w:rPr>
        <w:t xml:space="preserve"> тыс. руб.</w:t>
      </w:r>
    </w:p>
    <w:p w:rsidR="00091DB7" w:rsidRDefault="00091DB7">
      <w:pPr>
        <w:pStyle w:val="Style4"/>
        <w:widowControl/>
        <w:tabs>
          <w:tab w:val="left" w:pos="854"/>
        </w:tabs>
        <w:spacing w:line="274" w:lineRule="exact"/>
        <w:ind w:left="720" w:firstLine="0"/>
        <w:jc w:val="left"/>
        <w:rPr>
          <w:rFonts w:ascii="Arial" w:hAnsi="Arial" w:cs="Arial"/>
        </w:rPr>
      </w:pPr>
    </w:p>
    <w:p w:rsidR="00091DB7" w:rsidRDefault="00091DB7">
      <w:pPr>
        <w:pStyle w:val="Style4"/>
        <w:widowControl/>
        <w:tabs>
          <w:tab w:val="left" w:pos="1248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12.3.</w:t>
      </w:r>
      <w:r>
        <w:rPr>
          <w:rStyle w:val="FontStyle18"/>
          <w:rFonts w:ascii="Arial" w:hAnsi="Arial" w:cs="Arial"/>
          <w:sz w:val="24"/>
          <w:szCs w:val="24"/>
        </w:rPr>
        <w:tab/>
        <w:t>Проблемы модернизации библиотечных зданий, приспособления внутреннего пространства библиотек к современным потребностям пользователей, создание условий для безбарьерного общения.</w:t>
      </w:r>
    </w:p>
    <w:p w:rsidR="00091DB7" w:rsidRDefault="00091DB7">
      <w:pPr>
        <w:pStyle w:val="Style4"/>
        <w:widowControl/>
        <w:tabs>
          <w:tab w:val="left" w:pos="1248"/>
        </w:tabs>
        <w:spacing w:line="274" w:lineRule="exact"/>
        <w:ind w:firstLine="730"/>
      </w:pPr>
    </w:p>
    <w:p w:rsidR="00091DB7" w:rsidRDefault="00091DB7">
      <w:pPr>
        <w:pStyle w:val="Style4"/>
        <w:widowControl/>
        <w:tabs>
          <w:tab w:val="left" w:pos="1248"/>
        </w:tabs>
        <w:spacing w:line="274" w:lineRule="exact"/>
        <w:ind w:firstLine="730"/>
      </w:pPr>
      <w:r>
        <w:rPr>
          <w:rStyle w:val="FontStyle18"/>
          <w:rFonts w:ascii="Arial" w:hAnsi="Arial" w:cs="Arial"/>
          <w:sz w:val="24"/>
          <w:szCs w:val="24"/>
        </w:rPr>
        <w:t>Чтобы модернизировать библ</w:t>
      </w:r>
      <w:r w:rsidR="00194BCA">
        <w:rPr>
          <w:rStyle w:val="FontStyle18"/>
          <w:rFonts w:ascii="Arial" w:hAnsi="Arial" w:cs="Arial"/>
          <w:sz w:val="24"/>
          <w:szCs w:val="24"/>
        </w:rPr>
        <w:t>и</w:t>
      </w:r>
      <w:r>
        <w:rPr>
          <w:rStyle w:val="FontStyle18"/>
          <w:rFonts w:ascii="Arial" w:hAnsi="Arial" w:cs="Arial"/>
          <w:sz w:val="24"/>
          <w:szCs w:val="24"/>
        </w:rPr>
        <w:t>отеки, создать условия для безбарьерной среды,</w:t>
      </w:r>
      <w:r w:rsidR="009A1BD3">
        <w:rPr>
          <w:rStyle w:val="FontStyle18"/>
          <w:rFonts w:ascii="Arial" w:hAnsi="Arial" w:cs="Arial"/>
          <w:sz w:val="24"/>
          <w:szCs w:val="24"/>
        </w:rPr>
        <w:t xml:space="preserve"> требуется серьезная модернизация зданий и помещений, для выполнения этой задачи</w:t>
      </w:r>
      <w:r>
        <w:rPr>
          <w:rStyle w:val="FontStyle18"/>
          <w:rFonts w:ascii="Arial" w:hAnsi="Arial" w:cs="Arial"/>
          <w:sz w:val="24"/>
          <w:szCs w:val="24"/>
        </w:rPr>
        <w:t xml:space="preserve"> требуются огромн</w:t>
      </w:r>
      <w:r w:rsidR="00194BCA">
        <w:rPr>
          <w:rStyle w:val="FontStyle18"/>
          <w:rFonts w:ascii="Arial" w:hAnsi="Arial" w:cs="Arial"/>
          <w:sz w:val="24"/>
          <w:szCs w:val="24"/>
        </w:rPr>
        <w:t>ые деньги</w:t>
      </w:r>
      <w:r>
        <w:rPr>
          <w:rStyle w:val="FontStyle18"/>
          <w:rFonts w:ascii="Arial" w:hAnsi="Arial" w:cs="Arial"/>
          <w:sz w:val="24"/>
          <w:szCs w:val="24"/>
        </w:rPr>
        <w:t>, которых у нас нет.</w:t>
      </w:r>
      <w:r w:rsidR="009A1BD3">
        <w:rPr>
          <w:rStyle w:val="FontStyle18"/>
          <w:rFonts w:ascii="Arial" w:hAnsi="Arial" w:cs="Arial"/>
          <w:sz w:val="24"/>
          <w:szCs w:val="24"/>
        </w:rPr>
        <w:t xml:space="preserve"> </w:t>
      </w:r>
      <w:r w:rsidR="007571ED">
        <w:rPr>
          <w:rStyle w:val="FontStyle18"/>
          <w:rFonts w:ascii="Arial" w:hAnsi="Arial" w:cs="Arial"/>
          <w:sz w:val="24"/>
          <w:szCs w:val="24"/>
        </w:rPr>
        <w:t xml:space="preserve">Администрация  ходатайствует </w:t>
      </w:r>
      <w:r w:rsidR="009A1BD3">
        <w:rPr>
          <w:rStyle w:val="FontStyle18"/>
          <w:rFonts w:ascii="Arial" w:hAnsi="Arial" w:cs="Arial"/>
          <w:sz w:val="24"/>
          <w:szCs w:val="24"/>
        </w:rPr>
        <w:t xml:space="preserve"> о выделении дополнительных средств на установку кн</w:t>
      </w:r>
      <w:r w:rsidR="00FE7AAA">
        <w:rPr>
          <w:rStyle w:val="FontStyle18"/>
          <w:rFonts w:ascii="Arial" w:hAnsi="Arial" w:cs="Arial"/>
          <w:sz w:val="24"/>
          <w:szCs w:val="24"/>
        </w:rPr>
        <w:t>о</w:t>
      </w:r>
      <w:r w:rsidR="009A1BD3">
        <w:rPr>
          <w:rStyle w:val="FontStyle18"/>
          <w:rFonts w:ascii="Arial" w:hAnsi="Arial" w:cs="Arial"/>
          <w:sz w:val="24"/>
          <w:szCs w:val="24"/>
        </w:rPr>
        <w:t>пок вызова сотрудников библиотек</w:t>
      </w:r>
      <w:r w:rsidR="007571ED">
        <w:rPr>
          <w:rStyle w:val="FontStyle18"/>
          <w:rFonts w:ascii="Arial" w:hAnsi="Arial" w:cs="Arial"/>
          <w:sz w:val="24"/>
          <w:szCs w:val="24"/>
        </w:rPr>
        <w:t xml:space="preserve"> перед Центром социального обслуживания населения, в 2020 возможности их установить НЕТ, возможно включат в план на 2021 год</w:t>
      </w:r>
      <w:r w:rsidR="00FE7AAA">
        <w:rPr>
          <w:rStyle w:val="FontStyle18"/>
          <w:rFonts w:ascii="Arial" w:hAnsi="Arial" w:cs="Arial"/>
          <w:sz w:val="24"/>
          <w:szCs w:val="24"/>
        </w:rPr>
        <w:t>.</w:t>
      </w:r>
    </w:p>
    <w:p w:rsidR="00091DB7" w:rsidRDefault="00091DB7">
      <w:pPr>
        <w:pStyle w:val="Style4"/>
        <w:widowControl/>
        <w:tabs>
          <w:tab w:val="left" w:pos="1248"/>
        </w:tabs>
        <w:spacing w:line="274" w:lineRule="exact"/>
        <w:ind w:firstLine="730"/>
      </w:pPr>
    </w:p>
    <w:p w:rsidR="00091DB7" w:rsidRDefault="00091DB7">
      <w:pPr>
        <w:pStyle w:val="Style4"/>
        <w:widowControl/>
        <w:tabs>
          <w:tab w:val="left" w:pos="1248"/>
        </w:tabs>
        <w:spacing w:line="274" w:lineRule="exact"/>
        <w:ind w:firstLine="730"/>
        <w:rPr>
          <w:rStyle w:val="FontStyle18"/>
          <w:rFonts w:ascii="Arial" w:hAnsi="Arial" w:cs="Arial"/>
          <w:sz w:val="24"/>
          <w:szCs w:val="24"/>
        </w:rPr>
      </w:pPr>
      <w:r>
        <w:rPr>
          <w:rStyle w:val="FontStyle18"/>
          <w:rFonts w:ascii="Arial" w:hAnsi="Arial" w:cs="Arial"/>
          <w:sz w:val="24"/>
          <w:szCs w:val="24"/>
        </w:rPr>
        <w:t>12.3.1. Перечень мероприятий 201</w:t>
      </w:r>
      <w:r w:rsidR="00451D33">
        <w:rPr>
          <w:rStyle w:val="FontStyle18"/>
          <w:rFonts w:ascii="Arial" w:hAnsi="Arial" w:cs="Arial"/>
          <w:sz w:val="24"/>
          <w:szCs w:val="24"/>
        </w:rPr>
        <w:t>9</w:t>
      </w:r>
      <w:r>
        <w:rPr>
          <w:rStyle w:val="FontStyle18"/>
          <w:rFonts w:ascii="Arial" w:hAnsi="Arial" w:cs="Arial"/>
          <w:sz w:val="24"/>
          <w:szCs w:val="24"/>
        </w:rPr>
        <w:t xml:space="preserve"> года по созданию «Доступной среды» для людей с ограниченными возможностями здоровья.</w:t>
      </w:r>
    </w:p>
    <w:p w:rsidR="00091DB7" w:rsidRDefault="00091DB7">
      <w:pPr>
        <w:pStyle w:val="Style4"/>
        <w:widowControl/>
        <w:tabs>
          <w:tab w:val="left" w:pos="1248"/>
        </w:tabs>
        <w:spacing w:line="274" w:lineRule="exact"/>
        <w:ind w:firstLine="730"/>
      </w:pPr>
    </w:p>
    <w:p w:rsidR="00091DB7" w:rsidRDefault="00451D33">
      <w:pPr>
        <w:ind w:firstLine="709"/>
        <w:jc w:val="both"/>
        <w:rPr>
          <w:rFonts w:ascii="Arial" w:hAnsi="Arial" w:cs="Arial"/>
        </w:rPr>
      </w:pPr>
      <w:r w:rsidRPr="002375DE">
        <w:rPr>
          <w:rFonts w:ascii="Arial" w:hAnsi="Arial" w:cs="Arial"/>
        </w:rPr>
        <w:t xml:space="preserve">При проведении ремонтных работ территории вокруг Районного центра досуга (в здании которого располагается Центральная районная библиотека) оборудована стоянка </w:t>
      </w:r>
      <w:r w:rsidR="002375DE" w:rsidRPr="002375DE">
        <w:rPr>
          <w:rFonts w:ascii="Arial" w:hAnsi="Arial" w:cs="Arial"/>
        </w:rPr>
        <w:t xml:space="preserve">для транспорта </w:t>
      </w:r>
      <w:r w:rsidRPr="002375DE">
        <w:rPr>
          <w:rFonts w:ascii="Arial" w:hAnsi="Arial" w:cs="Arial"/>
        </w:rPr>
        <w:t xml:space="preserve"> инвалидов</w:t>
      </w:r>
      <w:r w:rsidR="002375DE" w:rsidRPr="002375DE">
        <w:rPr>
          <w:rFonts w:ascii="Arial" w:hAnsi="Arial" w:cs="Arial"/>
        </w:rPr>
        <w:t xml:space="preserve"> (поставлен соответствующий знак). Стоянкой могут воспользоваться и посетители ЦР библиотеки.</w:t>
      </w:r>
    </w:p>
    <w:p w:rsidR="009A1BD3" w:rsidRDefault="009A1BD3" w:rsidP="009A1BD3">
      <w:pPr>
        <w:pStyle w:val="Style4"/>
        <w:widowControl/>
        <w:tabs>
          <w:tab w:val="left" w:pos="1248"/>
        </w:tabs>
        <w:spacing w:line="274" w:lineRule="exact"/>
        <w:ind w:firstLine="730"/>
      </w:pPr>
      <w:r>
        <w:rPr>
          <w:rFonts w:ascii="Arial" w:hAnsi="Arial" w:cs="Arial"/>
        </w:rPr>
        <w:t>Других м</w:t>
      </w:r>
      <w:r>
        <w:rPr>
          <w:rStyle w:val="FontStyle18"/>
          <w:rFonts w:ascii="Arial" w:hAnsi="Arial" w:cs="Arial"/>
          <w:sz w:val="24"/>
          <w:szCs w:val="24"/>
        </w:rPr>
        <w:t>ероприятий не проводилось</w:t>
      </w:r>
      <w:r w:rsidR="00FE7AAA">
        <w:rPr>
          <w:rStyle w:val="FontStyle18"/>
          <w:rFonts w:ascii="Arial" w:hAnsi="Arial" w:cs="Arial"/>
          <w:sz w:val="24"/>
          <w:szCs w:val="24"/>
        </w:rPr>
        <w:t>.</w:t>
      </w:r>
    </w:p>
    <w:p w:rsidR="009A1BD3" w:rsidRDefault="009A1BD3" w:rsidP="009A1BD3">
      <w:pPr>
        <w:pStyle w:val="Style4"/>
        <w:widowControl/>
        <w:tabs>
          <w:tab w:val="left" w:pos="1248"/>
        </w:tabs>
        <w:spacing w:line="274" w:lineRule="exact"/>
        <w:ind w:firstLine="730"/>
      </w:pPr>
    </w:p>
    <w:p w:rsidR="009A1BD3" w:rsidRDefault="009A1BD3">
      <w:pPr>
        <w:ind w:firstLine="709"/>
        <w:jc w:val="both"/>
        <w:rPr>
          <w:rFonts w:ascii="Arial" w:hAnsi="Arial" w:cs="Arial"/>
        </w:rPr>
      </w:pPr>
    </w:p>
    <w:p w:rsidR="002375DE" w:rsidRDefault="002375DE">
      <w:pPr>
        <w:ind w:firstLine="709"/>
        <w:jc w:val="both"/>
        <w:rPr>
          <w:rFonts w:ascii="Arial" w:hAnsi="Arial" w:cs="Arial"/>
        </w:rPr>
      </w:pPr>
    </w:p>
    <w:p w:rsidR="002375DE" w:rsidRPr="002375DE" w:rsidRDefault="002375DE">
      <w:pPr>
        <w:ind w:firstLine="709"/>
        <w:jc w:val="both"/>
        <w:rPr>
          <w:rFonts w:ascii="Arial" w:hAnsi="Arial" w:cs="Arial"/>
        </w:rPr>
      </w:pPr>
    </w:p>
    <w:p w:rsidR="00091DB7" w:rsidRDefault="00091DB7">
      <w:pPr>
        <w:ind w:firstLine="709"/>
        <w:jc w:val="center"/>
      </w:pPr>
      <w:r>
        <w:rPr>
          <w:rFonts w:ascii="Arial" w:hAnsi="Arial" w:cs="Arial"/>
          <w:b/>
        </w:rPr>
        <w:t>13. Основные итоги года</w:t>
      </w:r>
    </w:p>
    <w:p w:rsidR="00091DB7" w:rsidRDefault="00091DB7">
      <w:pPr>
        <w:ind w:firstLine="709"/>
        <w:jc w:val="center"/>
        <w:rPr>
          <w:rFonts w:ascii="Arial" w:hAnsi="Arial" w:cs="Arial"/>
          <w:b/>
        </w:rPr>
      </w:pPr>
    </w:p>
    <w:p w:rsidR="00091DB7" w:rsidRDefault="00091DB7">
      <w:pPr>
        <w:pStyle w:val="aa"/>
        <w:spacing w:after="291" w:line="283" w:lineRule="exact"/>
        <w:ind w:left="20" w:right="20" w:firstLine="720"/>
        <w:jc w:val="both"/>
      </w:pPr>
      <w:r>
        <w:rPr>
          <w:rFonts w:ascii="Arial" w:hAnsi="Arial" w:cs="Arial"/>
        </w:rPr>
        <w:t>Обобщенно сформулировать главные достижения, которые можно внести в летопись библиотечного дела региона. Обозначить нерешенные проблемы и пути их решения, задачи на будущий год.</w:t>
      </w:r>
    </w:p>
    <w:p w:rsidR="00091DB7" w:rsidRDefault="00091DB7">
      <w:pPr>
        <w:ind w:firstLine="709"/>
        <w:jc w:val="both"/>
      </w:pPr>
      <w:r>
        <w:rPr>
          <w:rFonts w:ascii="Arial" w:hAnsi="Arial" w:cs="Arial"/>
        </w:rPr>
        <w:t>Ваши предложения по взаимодействию с ГБУК «Псковская обласная универсальная научная библиотека» для реализации проектов, областных акций (перечень наиболее актуальных)..</w:t>
      </w:r>
    </w:p>
    <w:p w:rsidR="00091DB7" w:rsidRDefault="00091DB7">
      <w:pPr>
        <w:pStyle w:val="Style5"/>
        <w:widowControl/>
        <w:spacing w:line="557" w:lineRule="exact"/>
        <w:ind w:left="715" w:right="2534"/>
        <w:jc w:val="left"/>
        <w:rPr>
          <w:rFonts w:ascii="Arial" w:hAnsi="Arial" w:cs="Arial"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ind w:firstLine="360"/>
        <w:jc w:val="both"/>
        <w:rPr>
          <w:rFonts w:ascii="Arial" w:hAnsi="Arial" w:cs="Arial"/>
          <w:b/>
        </w:rPr>
      </w:pP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091DB7">
      <w:pPr>
        <w:jc w:val="both"/>
        <w:rPr>
          <w:rFonts w:ascii="Arial" w:hAnsi="Arial" w:cs="Arial"/>
          <w:b/>
        </w:rPr>
      </w:pPr>
    </w:p>
    <w:p w:rsidR="00091DB7" w:rsidRDefault="002375DE" w:rsidP="002375DE">
      <w:pPr>
        <w:ind w:left="360"/>
        <w:jc w:val="both"/>
        <w:sectPr w:rsidR="00091DB7">
          <w:footerReference w:type="even" r:id="rId16"/>
          <w:footerReference w:type="default" r:id="rId17"/>
          <w:footerReference w:type="first" r:id="rId18"/>
          <w:pgSz w:w="11906" w:h="16838"/>
          <w:pgMar w:top="1440" w:right="1077" w:bottom="1440" w:left="1077" w:header="720" w:footer="6" w:gutter="0"/>
          <w:cols w:space="720"/>
          <w:docGrid w:linePitch="360"/>
        </w:sectPr>
      </w:pPr>
      <w:r>
        <w:rPr>
          <w:rFonts w:ascii="Arial" w:eastAsia="Arial" w:hAnsi="Arial" w:cs="Arial"/>
        </w:rPr>
        <w:t xml:space="preserve">         </w:t>
      </w:r>
    </w:p>
    <w:p w:rsidR="00091DB7" w:rsidRDefault="00091DB7" w:rsidP="002375DE"/>
    <w:sectPr w:rsidR="00091DB7">
      <w:footerReference w:type="even" r:id="rId19"/>
      <w:footerReference w:type="default" r:id="rId20"/>
      <w:footerReference w:type="first" r:id="rId21"/>
      <w:pgSz w:w="16838" w:h="11906" w:orient="landscape"/>
      <w:pgMar w:top="1077" w:right="1440" w:bottom="1077" w:left="1440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AB" w:rsidRDefault="009173AB">
      <w:r>
        <w:separator/>
      </w:r>
    </w:p>
  </w:endnote>
  <w:endnote w:type="continuationSeparator" w:id="0">
    <w:p w:rsidR="009173AB" w:rsidRDefault="0091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1">
    <w:altName w:val="Arial Unicode MS"/>
    <w:charset w:val="80"/>
    <w:family w:val="auto"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B7" w:rsidRDefault="00091D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B7" w:rsidRDefault="00091DB7">
    <w:pPr>
      <w:pStyle w:val="ad"/>
    </w:pPr>
    <w:r>
      <w:fldChar w:fldCharType="begin"/>
    </w:r>
    <w:r>
      <w:instrText xml:space="preserve"> PAGE </w:instrText>
    </w:r>
    <w:r>
      <w:fldChar w:fldCharType="separate"/>
    </w:r>
    <w:r w:rsidR="00412413">
      <w:rPr>
        <w:noProof/>
      </w:rPr>
      <w:t>20</w:t>
    </w:r>
    <w:r>
      <w:fldChar w:fldCharType="end"/>
    </w:r>
  </w:p>
  <w:p w:rsidR="00091DB7" w:rsidRDefault="00091DB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B7" w:rsidRDefault="00091DB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B7" w:rsidRDefault="00091DB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B7" w:rsidRDefault="00091DB7">
    <w:pPr>
      <w:pStyle w:val="ad"/>
    </w:pPr>
    <w:r>
      <w:fldChar w:fldCharType="begin"/>
    </w:r>
    <w:r>
      <w:instrText xml:space="preserve"> PAGE </w:instrText>
    </w:r>
    <w:r>
      <w:fldChar w:fldCharType="separate"/>
    </w:r>
    <w:r w:rsidR="00064F85">
      <w:rPr>
        <w:noProof/>
      </w:rPr>
      <w:t>58</w:t>
    </w:r>
    <w:r>
      <w:fldChar w:fldCharType="end"/>
    </w:r>
  </w:p>
  <w:p w:rsidR="00091DB7" w:rsidRDefault="00091DB7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B7" w:rsidRDefault="00091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AB" w:rsidRDefault="009173AB">
      <w:r>
        <w:separator/>
      </w:r>
    </w:p>
  </w:footnote>
  <w:footnote w:type="continuationSeparator" w:id="0">
    <w:p w:rsidR="009173AB" w:rsidRDefault="0091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19"/>
        </w:tabs>
        <w:ind w:left="1119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Times New Roman"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4"/>
        <w:w w:val="100"/>
        <w:position w:val="0"/>
        <w:sz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444" w:hanging="73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3" w:hanging="735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cs="Aria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1445"/>
        </w:tabs>
        <w:ind w:left="1445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70"/>
        </w:tabs>
        <w:ind w:left="217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3255"/>
        </w:tabs>
        <w:ind w:left="3255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80"/>
        </w:tabs>
        <w:ind w:left="39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5065"/>
        </w:tabs>
        <w:ind w:left="506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90"/>
        </w:tabs>
        <w:ind w:left="579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75"/>
        </w:tabs>
        <w:ind w:left="6875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60"/>
        </w:tabs>
        <w:ind w:left="7960" w:hanging="2160"/>
      </w:pPr>
      <w:rPr>
        <w:rFonts w:cs="Aria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ascii="Arial" w:hAnsi="Arial" w:cs="Arial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5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0000000D"/>
    <w:multiLevelType w:val="multilevel"/>
    <w:tmpl w:val="860ABC8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11.%1.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135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134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C2F6593"/>
    <w:multiLevelType w:val="multilevel"/>
    <w:tmpl w:val="15165ED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29F859CA"/>
    <w:multiLevelType w:val="hybridMultilevel"/>
    <w:tmpl w:val="AB4AD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0FA315D"/>
    <w:multiLevelType w:val="multilevel"/>
    <w:tmpl w:val="8B50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E27538"/>
    <w:multiLevelType w:val="hybridMultilevel"/>
    <w:tmpl w:val="6E76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6BC9"/>
    <w:multiLevelType w:val="hybridMultilevel"/>
    <w:tmpl w:val="1B26EF2A"/>
    <w:lvl w:ilvl="0" w:tplc="3DDA64B6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12E48"/>
    <w:multiLevelType w:val="multilevel"/>
    <w:tmpl w:val="8B50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0804A9"/>
    <w:multiLevelType w:val="hybridMultilevel"/>
    <w:tmpl w:val="1434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E274C"/>
    <w:multiLevelType w:val="hybridMultilevel"/>
    <w:tmpl w:val="E6AE3144"/>
    <w:lvl w:ilvl="0" w:tplc="FEFA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5"/>
  </w:num>
  <w:num w:numId="23">
    <w:abstractNumId w:val="2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</w:num>
  <w:num w:numId="29">
    <w:abstractNumId w:val="22"/>
  </w:num>
  <w:num w:numId="3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A6B"/>
    <w:rsid w:val="00015DDF"/>
    <w:rsid w:val="00016656"/>
    <w:rsid w:val="00026AC8"/>
    <w:rsid w:val="00033E8B"/>
    <w:rsid w:val="00047A3B"/>
    <w:rsid w:val="00051CDF"/>
    <w:rsid w:val="00052D8A"/>
    <w:rsid w:val="00054FC9"/>
    <w:rsid w:val="00055E6C"/>
    <w:rsid w:val="00064F85"/>
    <w:rsid w:val="00066BDB"/>
    <w:rsid w:val="00076247"/>
    <w:rsid w:val="00091787"/>
    <w:rsid w:val="00091DB7"/>
    <w:rsid w:val="000966BE"/>
    <w:rsid w:val="000A20CC"/>
    <w:rsid w:val="000C175A"/>
    <w:rsid w:val="000C37F2"/>
    <w:rsid w:val="00125DB6"/>
    <w:rsid w:val="00126CBE"/>
    <w:rsid w:val="00130D09"/>
    <w:rsid w:val="00130F78"/>
    <w:rsid w:val="001317D4"/>
    <w:rsid w:val="001357C6"/>
    <w:rsid w:val="00150BE5"/>
    <w:rsid w:val="00155144"/>
    <w:rsid w:val="001652B8"/>
    <w:rsid w:val="00177FDA"/>
    <w:rsid w:val="00194BCA"/>
    <w:rsid w:val="001954E1"/>
    <w:rsid w:val="001B6030"/>
    <w:rsid w:val="001C749B"/>
    <w:rsid w:val="001D2E04"/>
    <w:rsid w:val="001D5E39"/>
    <w:rsid w:val="001E0265"/>
    <w:rsid w:val="001E4BBD"/>
    <w:rsid w:val="001E7BC4"/>
    <w:rsid w:val="001F24C0"/>
    <w:rsid w:val="002210EA"/>
    <w:rsid w:val="00227FD4"/>
    <w:rsid w:val="002358A1"/>
    <w:rsid w:val="002375DE"/>
    <w:rsid w:val="002516DF"/>
    <w:rsid w:val="00271A6B"/>
    <w:rsid w:val="0027294C"/>
    <w:rsid w:val="00274045"/>
    <w:rsid w:val="00292BF8"/>
    <w:rsid w:val="002966C9"/>
    <w:rsid w:val="002A0C38"/>
    <w:rsid w:val="002C5B69"/>
    <w:rsid w:val="002D2B28"/>
    <w:rsid w:val="002E4692"/>
    <w:rsid w:val="002F772C"/>
    <w:rsid w:val="0030753C"/>
    <w:rsid w:val="00322EE3"/>
    <w:rsid w:val="00331AB8"/>
    <w:rsid w:val="00361671"/>
    <w:rsid w:val="00384AE9"/>
    <w:rsid w:val="003941E3"/>
    <w:rsid w:val="003947EA"/>
    <w:rsid w:val="00394FF5"/>
    <w:rsid w:val="003A18B8"/>
    <w:rsid w:val="003A4952"/>
    <w:rsid w:val="003C72A8"/>
    <w:rsid w:val="003D5D9C"/>
    <w:rsid w:val="003D6CC9"/>
    <w:rsid w:val="00404529"/>
    <w:rsid w:val="0040559C"/>
    <w:rsid w:val="00412413"/>
    <w:rsid w:val="004242F1"/>
    <w:rsid w:val="0043707F"/>
    <w:rsid w:val="00444270"/>
    <w:rsid w:val="00450571"/>
    <w:rsid w:val="00451D33"/>
    <w:rsid w:val="00470F1E"/>
    <w:rsid w:val="004A4C3D"/>
    <w:rsid w:val="004A73C4"/>
    <w:rsid w:val="004B1425"/>
    <w:rsid w:val="004B4FE1"/>
    <w:rsid w:val="004B615B"/>
    <w:rsid w:val="004C2A23"/>
    <w:rsid w:val="004D2D58"/>
    <w:rsid w:val="004E10E1"/>
    <w:rsid w:val="00505DD6"/>
    <w:rsid w:val="005131F6"/>
    <w:rsid w:val="005142F7"/>
    <w:rsid w:val="00514EC4"/>
    <w:rsid w:val="005166A6"/>
    <w:rsid w:val="00527C98"/>
    <w:rsid w:val="00530100"/>
    <w:rsid w:val="00532320"/>
    <w:rsid w:val="00545F0F"/>
    <w:rsid w:val="00560B66"/>
    <w:rsid w:val="00583C7B"/>
    <w:rsid w:val="005846A6"/>
    <w:rsid w:val="00595D87"/>
    <w:rsid w:val="005B51F9"/>
    <w:rsid w:val="005C77A1"/>
    <w:rsid w:val="005E4E17"/>
    <w:rsid w:val="00604FB3"/>
    <w:rsid w:val="00622826"/>
    <w:rsid w:val="00633154"/>
    <w:rsid w:val="00636EFC"/>
    <w:rsid w:val="00645240"/>
    <w:rsid w:val="00651BD9"/>
    <w:rsid w:val="0067338C"/>
    <w:rsid w:val="006801A7"/>
    <w:rsid w:val="00695D28"/>
    <w:rsid w:val="006B464C"/>
    <w:rsid w:val="006D678D"/>
    <w:rsid w:val="00701034"/>
    <w:rsid w:val="00711466"/>
    <w:rsid w:val="00711C2B"/>
    <w:rsid w:val="0071663A"/>
    <w:rsid w:val="00736C13"/>
    <w:rsid w:val="00755E05"/>
    <w:rsid w:val="007571ED"/>
    <w:rsid w:val="007679A9"/>
    <w:rsid w:val="00771072"/>
    <w:rsid w:val="00774498"/>
    <w:rsid w:val="00775444"/>
    <w:rsid w:val="00777104"/>
    <w:rsid w:val="007813A9"/>
    <w:rsid w:val="007A52A6"/>
    <w:rsid w:val="007A6A14"/>
    <w:rsid w:val="007C3B6E"/>
    <w:rsid w:val="007E334A"/>
    <w:rsid w:val="00807FF9"/>
    <w:rsid w:val="00825482"/>
    <w:rsid w:val="00843796"/>
    <w:rsid w:val="0085501B"/>
    <w:rsid w:val="008A690B"/>
    <w:rsid w:val="008C1216"/>
    <w:rsid w:val="008C14E8"/>
    <w:rsid w:val="008C400C"/>
    <w:rsid w:val="008C7623"/>
    <w:rsid w:val="008D4E14"/>
    <w:rsid w:val="008E0F7F"/>
    <w:rsid w:val="00916531"/>
    <w:rsid w:val="009173AB"/>
    <w:rsid w:val="00932A09"/>
    <w:rsid w:val="0095318B"/>
    <w:rsid w:val="009553B1"/>
    <w:rsid w:val="009875C6"/>
    <w:rsid w:val="00990A63"/>
    <w:rsid w:val="00993779"/>
    <w:rsid w:val="009942F7"/>
    <w:rsid w:val="009A1BD3"/>
    <w:rsid w:val="009A5C34"/>
    <w:rsid w:val="009A60B5"/>
    <w:rsid w:val="009B594F"/>
    <w:rsid w:val="009D35F2"/>
    <w:rsid w:val="00A03381"/>
    <w:rsid w:val="00A0668B"/>
    <w:rsid w:val="00A143A0"/>
    <w:rsid w:val="00A150BC"/>
    <w:rsid w:val="00A16A1B"/>
    <w:rsid w:val="00A16A34"/>
    <w:rsid w:val="00A20A18"/>
    <w:rsid w:val="00A2317D"/>
    <w:rsid w:val="00A36E27"/>
    <w:rsid w:val="00A4447A"/>
    <w:rsid w:val="00A57805"/>
    <w:rsid w:val="00A579B0"/>
    <w:rsid w:val="00A83EC5"/>
    <w:rsid w:val="00A85DB2"/>
    <w:rsid w:val="00A93FE2"/>
    <w:rsid w:val="00A94B36"/>
    <w:rsid w:val="00A979A1"/>
    <w:rsid w:val="00AC15A2"/>
    <w:rsid w:val="00AC4FAA"/>
    <w:rsid w:val="00AE6987"/>
    <w:rsid w:val="00B335C4"/>
    <w:rsid w:val="00B35F1A"/>
    <w:rsid w:val="00B42B01"/>
    <w:rsid w:val="00B50A70"/>
    <w:rsid w:val="00B56B79"/>
    <w:rsid w:val="00B64817"/>
    <w:rsid w:val="00B6553A"/>
    <w:rsid w:val="00B6630C"/>
    <w:rsid w:val="00B75EB1"/>
    <w:rsid w:val="00B94548"/>
    <w:rsid w:val="00BA2E06"/>
    <w:rsid w:val="00BA55AE"/>
    <w:rsid w:val="00BB30E8"/>
    <w:rsid w:val="00BB5BAD"/>
    <w:rsid w:val="00BC3C81"/>
    <w:rsid w:val="00BD26A0"/>
    <w:rsid w:val="00BD277A"/>
    <w:rsid w:val="00BD2AC6"/>
    <w:rsid w:val="00BD381D"/>
    <w:rsid w:val="00BD6D9B"/>
    <w:rsid w:val="00BE1450"/>
    <w:rsid w:val="00BE71A3"/>
    <w:rsid w:val="00BF0D21"/>
    <w:rsid w:val="00BF42AD"/>
    <w:rsid w:val="00C00931"/>
    <w:rsid w:val="00C153AB"/>
    <w:rsid w:val="00C20842"/>
    <w:rsid w:val="00C437EB"/>
    <w:rsid w:val="00C66FB5"/>
    <w:rsid w:val="00C752BF"/>
    <w:rsid w:val="00C75E08"/>
    <w:rsid w:val="00C87298"/>
    <w:rsid w:val="00CD5907"/>
    <w:rsid w:val="00CE0961"/>
    <w:rsid w:val="00CE4FA4"/>
    <w:rsid w:val="00CF24D7"/>
    <w:rsid w:val="00D42FDF"/>
    <w:rsid w:val="00D702E8"/>
    <w:rsid w:val="00D76C29"/>
    <w:rsid w:val="00D92D04"/>
    <w:rsid w:val="00DA0586"/>
    <w:rsid w:val="00DB1C85"/>
    <w:rsid w:val="00DD4EBF"/>
    <w:rsid w:val="00DE63BB"/>
    <w:rsid w:val="00E03F39"/>
    <w:rsid w:val="00E077FB"/>
    <w:rsid w:val="00E3383B"/>
    <w:rsid w:val="00E33F96"/>
    <w:rsid w:val="00E43BEC"/>
    <w:rsid w:val="00E464AF"/>
    <w:rsid w:val="00E53769"/>
    <w:rsid w:val="00E65D20"/>
    <w:rsid w:val="00E759DB"/>
    <w:rsid w:val="00E76259"/>
    <w:rsid w:val="00E939E9"/>
    <w:rsid w:val="00EA1A0D"/>
    <w:rsid w:val="00EA7F22"/>
    <w:rsid w:val="00EC3133"/>
    <w:rsid w:val="00EC316A"/>
    <w:rsid w:val="00EC620C"/>
    <w:rsid w:val="00ED0CAA"/>
    <w:rsid w:val="00ED1B80"/>
    <w:rsid w:val="00EE1714"/>
    <w:rsid w:val="00EE4897"/>
    <w:rsid w:val="00EF4E94"/>
    <w:rsid w:val="00EF64E2"/>
    <w:rsid w:val="00F07D23"/>
    <w:rsid w:val="00F269E4"/>
    <w:rsid w:val="00F3169E"/>
    <w:rsid w:val="00F4285C"/>
    <w:rsid w:val="00F52F2B"/>
    <w:rsid w:val="00F57F95"/>
    <w:rsid w:val="00F90C57"/>
    <w:rsid w:val="00F96CB1"/>
    <w:rsid w:val="00FB203A"/>
    <w:rsid w:val="00FC5E7F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BB32C98-9621-4A8A-A9F0-1E102DF9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  <w:rPr>
      <w:rFonts w:ascii="Arial" w:hAnsi="Arial" w:cs="Arial" w:hint="default"/>
      <w:sz w:val="24"/>
      <w:szCs w:val="24"/>
    </w:rPr>
  </w:style>
  <w:style w:type="character" w:customStyle="1" w:styleId="WW8Num3z0">
    <w:name w:val="WW8Num3z0"/>
    <w:rPr>
      <w:rFonts w:ascii="Arial" w:hAnsi="Arial" w:cs="Times New Roman" w:hint="default"/>
      <w:b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4"/>
      <w:w w:val="100"/>
      <w:position w:val="0"/>
      <w:sz w:val="22"/>
      <w:u w:val="none"/>
      <w:vertAlign w:val="baseline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Arial" w:hint="default"/>
    </w:rPr>
  </w:style>
  <w:style w:type="character" w:customStyle="1" w:styleId="WW8Num9z0">
    <w:name w:val="WW8Num9z0"/>
    <w:rPr>
      <w:rFonts w:cs="Aria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Arial" w:hAnsi="Arial" w:cs="Arial" w:hint="default"/>
    </w:rPr>
  </w:style>
  <w:style w:type="character" w:customStyle="1" w:styleId="WW8Num12z0">
    <w:name w:val="WW8Num12z0"/>
    <w:rPr>
      <w:rFonts w:ascii="Arial" w:hAnsi="Arial" w:cs="Arial" w:hint="default"/>
      <w:b/>
      <w:sz w:val="24"/>
      <w:szCs w:val="24"/>
    </w:rPr>
  </w:style>
  <w:style w:type="character" w:customStyle="1" w:styleId="WW8Num12z1">
    <w:name w:val="WW8Num12z1"/>
    <w:rPr>
      <w:rFonts w:ascii="Symbol" w:hAnsi="Symbol" w:cs="Symbol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 w:hint="default"/>
      <w:b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Arial" w:hAnsi="Arial" w:cs="Aria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Arial" w:hAnsi="Arial"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/>
      <w:sz w:val="24"/>
      <w:szCs w:val="24"/>
    </w:rPr>
  </w:style>
  <w:style w:type="character" w:customStyle="1" w:styleId="WW8Num23z1">
    <w:name w:val="WW8Num23z1"/>
    <w:rPr>
      <w:rFonts w:ascii="Symbol" w:hAnsi="Symbol" w:cs="Symbol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  <w:b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Times New Roman" w:hAnsi="Times New Roman" w:cs="Times New Roman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  <w:sz w:val="24"/>
      <w:szCs w:val="24"/>
    </w:rPr>
  </w:style>
  <w:style w:type="character" w:customStyle="1" w:styleId="WW8NumSt7z0">
    <w:name w:val="WW8NumSt7z0"/>
    <w:rPr>
      <w:rFonts w:ascii="Times New Roman" w:hAnsi="Times New Roman" w:cs="Times New Roman" w:hint="default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4"/>
      <w:szCs w:val="24"/>
    </w:rPr>
  </w:style>
  <w:style w:type="character" w:customStyle="1" w:styleId="WW8NumSt11z0">
    <w:name w:val="WW8NumSt11z0"/>
    <w:rPr>
      <w:rFonts w:ascii="Times New Roman" w:hAnsi="Times New Roman" w:cs="Times New Roman" w:hint="default"/>
      <w:sz w:val="24"/>
      <w:szCs w:val="24"/>
    </w:rPr>
  </w:style>
  <w:style w:type="character" w:customStyle="1" w:styleId="WW8NumSt17z0">
    <w:name w:val="WW8NumSt17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3">
    <w:name w:val="Основной текст 3 Знак"/>
    <w:rPr>
      <w:sz w:val="16"/>
      <w:szCs w:val="16"/>
      <w:lang w:val="ru-RU" w:bidi="ar-SA"/>
    </w:rPr>
  </w:style>
  <w:style w:type="character" w:customStyle="1" w:styleId="a3">
    <w:name w:val="Нижний колонтитул Знак"/>
    <w:rPr>
      <w:sz w:val="24"/>
      <w:szCs w:val="24"/>
      <w:lang w:val="ru-RU" w:bidi="ar-SA"/>
    </w:rPr>
  </w:style>
  <w:style w:type="character" w:customStyle="1" w:styleId="a4">
    <w:name w:val="Основной текст Знак"/>
    <w:rPr>
      <w:rFonts w:eastAsia="Calibri"/>
      <w:sz w:val="24"/>
      <w:szCs w:val="24"/>
      <w:lang w:val="ru-RU" w:bidi="ar-SA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954F72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31">
    <w:name w:val="Основной текст 31"/>
    <w:basedOn w:val="a"/>
    <w:pPr>
      <w:spacing w:after="120"/>
    </w:pPr>
    <w:rPr>
      <w:rFonts w:eastAsia="Times New Roman"/>
      <w:sz w:val="16"/>
      <w:szCs w:val="1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Style4">
    <w:name w:val="Style4"/>
    <w:basedOn w:val="a"/>
    <w:pPr>
      <w:widowControl w:val="0"/>
      <w:autoSpaceDE w:val="0"/>
      <w:spacing w:line="275" w:lineRule="exact"/>
      <w:ind w:firstLine="715"/>
      <w:jc w:val="both"/>
    </w:pPr>
    <w:rPr>
      <w:rFonts w:eastAsia="Times New Roman"/>
    </w:rPr>
  </w:style>
  <w:style w:type="paragraph" w:customStyle="1" w:styleId="Style8">
    <w:name w:val="Style8"/>
    <w:basedOn w:val="a"/>
    <w:pPr>
      <w:widowControl w:val="0"/>
      <w:autoSpaceDE w:val="0"/>
      <w:spacing w:line="276" w:lineRule="exact"/>
      <w:ind w:firstLine="730"/>
      <w:jc w:val="both"/>
    </w:pPr>
    <w:rPr>
      <w:rFonts w:eastAsia="Times New Roman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ind w:firstLine="715"/>
    </w:pPr>
    <w:rPr>
      <w:rFonts w:eastAsia="Times New Roman"/>
    </w:rPr>
  </w:style>
  <w:style w:type="paragraph" w:customStyle="1" w:styleId="Style13">
    <w:name w:val="Style13"/>
    <w:basedOn w:val="a"/>
    <w:pPr>
      <w:widowControl w:val="0"/>
      <w:autoSpaceDE w:val="0"/>
      <w:spacing w:line="278" w:lineRule="exact"/>
    </w:pPr>
    <w:rPr>
      <w:rFonts w:eastAsia="Times New Roman"/>
    </w:rPr>
  </w:style>
  <w:style w:type="paragraph" w:customStyle="1" w:styleId="Style5">
    <w:name w:val="Style5"/>
    <w:basedOn w:val="a"/>
    <w:pPr>
      <w:widowControl w:val="0"/>
      <w:autoSpaceDE w:val="0"/>
      <w:jc w:val="both"/>
    </w:pPr>
    <w:rPr>
      <w:rFonts w:eastAsia="Times New Roman"/>
    </w:rPr>
  </w:style>
  <w:style w:type="paragraph" w:customStyle="1" w:styleId="Style3">
    <w:name w:val="Style3"/>
    <w:basedOn w:val="a"/>
    <w:pPr>
      <w:widowControl w:val="0"/>
      <w:autoSpaceDE w:val="0"/>
    </w:pPr>
    <w:rPr>
      <w:rFonts w:eastAsia="Times New Roman"/>
    </w:rPr>
  </w:style>
  <w:style w:type="paragraph" w:customStyle="1" w:styleId="Style6">
    <w:name w:val="Style6"/>
    <w:basedOn w:val="a"/>
    <w:pPr>
      <w:widowControl w:val="0"/>
      <w:autoSpaceDE w:val="0"/>
      <w:spacing w:line="276" w:lineRule="exact"/>
      <w:ind w:firstLine="720"/>
    </w:pPr>
    <w:rPr>
      <w:rFonts w:eastAsia="Times New Roman"/>
    </w:rPr>
  </w:style>
  <w:style w:type="paragraph" w:styleId="ae">
    <w:name w:val="Body Text Indent"/>
    <w:basedOn w:val="a"/>
    <w:pPr>
      <w:spacing w:after="120"/>
      <w:ind w:left="283"/>
    </w:pPr>
    <w:rPr>
      <w:rFonts w:eastAsia="Times New Roman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iPriority w:val="99"/>
    <w:pPr>
      <w:spacing w:before="280" w:after="280"/>
    </w:pPr>
    <w:rPr>
      <w:rFonts w:eastAsia="Times New Roman"/>
    </w:rPr>
  </w:style>
  <w:style w:type="paragraph" w:customStyle="1" w:styleId="af1">
    <w:name w:val="Содержимое таблицы"/>
    <w:basedOn w:val="a"/>
    <w:pPr>
      <w:widowControl w:val="0"/>
      <w:suppressLineNumbers/>
    </w:pPr>
    <w:rPr>
      <w:rFonts w:eastAsia="SimSun" w:cs="Mangal"/>
      <w:kern w:val="1"/>
      <w:lang w:bidi="hi-IN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0C175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C175A"/>
    <w:rPr>
      <w:rFonts w:ascii="Segoe UI" w:eastAsia="Calibri" w:hAnsi="Segoe UI" w:cs="Segoe UI"/>
      <w:sz w:val="18"/>
      <w:szCs w:val="18"/>
      <w:lang w:eastAsia="zh-CN"/>
    </w:rPr>
  </w:style>
  <w:style w:type="table" w:styleId="af5">
    <w:name w:val="Table Grid"/>
    <w:basedOn w:val="a1"/>
    <w:uiPriority w:val="39"/>
    <w:rsid w:val="00A9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withdropdown-headeremail-bc">
    <w:name w:val="contactwithdropdown-headeremail-bc"/>
    <w:rsid w:val="00A143A0"/>
  </w:style>
  <w:style w:type="paragraph" w:customStyle="1" w:styleId="c7">
    <w:name w:val="c7"/>
    <w:basedOn w:val="a"/>
    <w:uiPriority w:val="99"/>
    <w:semiHidden/>
    <w:rsid w:val="007C3B6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rsid w:val="007C3B6E"/>
  </w:style>
  <w:style w:type="character" w:customStyle="1" w:styleId="c2">
    <w:name w:val="c2"/>
    <w:rsid w:val="00A83EC5"/>
  </w:style>
  <w:style w:type="character" w:styleId="af6">
    <w:name w:val="Emphasis"/>
    <w:uiPriority w:val="20"/>
    <w:qFormat/>
    <w:rsid w:val="00051CDF"/>
    <w:rPr>
      <w:i/>
      <w:iCs/>
    </w:rPr>
  </w:style>
  <w:style w:type="character" w:customStyle="1" w:styleId="c18">
    <w:name w:val="c18"/>
    <w:rsid w:val="00EA1A0D"/>
  </w:style>
  <w:style w:type="character" w:customStyle="1" w:styleId="c11">
    <w:name w:val="c11"/>
    <w:rsid w:val="00EA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.palkino@rambler.ru" TargetMode="External"/><Relationship Id="rId13" Type="http://schemas.openxmlformats.org/officeDocument/2006/relationships/hyperlink" Target="mailto:Cbs.palkino@rambler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mailto:palkino@reg60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rambl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materials/253359/velikaya-otechestvennaya-voina-istoriya-i-kultur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il.rambler.ru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mail.rambler.ru/" TargetMode="External"/><Relationship Id="rId1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548E-4EA9-40B9-88F9-1E03816C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18068</Words>
  <Characters>102990</Characters>
  <Application>Microsoft Office Word</Application>
  <DocSecurity>4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ГБУК «Псковская областная универсальная научная библиотека»</vt:lpstr>
    </vt:vector>
  </TitlesOfParts>
  <Company/>
  <LinksUpToDate>false</LinksUpToDate>
  <CharactersWithSpaces>120817</CharactersWithSpaces>
  <SharedDoc>false</SharedDoc>
  <HLinks>
    <vt:vector size="48" baseType="variant"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https://www.culture.ru/materials/253359/velikaya-otechestvennaya-voina-istoriya-i-kultura</vt:lpwstr>
      </vt:variant>
      <vt:variant>
        <vt:lpwstr/>
      </vt:variant>
      <vt:variant>
        <vt:i4>5111887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https://ru.wikipedia.org/wiki/%D0%92%D0%B5%D0%BB%D0%B8%D0%BA%D0%B0%D1%8F_%D0%9E%D1%82%D0%B5%D1%87%D0%B5%D1%81%D1%82%D0%B2%D0%B5%D0%BD%D0%BD%D0%B0%D1%8F_%D0%B2%D0%BE%D0%B9%D0%BD%D0%B0</vt:lpwstr>
      </vt:variant>
      <vt:variant>
        <vt:lpwstr/>
      </vt:variant>
      <vt:variant>
        <vt:i4>1769578</vt:i4>
      </vt:variant>
      <vt:variant>
        <vt:i4>15</vt:i4>
      </vt:variant>
      <vt:variant>
        <vt:i4>0</vt:i4>
      </vt:variant>
      <vt:variant>
        <vt:i4>5</vt:i4>
      </vt:variant>
      <vt:variant>
        <vt:lpwstr>mailto:Cbs.palkino@rambler.ru</vt:lpwstr>
      </vt:variant>
      <vt:variant>
        <vt:lpwstr/>
      </vt:variant>
      <vt:variant>
        <vt:i4>3080211</vt:i4>
      </vt:variant>
      <vt:variant>
        <vt:i4>12</vt:i4>
      </vt:variant>
      <vt:variant>
        <vt:i4>0</vt:i4>
      </vt:variant>
      <vt:variant>
        <vt:i4>5</vt:i4>
      </vt:variant>
      <vt:variant>
        <vt:lpwstr>mailto:palkino@reg60.ru</vt:lpwstr>
      </vt:variant>
      <vt:variant>
        <vt:lpwstr/>
      </vt:variant>
      <vt:variant>
        <vt:i4>4980789</vt:i4>
      </vt:variant>
      <vt:variant>
        <vt:i4>9</vt:i4>
      </vt:variant>
      <vt:variant>
        <vt:i4>0</vt:i4>
      </vt:variant>
      <vt:variant>
        <vt:i4>5</vt:i4>
      </vt:variant>
      <vt:variant>
        <vt:lpwstr>https://mail.rambler.ru/</vt:lpwstr>
      </vt:variant>
      <vt:variant>
        <vt:lpwstr>/compose/to=anisimova.16@mail.ru</vt:lpwstr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https://mail.rambler.ru/</vt:lpwstr>
      </vt:variant>
      <vt:variant>
        <vt:lpwstr>/compose/to=anisimova.16@mail.ru</vt:lpwstr>
      </vt:variant>
      <vt:variant>
        <vt:i4>4980789</vt:i4>
      </vt:variant>
      <vt:variant>
        <vt:i4>3</vt:i4>
      </vt:variant>
      <vt:variant>
        <vt:i4>0</vt:i4>
      </vt:variant>
      <vt:variant>
        <vt:i4>5</vt:i4>
      </vt:variant>
      <vt:variant>
        <vt:lpwstr>https://mail.rambler.ru/</vt:lpwstr>
      </vt:variant>
      <vt:variant>
        <vt:lpwstr>/compose/to=anisimova.16@mail.ru</vt:lpwstr>
      </vt:variant>
      <vt:variant>
        <vt:i4>1769578</vt:i4>
      </vt:variant>
      <vt:variant>
        <vt:i4>0</vt:i4>
      </vt:variant>
      <vt:variant>
        <vt:i4>0</vt:i4>
      </vt:variant>
      <vt:variant>
        <vt:i4>5</vt:i4>
      </vt:variant>
      <vt:variant>
        <vt:lpwstr>mailto:cbs.palkino@rambler.ru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ГБУК «Псковская областная универсальная научная библиотека»</dc:title>
  <dc:subject/>
  <dc:creator>Ольга Вадимовна</dc:creator>
  <cp:keywords/>
  <cp:lastModifiedBy>PC</cp:lastModifiedBy>
  <cp:revision>2</cp:revision>
  <cp:lastPrinted>2019-06-18T13:32:00Z</cp:lastPrinted>
  <dcterms:created xsi:type="dcterms:W3CDTF">2020-06-11T08:55:00Z</dcterms:created>
  <dcterms:modified xsi:type="dcterms:W3CDTF">2020-06-11T08:55:00Z</dcterms:modified>
</cp:coreProperties>
</file>