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EA" w:rsidRPr="00E1361F" w:rsidRDefault="009704EA" w:rsidP="009704E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704EA" w:rsidRPr="00E1361F" w:rsidRDefault="009704EA" w:rsidP="0011556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704EA" w:rsidRPr="00E1361F" w:rsidRDefault="0014126E" w:rsidP="009704EA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215112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79FA">
        <w:rPr>
          <w:rFonts w:ascii="Times New Roman" w:hAnsi="Times New Roman" w:cs="Times New Roman"/>
          <w:b/>
          <w:sz w:val="24"/>
          <w:szCs w:val="28"/>
        </w:rPr>
        <w:t>МУНИЦИПАЛЬНОЕ БЮДЖЕТНОЕ ОБЩЕОБРАЗОВАТЕЛЬНОЕ</w:t>
      </w:r>
    </w:p>
    <w:p w:rsidR="00215112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9679FA">
        <w:rPr>
          <w:rFonts w:ascii="Times New Roman" w:hAnsi="Times New Roman" w:cs="Times New Roman"/>
          <w:b/>
          <w:sz w:val="24"/>
          <w:szCs w:val="28"/>
        </w:rPr>
        <w:t xml:space="preserve"> УЧРЕЖДЕНИЕ "ОКТЯБРЬСКАЯ ШКОЛА №1"</w:t>
      </w:r>
    </w:p>
    <w:p w:rsidR="00215112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КРАСНОГВАРДЕЙСКОГО РАЙОНА </w:t>
      </w:r>
    </w:p>
    <w:p w:rsidR="00215112" w:rsidRPr="009679FA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РЕСПУБЛИКИ КРЫМ</w:t>
      </w:r>
    </w:p>
    <w:p w:rsidR="00215112" w:rsidRPr="003B70E7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112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0E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15112" w:rsidRPr="003B70E7" w:rsidRDefault="00215112" w:rsidP="002151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112" w:rsidRDefault="00215112" w:rsidP="002151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22.09</w:t>
      </w:r>
      <w:r>
        <w:rPr>
          <w:rFonts w:ascii="Times New Roman" w:hAnsi="Times New Roman" w:cs="Times New Roman"/>
          <w:sz w:val="28"/>
          <w:szCs w:val="28"/>
        </w:rPr>
        <w:t xml:space="preserve">.2023г.                                     п. Октябрьское                             </w:t>
      </w:r>
      <w:r w:rsidR="005B37D0">
        <w:rPr>
          <w:rFonts w:ascii="Times New Roman" w:hAnsi="Times New Roman" w:cs="Times New Roman"/>
          <w:sz w:val="28"/>
          <w:szCs w:val="28"/>
        </w:rPr>
        <w:t xml:space="preserve">        №313/1</w:t>
      </w:r>
    </w:p>
    <w:p w:rsidR="00215112" w:rsidRDefault="00215112" w:rsidP="002151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10EB" w:rsidRDefault="004310EB" w:rsidP="00215112">
      <w:pPr>
        <w:spacing w:after="0" w:line="264" w:lineRule="auto"/>
        <w:ind w:right="-427"/>
        <w:rPr>
          <w:rFonts w:ascii="Times New Roman" w:hAnsi="Times New Roman"/>
          <w:b/>
          <w:bCs/>
          <w:iCs/>
          <w:sz w:val="28"/>
          <w:szCs w:val="28"/>
        </w:rPr>
      </w:pPr>
      <w:r w:rsidRPr="004310EB">
        <w:rPr>
          <w:rFonts w:ascii="Times New Roman" w:hAnsi="Times New Roman"/>
          <w:b/>
          <w:bCs/>
          <w:iCs/>
          <w:sz w:val="28"/>
          <w:szCs w:val="28"/>
        </w:rPr>
        <w:t xml:space="preserve">О внесении изменений в приказ </w:t>
      </w:r>
    </w:p>
    <w:p w:rsidR="00215112" w:rsidRDefault="004310EB" w:rsidP="00215112">
      <w:pPr>
        <w:spacing w:after="0" w:line="264" w:lineRule="auto"/>
        <w:ind w:right="-427"/>
        <w:rPr>
          <w:rFonts w:ascii="Times New Roman" w:hAnsi="Times New Roman"/>
          <w:b/>
          <w:bCs/>
          <w:iCs/>
          <w:sz w:val="28"/>
          <w:szCs w:val="28"/>
        </w:rPr>
      </w:pPr>
      <w:r w:rsidRPr="004310EB">
        <w:rPr>
          <w:rFonts w:ascii="Times New Roman" w:hAnsi="Times New Roman"/>
          <w:b/>
          <w:bCs/>
          <w:iCs/>
          <w:sz w:val="28"/>
          <w:szCs w:val="28"/>
        </w:rPr>
        <w:t>от</w:t>
      </w:r>
      <w:r w:rsidR="00215112">
        <w:rPr>
          <w:rFonts w:ascii="Times New Roman" w:hAnsi="Times New Roman"/>
          <w:b/>
          <w:bCs/>
          <w:iCs/>
          <w:sz w:val="28"/>
          <w:szCs w:val="28"/>
        </w:rPr>
        <w:t xml:space="preserve"> 31.08.2023 № 255</w:t>
      </w:r>
      <w:r w:rsidRPr="004310EB">
        <w:rPr>
          <w:rFonts w:ascii="Times New Roman" w:hAnsi="Times New Roman"/>
          <w:b/>
          <w:bCs/>
          <w:iCs/>
          <w:sz w:val="28"/>
          <w:szCs w:val="28"/>
        </w:rPr>
        <w:t xml:space="preserve"> «О провед</w:t>
      </w:r>
      <w:r w:rsidR="00215112">
        <w:rPr>
          <w:rFonts w:ascii="Times New Roman" w:hAnsi="Times New Roman"/>
          <w:b/>
          <w:bCs/>
          <w:iCs/>
          <w:sz w:val="28"/>
          <w:szCs w:val="28"/>
        </w:rPr>
        <w:t>ении школьного</w:t>
      </w:r>
    </w:p>
    <w:p w:rsidR="00215112" w:rsidRDefault="00215112" w:rsidP="00215112">
      <w:pPr>
        <w:spacing w:after="0" w:line="264" w:lineRule="auto"/>
        <w:ind w:right="-427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этапа В</w:t>
      </w:r>
      <w:r w:rsidR="004310EB" w:rsidRPr="004310EB">
        <w:rPr>
          <w:rFonts w:ascii="Times New Roman" w:hAnsi="Times New Roman"/>
          <w:b/>
          <w:bCs/>
          <w:iCs/>
          <w:sz w:val="28"/>
          <w:szCs w:val="28"/>
        </w:rPr>
        <w:t>сероссийской олимпиады школьников</w:t>
      </w:r>
    </w:p>
    <w:p w:rsidR="004310EB" w:rsidRPr="00215112" w:rsidRDefault="004310EB" w:rsidP="00215112">
      <w:pPr>
        <w:spacing w:after="0" w:line="264" w:lineRule="auto"/>
        <w:ind w:right="-427"/>
        <w:rPr>
          <w:rFonts w:ascii="Times New Roman" w:hAnsi="Times New Roman"/>
          <w:b/>
          <w:bCs/>
          <w:iCs/>
          <w:sz w:val="28"/>
          <w:szCs w:val="28"/>
        </w:rPr>
      </w:pPr>
      <w:r w:rsidRPr="004310EB">
        <w:rPr>
          <w:rFonts w:ascii="Times New Roman" w:hAnsi="Times New Roman"/>
          <w:b/>
          <w:bCs/>
          <w:iCs/>
          <w:sz w:val="28"/>
          <w:szCs w:val="28"/>
        </w:rPr>
        <w:t>в 2023/2024 учебном году</w:t>
      </w:r>
      <w:r w:rsidRPr="004310EB">
        <w:rPr>
          <w:sz w:val="28"/>
          <w:szCs w:val="28"/>
        </w:rPr>
        <w:t xml:space="preserve">» </w:t>
      </w:r>
    </w:p>
    <w:p w:rsidR="004310EB" w:rsidRDefault="004310EB" w:rsidP="004310EB">
      <w:pPr>
        <w:spacing w:after="0" w:line="264" w:lineRule="auto"/>
        <w:ind w:right="-427"/>
        <w:jc w:val="center"/>
      </w:pPr>
    </w:p>
    <w:p w:rsidR="00F23D7E" w:rsidRDefault="00F23D7E" w:rsidP="004310EB">
      <w:pPr>
        <w:spacing w:after="0" w:line="264" w:lineRule="auto"/>
        <w:ind w:right="-427"/>
        <w:jc w:val="center"/>
      </w:pPr>
    </w:p>
    <w:p w:rsidR="000F73D9" w:rsidRPr="00E1361F" w:rsidRDefault="000F73D9" w:rsidP="00812F86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  <w:shd w:val="clear" w:color="auto" w:fill="FFFF00"/>
        </w:rPr>
      </w:pPr>
      <w:r w:rsidRPr="00E1361F">
        <w:rPr>
          <w:rFonts w:ascii="Times New Roman" w:hAnsi="Times New Roman"/>
          <w:sz w:val="28"/>
          <w:szCs w:val="28"/>
        </w:rPr>
        <w:t xml:space="preserve">В соответствии с приказом Министерства образования, науки и молодежи </w:t>
      </w:r>
      <w:proofErr w:type="gramStart"/>
      <w:r w:rsidRPr="00E1361F">
        <w:rPr>
          <w:rFonts w:ascii="Times New Roman" w:hAnsi="Times New Roman"/>
          <w:sz w:val="28"/>
          <w:szCs w:val="28"/>
        </w:rPr>
        <w:t>Республики  Крым</w:t>
      </w:r>
      <w:proofErr w:type="gramEnd"/>
      <w:r w:rsidRPr="00E1361F">
        <w:rPr>
          <w:rFonts w:ascii="Times New Roman" w:hAnsi="Times New Roman"/>
          <w:sz w:val="28"/>
          <w:szCs w:val="28"/>
        </w:rPr>
        <w:t xml:space="preserve"> от </w:t>
      </w:r>
      <w:r w:rsidR="003665FE" w:rsidRPr="00E1361F">
        <w:rPr>
          <w:rFonts w:ascii="Times New Roman" w:hAnsi="Times New Roman"/>
          <w:sz w:val="28"/>
          <w:szCs w:val="28"/>
        </w:rPr>
        <w:t>0</w:t>
      </w:r>
      <w:r w:rsidR="009B6DE9">
        <w:rPr>
          <w:rFonts w:ascii="Times New Roman" w:hAnsi="Times New Roman"/>
          <w:sz w:val="28"/>
          <w:szCs w:val="28"/>
        </w:rPr>
        <w:t>7</w:t>
      </w:r>
      <w:r w:rsidR="003665FE" w:rsidRPr="00E1361F">
        <w:rPr>
          <w:rFonts w:ascii="Times New Roman" w:hAnsi="Times New Roman"/>
          <w:sz w:val="28"/>
          <w:szCs w:val="28"/>
        </w:rPr>
        <w:t>.0</w:t>
      </w:r>
      <w:r w:rsidR="009B6DE9">
        <w:rPr>
          <w:rFonts w:ascii="Times New Roman" w:hAnsi="Times New Roman"/>
          <w:sz w:val="28"/>
          <w:szCs w:val="28"/>
        </w:rPr>
        <w:t>9</w:t>
      </w:r>
      <w:r w:rsidR="003665FE" w:rsidRPr="00E1361F">
        <w:rPr>
          <w:rFonts w:ascii="Times New Roman" w:hAnsi="Times New Roman"/>
          <w:sz w:val="28"/>
          <w:szCs w:val="28"/>
        </w:rPr>
        <w:t>.2023</w:t>
      </w:r>
      <w:r w:rsidR="00272F59" w:rsidRPr="00E1361F">
        <w:rPr>
          <w:rFonts w:ascii="Times New Roman" w:hAnsi="Times New Roman"/>
          <w:sz w:val="28"/>
          <w:szCs w:val="28"/>
        </w:rPr>
        <w:t xml:space="preserve"> №1</w:t>
      </w:r>
      <w:r w:rsidR="009B6DE9">
        <w:rPr>
          <w:rFonts w:ascii="Times New Roman" w:hAnsi="Times New Roman"/>
          <w:sz w:val="28"/>
          <w:szCs w:val="28"/>
        </w:rPr>
        <w:t>507</w:t>
      </w:r>
      <w:r w:rsidRPr="00E1361F">
        <w:rPr>
          <w:rFonts w:ascii="Times New Roman" w:hAnsi="Times New Roman"/>
          <w:sz w:val="28"/>
          <w:szCs w:val="28"/>
        </w:rPr>
        <w:t xml:space="preserve"> «О</w:t>
      </w:r>
      <w:r w:rsidR="009B6DE9">
        <w:rPr>
          <w:rFonts w:ascii="Times New Roman" w:hAnsi="Times New Roman"/>
          <w:sz w:val="28"/>
          <w:szCs w:val="28"/>
        </w:rPr>
        <w:t>б утверждении Требований к проведению в Республике Крым всероссийской олимпиады школьников в2023/2024 учебном году»</w:t>
      </w:r>
      <w:r w:rsidR="00215112">
        <w:rPr>
          <w:rFonts w:ascii="Times New Roman" w:hAnsi="Times New Roman"/>
          <w:sz w:val="28"/>
          <w:szCs w:val="28"/>
        </w:rPr>
        <w:t>, на основании приказа Управления образования Администрации Красногвардейского района Республики Крым от 15.09.2023г. №408 «О внесении изменений в приказ от 14.08.2023г. №353»</w:t>
      </w:r>
    </w:p>
    <w:p w:rsidR="009B6DE9" w:rsidRDefault="000F73D9" w:rsidP="00812F86">
      <w:pPr>
        <w:spacing w:after="0" w:line="252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r w:rsidRPr="00E1361F">
        <w:rPr>
          <w:rFonts w:ascii="Times New Roman" w:hAnsi="Times New Roman"/>
          <w:b/>
          <w:sz w:val="28"/>
          <w:szCs w:val="28"/>
        </w:rPr>
        <w:t>ПРИКАЗЫВАЮ:</w:t>
      </w:r>
    </w:p>
    <w:p w:rsidR="004310EB" w:rsidRPr="00215112" w:rsidRDefault="004310EB" w:rsidP="00215112">
      <w:pPr>
        <w:pStyle w:val="a3"/>
        <w:numPr>
          <w:ilvl w:val="0"/>
          <w:numId w:val="48"/>
        </w:num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215112">
        <w:rPr>
          <w:rFonts w:ascii="Times New Roman" w:hAnsi="Times New Roman"/>
          <w:sz w:val="28"/>
          <w:szCs w:val="28"/>
        </w:rPr>
        <w:t xml:space="preserve">Утвердить организационно-технологическую модель проведения школьного этапа всероссийской олимпиады школьников в Красногвардейском районе Республики Крым </w:t>
      </w:r>
      <w:r w:rsidR="009B6DE9" w:rsidRPr="00215112">
        <w:rPr>
          <w:rFonts w:ascii="Times New Roman" w:hAnsi="Times New Roman"/>
          <w:sz w:val="28"/>
          <w:szCs w:val="28"/>
        </w:rPr>
        <w:t xml:space="preserve">в </w:t>
      </w:r>
      <w:r w:rsidRPr="00215112">
        <w:rPr>
          <w:rFonts w:ascii="Times New Roman" w:hAnsi="Times New Roman"/>
          <w:sz w:val="28"/>
          <w:szCs w:val="28"/>
        </w:rPr>
        <w:t>2023</w:t>
      </w:r>
      <w:r w:rsidR="009B6DE9" w:rsidRPr="00215112">
        <w:rPr>
          <w:rFonts w:ascii="Times New Roman" w:hAnsi="Times New Roman"/>
          <w:sz w:val="28"/>
          <w:szCs w:val="28"/>
        </w:rPr>
        <w:t>/</w:t>
      </w:r>
      <w:r w:rsidRPr="00215112">
        <w:rPr>
          <w:rFonts w:ascii="Times New Roman" w:hAnsi="Times New Roman"/>
          <w:sz w:val="28"/>
          <w:szCs w:val="28"/>
        </w:rPr>
        <w:t>2024 учебном году (Приложение 1)</w:t>
      </w:r>
    </w:p>
    <w:p w:rsidR="00915369" w:rsidRPr="00915369" w:rsidRDefault="009B6DE9" w:rsidP="00915369">
      <w:pPr>
        <w:pStyle w:val="a3"/>
        <w:numPr>
          <w:ilvl w:val="0"/>
          <w:numId w:val="48"/>
        </w:numPr>
        <w:spacing w:after="0"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15369">
        <w:rPr>
          <w:rFonts w:ascii="Times New Roman" w:hAnsi="Times New Roman"/>
          <w:sz w:val="28"/>
          <w:szCs w:val="28"/>
        </w:rPr>
        <w:t>Утвердить Требования к проведению школьного этапа всероссийской олимпиады школьников 2023/2024 учебного года на технологической платформе</w:t>
      </w:r>
      <w:r w:rsidR="00812F86" w:rsidRPr="00915369">
        <w:rPr>
          <w:rFonts w:ascii="Times New Roman" w:hAnsi="Times New Roman"/>
          <w:sz w:val="28"/>
          <w:szCs w:val="28"/>
        </w:rPr>
        <w:t xml:space="preserve"> </w:t>
      </w:r>
      <w:r w:rsidRPr="00915369">
        <w:rPr>
          <w:rFonts w:ascii="Times New Roman" w:hAnsi="Times New Roman"/>
          <w:sz w:val="28"/>
          <w:szCs w:val="28"/>
        </w:rPr>
        <w:t>«</w:t>
      </w:r>
      <w:proofErr w:type="spellStart"/>
      <w:r w:rsidRPr="00915369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915369">
        <w:rPr>
          <w:rFonts w:ascii="Times New Roman" w:hAnsi="Times New Roman"/>
          <w:sz w:val="28"/>
          <w:szCs w:val="28"/>
        </w:rPr>
        <w:t>» (Приложение 2)</w:t>
      </w:r>
    </w:p>
    <w:p w:rsidR="00915369" w:rsidRPr="00915369" w:rsidRDefault="00915369" w:rsidP="00915369">
      <w:pPr>
        <w:pStyle w:val="a3"/>
        <w:numPr>
          <w:ilvl w:val="0"/>
          <w:numId w:val="48"/>
        </w:numPr>
        <w:spacing w:after="0"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ответственным за техническую поддержку </w:t>
      </w:r>
      <w:proofErr w:type="spellStart"/>
      <w:r>
        <w:rPr>
          <w:rFonts w:ascii="Times New Roman" w:hAnsi="Times New Roman"/>
          <w:sz w:val="28"/>
          <w:szCs w:val="28"/>
        </w:rPr>
        <w:t>Незирова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Ю.Ю.</w:t>
      </w:r>
    </w:p>
    <w:p w:rsidR="001579A1" w:rsidRPr="001579A1" w:rsidRDefault="00915369" w:rsidP="00915369">
      <w:pPr>
        <w:spacing w:after="0" w:line="252" w:lineRule="auto"/>
        <w:ind w:right="-2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370F">
        <w:rPr>
          <w:rFonts w:ascii="Times New Roman" w:hAnsi="Times New Roman"/>
          <w:sz w:val="28"/>
          <w:szCs w:val="28"/>
        </w:rPr>
        <w:t xml:space="preserve">. </w:t>
      </w:r>
      <w:r w:rsidR="001579A1" w:rsidRPr="001579A1">
        <w:rPr>
          <w:rFonts w:ascii="Times New Roman" w:hAnsi="Times New Roman"/>
          <w:sz w:val="28"/>
          <w:szCs w:val="28"/>
        </w:rPr>
        <w:t xml:space="preserve">Контроль за исполнением приказа </w:t>
      </w:r>
      <w:r w:rsidR="00B3370F">
        <w:rPr>
          <w:rFonts w:ascii="Times New Roman" w:hAnsi="Times New Roman"/>
          <w:sz w:val="28"/>
          <w:szCs w:val="28"/>
        </w:rPr>
        <w:t>возло</w:t>
      </w:r>
      <w:r>
        <w:rPr>
          <w:rFonts w:ascii="Times New Roman" w:hAnsi="Times New Roman"/>
          <w:sz w:val="28"/>
          <w:szCs w:val="28"/>
        </w:rPr>
        <w:t>жить на заместителя по УВР – Карпову О.М.</w:t>
      </w:r>
    </w:p>
    <w:p w:rsidR="000F56C9" w:rsidRPr="00F23D7E" w:rsidRDefault="000F56C9" w:rsidP="00812F86">
      <w:pPr>
        <w:spacing w:after="0" w:line="252" w:lineRule="auto"/>
        <w:ind w:right="-2"/>
        <w:jc w:val="both"/>
        <w:rPr>
          <w:rFonts w:ascii="Times New Roman" w:hAnsi="Times New Roman"/>
          <w:sz w:val="12"/>
          <w:szCs w:val="28"/>
        </w:rPr>
      </w:pPr>
    </w:p>
    <w:p w:rsidR="000F73D9" w:rsidRPr="00E1361F" w:rsidRDefault="00915369" w:rsidP="000F73D9">
      <w:pPr>
        <w:tabs>
          <w:tab w:val="left" w:pos="6804"/>
        </w:tabs>
        <w:spacing w:after="0" w:line="264" w:lineRule="auto"/>
        <w:ind w:right="-427" w:firstLine="851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директора                         </w:t>
      </w:r>
      <w:r w:rsidR="000F73D9" w:rsidRPr="00F773C1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b/>
          <w:sz w:val="28"/>
          <w:szCs w:val="28"/>
        </w:rPr>
        <w:t>В.В.Куклин</w:t>
      </w:r>
      <w:proofErr w:type="spellEnd"/>
    </w:p>
    <w:p w:rsidR="00915369" w:rsidRDefault="00915369" w:rsidP="0091536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612C61" w:rsidRDefault="00915369" w:rsidP="0091536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приказом ознакомлен(</w:t>
      </w:r>
      <w:proofErr w:type="gramStart"/>
      <w:r>
        <w:rPr>
          <w:rFonts w:ascii="Times New Roman" w:hAnsi="Times New Roman"/>
          <w:sz w:val="28"/>
          <w:szCs w:val="28"/>
        </w:rPr>
        <w:t>а)</w:t>
      </w:r>
      <w:r w:rsidR="000F73D9" w:rsidRPr="00E1361F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="000F73D9" w:rsidRPr="00E1361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____________ О. М. Карпова__________</w:t>
      </w:r>
    </w:p>
    <w:p w:rsidR="00915369" w:rsidRDefault="00915369" w:rsidP="000F73D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___________</w:t>
      </w:r>
      <w:proofErr w:type="spellStart"/>
      <w:r>
        <w:rPr>
          <w:rFonts w:ascii="Times New Roman" w:hAnsi="Times New Roman"/>
          <w:sz w:val="28"/>
          <w:szCs w:val="28"/>
        </w:rPr>
        <w:t>Ю.Ю.Незиров</w:t>
      </w:r>
      <w:proofErr w:type="spellEnd"/>
      <w:r>
        <w:rPr>
          <w:rFonts w:ascii="Times New Roman" w:hAnsi="Times New Roman"/>
          <w:sz w:val="28"/>
          <w:szCs w:val="28"/>
        </w:rPr>
        <w:t>___________</w:t>
      </w:r>
    </w:p>
    <w:p w:rsidR="00915369" w:rsidRDefault="00915369" w:rsidP="000F73D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____________Л.У. Асанова____________</w:t>
      </w:r>
    </w:p>
    <w:p w:rsidR="00915369" w:rsidRDefault="00915369" w:rsidP="000F73D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_____________</w:t>
      </w:r>
      <w:proofErr w:type="spellStart"/>
      <w:r>
        <w:rPr>
          <w:rFonts w:ascii="Times New Roman" w:hAnsi="Times New Roman"/>
          <w:sz w:val="28"/>
          <w:szCs w:val="28"/>
        </w:rPr>
        <w:t>Н.О.Гордиенко</w:t>
      </w:r>
      <w:proofErr w:type="spellEnd"/>
      <w:r>
        <w:rPr>
          <w:rFonts w:ascii="Times New Roman" w:hAnsi="Times New Roman"/>
          <w:sz w:val="28"/>
          <w:szCs w:val="28"/>
        </w:rPr>
        <w:t>__________</w:t>
      </w:r>
    </w:p>
    <w:p w:rsidR="00612C61" w:rsidRDefault="00915369" w:rsidP="000F73D9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____________Л.О. Карабаш____________</w:t>
      </w:r>
    </w:p>
    <w:p w:rsidR="000F73D9" w:rsidRPr="00F515A5" w:rsidRDefault="00915369" w:rsidP="00612C61">
      <w:pPr>
        <w:spacing w:after="0" w:line="240" w:lineRule="auto"/>
        <w:ind w:left="637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73D9" w:rsidRPr="00E1361F" w:rsidRDefault="000F73D9" w:rsidP="000F73D9">
      <w:pPr>
        <w:spacing w:after="0" w:line="240" w:lineRule="auto"/>
        <w:ind w:right="-2" w:firstLine="4678"/>
        <w:jc w:val="right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sz w:val="24"/>
          <w:szCs w:val="24"/>
        </w:rPr>
        <w:br w:type="page"/>
      </w:r>
      <w:r w:rsidRPr="00E1361F">
        <w:rPr>
          <w:rFonts w:ascii="Times New Roman" w:hAnsi="Times New Roman"/>
          <w:i/>
          <w:sz w:val="24"/>
          <w:szCs w:val="24"/>
        </w:rPr>
        <w:lastRenderedPageBreak/>
        <w:t>Приложение 1</w:t>
      </w:r>
    </w:p>
    <w:p w:rsidR="000F73D9" w:rsidRPr="00E1361F" w:rsidRDefault="000F73D9" w:rsidP="00915369">
      <w:pPr>
        <w:spacing w:after="0" w:line="240" w:lineRule="auto"/>
        <w:ind w:left="5386" w:firstLine="278"/>
        <w:jc w:val="both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4"/>
        </w:rPr>
        <w:t xml:space="preserve">к приказу </w:t>
      </w:r>
      <w:r w:rsidR="009539FF" w:rsidRPr="00E1361F">
        <w:rPr>
          <w:rFonts w:ascii="Times New Roman" w:hAnsi="Times New Roman"/>
          <w:i/>
          <w:sz w:val="24"/>
          <w:szCs w:val="24"/>
        </w:rPr>
        <w:t>«</w:t>
      </w:r>
      <w:proofErr w:type="gramStart"/>
      <w:r w:rsidR="00915369">
        <w:rPr>
          <w:rFonts w:ascii="Times New Roman" w:hAnsi="Times New Roman"/>
          <w:i/>
          <w:sz w:val="24"/>
          <w:szCs w:val="24"/>
        </w:rPr>
        <w:t>22</w:t>
      </w:r>
      <w:r w:rsidR="009539FF" w:rsidRPr="002A777B">
        <w:rPr>
          <w:rFonts w:ascii="Times New Roman" w:hAnsi="Times New Roman"/>
          <w:i/>
          <w:sz w:val="24"/>
          <w:szCs w:val="24"/>
        </w:rPr>
        <w:t>»</w:t>
      </w:r>
      <w:r w:rsidR="002A777B">
        <w:rPr>
          <w:rFonts w:ascii="Times New Roman" w:hAnsi="Times New Roman"/>
          <w:i/>
          <w:sz w:val="24"/>
          <w:szCs w:val="24"/>
        </w:rPr>
        <w:t>сентября</w:t>
      </w:r>
      <w:proofErr w:type="gramEnd"/>
      <w:r w:rsidR="00F773C1" w:rsidRPr="002A777B">
        <w:rPr>
          <w:rFonts w:ascii="Times New Roman" w:hAnsi="Times New Roman"/>
          <w:i/>
          <w:sz w:val="24"/>
          <w:szCs w:val="24"/>
        </w:rPr>
        <w:t xml:space="preserve"> 2023</w:t>
      </w:r>
      <w:r w:rsidR="006C3EC4" w:rsidRPr="002A777B">
        <w:rPr>
          <w:rFonts w:ascii="Times New Roman" w:hAnsi="Times New Roman"/>
          <w:i/>
          <w:sz w:val="24"/>
          <w:szCs w:val="24"/>
        </w:rPr>
        <w:t>г. №</w:t>
      </w:r>
      <w:r w:rsidR="00F773C1" w:rsidRPr="002A777B">
        <w:rPr>
          <w:rFonts w:ascii="Times New Roman" w:hAnsi="Times New Roman"/>
          <w:i/>
          <w:sz w:val="24"/>
          <w:szCs w:val="24"/>
        </w:rPr>
        <w:t> </w:t>
      </w:r>
      <w:r w:rsidR="00915369">
        <w:rPr>
          <w:rFonts w:ascii="Times New Roman" w:hAnsi="Times New Roman"/>
          <w:i/>
          <w:sz w:val="24"/>
          <w:szCs w:val="24"/>
        </w:rPr>
        <w:t>313/1</w:t>
      </w:r>
    </w:p>
    <w:p w:rsidR="009B6DE9" w:rsidRPr="009B6DE9" w:rsidRDefault="009B6DE9" w:rsidP="009B6D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B6DE9">
        <w:rPr>
          <w:rFonts w:ascii="Times New Roman" w:hAnsi="Times New Roman"/>
          <w:b/>
          <w:sz w:val="28"/>
          <w:szCs w:val="28"/>
        </w:rPr>
        <w:t>Организационно-технологическая модель проведения школьного этапа всероссийской олимпиады школьников в Красногвардейском районе Республики Крым 2023 – 2024 учебном году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Школьный этап всероссийской олимпиады школьников (далее – Олимпиада) проводится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приказом Министерства образования, науки и молодежи Республики  Крым от 03.07.2023 №1106 «О проведении школьного и  муниципального  этапов всероссийской олимпиады школьников в 2023/2024 учебном году в Республике Крым», приказом Министерства образования, науки и молодежи Республики  Крым от 07.09.2023 №1507 «Об утверждении Требований к проведению в Республике Крым всероссийской олимпиады школьников в 2023/2024 учебном году</w:t>
      </w:r>
      <w:r w:rsidR="003E3A6D">
        <w:rPr>
          <w:rFonts w:ascii="Times New Roman" w:hAnsi="Times New Roman"/>
          <w:sz w:val="28"/>
          <w:szCs w:val="28"/>
        </w:rPr>
        <w:t>»</w:t>
      </w:r>
      <w:r w:rsidRPr="009B6DE9">
        <w:rPr>
          <w:rFonts w:ascii="Times New Roman" w:hAnsi="Times New Roman"/>
          <w:sz w:val="28"/>
          <w:szCs w:val="28"/>
        </w:rPr>
        <w:t>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Организатором Олимпиады является управление образования Администрации Красногвардейского района Республики Крым.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Школьный этап олим</w:t>
      </w:r>
      <w:r w:rsidR="00915369">
        <w:rPr>
          <w:rFonts w:ascii="Times New Roman" w:hAnsi="Times New Roman"/>
          <w:sz w:val="28"/>
          <w:szCs w:val="28"/>
        </w:rPr>
        <w:t>пиады</w:t>
      </w:r>
      <w:r w:rsidRPr="009B6DE9">
        <w:rPr>
          <w:rFonts w:ascii="Times New Roman" w:hAnsi="Times New Roman"/>
          <w:sz w:val="28"/>
          <w:szCs w:val="28"/>
        </w:rPr>
        <w:t xml:space="preserve"> проводится по 22 предметам, по заданиям, разработанным для 5-11 классов (по русскому языку и математике – для 4 – 11 классов).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Олимпиада проводится с использованием трех форм проведения:</w:t>
      </w:r>
    </w:p>
    <w:p w:rsidR="009B6DE9" w:rsidRPr="009B6DE9" w:rsidRDefault="009B6DE9" w:rsidP="009B6DE9">
      <w:pPr>
        <w:pStyle w:val="a3"/>
        <w:numPr>
          <w:ilvl w:val="0"/>
          <w:numId w:val="46"/>
        </w:numPr>
        <w:spacing w:after="0"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очная с использованием заданий на бумажных носителях, разработанных </w:t>
      </w:r>
      <w:proofErr w:type="gramStart"/>
      <w:r w:rsidRPr="009B6DE9">
        <w:rPr>
          <w:rFonts w:ascii="Times New Roman" w:hAnsi="Times New Roman"/>
          <w:sz w:val="28"/>
          <w:szCs w:val="28"/>
        </w:rPr>
        <w:t>муниципальными  предметно</w:t>
      </w:r>
      <w:proofErr w:type="gramEnd"/>
      <w:r w:rsidRPr="009B6DE9">
        <w:rPr>
          <w:rFonts w:ascii="Times New Roman" w:hAnsi="Times New Roman"/>
          <w:sz w:val="28"/>
          <w:szCs w:val="28"/>
        </w:rPr>
        <w:t>-методическими комиссиями,</w:t>
      </w:r>
    </w:p>
    <w:p w:rsidR="009B6DE9" w:rsidRPr="009B6DE9" w:rsidRDefault="009B6DE9" w:rsidP="009B6DE9">
      <w:pPr>
        <w:pStyle w:val="a3"/>
        <w:numPr>
          <w:ilvl w:val="0"/>
          <w:numId w:val="46"/>
        </w:numPr>
        <w:spacing w:after="0"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очная с использованием информационно-коммуникационных технологий (на технологической платформе «</w:t>
      </w:r>
      <w:proofErr w:type="spellStart"/>
      <w:r w:rsidRPr="009B6DE9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9B6DE9">
        <w:rPr>
          <w:rFonts w:ascii="Times New Roman" w:hAnsi="Times New Roman"/>
          <w:sz w:val="28"/>
          <w:szCs w:val="28"/>
        </w:rPr>
        <w:t>»).</w:t>
      </w:r>
    </w:p>
    <w:p w:rsidR="009B6DE9" w:rsidRPr="009B6DE9" w:rsidRDefault="009B6DE9" w:rsidP="009B6DE9">
      <w:pPr>
        <w:pStyle w:val="a3"/>
        <w:numPr>
          <w:ilvl w:val="0"/>
          <w:numId w:val="46"/>
        </w:numPr>
        <w:spacing w:after="0" w:line="252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дистанционная (ввиду существенных причин, по согласованию с оргкомитетом муниципального этапа олимпиады)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Вопросы организации выполнения олимпиадных заданий, организации проверки и оценивания выполнения олимпиадных работ, анализа олимпиадных заданий и их решений, показа выполненных работ, подачи и рассмотрения апелляций на технологической платформе «</w:t>
      </w:r>
      <w:proofErr w:type="spellStart"/>
      <w:r w:rsidRPr="009B6DE9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9B6DE9">
        <w:rPr>
          <w:rFonts w:ascii="Times New Roman" w:hAnsi="Times New Roman"/>
          <w:sz w:val="28"/>
          <w:szCs w:val="28"/>
        </w:rPr>
        <w:t>» регламентируются Требованиями к проведению школьного этапа всероссийской олимпиады школьников 2023-2024 учебного года на технологиче</w:t>
      </w:r>
      <w:r>
        <w:rPr>
          <w:rFonts w:ascii="Times New Roman" w:hAnsi="Times New Roman"/>
          <w:sz w:val="28"/>
          <w:szCs w:val="28"/>
        </w:rPr>
        <w:t>ской платформе «</w:t>
      </w:r>
      <w:proofErr w:type="spellStart"/>
      <w:r>
        <w:rPr>
          <w:rFonts w:ascii="Times New Roman" w:hAnsi="Times New Roman"/>
          <w:sz w:val="28"/>
          <w:szCs w:val="28"/>
        </w:rPr>
        <w:t>Сириус.Курсы</w:t>
      </w:r>
      <w:proofErr w:type="spellEnd"/>
      <w:r>
        <w:rPr>
          <w:rFonts w:ascii="Times New Roman" w:hAnsi="Times New Roman"/>
          <w:sz w:val="28"/>
          <w:szCs w:val="28"/>
        </w:rPr>
        <w:t>» (Приложение</w:t>
      </w:r>
      <w:r w:rsidRPr="009B6D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9B6DE9">
        <w:rPr>
          <w:rFonts w:ascii="Times New Roman" w:hAnsi="Times New Roman"/>
          <w:sz w:val="28"/>
          <w:szCs w:val="28"/>
        </w:rPr>
        <w:t>).</w:t>
      </w:r>
    </w:p>
    <w:p w:rsidR="00812F86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Для участия в Олимпиаде родители (законные представители) участни</w:t>
      </w:r>
      <w:r w:rsidR="000E7B7D">
        <w:rPr>
          <w:rFonts w:ascii="Times New Roman" w:hAnsi="Times New Roman"/>
          <w:sz w:val="28"/>
          <w:szCs w:val="28"/>
        </w:rPr>
        <w:t>ка олимпиады не позднее чем за 10</w:t>
      </w:r>
      <w:r w:rsidRPr="009B6DE9">
        <w:rPr>
          <w:rFonts w:ascii="Times New Roman" w:hAnsi="Times New Roman"/>
          <w:sz w:val="28"/>
          <w:szCs w:val="28"/>
        </w:rPr>
        <w:t xml:space="preserve"> календарных дн</w:t>
      </w:r>
      <w:r w:rsidR="000E7B7D">
        <w:rPr>
          <w:rFonts w:ascii="Times New Roman" w:hAnsi="Times New Roman"/>
          <w:sz w:val="28"/>
          <w:szCs w:val="28"/>
        </w:rPr>
        <w:t xml:space="preserve">ей </w:t>
      </w:r>
      <w:r w:rsidRPr="009B6DE9">
        <w:rPr>
          <w:rFonts w:ascii="Times New Roman" w:hAnsi="Times New Roman"/>
          <w:sz w:val="28"/>
          <w:szCs w:val="28"/>
        </w:rPr>
        <w:t xml:space="preserve">до начала проведения этапа олимпиады письменно подтверждают ознакомление с Порядком проведения </w:t>
      </w:r>
      <w:r w:rsidRPr="009B6DE9">
        <w:rPr>
          <w:rFonts w:ascii="Times New Roman" w:hAnsi="Times New Roman"/>
          <w:sz w:val="28"/>
          <w:szCs w:val="28"/>
        </w:rPr>
        <w:lastRenderedPageBreak/>
        <w:t xml:space="preserve">всероссийской олимпиады школьников и предоставляют письменное согласие на публикацию результатов по каждому предмету </w:t>
      </w:r>
      <w:r w:rsidR="00812F86">
        <w:rPr>
          <w:rFonts w:ascii="Times New Roman" w:hAnsi="Times New Roman"/>
          <w:sz w:val="28"/>
          <w:szCs w:val="28"/>
        </w:rPr>
        <w:t>в сети «Интернет»</w:t>
      </w:r>
      <w:r w:rsidR="0059416A">
        <w:rPr>
          <w:rFonts w:ascii="Times New Roman" w:hAnsi="Times New Roman"/>
          <w:sz w:val="28"/>
          <w:szCs w:val="28"/>
        </w:rPr>
        <w:t xml:space="preserve"> (Приложение </w:t>
      </w:r>
      <w:r w:rsidR="006928A8">
        <w:rPr>
          <w:rFonts w:ascii="Times New Roman" w:hAnsi="Times New Roman"/>
          <w:sz w:val="28"/>
          <w:szCs w:val="28"/>
        </w:rPr>
        <w:t>3</w:t>
      </w:r>
      <w:r w:rsidR="0059416A">
        <w:rPr>
          <w:rFonts w:ascii="Times New Roman" w:hAnsi="Times New Roman"/>
          <w:sz w:val="28"/>
          <w:szCs w:val="28"/>
        </w:rPr>
        <w:t>)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График проведения школьного этапа </w:t>
      </w:r>
      <w:proofErr w:type="spellStart"/>
      <w:r w:rsidRPr="009B6DE9">
        <w:rPr>
          <w:rFonts w:ascii="Times New Roman" w:hAnsi="Times New Roman"/>
          <w:sz w:val="28"/>
          <w:szCs w:val="28"/>
        </w:rPr>
        <w:t>ВсОШ</w:t>
      </w:r>
      <w:proofErr w:type="spellEnd"/>
      <w:r w:rsidRPr="009B6DE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733"/>
        <w:gridCol w:w="2125"/>
        <w:gridCol w:w="4153"/>
      </w:tblGrid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20066">
              <w:rPr>
                <w:rFonts w:ascii="Times New Roman" w:hAnsi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066">
              <w:rPr>
                <w:rFonts w:ascii="Times New Roman" w:hAnsi="Times New Roman"/>
                <w:b/>
                <w:sz w:val="24"/>
                <w:szCs w:val="28"/>
              </w:rPr>
              <w:t>Предмет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920066">
              <w:rPr>
                <w:rFonts w:ascii="Times New Roman" w:hAnsi="Times New Roman"/>
                <w:b/>
                <w:sz w:val="24"/>
                <w:szCs w:val="28"/>
              </w:rPr>
              <w:t>Дата проведения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20066">
              <w:rPr>
                <w:rFonts w:ascii="Times New Roman" w:hAnsi="Times New Roman"/>
                <w:b/>
                <w:sz w:val="24"/>
                <w:szCs w:val="28"/>
              </w:rPr>
              <w:t>Форма проведения олимпиады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18.09 – 22.09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18.09 – 22.09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26.09.2023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ИКТ- технологий (на технологической платформе «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25.09 – 29.09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25.09 – 29.09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03.10.2023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ИКТ- технологий (на технологической платформе «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05.10.2023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02.10 – 06.10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ИКТ- технологий (на технологической платформе «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02.10 – 06.10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ИКТ- технологий (на технологической платформе «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09.10 – 13.10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09.10 – 13.10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09.10 – 13.10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 xml:space="preserve">17.10.2023 (4-6 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B6DE9" w:rsidRPr="00920066" w:rsidRDefault="00920066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18.10.2023</w:t>
            </w:r>
            <w:r w:rsidR="009B6DE9" w:rsidRPr="00920066">
              <w:rPr>
                <w:rFonts w:ascii="Times New Roman" w:hAnsi="Times New Roman"/>
                <w:sz w:val="24"/>
                <w:szCs w:val="24"/>
              </w:rPr>
              <w:t xml:space="preserve">(7-11 </w:t>
            </w:r>
            <w:proofErr w:type="spellStart"/>
            <w:r w:rsidR="009B6DE9" w:rsidRPr="00920066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9B6DE9" w:rsidRPr="0092006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ИКТ- технологий (на технологической платформе «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16.10 – 20.10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16.10 – 20.10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16.10 – 20.10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24.10.2023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ИКТ- технологий (на технологической платформе «</w:t>
            </w: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23.10 – 01.11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23.10 – 01.11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23.10 – 01.11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  <w:tr w:rsidR="009B6DE9" w:rsidRPr="00920066" w:rsidTr="00812F86">
        <w:trPr>
          <w:trHeight w:val="43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812F86">
            <w:pPr>
              <w:pStyle w:val="a3"/>
              <w:numPr>
                <w:ilvl w:val="0"/>
                <w:numId w:val="47"/>
              </w:numPr>
              <w:spacing w:after="0" w:line="252" w:lineRule="auto"/>
              <w:ind w:left="0" w:right="-11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DE9" w:rsidRPr="00920066" w:rsidRDefault="009B6DE9" w:rsidP="00920066">
            <w:pPr>
              <w:spacing w:after="0"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20066">
              <w:rPr>
                <w:rFonts w:ascii="Times New Roman" w:hAnsi="Times New Roman"/>
                <w:sz w:val="24"/>
                <w:szCs w:val="24"/>
              </w:rPr>
              <w:t>Крымскотатарский</w:t>
            </w:r>
            <w:proofErr w:type="spellEnd"/>
            <w:r w:rsidRPr="00920066">
              <w:rPr>
                <w:rFonts w:ascii="Times New Roman" w:hAnsi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DE9" w:rsidRPr="00920066" w:rsidRDefault="009B6DE9" w:rsidP="009B6DE9">
            <w:pPr>
              <w:spacing w:after="0" w:line="252" w:lineRule="auto"/>
              <w:ind w:right="-1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23.10 – 01.11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DE9" w:rsidRPr="00920066" w:rsidRDefault="009B6DE9" w:rsidP="00920066">
            <w:pPr>
              <w:spacing w:after="0" w:line="252" w:lineRule="auto"/>
              <w:ind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066">
              <w:rPr>
                <w:rFonts w:ascii="Times New Roman" w:hAnsi="Times New Roman"/>
                <w:sz w:val="24"/>
                <w:szCs w:val="24"/>
              </w:rPr>
              <w:t>Очная с использованием заданий на бумажных носителях</w:t>
            </w:r>
          </w:p>
        </w:tc>
      </w:tr>
    </w:tbl>
    <w:p w:rsidR="009B6DE9" w:rsidRPr="009B6DE9" w:rsidRDefault="0091536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</w:t>
      </w:r>
      <w:r w:rsidR="009B6DE9" w:rsidRPr="009B6DE9">
        <w:rPr>
          <w:rFonts w:ascii="Times New Roman" w:hAnsi="Times New Roman"/>
          <w:sz w:val="28"/>
          <w:szCs w:val="28"/>
        </w:rPr>
        <w:t xml:space="preserve"> проведения олимпиадного тура </w:t>
      </w:r>
      <w:r>
        <w:rPr>
          <w:rFonts w:ascii="Times New Roman" w:hAnsi="Times New Roman"/>
          <w:sz w:val="28"/>
          <w:szCs w:val="28"/>
        </w:rPr>
        <w:t>с 8.00 до 17.00.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Участники выполняют олимпиадные задания индивидуально и самостоятельно.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Публикация предварительных результатов осуществляется не позднее 7 дней после завершения Олимпиады путем размещения информации в</w:t>
      </w:r>
      <w:r w:rsidRPr="00DD497D">
        <w:rPr>
          <w:rFonts w:ascii="Times New Roman" w:hAnsi="Times New Roman"/>
          <w:sz w:val="28"/>
          <w:szCs w:val="28"/>
        </w:rPr>
        <w:t xml:space="preserve"> личных кабинетах</w:t>
      </w:r>
      <w:r w:rsidRPr="009B6DE9">
        <w:rPr>
          <w:rFonts w:ascii="Times New Roman" w:hAnsi="Times New Roman"/>
          <w:sz w:val="28"/>
          <w:szCs w:val="28"/>
        </w:rPr>
        <w:t xml:space="preserve"> участников и на официальном сайте школы.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Баллы и критерии оценки по заданиям, выполненная работа предоставляются участникам для ознакомления школьным координатором.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Прием апелляций (вопросов) участников Олимпиады по техническим ошибкам, по вопросам, связанным с оценкой олимпиадной работы или подсчетом баллов, принимаются школьным координатором в течение 2 рабочих дней с момента публикации предварительных результатов Олимпиады по соответствующему общеобразовательному предмету и классу. Апелляции по вопросам содержания и структуры олимпиадных заданий, критериев и методики оценивания их выполнения не принимаются и не рассматриваются. Школьный координатор направляет полученные вопросы в апелляционную комиссию, которая их рассматривает не позднее 3 календарных дней после поступления. По итогам рассмотрения обращения, баллы за указанное задание могут быть повышены, понижены или остаться без изменений.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Итоговые результаты Олимпиады по каждому общеобразо</w:t>
      </w:r>
      <w:r w:rsidR="00DB6D9C">
        <w:rPr>
          <w:rFonts w:ascii="Times New Roman" w:hAnsi="Times New Roman"/>
          <w:sz w:val="28"/>
          <w:szCs w:val="28"/>
        </w:rPr>
        <w:t>вательному предмету (список побе</w:t>
      </w:r>
      <w:r w:rsidRPr="009B6DE9">
        <w:rPr>
          <w:rFonts w:ascii="Times New Roman" w:hAnsi="Times New Roman"/>
          <w:sz w:val="28"/>
          <w:szCs w:val="28"/>
        </w:rPr>
        <w:t>дителей и призеров) публикуются на официальном сайте площадки проведения не позднее 21 календарного дня с последней даты проведения соревновательных туров Олимпиады по учебному</w:t>
      </w:r>
      <w:r w:rsidRPr="00E30FEA">
        <w:rPr>
          <w:sz w:val="28"/>
          <w:szCs w:val="28"/>
        </w:rPr>
        <w:t xml:space="preserve"> </w:t>
      </w:r>
      <w:r w:rsidRPr="009B6DE9">
        <w:rPr>
          <w:rFonts w:ascii="Times New Roman" w:hAnsi="Times New Roman"/>
          <w:sz w:val="28"/>
          <w:szCs w:val="28"/>
        </w:rPr>
        <w:t>предмету.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  <w:sectPr w:rsidR="009B6DE9" w:rsidRPr="009B6DE9" w:rsidSect="00812F86">
          <w:pgSz w:w="11910" w:h="16840"/>
          <w:pgMar w:top="1040" w:right="620" w:bottom="993" w:left="1480" w:header="720" w:footer="720" w:gutter="0"/>
          <w:cols w:space="720"/>
          <w:noEndnote/>
        </w:sectPr>
      </w:pPr>
    </w:p>
    <w:p w:rsidR="00FF0CEC" w:rsidRPr="00E1361F" w:rsidRDefault="00FF0CEC" w:rsidP="00FF0CEC">
      <w:pPr>
        <w:spacing w:after="0" w:line="240" w:lineRule="auto"/>
        <w:ind w:right="-2" w:firstLine="4678"/>
        <w:jc w:val="right"/>
        <w:rPr>
          <w:rFonts w:ascii="Times New Roman" w:hAnsi="Times New Roman"/>
          <w:i/>
          <w:sz w:val="24"/>
          <w:szCs w:val="24"/>
        </w:rPr>
      </w:pPr>
      <w:bookmarkStart w:id="0" w:name="Приложение_№_1"/>
      <w:bookmarkStart w:id="1" w:name="Требования_к_проведению_школьного_этапа_"/>
      <w:bookmarkEnd w:id="0"/>
      <w:bookmarkEnd w:id="1"/>
      <w:r w:rsidRPr="00E1361F">
        <w:rPr>
          <w:rFonts w:ascii="Times New Roman" w:hAnsi="Times New Roman"/>
          <w:i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i/>
          <w:sz w:val="24"/>
          <w:szCs w:val="24"/>
        </w:rPr>
        <w:t>2</w:t>
      </w:r>
    </w:p>
    <w:p w:rsidR="00FF0CEC" w:rsidRPr="00E1361F" w:rsidRDefault="009D3ED1" w:rsidP="00FF0CEC">
      <w:pPr>
        <w:spacing w:after="0" w:line="240" w:lineRule="auto"/>
        <w:ind w:left="467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/>
          <w:i/>
          <w:sz w:val="24"/>
          <w:szCs w:val="24"/>
        </w:rPr>
        <w:t>к  приказу</w:t>
      </w:r>
      <w:proofErr w:type="gramEnd"/>
      <w:r w:rsidR="00FF0CEC" w:rsidRPr="00E1361F"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i/>
          <w:sz w:val="24"/>
          <w:szCs w:val="24"/>
        </w:rPr>
        <w:t>22</w:t>
      </w:r>
      <w:r w:rsidR="00FF0CEC" w:rsidRPr="002A777B">
        <w:rPr>
          <w:rFonts w:ascii="Times New Roman" w:hAnsi="Times New Roman"/>
          <w:i/>
          <w:sz w:val="24"/>
          <w:szCs w:val="24"/>
        </w:rPr>
        <w:t>»</w:t>
      </w:r>
      <w:r w:rsidR="00FF0CEC">
        <w:rPr>
          <w:rFonts w:ascii="Times New Roman" w:hAnsi="Times New Roman"/>
          <w:i/>
          <w:sz w:val="24"/>
          <w:szCs w:val="24"/>
        </w:rPr>
        <w:t>сентября</w:t>
      </w:r>
      <w:r w:rsidR="00FF0CEC" w:rsidRPr="002A777B">
        <w:rPr>
          <w:rFonts w:ascii="Times New Roman" w:hAnsi="Times New Roman"/>
          <w:i/>
          <w:sz w:val="24"/>
          <w:szCs w:val="24"/>
        </w:rPr>
        <w:t xml:space="preserve"> 2023г. № </w:t>
      </w:r>
      <w:r>
        <w:rPr>
          <w:rFonts w:ascii="Times New Roman" w:hAnsi="Times New Roman"/>
          <w:i/>
          <w:sz w:val="24"/>
          <w:szCs w:val="24"/>
        </w:rPr>
        <w:t>313/1</w:t>
      </w:r>
    </w:p>
    <w:p w:rsidR="009B6DE9" w:rsidRPr="00812F86" w:rsidRDefault="009B6DE9" w:rsidP="00812F86">
      <w:pPr>
        <w:spacing w:after="0" w:line="252" w:lineRule="auto"/>
        <w:ind w:right="-2" w:firstLine="708"/>
        <w:jc w:val="center"/>
        <w:rPr>
          <w:rFonts w:ascii="Times New Roman" w:hAnsi="Times New Roman"/>
          <w:b/>
          <w:sz w:val="28"/>
          <w:szCs w:val="28"/>
        </w:rPr>
      </w:pPr>
      <w:r w:rsidRPr="00812F86">
        <w:rPr>
          <w:rFonts w:ascii="Times New Roman" w:hAnsi="Times New Roman"/>
          <w:b/>
          <w:sz w:val="28"/>
          <w:szCs w:val="28"/>
        </w:rPr>
        <w:t>Требования к проведению школьного этапа всероссийской олимпиады школьников 2023/2024 учебного года на технологической платформе</w:t>
      </w:r>
    </w:p>
    <w:p w:rsidR="009B6DE9" w:rsidRPr="00812F86" w:rsidRDefault="009B6DE9" w:rsidP="00812F86">
      <w:pPr>
        <w:spacing w:after="0" w:line="252" w:lineRule="auto"/>
        <w:ind w:right="-2" w:firstLine="708"/>
        <w:jc w:val="center"/>
        <w:rPr>
          <w:rFonts w:ascii="Times New Roman" w:hAnsi="Times New Roman"/>
          <w:b/>
          <w:sz w:val="28"/>
          <w:szCs w:val="28"/>
        </w:rPr>
      </w:pPr>
      <w:r w:rsidRPr="00812F86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812F86">
        <w:rPr>
          <w:rFonts w:ascii="Times New Roman" w:hAnsi="Times New Roman"/>
          <w:b/>
          <w:sz w:val="28"/>
          <w:szCs w:val="28"/>
        </w:rPr>
        <w:t>Сириус.Курсы</w:t>
      </w:r>
      <w:proofErr w:type="spellEnd"/>
      <w:r w:rsidRPr="00812F86">
        <w:rPr>
          <w:rFonts w:ascii="Times New Roman" w:hAnsi="Times New Roman"/>
          <w:b/>
          <w:sz w:val="28"/>
          <w:szCs w:val="28"/>
        </w:rPr>
        <w:t>»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Школьный этап всероссийской олимпиады школьников на технологической платформе «</w:t>
      </w:r>
      <w:proofErr w:type="spellStart"/>
      <w:r w:rsidRPr="009B6DE9">
        <w:rPr>
          <w:rFonts w:ascii="Times New Roman" w:hAnsi="Times New Roman"/>
          <w:sz w:val="28"/>
          <w:szCs w:val="28"/>
        </w:rPr>
        <w:t>Сириус.Курсы</w:t>
      </w:r>
      <w:proofErr w:type="spellEnd"/>
      <w:r w:rsidRPr="009B6DE9">
        <w:rPr>
          <w:rFonts w:ascii="Times New Roman" w:hAnsi="Times New Roman"/>
          <w:sz w:val="28"/>
          <w:szCs w:val="28"/>
        </w:rPr>
        <w:t xml:space="preserve">»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здании школы в тестирующей системе </w:t>
      </w:r>
      <w:hyperlink r:id="rId6" w:history="1">
        <w:proofErr w:type="spellStart"/>
        <w:r w:rsidRPr="00812F86">
          <w:rPr>
            <w:rFonts w:ascii="Times New Roman" w:hAnsi="Times New Roman"/>
            <w:sz w:val="28"/>
            <w:szCs w:val="28"/>
          </w:rPr>
          <w:t>uts.sirius.online</w:t>
        </w:r>
        <w:proofErr w:type="spellEnd"/>
      </w:hyperlink>
      <w:r w:rsidRPr="009B6DE9">
        <w:rPr>
          <w:rFonts w:ascii="Times New Roman" w:hAnsi="Times New Roman"/>
          <w:sz w:val="28"/>
          <w:szCs w:val="28"/>
        </w:rPr>
        <w:t>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Для выполнения олимпиады участнику </w:t>
      </w:r>
      <w:r w:rsidRPr="00812F86">
        <w:rPr>
          <w:rFonts w:ascii="Times New Roman" w:hAnsi="Times New Roman"/>
          <w:sz w:val="28"/>
          <w:szCs w:val="28"/>
        </w:rPr>
        <w:t>необходимо</w:t>
      </w:r>
      <w:r w:rsidRPr="009B6DE9">
        <w:rPr>
          <w:rFonts w:ascii="Times New Roman" w:hAnsi="Times New Roman"/>
          <w:sz w:val="28"/>
          <w:szCs w:val="28"/>
        </w:rPr>
        <w:t xml:space="preserve"> устройство с устойчивым доступом к сети «Интернет» (школьный или личный компьютер, ноутбук, планшет, мобильный телефон).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Доступ к заданиям по каждому предмету предоставляется участникам на базе образовательной организации в течение одного дня, указанного в графике проведения школьного этапа олимпиады, в период с 8:00 до 20:00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автоматически.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 </w:t>
      </w:r>
      <w:hyperlink r:id="rId7" w:history="1">
        <w:r w:rsidRPr="009D3ED1">
          <w:rPr>
            <w:rStyle w:val="a8"/>
            <w:rFonts w:ascii="Times New Roman" w:hAnsi="Times New Roman"/>
            <w:color w:val="auto"/>
            <w:sz w:val="28"/>
            <w:szCs w:val="28"/>
          </w:rPr>
          <w:t>инструкцией</w:t>
        </w:r>
      </w:hyperlink>
      <w:r w:rsidRPr="009B6DE9">
        <w:rPr>
          <w:rFonts w:ascii="Times New Roman" w:hAnsi="Times New Roman"/>
          <w:sz w:val="28"/>
          <w:szCs w:val="28"/>
        </w:rPr>
        <w:t xml:space="preserve"> на официальном сайте олимпиады</w:t>
      </w:r>
      <w:hyperlink r:id="rId8" w:history="1">
        <w:r w:rsidRPr="00812F86">
          <w:rPr>
            <w:rFonts w:ascii="Times New Roman" w:hAnsi="Times New Roman"/>
            <w:sz w:val="28"/>
            <w:szCs w:val="28"/>
          </w:rPr>
          <w:t xml:space="preserve"> siriusolymp.ru</w:t>
        </w:r>
      </w:hyperlink>
      <w:r w:rsidRPr="009B6DE9">
        <w:rPr>
          <w:rFonts w:ascii="Times New Roman" w:hAnsi="Times New Roman"/>
          <w:sz w:val="28"/>
          <w:szCs w:val="28"/>
        </w:rPr>
        <w:t>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Вход участника в тестирующую систему осуществляется по индив</w:t>
      </w:r>
      <w:r w:rsidR="00AD1EE6">
        <w:rPr>
          <w:rFonts w:ascii="Times New Roman" w:hAnsi="Times New Roman"/>
          <w:sz w:val="28"/>
          <w:szCs w:val="28"/>
        </w:rPr>
        <w:t>идуальному коду</w:t>
      </w:r>
      <w:r w:rsidRPr="009B6DE9">
        <w:rPr>
          <w:rFonts w:ascii="Times New Roman" w:hAnsi="Times New Roman"/>
          <w:sz w:val="28"/>
          <w:szCs w:val="28"/>
        </w:rPr>
        <w:t xml:space="preserve">, который </w:t>
      </w:r>
      <w:r w:rsidR="00AD1EE6">
        <w:rPr>
          <w:rFonts w:ascii="Times New Roman" w:hAnsi="Times New Roman"/>
          <w:sz w:val="28"/>
          <w:szCs w:val="28"/>
        </w:rPr>
        <w:t>раздается</w:t>
      </w:r>
      <w:r w:rsidRPr="009B6DE9">
        <w:rPr>
          <w:rFonts w:ascii="Times New Roman" w:hAnsi="Times New Roman"/>
          <w:sz w:val="28"/>
          <w:szCs w:val="28"/>
        </w:rPr>
        <w:t xml:space="preserve"> каждому участнику </w:t>
      </w:r>
      <w:r w:rsidR="00AD1EE6">
        <w:rPr>
          <w:rFonts w:ascii="Times New Roman" w:hAnsi="Times New Roman"/>
          <w:sz w:val="28"/>
          <w:szCs w:val="28"/>
        </w:rPr>
        <w:t>непосредственно перед проведением олимпиады</w:t>
      </w:r>
      <w:r w:rsidRPr="009B6DE9">
        <w:rPr>
          <w:rFonts w:ascii="Times New Roman" w:hAnsi="Times New Roman"/>
          <w:sz w:val="28"/>
          <w:szCs w:val="28"/>
        </w:rPr>
        <w:t xml:space="preserve">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</w:t>
      </w:r>
      <w:hyperlink r:id="rId9" w:history="1">
        <w:r w:rsidRPr="00812F86">
          <w:rPr>
            <w:rFonts w:ascii="Times New Roman" w:hAnsi="Times New Roman"/>
            <w:sz w:val="28"/>
            <w:szCs w:val="28"/>
          </w:rPr>
          <w:t>siriusolymp.ru.</w:t>
        </w:r>
      </w:hyperlink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олимпиады </w:t>
      </w:r>
      <w:hyperlink r:id="rId10" w:history="1">
        <w:r w:rsidRPr="00812F86">
          <w:rPr>
            <w:rFonts w:ascii="Times New Roman" w:hAnsi="Times New Roman"/>
            <w:sz w:val="28"/>
            <w:szCs w:val="28"/>
          </w:rPr>
          <w:t>siriusolymp.ru</w:t>
        </w:r>
      </w:hyperlink>
      <w:r w:rsidRPr="009B6DE9">
        <w:rPr>
          <w:rFonts w:ascii="Times New Roman" w:hAnsi="Times New Roman"/>
          <w:sz w:val="28"/>
          <w:szCs w:val="28"/>
        </w:rPr>
        <w:t xml:space="preserve">.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7 календарных дней до даты проведения олимпиады. Требования определяют время, отведенное на выполнение заданий, комплекты заданий по </w:t>
      </w:r>
      <w:r w:rsidRPr="009B6DE9">
        <w:rPr>
          <w:rFonts w:ascii="Times New Roman" w:hAnsi="Times New Roman"/>
          <w:sz w:val="28"/>
          <w:szCs w:val="28"/>
        </w:rPr>
        <w:lastRenderedPageBreak/>
        <w:t>классам (параллелям), наличие или отсутствие аудио- и видеофайлов, необходимые дополнительные материалы.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в том числе родителей, учителей, обращение к сети «Интернет» (кроме сайта тестирующей системы).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В течение 2 календарных дней после завершения олимпиады на сайте олимпиады </w:t>
      </w:r>
      <w:hyperlink r:id="rId11" w:history="1">
        <w:r w:rsidRPr="00812F86">
          <w:rPr>
            <w:rFonts w:ascii="Times New Roman" w:hAnsi="Times New Roman"/>
            <w:sz w:val="28"/>
            <w:szCs w:val="28"/>
          </w:rPr>
          <w:t xml:space="preserve">siriusolymp.ru </w:t>
        </w:r>
      </w:hyperlink>
      <w:r w:rsidRPr="009B6DE9">
        <w:rPr>
          <w:rFonts w:ascii="Times New Roman" w:hAnsi="Times New Roman"/>
          <w:sz w:val="28"/>
          <w:szCs w:val="28"/>
        </w:rPr>
        <w:t xml:space="preserve">публикуются текстовые разборы, а также </w:t>
      </w:r>
      <w:proofErr w:type="spellStart"/>
      <w:r w:rsidRPr="009B6DE9">
        <w:rPr>
          <w:rFonts w:ascii="Times New Roman" w:hAnsi="Times New Roman"/>
          <w:sz w:val="28"/>
          <w:szCs w:val="28"/>
        </w:rPr>
        <w:t>видеоразборы</w:t>
      </w:r>
      <w:proofErr w:type="spellEnd"/>
      <w:r w:rsidRPr="009B6DE9">
        <w:rPr>
          <w:rFonts w:ascii="Times New Roman" w:hAnsi="Times New Roman"/>
          <w:sz w:val="28"/>
          <w:szCs w:val="28"/>
        </w:rPr>
        <w:t xml:space="preserve"> или проводятся онлайн-трансляции разборов заданий.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Задания олимпиады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олимпиады.</w:t>
      </w:r>
    </w:p>
    <w:p w:rsidR="009B6DE9" w:rsidRPr="009B6DE9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 xml:space="preserve">Вопросы участников олимпиады, связанные с оценкой олимпиадной работы или подсчетом баллов,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классу. Рассмотрение вопросов участников происходит согласно порядку, опубликованному на официальном сайте олимпиады </w:t>
      </w:r>
      <w:hyperlink r:id="rId12" w:history="1">
        <w:r w:rsidRPr="00812F86">
          <w:rPr>
            <w:rFonts w:ascii="Times New Roman" w:hAnsi="Times New Roman"/>
            <w:sz w:val="28"/>
            <w:szCs w:val="28"/>
          </w:rPr>
          <w:t>siriusolymp.ru</w:t>
        </w:r>
      </w:hyperlink>
      <w:r w:rsidRPr="009B6DE9">
        <w:rPr>
          <w:rFonts w:ascii="Times New Roman" w:hAnsi="Times New Roman"/>
          <w:sz w:val="28"/>
          <w:szCs w:val="28"/>
        </w:rPr>
        <w:t>. В случае, если ответ на вопрос участника подразумевает расширение множества верных ответов и необходимость перепроверки его работы, то происходит пересчёт баллов всех участников, учитывая новое множество верных ответов.</w:t>
      </w:r>
    </w:p>
    <w:p w:rsidR="00F515A5" w:rsidRDefault="009B6DE9" w:rsidP="009B6DE9">
      <w:pPr>
        <w:spacing w:after="0" w:line="252" w:lineRule="auto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9B6DE9">
        <w:rPr>
          <w:rFonts w:ascii="Times New Roman" w:hAnsi="Times New Roman"/>
          <w:sz w:val="28"/>
          <w:szCs w:val="28"/>
        </w:rPr>
        <w:t>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организации.</w:t>
      </w:r>
    </w:p>
    <w:p w:rsidR="00F515A5" w:rsidRDefault="00F515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515A5" w:rsidRPr="00FE19E8" w:rsidRDefault="00F515A5" w:rsidP="00F515A5">
      <w:pPr>
        <w:spacing w:after="0" w:line="240" w:lineRule="auto"/>
        <w:ind w:left="4536"/>
        <w:rPr>
          <w:rFonts w:ascii="Times New Roman" w:hAnsi="Times New Roman" w:cs="Times New Roman"/>
          <w:b/>
        </w:rPr>
      </w:pPr>
      <w:r w:rsidRPr="00FE19E8">
        <w:rPr>
          <w:rFonts w:ascii="Times New Roman" w:hAnsi="Times New Roman" w:cs="Times New Roman"/>
          <w:b/>
        </w:rPr>
        <w:lastRenderedPageBreak/>
        <w:t>СОГЛАСИЕ</w:t>
      </w:r>
    </w:p>
    <w:p w:rsidR="00F515A5" w:rsidRPr="00FE19E8" w:rsidRDefault="00F515A5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9E8">
        <w:rPr>
          <w:rFonts w:ascii="Times New Roman" w:hAnsi="Times New Roman" w:cs="Times New Roman"/>
          <w:b/>
        </w:rPr>
        <w:t xml:space="preserve">на обработку персональных данных </w:t>
      </w:r>
    </w:p>
    <w:p w:rsidR="00A96553" w:rsidRPr="00FE19E8" w:rsidRDefault="00F515A5" w:rsidP="00A9655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9E8">
        <w:rPr>
          <w:rFonts w:ascii="Times New Roman" w:hAnsi="Times New Roman" w:cs="Times New Roman"/>
          <w:b/>
        </w:rPr>
        <w:t>несовершеннолетнего</w:t>
      </w:r>
      <w:r w:rsidRPr="00FE19E8">
        <w:rPr>
          <w:rFonts w:ascii="Times New Roman" w:hAnsi="Times New Roman" w:cs="Times New Roman"/>
        </w:rPr>
        <w:t xml:space="preserve"> </w:t>
      </w:r>
      <w:r w:rsidRPr="00FE19E8">
        <w:rPr>
          <w:rFonts w:ascii="Times New Roman" w:hAnsi="Times New Roman" w:cs="Times New Roman"/>
          <w:b/>
        </w:rPr>
        <w:t xml:space="preserve">участника </w:t>
      </w:r>
      <w:r w:rsidR="00A96553" w:rsidRPr="00FE19E8">
        <w:rPr>
          <w:rFonts w:ascii="Times New Roman" w:hAnsi="Times New Roman" w:cs="Times New Roman"/>
          <w:b/>
        </w:rPr>
        <w:t>(в возрасте до 18 лет)</w:t>
      </w:r>
    </w:p>
    <w:p w:rsidR="00F515A5" w:rsidRPr="00FE19E8" w:rsidRDefault="00164CD7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школьного/муниципального</w:t>
      </w:r>
      <w:r w:rsidR="00F515A5" w:rsidRPr="00FE19E8">
        <w:rPr>
          <w:rFonts w:ascii="Times New Roman" w:hAnsi="Times New Roman" w:cs="Times New Roman"/>
          <w:b/>
        </w:rPr>
        <w:t xml:space="preserve"> этапа всероссийской олимпиады школьников </w:t>
      </w:r>
    </w:p>
    <w:p w:rsidR="00F515A5" w:rsidRDefault="00F515A5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9E8">
        <w:rPr>
          <w:rFonts w:ascii="Times New Roman" w:hAnsi="Times New Roman" w:cs="Times New Roman"/>
          <w:b/>
        </w:rPr>
        <w:t>по ___________</w:t>
      </w:r>
      <w:r w:rsidR="007C7AD5">
        <w:rPr>
          <w:rFonts w:ascii="Times New Roman" w:hAnsi="Times New Roman" w:cs="Times New Roman"/>
          <w:b/>
        </w:rPr>
        <w:t>_________________________________</w:t>
      </w:r>
      <w:r w:rsidR="00A96553">
        <w:rPr>
          <w:rFonts w:ascii="Times New Roman" w:hAnsi="Times New Roman" w:cs="Times New Roman"/>
          <w:b/>
        </w:rPr>
        <w:t>_______________________</w:t>
      </w:r>
      <w:r w:rsidRPr="00FE19E8">
        <w:rPr>
          <w:rFonts w:ascii="Times New Roman" w:hAnsi="Times New Roman" w:cs="Times New Roman"/>
          <w:b/>
        </w:rPr>
        <w:t xml:space="preserve"> 2023/24 учебного года</w:t>
      </w:r>
    </w:p>
    <w:p w:rsidR="00A96553" w:rsidRPr="00FE19E8" w:rsidRDefault="00A96553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0"/>
        <w:gridCol w:w="279"/>
        <w:gridCol w:w="1516"/>
        <w:gridCol w:w="404"/>
        <w:gridCol w:w="141"/>
        <w:gridCol w:w="141"/>
        <w:gridCol w:w="2007"/>
        <w:gridCol w:w="283"/>
        <w:gridCol w:w="141"/>
        <w:gridCol w:w="540"/>
        <w:gridCol w:w="1020"/>
        <w:gridCol w:w="142"/>
        <w:gridCol w:w="1559"/>
        <w:gridCol w:w="1418"/>
      </w:tblGrid>
      <w:tr w:rsidR="008B79F4" w:rsidRPr="004E0701" w:rsidTr="008B79F4">
        <w:tc>
          <w:tcPr>
            <w:tcW w:w="440" w:type="dxa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b/>
                <w:sz w:val="23"/>
                <w:szCs w:val="23"/>
              </w:rPr>
              <w:t>Я</w:t>
            </w: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</w:tc>
        <w:tc>
          <w:tcPr>
            <w:tcW w:w="477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4E0701" w:rsidRPr="004E0701" w:rsidRDefault="004E0701" w:rsidP="008164F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, зарегистрированный по адресу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B79F4" w:rsidRPr="007C7AD5" w:rsidTr="008B79F4">
        <w:trPr>
          <w:trHeight w:val="53"/>
        </w:trPr>
        <w:tc>
          <w:tcPr>
            <w:tcW w:w="5892" w:type="dxa"/>
            <w:gridSpan w:val="10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7C7AD5">
              <w:rPr>
                <w:rFonts w:ascii="Times New Roman" w:hAnsi="Times New Roman" w:cs="Times New Roman"/>
                <w:sz w:val="10"/>
                <w:szCs w:val="23"/>
              </w:rPr>
              <w:t>полное ФИО представителя</w:t>
            </w:r>
          </w:p>
        </w:tc>
        <w:tc>
          <w:tcPr>
            <w:tcW w:w="2721" w:type="dxa"/>
            <w:gridSpan w:val="3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7C7AD5">
              <w:rPr>
                <w:rFonts w:ascii="Times New Roman" w:hAnsi="Times New Roman" w:cs="Times New Roman"/>
                <w:sz w:val="10"/>
                <w:szCs w:val="23"/>
              </w:rPr>
              <w:t>адрес с указанием индекса</w:t>
            </w:r>
          </w:p>
        </w:tc>
      </w:tr>
      <w:tr w:rsidR="004E0701" w:rsidRPr="004E0701" w:rsidTr="008B79F4"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0701" w:rsidRPr="004E0701" w:rsidTr="008B79F4">
        <w:trPr>
          <w:trHeight w:val="299"/>
        </w:trPr>
        <w:tc>
          <w:tcPr>
            <w:tcW w:w="2921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E0701" w:rsidRPr="004E0701" w:rsidRDefault="004E0701" w:rsidP="00100487">
            <w:pPr>
              <w:spacing w:after="0" w:line="240" w:lineRule="auto"/>
              <w:ind w:right="-269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проживающий по адресу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0701" w:rsidRPr="007C7AD5" w:rsidTr="008B79F4">
        <w:tc>
          <w:tcPr>
            <w:tcW w:w="10031" w:type="dxa"/>
            <w:gridSpan w:val="14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7C7AD5">
              <w:rPr>
                <w:rFonts w:ascii="Times New Roman" w:hAnsi="Times New Roman" w:cs="Times New Roman"/>
                <w:sz w:val="10"/>
                <w:szCs w:val="23"/>
              </w:rPr>
              <w:t>адрес с указанием индекса</w:t>
            </w:r>
          </w:p>
        </w:tc>
      </w:tr>
      <w:tr w:rsidR="008164F7" w:rsidRPr="004E0701" w:rsidTr="008164F7">
        <w:tc>
          <w:tcPr>
            <w:tcW w:w="27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572" w:type="dxa"/>
            <w:gridSpan w:val="4"/>
            <w:shd w:val="clear" w:color="auto" w:fill="auto"/>
          </w:tcPr>
          <w:p w:rsidR="004E0701" w:rsidRPr="004E0701" w:rsidRDefault="004E0701" w:rsidP="00100487">
            <w:pPr>
              <w:spacing w:after="0" w:line="240" w:lineRule="auto"/>
              <w:ind w:right="-254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серия и номер паспорта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4E0701" w:rsidRPr="004E0701" w:rsidRDefault="004E0701" w:rsidP="008164F7">
            <w:pPr>
              <w:spacing w:after="0" w:line="240" w:lineRule="auto"/>
              <w:ind w:right="-14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дата и орган, выдавший пас-</w:t>
            </w:r>
          </w:p>
        </w:tc>
      </w:tr>
      <w:tr w:rsidR="008164F7" w:rsidRPr="007C7AD5" w:rsidTr="008164F7">
        <w:tc>
          <w:tcPr>
            <w:tcW w:w="2780" w:type="dxa"/>
            <w:gridSpan w:val="5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7C7AD5">
              <w:rPr>
                <w:rFonts w:ascii="Times New Roman" w:hAnsi="Times New Roman" w:cs="Times New Roman"/>
                <w:sz w:val="10"/>
                <w:szCs w:val="23"/>
              </w:rPr>
              <w:t>адрес с указанием индекса</w:t>
            </w:r>
          </w:p>
        </w:tc>
        <w:tc>
          <w:tcPr>
            <w:tcW w:w="2572" w:type="dxa"/>
            <w:gridSpan w:val="4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7C7AD5">
              <w:rPr>
                <w:rFonts w:ascii="Times New Roman" w:hAnsi="Times New Roman" w:cs="Times New Roman"/>
                <w:sz w:val="10"/>
                <w:szCs w:val="23"/>
              </w:rPr>
              <w:t>серия и номер паспорта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E0701" w:rsidRPr="007C7AD5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</w:tr>
      <w:tr w:rsidR="004E0701" w:rsidRPr="004E0701" w:rsidTr="008B79F4">
        <w:tc>
          <w:tcPr>
            <w:tcW w:w="719" w:type="dxa"/>
            <w:gridSpan w:val="2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порт</w:t>
            </w:r>
          </w:p>
        </w:tc>
        <w:tc>
          <w:tcPr>
            <w:tcW w:w="931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0701" w:rsidRPr="004E0701" w:rsidTr="008B79F4">
        <w:tc>
          <w:tcPr>
            <w:tcW w:w="10031" w:type="dxa"/>
            <w:gridSpan w:val="14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4E0701">
              <w:rPr>
                <w:rFonts w:ascii="Times New Roman" w:hAnsi="Times New Roman" w:cs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8164F7" w:rsidRPr="004E0701" w:rsidTr="008164F7">
        <w:trPr>
          <w:trHeight w:val="239"/>
        </w:trPr>
        <w:tc>
          <w:tcPr>
            <w:tcW w:w="2639" w:type="dxa"/>
            <w:gridSpan w:val="4"/>
            <w:shd w:val="clear" w:color="auto" w:fill="auto"/>
          </w:tcPr>
          <w:p w:rsidR="004E0701" w:rsidRPr="004E0701" w:rsidRDefault="004E0701" w:rsidP="005D3833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b/>
                <w:sz w:val="23"/>
                <w:szCs w:val="23"/>
              </w:rPr>
              <w:t>являясь</w:t>
            </w: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 xml:space="preserve"> на основании:</w:t>
            </w:r>
          </w:p>
        </w:tc>
        <w:tc>
          <w:tcPr>
            <w:tcW w:w="441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4E0701" w:rsidRPr="004E0701" w:rsidRDefault="004E0701" w:rsidP="00C82741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8164F7" w:rsidRPr="00603ED2" w:rsidTr="008164F7">
        <w:tc>
          <w:tcPr>
            <w:tcW w:w="2639" w:type="dxa"/>
            <w:gridSpan w:val="4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  <w:tc>
          <w:tcPr>
            <w:tcW w:w="4415" w:type="dxa"/>
            <w:gridSpan w:val="8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603ED2">
              <w:rPr>
                <w:rFonts w:ascii="Times New Roman" w:hAnsi="Times New Roman" w:cs="Times New Roman"/>
                <w:sz w:val="10"/>
                <w:szCs w:val="23"/>
              </w:rPr>
              <w:t>документ, подтверждающий полномочия законного представителя, или иное основание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</w:tr>
      <w:tr w:rsidR="008B79F4" w:rsidRPr="004E0701" w:rsidTr="008B79F4">
        <w:trPr>
          <w:trHeight w:val="325"/>
        </w:trPr>
        <w:tc>
          <w:tcPr>
            <w:tcW w:w="521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5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зарегистрированного по адресу: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B79F4" w:rsidRPr="00603ED2" w:rsidTr="008B79F4">
        <w:trPr>
          <w:trHeight w:val="53"/>
        </w:trPr>
        <w:tc>
          <w:tcPr>
            <w:tcW w:w="5892" w:type="dxa"/>
            <w:gridSpan w:val="10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603ED2">
              <w:rPr>
                <w:rFonts w:ascii="Times New Roman" w:hAnsi="Times New Roman" w:cs="Times New Roman"/>
                <w:sz w:val="10"/>
                <w:szCs w:val="23"/>
              </w:rPr>
              <w:t>полное ФИО представляемого</w:t>
            </w:r>
          </w:p>
        </w:tc>
        <w:tc>
          <w:tcPr>
            <w:tcW w:w="2721" w:type="dxa"/>
            <w:gridSpan w:val="3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603ED2">
              <w:rPr>
                <w:rFonts w:ascii="Times New Roman" w:hAnsi="Times New Roman" w:cs="Times New Roman"/>
                <w:sz w:val="10"/>
                <w:szCs w:val="23"/>
              </w:rPr>
              <w:t>адрес с указанием индекса</w:t>
            </w:r>
          </w:p>
        </w:tc>
      </w:tr>
      <w:tr w:rsidR="004E0701" w:rsidRPr="004E0701" w:rsidTr="008B79F4"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0701" w:rsidRPr="004E0701" w:rsidTr="008B79F4">
        <w:trPr>
          <w:trHeight w:val="259"/>
        </w:trPr>
        <w:tc>
          <w:tcPr>
            <w:tcW w:w="292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проживающего по адресу:</w:t>
            </w:r>
          </w:p>
        </w:tc>
        <w:tc>
          <w:tcPr>
            <w:tcW w:w="711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0701" w:rsidRPr="00603ED2" w:rsidTr="008B79F4">
        <w:tc>
          <w:tcPr>
            <w:tcW w:w="10031" w:type="dxa"/>
            <w:gridSpan w:val="14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603ED2">
              <w:rPr>
                <w:rFonts w:ascii="Times New Roman" w:hAnsi="Times New Roman" w:cs="Times New Roman"/>
                <w:sz w:val="10"/>
                <w:szCs w:val="23"/>
              </w:rPr>
              <w:t>адрес с указанием индекса</w:t>
            </w:r>
          </w:p>
        </w:tc>
      </w:tr>
      <w:tr w:rsidR="00822AE3" w:rsidRPr="004E0701" w:rsidTr="00A958F5">
        <w:tc>
          <w:tcPr>
            <w:tcW w:w="22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серия и номер паспорта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дата и орган, выдавший пас-</w:t>
            </w:r>
          </w:p>
        </w:tc>
      </w:tr>
      <w:tr w:rsidR="00822AE3" w:rsidRPr="00603ED2" w:rsidTr="00A958F5">
        <w:tc>
          <w:tcPr>
            <w:tcW w:w="2235" w:type="dxa"/>
            <w:gridSpan w:val="3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603ED2">
              <w:rPr>
                <w:rFonts w:ascii="Times New Roman" w:hAnsi="Times New Roman" w:cs="Times New Roman"/>
                <w:sz w:val="10"/>
                <w:szCs w:val="23"/>
              </w:rPr>
              <w:t>адрес с указанием индекса</w:t>
            </w:r>
          </w:p>
        </w:tc>
        <w:tc>
          <w:tcPr>
            <w:tcW w:w="2693" w:type="dxa"/>
            <w:gridSpan w:val="4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  <w:tc>
          <w:tcPr>
            <w:tcW w:w="1984" w:type="dxa"/>
            <w:gridSpan w:val="4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  <w:r w:rsidRPr="00603ED2">
              <w:rPr>
                <w:rFonts w:ascii="Times New Roman" w:hAnsi="Times New Roman" w:cs="Times New Roman"/>
                <w:sz w:val="10"/>
                <w:szCs w:val="23"/>
              </w:rPr>
              <w:t>серия и номер паспорта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E0701" w:rsidRPr="00603ED2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23"/>
              </w:rPr>
            </w:pPr>
          </w:p>
        </w:tc>
      </w:tr>
      <w:tr w:rsidR="004E0701" w:rsidRPr="004E0701" w:rsidTr="008B79F4">
        <w:tc>
          <w:tcPr>
            <w:tcW w:w="719" w:type="dxa"/>
            <w:gridSpan w:val="2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>порт</w:t>
            </w:r>
          </w:p>
        </w:tc>
        <w:tc>
          <w:tcPr>
            <w:tcW w:w="9312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E0701" w:rsidRPr="004E0701" w:rsidTr="008B79F4">
        <w:tc>
          <w:tcPr>
            <w:tcW w:w="10031" w:type="dxa"/>
            <w:gridSpan w:val="14"/>
            <w:shd w:val="clear" w:color="auto" w:fill="auto"/>
          </w:tcPr>
          <w:p w:rsidR="004E0701" w:rsidRPr="004E0701" w:rsidRDefault="004E0701" w:rsidP="004E07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23"/>
              </w:rPr>
            </w:pPr>
            <w:r w:rsidRPr="004E0701">
              <w:rPr>
                <w:rFonts w:ascii="Times New Roman" w:hAnsi="Times New Roman" w:cs="Times New Roman"/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4E0701" w:rsidRPr="004E0701" w:rsidTr="008B79F4">
        <w:tc>
          <w:tcPr>
            <w:tcW w:w="10031" w:type="dxa"/>
            <w:gridSpan w:val="14"/>
            <w:shd w:val="clear" w:color="auto" w:fill="auto"/>
            <w:vAlign w:val="bottom"/>
          </w:tcPr>
          <w:p w:rsidR="004E0701" w:rsidRPr="004E0701" w:rsidRDefault="004E0701" w:rsidP="009D785C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E0701">
              <w:rPr>
                <w:rFonts w:ascii="Times New Roman" w:hAnsi="Times New Roman" w:cs="Times New Roman"/>
                <w:sz w:val="23"/>
                <w:szCs w:val="23"/>
              </w:rPr>
              <w:t xml:space="preserve">именуемого далее Субъект персональных данных, </w:t>
            </w:r>
          </w:p>
        </w:tc>
      </w:tr>
    </w:tbl>
    <w:p w:rsidR="00F515A5" w:rsidRPr="00FE19E8" w:rsidRDefault="00F515A5" w:rsidP="00822AE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 xml:space="preserve">свободно, своей волей и в своем интересе </w:t>
      </w:r>
      <w:r w:rsidRPr="00FE19E8">
        <w:rPr>
          <w:rFonts w:ascii="Times New Roman" w:hAnsi="Times New Roman" w:cs="Times New Roman"/>
          <w:b/>
          <w:color w:val="000000"/>
        </w:rPr>
        <w:t>в целях</w:t>
      </w:r>
      <w:r w:rsidRPr="00FE19E8">
        <w:rPr>
          <w:rFonts w:ascii="Times New Roman" w:hAnsi="Times New Roman" w:cs="Times New Roman"/>
          <w:color w:val="000000"/>
        </w:rPr>
        <w:t xml:space="preserve"> организации участия Субъекта персональных данных в </w:t>
      </w:r>
      <w:r w:rsidR="00F73AF6" w:rsidRPr="00A6146C">
        <w:rPr>
          <w:rFonts w:ascii="Times New Roman" w:hAnsi="Times New Roman" w:cs="Times New Roman"/>
          <w:b/>
          <w:color w:val="000000"/>
        </w:rPr>
        <w:t>школьном/муниципальном</w:t>
      </w:r>
      <w:r w:rsidRPr="00FE19E8">
        <w:rPr>
          <w:rFonts w:ascii="Times New Roman" w:hAnsi="Times New Roman" w:cs="Times New Roman"/>
          <w:color w:val="000000"/>
        </w:rPr>
        <w:t xml:space="preserve"> этап</w:t>
      </w:r>
      <w:r w:rsidR="00D47354">
        <w:rPr>
          <w:rFonts w:ascii="Times New Roman" w:hAnsi="Times New Roman" w:cs="Times New Roman"/>
          <w:color w:val="000000"/>
        </w:rPr>
        <w:t>ах</w:t>
      </w:r>
      <w:r w:rsidRPr="00FE19E8">
        <w:rPr>
          <w:rFonts w:ascii="Times New Roman" w:hAnsi="Times New Roman" w:cs="Times New Roman"/>
          <w:color w:val="000000"/>
        </w:rPr>
        <w:t xml:space="preserve"> всероссийской олимпиады школьников по __________________</w:t>
      </w:r>
      <w:r w:rsidR="00F73AF6">
        <w:rPr>
          <w:rFonts w:ascii="Times New Roman" w:hAnsi="Times New Roman" w:cs="Times New Roman"/>
          <w:color w:val="000000"/>
        </w:rPr>
        <w:t>_______________________________________________________________________</w:t>
      </w:r>
      <w:r w:rsidRPr="00FE19E8">
        <w:rPr>
          <w:rFonts w:ascii="Times New Roman" w:hAnsi="Times New Roman" w:cs="Times New Roman"/>
          <w:color w:val="000000"/>
        </w:rPr>
        <w:t>_ 2023/24 учебного года</w:t>
      </w:r>
      <w:r w:rsidRPr="00FE19E8">
        <w:rPr>
          <w:rFonts w:ascii="Times New Roman" w:hAnsi="Times New Roman" w:cs="Times New Roman"/>
          <w:b/>
          <w:color w:val="000000"/>
        </w:rPr>
        <w:t xml:space="preserve"> </w:t>
      </w:r>
      <w:r w:rsidRPr="00FE19E8">
        <w:rPr>
          <w:rFonts w:ascii="Times New Roman" w:hAnsi="Times New Roman" w:cs="Times New Roman"/>
          <w:color w:val="000000"/>
        </w:rPr>
        <w:t>(далее –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</w:t>
      </w:r>
    </w:p>
    <w:p w:rsidR="00F515A5" w:rsidRPr="00FE19E8" w:rsidRDefault="00F515A5" w:rsidP="00F515A5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</w:rPr>
      </w:pPr>
      <w:r w:rsidRPr="00FE19E8">
        <w:rPr>
          <w:rFonts w:ascii="Times New Roman" w:hAnsi="Times New Roman" w:cs="Times New Roman"/>
          <w:b/>
          <w:color w:val="000000"/>
        </w:rPr>
        <w:t xml:space="preserve">даю согласие: </w:t>
      </w:r>
    </w:p>
    <w:p w:rsidR="00F515A5" w:rsidRPr="00FE19E8" w:rsidRDefault="00F515A5" w:rsidP="00F515A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FE19E8">
        <w:rPr>
          <w:rFonts w:ascii="Times New Roman" w:hAnsi="Times New Roman" w:cs="Times New Roman"/>
        </w:rPr>
        <w:t xml:space="preserve">-  </w:t>
      </w:r>
      <w:r w:rsidR="00453EF0">
        <w:rPr>
          <w:rFonts w:ascii="Times New Roman" w:hAnsi="Times New Roman" w:cs="Times New Roman"/>
        </w:rPr>
        <w:t>Управлению образования Администрации Красногвардейского района Республики Крым;</w:t>
      </w:r>
    </w:p>
    <w:p w:rsidR="00A958F5" w:rsidRDefault="00A958F5" w:rsidP="006E2AEB">
      <w:pPr>
        <w:spacing w:after="0" w:line="240" w:lineRule="auto"/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МКУ «Центр информационно-методического сопровождения учреждений образования</w:t>
      </w:r>
      <w:r w:rsidR="00453EF0">
        <w:rPr>
          <w:rFonts w:ascii="Times New Roman" w:hAnsi="Times New Roman" w:cs="Times New Roman"/>
        </w:rPr>
        <w:t>» Красногвардейского района Республики Крым;</w:t>
      </w:r>
    </w:p>
    <w:p w:rsidR="00F515A5" w:rsidRPr="00FE19E8" w:rsidRDefault="00F515A5" w:rsidP="00822AE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E19E8">
        <w:rPr>
          <w:rFonts w:ascii="Times New Roman" w:hAnsi="Times New Roman" w:cs="Times New Roman"/>
          <w:b/>
          <w:color w:val="00000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FE19E8">
        <w:rPr>
          <w:rFonts w:ascii="Times New Roman" w:hAnsi="Times New Roman" w:cs="Times New Roman"/>
          <w:color w:val="000000"/>
        </w:rPr>
        <w:t xml:space="preserve">персональных данных ___________________________________________________________________________________________ </w:t>
      </w:r>
      <w:r w:rsidRPr="00FE19E8">
        <w:rPr>
          <w:rFonts w:ascii="Times New Roman" w:hAnsi="Times New Roman" w:cs="Times New Roman"/>
        </w:rPr>
        <w:t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F515A5" w:rsidRPr="00FE19E8" w:rsidRDefault="00F515A5" w:rsidP="00822A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E19E8">
        <w:rPr>
          <w:rFonts w:ascii="Times New Roman" w:eastAsia="Times New Roman" w:hAnsi="Times New Roman" w:cs="Times New Roman"/>
        </w:rPr>
        <w:t xml:space="preserve">Подтверждаю ознакомление с </w:t>
      </w:r>
      <w:r w:rsidRPr="00FE19E8">
        <w:rPr>
          <w:rFonts w:ascii="Times New Roman" w:hAnsi="Times New Roman" w:cs="Times New Roman"/>
        </w:rPr>
        <w:t xml:space="preserve">Порядком проведения всероссийской олимпиады школьников, утвержденным приказом Министерства просвещения </w:t>
      </w:r>
      <w:r w:rsidRPr="00FE19E8">
        <w:rPr>
          <w:rFonts w:ascii="Times New Roman" w:eastAsia="Times New Roman" w:hAnsi="Times New Roman" w:cs="Times New Roman"/>
        </w:rPr>
        <w:t>Российской Федерации</w:t>
      </w:r>
      <w:r w:rsidRPr="00FE19E8">
        <w:rPr>
          <w:rFonts w:ascii="Times New Roman" w:hAnsi="Times New Roman" w:cs="Times New Roman"/>
        </w:rPr>
        <w:t xml:space="preserve"> от 27.11.2020 г. № 678, с Требованиями к организации и проведению </w:t>
      </w:r>
      <w:r w:rsidR="00767978" w:rsidRPr="00A6146C">
        <w:rPr>
          <w:rFonts w:ascii="Times New Roman" w:hAnsi="Times New Roman" w:cs="Times New Roman"/>
          <w:b/>
          <w:color w:val="000000"/>
        </w:rPr>
        <w:t>школьно</w:t>
      </w:r>
      <w:r w:rsidR="00767978">
        <w:rPr>
          <w:rFonts w:ascii="Times New Roman" w:hAnsi="Times New Roman" w:cs="Times New Roman"/>
          <w:b/>
          <w:color w:val="000000"/>
        </w:rPr>
        <w:t>го</w:t>
      </w:r>
      <w:r w:rsidR="00767978" w:rsidRPr="00A6146C">
        <w:rPr>
          <w:rFonts w:ascii="Times New Roman" w:hAnsi="Times New Roman" w:cs="Times New Roman"/>
          <w:b/>
          <w:color w:val="000000"/>
        </w:rPr>
        <w:t>/муниципально</w:t>
      </w:r>
      <w:r w:rsidR="00767978">
        <w:rPr>
          <w:rFonts w:ascii="Times New Roman" w:hAnsi="Times New Roman" w:cs="Times New Roman"/>
          <w:b/>
          <w:color w:val="000000"/>
        </w:rPr>
        <w:t>го</w:t>
      </w:r>
      <w:r w:rsidR="00767978" w:rsidRPr="00FE19E8">
        <w:rPr>
          <w:rFonts w:ascii="Times New Roman" w:hAnsi="Times New Roman" w:cs="Times New Roman"/>
          <w:color w:val="000000"/>
        </w:rPr>
        <w:t xml:space="preserve"> </w:t>
      </w:r>
      <w:r w:rsidRPr="00FE19E8">
        <w:rPr>
          <w:rFonts w:ascii="Times New Roman" w:hAnsi="Times New Roman" w:cs="Times New Roman"/>
        </w:rPr>
        <w:t>этап</w:t>
      </w:r>
      <w:r w:rsidR="00D47354">
        <w:rPr>
          <w:rFonts w:ascii="Times New Roman" w:hAnsi="Times New Roman" w:cs="Times New Roman"/>
        </w:rPr>
        <w:t>ов</w:t>
      </w:r>
      <w:r w:rsidRPr="00FE19E8">
        <w:rPr>
          <w:rFonts w:ascii="Times New Roman" w:hAnsi="Times New Roman" w:cs="Times New Roman"/>
        </w:rPr>
        <w:t xml:space="preserve"> всероссийской олимпиады </w:t>
      </w:r>
      <w:r w:rsidR="00635556">
        <w:rPr>
          <w:rFonts w:ascii="Times New Roman" w:hAnsi="Times New Roman" w:cs="Times New Roman"/>
        </w:rPr>
        <w:t xml:space="preserve">школьников </w:t>
      </w:r>
      <w:r w:rsidRPr="00FE19E8">
        <w:rPr>
          <w:rFonts w:ascii="Times New Roman" w:hAnsi="Times New Roman" w:cs="Times New Roman"/>
        </w:rPr>
        <w:t xml:space="preserve">в 2023/24 учебном году, с программой проведения </w:t>
      </w:r>
      <w:r w:rsidR="00DF3FCE" w:rsidRPr="00A6146C">
        <w:rPr>
          <w:rFonts w:ascii="Times New Roman" w:hAnsi="Times New Roman" w:cs="Times New Roman"/>
          <w:b/>
          <w:color w:val="000000"/>
        </w:rPr>
        <w:t>школьно</w:t>
      </w:r>
      <w:r w:rsidR="00D47354">
        <w:rPr>
          <w:rFonts w:ascii="Times New Roman" w:hAnsi="Times New Roman" w:cs="Times New Roman"/>
          <w:b/>
          <w:color w:val="000000"/>
        </w:rPr>
        <w:t>го</w:t>
      </w:r>
      <w:r w:rsidR="00DF3FCE" w:rsidRPr="00A6146C">
        <w:rPr>
          <w:rFonts w:ascii="Times New Roman" w:hAnsi="Times New Roman" w:cs="Times New Roman"/>
          <w:b/>
          <w:color w:val="000000"/>
        </w:rPr>
        <w:t>/муниципально</w:t>
      </w:r>
      <w:r w:rsidR="00D47354">
        <w:rPr>
          <w:rFonts w:ascii="Times New Roman" w:hAnsi="Times New Roman" w:cs="Times New Roman"/>
          <w:b/>
          <w:color w:val="000000"/>
        </w:rPr>
        <w:t>го</w:t>
      </w:r>
      <w:r w:rsidR="00DF3FCE" w:rsidRPr="00FE19E8">
        <w:rPr>
          <w:rFonts w:ascii="Times New Roman" w:hAnsi="Times New Roman" w:cs="Times New Roman"/>
          <w:color w:val="000000"/>
        </w:rPr>
        <w:t xml:space="preserve"> </w:t>
      </w:r>
      <w:r w:rsidR="00D47354">
        <w:rPr>
          <w:rFonts w:ascii="Times New Roman" w:hAnsi="Times New Roman" w:cs="Times New Roman"/>
        </w:rPr>
        <w:t>этапов</w:t>
      </w:r>
      <w:r w:rsidRPr="00FE19E8">
        <w:rPr>
          <w:rFonts w:ascii="Times New Roman" w:hAnsi="Times New Roman" w:cs="Times New Roman"/>
        </w:rPr>
        <w:t xml:space="preserve"> всероссийской олимпиады </w:t>
      </w:r>
      <w:proofErr w:type="gramStart"/>
      <w:r w:rsidRPr="00FE19E8">
        <w:rPr>
          <w:rFonts w:ascii="Times New Roman" w:hAnsi="Times New Roman" w:cs="Times New Roman"/>
        </w:rPr>
        <w:t>школьников  в</w:t>
      </w:r>
      <w:proofErr w:type="gramEnd"/>
      <w:r w:rsidRPr="00FE19E8">
        <w:rPr>
          <w:rFonts w:ascii="Times New Roman" w:hAnsi="Times New Roman" w:cs="Times New Roman"/>
        </w:rPr>
        <w:t xml:space="preserve"> 2023/24 учебном году.</w:t>
      </w:r>
    </w:p>
    <w:p w:rsidR="00F515A5" w:rsidRPr="00FE19E8" w:rsidRDefault="00F515A5" w:rsidP="00F515A5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F515A5" w:rsidRPr="00FE19E8" w:rsidRDefault="00F515A5" w:rsidP="00F515A5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>Настоящее согласие на обработку персональных данных может быть отозвано моим письменным заявлением.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637"/>
        <w:gridCol w:w="283"/>
        <w:gridCol w:w="1985"/>
        <w:gridCol w:w="283"/>
        <w:gridCol w:w="1985"/>
      </w:tblGrid>
      <w:tr w:rsidR="00F515A5" w:rsidRPr="00FE19E8" w:rsidTr="009D47D9"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 xml:space="preserve">            .2023 г.</w:t>
            </w:r>
          </w:p>
        </w:tc>
      </w:tr>
      <w:tr w:rsidR="00F515A5" w:rsidRPr="00DF3FCE" w:rsidTr="009D47D9"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F3FCE">
              <w:rPr>
                <w:rFonts w:ascii="Times New Roman" w:hAnsi="Times New Roman" w:cs="Times New Roman"/>
                <w:sz w:val="18"/>
              </w:rPr>
              <w:t xml:space="preserve">Ф.И.О. представителя Субъекта </w:t>
            </w:r>
            <w:proofErr w:type="spellStart"/>
            <w:r w:rsidRPr="00DF3FCE">
              <w:rPr>
                <w:rFonts w:ascii="Times New Roman" w:hAnsi="Times New Roman" w:cs="Times New Roman"/>
                <w:sz w:val="18"/>
              </w:rPr>
              <w:t>ПДн</w:t>
            </w:r>
            <w:proofErr w:type="spellEnd"/>
            <w:r w:rsidRPr="00DF3FCE">
              <w:rPr>
                <w:rFonts w:ascii="Times New Roman" w:hAnsi="Times New Roman" w:cs="Times New Roman"/>
                <w:sz w:val="18"/>
              </w:rPr>
              <w:t xml:space="preserve"> полностью</w:t>
            </w:r>
          </w:p>
        </w:tc>
        <w:tc>
          <w:tcPr>
            <w:tcW w:w="283" w:type="dxa"/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F3FCE">
              <w:rPr>
                <w:rFonts w:ascii="Times New Roman" w:hAnsi="Times New Roman" w:cs="Times New Roman"/>
                <w:sz w:val="18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F3FCE">
              <w:rPr>
                <w:rFonts w:ascii="Times New Roman" w:hAnsi="Times New Roman" w:cs="Times New Roman"/>
                <w:sz w:val="18"/>
              </w:rPr>
              <w:t>дата</w:t>
            </w:r>
          </w:p>
        </w:tc>
      </w:tr>
      <w:tr w:rsidR="00F515A5" w:rsidRPr="00FE19E8" w:rsidTr="009D4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F515A5" w:rsidRPr="00FE19E8" w:rsidRDefault="009D47D9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515A5" w:rsidRPr="00FE19E8">
              <w:rPr>
                <w:rFonts w:ascii="Times New Roman" w:hAnsi="Times New Roman" w:cs="Times New Roman"/>
              </w:rPr>
              <w:t xml:space="preserve">            .2023 г.</w:t>
            </w:r>
          </w:p>
        </w:tc>
      </w:tr>
      <w:tr w:rsidR="00F515A5" w:rsidRPr="00DF3FCE" w:rsidTr="009D47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37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F3FCE">
              <w:rPr>
                <w:rFonts w:ascii="Times New Roman" w:hAnsi="Times New Roman" w:cs="Times New Roman"/>
                <w:sz w:val="18"/>
              </w:rPr>
              <w:t xml:space="preserve">Ф.И.О. представляемого Субъекта </w:t>
            </w:r>
            <w:proofErr w:type="spellStart"/>
            <w:r w:rsidRPr="00DF3FCE">
              <w:rPr>
                <w:rFonts w:ascii="Times New Roman" w:hAnsi="Times New Roman" w:cs="Times New Roman"/>
                <w:sz w:val="18"/>
              </w:rPr>
              <w:t>ПДн</w:t>
            </w:r>
            <w:proofErr w:type="spellEnd"/>
            <w:r w:rsidRPr="00DF3FCE">
              <w:rPr>
                <w:rFonts w:ascii="Times New Roman" w:hAnsi="Times New Roman" w:cs="Times New Roman"/>
                <w:sz w:val="18"/>
              </w:rPr>
              <w:t xml:space="preserve">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F3FCE">
              <w:rPr>
                <w:rFonts w:ascii="Times New Roman" w:hAnsi="Times New Roman" w:cs="Times New Roman"/>
                <w:sz w:val="18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515A5" w:rsidRPr="00DF3FCE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DF3FCE">
              <w:rPr>
                <w:rFonts w:ascii="Times New Roman" w:hAnsi="Times New Roman" w:cs="Times New Roman"/>
                <w:sz w:val="18"/>
              </w:rPr>
              <w:t>дата</w:t>
            </w:r>
          </w:p>
        </w:tc>
      </w:tr>
    </w:tbl>
    <w:p w:rsidR="00F515A5" w:rsidRPr="00FE19E8" w:rsidRDefault="00F515A5" w:rsidP="00F515A5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9C2056" w:rsidRDefault="009C2056" w:rsidP="00F515A5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9C2056" w:rsidRDefault="009C2056" w:rsidP="00F515A5">
      <w:pPr>
        <w:spacing w:after="0" w:line="240" w:lineRule="auto"/>
        <w:ind w:left="4536"/>
        <w:rPr>
          <w:rFonts w:ascii="Times New Roman" w:hAnsi="Times New Roman" w:cs="Times New Roman"/>
          <w:b/>
        </w:rPr>
      </w:pPr>
    </w:p>
    <w:p w:rsidR="00F515A5" w:rsidRPr="00FE19E8" w:rsidRDefault="00F515A5" w:rsidP="00F515A5">
      <w:pPr>
        <w:spacing w:after="0" w:line="240" w:lineRule="auto"/>
        <w:ind w:left="4536"/>
        <w:rPr>
          <w:rFonts w:ascii="Times New Roman" w:hAnsi="Times New Roman" w:cs="Times New Roman"/>
          <w:b/>
        </w:rPr>
      </w:pPr>
      <w:bookmarkStart w:id="2" w:name="_GoBack"/>
      <w:bookmarkEnd w:id="2"/>
      <w:r w:rsidRPr="00FE19E8">
        <w:rPr>
          <w:rFonts w:ascii="Times New Roman" w:hAnsi="Times New Roman" w:cs="Times New Roman"/>
          <w:b/>
        </w:rPr>
        <w:lastRenderedPageBreak/>
        <w:t>СОГЛАСИЕ</w:t>
      </w:r>
    </w:p>
    <w:p w:rsidR="00F515A5" w:rsidRPr="00FE19E8" w:rsidRDefault="00F515A5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9E8">
        <w:rPr>
          <w:rFonts w:ascii="Times New Roman" w:hAnsi="Times New Roman" w:cs="Times New Roman"/>
          <w:b/>
        </w:rPr>
        <w:t xml:space="preserve">на обработку персональных данных </w:t>
      </w:r>
    </w:p>
    <w:p w:rsidR="00F515A5" w:rsidRPr="00FE19E8" w:rsidRDefault="00F515A5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19E8">
        <w:rPr>
          <w:rFonts w:ascii="Times New Roman" w:hAnsi="Times New Roman" w:cs="Times New Roman"/>
          <w:b/>
        </w:rPr>
        <w:t xml:space="preserve">участника </w:t>
      </w:r>
      <w:r w:rsidR="00146CF0" w:rsidRPr="00FE19E8">
        <w:rPr>
          <w:rFonts w:ascii="Times New Roman" w:hAnsi="Times New Roman" w:cs="Times New Roman"/>
          <w:b/>
        </w:rPr>
        <w:t>(в возрасте от 18 лет)</w:t>
      </w:r>
      <w:r w:rsidR="00146CF0">
        <w:rPr>
          <w:rFonts w:ascii="Times New Roman" w:hAnsi="Times New Roman" w:cs="Times New Roman"/>
          <w:b/>
        </w:rPr>
        <w:t xml:space="preserve"> </w:t>
      </w:r>
      <w:r w:rsidR="004B6D11">
        <w:rPr>
          <w:rFonts w:ascii="Times New Roman" w:hAnsi="Times New Roman" w:cs="Times New Roman"/>
          <w:b/>
          <w:color w:val="000000"/>
        </w:rPr>
        <w:t>школьного</w:t>
      </w:r>
      <w:r w:rsidR="004B6D11" w:rsidRPr="00A6146C">
        <w:rPr>
          <w:rFonts w:ascii="Times New Roman" w:hAnsi="Times New Roman" w:cs="Times New Roman"/>
          <w:b/>
          <w:color w:val="000000"/>
        </w:rPr>
        <w:t>/</w:t>
      </w:r>
      <w:r w:rsidR="004B6D11">
        <w:rPr>
          <w:rFonts w:ascii="Times New Roman" w:hAnsi="Times New Roman" w:cs="Times New Roman"/>
          <w:b/>
          <w:color w:val="000000"/>
        </w:rPr>
        <w:t xml:space="preserve"> </w:t>
      </w:r>
      <w:r w:rsidR="004B6D11" w:rsidRPr="00A6146C">
        <w:rPr>
          <w:rFonts w:ascii="Times New Roman" w:hAnsi="Times New Roman" w:cs="Times New Roman"/>
          <w:b/>
          <w:color w:val="000000"/>
        </w:rPr>
        <w:t>муниципально</w:t>
      </w:r>
      <w:r w:rsidR="004B6D11">
        <w:rPr>
          <w:rFonts w:ascii="Times New Roman" w:hAnsi="Times New Roman" w:cs="Times New Roman"/>
          <w:b/>
          <w:color w:val="000000"/>
        </w:rPr>
        <w:t>го</w:t>
      </w:r>
      <w:r w:rsidR="004B6D11" w:rsidRPr="00FE19E8">
        <w:rPr>
          <w:rFonts w:ascii="Times New Roman" w:hAnsi="Times New Roman" w:cs="Times New Roman"/>
          <w:b/>
        </w:rPr>
        <w:t xml:space="preserve"> </w:t>
      </w:r>
      <w:r w:rsidRPr="00FE19E8">
        <w:rPr>
          <w:rFonts w:ascii="Times New Roman" w:hAnsi="Times New Roman" w:cs="Times New Roman"/>
          <w:b/>
        </w:rPr>
        <w:t>этапа всероссийской</w:t>
      </w:r>
      <w:r w:rsidRPr="00FE19E8">
        <w:rPr>
          <w:rFonts w:ascii="Times New Roman" w:hAnsi="Times New Roman" w:cs="Times New Roman"/>
          <w:b/>
        </w:rPr>
        <w:br/>
        <w:t xml:space="preserve"> олимпиады школьников по _________________</w:t>
      </w:r>
      <w:r w:rsidR="005D082D">
        <w:rPr>
          <w:rFonts w:ascii="Times New Roman" w:hAnsi="Times New Roman" w:cs="Times New Roman"/>
          <w:b/>
        </w:rPr>
        <w:t>______________________</w:t>
      </w:r>
      <w:r w:rsidRPr="00FE19E8">
        <w:rPr>
          <w:rFonts w:ascii="Times New Roman" w:hAnsi="Times New Roman" w:cs="Times New Roman"/>
          <w:b/>
        </w:rPr>
        <w:t>____ 2023/24</w:t>
      </w:r>
      <w:r w:rsidRPr="00FE19E8">
        <w:rPr>
          <w:rFonts w:ascii="Times New Roman" w:hAnsi="Times New Roman" w:cs="Times New Roman"/>
          <w:b/>
          <w:color w:val="000000"/>
        </w:rPr>
        <w:t xml:space="preserve"> учебного года</w:t>
      </w:r>
      <w:r w:rsidRPr="00FE19E8">
        <w:rPr>
          <w:rFonts w:ascii="Times New Roman" w:hAnsi="Times New Roman" w:cs="Times New Roman"/>
          <w:b/>
        </w:rPr>
        <w:t xml:space="preserve"> </w:t>
      </w:r>
    </w:p>
    <w:p w:rsidR="00F515A5" w:rsidRPr="00FE19E8" w:rsidRDefault="00F515A5" w:rsidP="00F515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0"/>
        <w:gridCol w:w="270"/>
        <w:gridCol w:w="1806"/>
        <w:gridCol w:w="141"/>
        <w:gridCol w:w="2413"/>
        <w:gridCol w:w="141"/>
        <w:gridCol w:w="425"/>
        <w:gridCol w:w="1843"/>
        <w:gridCol w:w="993"/>
        <w:gridCol w:w="1559"/>
      </w:tblGrid>
      <w:tr w:rsidR="00F515A5" w:rsidRPr="00FE19E8" w:rsidTr="00B71D90">
        <w:tc>
          <w:tcPr>
            <w:tcW w:w="440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  <w:b/>
              </w:rPr>
              <w:t>Я</w:t>
            </w:r>
            <w:r w:rsidRPr="00FE19E8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47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, зарегистрированный по адресу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515A5" w:rsidRPr="00146CF0" w:rsidTr="00B71D90">
        <w:trPr>
          <w:trHeight w:val="53"/>
        </w:trPr>
        <w:tc>
          <w:tcPr>
            <w:tcW w:w="5636" w:type="dxa"/>
            <w:gridSpan w:val="7"/>
            <w:shd w:val="clear" w:color="auto" w:fill="auto"/>
          </w:tcPr>
          <w:p w:rsidR="00F515A5" w:rsidRPr="00146CF0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146CF0">
              <w:rPr>
                <w:rFonts w:ascii="Times New Roman" w:hAnsi="Times New Roman" w:cs="Times New Roman"/>
                <w:sz w:val="12"/>
              </w:rPr>
              <w:t>полное ФИО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F515A5" w:rsidRPr="00146CF0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15A5" w:rsidRPr="00146CF0" w:rsidRDefault="00F515A5" w:rsidP="00B71D9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12"/>
              </w:rPr>
            </w:pPr>
            <w:r w:rsidRPr="00146CF0">
              <w:rPr>
                <w:rFonts w:ascii="Times New Roman" w:hAnsi="Times New Roman" w:cs="Times New Roman"/>
                <w:sz w:val="12"/>
              </w:rPr>
              <w:t>адрес с указанием индекса</w:t>
            </w:r>
          </w:p>
        </w:tc>
      </w:tr>
      <w:tr w:rsidR="00F515A5" w:rsidRPr="00FE19E8" w:rsidTr="00B71D90">
        <w:tc>
          <w:tcPr>
            <w:tcW w:w="1003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515A5" w:rsidRPr="00FE19E8" w:rsidTr="004B6D11">
        <w:trPr>
          <w:trHeight w:val="472"/>
        </w:trPr>
        <w:tc>
          <w:tcPr>
            <w:tcW w:w="265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515A5" w:rsidRPr="00FE19E8" w:rsidRDefault="00F515A5" w:rsidP="004B6D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проживающий по адресу</w:t>
            </w:r>
          </w:p>
        </w:tc>
        <w:tc>
          <w:tcPr>
            <w:tcW w:w="737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515A5" w:rsidRPr="00CA3C08" w:rsidTr="00B71D90">
        <w:tc>
          <w:tcPr>
            <w:tcW w:w="10031" w:type="dxa"/>
            <w:gridSpan w:val="10"/>
            <w:shd w:val="clear" w:color="auto" w:fill="auto"/>
          </w:tcPr>
          <w:p w:rsidR="00F515A5" w:rsidRPr="00CA3C0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</w:rPr>
            </w:pPr>
            <w:r w:rsidRPr="00CA3C08">
              <w:rPr>
                <w:rFonts w:ascii="Times New Roman" w:hAnsi="Times New Roman" w:cs="Times New Roman"/>
                <w:sz w:val="10"/>
              </w:rPr>
              <w:t>адрес с указанием индекса</w:t>
            </w:r>
          </w:p>
        </w:tc>
      </w:tr>
      <w:tr w:rsidR="00F515A5" w:rsidRPr="00FE19E8" w:rsidTr="00B71D90">
        <w:tc>
          <w:tcPr>
            <w:tcW w:w="25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4" w:type="dxa"/>
            <w:gridSpan w:val="2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серия и номер паспорта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дата и орган, выдавший пас-</w:t>
            </w:r>
          </w:p>
        </w:tc>
      </w:tr>
      <w:tr w:rsidR="00F515A5" w:rsidRPr="00CA3C08" w:rsidTr="00B71D90">
        <w:tc>
          <w:tcPr>
            <w:tcW w:w="2516" w:type="dxa"/>
            <w:gridSpan w:val="3"/>
            <w:shd w:val="clear" w:color="auto" w:fill="auto"/>
          </w:tcPr>
          <w:p w:rsidR="00F515A5" w:rsidRPr="00CA3C0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CA3C08">
              <w:rPr>
                <w:rFonts w:ascii="Times New Roman" w:hAnsi="Times New Roman" w:cs="Times New Roman"/>
                <w:sz w:val="12"/>
              </w:rPr>
              <w:t>адрес с указанием индекса</w:t>
            </w:r>
          </w:p>
        </w:tc>
        <w:tc>
          <w:tcPr>
            <w:tcW w:w="2554" w:type="dxa"/>
            <w:gridSpan w:val="2"/>
            <w:shd w:val="clear" w:color="auto" w:fill="auto"/>
          </w:tcPr>
          <w:p w:rsidR="00F515A5" w:rsidRPr="00CA3C0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:rsidR="00F515A5" w:rsidRPr="00CA3C0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CA3C08">
              <w:rPr>
                <w:rFonts w:ascii="Times New Roman" w:hAnsi="Times New Roman" w:cs="Times New Roman"/>
                <w:sz w:val="12"/>
              </w:rPr>
              <w:t>серия и номер паспорта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515A5" w:rsidRPr="00CA3C0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  <w:tr w:rsidR="00F515A5" w:rsidRPr="00FE19E8" w:rsidTr="00B71D90">
        <w:tc>
          <w:tcPr>
            <w:tcW w:w="710" w:type="dxa"/>
            <w:gridSpan w:val="2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порт</w:t>
            </w:r>
          </w:p>
        </w:tc>
        <w:tc>
          <w:tcPr>
            <w:tcW w:w="93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515A5" w:rsidRPr="00CA3C08" w:rsidTr="00B71D90">
        <w:tc>
          <w:tcPr>
            <w:tcW w:w="10031" w:type="dxa"/>
            <w:gridSpan w:val="10"/>
            <w:shd w:val="clear" w:color="auto" w:fill="auto"/>
          </w:tcPr>
          <w:p w:rsidR="00F515A5" w:rsidRPr="00CA3C0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CA3C08">
              <w:rPr>
                <w:rFonts w:ascii="Times New Roman" w:hAnsi="Times New Roman" w:cs="Times New Roman"/>
                <w:sz w:val="12"/>
              </w:rPr>
              <w:t>дата выдачи паспорта, наименование органа, выдавшего паспорт, код подразделения</w:t>
            </w:r>
          </w:p>
        </w:tc>
      </w:tr>
    </w:tbl>
    <w:p w:rsidR="00F515A5" w:rsidRPr="00FE19E8" w:rsidRDefault="00F515A5" w:rsidP="008504E8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 xml:space="preserve">свободно, своей волей и в своем интересе </w:t>
      </w:r>
      <w:r w:rsidRPr="00FE19E8">
        <w:rPr>
          <w:rFonts w:ascii="Times New Roman" w:hAnsi="Times New Roman" w:cs="Times New Roman"/>
          <w:b/>
          <w:color w:val="000000"/>
        </w:rPr>
        <w:t>в целях</w:t>
      </w:r>
      <w:r w:rsidRPr="00FE19E8">
        <w:rPr>
          <w:rFonts w:ascii="Times New Roman" w:hAnsi="Times New Roman" w:cs="Times New Roman"/>
          <w:color w:val="000000"/>
        </w:rPr>
        <w:t xml:space="preserve"> организации моего участия в </w:t>
      </w:r>
      <w:r w:rsidR="00D47354" w:rsidRPr="00A6146C">
        <w:rPr>
          <w:rFonts w:ascii="Times New Roman" w:hAnsi="Times New Roman" w:cs="Times New Roman"/>
          <w:b/>
          <w:color w:val="000000"/>
        </w:rPr>
        <w:t>школьном/</w:t>
      </w:r>
      <w:r w:rsidR="00D47354">
        <w:rPr>
          <w:rFonts w:ascii="Times New Roman" w:hAnsi="Times New Roman" w:cs="Times New Roman"/>
          <w:b/>
          <w:color w:val="000000"/>
        </w:rPr>
        <w:t xml:space="preserve"> </w:t>
      </w:r>
      <w:r w:rsidR="00D47354" w:rsidRPr="00A6146C">
        <w:rPr>
          <w:rFonts w:ascii="Times New Roman" w:hAnsi="Times New Roman" w:cs="Times New Roman"/>
          <w:b/>
          <w:color w:val="000000"/>
        </w:rPr>
        <w:t>муниципальном</w:t>
      </w:r>
      <w:r w:rsidR="00D47354" w:rsidRPr="00FE19E8">
        <w:rPr>
          <w:rFonts w:ascii="Times New Roman" w:hAnsi="Times New Roman" w:cs="Times New Roman"/>
          <w:color w:val="000000"/>
        </w:rPr>
        <w:t xml:space="preserve"> </w:t>
      </w:r>
      <w:r w:rsidRPr="00FE19E8">
        <w:rPr>
          <w:rFonts w:ascii="Times New Roman" w:hAnsi="Times New Roman" w:cs="Times New Roman"/>
          <w:color w:val="000000"/>
        </w:rPr>
        <w:t>этап</w:t>
      </w:r>
      <w:r w:rsidR="00944F93">
        <w:rPr>
          <w:rFonts w:ascii="Times New Roman" w:hAnsi="Times New Roman" w:cs="Times New Roman"/>
          <w:color w:val="000000"/>
        </w:rPr>
        <w:t>ах</w:t>
      </w:r>
      <w:r w:rsidRPr="00FE19E8">
        <w:rPr>
          <w:rFonts w:ascii="Times New Roman" w:hAnsi="Times New Roman" w:cs="Times New Roman"/>
          <w:color w:val="000000"/>
        </w:rPr>
        <w:t xml:space="preserve"> всероссийской олимпиады школьников 2023/24 </w:t>
      </w:r>
      <w:proofErr w:type="gramStart"/>
      <w:r w:rsidRPr="00FE19E8">
        <w:rPr>
          <w:rFonts w:ascii="Times New Roman" w:hAnsi="Times New Roman" w:cs="Times New Roman"/>
          <w:color w:val="000000"/>
        </w:rPr>
        <w:t>учебного  года</w:t>
      </w:r>
      <w:proofErr w:type="gramEnd"/>
      <w:r w:rsidRPr="00FE19E8">
        <w:rPr>
          <w:rFonts w:ascii="Times New Roman" w:hAnsi="Times New Roman" w:cs="Times New Roman"/>
          <w:b/>
          <w:color w:val="000000"/>
        </w:rPr>
        <w:t xml:space="preserve"> </w:t>
      </w:r>
      <w:r w:rsidRPr="00FE19E8">
        <w:rPr>
          <w:rFonts w:ascii="Times New Roman" w:hAnsi="Times New Roman" w:cs="Times New Roman"/>
          <w:color w:val="000000"/>
        </w:rPr>
        <w:t>(далее – олимпиада), индивидуального учета ее результатов и ведения статистики с применением различных способов обработки, размещения на официальных информационных ресурсах, публикации олимпиадной работы участника, в том числе в сети «Интернет»</w:t>
      </w:r>
    </w:p>
    <w:p w:rsidR="00F515A5" w:rsidRPr="00FE19E8" w:rsidRDefault="00F515A5" w:rsidP="00F515A5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 xml:space="preserve"> </w:t>
      </w:r>
      <w:r w:rsidRPr="00FE19E8">
        <w:rPr>
          <w:rFonts w:ascii="Times New Roman" w:hAnsi="Times New Roman" w:cs="Times New Roman"/>
          <w:b/>
          <w:color w:val="000000"/>
        </w:rPr>
        <w:t>даю согласие:</w:t>
      </w:r>
    </w:p>
    <w:p w:rsidR="001032CA" w:rsidRPr="00FE19E8" w:rsidRDefault="001032CA" w:rsidP="001032CA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FE19E8">
        <w:rPr>
          <w:rFonts w:ascii="Times New Roman" w:hAnsi="Times New Roman" w:cs="Times New Roman"/>
        </w:rPr>
        <w:t xml:space="preserve">-  </w:t>
      </w:r>
      <w:r>
        <w:rPr>
          <w:rFonts w:ascii="Times New Roman" w:hAnsi="Times New Roman" w:cs="Times New Roman"/>
        </w:rPr>
        <w:t>Управлению образования Администрации Красногвардейского района Республики Крым;</w:t>
      </w:r>
    </w:p>
    <w:p w:rsidR="001032CA" w:rsidRDefault="001032CA" w:rsidP="001032CA">
      <w:pPr>
        <w:spacing w:after="0" w:line="240" w:lineRule="auto"/>
        <w:ind w:left="567" w:hanging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МКУ «Центр информационно-методического сопровождения учреждений образования» Красногвардейского района Республики Крым;</w:t>
      </w:r>
    </w:p>
    <w:p w:rsidR="00F515A5" w:rsidRPr="00FE19E8" w:rsidRDefault="00F515A5" w:rsidP="001032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FE19E8">
        <w:rPr>
          <w:rFonts w:ascii="Times New Roman" w:hAnsi="Times New Roman" w:cs="Times New Roman"/>
          <w:b/>
          <w:color w:val="000000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FE19E8">
        <w:rPr>
          <w:rFonts w:ascii="Times New Roman" w:hAnsi="Times New Roman" w:cs="Times New Roman"/>
          <w:color w:val="000000"/>
        </w:rPr>
        <w:t xml:space="preserve">моих персональных данных </w:t>
      </w:r>
      <w:r w:rsidRPr="00FE19E8">
        <w:rPr>
          <w:rFonts w:ascii="Times New Roman" w:hAnsi="Times New Roman" w:cs="Times New Roman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обучения, место обучения (наименование, адрес местонахождения, класс) результат участия в </w:t>
      </w:r>
      <w:r w:rsidR="008504E8" w:rsidRPr="00A6146C">
        <w:rPr>
          <w:rFonts w:ascii="Times New Roman" w:hAnsi="Times New Roman" w:cs="Times New Roman"/>
          <w:b/>
          <w:color w:val="000000"/>
        </w:rPr>
        <w:t>школьном/</w:t>
      </w:r>
      <w:r w:rsidR="008504E8">
        <w:rPr>
          <w:rFonts w:ascii="Times New Roman" w:hAnsi="Times New Roman" w:cs="Times New Roman"/>
          <w:b/>
          <w:color w:val="000000"/>
        </w:rPr>
        <w:t xml:space="preserve"> </w:t>
      </w:r>
      <w:r w:rsidR="008504E8" w:rsidRPr="00A6146C">
        <w:rPr>
          <w:rFonts w:ascii="Times New Roman" w:hAnsi="Times New Roman" w:cs="Times New Roman"/>
          <w:b/>
          <w:color w:val="000000"/>
        </w:rPr>
        <w:t>муниципальном</w:t>
      </w:r>
      <w:r w:rsidR="008504E8" w:rsidRPr="00FE19E8">
        <w:rPr>
          <w:rFonts w:ascii="Times New Roman" w:hAnsi="Times New Roman" w:cs="Times New Roman"/>
        </w:rPr>
        <w:t xml:space="preserve"> </w:t>
      </w:r>
      <w:r w:rsidRPr="00FE19E8">
        <w:rPr>
          <w:rFonts w:ascii="Times New Roman" w:hAnsi="Times New Roman" w:cs="Times New Roman"/>
        </w:rPr>
        <w:t>этап</w:t>
      </w:r>
      <w:r w:rsidR="00944F93">
        <w:rPr>
          <w:rFonts w:ascii="Times New Roman" w:hAnsi="Times New Roman" w:cs="Times New Roman"/>
        </w:rPr>
        <w:t>ах</w:t>
      </w:r>
      <w:r w:rsidRPr="00FE19E8">
        <w:rPr>
          <w:rFonts w:ascii="Times New Roman" w:hAnsi="Times New Roman" w:cs="Times New Roman"/>
        </w:rPr>
        <w:t xml:space="preserve">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FE19E8">
        <w:rPr>
          <w:rFonts w:ascii="Times New Roman" w:eastAsia="Times New Roman" w:hAnsi="Times New Roman" w:cs="Times New Roman"/>
        </w:rPr>
        <w:t xml:space="preserve"> </w:t>
      </w:r>
    </w:p>
    <w:p w:rsidR="00F515A5" w:rsidRPr="00FE19E8" w:rsidRDefault="00F515A5" w:rsidP="005D08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FE19E8">
        <w:rPr>
          <w:rFonts w:ascii="Times New Roman" w:eastAsia="Times New Roman" w:hAnsi="Times New Roman" w:cs="Times New Roman"/>
        </w:rPr>
        <w:t xml:space="preserve"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 г. № 678, с Требованиями к организации и проведению </w:t>
      </w:r>
      <w:r w:rsidR="0062416F">
        <w:rPr>
          <w:rFonts w:ascii="Times New Roman" w:hAnsi="Times New Roman" w:cs="Times New Roman"/>
          <w:b/>
          <w:color w:val="000000"/>
        </w:rPr>
        <w:t>школьного</w:t>
      </w:r>
      <w:r w:rsidR="00D34C2F" w:rsidRPr="00A6146C">
        <w:rPr>
          <w:rFonts w:ascii="Times New Roman" w:hAnsi="Times New Roman" w:cs="Times New Roman"/>
          <w:b/>
          <w:color w:val="000000"/>
        </w:rPr>
        <w:t>/</w:t>
      </w:r>
      <w:r w:rsidR="00D34C2F">
        <w:rPr>
          <w:rFonts w:ascii="Times New Roman" w:hAnsi="Times New Roman" w:cs="Times New Roman"/>
          <w:b/>
          <w:color w:val="000000"/>
        </w:rPr>
        <w:t xml:space="preserve"> </w:t>
      </w:r>
      <w:r w:rsidR="00D34C2F" w:rsidRPr="00A6146C">
        <w:rPr>
          <w:rFonts w:ascii="Times New Roman" w:hAnsi="Times New Roman" w:cs="Times New Roman"/>
          <w:b/>
          <w:color w:val="000000"/>
        </w:rPr>
        <w:t>муниципально</w:t>
      </w:r>
      <w:r w:rsidR="0062416F">
        <w:rPr>
          <w:rFonts w:ascii="Times New Roman" w:hAnsi="Times New Roman" w:cs="Times New Roman"/>
          <w:b/>
          <w:color w:val="000000"/>
        </w:rPr>
        <w:t>го</w:t>
      </w:r>
      <w:r w:rsidR="00D34C2F" w:rsidRPr="00FE19E8">
        <w:rPr>
          <w:rFonts w:ascii="Times New Roman" w:eastAsia="Times New Roman" w:hAnsi="Times New Roman" w:cs="Times New Roman"/>
        </w:rPr>
        <w:t xml:space="preserve"> </w:t>
      </w:r>
      <w:r w:rsidRPr="00FE19E8">
        <w:rPr>
          <w:rFonts w:ascii="Times New Roman" w:eastAsia="Times New Roman" w:hAnsi="Times New Roman" w:cs="Times New Roman"/>
        </w:rPr>
        <w:t>этапа всероссийской олимпиады шк</w:t>
      </w:r>
      <w:r w:rsidR="00944F93">
        <w:rPr>
          <w:rFonts w:ascii="Times New Roman" w:eastAsia="Times New Roman" w:hAnsi="Times New Roman" w:cs="Times New Roman"/>
        </w:rPr>
        <w:t xml:space="preserve">ольников </w:t>
      </w:r>
      <w:r w:rsidRPr="00FE19E8">
        <w:rPr>
          <w:rFonts w:ascii="Times New Roman" w:eastAsia="Times New Roman" w:hAnsi="Times New Roman" w:cs="Times New Roman"/>
        </w:rPr>
        <w:t xml:space="preserve">в 2023/24 учебном году, с программой проведения </w:t>
      </w:r>
      <w:r w:rsidR="0062416F">
        <w:rPr>
          <w:rFonts w:ascii="Times New Roman" w:hAnsi="Times New Roman" w:cs="Times New Roman"/>
          <w:b/>
          <w:color w:val="000000"/>
        </w:rPr>
        <w:t>школьного</w:t>
      </w:r>
      <w:r w:rsidR="0062416F" w:rsidRPr="00A6146C">
        <w:rPr>
          <w:rFonts w:ascii="Times New Roman" w:hAnsi="Times New Roman" w:cs="Times New Roman"/>
          <w:b/>
          <w:color w:val="000000"/>
        </w:rPr>
        <w:t>/</w:t>
      </w:r>
      <w:r w:rsidR="0062416F">
        <w:rPr>
          <w:rFonts w:ascii="Times New Roman" w:hAnsi="Times New Roman" w:cs="Times New Roman"/>
          <w:b/>
          <w:color w:val="000000"/>
        </w:rPr>
        <w:t xml:space="preserve"> </w:t>
      </w:r>
      <w:r w:rsidR="0062416F" w:rsidRPr="00A6146C">
        <w:rPr>
          <w:rFonts w:ascii="Times New Roman" w:hAnsi="Times New Roman" w:cs="Times New Roman"/>
          <w:b/>
          <w:color w:val="000000"/>
        </w:rPr>
        <w:t>муниципально</w:t>
      </w:r>
      <w:r w:rsidR="0062416F">
        <w:rPr>
          <w:rFonts w:ascii="Times New Roman" w:hAnsi="Times New Roman" w:cs="Times New Roman"/>
          <w:b/>
          <w:color w:val="000000"/>
        </w:rPr>
        <w:t>го</w:t>
      </w:r>
      <w:r w:rsidR="0062416F" w:rsidRPr="00FE19E8">
        <w:rPr>
          <w:rFonts w:ascii="Times New Roman" w:eastAsia="Times New Roman" w:hAnsi="Times New Roman" w:cs="Times New Roman"/>
        </w:rPr>
        <w:t xml:space="preserve"> </w:t>
      </w:r>
      <w:r w:rsidRPr="00FE19E8">
        <w:rPr>
          <w:rFonts w:ascii="Times New Roman" w:eastAsia="Times New Roman" w:hAnsi="Times New Roman" w:cs="Times New Roman"/>
        </w:rPr>
        <w:t>этапа всероссийской олимпиады ш</w:t>
      </w:r>
      <w:r w:rsidR="0062416F">
        <w:rPr>
          <w:rFonts w:ascii="Times New Roman" w:eastAsia="Times New Roman" w:hAnsi="Times New Roman" w:cs="Times New Roman"/>
        </w:rPr>
        <w:t>кольников по</w:t>
      </w:r>
      <w:r w:rsidRPr="00FE19E8">
        <w:rPr>
          <w:rFonts w:ascii="Times New Roman" w:eastAsia="Times New Roman" w:hAnsi="Times New Roman" w:cs="Times New Roman"/>
        </w:rPr>
        <w:t xml:space="preserve"> в 2023/24 учебном году.</w:t>
      </w:r>
    </w:p>
    <w:p w:rsidR="00F515A5" w:rsidRPr="00FE19E8" w:rsidRDefault="00F515A5" w:rsidP="00F515A5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F515A5" w:rsidRPr="00FE19E8" w:rsidRDefault="00F515A5" w:rsidP="00F515A5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 w:rsidRPr="00FE19E8">
        <w:rPr>
          <w:rFonts w:ascii="Times New Roman" w:hAnsi="Times New Roman" w:cs="Times New Roman"/>
          <w:color w:val="000000"/>
        </w:rPr>
        <w:t>Настоящее согласие на обработку персональных данных может быть отозвано моим письменным заявлением.</w:t>
      </w:r>
    </w:p>
    <w:p w:rsidR="00F515A5" w:rsidRPr="00FE19E8" w:rsidRDefault="00F515A5" w:rsidP="00F515A5">
      <w:pPr>
        <w:spacing w:after="0" w:line="240" w:lineRule="auto"/>
        <w:rPr>
          <w:rFonts w:ascii="Times New Roman" w:hAnsi="Times New Roman" w:cs="Times New Roman"/>
        </w:rPr>
      </w:pPr>
    </w:p>
    <w:p w:rsidR="00F515A5" w:rsidRPr="00FE19E8" w:rsidRDefault="00F515A5" w:rsidP="00F515A5">
      <w:pPr>
        <w:spacing w:after="0" w:line="240" w:lineRule="auto"/>
        <w:ind w:firstLine="567"/>
        <w:rPr>
          <w:rFonts w:ascii="Times New Roman" w:hAnsi="Times New Roman" w:cs="Times New Roman"/>
        </w:rPr>
      </w:pPr>
    </w:p>
    <w:tbl>
      <w:tblPr>
        <w:tblW w:w="10002" w:type="dxa"/>
        <w:tblLook w:val="04A0" w:firstRow="1" w:lastRow="0" w:firstColumn="1" w:lastColumn="0" w:noHBand="0" w:noVBand="1"/>
      </w:tblPr>
      <w:tblGrid>
        <w:gridCol w:w="6091"/>
        <w:gridCol w:w="283"/>
        <w:gridCol w:w="1389"/>
        <w:gridCol w:w="709"/>
        <w:gridCol w:w="1530"/>
      </w:tblGrid>
      <w:tr w:rsidR="00F515A5" w:rsidRPr="00FE19E8" w:rsidTr="00B71D90">
        <w:tc>
          <w:tcPr>
            <w:tcW w:w="6091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F515A5" w:rsidRPr="00FE19E8" w:rsidRDefault="00F515A5" w:rsidP="00B71D9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2023 г.</w:t>
            </w:r>
          </w:p>
        </w:tc>
      </w:tr>
      <w:tr w:rsidR="00F515A5" w:rsidRPr="00FE19E8" w:rsidTr="00B71D90">
        <w:tc>
          <w:tcPr>
            <w:tcW w:w="6091" w:type="dxa"/>
            <w:tcBorders>
              <w:top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Ф.И.О.  Субъекта ПД полностью</w:t>
            </w:r>
          </w:p>
        </w:tc>
        <w:tc>
          <w:tcPr>
            <w:tcW w:w="283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709" w:type="dxa"/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F515A5" w:rsidRPr="00FE19E8" w:rsidRDefault="00F515A5" w:rsidP="00F51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19E8">
              <w:rPr>
                <w:rFonts w:ascii="Times New Roman" w:hAnsi="Times New Roman" w:cs="Times New Roman"/>
              </w:rPr>
              <w:t>дата</w:t>
            </w:r>
          </w:p>
        </w:tc>
      </w:tr>
    </w:tbl>
    <w:p w:rsidR="00F515A5" w:rsidRPr="00FE19E8" w:rsidRDefault="00F515A5" w:rsidP="00F515A5">
      <w:pPr>
        <w:spacing w:after="0" w:line="240" w:lineRule="auto"/>
        <w:rPr>
          <w:rFonts w:ascii="Times New Roman" w:hAnsi="Times New Roman" w:cs="Times New Roman"/>
        </w:rPr>
      </w:pPr>
    </w:p>
    <w:p w:rsidR="00F515A5" w:rsidRPr="00FE19E8" w:rsidRDefault="00F515A5" w:rsidP="00F515A5">
      <w:pPr>
        <w:spacing w:after="0" w:line="240" w:lineRule="auto"/>
        <w:rPr>
          <w:rFonts w:ascii="Times New Roman" w:hAnsi="Times New Roman" w:cs="Times New Roman"/>
        </w:rPr>
      </w:pPr>
    </w:p>
    <w:p w:rsidR="000F73D9" w:rsidRPr="00FE19E8" w:rsidRDefault="000F73D9" w:rsidP="00F515A5">
      <w:pPr>
        <w:spacing w:after="0" w:line="240" w:lineRule="auto"/>
        <w:ind w:right="-2" w:firstLine="708"/>
        <w:jc w:val="both"/>
        <w:rPr>
          <w:rFonts w:ascii="Times New Roman" w:hAnsi="Times New Roman" w:cs="Times New Roman"/>
        </w:rPr>
      </w:pPr>
    </w:p>
    <w:sectPr w:rsidR="000F73D9" w:rsidRPr="00FE19E8" w:rsidSect="009B6DE9">
      <w:pgSz w:w="11906" w:h="16838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3DB0997"/>
    <w:multiLevelType w:val="hybridMultilevel"/>
    <w:tmpl w:val="2D127C64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2A5BE8"/>
    <w:multiLevelType w:val="hybridMultilevel"/>
    <w:tmpl w:val="C3A64232"/>
    <w:lvl w:ilvl="0" w:tplc="6DE68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AE38AB"/>
    <w:multiLevelType w:val="hybridMultilevel"/>
    <w:tmpl w:val="CD002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354BF"/>
    <w:multiLevelType w:val="multilevel"/>
    <w:tmpl w:val="EACE5E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D3426"/>
    <w:multiLevelType w:val="hybridMultilevel"/>
    <w:tmpl w:val="A98E21CE"/>
    <w:lvl w:ilvl="0" w:tplc="9D4CDA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E17F8"/>
    <w:multiLevelType w:val="hybridMultilevel"/>
    <w:tmpl w:val="7F7AD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061640"/>
    <w:multiLevelType w:val="hybridMultilevel"/>
    <w:tmpl w:val="7F72BB80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E045C9"/>
    <w:multiLevelType w:val="multilevel"/>
    <w:tmpl w:val="06567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19B446D5"/>
    <w:multiLevelType w:val="multilevel"/>
    <w:tmpl w:val="55F06F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2">
    <w:nsid w:val="1B455097"/>
    <w:multiLevelType w:val="hybridMultilevel"/>
    <w:tmpl w:val="EE4C8C5C"/>
    <w:lvl w:ilvl="0" w:tplc="07C69D9E">
      <w:start w:val="1"/>
      <w:numFmt w:val="bullet"/>
      <w:lvlText w:val="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3">
    <w:nsid w:val="1E333DB3"/>
    <w:multiLevelType w:val="hybridMultilevel"/>
    <w:tmpl w:val="8C24D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4751FF"/>
    <w:multiLevelType w:val="hybridMultilevel"/>
    <w:tmpl w:val="B6AED428"/>
    <w:lvl w:ilvl="0" w:tplc="E3389D2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23873D8E"/>
    <w:multiLevelType w:val="multilevel"/>
    <w:tmpl w:val="D55239F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0D224B"/>
    <w:multiLevelType w:val="hybridMultilevel"/>
    <w:tmpl w:val="E7BA5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D6D9E"/>
    <w:multiLevelType w:val="hybridMultilevel"/>
    <w:tmpl w:val="38CC5BBA"/>
    <w:lvl w:ilvl="0" w:tplc="1B38A9F2">
      <w:start w:val="3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>
    <w:nsid w:val="2F8F40AA"/>
    <w:multiLevelType w:val="hybridMultilevel"/>
    <w:tmpl w:val="04AEC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E04E25"/>
    <w:multiLevelType w:val="multilevel"/>
    <w:tmpl w:val="DECA77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sz w:val="28"/>
        <w:szCs w:val="28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0416B9A"/>
    <w:multiLevelType w:val="hybridMultilevel"/>
    <w:tmpl w:val="B3903972"/>
    <w:lvl w:ilvl="0" w:tplc="BC92B69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D7A42F9"/>
    <w:multiLevelType w:val="hybridMultilevel"/>
    <w:tmpl w:val="1A8E14FA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C56EEE"/>
    <w:multiLevelType w:val="hybridMultilevel"/>
    <w:tmpl w:val="E76A63AC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7C62DE"/>
    <w:multiLevelType w:val="hybridMultilevel"/>
    <w:tmpl w:val="690C5DD8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BC0657"/>
    <w:multiLevelType w:val="hybridMultilevel"/>
    <w:tmpl w:val="E0CCB168"/>
    <w:lvl w:ilvl="0" w:tplc="694CE328">
      <w:start w:val="1"/>
      <w:numFmt w:val="decimal"/>
      <w:lvlText w:val="%1."/>
      <w:lvlJc w:val="left"/>
      <w:pPr>
        <w:ind w:left="364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01CC4DFA">
      <w:numFmt w:val="bullet"/>
      <w:lvlText w:val="•"/>
      <w:lvlJc w:val="left"/>
      <w:pPr>
        <w:ind w:left="1388" w:hanging="240"/>
      </w:pPr>
      <w:rPr>
        <w:rFonts w:hint="default"/>
        <w:lang w:val="ru-RU" w:eastAsia="ru-RU" w:bidi="ru-RU"/>
      </w:rPr>
    </w:lvl>
    <w:lvl w:ilvl="2" w:tplc="C7F69FF2">
      <w:numFmt w:val="bullet"/>
      <w:lvlText w:val="•"/>
      <w:lvlJc w:val="left"/>
      <w:pPr>
        <w:ind w:left="2417" w:hanging="240"/>
      </w:pPr>
      <w:rPr>
        <w:rFonts w:hint="default"/>
        <w:lang w:val="ru-RU" w:eastAsia="ru-RU" w:bidi="ru-RU"/>
      </w:rPr>
    </w:lvl>
    <w:lvl w:ilvl="3" w:tplc="81ECAEDE">
      <w:numFmt w:val="bullet"/>
      <w:lvlText w:val="•"/>
      <w:lvlJc w:val="left"/>
      <w:pPr>
        <w:ind w:left="3446" w:hanging="240"/>
      </w:pPr>
      <w:rPr>
        <w:rFonts w:hint="default"/>
        <w:lang w:val="ru-RU" w:eastAsia="ru-RU" w:bidi="ru-RU"/>
      </w:rPr>
    </w:lvl>
    <w:lvl w:ilvl="4" w:tplc="025A9CB0">
      <w:numFmt w:val="bullet"/>
      <w:lvlText w:val="•"/>
      <w:lvlJc w:val="left"/>
      <w:pPr>
        <w:ind w:left="4475" w:hanging="240"/>
      </w:pPr>
      <w:rPr>
        <w:rFonts w:hint="default"/>
        <w:lang w:val="ru-RU" w:eastAsia="ru-RU" w:bidi="ru-RU"/>
      </w:rPr>
    </w:lvl>
    <w:lvl w:ilvl="5" w:tplc="ACA0EE7E">
      <w:numFmt w:val="bullet"/>
      <w:lvlText w:val="•"/>
      <w:lvlJc w:val="left"/>
      <w:pPr>
        <w:ind w:left="5504" w:hanging="240"/>
      </w:pPr>
      <w:rPr>
        <w:rFonts w:hint="default"/>
        <w:lang w:val="ru-RU" w:eastAsia="ru-RU" w:bidi="ru-RU"/>
      </w:rPr>
    </w:lvl>
    <w:lvl w:ilvl="6" w:tplc="DD7C8B6A">
      <w:numFmt w:val="bullet"/>
      <w:lvlText w:val="•"/>
      <w:lvlJc w:val="left"/>
      <w:pPr>
        <w:ind w:left="6532" w:hanging="240"/>
      </w:pPr>
      <w:rPr>
        <w:rFonts w:hint="default"/>
        <w:lang w:val="ru-RU" w:eastAsia="ru-RU" w:bidi="ru-RU"/>
      </w:rPr>
    </w:lvl>
    <w:lvl w:ilvl="7" w:tplc="D40C7664">
      <w:numFmt w:val="bullet"/>
      <w:lvlText w:val="•"/>
      <w:lvlJc w:val="left"/>
      <w:pPr>
        <w:ind w:left="7561" w:hanging="240"/>
      </w:pPr>
      <w:rPr>
        <w:rFonts w:hint="default"/>
        <w:lang w:val="ru-RU" w:eastAsia="ru-RU" w:bidi="ru-RU"/>
      </w:rPr>
    </w:lvl>
    <w:lvl w:ilvl="8" w:tplc="3A4015FC">
      <w:numFmt w:val="bullet"/>
      <w:lvlText w:val="•"/>
      <w:lvlJc w:val="left"/>
      <w:pPr>
        <w:ind w:left="8590" w:hanging="240"/>
      </w:pPr>
      <w:rPr>
        <w:rFonts w:hint="default"/>
        <w:lang w:val="ru-RU" w:eastAsia="ru-RU" w:bidi="ru-RU"/>
      </w:rPr>
    </w:lvl>
  </w:abstractNum>
  <w:abstractNum w:abstractNumId="25">
    <w:nsid w:val="42D5153E"/>
    <w:multiLevelType w:val="hybridMultilevel"/>
    <w:tmpl w:val="3724AE5A"/>
    <w:lvl w:ilvl="0" w:tplc="E3389D2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4263897"/>
    <w:multiLevelType w:val="hybridMultilevel"/>
    <w:tmpl w:val="8ED6245A"/>
    <w:lvl w:ilvl="0" w:tplc="3824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265A8A"/>
    <w:multiLevelType w:val="hybridMultilevel"/>
    <w:tmpl w:val="50181128"/>
    <w:lvl w:ilvl="0" w:tplc="9D4CDA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5D74D0"/>
    <w:multiLevelType w:val="hybridMultilevel"/>
    <w:tmpl w:val="286E8D24"/>
    <w:lvl w:ilvl="0" w:tplc="48BCEACC">
      <w:start w:val="1"/>
      <w:numFmt w:val="decimal"/>
      <w:lvlText w:val="%1."/>
      <w:lvlJc w:val="left"/>
      <w:pPr>
        <w:ind w:left="79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914025A">
      <w:numFmt w:val="bullet"/>
      <w:lvlText w:val="•"/>
      <w:lvlJc w:val="left"/>
      <w:pPr>
        <w:ind w:left="1784" w:hanging="240"/>
      </w:pPr>
      <w:rPr>
        <w:rFonts w:hint="default"/>
        <w:lang w:val="ru-RU" w:eastAsia="ru-RU" w:bidi="ru-RU"/>
      </w:rPr>
    </w:lvl>
    <w:lvl w:ilvl="2" w:tplc="878C986E">
      <w:numFmt w:val="bullet"/>
      <w:lvlText w:val="•"/>
      <w:lvlJc w:val="left"/>
      <w:pPr>
        <w:ind w:left="2769" w:hanging="240"/>
      </w:pPr>
      <w:rPr>
        <w:rFonts w:hint="default"/>
        <w:lang w:val="ru-RU" w:eastAsia="ru-RU" w:bidi="ru-RU"/>
      </w:rPr>
    </w:lvl>
    <w:lvl w:ilvl="3" w:tplc="519A12F2">
      <w:numFmt w:val="bullet"/>
      <w:lvlText w:val="•"/>
      <w:lvlJc w:val="left"/>
      <w:pPr>
        <w:ind w:left="3754" w:hanging="240"/>
      </w:pPr>
      <w:rPr>
        <w:rFonts w:hint="default"/>
        <w:lang w:val="ru-RU" w:eastAsia="ru-RU" w:bidi="ru-RU"/>
      </w:rPr>
    </w:lvl>
    <w:lvl w:ilvl="4" w:tplc="11CC0BD6">
      <w:numFmt w:val="bullet"/>
      <w:lvlText w:val="•"/>
      <w:lvlJc w:val="left"/>
      <w:pPr>
        <w:ind w:left="4739" w:hanging="240"/>
      </w:pPr>
      <w:rPr>
        <w:rFonts w:hint="default"/>
        <w:lang w:val="ru-RU" w:eastAsia="ru-RU" w:bidi="ru-RU"/>
      </w:rPr>
    </w:lvl>
    <w:lvl w:ilvl="5" w:tplc="69380ACA">
      <w:numFmt w:val="bullet"/>
      <w:lvlText w:val="•"/>
      <w:lvlJc w:val="left"/>
      <w:pPr>
        <w:ind w:left="5724" w:hanging="240"/>
      </w:pPr>
      <w:rPr>
        <w:rFonts w:hint="default"/>
        <w:lang w:val="ru-RU" w:eastAsia="ru-RU" w:bidi="ru-RU"/>
      </w:rPr>
    </w:lvl>
    <w:lvl w:ilvl="6" w:tplc="339EB686">
      <w:numFmt w:val="bullet"/>
      <w:lvlText w:val="•"/>
      <w:lvlJc w:val="left"/>
      <w:pPr>
        <w:ind w:left="6708" w:hanging="240"/>
      </w:pPr>
      <w:rPr>
        <w:rFonts w:hint="default"/>
        <w:lang w:val="ru-RU" w:eastAsia="ru-RU" w:bidi="ru-RU"/>
      </w:rPr>
    </w:lvl>
    <w:lvl w:ilvl="7" w:tplc="E7F65BC8">
      <w:numFmt w:val="bullet"/>
      <w:lvlText w:val="•"/>
      <w:lvlJc w:val="left"/>
      <w:pPr>
        <w:ind w:left="7693" w:hanging="240"/>
      </w:pPr>
      <w:rPr>
        <w:rFonts w:hint="default"/>
        <w:lang w:val="ru-RU" w:eastAsia="ru-RU" w:bidi="ru-RU"/>
      </w:rPr>
    </w:lvl>
    <w:lvl w:ilvl="8" w:tplc="A068371C">
      <w:numFmt w:val="bullet"/>
      <w:lvlText w:val="•"/>
      <w:lvlJc w:val="left"/>
      <w:pPr>
        <w:ind w:left="8678" w:hanging="240"/>
      </w:pPr>
      <w:rPr>
        <w:rFonts w:hint="default"/>
        <w:lang w:val="ru-RU" w:eastAsia="ru-RU" w:bidi="ru-RU"/>
      </w:rPr>
    </w:lvl>
  </w:abstractNum>
  <w:abstractNum w:abstractNumId="29">
    <w:nsid w:val="54545F4F"/>
    <w:multiLevelType w:val="multilevel"/>
    <w:tmpl w:val="57EC7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47B4A2D"/>
    <w:multiLevelType w:val="multilevel"/>
    <w:tmpl w:val="B78CE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4E6D32"/>
    <w:multiLevelType w:val="hybridMultilevel"/>
    <w:tmpl w:val="D27C7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B655A7"/>
    <w:multiLevelType w:val="hybridMultilevel"/>
    <w:tmpl w:val="57C20912"/>
    <w:lvl w:ilvl="0" w:tplc="9D4CD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F96C49"/>
    <w:multiLevelType w:val="hybridMultilevel"/>
    <w:tmpl w:val="F2065598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F22BA9"/>
    <w:multiLevelType w:val="hybridMultilevel"/>
    <w:tmpl w:val="38B49954"/>
    <w:lvl w:ilvl="0" w:tplc="CFF6B46A">
      <w:start w:val="1"/>
      <w:numFmt w:val="decimal"/>
      <w:lvlText w:val="%1."/>
      <w:lvlJc w:val="left"/>
      <w:pPr>
        <w:ind w:left="79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F40632EE">
      <w:numFmt w:val="bullet"/>
      <w:lvlText w:val="•"/>
      <w:lvlJc w:val="left"/>
      <w:pPr>
        <w:ind w:left="1784" w:hanging="240"/>
      </w:pPr>
      <w:rPr>
        <w:rFonts w:hint="default"/>
        <w:lang w:val="ru-RU" w:eastAsia="ru-RU" w:bidi="ru-RU"/>
      </w:rPr>
    </w:lvl>
    <w:lvl w:ilvl="2" w:tplc="23246B6A">
      <w:numFmt w:val="bullet"/>
      <w:lvlText w:val="•"/>
      <w:lvlJc w:val="left"/>
      <w:pPr>
        <w:ind w:left="2769" w:hanging="240"/>
      </w:pPr>
      <w:rPr>
        <w:rFonts w:hint="default"/>
        <w:lang w:val="ru-RU" w:eastAsia="ru-RU" w:bidi="ru-RU"/>
      </w:rPr>
    </w:lvl>
    <w:lvl w:ilvl="3" w:tplc="360CCFE6">
      <w:numFmt w:val="bullet"/>
      <w:lvlText w:val="•"/>
      <w:lvlJc w:val="left"/>
      <w:pPr>
        <w:ind w:left="3754" w:hanging="240"/>
      </w:pPr>
      <w:rPr>
        <w:rFonts w:hint="default"/>
        <w:lang w:val="ru-RU" w:eastAsia="ru-RU" w:bidi="ru-RU"/>
      </w:rPr>
    </w:lvl>
    <w:lvl w:ilvl="4" w:tplc="250489EE">
      <w:numFmt w:val="bullet"/>
      <w:lvlText w:val="•"/>
      <w:lvlJc w:val="left"/>
      <w:pPr>
        <w:ind w:left="4739" w:hanging="240"/>
      </w:pPr>
      <w:rPr>
        <w:rFonts w:hint="default"/>
        <w:lang w:val="ru-RU" w:eastAsia="ru-RU" w:bidi="ru-RU"/>
      </w:rPr>
    </w:lvl>
    <w:lvl w:ilvl="5" w:tplc="DF569A2A">
      <w:numFmt w:val="bullet"/>
      <w:lvlText w:val="•"/>
      <w:lvlJc w:val="left"/>
      <w:pPr>
        <w:ind w:left="5724" w:hanging="240"/>
      </w:pPr>
      <w:rPr>
        <w:rFonts w:hint="default"/>
        <w:lang w:val="ru-RU" w:eastAsia="ru-RU" w:bidi="ru-RU"/>
      </w:rPr>
    </w:lvl>
    <w:lvl w:ilvl="6" w:tplc="C3AE8246">
      <w:numFmt w:val="bullet"/>
      <w:lvlText w:val="•"/>
      <w:lvlJc w:val="left"/>
      <w:pPr>
        <w:ind w:left="6708" w:hanging="240"/>
      </w:pPr>
      <w:rPr>
        <w:rFonts w:hint="default"/>
        <w:lang w:val="ru-RU" w:eastAsia="ru-RU" w:bidi="ru-RU"/>
      </w:rPr>
    </w:lvl>
    <w:lvl w:ilvl="7" w:tplc="36828FD6">
      <w:numFmt w:val="bullet"/>
      <w:lvlText w:val="•"/>
      <w:lvlJc w:val="left"/>
      <w:pPr>
        <w:ind w:left="7693" w:hanging="240"/>
      </w:pPr>
      <w:rPr>
        <w:rFonts w:hint="default"/>
        <w:lang w:val="ru-RU" w:eastAsia="ru-RU" w:bidi="ru-RU"/>
      </w:rPr>
    </w:lvl>
    <w:lvl w:ilvl="8" w:tplc="7F1277C8">
      <w:numFmt w:val="bullet"/>
      <w:lvlText w:val="•"/>
      <w:lvlJc w:val="left"/>
      <w:pPr>
        <w:ind w:left="8678" w:hanging="240"/>
      </w:pPr>
      <w:rPr>
        <w:rFonts w:hint="default"/>
        <w:lang w:val="ru-RU" w:eastAsia="ru-RU" w:bidi="ru-RU"/>
      </w:rPr>
    </w:lvl>
  </w:abstractNum>
  <w:abstractNum w:abstractNumId="35">
    <w:nsid w:val="68695E8B"/>
    <w:multiLevelType w:val="hybridMultilevel"/>
    <w:tmpl w:val="B04CD2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5DE139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6">
    <w:nsid w:val="6A1A433C"/>
    <w:multiLevelType w:val="hybridMultilevel"/>
    <w:tmpl w:val="2692F640"/>
    <w:lvl w:ilvl="0" w:tplc="7EE6DF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A446E53"/>
    <w:multiLevelType w:val="hybridMultilevel"/>
    <w:tmpl w:val="C0E49096"/>
    <w:lvl w:ilvl="0" w:tplc="57C2FE9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E9341A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70CF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B1A00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F629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5E41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5E0BF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748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AD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EC70901"/>
    <w:multiLevelType w:val="multilevel"/>
    <w:tmpl w:val="31283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>
    <w:nsid w:val="6F7F23B2"/>
    <w:multiLevelType w:val="hybridMultilevel"/>
    <w:tmpl w:val="5372C592"/>
    <w:lvl w:ilvl="0" w:tplc="0ACCA0DA">
      <w:start w:val="1"/>
      <w:numFmt w:val="decimal"/>
      <w:lvlText w:val="%1."/>
      <w:lvlJc w:val="left"/>
      <w:pPr>
        <w:ind w:left="552" w:hanging="42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F26B7B0">
      <w:start w:val="1"/>
      <w:numFmt w:val="decimal"/>
      <w:lvlText w:val="%2."/>
      <w:lvlJc w:val="left"/>
      <w:pPr>
        <w:ind w:left="836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 w:tplc="914EE2E2">
      <w:numFmt w:val="bullet"/>
      <w:lvlText w:val="•"/>
      <w:lvlJc w:val="left"/>
      <w:pPr>
        <w:ind w:left="1929" w:hanging="284"/>
      </w:pPr>
      <w:rPr>
        <w:rFonts w:hint="default"/>
        <w:lang w:val="ru-RU" w:eastAsia="ru-RU" w:bidi="ru-RU"/>
      </w:rPr>
    </w:lvl>
    <w:lvl w:ilvl="3" w:tplc="9C40CEF4">
      <w:numFmt w:val="bullet"/>
      <w:lvlText w:val="•"/>
      <w:lvlJc w:val="left"/>
      <w:pPr>
        <w:ind w:left="3019" w:hanging="284"/>
      </w:pPr>
      <w:rPr>
        <w:rFonts w:hint="default"/>
        <w:lang w:val="ru-RU" w:eastAsia="ru-RU" w:bidi="ru-RU"/>
      </w:rPr>
    </w:lvl>
    <w:lvl w:ilvl="4" w:tplc="EEA00934">
      <w:numFmt w:val="bullet"/>
      <w:lvlText w:val="•"/>
      <w:lvlJc w:val="left"/>
      <w:pPr>
        <w:ind w:left="4109" w:hanging="284"/>
      </w:pPr>
      <w:rPr>
        <w:rFonts w:hint="default"/>
        <w:lang w:val="ru-RU" w:eastAsia="ru-RU" w:bidi="ru-RU"/>
      </w:rPr>
    </w:lvl>
    <w:lvl w:ilvl="5" w:tplc="4E00C956">
      <w:numFmt w:val="bullet"/>
      <w:lvlText w:val="•"/>
      <w:lvlJc w:val="left"/>
      <w:pPr>
        <w:ind w:left="5199" w:hanging="284"/>
      </w:pPr>
      <w:rPr>
        <w:rFonts w:hint="default"/>
        <w:lang w:val="ru-RU" w:eastAsia="ru-RU" w:bidi="ru-RU"/>
      </w:rPr>
    </w:lvl>
    <w:lvl w:ilvl="6" w:tplc="985435E6">
      <w:numFmt w:val="bullet"/>
      <w:lvlText w:val="•"/>
      <w:lvlJc w:val="left"/>
      <w:pPr>
        <w:ind w:left="6288" w:hanging="284"/>
      </w:pPr>
      <w:rPr>
        <w:rFonts w:hint="default"/>
        <w:lang w:val="ru-RU" w:eastAsia="ru-RU" w:bidi="ru-RU"/>
      </w:rPr>
    </w:lvl>
    <w:lvl w:ilvl="7" w:tplc="403A7998">
      <w:numFmt w:val="bullet"/>
      <w:lvlText w:val="•"/>
      <w:lvlJc w:val="left"/>
      <w:pPr>
        <w:ind w:left="7378" w:hanging="284"/>
      </w:pPr>
      <w:rPr>
        <w:rFonts w:hint="default"/>
        <w:lang w:val="ru-RU" w:eastAsia="ru-RU" w:bidi="ru-RU"/>
      </w:rPr>
    </w:lvl>
    <w:lvl w:ilvl="8" w:tplc="238ADEBE">
      <w:numFmt w:val="bullet"/>
      <w:lvlText w:val="•"/>
      <w:lvlJc w:val="left"/>
      <w:pPr>
        <w:ind w:left="8468" w:hanging="284"/>
      </w:pPr>
      <w:rPr>
        <w:rFonts w:hint="default"/>
        <w:lang w:val="ru-RU" w:eastAsia="ru-RU" w:bidi="ru-RU"/>
      </w:rPr>
    </w:lvl>
  </w:abstractNum>
  <w:abstractNum w:abstractNumId="40">
    <w:nsid w:val="71772DED"/>
    <w:multiLevelType w:val="hybridMultilevel"/>
    <w:tmpl w:val="B182438E"/>
    <w:lvl w:ilvl="0" w:tplc="CC22C986">
      <w:start w:val="3"/>
      <w:numFmt w:val="decimal"/>
      <w:lvlText w:val="%1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>
    <w:nsid w:val="78F517B9"/>
    <w:multiLevelType w:val="multilevel"/>
    <w:tmpl w:val="A5120CA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67395E"/>
    <w:multiLevelType w:val="hybridMultilevel"/>
    <w:tmpl w:val="FCD28A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195D9F"/>
    <w:multiLevelType w:val="hybridMultilevel"/>
    <w:tmpl w:val="AB5EE8A2"/>
    <w:lvl w:ilvl="0" w:tplc="9D4CDA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FC6028"/>
    <w:multiLevelType w:val="hybridMultilevel"/>
    <w:tmpl w:val="53DCA67E"/>
    <w:lvl w:ilvl="0" w:tplc="9D4C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FDD2205"/>
    <w:multiLevelType w:val="hybridMultilevel"/>
    <w:tmpl w:val="BE425DF4"/>
    <w:lvl w:ilvl="0" w:tplc="7EE6DF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1"/>
  </w:num>
  <w:num w:numId="4">
    <w:abstractNumId w:val="25"/>
  </w:num>
  <w:num w:numId="5">
    <w:abstractNumId w:val="12"/>
  </w:num>
  <w:num w:numId="6">
    <w:abstractNumId w:val="26"/>
  </w:num>
  <w:num w:numId="7">
    <w:abstractNumId w:val="14"/>
  </w:num>
  <w:num w:numId="8">
    <w:abstractNumId w:val="15"/>
  </w:num>
  <w:num w:numId="9">
    <w:abstractNumId w:val="20"/>
  </w:num>
  <w:num w:numId="10">
    <w:abstractNumId w:val="29"/>
  </w:num>
  <w:num w:numId="11">
    <w:abstractNumId w:val="41"/>
  </w:num>
  <w:num w:numId="12">
    <w:abstractNumId w:val="6"/>
  </w:num>
  <w:num w:numId="13">
    <w:abstractNumId w:val="40"/>
  </w:num>
  <w:num w:numId="14">
    <w:abstractNumId w:val="30"/>
  </w:num>
  <w:num w:numId="15">
    <w:abstractNumId w:val="17"/>
  </w:num>
  <w:num w:numId="16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28"/>
  </w:num>
  <w:num w:numId="40">
    <w:abstractNumId w:val="34"/>
  </w:num>
  <w:num w:numId="41">
    <w:abstractNumId w:val="39"/>
  </w:num>
  <w:num w:numId="42">
    <w:abstractNumId w:val="45"/>
  </w:num>
  <w:num w:numId="43">
    <w:abstractNumId w:val="8"/>
  </w:num>
  <w:num w:numId="44">
    <w:abstractNumId w:val="3"/>
  </w:num>
  <w:num w:numId="45">
    <w:abstractNumId w:val="4"/>
  </w:num>
  <w:num w:numId="46">
    <w:abstractNumId w:val="36"/>
  </w:num>
  <w:num w:numId="47">
    <w:abstractNumId w:val="31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EA"/>
    <w:rsid w:val="00014D14"/>
    <w:rsid w:val="00017086"/>
    <w:rsid w:val="00026EAF"/>
    <w:rsid w:val="0002735A"/>
    <w:rsid w:val="000408D5"/>
    <w:rsid w:val="000409C3"/>
    <w:rsid w:val="000420AE"/>
    <w:rsid w:val="00045D6D"/>
    <w:rsid w:val="000547ED"/>
    <w:rsid w:val="00080D0D"/>
    <w:rsid w:val="00082285"/>
    <w:rsid w:val="00086F05"/>
    <w:rsid w:val="00087E0F"/>
    <w:rsid w:val="000B1FD7"/>
    <w:rsid w:val="000B2A0E"/>
    <w:rsid w:val="000C4B07"/>
    <w:rsid w:val="000E1359"/>
    <w:rsid w:val="000E7315"/>
    <w:rsid w:val="000E7B7D"/>
    <w:rsid w:val="000F4B8B"/>
    <w:rsid w:val="000F51B0"/>
    <w:rsid w:val="000F56C9"/>
    <w:rsid w:val="000F73D9"/>
    <w:rsid w:val="00100487"/>
    <w:rsid w:val="001032CA"/>
    <w:rsid w:val="00112310"/>
    <w:rsid w:val="00115567"/>
    <w:rsid w:val="001366EE"/>
    <w:rsid w:val="0014126E"/>
    <w:rsid w:val="00142CA5"/>
    <w:rsid w:val="00143B0B"/>
    <w:rsid w:val="00146CF0"/>
    <w:rsid w:val="00147E99"/>
    <w:rsid w:val="001579A1"/>
    <w:rsid w:val="00161615"/>
    <w:rsid w:val="00164CD7"/>
    <w:rsid w:val="00166BAC"/>
    <w:rsid w:val="00167D2B"/>
    <w:rsid w:val="001702B4"/>
    <w:rsid w:val="00191CEC"/>
    <w:rsid w:val="00192C87"/>
    <w:rsid w:val="001970A2"/>
    <w:rsid w:val="001A21EC"/>
    <w:rsid w:val="001B4EE1"/>
    <w:rsid w:val="001B54C6"/>
    <w:rsid w:val="001E5644"/>
    <w:rsid w:val="001E6A94"/>
    <w:rsid w:val="00202EA5"/>
    <w:rsid w:val="00206D02"/>
    <w:rsid w:val="00210E3F"/>
    <w:rsid w:val="002135BA"/>
    <w:rsid w:val="00215112"/>
    <w:rsid w:val="0021761D"/>
    <w:rsid w:val="00220CD2"/>
    <w:rsid w:val="00227684"/>
    <w:rsid w:val="002371A2"/>
    <w:rsid w:val="002441C1"/>
    <w:rsid w:val="00256BA7"/>
    <w:rsid w:val="00272B8F"/>
    <w:rsid w:val="00272F59"/>
    <w:rsid w:val="002737E7"/>
    <w:rsid w:val="002757DE"/>
    <w:rsid w:val="00296752"/>
    <w:rsid w:val="002973C5"/>
    <w:rsid w:val="002A16DD"/>
    <w:rsid w:val="002A203C"/>
    <w:rsid w:val="002A6973"/>
    <w:rsid w:val="002A777B"/>
    <w:rsid w:val="002C7042"/>
    <w:rsid w:val="002C72E5"/>
    <w:rsid w:val="002E5E6B"/>
    <w:rsid w:val="002F4726"/>
    <w:rsid w:val="00300B46"/>
    <w:rsid w:val="003074A4"/>
    <w:rsid w:val="00323A4C"/>
    <w:rsid w:val="00323AEE"/>
    <w:rsid w:val="0034236F"/>
    <w:rsid w:val="00343828"/>
    <w:rsid w:val="00344053"/>
    <w:rsid w:val="00354323"/>
    <w:rsid w:val="003551D0"/>
    <w:rsid w:val="003640D0"/>
    <w:rsid w:val="003665FE"/>
    <w:rsid w:val="003667EF"/>
    <w:rsid w:val="00376AAF"/>
    <w:rsid w:val="00384D88"/>
    <w:rsid w:val="0039546C"/>
    <w:rsid w:val="003A0E41"/>
    <w:rsid w:val="003A115E"/>
    <w:rsid w:val="003A44A7"/>
    <w:rsid w:val="003D3C57"/>
    <w:rsid w:val="003E3A6D"/>
    <w:rsid w:val="00407690"/>
    <w:rsid w:val="00423334"/>
    <w:rsid w:val="00426A1D"/>
    <w:rsid w:val="004310EB"/>
    <w:rsid w:val="0043403E"/>
    <w:rsid w:val="00435EE8"/>
    <w:rsid w:val="00444BFF"/>
    <w:rsid w:val="00453EF0"/>
    <w:rsid w:val="00461A81"/>
    <w:rsid w:val="00471950"/>
    <w:rsid w:val="004740FE"/>
    <w:rsid w:val="00481F47"/>
    <w:rsid w:val="004934D0"/>
    <w:rsid w:val="00497F46"/>
    <w:rsid w:val="004B6D11"/>
    <w:rsid w:val="004B7E0C"/>
    <w:rsid w:val="004C4990"/>
    <w:rsid w:val="004C4ED2"/>
    <w:rsid w:val="004C5224"/>
    <w:rsid w:val="004C7BF9"/>
    <w:rsid w:val="004D4A94"/>
    <w:rsid w:val="004D6BE8"/>
    <w:rsid w:val="004E0701"/>
    <w:rsid w:val="004F3BC9"/>
    <w:rsid w:val="005001CC"/>
    <w:rsid w:val="005028D8"/>
    <w:rsid w:val="0050687E"/>
    <w:rsid w:val="00510012"/>
    <w:rsid w:val="005126B8"/>
    <w:rsid w:val="00522531"/>
    <w:rsid w:val="00526912"/>
    <w:rsid w:val="0055228C"/>
    <w:rsid w:val="005562A0"/>
    <w:rsid w:val="005607D3"/>
    <w:rsid w:val="00593965"/>
    <w:rsid w:val="0059416A"/>
    <w:rsid w:val="005B37D0"/>
    <w:rsid w:val="005C2578"/>
    <w:rsid w:val="005D082D"/>
    <w:rsid w:val="005D3833"/>
    <w:rsid w:val="005D672E"/>
    <w:rsid w:val="005F36BA"/>
    <w:rsid w:val="00603ED2"/>
    <w:rsid w:val="0060405E"/>
    <w:rsid w:val="00604574"/>
    <w:rsid w:val="00612C61"/>
    <w:rsid w:val="006175F5"/>
    <w:rsid w:val="006179F7"/>
    <w:rsid w:val="00622453"/>
    <w:rsid w:val="00623B78"/>
    <w:rsid w:val="0062416F"/>
    <w:rsid w:val="0062417A"/>
    <w:rsid w:val="00631D31"/>
    <w:rsid w:val="00635556"/>
    <w:rsid w:val="006747A2"/>
    <w:rsid w:val="00687AAE"/>
    <w:rsid w:val="006928A8"/>
    <w:rsid w:val="006A07EB"/>
    <w:rsid w:val="006A188D"/>
    <w:rsid w:val="006B351E"/>
    <w:rsid w:val="006C2A21"/>
    <w:rsid w:val="006C3EC4"/>
    <w:rsid w:val="006E05EA"/>
    <w:rsid w:val="006E2AEB"/>
    <w:rsid w:val="007135DD"/>
    <w:rsid w:val="00720A08"/>
    <w:rsid w:val="00721D98"/>
    <w:rsid w:val="0072356A"/>
    <w:rsid w:val="007451D8"/>
    <w:rsid w:val="00751F7D"/>
    <w:rsid w:val="00754680"/>
    <w:rsid w:val="0075556E"/>
    <w:rsid w:val="0076333E"/>
    <w:rsid w:val="00767978"/>
    <w:rsid w:val="00777834"/>
    <w:rsid w:val="00777A45"/>
    <w:rsid w:val="007809FA"/>
    <w:rsid w:val="00784A1A"/>
    <w:rsid w:val="00785446"/>
    <w:rsid w:val="00792541"/>
    <w:rsid w:val="00795E39"/>
    <w:rsid w:val="007A63B6"/>
    <w:rsid w:val="007C52CD"/>
    <w:rsid w:val="007C7AD5"/>
    <w:rsid w:val="007D56B3"/>
    <w:rsid w:val="007E2373"/>
    <w:rsid w:val="007E6A30"/>
    <w:rsid w:val="007E6C90"/>
    <w:rsid w:val="00802B76"/>
    <w:rsid w:val="00811A53"/>
    <w:rsid w:val="00812F86"/>
    <w:rsid w:val="008164F7"/>
    <w:rsid w:val="008206ED"/>
    <w:rsid w:val="00822AE3"/>
    <w:rsid w:val="00830998"/>
    <w:rsid w:val="008333F7"/>
    <w:rsid w:val="00842A9C"/>
    <w:rsid w:val="008471DF"/>
    <w:rsid w:val="008504E8"/>
    <w:rsid w:val="00871E89"/>
    <w:rsid w:val="00881531"/>
    <w:rsid w:val="00894A96"/>
    <w:rsid w:val="00897894"/>
    <w:rsid w:val="008A4D0E"/>
    <w:rsid w:val="008A7F92"/>
    <w:rsid w:val="008B79F4"/>
    <w:rsid w:val="008C2F6A"/>
    <w:rsid w:val="008C4CEB"/>
    <w:rsid w:val="008C7A4C"/>
    <w:rsid w:val="008D554A"/>
    <w:rsid w:val="008E00D0"/>
    <w:rsid w:val="008E7F4F"/>
    <w:rsid w:val="00915369"/>
    <w:rsid w:val="00920066"/>
    <w:rsid w:val="00922DA3"/>
    <w:rsid w:val="00924727"/>
    <w:rsid w:val="00935CEE"/>
    <w:rsid w:val="00942397"/>
    <w:rsid w:val="00944F93"/>
    <w:rsid w:val="009539FF"/>
    <w:rsid w:val="00956C9B"/>
    <w:rsid w:val="00957DD0"/>
    <w:rsid w:val="009704EA"/>
    <w:rsid w:val="0098758B"/>
    <w:rsid w:val="00990D55"/>
    <w:rsid w:val="00994773"/>
    <w:rsid w:val="009B5AA4"/>
    <w:rsid w:val="009B5B80"/>
    <w:rsid w:val="009B6DE9"/>
    <w:rsid w:val="009C2056"/>
    <w:rsid w:val="009C250B"/>
    <w:rsid w:val="009D3ED1"/>
    <w:rsid w:val="009D47D9"/>
    <w:rsid w:val="009D785C"/>
    <w:rsid w:val="009E31DE"/>
    <w:rsid w:val="00A02B1A"/>
    <w:rsid w:val="00A07C86"/>
    <w:rsid w:val="00A17815"/>
    <w:rsid w:val="00A249CF"/>
    <w:rsid w:val="00A31DDB"/>
    <w:rsid w:val="00A6146C"/>
    <w:rsid w:val="00A7505B"/>
    <w:rsid w:val="00A808A0"/>
    <w:rsid w:val="00A958F5"/>
    <w:rsid w:val="00A96553"/>
    <w:rsid w:val="00A96B1C"/>
    <w:rsid w:val="00AA17AC"/>
    <w:rsid w:val="00AA592C"/>
    <w:rsid w:val="00AD1EE6"/>
    <w:rsid w:val="00AD386D"/>
    <w:rsid w:val="00AE29C3"/>
    <w:rsid w:val="00AE39E3"/>
    <w:rsid w:val="00AF1ED5"/>
    <w:rsid w:val="00AF3BED"/>
    <w:rsid w:val="00B00FD1"/>
    <w:rsid w:val="00B02C23"/>
    <w:rsid w:val="00B14C2A"/>
    <w:rsid w:val="00B3370F"/>
    <w:rsid w:val="00B35648"/>
    <w:rsid w:val="00B62FB4"/>
    <w:rsid w:val="00B71D90"/>
    <w:rsid w:val="00B73214"/>
    <w:rsid w:val="00B76BB8"/>
    <w:rsid w:val="00B80B43"/>
    <w:rsid w:val="00B8727C"/>
    <w:rsid w:val="00B877B5"/>
    <w:rsid w:val="00B967E2"/>
    <w:rsid w:val="00BA0FC7"/>
    <w:rsid w:val="00BA3CAA"/>
    <w:rsid w:val="00BD25B8"/>
    <w:rsid w:val="00BF0E82"/>
    <w:rsid w:val="00BF71F2"/>
    <w:rsid w:val="00C02E08"/>
    <w:rsid w:val="00C03208"/>
    <w:rsid w:val="00C23C6E"/>
    <w:rsid w:val="00C318B0"/>
    <w:rsid w:val="00C344D8"/>
    <w:rsid w:val="00C34BBA"/>
    <w:rsid w:val="00C36EDC"/>
    <w:rsid w:val="00C37E38"/>
    <w:rsid w:val="00C40E91"/>
    <w:rsid w:val="00C8123E"/>
    <w:rsid w:val="00C82741"/>
    <w:rsid w:val="00CA3C08"/>
    <w:rsid w:val="00CB6767"/>
    <w:rsid w:val="00CD12D7"/>
    <w:rsid w:val="00CF0FEF"/>
    <w:rsid w:val="00D06B15"/>
    <w:rsid w:val="00D13A9B"/>
    <w:rsid w:val="00D13E4E"/>
    <w:rsid w:val="00D162F4"/>
    <w:rsid w:val="00D20C97"/>
    <w:rsid w:val="00D24478"/>
    <w:rsid w:val="00D306D2"/>
    <w:rsid w:val="00D32316"/>
    <w:rsid w:val="00D32A0D"/>
    <w:rsid w:val="00D34C2F"/>
    <w:rsid w:val="00D3591F"/>
    <w:rsid w:val="00D4039F"/>
    <w:rsid w:val="00D413FE"/>
    <w:rsid w:val="00D435BD"/>
    <w:rsid w:val="00D43D5B"/>
    <w:rsid w:val="00D43ED4"/>
    <w:rsid w:val="00D461E5"/>
    <w:rsid w:val="00D47354"/>
    <w:rsid w:val="00D51D90"/>
    <w:rsid w:val="00D545BE"/>
    <w:rsid w:val="00D6225E"/>
    <w:rsid w:val="00D66E69"/>
    <w:rsid w:val="00D74C61"/>
    <w:rsid w:val="00D824B9"/>
    <w:rsid w:val="00D86211"/>
    <w:rsid w:val="00DB2C96"/>
    <w:rsid w:val="00DB6D9C"/>
    <w:rsid w:val="00DC43FB"/>
    <w:rsid w:val="00DC571A"/>
    <w:rsid w:val="00DC7F19"/>
    <w:rsid w:val="00DD741F"/>
    <w:rsid w:val="00DD74DB"/>
    <w:rsid w:val="00DF1944"/>
    <w:rsid w:val="00DF1BA1"/>
    <w:rsid w:val="00DF3FCE"/>
    <w:rsid w:val="00DF4248"/>
    <w:rsid w:val="00DF5B99"/>
    <w:rsid w:val="00E0117A"/>
    <w:rsid w:val="00E03572"/>
    <w:rsid w:val="00E03EA8"/>
    <w:rsid w:val="00E1361F"/>
    <w:rsid w:val="00E157E2"/>
    <w:rsid w:val="00E2107C"/>
    <w:rsid w:val="00E25C58"/>
    <w:rsid w:val="00E26F81"/>
    <w:rsid w:val="00E27666"/>
    <w:rsid w:val="00E46B8B"/>
    <w:rsid w:val="00E57746"/>
    <w:rsid w:val="00E6668C"/>
    <w:rsid w:val="00E72FA7"/>
    <w:rsid w:val="00E827DF"/>
    <w:rsid w:val="00E96EA3"/>
    <w:rsid w:val="00EA61E5"/>
    <w:rsid w:val="00EE2492"/>
    <w:rsid w:val="00EE7711"/>
    <w:rsid w:val="00F16114"/>
    <w:rsid w:val="00F21FCB"/>
    <w:rsid w:val="00F23D7E"/>
    <w:rsid w:val="00F2720C"/>
    <w:rsid w:val="00F515A5"/>
    <w:rsid w:val="00F516EC"/>
    <w:rsid w:val="00F5646B"/>
    <w:rsid w:val="00F57AED"/>
    <w:rsid w:val="00F64ED6"/>
    <w:rsid w:val="00F668FE"/>
    <w:rsid w:val="00F67FCD"/>
    <w:rsid w:val="00F73AF6"/>
    <w:rsid w:val="00F773C1"/>
    <w:rsid w:val="00F77BE0"/>
    <w:rsid w:val="00F93B42"/>
    <w:rsid w:val="00F958E6"/>
    <w:rsid w:val="00FA5422"/>
    <w:rsid w:val="00FA5760"/>
    <w:rsid w:val="00FA615F"/>
    <w:rsid w:val="00FA6601"/>
    <w:rsid w:val="00FB1245"/>
    <w:rsid w:val="00FB1B52"/>
    <w:rsid w:val="00FB6C6C"/>
    <w:rsid w:val="00FC03E9"/>
    <w:rsid w:val="00FE0518"/>
    <w:rsid w:val="00FE19E8"/>
    <w:rsid w:val="00FF0AEF"/>
    <w:rsid w:val="00FF0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B8152AF-BCF6-4DA2-94BD-C10D660E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3E4E"/>
    <w:pPr>
      <w:ind w:left="720"/>
      <w:contextualSpacing/>
    </w:pPr>
  </w:style>
  <w:style w:type="table" w:styleId="a4">
    <w:name w:val="Table Grid"/>
    <w:basedOn w:val="a1"/>
    <w:rsid w:val="00FF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5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567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2E5E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2E5E6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Заголовок №2_"/>
    <w:basedOn w:val="a0"/>
    <w:link w:val="20"/>
    <w:rsid w:val="00E26F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26F81"/>
    <w:pPr>
      <w:widowControl w:val="0"/>
      <w:shd w:val="clear" w:color="auto" w:fill="FFFFFF"/>
      <w:spacing w:after="2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Hyperlink"/>
    <w:uiPriority w:val="99"/>
    <w:unhideWhenUsed/>
    <w:rsid w:val="000F73D9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0F73D9"/>
  </w:style>
  <w:style w:type="paragraph" w:styleId="aa">
    <w:name w:val="No Spacing"/>
    <w:link w:val="a9"/>
    <w:uiPriority w:val="1"/>
    <w:qFormat/>
    <w:rsid w:val="000F73D9"/>
    <w:pPr>
      <w:spacing w:after="0" w:line="240" w:lineRule="auto"/>
    </w:pPr>
  </w:style>
  <w:style w:type="paragraph" w:customStyle="1" w:styleId="ab">
    <w:name w:val="Содержимое таблицы"/>
    <w:basedOn w:val="a"/>
    <w:uiPriority w:val="99"/>
    <w:rsid w:val="000F73D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10">
    <w:name w:val="Название объекта1"/>
    <w:basedOn w:val="a"/>
    <w:next w:val="a"/>
    <w:uiPriority w:val="99"/>
    <w:rsid w:val="000F73D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ahoma"/>
      <w:b/>
      <w:color w:val="000000"/>
      <w:spacing w:val="30"/>
      <w:sz w:val="28"/>
      <w:szCs w:val="24"/>
      <w:lang w:val="en-US"/>
    </w:rPr>
  </w:style>
  <w:style w:type="paragraph" w:customStyle="1" w:styleId="21">
    <w:name w:val="заголовок 2"/>
    <w:basedOn w:val="a"/>
    <w:uiPriority w:val="99"/>
    <w:rsid w:val="000F73D9"/>
    <w:pPr>
      <w:keepNext/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2"/>
      <w:sz w:val="28"/>
      <w:szCs w:val="28"/>
    </w:rPr>
  </w:style>
  <w:style w:type="character" w:customStyle="1" w:styleId="x-phmenubutton">
    <w:name w:val="x-ph__menu__button"/>
    <w:basedOn w:val="a0"/>
    <w:rsid w:val="000F73D9"/>
  </w:style>
  <w:style w:type="table" w:customStyle="1" w:styleId="TableNormal">
    <w:name w:val="Table Normal"/>
    <w:uiPriority w:val="2"/>
    <w:semiHidden/>
    <w:unhideWhenUsed/>
    <w:qFormat/>
    <w:rsid w:val="003665F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665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3665FE"/>
    <w:rPr>
      <w:rFonts w:ascii="Times New Roman" w:eastAsia="Times New Roman" w:hAnsi="Times New Roman" w:cs="Times New Roman"/>
      <w:sz w:val="27"/>
      <w:szCs w:val="27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665FE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665FE"/>
    <w:pPr>
      <w:widowControl w:val="0"/>
      <w:autoSpaceDE w:val="0"/>
      <w:autoSpaceDN w:val="0"/>
      <w:spacing w:before="21" w:after="0" w:line="280" w:lineRule="exact"/>
      <w:ind w:left="298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41">
    <w:name w:val="Заголовок 41"/>
    <w:basedOn w:val="a"/>
    <w:uiPriority w:val="1"/>
    <w:qFormat/>
    <w:rsid w:val="000F51B0"/>
    <w:pPr>
      <w:widowControl w:val="0"/>
      <w:autoSpaceDE w:val="0"/>
      <w:autoSpaceDN w:val="0"/>
      <w:spacing w:after="0" w:line="240" w:lineRule="auto"/>
      <w:ind w:left="153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410">
    <w:name w:val="Заголовок 41"/>
    <w:basedOn w:val="a"/>
    <w:uiPriority w:val="1"/>
    <w:qFormat/>
    <w:rsid w:val="0014126E"/>
    <w:pPr>
      <w:widowControl w:val="0"/>
      <w:autoSpaceDE w:val="0"/>
      <w:autoSpaceDN w:val="0"/>
      <w:spacing w:after="0" w:line="240" w:lineRule="auto"/>
      <w:ind w:left="1539"/>
      <w:outlineLvl w:val="4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styleId="ae">
    <w:name w:val="FollowedHyperlink"/>
    <w:basedOn w:val="a0"/>
    <w:uiPriority w:val="99"/>
    <w:semiHidden/>
    <w:unhideWhenUsed/>
    <w:rsid w:val="00812F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8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riusolymp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i/LnA3-lwekLB06g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s.sirius.online/" TargetMode="External"/><Relationship Id="rId11" Type="http://schemas.openxmlformats.org/officeDocument/2006/relationships/hyperlink" Target="https://sirius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iriusolym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riusolymp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FD52-32F1-417C-BFF4-9C917E224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</cp:lastModifiedBy>
  <cp:revision>3</cp:revision>
  <cp:lastPrinted>2023-09-27T10:06:00Z</cp:lastPrinted>
  <dcterms:created xsi:type="dcterms:W3CDTF">2023-09-27T09:07:00Z</dcterms:created>
  <dcterms:modified xsi:type="dcterms:W3CDTF">2023-09-28T12:44:00Z</dcterms:modified>
</cp:coreProperties>
</file>