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22"/>
          <w:szCs w:val="22"/>
        </w:rPr>
        <w:id w:val="518884610"/>
      </w:sdtPr>
      <w:sdtEndPr>
        <w:rPr>
          <w:rFonts w:ascii="Times New Roman" w:eastAsiaTheme="minorEastAsia" w:hAnsi="Times New Roman" w:cstheme="minorBidi"/>
          <w:b/>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68"/>
          </w:tblGrid>
          <w:tr w:rsidR="002601F1" w:rsidTr="002601F1">
            <w:sdt>
              <w:sdtPr>
                <w:rPr>
                  <w:rFonts w:asciiTheme="majorHAnsi" w:eastAsiaTheme="majorEastAsia" w:hAnsiTheme="majorHAnsi" w:cstheme="majorBidi"/>
                  <w:sz w:val="22"/>
                  <w:szCs w:val="22"/>
                </w:rPr>
                <w:alias w:val="Организация"/>
                <w:id w:val="13406915"/>
                <w:placeholder>
                  <w:docPart w:val="4E2454DA6AB64320AE5297B34F0D0B02"/>
                </w:placeholder>
                <w:dataBinding w:prefixMappings="xmlns:ns0='http://schemas.openxmlformats.org/officeDocument/2006/extended-properties'" w:xpath="/ns0:Properties[1]/ns0:Company[1]" w:storeItemID="{6668398D-A668-4E3E-A5EB-62B293D839F1}"/>
                <w:text/>
              </w:sdtPr>
              <w:sdtEndPr>
                <w:rPr>
                  <w:rFonts w:ascii="Cambria" w:eastAsia="Times New Roman" w:hAnsi="Cambria" w:cs="Times New Roman"/>
                  <w:sz w:val="28"/>
                  <w:szCs w:val="24"/>
                </w:rPr>
              </w:sdtEndPr>
              <w:sdtContent>
                <w:tc>
                  <w:tcPr>
                    <w:tcW w:w="7668" w:type="dxa"/>
                    <w:tcMar>
                      <w:top w:w="216" w:type="dxa"/>
                      <w:left w:w="115" w:type="dxa"/>
                      <w:bottom w:w="216" w:type="dxa"/>
                      <w:right w:w="115" w:type="dxa"/>
                    </w:tcMar>
                  </w:tcPr>
                  <w:p w:rsidR="002601F1" w:rsidRDefault="002601F1" w:rsidP="002601F1">
                    <w:pPr>
                      <w:pStyle w:val="afb"/>
                      <w:jc w:val="center"/>
                      <w:rPr>
                        <w:rFonts w:asciiTheme="majorHAnsi" w:eastAsiaTheme="majorEastAsia" w:hAnsiTheme="majorHAnsi" w:cstheme="majorBidi"/>
                      </w:rPr>
                    </w:pPr>
                    <w:r w:rsidRPr="002601F1">
                      <w:rPr>
                        <w:rFonts w:ascii="Cambria" w:eastAsia="Times New Roman" w:hAnsi="Cambria"/>
                        <w:sz w:val="28"/>
                      </w:rPr>
                      <w:t xml:space="preserve"> Муниципальное бюджетное дошкольное образовательное учреждение Аксайского района детский сад №4 «Калинка»</w:t>
                    </w:r>
                  </w:p>
                </w:tc>
              </w:sdtContent>
            </w:sdt>
          </w:tr>
          <w:tr w:rsidR="002601F1" w:rsidTr="002601F1">
            <w:tc>
              <w:tcPr>
                <w:tcW w:w="7668" w:type="dxa"/>
              </w:tcPr>
              <w:sdt>
                <w:sdtPr>
                  <w:rPr>
                    <w:rFonts w:asciiTheme="majorHAnsi" w:eastAsiaTheme="majorEastAsia" w:hAnsiTheme="majorHAnsi" w:cstheme="majorBidi"/>
                    <w:color w:val="4F81BD" w:themeColor="accent1"/>
                    <w:sz w:val="80"/>
                    <w:szCs w:val="80"/>
                  </w:rPr>
                  <w:alias w:val="Заголовок"/>
                  <w:id w:val="13406919"/>
                  <w:placeholder>
                    <w:docPart w:val="844EC589066940BEB71E48014A7026AC"/>
                  </w:placeholder>
                  <w:dataBinding w:prefixMappings="xmlns:ns0='http://schemas.openxmlformats.org/package/2006/metadata/core-properties' xmlns:ns1='http://purl.org/dc/elements/1.1/'" w:xpath="/ns0:coreProperties[1]/ns1:title[1]" w:storeItemID="{6C3C8BC8-F283-45AE-878A-BAB7291924A1}"/>
                  <w:text/>
                </w:sdtPr>
                <w:sdtContent>
                  <w:p w:rsidR="002601F1" w:rsidRDefault="002601F1" w:rsidP="002601F1">
                    <w:pPr>
                      <w:pStyle w:val="afb"/>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Образовательная программа</w:t>
                    </w:r>
                    <w:r w:rsidR="00FB6DEA">
                      <w:rPr>
                        <w:rFonts w:asciiTheme="majorHAnsi" w:eastAsiaTheme="majorEastAsia" w:hAnsiTheme="majorHAnsi" w:cstheme="majorBidi"/>
                        <w:color w:val="4F81BD" w:themeColor="accent1"/>
                        <w:sz w:val="80"/>
                        <w:szCs w:val="80"/>
                        <w:lang w:val="en-US"/>
                      </w:rPr>
                      <w:t xml:space="preserve"> </w:t>
                    </w:r>
                    <w:r w:rsidR="00FB6DEA">
                      <w:rPr>
                        <w:rFonts w:asciiTheme="majorHAnsi" w:eastAsiaTheme="majorEastAsia" w:hAnsiTheme="majorHAnsi" w:cstheme="majorBidi"/>
                        <w:color w:val="4F81BD" w:themeColor="accent1"/>
                        <w:sz w:val="80"/>
                        <w:szCs w:val="80"/>
                      </w:rPr>
                      <w:t>дошкольного образования</w:t>
                    </w:r>
                  </w:p>
                </w:sdtContent>
              </w:sdt>
            </w:tc>
          </w:tr>
        </w:tbl>
        <w:p w:rsidR="002601F1" w:rsidRDefault="002601F1"/>
        <w:p w:rsidR="002601F1" w:rsidRDefault="002601F1"/>
        <w:tbl>
          <w:tblPr>
            <w:tblpPr w:leftFromText="187" w:rightFromText="187" w:horzAnchor="margin" w:tblpXSpec="center" w:tblpYSpec="bottom"/>
            <w:tblW w:w="4000" w:type="pct"/>
            <w:tblLook w:val="04A0"/>
          </w:tblPr>
          <w:tblGrid>
            <w:gridCol w:w="7668"/>
          </w:tblGrid>
          <w:tr w:rsidR="002601F1">
            <w:tc>
              <w:tcPr>
                <w:tcW w:w="7672" w:type="dxa"/>
                <w:tcMar>
                  <w:top w:w="216" w:type="dxa"/>
                  <w:left w:w="115" w:type="dxa"/>
                  <w:bottom w:w="216" w:type="dxa"/>
                  <w:right w:w="115" w:type="dxa"/>
                </w:tcMar>
              </w:tcPr>
              <w:sdt>
                <w:sdtPr>
                  <w:alias w:val="Автор"/>
                  <w:id w:val="13406928"/>
                  <w:dataBinding w:prefixMappings="xmlns:ns0='http://schemas.openxmlformats.org/package/2006/metadata/core-properties' xmlns:ns1='http://purl.org/dc/elements/1.1/'" w:xpath="/ns0:coreProperties[1]/ns1:creator[1]" w:storeItemID="{6C3C8BC8-F283-45AE-878A-BAB7291924A1}"/>
                  <w:text/>
                </w:sdtPr>
                <w:sdtContent>
                  <w:p w:rsidR="002601F1" w:rsidRPr="0025655E" w:rsidRDefault="002601F1" w:rsidP="002601F1">
                    <w:pPr>
                      <w:pStyle w:val="afb"/>
                      <w:jc w:val="center"/>
                    </w:pPr>
                    <w:r w:rsidRPr="0025655E">
                      <w:t>Г.Аксай</w:t>
                    </w:r>
                  </w:p>
                </w:sdtContent>
              </w:sdt>
              <w:sdt>
                <w:sdtPr>
                  <w:alias w:val="Дата"/>
                  <w:id w:val="13406932"/>
                  <w:dataBinding w:prefixMappings="xmlns:ns0='http://schemas.microsoft.com/office/2006/coverPageProps'" w:xpath="/ns0:CoverPageProperties[1]/ns0:PublishDate[1]" w:storeItemID="{55AF091B-3C7A-41E3-B477-F2FDAA23CFDA}"/>
                  <w:date w:fullDate="2023-09-01T00:00:00Z">
                    <w:dateFormat w:val="dd.MM.yyyy"/>
                    <w:lid w:val="ru-RU"/>
                    <w:storeMappedDataAs w:val="dateTime"/>
                    <w:calendar w:val="gregorian"/>
                  </w:date>
                </w:sdtPr>
                <w:sdtContent>
                  <w:p w:rsidR="002601F1" w:rsidRPr="0025655E" w:rsidRDefault="002601F1" w:rsidP="002601F1">
                    <w:pPr>
                      <w:pStyle w:val="afb"/>
                      <w:jc w:val="center"/>
                    </w:pPr>
                    <w:r w:rsidRPr="0025655E">
                      <w:t>01.09.2023</w:t>
                    </w:r>
                  </w:p>
                </w:sdtContent>
              </w:sdt>
              <w:p w:rsidR="002601F1" w:rsidRDefault="002601F1">
                <w:pPr>
                  <w:pStyle w:val="afb"/>
                  <w:rPr>
                    <w:color w:val="4F81BD" w:themeColor="accent1"/>
                  </w:rPr>
                </w:pPr>
              </w:p>
            </w:tc>
          </w:tr>
        </w:tbl>
        <w:p w:rsidR="002601F1" w:rsidRDefault="002601F1"/>
        <w:p w:rsidR="002601F1" w:rsidRDefault="002601F1">
          <w:pPr>
            <w:rPr>
              <w:rFonts w:ascii="Times New Roman" w:hAnsi="Times New Roman"/>
              <w:b/>
              <w:sz w:val="24"/>
              <w:szCs w:val="24"/>
            </w:rPr>
          </w:pPr>
          <w:r>
            <w:rPr>
              <w:rFonts w:ascii="Times New Roman" w:hAnsi="Times New Roman"/>
              <w:b/>
              <w:sz w:val="24"/>
              <w:szCs w:val="24"/>
            </w:rPr>
            <w:br w:type="page"/>
          </w:r>
        </w:p>
      </w:sdtContent>
    </w:sdt>
    <w:p w:rsidR="0025655E" w:rsidRDefault="0025655E" w:rsidP="0025655E">
      <w:pPr>
        <w:tabs>
          <w:tab w:val="center" w:pos="5032"/>
          <w:tab w:val="left" w:pos="808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Содержание образовательной программы</w:t>
      </w:r>
    </w:p>
    <w:p w:rsidR="0025655E" w:rsidRDefault="0025655E" w:rsidP="0025655E">
      <w:pPr>
        <w:spacing w:after="0" w:line="240" w:lineRule="auto"/>
        <w:jc w:val="center"/>
        <w:rPr>
          <w:rFonts w:ascii="Times New Roman" w:eastAsia="Times New Roman" w:hAnsi="Times New Roman"/>
          <w:b/>
          <w:sz w:val="24"/>
          <w:szCs w:val="24"/>
        </w:rPr>
      </w:pPr>
    </w:p>
    <w:tbl>
      <w:tblPr>
        <w:tblW w:w="9677" w:type="dxa"/>
        <w:tblLook w:val="04A0"/>
      </w:tblPr>
      <w:tblGrid>
        <w:gridCol w:w="8532"/>
        <w:gridCol w:w="1145"/>
      </w:tblGrid>
      <w:tr w:rsidR="0025655E" w:rsidTr="00C62FB8">
        <w:trPr>
          <w:trHeight w:val="558"/>
        </w:trPr>
        <w:tc>
          <w:tcPr>
            <w:tcW w:w="8532" w:type="dxa"/>
          </w:tcPr>
          <w:p w:rsidR="0025655E" w:rsidRDefault="0025655E" w:rsidP="00C62FB8">
            <w:pPr>
              <w:spacing w:after="0" w:line="240" w:lineRule="auto"/>
              <w:rPr>
                <w:rFonts w:ascii="Times New Roman" w:eastAsia="Times New Roman" w:hAnsi="Times New Roman"/>
                <w:sz w:val="24"/>
                <w:szCs w:val="24"/>
              </w:rPr>
            </w:pPr>
          </w:p>
        </w:tc>
        <w:tc>
          <w:tcPr>
            <w:tcW w:w="1145" w:type="dxa"/>
          </w:tcPr>
          <w:p w:rsidR="0025655E" w:rsidRDefault="0025655E" w:rsidP="00C62FB8">
            <w:pPr>
              <w:spacing w:after="0" w:line="240" w:lineRule="auto"/>
              <w:jc w:val="center"/>
              <w:rPr>
                <w:rFonts w:ascii="Times New Roman" w:eastAsia="Times New Roman" w:hAnsi="Times New Roman"/>
                <w:sz w:val="24"/>
                <w:szCs w:val="24"/>
              </w:rPr>
            </w:pPr>
          </w:p>
        </w:tc>
      </w:tr>
      <w:tr w:rsidR="0025655E" w:rsidTr="00C62FB8">
        <w:trPr>
          <w:trHeight w:val="286"/>
        </w:trPr>
        <w:tc>
          <w:tcPr>
            <w:tcW w:w="8532" w:type="dxa"/>
            <w:hideMark/>
          </w:tcPr>
          <w:p w:rsidR="0025655E" w:rsidRDefault="0025655E" w:rsidP="00C62FB8">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en-US"/>
              </w:rPr>
              <w:t>I</w:t>
            </w:r>
            <w:r>
              <w:rPr>
                <w:rFonts w:ascii="Times New Roman" w:eastAsia="Times New Roman" w:hAnsi="Times New Roman"/>
                <w:b/>
                <w:sz w:val="24"/>
                <w:szCs w:val="24"/>
              </w:rPr>
              <w:t xml:space="preserve">. Целевой раздел </w:t>
            </w:r>
          </w:p>
        </w:tc>
        <w:tc>
          <w:tcPr>
            <w:tcW w:w="1145" w:type="dxa"/>
          </w:tcPr>
          <w:p w:rsidR="0025655E" w:rsidRDefault="0025655E" w:rsidP="00C62FB8">
            <w:pPr>
              <w:spacing w:after="0" w:line="240" w:lineRule="auto"/>
              <w:jc w:val="center"/>
              <w:rPr>
                <w:rFonts w:ascii="Times New Roman" w:eastAsia="Times New Roman" w:hAnsi="Times New Roman"/>
                <w:sz w:val="24"/>
                <w:szCs w:val="24"/>
              </w:rPr>
            </w:pPr>
          </w:p>
        </w:tc>
      </w:tr>
      <w:tr w:rsidR="0025655E" w:rsidTr="00C62FB8">
        <w:trPr>
          <w:trHeight w:val="271"/>
        </w:trPr>
        <w:tc>
          <w:tcPr>
            <w:tcW w:w="8532" w:type="dxa"/>
            <w:hideMark/>
          </w:tcPr>
          <w:p w:rsidR="0025655E" w:rsidRDefault="0025655E" w:rsidP="00C62FB8">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1.1.Пояснительная записка</w:t>
            </w:r>
          </w:p>
        </w:tc>
        <w:tc>
          <w:tcPr>
            <w:tcW w:w="1145" w:type="dxa"/>
          </w:tcPr>
          <w:p w:rsidR="0025655E" w:rsidRDefault="0025655E" w:rsidP="00C62FB8">
            <w:pPr>
              <w:spacing w:after="0" w:line="240" w:lineRule="auto"/>
              <w:jc w:val="center"/>
              <w:rPr>
                <w:rFonts w:ascii="Times New Roman" w:eastAsia="Times New Roman" w:hAnsi="Times New Roman"/>
                <w:sz w:val="24"/>
                <w:szCs w:val="24"/>
              </w:rPr>
            </w:pPr>
          </w:p>
        </w:tc>
      </w:tr>
      <w:tr w:rsidR="0025655E" w:rsidTr="00C62FB8">
        <w:trPr>
          <w:trHeight w:val="286"/>
        </w:trPr>
        <w:tc>
          <w:tcPr>
            <w:tcW w:w="8532" w:type="dxa"/>
            <w:hideMark/>
          </w:tcPr>
          <w:p w:rsidR="0025655E" w:rsidRDefault="0025655E" w:rsidP="00C62F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1.1.1.</w:t>
            </w:r>
            <w:r w:rsidRPr="00406F3E">
              <w:rPr>
                <w:rFonts w:ascii="Times New Roman" w:hAnsi="Times New Roman"/>
                <w:sz w:val="24"/>
                <w:szCs w:val="24"/>
              </w:rPr>
              <w:t>Цель и задачи Обр</w:t>
            </w:r>
            <w:r>
              <w:rPr>
                <w:rFonts w:ascii="Times New Roman" w:hAnsi="Times New Roman"/>
                <w:sz w:val="24"/>
                <w:szCs w:val="24"/>
              </w:rPr>
              <w:t xml:space="preserve">азовательной программы МБДОУ №4 </w:t>
            </w:r>
            <w:r w:rsidRPr="00406F3E">
              <w:rPr>
                <w:rFonts w:ascii="Times New Roman" w:hAnsi="Times New Roman"/>
                <w:sz w:val="24"/>
                <w:szCs w:val="24"/>
              </w:rPr>
              <w:t>«Калинка»</w:t>
            </w:r>
          </w:p>
        </w:tc>
        <w:tc>
          <w:tcPr>
            <w:tcW w:w="1145" w:type="dxa"/>
          </w:tcPr>
          <w:p w:rsidR="0025655E" w:rsidRDefault="0025655E" w:rsidP="00C62FB8">
            <w:pPr>
              <w:spacing w:after="0" w:line="240" w:lineRule="auto"/>
              <w:jc w:val="center"/>
              <w:rPr>
                <w:rFonts w:ascii="Times New Roman" w:eastAsia="Times New Roman" w:hAnsi="Times New Roman"/>
                <w:sz w:val="24"/>
                <w:szCs w:val="24"/>
              </w:rPr>
            </w:pPr>
          </w:p>
        </w:tc>
      </w:tr>
      <w:tr w:rsidR="0025655E" w:rsidTr="00C62FB8">
        <w:trPr>
          <w:trHeight w:val="313"/>
        </w:trPr>
        <w:tc>
          <w:tcPr>
            <w:tcW w:w="8532" w:type="dxa"/>
            <w:hideMark/>
          </w:tcPr>
          <w:p w:rsidR="0025655E" w:rsidRPr="00406F3E" w:rsidRDefault="0025655E" w:rsidP="00C62FB8">
            <w:pPr>
              <w:spacing w:after="0" w:line="240" w:lineRule="auto"/>
              <w:jc w:val="both"/>
              <w:rPr>
                <w:rFonts w:ascii="Times New Roman" w:hAnsi="Times New Roman"/>
                <w:b/>
                <w:sz w:val="24"/>
                <w:szCs w:val="24"/>
              </w:rPr>
            </w:pPr>
            <w:r>
              <w:rPr>
                <w:rFonts w:ascii="Times New Roman" w:eastAsia="Times New Roman" w:hAnsi="Times New Roman"/>
                <w:sz w:val="24"/>
                <w:szCs w:val="24"/>
              </w:rPr>
              <w:t>1.1.</w:t>
            </w:r>
            <w:r>
              <w:rPr>
                <w:rFonts w:ascii="Times New Roman" w:hAnsi="Times New Roman"/>
                <w:b/>
                <w:sz w:val="24"/>
                <w:szCs w:val="24"/>
              </w:rPr>
              <w:t xml:space="preserve"> </w:t>
            </w:r>
            <w:r w:rsidRPr="00406F3E">
              <w:rPr>
                <w:rFonts w:ascii="Times New Roman" w:hAnsi="Times New Roman"/>
                <w:sz w:val="24"/>
                <w:szCs w:val="24"/>
              </w:rPr>
              <w:t>2.Принципы и подходы к формированию Образовательной программы</w:t>
            </w:r>
          </w:p>
        </w:tc>
        <w:tc>
          <w:tcPr>
            <w:tcW w:w="1145" w:type="dxa"/>
          </w:tcPr>
          <w:p w:rsidR="0025655E" w:rsidRDefault="0025655E" w:rsidP="00C62FB8">
            <w:pPr>
              <w:spacing w:after="0" w:line="240" w:lineRule="auto"/>
              <w:jc w:val="center"/>
              <w:rPr>
                <w:rFonts w:ascii="Times New Roman" w:eastAsia="Times New Roman" w:hAnsi="Times New Roman"/>
                <w:sz w:val="24"/>
                <w:szCs w:val="24"/>
              </w:rPr>
            </w:pPr>
          </w:p>
        </w:tc>
      </w:tr>
      <w:tr w:rsidR="0025655E" w:rsidTr="00C62FB8">
        <w:trPr>
          <w:trHeight w:val="303"/>
        </w:trPr>
        <w:tc>
          <w:tcPr>
            <w:tcW w:w="8532" w:type="dxa"/>
            <w:hideMark/>
          </w:tcPr>
          <w:p w:rsidR="0025655E" w:rsidRPr="00406F3E" w:rsidRDefault="0025655E" w:rsidP="00C62FB8">
            <w:pPr>
              <w:spacing w:after="0" w:line="240" w:lineRule="auto"/>
              <w:jc w:val="both"/>
              <w:rPr>
                <w:rFonts w:ascii="Times New Roman" w:hAnsi="Times New Roman"/>
                <w:b/>
                <w:sz w:val="24"/>
                <w:szCs w:val="24"/>
              </w:rPr>
            </w:pPr>
            <w:r>
              <w:rPr>
                <w:rFonts w:ascii="Times New Roman" w:eastAsia="Times New Roman" w:hAnsi="Times New Roman"/>
                <w:sz w:val="24"/>
                <w:szCs w:val="24"/>
              </w:rPr>
              <w:t>1.2.</w:t>
            </w:r>
            <w:r>
              <w:rPr>
                <w:rFonts w:ascii="Times New Roman" w:hAnsi="Times New Roman"/>
                <w:b/>
                <w:sz w:val="24"/>
                <w:szCs w:val="24"/>
              </w:rPr>
              <w:t xml:space="preserve"> </w:t>
            </w:r>
            <w:r w:rsidRPr="00406F3E">
              <w:rPr>
                <w:rFonts w:ascii="Times New Roman" w:hAnsi="Times New Roman"/>
                <w:sz w:val="24"/>
                <w:szCs w:val="24"/>
              </w:rPr>
              <w:t>Планируемые результаты реализации Образовательной</w:t>
            </w:r>
            <w:r>
              <w:rPr>
                <w:rFonts w:ascii="Times New Roman" w:hAnsi="Times New Roman"/>
                <w:sz w:val="24"/>
                <w:szCs w:val="24"/>
              </w:rPr>
              <w:t xml:space="preserve"> программы </w:t>
            </w:r>
            <w:r>
              <w:rPr>
                <w:rFonts w:ascii="Times New Roman" w:eastAsia="Times New Roman" w:hAnsi="Times New Roman"/>
                <w:sz w:val="24"/>
                <w:szCs w:val="24"/>
              </w:rPr>
              <w:t xml:space="preserve">   </w:t>
            </w:r>
          </w:p>
        </w:tc>
        <w:tc>
          <w:tcPr>
            <w:tcW w:w="1145" w:type="dxa"/>
          </w:tcPr>
          <w:p w:rsidR="0025655E" w:rsidRDefault="0025655E" w:rsidP="00C62FB8">
            <w:pPr>
              <w:spacing w:after="0" w:line="240" w:lineRule="auto"/>
              <w:rPr>
                <w:rFonts w:ascii="Times New Roman" w:eastAsia="Times New Roman" w:hAnsi="Times New Roman"/>
                <w:sz w:val="24"/>
                <w:szCs w:val="24"/>
                <w:highlight w:val="yellow"/>
              </w:rPr>
            </w:pPr>
          </w:p>
        </w:tc>
      </w:tr>
      <w:tr w:rsidR="0025655E" w:rsidTr="00C62FB8">
        <w:trPr>
          <w:trHeight w:val="829"/>
        </w:trPr>
        <w:tc>
          <w:tcPr>
            <w:tcW w:w="8532" w:type="dxa"/>
            <w:hideMark/>
          </w:tcPr>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1.2.1. Планируемые образовательные результаты в дошкольном возрасте</w:t>
            </w:r>
          </w:p>
          <w:p w:rsidR="0025655E"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1.2.2. Планируемые образовательные результаты на этапе завершения освоения Образовательной программы МБДОУ №4 «Калинка»</w:t>
            </w:r>
          </w:p>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1.3. Педагогическая диагностика достижения планируемых образовательных результатов</w:t>
            </w:r>
          </w:p>
        </w:tc>
        <w:tc>
          <w:tcPr>
            <w:tcW w:w="1145" w:type="dxa"/>
          </w:tcPr>
          <w:p w:rsidR="0025655E" w:rsidRDefault="0025655E" w:rsidP="00C62FB8">
            <w:pPr>
              <w:spacing w:after="0" w:line="240" w:lineRule="auto"/>
              <w:jc w:val="center"/>
              <w:rPr>
                <w:rFonts w:ascii="Times New Roman" w:eastAsia="Times New Roman" w:hAnsi="Times New Roman"/>
                <w:sz w:val="24"/>
                <w:szCs w:val="24"/>
                <w:highlight w:val="yellow"/>
              </w:rPr>
            </w:pPr>
          </w:p>
        </w:tc>
      </w:tr>
      <w:tr w:rsidR="0025655E" w:rsidTr="00C62FB8">
        <w:trPr>
          <w:trHeight w:val="271"/>
        </w:trPr>
        <w:tc>
          <w:tcPr>
            <w:tcW w:w="8532" w:type="dxa"/>
            <w:hideMark/>
          </w:tcPr>
          <w:p w:rsidR="0025655E" w:rsidRDefault="0025655E" w:rsidP="00C62FB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lang w:val="en-US"/>
              </w:rPr>
              <w:t>II</w:t>
            </w:r>
            <w:r>
              <w:rPr>
                <w:rFonts w:ascii="Times New Roman" w:eastAsia="Times New Roman" w:hAnsi="Times New Roman"/>
                <w:b/>
                <w:sz w:val="24"/>
                <w:szCs w:val="24"/>
              </w:rPr>
              <w:t>.Содержательный раздел</w:t>
            </w:r>
          </w:p>
          <w:p w:rsidR="0025655E" w:rsidRPr="000A323F" w:rsidRDefault="0025655E" w:rsidP="00C62FB8">
            <w:pPr>
              <w:spacing w:after="0" w:line="240" w:lineRule="auto"/>
              <w:jc w:val="both"/>
              <w:rPr>
                <w:rFonts w:ascii="Times New Roman" w:hAnsi="Times New Roman"/>
                <w:color w:val="000000" w:themeColor="dark1"/>
                <w:sz w:val="24"/>
                <w:szCs w:val="24"/>
              </w:rPr>
            </w:pPr>
            <w:r w:rsidRPr="000A323F">
              <w:rPr>
                <w:rFonts w:ascii="Times New Roman" w:hAnsi="Times New Roman"/>
                <w:sz w:val="24"/>
                <w:szCs w:val="24"/>
              </w:rPr>
              <w:t xml:space="preserve">2.1. Задачи и содержание образования по образовательным областям </w:t>
            </w:r>
          </w:p>
          <w:p w:rsidR="0025655E"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2.1.1. Социально-коммуникативное развитие</w:t>
            </w:r>
          </w:p>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2.1.2. Познавательное развитие</w:t>
            </w:r>
          </w:p>
          <w:p w:rsidR="0025655E"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2.1.3. Речевое развитие</w:t>
            </w:r>
          </w:p>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2.1.4. Художественно-эстетическое развитие</w:t>
            </w:r>
          </w:p>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2.1.5. Физическое развитие</w:t>
            </w:r>
          </w:p>
          <w:p w:rsidR="0025655E" w:rsidRPr="000A323F" w:rsidRDefault="0025655E" w:rsidP="00C62FB8">
            <w:pPr>
              <w:spacing w:after="0" w:line="240" w:lineRule="auto"/>
              <w:jc w:val="both"/>
              <w:rPr>
                <w:rFonts w:ascii="Times New Roman" w:hAnsi="Times New Roman"/>
                <w:sz w:val="24"/>
                <w:szCs w:val="24"/>
              </w:rPr>
            </w:pPr>
            <w:r w:rsidRPr="000A323F">
              <w:rPr>
                <w:rFonts w:ascii="Times New Roman" w:hAnsi="Times New Roman"/>
                <w:sz w:val="24"/>
                <w:szCs w:val="24"/>
              </w:rPr>
              <w:t>2.2. Вариативные формы, способы, методы и средства реализации ОП.</w:t>
            </w:r>
          </w:p>
          <w:p w:rsidR="0025655E" w:rsidRPr="00921A4A"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2.3. Особенности образовательной деятельности ра</w:t>
            </w:r>
            <w:r>
              <w:rPr>
                <w:rFonts w:ascii="Times New Roman" w:hAnsi="Times New Roman"/>
                <w:sz w:val="24"/>
                <w:szCs w:val="24"/>
              </w:rPr>
              <w:t>зных видов и культурных практик</w:t>
            </w:r>
          </w:p>
          <w:p w:rsidR="0025655E" w:rsidRPr="00921A4A" w:rsidRDefault="0025655E" w:rsidP="00C62FB8">
            <w:pPr>
              <w:spacing w:after="0" w:line="240" w:lineRule="auto"/>
              <w:rPr>
                <w:rFonts w:ascii="Times New Roman" w:hAnsi="Times New Roman"/>
                <w:color w:val="000000"/>
                <w:sz w:val="24"/>
                <w:szCs w:val="24"/>
              </w:rPr>
            </w:pPr>
            <w:r w:rsidRPr="00921A4A">
              <w:rPr>
                <w:rFonts w:ascii="Times New Roman" w:hAnsi="Times New Roman"/>
                <w:bCs/>
                <w:color w:val="000000"/>
                <w:sz w:val="24"/>
                <w:szCs w:val="24"/>
              </w:rPr>
              <w:t>2.4. Способы и направления поддержки детской инициативы</w:t>
            </w:r>
          </w:p>
          <w:p w:rsidR="0025655E" w:rsidRPr="00921A4A" w:rsidRDefault="0025655E" w:rsidP="00C62FB8">
            <w:pPr>
              <w:spacing w:after="0" w:line="240" w:lineRule="auto"/>
              <w:rPr>
                <w:rFonts w:ascii="Times New Roman" w:hAnsi="Times New Roman"/>
                <w:bCs/>
                <w:color w:val="000000"/>
                <w:sz w:val="24"/>
                <w:szCs w:val="24"/>
              </w:rPr>
            </w:pPr>
            <w:r w:rsidRPr="00921A4A">
              <w:rPr>
                <w:rFonts w:ascii="Times New Roman" w:hAnsi="Times New Roman"/>
                <w:bCs/>
                <w:color w:val="000000"/>
                <w:sz w:val="24"/>
                <w:szCs w:val="24"/>
              </w:rPr>
              <w:t>2.5. Особенности взаимодействия педагогического коллектива с семьями воспитанников</w:t>
            </w:r>
          </w:p>
          <w:p w:rsidR="0025655E" w:rsidRPr="00921A4A" w:rsidRDefault="0025655E" w:rsidP="00C62FB8">
            <w:pPr>
              <w:spacing w:after="0" w:line="240" w:lineRule="auto"/>
              <w:jc w:val="both"/>
              <w:rPr>
                <w:rFonts w:ascii="Times New Roman" w:hAnsi="Times New Roman" w:cs="Times New Roman"/>
                <w:sz w:val="24"/>
                <w:szCs w:val="24"/>
              </w:rPr>
            </w:pPr>
            <w:r w:rsidRPr="00921A4A">
              <w:rPr>
                <w:rFonts w:ascii="Times New Roman" w:hAnsi="Times New Roman" w:cs="Times New Roman"/>
                <w:sz w:val="24"/>
                <w:szCs w:val="24"/>
              </w:rPr>
              <w:t xml:space="preserve">2.6. Направления, задачи и содержание коррекционной  </w:t>
            </w:r>
            <w:r>
              <w:rPr>
                <w:rFonts w:ascii="Times New Roman" w:hAnsi="Times New Roman" w:cs="Times New Roman"/>
                <w:sz w:val="24"/>
                <w:szCs w:val="24"/>
              </w:rPr>
              <w:t>развивающей работы</w:t>
            </w:r>
          </w:p>
          <w:p w:rsidR="0025655E" w:rsidRPr="00921A4A"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2.7. Рабочая программа воспитания</w:t>
            </w:r>
          </w:p>
          <w:p w:rsidR="0025655E" w:rsidRPr="00921A4A"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2.7.1. Пояснительная записка</w:t>
            </w:r>
          </w:p>
          <w:p w:rsidR="0025655E" w:rsidRPr="00921A4A"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2.7.2. Целевой раздел</w:t>
            </w:r>
          </w:p>
          <w:p w:rsidR="0025655E" w:rsidRPr="00921A4A"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2.7.3. Содержательный раздел</w:t>
            </w:r>
          </w:p>
          <w:p w:rsidR="0025655E" w:rsidRDefault="0025655E" w:rsidP="00C62FB8">
            <w:pPr>
              <w:spacing w:after="0" w:line="240" w:lineRule="auto"/>
              <w:jc w:val="both"/>
              <w:rPr>
                <w:rFonts w:ascii="Times New Roman" w:hAnsi="Times New Roman"/>
                <w:sz w:val="24"/>
                <w:szCs w:val="24"/>
              </w:rPr>
            </w:pPr>
            <w:r w:rsidRPr="00921A4A">
              <w:rPr>
                <w:rFonts w:ascii="Times New Roman" w:hAnsi="Times New Roman"/>
                <w:sz w:val="24"/>
                <w:szCs w:val="24"/>
              </w:rPr>
              <w:t>2.7.4. Организационный раздел</w:t>
            </w:r>
          </w:p>
          <w:p w:rsidR="0025655E" w:rsidRPr="00921A4A" w:rsidRDefault="0025655E" w:rsidP="00C62FB8">
            <w:pPr>
              <w:spacing w:after="0"/>
              <w:rPr>
                <w:rFonts w:ascii="Times New Roman" w:hAnsi="Times New Roman"/>
                <w:b/>
                <w:color w:val="000000"/>
                <w:sz w:val="24"/>
                <w:szCs w:val="24"/>
              </w:rPr>
            </w:pPr>
            <w:r w:rsidRPr="00921A4A">
              <w:rPr>
                <w:rFonts w:ascii="Times New Roman" w:eastAsia="Times New Roman" w:hAnsi="Times New Roman"/>
                <w:b/>
                <w:sz w:val="24"/>
                <w:szCs w:val="24"/>
              </w:rPr>
              <w:t>3. Организационный  раздел</w:t>
            </w:r>
          </w:p>
          <w:p w:rsidR="0025655E" w:rsidRPr="00921A4A" w:rsidRDefault="0025655E" w:rsidP="00C62FB8">
            <w:pPr>
              <w:spacing w:after="0"/>
              <w:rPr>
                <w:rFonts w:ascii="Times New Roman" w:hAnsi="Times New Roman"/>
                <w:color w:val="000000"/>
                <w:sz w:val="24"/>
                <w:szCs w:val="24"/>
              </w:rPr>
            </w:pPr>
            <w:r w:rsidRPr="00921A4A">
              <w:rPr>
                <w:rFonts w:ascii="Times New Roman" w:hAnsi="Times New Roman" w:cs="Times New Roman"/>
                <w:sz w:val="24"/>
                <w:szCs w:val="24"/>
              </w:rPr>
              <w:t>3.1. Описание условий реализации программы</w:t>
            </w:r>
          </w:p>
          <w:p w:rsidR="0025655E" w:rsidRPr="00921A4A" w:rsidRDefault="0025655E" w:rsidP="00C62FB8">
            <w:pPr>
              <w:autoSpaceDE w:val="0"/>
              <w:autoSpaceDN w:val="0"/>
              <w:adjustRightInd w:val="0"/>
              <w:spacing w:after="0" w:line="240" w:lineRule="auto"/>
              <w:rPr>
                <w:rFonts w:ascii="Times New Roman" w:hAnsi="Times New Roman" w:cs="Times New Roman"/>
                <w:sz w:val="24"/>
                <w:szCs w:val="24"/>
              </w:rPr>
            </w:pPr>
            <w:r w:rsidRPr="00921A4A">
              <w:rPr>
                <w:rFonts w:ascii="Times New Roman" w:eastAsia="Times New Roman" w:hAnsi="Times New Roman" w:cs="Times New Roman"/>
                <w:sz w:val="24"/>
                <w:szCs w:val="24"/>
              </w:rPr>
              <w:t xml:space="preserve">3.1. 1. Психолого-педагогические условия </w:t>
            </w:r>
          </w:p>
          <w:p w:rsidR="0025655E" w:rsidRDefault="0025655E" w:rsidP="00C62FB8">
            <w:pPr>
              <w:spacing w:after="0" w:line="240" w:lineRule="auto"/>
              <w:jc w:val="both"/>
              <w:rPr>
                <w:rFonts w:ascii="Times New Roman" w:eastAsia="Times New Roman" w:hAnsi="Times New Roman" w:cs="Times New Roman"/>
                <w:sz w:val="24"/>
                <w:szCs w:val="24"/>
              </w:rPr>
            </w:pPr>
            <w:r w:rsidRPr="00921A4A">
              <w:rPr>
                <w:rFonts w:ascii="Times New Roman" w:eastAsia="Times New Roman" w:hAnsi="Times New Roman" w:cs="Times New Roman"/>
                <w:sz w:val="24"/>
                <w:szCs w:val="24"/>
              </w:rPr>
              <w:t>3.1.2. Особенности организации  развивающей предметно-пространственной сре</w:t>
            </w:r>
            <w:r>
              <w:rPr>
                <w:rFonts w:ascii="Times New Roman" w:eastAsia="Times New Roman" w:hAnsi="Times New Roman" w:cs="Times New Roman"/>
                <w:sz w:val="24"/>
                <w:szCs w:val="24"/>
              </w:rPr>
              <w:t>ды</w:t>
            </w:r>
          </w:p>
          <w:p w:rsidR="0025655E" w:rsidRDefault="0025655E" w:rsidP="00C62FB8">
            <w:pPr>
              <w:spacing w:after="0"/>
              <w:rPr>
                <w:rFonts w:ascii="Times New Roman" w:hAnsi="Times New Roman" w:cs="Times New Roman"/>
                <w:sz w:val="24"/>
                <w:szCs w:val="24"/>
              </w:rPr>
            </w:pPr>
            <w:r w:rsidRPr="00921A4A">
              <w:rPr>
                <w:rFonts w:ascii="Times New Roman" w:hAnsi="Times New Roman" w:cs="Times New Roman"/>
                <w:sz w:val="24"/>
                <w:szCs w:val="24"/>
              </w:rPr>
              <w:t>3.1.3. Материально-техническое обеспечение ОП, обеспеченность методическими материалами и средствами обучения и воспитани</w:t>
            </w:r>
            <w:r>
              <w:rPr>
                <w:rFonts w:ascii="Times New Roman" w:hAnsi="Times New Roman" w:cs="Times New Roman"/>
                <w:sz w:val="24"/>
                <w:szCs w:val="24"/>
              </w:rPr>
              <w:t>я</w:t>
            </w:r>
          </w:p>
          <w:p w:rsidR="0025655E" w:rsidRPr="00921A4A" w:rsidRDefault="0025655E" w:rsidP="00C62FB8">
            <w:pPr>
              <w:spacing w:after="0"/>
              <w:rPr>
                <w:rFonts w:ascii="Times New Roman" w:hAnsi="Times New Roman" w:cs="Times New Roman"/>
                <w:sz w:val="24"/>
                <w:szCs w:val="24"/>
              </w:rPr>
            </w:pPr>
            <w:r w:rsidRPr="00921A4A">
              <w:rPr>
                <w:rFonts w:ascii="Times New Roman" w:hAnsi="Times New Roman" w:cs="Times New Roman"/>
                <w:color w:val="000000"/>
                <w:sz w:val="24"/>
                <w:szCs w:val="24"/>
              </w:rPr>
              <w:t>3.1.4.</w:t>
            </w:r>
            <w:r w:rsidRPr="00921A4A">
              <w:t xml:space="preserve"> </w:t>
            </w:r>
            <w:r w:rsidRPr="00921A4A">
              <w:rPr>
                <w:rFonts w:ascii="Times New Roman" w:hAnsi="Times New Roman" w:cs="Times New Roman"/>
                <w:sz w:val="24"/>
                <w:szCs w:val="24"/>
              </w:rPr>
              <w:t>Перечень литературных, музыкальных, художественных, анимационных произведений для реализации ОП МБДОУ №4 «Калинка»</w:t>
            </w:r>
          </w:p>
          <w:p w:rsidR="0025655E" w:rsidRDefault="0025655E" w:rsidP="00C62FB8">
            <w:pPr>
              <w:spacing w:after="0"/>
              <w:rPr>
                <w:rFonts w:ascii="Times New Roman" w:hAnsi="Times New Roman" w:cs="Times New Roman"/>
                <w:sz w:val="24"/>
                <w:szCs w:val="24"/>
              </w:rPr>
            </w:pPr>
            <w:r w:rsidRPr="005D4BCB">
              <w:rPr>
                <w:rFonts w:ascii="Times New Roman" w:hAnsi="Times New Roman" w:cs="Times New Roman"/>
                <w:sz w:val="24"/>
                <w:szCs w:val="24"/>
              </w:rPr>
              <w:t>3.1.5. Кадровое обеспечение</w:t>
            </w:r>
          </w:p>
          <w:p w:rsidR="0025655E" w:rsidRPr="005D4BCB" w:rsidRDefault="0025655E" w:rsidP="00C62FB8">
            <w:pPr>
              <w:spacing w:after="0"/>
              <w:rPr>
                <w:rFonts w:ascii="Times New Roman" w:hAnsi="Times New Roman" w:cs="Times New Roman"/>
                <w:sz w:val="24"/>
                <w:szCs w:val="24"/>
              </w:rPr>
            </w:pPr>
            <w:r w:rsidRPr="005D4BCB">
              <w:rPr>
                <w:rFonts w:ascii="Times New Roman" w:hAnsi="Times New Roman" w:cs="Times New Roman"/>
                <w:sz w:val="24"/>
                <w:szCs w:val="24"/>
              </w:rPr>
              <w:t>3.2.</w:t>
            </w:r>
            <w:r>
              <w:rPr>
                <w:rFonts w:ascii="Times New Roman" w:hAnsi="Times New Roman" w:cs="Times New Roman"/>
                <w:sz w:val="24"/>
                <w:szCs w:val="24"/>
              </w:rPr>
              <w:t xml:space="preserve"> </w:t>
            </w:r>
            <w:r w:rsidRPr="005D4BCB">
              <w:rPr>
                <w:rFonts w:ascii="Times New Roman" w:hAnsi="Times New Roman" w:cs="Times New Roman"/>
                <w:sz w:val="24"/>
                <w:szCs w:val="24"/>
              </w:rPr>
              <w:t>Примерный режим и распорядок дня в дошкольных группах</w:t>
            </w:r>
          </w:p>
          <w:p w:rsidR="0025655E" w:rsidRPr="005D4BCB" w:rsidRDefault="0025655E" w:rsidP="00C62FB8">
            <w:pPr>
              <w:spacing w:after="100" w:afterAutospacing="1"/>
              <w:rPr>
                <w:rFonts w:ascii="Times New Roman" w:hAnsi="Times New Roman" w:cs="Times New Roman"/>
                <w:sz w:val="24"/>
                <w:szCs w:val="24"/>
              </w:rPr>
            </w:pPr>
            <w:r w:rsidRPr="005D4BCB">
              <w:rPr>
                <w:rFonts w:ascii="Times New Roman" w:hAnsi="Times New Roman" w:cs="Times New Roman"/>
                <w:sz w:val="24"/>
                <w:szCs w:val="24"/>
              </w:rPr>
              <w:t>3.3 Календарный план воспитательной работы</w:t>
            </w:r>
          </w:p>
          <w:p w:rsidR="0025655E" w:rsidRDefault="0025655E" w:rsidP="00C62FB8">
            <w:pPr>
              <w:spacing w:after="0" w:line="240" w:lineRule="auto"/>
              <w:jc w:val="both"/>
              <w:rPr>
                <w:rFonts w:ascii="Times New Roman" w:hAnsi="Times New Roman" w:cs="Times New Roman"/>
                <w:sz w:val="24"/>
                <w:szCs w:val="24"/>
              </w:rPr>
            </w:pPr>
          </w:p>
          <w:p w:rsidR="0025655E" w:rsidRPr="00921A4A" w:rsidRDefault="0025655E" w:rsidP="00C62FB8">
            <w:pPr>
              <w:spacing w:after="0" w:line="240" w:lineRule="auto"/>
              <w:jc w:val="both"/>
              <w:rPr>
                <w:rFonts w:ascii="Times New Roman" w:hAnsi="Times New Roman"/>
                <w:sz w:val="24"/>
                <w:szCs w:val="24"/>
              </w:rPr>
            </w:pPr>
          </w:p>
          <w:p w:rsidR="0025655E" w:rsidRDefault="0025655E" w:rsidP="00C62FB8">
            <w:pPr>
              <w:spacing w:after="0" w:line="240" w:lineRule="auto"/>
              <w:jc w:val="both"/>
              <w:rPr>
                <w:rFonts w:ascii="Times New Roman" w:eastAsia="Times New Roman" w:hAnsi="Times New Roman"/>
                <w:b/>
                <w:sz w:val="24"/>
                <w:szCs w:val="24"/>
              </w:rPr>
            </w:pPr>
          </w:p>
        </w:tc>
        <w:tc>
          <w:tcPr>
            <w:tcW w:w="1145" w:type="dxa"/>
          </w:tcPr>
          <w:p w:rsidR="0025655E" w:rsidRDefault="0025655E" w:rsidP="00C62FB8">
            <w:pPr>
              <w:spacing w:after="0" w:line="240" w:lineRule="auto"/>
              <w:jc w:val="center"/>
              <w:rPr>
                <w:rFonts w:ascii="Times New Roman" w:eastAsia="Times New Roman" w:hAnsi="Times New Roman"/>
                <w:sz w:val="24"/>
                <w:szCs w:val="24"/>
                <w:highlight w:val="yellow"/>
              </w:rPr>
            </w:pPr>
          </w:p>
        </w:tc>
      </w:tr>
    </w:tbl>
    <w:p w:rsidR="002601F1" w:rsidRDefault="002601F1" w:rsidP="002601F1">
      <w:pPr>
        <w:autoSpaceDE w:val="0"/>
        <w:autoSpaceDN w:val="0"/>
        <w:adjustRightInd w:val="0"/>
        <w:spacing w:after="0" w:line="240" w:lineRule="auto"/>
        <w:jc w:val="both"/>
        <w:rPr>
          <w:rFonts w:ascii="Times New Roman" w:hAnsi="Times New Roman"/>
          <w:b/>
          <w:sz w:val="24"/>
          <w:szCs w:val="24"/>
        </w:rPr>
      </w:pPr>
    </w:p>
    <w:p w:rsidR="003E3465" w:rsidRPr="002601F1" w:rsidRDefault="003E3465" w:rsidP="002601F1">
      <w:pPr>
        <w:pStyle w:val="a4"/>
        <w:numPr>
          <w:ilvl w:val="0"/>
          <w:numId w:val="22"/>
        </w:numPr>
        <w:rPr>
          <w:rFonts w:ascii="Times New Roman" w:hAnsi="Times New Roman"/>
          <w:b/>
          <w:sz w:val="24"/>
          <w:szCs w:val="24"/>
        </w:rPr>
      </w:pPr>
      <w:r w:rsidRPr="002601F1">
        <w:rPr>
          <w:rFonts w:ascii="Times New Roman" w:hAnsi="Times New Roman"/>
          <w:b/>
          <w:sz w:val="24"/>
          <w:szCs w:val="24"/>
        </w:rPr>
        <w:lastRenderedPageBreak/>
        <w:t>ЦЕЛЕВОЙ РАЗДЕЛ</w:t>
      </w:r>
    </w:p>
    <w:p w:rsidR="003E3465" w:rsidRDefault="003E3465" w:rsidP="003E3465">
      <w:pPr>
        <w:spacing w:after="0" w:line="240" w:lineRule="auto"/>
        <w:rPr>
          <w:rFonts w:ascii="Times New Roman" w:hAnsi="Times New Roman"/>
          <w:b/>
          <w:sz w:val="24"/>
          <w:szCs w:val="24"/>
          <w:u w:val="single"/>
        </w:rPr>
      </w:pPr>
    </w:p>
    <w:p w:rsidR="003E3465" w:rsidRPr="001D476A" w:rsidRDefault="003E3465" w:rsidP="003E3465">
      <w:pPr>
        <w:spacing w:after="0" w:line="240" w:lineRule="auto"/>
        <w:rPr>
          <w:rFonts w:ascii="Times New Roman" w:hAnsi="Times New Roman"/>
          <w:b/>
          <w:sz w:val="24"/>
          <w:szCs w:val="24"/>
        </w:rPr>
      </w:pPr>
      <w:r w:rsidRPr="001D476A">
        <w:rPr>
          <w:rFonts w:ascii="Times New Roman" w:hAnsi="Times New Roman"/>
          <w:b/>
          <w:sz w:val="24"/>
          <w:szCs w:val="24"/>
        </w:rPr>
        <w:t xml:space="preserve">1.1.Пояснительная записка </w:t>
      </w:r>
    </w:p>
    <w:p w:rsidR="003E3465" w:rsidRDefault="003E3465" w:rsidP="003E3465">
      <w:pPr>
        <w:pStyle w:val="a4"/>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bCs/>
          <w:sz w:val="24"/>
          <w:szCs w:val="24"/>
          <w:lang w:eastAsia="ru-RU"/>
        </w:rPr>
      </w:pPr>
    </w:p>
    <w:p w:rsidR="003E3465" w:rsidRPr="0074118B" w:rsidRDefault="003E3465" w:rsidP="003E3465">
      <w:pPr>
        <w:pStyle w:val="a4"/>
        <w:pBdr>
          <w:top w:val="none" w:sz="0" w:space="0" w:color="auto"/>
          <w:left w:val="none" w:sz="0" w:space="0" w:color="auto"/>
          <w:bottom w:val="none" w:sz="0" w:space="0" w:color="auto"/>
          <w:right w:val="none" w:sz="0" w:space="0" w:color="auto"/>
          <w:bar w:val="none" w:sz="0" w:color="auto"/>
        </w:pBdr>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О</w:t>
      </w:r>
      <w:r w:rsidRPr="0074118B">
        <w:rPr>
          <w:rFonts w:ascii="Times New Roman" w:hAnsi="Times New Roman"/>
          <w:sz w:val="24"/>
          <w:szCs w:val="24"/>
          <w:lang w:eastAsia="ru-RU"/>
        </w:rPr>
        <w:t xml:space="preserve">бразовательная программа разработана рабочей группой педагогов МБДОУ №4 "Калинка" </w:t>
      </w:r>
      <w:r w:rsidRPr="0074118B">
        <w:rPr>
          <w:rFonts w:ascii="Times New Roman" w:hAnsi="Times New Roman"/>
          <w:sz w:val="24"/>
          <w:szCs w:val="24"/>
        </w:rPr>
        <w:t>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r w:rsidRPr="009163E6">
        <w:rPr>
          <w:rFonts w:ascii="Times New Roman" w:hAnsi="Times New Roman"/>
          <w:sz w:val="24"/>
          <w:szCs w:val="24"/>
        </w:rPr>
        <w:t>), и с учётом</w:t>
      </w:r>
      <w:r>
        <w:t xml:space="preserve"> </w:t>
      </w:r>
      <w:r w:rsidRPr="0074118B">
        <w:rPr>
          <w:rFonts w:ascii="Times New Roman" w:hAnsi="Times New Roman"/>
          <w:sz w:val="24"/>
          <w:szCs w:val="24"/>
          <w:lang w:eastAsia="ru-RU"/>
        </w:rPr>
        <w:t>особенностей образовательного учреждения, региона и муниципалитета, образовательных потребностей и запросов воспитанников.</w:t>
      </w:r>
    </w:p>
    <w:p w:rsidR="003E3465" w:rsidRPr="0074118B" w:rsidRDefault="003E3465" w:rsidP="003E3465">
      <w:pPr>
        <w:pStyle w:val="a4"/>
        <w:pBdr>
          <w:top w:val="none" w:sz="0" w:space="0" w:color="auto"/>
          <w:left w:val="none" w:sz="0" w:space="0" w:color="auto"/>
          <w:bottom w:val="none" w:sz="0" w:space="0" w:color="auto"/>
          <w:right w:val="none" w:sz="0" w:space="0" w:color="auto"/>
          <w:bar w:val="none" w:sz="0" w:color="auto"/>
        </w:pBdr>
        <w:spacing w:after="0" w:line="240" w:lineRule="auto"/>
        <w:ind w:left="0" w:firstLine="851"/>
        <w:jc w:val="both"/>
        <w:rPr>
          <w:rFonts w:ascii="Times New Roman" w:hAnsi="Times New Roman"/>
          <w:sz w:val="24"/>
          <w:szCs w:val="24"/>
          <w:lang w:eastAsia="ru-RU"/>
        </w:rPr>
      </w:pPr>
      <w:r w:rsidRPr="0074118B">
        <w:rPr>
          <w:rFonts w:ascii="Times New Roman" w:hAnsi="Times New Roman"/>
          <w:sz w:val="24"/>
          <w:szCs w:val="24"/>
          <w:lang w:eastAsia="ru-RU"/>
        </w:rPr>
        <w:t>ОП определяет цель, задачи, планируемые результаты, содержание и организацию образовательного процесса на уровне дошкольного образования.</w:t>
      </w:r>
    </w:p>
    <w:p w:rsidR="003E3465" w:rsidRDefault="003E3465" w:rsidP="003E3465">
      <w:pPr>
        <w:spacing w:after="0" w:line="240" w:lineRule="auto"/>
        <w:ind w:firstLine="851"/>
        <w:jc w:val="both"/>
        <w:rPr>
          <w:rFonts w:ascii="Times New Roman" w:hAnsi="Times New Roman"/>
          <w:sz w:val="24"/>
          <w:szCs w:val="24"/>
        </w:rPr>
      </w:pPr>
      <w:r w:rsidRPr="009163E6">
        <w:rPr>
          <w:rFonts w:ascii="Times New Roman" w:hAnsi="Times New Roman"/>
          <w:sz w:val="24"/>
          <w:szCs w:val="24"/>
        </w:rPr>
        <w:t xml:space="preserve"> Программа разработана в соответствие с нормативно- правовыми документами, регламентирующими дошкольное образование:</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Конституция Российской Федерации (ред. от 04.07.2020) ст.67. п.4;</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Федеральный закон от 29.12.2012 № 273-ФЗ «Об образовании в РФ» (зарегистрировано</w:t>
      </w:r>
      <w:r w:rsidRPr="009163E6">
        <w:rPr>
          <w:rFonts w:ascii="Calibri" w:hAnsi="Calibri"/>
        </w:rPr>
        <w:sym w:font="Symbol" w:char="F0FC"/>
      </w:r>
      <w:r w:rsidRPr="009163E6">
        <w:rPr>
          <w:rFonts w:ascii="Times New Roman" w:hAnsi="Times New Roman"/>
          <w:sz w:val="24"/>
          <w:szCs w:val="24"/>
        </w:rPr>
        <w:t xml:space="preserve"> Минюстом РФ от 02.11.2022г., регистрационный №70809) (в ред. от 29.12.2022г.);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Федеральный закон от 31.07.2020 № 304-ФЗ «О внесении изменений в Федеральный закон</w:t>
      </w:r>
      <w:r w:rsidRPr="009163E6">
        <w:rPr>
          <w:rFonts w:ascii="Calibri" w:hAnsi="Calibri"/>
        </w:rPr>
        <w:sym w:font="Symbol" w:char="F0FC"/>
      </w:r>
      <w:r w:rsidRPr="009163E6">
        <w:rPr>
          <w:rFonts w:ascii="Times New Roman" w:hAnsi="Times New Roman"/>
          <w:sz w:val="24"/>
          <w:szCs w:val="24"/>
        </w:rPr>
        <w:t xml:space="preserve"> «Об образовании в РФ» по вопросам воспитания обучающихся»;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Федеральный закон от 24.09.2022 № 371-ФЗ «О внесении изменений в Федеральный закон</w:t>
      </w:r>
      <w:r w:rsidRPr="009163E6">
        <w:rPr>
          <w:rFonts w:ascii="Calibri" w:hAnsi="Calibri"/>
        </w:rPr>
        <w:sym w:font="Symbol" w:char="F0FC"/>
      </w:r>
      <w:r w:rsidRPr="009163E6">
        <w:rPr>
          <w:rFonts w:ascii="Times New Roman" w:hAnsi="Times New Roman"/>
          <w:sz w:val="24"/>
          <w:szCs w:val="24"/>
        </w:rPr>
        <w:t xml:space="preserve"> «Об образовании в РФ» и статью 1 Федерального закона «Об обязательных требованиях в РФ»;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Порядком разработки и утверждения федеральных основных общеобразовательных</w:t>
      </w:r>
      <w:r w:rsidRPr="009163E6">
        <w:rPr>
          <w:rFonts w:ascii="Calibri" w:hAnsi="Calibri"/>
        </w:rPr>
        <w:sym w:font="Symbol" w:char="F0FC"/>
      </w:r>
      <w:r w:rsidRPr="009163E6">
        <w:rPr>
          <w:rFonts w:ascii="Times New Roman" w:hAnsi="Times New Roman"/>
          <w:sz w:val="24"/>
          <w:szCs w:val="24"/>
        </w:rPr>
        <w:t xml:space="preserve">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 2022 г., регистрационный № 70809);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Приказом Министерства образования и науки Российской Федерации от 17.10.2013 №</w:t>
      </w:r>
      <w:r w:rsidRPr="009163E6">
        <w:rPr>
          <w:rFonts w:ascii="Calibri" w:hAnsi="Calibri"/>
        </w:rPr>
        <w:sym w:font="Symbol" w:char="F0FC"/>
      </w:r>
      <w:r w:rsidRPr="009163E6">
        <w:rPr>
          <w:rFonts w:ascii="Times New Roman" w:hAnsi="Times New Roman"/>
          <w:sz w:val="24"/>
          <w:szCs w:val="24"/>
        </w:rPr>
        <w:t xml:space="preserve">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Приказом Министерства образования и науки Российской Федерации от 30.08.2013 г. №</w:t>
      </w:r>
      <w:r w:rsidRPr="009163E6">
        <w:rPr>
          <w:rFonts w:ascii="Calibri" w:hAnsi="Calibri"/>
        </w:rPr>
        <w:sym w:font="Symbol" w:char="F0FC"/>
      </w:r>
      <w:r w:rsidRPr="009163E6">
        <w:rPr>
          <w:rFonts w:ascii="Times New Roman" w:hAnsi="Times New Roman"/>
          <w:sz w:val="24"/>
          <w:szCs w:val="24"/>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w:t>
      </w:r>
      <w:r w:rsidRPr="009163E6">
        <w:rPr>
          <w:rFonts w:ascii="Times New Roman" w:hAnsi="Times New Roman"/>
          <w:sz w:val="24"/>
          <w:szCs w:val="24"/>
        </w:rPr>
        <w:lastRenderedPageBreak/>
        <w:t xml:space="preserve">СанПиН);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№61573), действующим до 01.01.2027 г.;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Указ Президента РФ В.В. Путина от 07.05.2018 № 204 «О национальных целях и</w:t>
      </w:r>
      <w:r w:rsidRPr="009163E6">
        <w:rPr>
          <w:rFonts w:ascii="Calibri" w:hAnsi="Calibri"/>
        </w:rPr>
        <w:sym w:font="Symbol" w:char="F0FC"/>
      </w:r>
      <w:r w:rsidRPr="009163E6">
        <w:rPr>
          <w:rFonts w:ascii="Times New Roman" w:hAnsi="Times New Roman"/>
          <w:sz w:val="24"/>
          <w:szCs w:val="24"/>
        </w:rPr>
        <w:t>стратегических задачах развития РФ на период до 2024 года»;  Указ Президента РФ от 21.07.2020 № 474 «О национальных целях развития РФ на период до 2030 года»;  Указ Президента РФ от 02.07.2021 № 400 «О Стратегии национальной безопасности РФ»;</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Комментарии Минобрнауки России к ФГОС ДО от 28.02.2014 № 08-249;</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 Минпросвещения России от 08.11.2022 № 955 «О внесении изменений в некоторые приказы Минобрнауки РФ и Минпросвещения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(Зарегистрировано в Минюсте России 06.02.2023 № 72264);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 Минпросвещения РФ от 30.09.2022 № 874 «Об утверждении Порядка разработки и утверждения федеральных основных общеобразовательных программ»;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Письмо Минпросвещения РФ от 19.12.2022 № 03-2110 «Рекомендации по формированию инфраструктуры ДОО и комплектации учебно-методических материалов в целях реализации ОП ДО»;</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Письмо Минпросвещения РФ от 03.03.2023 № 03-350 «О направлении методических рекомендаций по реализации Федеральной образовательной программы дошкольного образования»;</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Письмо Минобрнауки России от 07.06.2013 № ИР-535/07 «О коррекционном и инклюзивном образовании детей»;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Приказ Минтруда и соцзащиты РФ от 18.10.2013 № 544н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w:t>
      </w:r>
    </w:p>
    <w:p w:rsidR="003E3465" w:rsidRPr="005803ED"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Постановление Правительства РФ от 05.08.2013 № 662 «Об осуществлении мониторинга системы образования»; </w:t>
      </w:r>
    </w:p>
    <w:p w:rsidR="003E3465" w:rsidRPr="005803ED"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Постановление Правительства РФ от 29.05.2015 № 996-р «Стратегия развития воспитания в РФ на период до 2025 года»; </w:t>
      </w:r>
    </w:p>
    <w:p w:rsidR="003E3465" w:rsidRPr="009163E6" w:rsidRDefault="003E3465" w:rsidP="003E3465">
      <w:pPr>
        <w:pStyle w:val="a4"/>
        <w:numPr>
          <w:ilvl w:val="0"/>
          <w:numId w:val="1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sz w:val="24"/>
          <w:szCs w:val="24"/>
          <w:lang w:eastAsia="ru-RU"/>
        </w:rPr>
      </w:pPr>
      <w:r w:rsidRPr="009163E6">
        <w:rPr>
          <w:rFonts w:ascii="Times New Roman" w:hAnsi="Times New Roman"/>
          <w:sz w:val="24"/>
          <w:szCs w:val="24"/>
        </w:rPr>
        <w:t xml:space="preserve"> Письмо Минобрнауки РФ от 10.01.2014 № 08-5 «О соблюдении организациями,</w:t>
      </w:r>
      <w:r>
        <w:t xml:space="preserve"> </w:t>
      </w:r>
      <w:r w:rsidRPr="009163E6">
        <w:rPr>
          <w:rFonts w:ascii="Times New Roman" w:hAnsi="Times New Roman"/>
          <w:sz w:val="24"/>
          <w:szCs w:val="24"/>
        </w:rPr>
        <w:t xml:space="preserve">осуществляющими образовательную деятельность, </w:t>
      </w:r>
      <w:r w:rsidRPr="009163E6">
        <w:rPr>
          <w:rFonts w:ascii="Times New Roman" w:hAnsi="Times New Roman"/>
          <w:sz w:val="24"/>
          <w:szCs w:val="24"/>
        </w:rPr>
        <w:lastRenderedPageBreak/>
        <w:t xml:space="preserve">требований, установленных ФГОС ДО»;  </w:t>
      </w: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p>
    <w:p w:rsidR="003E3465" w:rsidRPr="005803ED" w:rsidRDefault="003E3465" w:rsidP="003E3465">
      <w:pPr>
        <w:spacing w:after="0" w:line="240" w:lineRule="auto"/>
        <w:jc w:val="both"/>
        <w:rPr>
          <w:rFonts w:ascii="Times New Roman" w:hAnsi="Times New Roman"/>
          <w:b/>
          <w:i/>
          <w:sz w:val="24"/>
          <w:szCs w:val="24"/>
          <w:highlight w:val="yellow"/>
        </w:rPr>
      </w:pPr>
      <w:r>
        <w:rPr>
          <w:rFonts w:ascii="Times New Roman" w:hAnsi="Times New Roman"/>
          <w:b/>
          <w:sz w:val="24"/>
          <w:szCs w:val="24"/>
        </w:rPr>
        <w:t>1.1.1 Цель и задачи Образовательной программы МБДОУ №4 «Калинка»</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Целью</w:t>
      </w:r>
      <w:r>
        <w:rPr>
          <w:rFonts w:ascii="Times New Roman" w:hAnsi="Times New Roman"/>
          <w:sz w:val="24"/>
          <w:szCs w:val="24"/>
        </w:rPr>
        <w:t xml:space="preserve"> Образовательной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Образовательной программы достигается через решение следующих </w:t>
      </w:r>
      <w:r>
        <w:rPr>
          <w:rFonts w:ascii="Times New Roman" w:hAnsi="Times New Roman"/>
          <w:b/>
          <w:i/>
          <w:sz w:val="24"/>
          <w:szCs w:val="24"/>
        </w:rPr>
        <w:t>задач:</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1.1.2. Принципы и подходы к формированию Образовательной программы</w:t>
      </w:r>
    </w:p>
    <w:p w:rsidR="003E3465" w:rsidRDefault="003E3465" w:rsidP="003E3465">
      <w:pPr>
        <w:spacing w:after="0"/>
        <w:jc w:val="both"/>
        <w:rPr>
          <w:rFonts w:ascii="Times New Roman" w:hAnsi="Times New Roman"/>
          <w:sz w:val="24"/>
          <w:szCs w:val="24"/>
        </w:rPr>
      </w:pPr>
    </w:p>
    <w:p w:rsidR="003E3465" w:rsidRDefault="003E3465" w:rsidP="003E3465">
      <w:pPr>
        <w:spacing w:after="0"/>
        <w:ind w:firstLine="709"/>
        <w:jc w:val="both"/>
        <w:rPr>
          <w:rFonts w:ascii="Times New Roman" w:hAnsi="Times New Roman"/>
          <w:sz w:val="24"/>
          <w:szCs w:val="24"/>
        </w:rPr>
      </w:pPr>
      <w:r>
        <w:rPr>
          <w:rFonts w:ascii="Times New Roman" w:hAnsi="Times New Roman"/>
          <w:sz w:val="24"/>
          <w:szCs w:val="24"/>
        </w:rPr>
        <w:t xml:space="preserve">В соответствии со Стандартом и Федеральной образовательной программой программа МБДОУ №4 «Калинка» построена на следующих принципах: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принцип учёта ведущей деятельности</w:t>
      </w:r>
      <w:r>
        <w:rPr>
          <w:rFonts w:ascii="Times New Roman" w:hAnsi="Times New Roman"/>
          <w:sz w:val="24"/>
          <w:szCs w:val="24"/>
        </w:rPr>
        <w:t>: образовательная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принцип учета возрастных и индивидуальных особенностей детей: </w:t>
      </w:r>
      <w:r>
        <w:rPr>
          <w:rFonts w:ascii="Times New Roman" w:hAnsi="Times New Roman"/>
          <w:sz w:val="24"/>
          <w:szCs w:val="24"/>
        </w:rPr>
        <w:t xml:space="preserve">образовательная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принцип амплификации детского развития </w:t>
      </w:r>
      <w:r>
        <w:rPr>
          <w:rFonts w:ascii="Times New Roman" w:hAnsi="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принцип интеграции и единства обучения и воспитания: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принцип преемственности образовательной работы</w:t>
      </w:r>
      <w:r>
        <w:rPr>
          <w:rFonts w:ascii="Times New Roman" w:hAnsi="Times New Roman"/>
          <w:sz w:val="24"/>
          <w:szCs w:val="24"/>
        </w:rPr>
        <w:t xml:space="preserve"> на разных возрастных этапах дошкольного детства и при переходе на уровень начального общего образования:</w:t>
      </w:r>
      <w:r>
        <w:t xml:space="preserve"> </w:t>
      </w:r>
      <w:r>
        <w:rPr>
          <w:rFonts w:ascii="Times New Roman" w:hAnsi="Times New Roman"/>
          <w:sz w:val="24"/>
          <w:szCs w:val="24"/>
        </w:rPr>
        <w:t xml:space="preserve">образовательная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w:t>
      </w:r>
      <w:r>
        <w:rPr>
          <w:rFonts w:ascii="Times New Roman" w:hAnsi="Times New Roman"/>
          <w:sz w:val="24"/>
          <w:szCs w:val="24"/>
        </w:rPr>
        <w:lastRenderedPageBreak/>
        <w:t>при построении единого пространства развития ребенка образовательной организации и семьи;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принцип сотрудничества с семьей: </w:t>
      </w:r>
      <w:r>
        <w:rPr>
          <w:rFonts w:ascii="Times New Roman" w:hAnsi="Times New Roman"/>
          <w:sz w:val="24"/>
          <w:szCs w:val="24"/>
        </w:rPr>
        <w:t>реализация образовательной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принцип здоровьесбережения:</w:t>
      </w:r>
      <w:r>
        <w:rPr>
          <w:rFonts w:ascii="Times New Roman" w:hAnsi="Times New Roman"/>
          <w:sz w:val="24"/>
          <w:szCs w:val="24"/>
        </w:rPr>
        <w:t xml:space="preserve"> при организации образовательной деятельности </w:t>
      </w:r>
      <w:r>
        <w:rPr>
          <w:rFonts w:ascii="Times New Roman" w:hAnsi="Times New Roman"/>
          <w:sz w:val="24"/>
          <w:szCs w:val="24"/>
        </w:rPr>
        <w:b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3E3465" w:rsidRDefault="003E3465" w:rsidP="003E3465">
      <w:pPr>
        <w:spacing w:after="0"/>
        <w:ind w:firstLine="709"/>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 xml:space="preserve">1.2. Планируемые результаты реализации </w:t>
      </w:r>
      <w:r w:rsidRPr="00BA3C94">
        <w:rPr>
          <w:rFonts w:ascii="Times New Roman" w:hAnsi="Times New Roman"/>
          <w:b/>
          <w:sz w:val="24"/>
          <w:szCs w:val="24"/>
        </w:rPr>
        <w:t>Образовательной</w:t>
      </w:r>
      <w:r>
        <w:rPr>
          <w:rFonts w:ascii="Times New Roman" w:hAnsi="Times New Roman"/>
          <w:b/>
          <w:sz w:val="24"/>
          <w:szCs w:val="24"/>
        </w:rPr>
        <w:t xml:space="preserve"> программы</w:t>
      </w:r>
    </w:p>
    <w:p w:rsidR="003E3465" w:rsidRDefault="003E3465" w:rsidP="003E3465">
      <w:pPr>
        <w:spacing w:after="0"/>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w:t>
      </w:r>
      <w:bookmarkStart w:id="0" w:name="_Hlk117504323"/>
      <w:r>
        <w:rPr>
          <w:rFonts w:ascii="Times New Roman" w:hAnsi="Times New Roman"/>
          <w:b/>
          <w:i/>
          <w:sz w:val="24"/>
          <w:szCs w:val="24"/>
        </w:rPr>
        <w:t>возрастные характеристики возможных достижений ребенка в процессе дошкольного образования и к его завершению</w:t>
      </w:r>
      <w:bookmarkEnd w:id="0"/>
      <w:r>
        <w:rPr>
          <w:rFonts w:ascii="Times New Roman" w:hAnsi="Times New Roman"/>
          <w:b/>
          <w:i/>
          <w:sz w:val="24"/>
          <w:szCs w:val="24"/>
        </w:rPr>
        <w:t>.</w:t>
      </w:r>
      <w:r>
        <w:rPr>
          <w:rFonts w:ascii="Times New Roman" w:hAnsi="Times New Roman"/>
          <w:i/>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3E3465" w:rsidRDefault="003E3465" w:rsidP="003E3465">
      <w:pPr>
        <w:spacing w:after="0" w:line="240" w:lineRule="auto"/>
        <w:jc w:val="both"/>
        <w:rPr>
          <w:rFonts w:ascii="Times New Roman" w:hAnsi="Times New Roman"/>
          <w:sz w:val="24"/>
          <w:szCs w:val="24"/>
        </w:rPr>
      </w:pPr>
    </w:p>
    <w:p w:rsidR="003E3465" w:rsidRDefault="003E3465" w:rsidP="003E3465">
      <w:pPr>
        <w:spacing w:after="0" w:line="240" w:lineRule="auto"/>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1.2.1. Планируемые образовательные результаты в дошкольном возрасте</w:t>
      </w:r>
    </w:p>
    <w:p w:rsidR="003E3465" w:rsidRDefault="003E3465" w:rsidP="003E3465">
      <w:pPr>
        <w:spacing w:after="0" w:line="240" w:lineRule="auto"/>
        <w:jc w:val="both"/>
        <w:rPr>
          <w:rFonts w:ascii="Times New Roman" w:hAnsi="Times New Roman"/>
          <w:i/>
          <w:sz w:val="24"/>
          <w:szCs w:val="24"/>
        </w:rPr>
      </w:pPr>
    </w:p>
    <w:p w:rsidR="003E3465" w:rsidRDefault="003E3465" w:rsidP="003E3465">
      <w:pPr>
        <w:shd w:val="clear" w:color="auto" w:fill="FFFFFF"/>
        <w:spacing w:after="0"/>
        <w:ind w:firstLine="709"/>
        <w:jc w:val="both"/>
        <w:rPr>
          <w:rFonts w:ascii="Times New Roman" w:hAnsi="Times New Roman"/>
          <w:b/>
          <w:i/>
          <w:sz w:val="24"/>
          <w:szCs w:val="24"/>
        </w:rPr>
      </w:pPr>
      <w:r>
        <w:rPr>
          <w:rFonts w:ascii="Times New Roman" w:hAnsi="Times New Roman"/>
          <w:b/>
          <w:i/>
          <w:sz w:val="24"/>
          <w:szCs w:val="24"/>
        </w:rPr>
        <w:t>К четырем годам:</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доверие к миру, положительно оценивает себя, говорит о себе в первом лице;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игровыми действиями с игрушками и предметами-заместителями, разворачивает игровой сюжет из нескольких эпизодов;</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3E3465" w:rsidRDefault="003E3465" w:rsidP="003E3465">
      <w:pPr>
        <w:shd w:val="clear" w:color="auto" w:fill="FFFFFF"/>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К пяти годам: </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ребенок</w:t>
      </w:r>
      <w:r>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ребенок демонстрирует активность в общении,</w:t>
      </w:r>
      <w:r>
        <w:rPr>
          <w:sz w:val="24"/>
          <w:szCs w:val="24"/>
        </w:rPr>
        <w:t xml:space="preserve"> </w:t>
      </w:r>
      <w:r>
        <w:rPr>
          <w:rFonts w:ascii="Times New Roman" w:hAnsi="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познает правила безопасного поведения и стремится их выполнять в повседневной жизни;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3E3465" w:rsidRDefault="003E3465" w:rsidP="003E3465">
      <w:pPr>
        <w:spacing w:after="0" w:line="240" w:lineRule="auto"/>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К шести годам</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 xml:space="preserve">1.2.2. Планируемые образовательные результаты на этапе завершения освоения </w:t>
      </w:r>
      <w:r w:rsidRPr="00FB2BBD">
        <w:rPr>
          <w:rFonts w:ascii="Times New Roman" w:hAnsi="Times New Roman"/>
          <w:b/>
          <w:sz w:val="24"/>
          <w:szCs w:val="24"/>
        </w:rPr>
        <w:t xml:space="preserve">Образовательной </w:t>
      </w:r>
      <w:r>
        <w:rPr>
          <w:rFonts w:ascii="Times New Roman" w:hAnsi="Times New Roman"/>
          <w:b/>
          <w:sz w:val="24"/>
          <w:szCs w:val="24"/>
        </w:rPr>
        <w:t>программы МБДОУ №4 «Калинка»</w:t>
      </w:r>
    </w:p>
    <w:p w:rsidR="003E3465" w:rsidRDefault="003E3465" w:rsidP="003E3465">
      <w:pPr>
        <w:spacing w:after="0" w:line="240" w:lineRule="auto"/>
        <w:jc w:val="both"/>
        <w:rPr>
          <w:rFonts w:ascii="Times New Roman" w:hAnsi="Times New Roman"/>
          <w:b/>
          <w:bCs/>
          <w:i/>
          <w:sz w:val="24"/>
          <w:szCs w:val="24"/>
        </w:rPr>
      </w:pP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b/>
          <w:bCs/>
          <w:i/>
          <w:sz w:val="24"/>
          <w:szCs w:val="24"/>
        </w:rPr>
        <w:t xml:space="preserve">К концу дошкольного возраста: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проявляет элементы творчества в двигательной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E3465" w:rsidRDefault="003E3465" w:rsidP="003E3465">
      <w:pPr>
        <w:shd w:val="clear" w:color="auto" w:fill="FFFFFF"/>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у ребенка выражено стремление заниматься социально значимой деятельностью;</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Pr>
          <w:rFonts w:ascii="Times New Roman" w:hAnsi="Times New Roman"/>
          <w:sz w:val="24"/>
          <w:szCs w:val="24"/>
        </w:rPr>
        <w:br/>
        <w:t>со сверстниками; старается разрешать возникающие конфликты конструктивными способами;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3E3465" w:rsidRDefault="003E3465" w:rsidP="003E3465">
      <w:pPr>
        <w:spacing w:after="0" w:line="240" w:lineRule="auto"/>
        <w:ind w:firstLine="709"/>
        <w:rPr>
          <w:rFonts w:ascii="Times New Roman" w:hAnsi="Times New Roman"/>
          <w:sz w:val="24"/>
          <w:szCs w:val="24"/>
        </w:rPr>
      </w:pPr>
      <w:r>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3E3465" w:rsidRDefault="003E3465" w:rsidP="003E3465">
      <w:pPr>
        <w:shd w:val="clear" w:color="auto" w:fill="FFFFFF"/>
        <w:spacing w:after="0" w:line="240" w:lineRule="auto"/>
        <w:ind w:firstLine="709"/>
        <w:jc w:val="both"/>
        <w:rPr>
          <w:rFonts w:ascii="Times New Roman" w:hAnsi="Times New Roman"/>
          <w:sz w:val="24"/>
          <w:szCs w:val="24"/>
          <w:highlight w:val="green"/>
        </w:rPr>
      </w:pPr>
      <w:r>
        <w:rPr>
          <w:rFonts w:ascii="Times New Roman" w:hAnsi="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1.3. Педагогическая диагностика достижения планируемых образовательных результатов</w:t>
      </w:r>
    </w:p>
    <w:p w:rsidR="003E3465" w:rsidRDefault="003E3465" w:rsidP="003E3465">
      <w:pPr>
        <w:spacing w:after="0" w:line="240" w:lineRule="auto"/>
        <w:ind w:firstLine="709"/>
        <w:jc w:val="both"/>
        <w:rPr>
          <w:rFonts w:ascii="Times New Roman" w:hAnsi="Times New Roman"/>
          <w:i/>
          <w:sz w:val="24"/>
          <w:szCs w:val="24"/>
          <w:shd w:val="clear" w:color="auto" w:fill="FFFFFF"/>
        </w:rPr>
      </w:pP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Педагогическая диагностика в дошкольной образовательной организации – это особый вид</w:t>
      </w:r>
      <w:r w:rsidRPr="00FB2BBD">
        <w:rPr>
          <w:rStyle w:val="Annotationreference"/>
          <w:rFonts w:eastAsia="Times New Roman"/>
          <w:lang w:eastAsia="en-US"/>
        </w:rPr>
        <w:t xml:space="preserve"> профессиональной д</w:t>
      </w:r>
      <w:r w:rsidRPr="00FB2BBD">
        <w:t>еятельности,</w:t>
      </w:r>
      <w:r w:rsidRPr="00FB2BBD">
        <w:rPr>
          <w:rStyle w:val="Annotationreference"/>
          <w:rFonts w:eastAsia="Times New Roman"/>
          <w:lang w:eastAsia="en-US"/>
        </w:rPr>
        <w:t xml:space="preserve"> позволяющий</w:t>
      </w:r>
      <w:r w:rsidRPr="00FB2BBD">
        <w:rPr>
          <w:rFonts w:eastAsia="TimesNewRomanPSMT"/>
          <w:color w:val="FF0000"/>
        </w:rPr>
        <w:t xml:space="preserve"> </w:t>
      </w:r>
      <w:r w:rsidRPr="00FB2BBD">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FB2BBD">
        <w:t>вносить изменения в планирование, содержание и организацию образовательной деятельности.</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rPr>
          <w:rFonts w:eastAsia="Times New Roman"/>
          <w:bCs/>
        </w:rPr>
      </w:pPr>
      <w:r w:rsidRPr="00FB2BBD">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w:t>
      </w:r>
      <w:r w:rsidRPr="00FB2BBD">
        <w:rPr>
          <w:rFonts w:eastAsia="Times New Roman"/>
        </w:rPr>
        <w:t xml:space="preserve">обеспечении эффективной </w:t>
      </w:r>
      <w:r w:rsidRPr="00FB2BBD">
        <w:rPr>
          <w:rFonts w:eastAsia="Times New Roman"/>
          <w:bCs/>
        </w:rPr>
        <w:t>обратной связи</w:t>
      </w:r>
      <w:r w:rsidRPr="00FB2BBD">
        <w:rPr>
          <w:rFonts w:eastAsia="Times New Roman"/>
        </w:rPr>
        <w:t xml:space="preserve">, позволяющей осуществлять </w:t>
      </w:r>
      <w:r w:rsidRPr="00FB2BBD">
        <w:rPr>
          <w:rFonts w:eastAsia="Times New Roman"/>
          <w:bCs/>
        </w:rPr>
        <w:t>управление образовательным процессом.</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 xml:space="preserve">Направления и цели педагогической диагностики, а также особенности ее проведения определяются требованиями ФГОС ДО. </w:t>
      </w:r>
      <w:r w:rsidRPr="00FB2BBD">
        <w:rPr>
          <w:color w:val="000000" w:themeColor="dark1"/>
        </w:rPr>
        <w:t xml:space="preserve">В Стандарте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FB2BBD">
        <w:rPr>
          <w:rFonts w:eastAsia="TimesNewRomanPSMT"/>
        </w:rPr>
        <w:t xml:space="preserve">что педагогическая диагностика не является обязательной процедурой, а </w:t>
      </w:r>
      <w:r w:rsidRPr="00FB2BBD">
        <w:rPr>
          <w:color w:val="211E1E"/>
        </w:rPr>
        <w:t xml:space="preserve">вопрос о ее проведении </w:t>
      </w:r>
      <w:r w:rsidRPr="00FB2BBD">
        <w:t>для получения информации о динамике возрастного развития ребенка и успешности освоения им Программы, формах организации и методах</w:t>
      </w:r>
      <w:r w:rsidRPr="00FB2BBD">
        <w:rPr>
          <w:color w:val="211E1E"/>
        </w:rPr>
        <w:t xml:space="preserve"> решается непосредственно Организацией.</w:t>
      </w:r>
      <w:r w:rsidRPr="00FB2BBD">
        <w:t xml:space="preserve"> </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Специфика педагогической диагностики достижения планируемых образовательных результатов обусловлена следующими требованиями ФГОС ДО:</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pPr>
      <w:r w:rsidRPr="00FB2BBD">
        <w:t>-</w:t>
      </w:r>
      <w:r w:rsidRPr="00FB2BBD">
        <w:rPr>
          <w:color w:val="211E1E"/>
        </w:rPr>
        <w:t xml:space="preserve"> 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w:t>
      </w:r>
      <w:r w:rsidRPr="00FB2BBD">
        <w:t>на разных этапах дошкольного детства;</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rPr>
          <w:color w:val="000000" w:themeColor="dark1"/>
        </w:rPr>
      </w:pPr>
      <w:r w:rsidRPr="00FB2BBD">
        <w:t xml:space="preserve">- целевые ориентиры не подлежат непосредственной оценке, в том числе и в виде педагогической диагностики (мониторинга). Они </w:t>
      </w:r>
      <w:r w:rsidRPr="00FB2BBD">
        <w:rPr>
          <w:color w:val="000000" w:themeColor="dark1"/>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rPr>
          <w:color w:val="000000" w:themeColor="dark1"/>
        </w:rPr>
      </w:pPr>
      <w:r w:rsidRPr="00FB2BBD">
        <w:rPr>
          <w:color w:val="000000" w:themeColor="dark1"/>
        </w:rPr>
        <w:t>- освоение Программы не сопровождается проведением промежуточных аттестаций и итоговой аттестации воспитанников.</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rPr>
          <w:rFonts w:eastAsia="TimesNewRomanPSMT"/>
          <w:color w:val="FF0000"/>
        </w:rPr>
      </w:pPr>
      <w:r w:rsidRPr="00FB2BBD">
        <w:rPr>
          <w:rFonts w:eastAsia="TimesNewRomanPSMT"/>
        </w:rPr>
        <w:t xml:space="preserve">Данные положения подчеркивают направленность педагогической диагностики на </w:t>
      </w:r>
      <w:r w:rsidRPr="00FB2BBD">
        <w:rPr>
          <w:color w:val="000000" w:themeColor="dark1"/>
        </w:rPr>
        <w:t xml:space="preserve">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FB2BB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pPr>
      <w:r w:rsidRPr="00FB2BB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rPr>
          <w:rFonts w:eastAsia="TimesNewRomanPSMT"/>
        </w:rPr>
      </w:pPr>
      <w:r w:rsidRPr="00FB2BBD">
        <w:rPr>
          <w:color w:val="211E1E"/>
        </w:rPr>
        <w:t>2) оптимизации работы с группой детей.</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rPr>
          <w:color w:val="FF0000"/>
        </w:rPr>
      </w:pPr>
      <w:r w:rsidRPr="00FB2BBD">
        <w:t>Периодичность</w:t>
      </w:r>
      <w:r w:rsidRPr="00FB2BBD">
        <w:rPr>
          <w:b/>
          <w:bCs/>
        </w:rPr>
        <w:t xml:space="preserve"> </w:t>
      </w:r>
      <w:r w:rsidRPr="00FB2BBD">
        <w:t xml:space="preserve">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w:t>
      </w:r>
      <w:r w:rsidRPr="00FB2BBD">
        <w:lastRenderedPageBreak/>
        <w:t>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rPr>
          <w:color w:val="211E1E"/>
        </w:rPr>
        <w:t xml:space="preserve">Педагогическая диагностика индивидуального </w:t>
      </w:r>
      <w:r w:rsidRPr="00FB2BBD">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pPr>
      <w:r w:rsidRPr="00FB2BBD">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3E3465" w:rsidRPr="00FB2BBD" w:rsidRDefault="003E3465" w:rsidP="003E3465">
      <w:pPr>
        <w:pStyle w:val="af6"/>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FB2BBD">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3E3465" w:rsidRPr="00FB2BBD" w:rsidRDefault="003E3465" w:rsidP="003E3465">
      <w:pPr>
        <w:spacing w:after="0" w:line="240" w:lineRule="auto"/>
        <w:ind w:firstLine="709"/>
        <w:jc w:val="both"/>
        <w:rPr>
          <w:rFonts w:ascii="Times New Roman" w:hAnsi="Times New Roman"/>
          <w:sz w:val="24"/>
          <w:szCs w:val="24"/>
        </w:rPr>
      </w:pPr>
      <w:r w:rsidRPr="00FB2BBD">
        <w:rPr>
          <w:rFonts w:ascii="Times New Roman" w:hAnsi="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FB2BBD">
        <w:rPr>
          <w:rFonts w:ascii="Times New Roman" w:hAnsi="Times New Roman"/>
        </w:rPr>
        <w:t xml:space="preserve"> </w:t>
      </w:r>
    </w:p>
    <w:p w:rsidR="003E3465" w:rsidRPr="00FB2BBD" w:rsidRDefault="003E3465" w:rsidP="003E3465">
      <w:pPr>
        <w:spacing w:after="0" w:line="240" w:lineRule="auto"/>
        <w:ind w:firstLine="709"/>
        <w:jc w:val="both"/>
        <w:rPr>
          <w:rFonts w:ascii="Times New Roman" w:hAnsi="Times New Roman"/>
          <w:sz w:val="24"/>
          <w:szCs w:val="24"/>
        </w:rPr>
      </w:pPr>
      <w:r w:rsidRPr="00FB2BBD">
        <w:rPr>
          <w:rFonts w:ascii="Times New Roman" w:hAnsi="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w:t>
      </w:r>
      <w:r w:rsidRPr="00FB2BBD">
        <w:rPr>
          <w:rFonts w:ascii="Times New Roman" w:hAnsi="Times New Roman"/>
          <w:sz w:val="24"/>
          <w:szCs w:val="24"/>
        </w:rPr>
        <w:lastRenderedPageBreak/>
        <w:t>решения задач психологического сопровождения и оказания квалифицированной психологической помощи.</w:t>
      </w: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2. СОДЕРЖАТЕЛЬНЫЙ РАЗДЕЛ</w:t>
      </w:r>
    </w:p>
    <w:p w:rsidR="003E3465" w:rsidRDefault="003E3465" w:rsidP="003E3465">
      <w:pPr>
        <w:spacing w:after="0" w:line="240" w:lineRule="auto"/>
        <w:jc w:val="both"/>
        <w:rPr>
          <w:rFonts w:ascii="Times New Roman" w:hAnsi="Times New Roman"/>
          <w:sz w:val="24"/>
          <w:szCs w:val="24"/>
        </w:rPr>
      </w:pPr>
    </w:p>
    <w:p w:rsidR="003E3465" w:rsidRPr="00FB2BBD" w:rsidRDefault="003E3465" w:rsidP="003E3465">
      <w:pPr>
        <w:spacing w:after="0" w:line="240" w:lineRule="auto"/>
        <w:jc w:val="both"/>
        <w:rPr>
          <w:rFonts w:ascii="Times New Roman" w:hAnsi="Times New Roman"/>
          <w:color w:val="000000" w:themeColor="dark1"/>
          <w:sz w:val="24"/>
          <w:szCs w:val="24"/>
        </w:rPr>
      </w:pPr>
      <w:r>
        <w:rPr>
          <w:rFonts w:ascii="Times New Roman" w:hAnsi="Times New Roman"/>
          <w:b/>
          <w:sz w:val="24"/>
          <w:szCs w:val="24"/>
        </w:rPr>
        <w:t xml:space="preserve">2.1. Задачи и содержание образования по образовательным областям </w:t>
      </w:r>
    </w:p>
    <w:p w:rsidR="003E3465" w:rsidRDefault="003E3465" w:rsidP="003E3465">
      <w:pPr>
        <w:spacing w:after="0" w:line="240" w:lineRule="auto"/>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2.1.1. Социально-коммуникативное развитие</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область «Социально-коммуникативное развитие» предусматривает: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развитие самостоятельности и инициативности, планирования и регуляции ребенком собственных действий;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позитивных установок к различным видам деятельности, труда и творчества;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3E3465" w:rsidRDefault="003E3465" w:rsidP="003E3465">
      <w:pPr>
        <w:spacing w:after="0" w:line="240" w:lineRule="auto"/>
        <w:ind w:firstLine="709"/>
        <w:jc w:val="both"/>
        <w:rPr>
          <w:rFonts w:ascii="Times New Roman" w:hAnsi="Times New Roman"/>
          <w:b/>
          <w:i/>
          <w:color w:val="FF0000"/>
          <w:sz w:val="24"/>
          <w:szCs w:val="24"/>
        </w:rPr>
      </w:pPr>
      <w:bookmarkStart w:id="1" w:name="_Hlk117114268"/>
    </w:p>
    <w:p w:rsidR="003E3465" w:rsidRDefault="003E3465" w:rsidP="003E3465">
      <w:pPr>
        <w:spacing w:after="0" w:line="240" w:lineRule="auto"/>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3 лет до 4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социально-коммуникативного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В сфере социальных отношений</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приучать детей к выполнению элементарных правил культуры поведения в детском саду.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 малой родине и поддерживать их отражения в различных видах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В сфере трудового воспитания</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воспитывать бережное отношение к предметам и игрушкам как результатам труда взрослых;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области формирования основ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к правилам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о правилах безопасного поведения в быту, безопасного использования бытовых предметов и гаджетов.</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педагогический работник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педагогический работник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 группе создается положительный эмоциональный фон для объединения детей, проводятся игры и упражнения в кругу, где дети видят и слышать друг друга. Педагогический работник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педагогический работник демонстрирует готовность действовать согласованно, создает условия для возникновения между детьми договорённости.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lastRenderedPageBreak/>
        <w:t>В сфере трудового воспитания.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области формирования основ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t xml:space="preserve"> </w:t>
      </w:r>
      <w:r>
        <w:rPr>
          <w:rFonts w:ascii="Times New Roman" w:hAnsi="Times New Roman"/>
          <w:sz w:val="24"/>
          <w:szCs w:val="24"/>
        </w:rPr>
        <w:t xml:space="preserve">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w:t>
      </w:r>
      <w:r>
        <w:rPr>
          <w:rFonts w:ascii="Times New Roman" w:hAnsi="Times New Roman"/>
          <w:sz w:val="24"/>
          <w:szCs w:val="24"/>
        </w:rPr>
        <w:lastRenderedPageBreak/>
        <w:t>если у ребенка появляется желание их попробовать, обязательно сначала спросить у взрослого, можно ли их есть.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bCs/>
          <w:i/>
          <w:iCs/>
          <w:sz w:val="24"/>
          <w:szCs w:val="24"/>
        </w:rPr>
        <w:t>В результате, к концу 4 года жизни,</w:t>
      </w:r>
      <w:r>
        <w:rPr>
          <w:rFonts w:ascii="Times New Roman" w:hAnsi="Times New Roman"/>
          <w:sz w:val="24"/>
          <w:szCs w:val="24"/>
        </w:rPr>
        <w:t xml:space="preserve"> ребенок говорит о себе в первом лице, </w:t>
      </w:r>
      <w:bookmarkStart w:id="2" w:name="_Hlk117187576"/>
      <w:r>
        <w:rPr>
          <w:rFonts w:ascii="Times New Roman" w:hAnsi="Times New Roman"/>
          <w:sz w:val="24"/>
          <w:szCs w:val="24"/>
        </w:rPr>
        <w:t>положительно оценивает себя, проявляет доверие к миру</w:t>
      </w:r>
      <w:bookmarkEnd w:id="2"/>
      <w:r>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w:t>
      </w:r>
      <w:bookmarkStart w:id="3" w:name="_Hlk117150933"/>
      <w:bookmarkEnd w:id="1"/>
      <w:r>
        <w:rPr>
          <w:rFonts w:ascii="Times New Roman" w:hAnsi="Times New Roman"/>
          <w:sz w:val="24"/>
          <w:szCs w:val="24"/>
        </w:rPr>
        <w:t xml:space="preserve"> в быту, в том числе электронными гаджетами. </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i/>
          <w:iCs/>
          <w:sz w:val="24"/>
          <w:szCs w:val="24"/>
        </w:rPr>
        <w:t xml:space="preserve"> </w:t>
      </w:r>
      <w:r>
        <w:rPr>
          <w:rFonts w:ascii="Times New Roman" w:hAnsi="Times New Roman"/>
          <w:b/>
          <w:i/>
          <w:iCs/>
          <w:sz w:val="24"/>
          <w:szCs w:val="24"/>
        </w:rPr>
        <w:t>От 4 лет до 5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социально-коммуникативного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положительную высокую самооценку, уверенность в своих силах, стремление к самостоятельности;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позитивное отношение и чувство принадлежности детей к семье, уважение к родителям, значимым взрослым;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доброжелательное отношение ко взрослым и детям;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любовь и уважения к Родине, уважительное отношение к символам страны, памятным датам;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детей к основным достопримечательностями города (поселка), в котором они живут.</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сфере трудового воспитания: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об отдельных профессиях взрослых на основе ознакомления с конкретными видами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уважение и благодарность взрослым за их труд, заботу о детях;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вовлекать в простейшие процессы хозяйственно-бытового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самостоятельность и уверенность в самообслуживании, желании включаться в повседневные трудовые дела в детском саду и семье.</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области формирования основ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знакомить детей с простейшими способами безопасного поведения в опасных ситуациях;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педагогический работник обращает внимание на разнообразие эмоциональных проявлений героев, комментирует и обсуждает с детьми обусловившие их причины.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трудового воспитания.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w:t>
      </w:r>
      <w:r>
        <w:rPr>
          <w:rFonts w:ascii="Times New Roman" w:hAnsi="Times New Roman"/>
          <w:sz w:val="24"/>
          <w:szCs w:val="24"/>
        </w:rPr>
        <w:lastRenderedPageBreak/>
        <w:t>результата, поощряет действия детей, направленные на применение способов самоконтроля в процессе выполнения действий.</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области формирования основ безопасности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5 года жизни</w:t>
      </w:r>
      <w:r>
        <w:rPr>
          <w:rFonts w:ascii="Times New Roman" w:hAnsi="Times New Roman"/>
          <w:sz w:val="24"/>
          <w:szCs w:val="24"/>
        </w:rPr>
        <w:t>,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5 лет до 6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области социально-коммуникативного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В сфере социальных отношений</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 формах поведения и действий детей в различных ситуациях в семье и детском саду;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любовь и уважение к Родине, к людям разных национальностей, проживающим на территории России, их культурному наследию;</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сфере трудового воспитания: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 профессиях и трудовых процессах;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бережное отношение к труду взрослых, к результатам их труда;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области формирования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осмотрительное отношение к потенциально опасным для человека ситуациям;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знакомить с основными правилами пользования сети Интернет, цифровыми ресурсами.</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w:t>
      </w:r>
      <w:r>
        <w:rPr>
          <w:rFonts w:ascii="Times New Roman" w:hAnsi="Times New Roman"/>
          <w:sz w:val="24"/>
          <w:szCs w:val="24"/>
        </w:rPr>
        <w:lastRenderedPageBreak/>
        <w:t>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 совместной деятельности с детьми педагогический работник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3E3465" w:rsidRDefault="003E3465" w:rsidP="003E3465">
      <w:pPr>
        <w:spacing w:after="0" w:line="240" w:lineRule="auto"/>
        <w:ind w:firstLine="709"/>
        <w:jc w:val="both"/>
        <w:rPr>
          <w:rFonts w:ascii="Times New Roman" w:hAnsi="Times New Roman"/>
          <w:sz w:val="24"/>
          <w:szCs w:val="24"/>
        </w:rPr>
      </w:pPr>
      <w:bookmarkStart w:id="4" w:name="_Hlk117178496"/>
      <w:r>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4"/>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bookmarkStart w:id="5" w:name="_Hlk117190854"/>
      <w:r>
        <w:rPr>
          <w:rFonts w:ascii="Times New Roman" w:hAnsi="Times New Roman"/>
          <w:sz w:val="24"/>
          <w:szCs w:val="24"/>
        </w:rPr>
        <w:t>Педагогический работник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t xml:space="preserve"> </w:t>
      </w:r>
      <w:r>
        <w:rPr>
          <w:rFonts w:ascii="Times New Roman" w:hAnsi="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w:t>
      </w:r>
      <w:r>
        <w:rPr>
          <w:rFonts w:ascii="Times New Roman" w:hAnsi="Times New Roman"/>
          <w:sz w:val="24"/>
          <w:szCs w:val="24"/>
        </w:rPr>
        <w:lastRenderedPageBreak/>
        <w:t>Знакомит детей с яркими биографическими фактами, поступками героев Отечества, вызывает позитивный эмоциональный отклик и чувство гордости.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5"/>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трудового воспитания.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области формирования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Pr>
          <w:rFonts w:ascii="Times New Roman" w:hAnsi="Times New Roman"/>
          <w:sz w:val="24"/>
          <w:szCs w:val="24"/>
        </w:rPr>
        <w:lastRenderedPageBreak/>
        <w:t>–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обсуждает с детьми правила пользования сетью Интернет, цифровыми ресурсами.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6 года жизни</w:t>
      </w:r>
      <w:r>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6 лет до 7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социально-коммуникативного развития основными </w:t>
      </w:r>
      <w:r>
        <w:rPr>
          <w:rFonts w:ascii="Times New Roman" w:hAnsi="Times New Roman"/>
          <w:b/>
          <w:i/>
          <w:sz w:val="24"/>
          <w:szCs w:val="24"/>
        </w:rPr>
        <w:t>задачам</w:t>
      </w:r>
      <w:r>
        <w:rPr>
          <w:rFonts w:ascii="Times New Roman" w:hAnsi="Times New Roman"/>
          <w:sz w:val="24"/>
          <w:szCs w:val="24"/>
        </w:rPr>
        <w:t>и 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w:t>
      </w:r>
      <w:r>
        <w:rPr>
          <w:rFonts w:ascii="Times New Roman" w:hAnsi="Times New Roman"/>
          <w:sz w:val="24"/>
          <w:szCs w:val="24"/>
        </w:rPr>
        <w:lastRenderedPageBreak/>
        <w:t xml:space="preserve">одобряемых действий в конкретных ситуациях и обосновывать свои намерения и ценностные ориентации; </w:t>
      </w:r>
    </w:p>
    <w:p w:rsidR="003E3465" w:rsidRDefault="003E3465" w:rsidP="003E3465">
      <w:pPr>
        <w:spacing w:after="0" w:line="240" w:lineRule="auto"/>
        <w:ind w:firstLine="709"/>
        <w:jc w:val="both"/>
        <w:rPr>
          <w:rFonts w:ascii="Times New Roman" w:hAnsi="Times New Roman"/>
          <w:color w:val="FF0000"/>
          <w:sz w:val="24"/>
          <w:szCs w:val="24"/>
        </w:rPr>
      </w:pPr>
      <w:r>
        <w:rPr>
          <w:rFonts w:ascii="Times New Roman" w:hAnsi="Times New Roman"/>
          <w:sz w:val="24"/>
          <w:szCs w:val="24"/>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Pr>
          <w:rFonts w:ascii="Times New Roman" w:hAnsi="Times New Roman"/>
          <w:color w:val="FF0000"/>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В сфере трудового воспитания</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ценностное отношение к труду взрослых;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 труде как ценности общества, о разнообразии и взаимосвязи видов труда и профессий;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элементы финансовой грамотности, осознания материальных возможностей родителей, ограниченности материальных ресурсов;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освоение умений сотрудничества в совместном труде;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ответственность, добросовестность, стремление к участию в труде взрослых, оказанию посильной помощи.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В области формирования безопасного поведения</w:t>
      </w:r>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b/>
          <w:bCs/>
          <w:i/>
          <w:sz w:val="24"/>
          <w:szCs w:val="24"/>
        </w:rPr>
        <w:t>Содержание образовательной деятельности</w:t>
      </w:r>
      <w:r>
        <w:rPr>
          <w:rFonts w:ascii="Times New Roman" w:hAnsi="Times New Roman"/>
          <w:b/>
          <w:bCs/>
          <w:sz w:val="24"/>
          <w:szCs w:val="24"/>
        </w:rPr>
        <w:t>.</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социальных отношений.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Педагогический работник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В области формирования основ гражданственности и патриотизма.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w:t>
      </w:r>
      <w:r>
        <w:rPr>
          <w:rFonts w:ascii="Times New Roman" w:hAnsi="Times New Roman"/>
          <w:sz w:val="24"/>
          <w:szCs w:val="24"/>
        </w:rPr>
        <w:lastRenderedPageBreak/>
        <w:t>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сфере трудового воспитания.</w:t>
      </w:r>
    </w:p>
    <w:p w:rsidR="003E3465" w:rsidRDefault="003E3465" w:rsidP="003E3465">
      <w:pPr>
        <w:spacing w:after="0" w:line="240" w:lineRule="auto"/>
        <w:ind w:firstLine="709"/>
        <w:jc w:val="both"/>
        <w:rPr>
          <w:rFonts w:ascii="Times New Roman" w:hAnsi="Times New Roman"/>
          <w:iCs/>
          <w:sz w:val="24"/>
          <w:szCs w:val="24"/>
        </w:rPr>
      </w:pPr>
      <w:r>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3E3465" w:rsidRDefault="003E3465" w:rsidP="003E3465">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В области формирования безопасного поведения.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Педагогический работник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7 года жизни,</w:t>
      </w:r>
      <w:r>
        <w:rPr>
          <w:rFonts w:ascii="Times New Roman" w:hAnsi="Times New Roman"/>
          <w:sz w:val="24"/>
          <w:szCs w:val="24"/>
        </w:rPr>
        <w:t xml:space="preserve">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w:t>
      </w:r>
      <w:r>
        <w:rPr>
          <w:rFonts w:ascii="Times New Roman" w:hAnsi="Times New Roman"/>
          <w:bCs/>
          <w:sz w:val="24"/>
          <w:szCs w:val="24"/>
        </w:rPr>
        <w:t xml:space="preserve">(радость, печаль, гнев, страх, </w:t>
      </w:r>
      <w:r w:rsidR="0076445B" w:rsidRPr="0076445B">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785.95pt;margin-top:556.55pt;width:29pt;height:21.6pt;z-index:251658240;mso-position-horizontal-relative:page;mso-position-vertical-relative:page" o:allowincell="f" adj="14135" strokecolor="gray" strokeweight=".25pt">
            <v:stroke joinstyle="miter"/>
            <v:textbox style="layout-flow:horizontal-ideographic">
              <w:txbxContent>
                <w:p w:rsidR="00406F3E" w:rsidRDefault="0076445B" w:rsidP="003E3465">
                  <w:pPr>
                    <w:jc w:val="center"/>
                  </w:pPr>
                  <w:r>
                    <w:rPr>
                      <w:rFonts w:ascii="Times New Roman" w:hAnsi="Times New Roman"/>
                      <w:sz w:val="24"/>
                      <w:szCs w:val="24"/>
                    </w:rPr>
                    <w:fldChar w:fldCharType="begin"/>
                  </w:r>
                  <w:r w:rsidR="00406F3E">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406F3E">
                    <w:rPr>
                      <w:noProof/>
                      <w:sz w:val="16"/>
                      <w:szCs w:val="16"/>
                    </w:rPr>
                    <w:t>1</w:t>
                  </w:r>
                  <w:r>
                    <w:rPr>
                      <w:rFonts w:ascii="Times New Roman" w:hAnsi="Times New Roman"/>
                      <w:sz w:val="24"/>
                      <w:szCs w:val="24"/>
                    </w:rPr>
                    <w:fldChar w:fldCharType="end"/>
                  </w:r>
                </w:p>
              </w:txbxContent>
            </v:textbox>
            <w10:wrap anchorx="page" anchory="page"/>
          </v:shape>
        </w:pict>
      </w:r>
      <w:r>
        <w:rPr>
          <w:rFonts w:ascii="Times New Roman" w:hAnsi="Times New Roman"/>
          <w:bCs/>
          <w:sz w:val="24"/>
          <w:szCs w:val="24"/>
        </w:rPr>
        <w:t xml:space="preserve">удивление, обида, </w:t>
      </w:r>
      <w:r>
        <w:rPr>
          <w:rFonts w:ascii="Times New Roman" w:hAnsi="Times New Roman"/>
          <w:sz w:val="24"/>
          <w:szCs w:val="24"/>
        </w:rPr>
        <w:t>вина, зависть,</w:t>
      </w:r>
      <w:r>
        <w:rPr>
          <w:rFonts w:ascii="Times New Roman" w:hAnsi="Times New Roman"/>
          <w:bCs/>
          <w:sz w:val="24"/>
          <w:szCs w:val="24"/>
        </w:rPr>
        <w:t xml:space="preserve"> сочувствие, любовь), называет их,  ориентируется в особенностях их выражения и причинах возникновения у себя и других людей;</w:t>
      </w:r>
      <w:r>
        <w:rPr>
          <w:rFonts w:ascii="Times New Roman" w:hAnsi="Times New Roman"/>
          <w:sz w:val="24"/>
          <w:szCs w:val="24"/>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Pr>
          <w:rFonts w:ascii="Times New Roman" w:hAnsi="Times New Roman"/>
          <w:iCs/>
          <w:sz w:val="24"/>
          <w:szCs w:val="24"/>
        </w:rPr>
        <w:t xml:space="preserve">адекватными возрасту способами </w:t>
      </w:r>
      <w:r>
        <w:rPr>
          <w:rFonts w:ascii="Times New Roman" w:hAnsi="Times New Roman"/>
          <w:bCs/>
          <w:sz w:val="24"/>
          <w:szCs w:val="24"/>
        </w:rPr>
        <w:t>эмоциональной регуляции поведения</w:t>
      </w:r>
      <w:r>
        <w:rPr>
          <w:rFonts w:ascii="Times New Roman" w:hAnsi="Times New Roman"/>
          <w:sz w:val="24"/>
          <w:szCs w:val="24"/>
        </w:rPr>
        <w:t xml:space="preserve"> (умеет успокоить и пожалеть сверстника)</w:t>
      </w:r>
      <w:r>
        <w:rPr>
          <w:rFonts w:ascii="Times New Roman" w:hAnsi="Times New Roman"/>
          <w:bCs/>
          <w:sz w:val="24"/>
          <w:szCs w:val="24"/>
        </w:rPr>
        <w:t xml:space="preserve">; способен </w:t>
      </w:r>
      <w:r>
        <w:rPr>
          <w:rFonts w:ascii="Times New Roman" w:hAnsi="Times New Roman"/>
          <w:sz w:val="24"/>
          <w:szCs w:val="24"/>
        </w:rPr>
        <w:t xml:space="preserve">осуществлять выбор социально одобряемых действий в конкретных ситуациях, обосновывать свои ценностные ориентации. </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3E3465" w:rsidRDefault="003E3465" w:rsidP="003E3465">
      <w:pPr>
        <w:spacing w:after="0" w:line="240" w:lineRule="auto"/>
        <w:ind w:firstLine="709"/>
        <w:jc w:val="both"/>
        <w:rPr>
          <w:rFonts w:ascii="Times New Roman" w:hAnsi="Times New Roman"/>
          <w:bCs/>
          <w:sz w:val="24"/>
          <w:szCs w:val="24"/>
        </w:rPr>
      </w:pPr>
      <w:r>
        <w:rPr>
          <w:rFonts w:ascii="Times New Roman" w:hAnsi="Times New Roman"/>
          <w:bCs/>
          <w:sz w:val="24"/>
          <w:szCs w:val="24"/>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3E3465" w:rsidRDefault="003E3465" w:rsidP="003E346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w:t>
      </w:r>
      <w:r>
        <w:rPr>
          <w:rFonts w:ascii="Times New Roman" w:hAnsi="Times New Roman"/>
          <w:bCs/>
          <w:sz w:val="24"/>
          <w:szCs w:val="24"/>
        </w:rPr>
        <w:lastRenderedPageBreak/>
        <w:t>внимателен к соблюдению правил поведения на улице. С</w:t>
      </w:r>
      <w:bookmarkEnd w:id="3"/>
      <w:r>
        <w:rPr>
          <w:rFonts w:ascii="Times New Roman" w:hAnsi="Times New Roman"/>
          <w:bCs/>
          <w:sz w:val="24"/>
          <w:szCs w:val="24"/>
        </w:rPr>
        <w:t>пособен к соблюдению правил безопасности в реальном и цифровом взаимодействии.</w:t>
      </w:r>
    </w:p>
    <w:p w:rsidR="003E3465" w:rsidRDefault="003E3465" w:rsidP="003E3465">
      <w:pPr>
        <w:spacing w:after="0" w:line="240" w:lineRule="auto"/>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2.1.2. Познавательное развитие</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Образовательная область «Познавательное развитие» предусматривает: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развитие любознательности, интереса и мотивации к познавательной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3 лет до 4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познавательного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детей о сенсорных эталонах, цвета</w:t>
      </w:r>
      <w:r>
        <w:rPr>
          <w:rFonts w:ascii="Times New Roman" w:hAnsi="Times New Roman"/>
          <w:bCs/>
          <w:sz w:val="24"/>
          <w:szCs w:val="24"/>
        </w:rPr>
        <w:t xml:space="preserve"> и формы, </w:t>
      </w:r>
      <w:r>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right="210" w:firstLine="709"/>
        <w:jc w:val="both"/>
        <w:rPr>
          <w:rFonts w:ascii="Times New Roman" w:hAnsi="Times New Roman"/>
          <w:sz w:val="24"/>
          <w:szCs w:val="24"/>
        </w:rPr>
      </w:pPr>
      <w:r>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sz w:val="24"/>
          <w:szCs w:val="24"/>
        </w:rPr>
        <w:t>развивать исследовательские умения, опыт элементарной познавательной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Pr>
          <w:rFonts w:ascii="Times New Roman" w:hAnsi="Times New Roman"/>
          <w:sz w:val="24"/>
          <w:szCs w:val="24"/>
        </w:rPr>
        <w:t xml:space="preserve"> правилами поведения по отношению к живым объектам природы.</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Сенсорные представления и познавательные действия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процессе специально организованной деятельности педагогический работник расширяет содержание представлений ребенка о различных цветах </w:t>
      </w:r>
      <w:r>
        <w:rPr>
          <w:rFonts w:ascii="Times New Roman" w:hAnsi="Times New Roman"/>
          <w:strike/>
          <w:sz w:val="24"/>
          <w:szCs w:val="24"/>
        </w:rPr>
        <w:t xml:space="preserve"> </w:t>
      </w:r>
      <w:r>
        <w:rPr>
          <w:rFonts w:ascii="Times New Roman" w:hAnsi="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w:t>
      </w:r>
      <w:r>
        <w:rPr>
          <w:rFonts w:ascii="Times New Roman" w:hAnsi="Times New Roman"/>
          <w:sz w:val="24"/>
          <w:szCs w:val="24"/>
        </w:rPr>
        <w:lastRenderedPageBreak/>
        <w:t xml:space="preserve">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Математические представления.</w:t>
      </w:r>
      <w:r>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Pr>
          <w:rFonts w:ascii="Times New Roman" w:hAnsi="Times New Roman"/>
          <w:strike/>
          <w:sz w:val="24"/>
          <w:szCs w:val="24"/>
        </w:rPr>
        <w:t xml:space="preserve"> </w:t>
      </w:r>
      <w:r>
        <w:rPr>
          <w:rFonts w:ascii="Times New Roman" w:hAnsi="Times New Roman"/>
          <w:sz w:val="24"/>
          <w:szCs w:val="24"/>
        </w:rPr>
        <w:t>освоение слов, обозначающих свойства, качества предметов  и отношений между ними.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right="210" w:firstLine="709"/>
        <w:jc w:val="both"/>
        <w:rPr>
          <w:rFonts w:ascii="Times New Roman" w:hAnsi="Times New Roman"/>
          <w:sz w:val="24"/>
          <w:szCs w:val="24"/>
        </w:rPr>
      </w:pPr>
      <w:r>
        <w:rPr>
          <w:rFonts w:ascii="Times New Roman" w:hAnsi="Times New Roman"/>
          <w:i/>
          <w:sz w:val="24"/>
          <w:szCs w:val="24"/>
        </w:rPr>
        <w:t>Окружающий мир.</w:t>
      </w:r>
      <w:r>
        <w:rPr>
          <w:rFonts w:ascii="Times New Roman" w:hAnsi="Times New Roman"/>
          <w:sz w:val="24"/>
          <w:szCs w:val="24"/>
        </w:rPr>
        <w:t xml:space="preserve"> 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w:t>
      </w:r>
      <w:r>
        <w:rPr>
          <w:rFonts w:ascii="Times New Roman" w:hAnsi="Times New Roman"/>
          <w:spacing w:val="-1"/>
          <w:sz w:val="24"/>
          <w:szCs w:val="24"/>
        </w:rPr>
        <w:t xml:space="preserve"> </w:t>
      </w:r>
      <w:r>
        <w:rPr>
          <w:rFonts w:ascii="Times New Roman" w:hAnsi="Times New Roman"/>
          <w:sz w:val="24"/>
          <w:szCs w:val="24"/>
        </w:rPr>
        <w:t>о</w:t>
      </w:r>
      <w:r>
        <w:rPr>
          <w:rFonts w:ascii="Times New Roman" w:hAnsi="Times New Roman"/>
          <w:spacing w:val="-1"/>
          <w:sz w:val="24"/>
          <w:szCs w:val="24"/>
        </w:rPr>
        <w:t xml:space="preserve"> </w:t>
      </w:r>
      <w:r>
        <w:rPr>
          <w:rFonts w:ascii="Times New Roman" w:hAnsi="Times New Roman"/>
          <w:sz w:val="24"/>
          <w:szCs w:val="24"/>
        </w:rPr>
        <w:t>домашней хозяйственной деятельности взрослых (ходят</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Pr>
          <w:rFonts w:ascii="Times New Roman" w:hAnsi="Times New Roman"/>
          <w:spacing w:val="40"/>
          <w:sz w:val="24"/>
          <w:szCs w:val="24"/>
        </w:rPr>
        <w:t xml:space="preserve"> </w:t>
      </w:r>
      <w:r>
        <w:rPr>
          <w:rFonts w:ascii="Times New Roman" w:hAnsi="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Природа</w:t>
      </w:r>
      <w:r>
        <w:rPr>
          <w:rFonts w:ascii="Times New Roman" w:hAnsi="Times New Roman"/>
          <w:sz w:val="24"/>
          <w:szCs w:val="24"/>
        </w:rPr>
        <w:t xml:space="preserve">.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w:t>
      </w:r>
      <w:r>
        <w:rPr>
          <w:rFonts w:ascii="Times New Roman" w:hAnsi="Times New Roman"/>
          <w:sz w:val="24"/>
          <w:szCs w:val="24"/>
        </w:rPr>
        <w:lastRenderedPageBreak/>
        <w:t>умение видеть красоту природы и замечать изменения в ней в связи со сменой времен года.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bCs/>
          <w:i/>
          <w:iCs/>
          <w:sz w:val="24"/>
          <w:szCs w:val="24"/>
        </w:rPr>
        <w:t>В результате, к концу 4 года жизни,</w:t>
      </w:r>
      <w:r>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Pr>
          <w:rFonts w:ascii="Times New Roman" w:hAnsi="Times New Roman"/>
          <w:color w:val="4472C4"/>
          <w:sz w:val="24"/>
          <w:szCs w:val="24"/>
        </w:rPr>
        <w:t xml:space="preserve"> </w:t>
      </w:r>
      <w:r>
        <w:rPr>
          <w:rFonts w:ascii="Times New Roman" w:hAnsi="Times New Roman"/>
          <w:sz w:val="24"/>
          <w:szCs w:val="24"/>
        </w:rPr>
        <w:t>цветах спектра</w:t>
      </w:r>
      <w:r>
        <w:rPr>
          <w:rFonts w:ascii="Times New Roman" w:hAnsi="Times New Roman"/>
          <w:strike/>
          <w:sz w:val="24"/>
          <w:szCs w:val="24"/>
        </w:rPr>
        <w:t xml:space="preserve"> </w:t>
      </w:r>
      <w:r>
        <w:rPr>
          <w:rFonts w:ascii="Times New Roman" w:hAnsi="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Pr>
          <w:rFonts w:ascii="Times New Roman" w:hAnsi="Times New Roman"/>
          <w:sz w:val="24"/>
          <w:szCs w:val="24"/>
        </w:rPr>
        <w:t>имеет представление о том, как вести себя по отношению к живым объектам природы.</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4 лет до 5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 области познавательного развития основными з</w:t>
      </w:r>
      <w:r>
        <w:rPr>
          <w:rFonts w:ascii="Times New Roman" w:hAnsi="Times New Roman"/>
          <w:b/>
          <w:i/>
          <w:sz w:val="24"/>
          <w:szCs w:val="24"/>
        </w:rPr>
        <w:t>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w:t>
      </w:r>
      <w:r>
        <w:rPr>
          <w:rFonts w:ascii="Times New Roman" w:hAnsi="Times New Roman"/>
          <w:sz w:val="24"/>
          <w:szCs w:val="24"/>
        </w:rPr>
        <w:lastRenderedPageBreak/>
        <w:t xml:space="preserve">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Математические представления.</w:t>
      </w:r>
      <w:r>
        <w:rPr>
          <w:rFonts w:ascii="Times New Roman" w:hAnsi="Times New Roman"/>
          <w:sz w:val="24"/>
          <w:szCs w:val="24"/>
        </w:rPr>
        <w:t xml:space="preserve"> Педагогический работник</w:t>
      </w:r>
      <w:r>
        <w:rPr>
          <w:rFonts w:ascii="Times New Roman" w:hAnsi="Times New Roman"/>
          <w:bCs/>
          <w:sz w:val="24"/>
          <w:szCs w:val="24"/>
        </w:rPr>
        <w:t xml:space="preserve">  формирует</w:t>
      </w:r>
      <w:r>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Pr>
          <w:rFonts w:ascii="Times New Roman" w:hAnsi="Times New Roman"/>
          <w:bCs/>
          <w:sz w:val="24"/>
          <w:szCs w:val="24"/>
        </w:rPr>
        <w:t>пособствует</w:t>
      </w:r>
      <w:r>
        <w:rPr>
          <w:rFonts w:ascii="Times New Roman" w:hAnsi="Times New Roman"/>
          <w:sz w:val="24"/>
          <w:szCs w:val="24"/>
        </w:rPr>
        <w:t xml:space="preserve"> пониманию независимости числа от пространственно-качественных признаков предметов; </w:t>
      </w:r>
      <w:r>
        <w:rPr>
          <w:rFonts w:ascii="Times New Roman" w:hAnsi="Times New Roman"/>
          <w:bCs/>
          <w:sz w:val="24"/>
          <w:szCs w:val="24"/>
        </w:rPr>
        <w:t>помогает освоить</w:t>
      </w:r>
      <w:r>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Окружающий мир.</w:t>
      </w:r>
      <w:r>
        <w:rPr>
          <w:rFonts w:ascii="Times New Roman" w:hAnsi="Times New Roman"/>
          <w:sz w:val="24"/>
          <w:szCs w:val="24"/>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right="206" w:firstLine="709"/>
        <w:jc w:val="both"/>
        <w:rPr>
          <w:rFonts w:ascii="Times New Roman" w:hAnsi="Times New Roman"/>
          <w:sz w:val="24"/>
          <w:szCs w:val="24"/>
        </w:rPr>
      </w:pPr>
      <w:r>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right="204" w:firstLine="709"/>
        <w:jc w:val="both"/>
        <w:rPr>
          <w:rFonts w:ascii="Times New Roman" w:hAnsi="Times New Roman"/>
          <w:sz w:val="24"/>
          <w:szCs w:val="24"/>
        </w:rPr>
      </w:pPr>
      <w:r>
        <w:rPr>
          <w:rFonts w:ascii="Times New Roman" w:hAnsi="Times New Roman"/>
          <w:sz w:val="24"/>
          <w:szCs w:val="24"/>
        </w:rPr>
        <w:t>Расширяет</w:t>
      </w:r>
      <w:r>
        <w:rPr>
          <w:rFonts w:ascii="Times New Roman" w:hAnsi="Times New Roman"/>
          <w:spacing w:val="-1"/>
          <w:sz w:val="24"/>
          <w:szCs w:val="24"/>
        </w:rPr>
        <w:t xml:space="preserve"> </w:t>
      </w:r>
      <w:r>
        <w:rPr>
          <w:rFonts w:ascii="Times New Roman" w:hAnsi="Times New Roman"/>
          <w:sz w:val="24"/>
          <w:szCs w:val="24"/>
        </w:rPr>
        <w:t>представления</w:t>
      </w:r>
      <w:r>
        <w:rPr>
          <w:rFonts w:ascii="Times New Roman" w:hAnsi="Times New Roman"/>
          <w:spacing w:val="-1"/>
          <w:sz w:val="24"/>
          <w:szCs w:val="24"/>
        </w:rPr>
        <w:t xml:space="preserve"> </w:t>
      </w:r>
      <w:r>
        <w:rPr>
          <w:rFonts w:ascii="Times New Roman" w:hAnsi="Times New Roman"/>
          <w:sz w:val="24"/>
          <w:szCs w:val="24"/>
        </w:rPr>
        <w:t>детей о</w:t>
      </w:r>
      <w:r>
        <w:rPr>
          <w:rFonts w:ascii="Times New Roman" w:hAnsi="Times New Roman"/>
          <w:spacing w:val="-1"/>
          <w:sz w:val="24"/>
          <w:szCs w:val="24"/>
        </w:rPr>
        <w:t xml:space="preserve"> </w:t>
      </w:r>
      <w:r>
        <w:rPr>
          <w:rFonts w:ascii="Times New Roman" w:hAnsi="Times New Roman"/>
          <w:sz w:val="24"/>
          <w:szCs w:val="24"/>
        </w:rPr>
        <w:t>свойствах разных материалов в</w:t>
      </w:r>
      <w:r>
        <w:rPr>
          <w:rFonts w:ascii="Times New Roman" w:hAnsi="Times New Roman"/>
          <w:spacing w:val="-2"/>
          <w:sz w:val="24"/>
          <w:szCs w:val="24"/>
        </w:rPr>
        <w:t xml:space="preserve"> </w:t>
      </w:r>
      <w:r>
        <w:rPr>
          <w:rFonts w:ascii="Times New Roman" w:hAnsi="Times New Roman"/>
          <w:sz w:val="24"/>
          <w:szCs w:val="24"/>
        </w:rPr>
        <w:t>процессе</w:t>
      </w:r>
      <w:r>
        <w:rPr>
          <w:rFonts w:ascii="Times New Roman" w:hAnsi="Times New Roman"/>
          <w:spacing w:val="-2"/>
          <w:sz w:val="24"/>
          <w:szCs w:val="24"/>
        </w:rPr>
        <w:t xml:space="preserve"> </w:t>
      </w:r>
      <w:r>
        <w:rPr>
          <w:rFonts w:ascii="Times New Roman" w:hAnsi="Times New Roman"/>
          <w:sz w:val="24"/>
          <w:szCs w:val="24"/>
        </w:rPr>
        <w:t>работы</w:t>
      </w:r>
      <w:r>
        <w:rPr>
          <w:rFonts w:ascii="Times New Roman" w:hAnsi="Times New Roman"/>
          <w:spacing w:val="-2"/>
          <w:sz w:val="24"/>
          <w:szCs w:val="24"/>
        </w:rPr>
        <w:t xml:space="preserve"> </w:t>
      </w:r>
      <w:r>
        <w:rPr>
          <w:rFonts w:ascii="Times New Roman" w:hAnsi="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Pr>
          <w:rFonts w:ascii="Times New Roman" w:hAnsi="Times New Roman"/>
          <w:spacing w:val="40"/>
          <w:sz w:val="24"/>
          <w:szCs w:val="24"/>
        </w:rPr>
        <w:t xml:space="preserve"> </w:t>
      </w:r>
      <w:r>
        <w:rPr>
          <w:rFonts w:ascii="Times New Roman" w:hAnsi="Times New Roman"/>
          <w:sz w:val="24"/>
          <w:szCs w:val="24"/>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Pr>
          <w:rFonts w:ascii="Times New Roman" w:hAnsi="Times New Roman"/>
          <w:spacing w:val="80"/>
          <w:sz w:val="24"/>
          <w:szCs w:val="24"/>
        </w:rPr>
        <w:t xml:space="preserve"> </w:t>
      </w:r>
      <w:r>
        <w:rPr>
          <w:rFonts w:ascii="Times New Roman" w:hAnsi="Times New Roman"/>
          <w:sz w:val="24"/>
          <w:szCs w:val="24"/>
        </w:rPr>
        <w:t>не всегда оказывается более тяжелым).</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right="206" w:firstLine="709"/>
        <w:jc w:val="both"/>
        <w:rPr>
          <w:rFonts w:ascii="Times New Roman" w:hAnsi="Times New Roman"/>
          <w:sz w:val="24"/>
          <w:szCs w:val="24"/>
        </w:rPr>
      </w:pPr>
      <w:r>
        <w:rPr>
          <w:rFonts w:ascii="Times New Roman" w:hAnsi="Times New Roman"/>
          <w:sz w:val="24"/>
          <w:szCs w:val="24"/>
        </w:rPr>
        <w:t>Показывает ребенку</w:t>
      </w:r>
      <w:r>
        <w:rPr>
          <w:rFonts w:ascii="Times New Roman" w:hAnsi="Times New Roman"/>
          <w:spacing w:val="-1"/>
          <w:sz w:val="24"/>
          <w:szCs w:val="24"/>
        </w:rPr>
        <w:t xml:space="preserve"> </w:t>
      </w:r>
      <w:r>
        <w:rPr>
          <w:rFonts w:ascii="Times New Roman" w:hAnsi="Times New Roman"/>
          <w:sz w:val="24"/>
          <w:szCs w:val="24"/>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lastRenderedPageBreak/>
        <w:t>Природа</w:t>
      </w:r>
      <w:r>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bCs/>
          <w:i/>
          <w:iCs/>
          <w:sz w:val="24"/>
          <w:szCs w:val="24"/>
        </w:rPr>
        <w:t>В результате, к концу 5  года жизни,</w:t>
      </w:r>
      <w:r>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E3465" w:rsidRDefault="003E3465" w:rsidP="003E3465">
      <w:pPr>
        <w:spacing w:after="0" w:line="240" w:lineRule="auto"/>
        <w:ind w:firstLine="709"/>
        <w:jc w:val="both"/>
        <w:rPr>
          <w:rFonts w:ascii="Times New Roman" w:hAnsi="Times New Roman"/>
          <w:sz w:val="24"/>
          <w:szCs w:val="24"/>
        </w:rPr>
      </w:pPr>
      <w:r>
        <w:rPr>
          <w:rFonts w:ascii="Times New Roman" w:eastAsia="TimesNewRomanPSMT" w:hAnsi="Times New Roman"/>
          <w:sz w:val="24"/>
          <w:szCs w:val="24"/>
        </w:rPr>
        <w:t>Различает предметы, называет их</w:t>
      </w:r>
      <w:r>
        <w:rPr>
          <w:rFonts w:ascii="Times New Roman" w:hAnsi="Times New Roman"/>
          <w:sz w:val="24"/>
          <w:szCs w:val="24"/>
        </w:rPr>
        <w:t xml:space="preserve"> </w:t>
      </w:r>
      <w:r>
        <w:rPr>
          <w:rFonts w:ascii="Times New Roman" w:eastAsia="TimesNewRomanPSMT" w:hAnsi="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Pr>
          <w:rFonts w:ascii="Times New Roman" w:hAnsi="Times New Roman"/>
          <w:sz w:val="24"/>
          <w:szCs w:val="24"/>
        </w:rPr>
        <w:t xml:space="preserve"> </w:t>
      </w:r>
      <w:r>
        <w:rPr>
          <w:rFonts w:ascii="Times New Roman" w:eastAsia="TimesNewRomanPSMT" w:hAnsi="Times New Roman"/>
          <w:sz w:val="24"/>
          <w:szCs w:val="24"/>
        </w:rPr>
        <w:t>на участке, на улице; знает их назначение, называет свойства и качества,</w:t>
      </w:r>
      <w:r>
        <w:rPr>
          <w:rFonts w:ascii="Times New Roman" w:hAnsi="Times New Roman"/>
          <w:sz w:val="24"/>
          <w:szCs w:val="24"/>
        </w:rPr>
        <w:t xml:space="preserve"> </w:t>
      </w:r>
      <w:r>
        <w:rPr>
          <w:rFonts w:ascii="Times New Roman" w:eastAsia="TimesNewRomanPSMT" w:hAnsi="Times New Roman"/>
          <w:sz w:val="24"/>
          <w:szCs w:val="24"/>
        </w:rPr>
        <w:t>доступные для восприятия и обследования. проявляет интерес к предметам и явлениям, которые они не имели (не</w:t>
      </w:r>
      <w:r>
        <w:rPr>
          <w:rFonts w:ascii="Times New Roman" w:hAnsi="Times New Roman"/>
          <w:sz w:val="24"/>
          <w:szCs w:val="24"/>
        </w:rPr>
        <w:t xml:space="preserve"> </w:t>
      </w:r>
      <w:r>
        <w:rPr>
          <w:rFonts w:ascii="Times New Roman" w:eastAsia="TimesNewRomanPSMT" w:hAnsi="Times New Roman"/>
          <w:sz w:val="24"/>
          <w:szCs w:val="24"/>
        </w:rPr>
        <w:t>имеют) возможности видеть.</w:t>
      </w:r>
    </w:p>
    <w:p w:rsidR="003E3465" w:rsidRDefault="003E3465" w:rsidP="003E3465">
      <w:pPr>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С удовольствием рассказывает о семье, семейном быте, традициях; активно</w:t>
      </w:r>
      <w:r>
        <w:rPr>
          <w:rFonts w:ascii="Times New Roman" w:hAnsi="Times New Roman"/>
          <w:sz w:val="24"/>
          <w:szCs w:val="24"/>
        </w:rPr>
        <w:t xml:space="preserve"> </w:t>
      </w:r>
      <w:r>
        <w:rPr>
          <w:rFonts w:ascii="Times New Roman" w:eastAsia="TimesNewRomanPSMT" w:hAnsi="Times New Roman"/>
          <w:sz w:val="24"/>
          <w:szCs w:val="24"/>
        </w:rPr>
        <w:t>участвует в мероприятиях, готовящихся в группе, в ДОО, в частности,</w:t>
      </w:r>
      <w:r>
        <w:rPr>
          <w:rFonts w:ascii="Times New Roman" w:hAnsi="Times New Roman"/>
          <w:sz w:val="24"/>
          <w:szCs w:val="24"/>
        </w:rPr>
        <w:t xml:space="preserve"> </w:t>
      </w:r>
      <w:r>
        <w:rPr>
          <w:rFonts w:ascii="Times New Roman" w:eastAsia="TimesNewRomanPSMT" w:hAnsi="Times New Roman"/>
          <w:sz w:val="24"/>
          <w:szCs w:val="24"/>
        </w:rPr>
        <w:t>направленных на то, чтобы порадовать взрослых, детей (взрослого, ребенка).</w:t>
      </w: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sz w:val="24"/>
          <w:szCs w:val="24"/>
        </w:rPr>
        <w:t xml:space="preserve">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w:t>
      </w:r>
      <w:r>
        <w:rPr>
          <w:rFonts w:ascii="Times New Roman" w:hAnsi="Times New Roman"/>
          <w:sz w:val="24"/>
          <w:szCs w:val="24"/>
        </w:rPr>
        <w:lastRenderedPageBreak/>
        <w:t>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5 лет до 6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познавательного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 xml:space="preserve">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w:t>
      </w:r>
      <w:r>
        <w:rPr>
          <w:rFonts w:ascii="Times New Roman" w:hAnsi="Times New Roman"/>
          <w:bCs/>
          <w:sz w:val="24"/>
          <w:szCs w:val="24"/>
        </w:rPr>
        <w:t>Посредством игровой и познавательной мотивации стимулируется о</w:t>
      </w:r>
      <w:r>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3E3465" w:rsidRDefault="003E3465" w:rsidP="003E3465">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Математические представления</w:t>
      </w:r>
      <w:r>
        <w:rPr>
          <w:rFonts w:ascii="Times New Roman" w:hAnsi="Times New Roman"/>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w:t>
      </w:r>
      <w:r>
        <w:rPr>
          <w:rFonts w:ascii="Times New Roman" w:hAnsi="Times New Roman"/>
          <w:sz w:val="24"/>
          <w:szCs w:val="24"/>
        </w:rPr>
        <w:lastRenderedPageBreak/>
        <w:t xml:space="preserve">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Pr>
          <w:rFonts w:ascii="Times New Roman" w:hAnsi="Times New Roman"/>
          <w:b/>
          <w:bCs/>
          <w:i/>
          <w:iCs/>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Окружающий мир</w:t>
      </w:r>
      <w:r>
        <w:rPr>
          <w:rFonts w:ascii="Times New Roman" w:hAnsi="Times New Roman"/>
          <w:sz w:val="24"/>
          <w:szCs w:val="24"/>
        </w:rP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Pr>
          <w:rFonts w:ascii="Times New Roman" w:hAnsi="Times New Roman"/>
          <w:bCs/>
          <w:sz w:val="24"/>
          <w:szCs w:val="24"/>
        </w:rPr>
        <w:t>Формирует</w:t>
      </w:r>
      <w:r>
        <w:rPr>
          <w:rFonts w:ascii="Times New Roman" w:hAnsi="Times New Roman"/>
          <w:sz w:val="24"/>
          <w:szCs w:val="24"/>
        </w:rPr>
        <w:t xml:space="preserve"> представления о многообразии стран и народов мира.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Природа.</w:t>
      </w:r>
      <w:r>
        <w:rPr>
          <w:rFonts w:ascii="Times New Roman" w:hAnsi="Times New Roman"/>
          <w:sz w:val="24"/>
          <w:szCs w:val="24"/>
        </w:rP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70C0"/>
          <w:sz w:val="24"/>
          <w:szCs w:val="24"/>
        </w:rPr>
        <w:t xml:space="preserve"> </w:t>
      </w:r>
      <w:r>
        <w:rPr>
          <w:rFonts w:ascii="Times New Roman" w:hAnsi="Times New Roman"/>
          <w:b/>
          <w:bCs/>
          <w:i/>
          <w:iCs/>
          <w:sz w:val="24"/>
          <w:szCs w:val="24"/>
        </w:rPr>
        <w:t>В результате, к концу 6 года жизни,</w:t>
      </w:r>
      <w:r>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3E3465" w:rsidRDefault="003E3465" w:rsidP="003E3465">
      <w:pPr>
        <w:spacing w:after="0" w:line="240" w:lineRule="auto"/>
        <w:ind w:firstLine="709"/>
        <w:jc w:val="both"/>
        <w:rPr>
          <w:rFonts w:ascii="Times New Roman" w:hAnsi="Times New Roman"/>
          <w:b/>
          <w:i/>
          <w:iCs/>
          <w:sz w:val="24"/>
          <w:szCs w:val="24"/>
        </w:rPr>
      </w:pPr>
    </w:p>
    <w:p w:rsidR="003E3465" w:rsidRDefault="003E3465" w:rsidP="003E3465">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6 лет до 7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познавательного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3E3465" w:rsidRDefault="003E3465" w:rsidP="003E3465">
      <w:pPr>
        <w:spacing w:after="0" w:line="240" w:lineRule="auto"/>
        <w:ind w:firstLine="709"/>
        <w:jc w:val="both"/>
        <w:rPr>
          <w:rFonts w:ascii="Times New Roman" w:hAnsi="Times New Roman"/>
          <w:bCs/>
          <w:sz w:val="24"/>
          <w:szCs w:val="24"/>
        </w:rPr>
      </w:pPr>
      <w:r>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детей о многообразии стран и народов мира;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Pr>
          <w:rFonts w:ascii="Times New Roman" w:hAnsi="Times New Roman"/>
          <w:color w:val="FF0000"/>
          <w:sz w:val="24"/>
          <w:szCs w:val="24"/>
        </w:rPr>
        <w:t xml:space="preserve"> </w:t>
      </w:r>
      <w:r>
        <w:rPr>
          <w:rFonts w:ascii="Times New Roman" w:hAnsi="Times New Roman"/>
          <w:sz w:val="24"/>
          <w:szCs w:val="24"/>
        </w:rPr>
        <w:t xml:space="preserve">умения классифицировать объекты живой природы;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3E3465" w:rsidRDefault="003E3465" w:rsidP="003E3465">
      <w:pPr>
        <w:spacing w:after="0" w:line="240" w:lineRule="auto"/>
        <w:ind w:firstLine="709"/>
        <w:jc w:val="both"/>
        <w:rPr>
          <w:rFonts w:ascii="Times New Roman" w:hAnsi="Times New Roman"/>
          <w:b/>
          <w:bCs/>
          <w:i/>
          <w:sz w:val="24"/>
          <w:szCs w:val="24"/>
        </w:rPr>
      </w:pPr>
      <w:r>
        <w:rPr>
          <w:rFonts w:ascii="Times New Roman" w:hAnsi="Times New Roman"/>
          <w:b/>
          <w:bCs/>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 xml:space="preserve">В ходе специально организованной деятельности педагогический работник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w:t>
      </w:r>
      <w:r>
        <w:rPr>
          <w:rFonts w:ascii="Times New Roman" w:hAnsi="Times New Roman"/>
          <w:sz w:val="24"/>
          <w:szCs w:val="24"/>
        </w:rPr>
        <w:lastRenderedPageBreak/>
        <w:t xml:space="preserve">отношений между различными предметами, сравнения нескольких предметов по 4-6-ти основаниям с выделением сходства, отличия свойств материалов.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Математические представления.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Pr>
          <w:rFonts w:ascii="Times New Roman" w:hAnsi="Times New Roman"/>
          <w:bCs/>
          <w:sz w:val="24"/>
          <w:szCs w:val="24"/>
        </w:rPr>
        <w:t xml:space="preserve"> формирует умения</w:t>
      </w:r>
      <w:r>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sz w:val="24"/>
          <w:szCs w:val="24"/>
        </w:rPr>
        <w:t>Под воздействием специально-организованной деятельности происходит</w:t>
      </w:r>
      <w:r>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Окружающий мир.</w:t>
      </w:r>
      <w:r>
        <w:rPr>
          <w:rFonts w:ascii="Times New Roman" w:hAnsi="Times New Roman"/>
          <w:sz w:val="24"/>
          <w:szCs w:val="24"/>
        </w:rPr>
        <w:t xml:space="preserve">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sz w:val="24"/>
          <w:szCs w:val="24"/>
        </w:rPr>
        <w:t>Природа.</w:t>
      </w:r>
      <w:r>
        <w:rPr>
          <w:rFonts w:ascii="Times New Roman" w:hAnsi="Times New Roman"/>
          <w:sz w:val="24"/>
          <w:szCs w:val="24"/>
        </w:rPr>
        <w:t xml:space="preserve">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bCs/>
          <w:i/>
          <w:iCs/>
          <w:sz w:val="24"/>
          <w:szCs w:val="24"/>
        </w:rPr>
        <w:t>В результате, к концу 7 года жизни,</w:t>
      </w:r>
      <w:r>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имеет некоторые представления о жизни людей в прошлом и настоящем, об истории города;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3E3465" w:rsidRDefault="003E3465" w:rsidP="003E3465">
      <w:pPr>
        <w:spacing w:after="0"/>
        <w:rPr>
          <w:rFonts w:ascii="Times New Roman" w:hAnsi="Times New Roman"/>
          <w:sz w:val="24"/>
          <w:szCs w:val="24"/>
        </w:rPr>
      </w:pPr>
      <w:r>
        <w:t xml:space="preserve"> </w:t>
      </w:r>
    </w:p>
    <w:p w:rsidR="003E3465" w:rsidRDefault="003E3465" w:rsidP="008F456F">
      <w:pPr>
        <w:spacing w:after="0" w:line="240" w:lineRule="auto"/>
        <w:jc w:val="both"/>
        <w:rPr>
          <w:rFonts w:ascii="Times New Roman" w:hAnsi="Times New Roman"/>
          <w:sz w:val="24"/>
          <w:szCs w:val="24"/>
        </w:rPr>
      </w:pPr>
      <w:r>
        <w:rPr>
          <w:rFonts w:ascii="Times New Roman" w:hAnsi="Times New Roman"/>
          <w:b/>
          <w:sz w:val="24"/>
          <w:szCs w:val="24"/>
        </w:rPr>
        <w:t>2.1.3. Речевое развитие</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Образовательная область «Речевое развитие» предусматривает: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владение речью как средством коммуникации, познания и самовыражения;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правильного звукопроизношения;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развитие звуковой и интонационной культуры речи; развитие фонематического слуха;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обогащение активного и пассивного словарного запаса;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развитие грамматически правильной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развитие диалогической и монологической речи;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формирование предпосылок к обучению грамоте.</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3 лет до 4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речевого развития основными </w:t>
      </w:r>
      <w:r>
        <w:rPr>
          <w:rFonts w:ascii="Times New Roman" w:hAnsi="Times New Roman"/>
          <w:b/>
          <w:i/>
          <w:sz w:val="24"/>
          <w:szCs w:val="24"/>
        </w:rPr>
        <w:t xml:space="preserve">задачами </w:t>
      </w:r>
      <w:r>
        <w:rPr>
          <w:rFonts w:ascii="Times New Roman" w:hAnsi="Times New Roman"/>
          <w:sz w:val="24"/>
          <w:szCs w:val="24"/>
        </w:rPr>
        <w:t>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0000" w:themeColor="dark1"/>
          <w:sz w:val="24"/>
          <w:szCs w:val="24"/>
        </w:rPr>
        <w:t>Формировать навык совместного слушания выразительного чтения и рассказывания (с наглядным сопровождением и без него).</w:t>
      </w:r>
      <w:r>
        <w:rPr>
          <w:rFonts w:ascii="Times New Roman" w:hAnsi="Times New Roman"/>
          <w:sz w:val="24"/>
          <w:szCs w:val="24"/>
        </w:rPr>
        <w:t xml:space="preserve"> </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Поддерживать общение детей друг с другом и с взрослым в процессе совместного рассматривания книжек-картинок, иллюстраций.</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w:t>
      </w:r>
      <w:r>
        <w:rPr>
          <w:rFonts w:ascii="Times New Roman" w:hAnsi="Times New Roman"/>
          <w:sz w:val="24"/>
          <w:szCs w:val="24"/>
        </w:rPr>
        <w:lastRenderedPageBreak/>
        <w:t>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Интерес к художественной литературе</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4 года</w:t>
      </w:r>
      <w:r>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4 лет до 5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речевого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Развитие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w:t>
      </w:r>
      <w:r>
        <w:rPr>
          <w:rFonts w:ascii="Times New Roman" w:hAnsi="Times New Roman"/>
          <w:sz w:val="24"/>
          <w:szCs w:val="24"/>
        </w:rPr>
        <w:lastRenderedPageBreak/>
        <w:t>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0000" w:themeColor="dark1"/>
          <w:sz w:val="24"/>
          <w:szCs w:val="24"/>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0000" w:themeColor="dark1"/>
          <w:sz w:val="24"/>
          <w:szCs w:val="24"/>
        </w:rPr>
        <w:t>Воспитывать ценностное отношение к книге, уважение к творчеству писателей и иллюстраторов.</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Развитие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Педагогический работник способствует овладению детьми правильным произношением звуков родного языка и словопроизношением.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развивает у детей связную, грамматически правильную диалогическую и монологическую речь.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Интерес к художественной литературе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0000" w:themeColor="dark1"/>
          <w:sz w:val="24"/>
          <w:szCs w:val="24"/>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color w:val="000000" w:themeColor="dark1"/>
          <w:sz w:val="24"/>
          <w:szCs w:val="24"/>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5 года жизни</w:t>
      </w:r>
      <w:r>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5 лет до 6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речевого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w:t>
      </w:r>
      <w:r>
        <w:rPr>
          <w:rFonts w:ascii="Times New Roman" w:hAnsi="Times New Roman"/>
          <w:sz w:val="24"/>
          <w:szCs w:val="24"/>
        </w:rPr>
        <w:lastRenderedPageBreak/>
        <w:t>ж-з). Продолжать развивать фонематический слух. Учить определять место звука в слове. Отрабатывать интонационную выразительность речи.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Развивать интерес к произведениям познавательного характера.</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sz w:val="24"/>
          <w:szCs w:val="24"/>
        </w:rPr>
        <w:lastRenderedPageBreak/>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6 года жизни</w:t>
      </w:r>
      <w:r>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6 лет до 7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речевого развития основными </w:t>
      </w:r>
      <w:r>
        <w:rPr>
          <w:rFonts w:ascii="Times New Roman" w:hAnsi="Times New Roman"/>
          <w:b/>
          <w:i/>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w:t>
      </w:r>
      <w:r>
        <w:rPr>
          <w:rFonts w:ascii="Times New Roman" w:hAnsi="Times New Roman"/>
          <w:sz w:val="24"/>
          <w:szCs w:val="24"/>
        </w:rPr>
        <w:lastRenderedPageBreak/>
        <w:t>используя разнообразные типы связей между предложениями и между частями высказывания.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Поддерживать избирательные интересы детей к произведениям определенного жанра и тематики.</w:t>
      </w:r>
    </w:p>
    <w:p w:rsidR="003E3465" w:rsidRDefault="003E3465" w:rsidP="003E3465">
      <w:pPr>
        <w:spacing w:after="0" w:line="240" w:lineRule="auto"/>
        <w:ind w:firstLine="709"/>
        <w:jc w:val="both"/>
        <w:rPr>
          <w:rFonts w:ascii="Times New Roman" w:hAnsi="Times New Roman"/>
          <w:color w:val="000000" w:themeColor="dark1"/>
          <w:sz w:val="24"/>
          <w:szCs w:val="24"/>
        </w:rPr>
      </w:pPr>
      <w:r>
        <w:rPr>
          <w:rFonts w:ascii="Times New Roman" w:hAnsi="Times New Roman"/>
          <w:color w:val="000000" w:themeColor="dark1"/>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Формирование словаря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Звуковая культура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Грамматический строй речи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Связная речь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Подготовка детей к обучению грамоте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3E3465" w:rsidRDefault="003E3465" w:rsidP="003E3465">
      <w:pPr>
        <w:spacing w:after="0" w:line="240" w:lineRule="auto"/>
        <w:ind w:firstLine="709"/>
        <w:jc w:val="both"/>
        <w:rPr>
          <w:rFonts w:ascii="Times New Roman" w:hAnsi="Times New Roman"/>
          <w:i/>
          <w:sz w:val="24"/>
          <w:szCs w:val="24"/>
        </w:rPr>
      </w:pPr>
      <w:r>
        <w:rPr>
          <w:rFonts w:ascii="Times New Roman" w:hAnsi="Times New Roman"/>
          <w:i/>
          <w:sz w:val="24"/>
          <w:szCs w:val="24"/>
        </w:rPr>
        <w:t>Интерес к художественной литературе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Привлекать детей к созданию самодельных книг и журналов.</w:t>
      </w:r>
    </w:p>
    <w:p w:rsidR="003E3465" w:rsidRDefault="003E3465" w:rsidP="003E3465">
      <w:pPr>
        <w:pStyle w:val="a4"/>
        <w:widowControl/>
        <w:pBdr>
          <w:top w:val="none" w:sz="0" w:space="0" w:color="auto"/>
          <w:left w:val="none" w:sz="0" w:space="0" w:color="auto"/>
          <w:bottom w:val="none" w:sz="0" w:space="0" w:color="auto"/>
          <w:right w:val="none" w:sz="0" w:space="0" w:color="auto"/>
          <w:bar w:val="none" w:sz="0" w:color="auto"/>
        </w:pBdr>
        <w:spacing w:after="0" w:line="240" w:lineRule="auto"/>
        <w:ind w:left="0" w:firstLine="709"/>
        <w:jc w:val="both"/>
        <w:rPr>
          <w:rFonts w:ascii="Times New Roman" w:hAnsi="Times New Roman"/>
          <w:b/>
          <w:sz w:val="24"/>
          <w:szCs w:val="24"/>
        </w:rPr>
      </w:pPr>
      <w:r>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i/>
          <w:sz w:val="24"/>
          <w:szCs w:val="24"/>
        </w:rPr>
        <w:t>В результате, к концу 7 года жизни</w:t>
      </w:r>
      <w:r>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3E3465" w:rsidRDefault="003E3465" w:rsidP="003E3465">
      <w:pPr>
        <w:spacing w:after="0" w:line="240" w:lineRule="auto"/>
        <w:ind w:firstLine="709"/>
        <w:jc w:val="both"/>
        <w:rPr>
          <w:rFonts w:ascii="Times New Roman" w:hAnsi="Times New Roman"/>
          <w:b/>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2.1.4. Художественно-эстетическое развитие</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Образовательная область «Художественно-эстетическое развитие» предусматривает:</w:t>
      </w:r>
    </w:p>
    <w:p w:rsidR="003E3465" w:rsidRDefault="003E3465" w:rsidP="003E3465">
      <w:pPr>
        <w:spacing w:after="0" w:line="240" w:lineRule="auto"/>
        <w:ind w:firstLine="709"/>
        <w:rPr>
          <w:rFonts w:ascii="Times New Roman" w:hAnsi="Times New Roman"/>
          <w:sz w:val="24"/>
          <w:szCs w:val="24"/>
        </w:rPr>
      </w:pPr>
      <w:r>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освоение разнообразных средств художественной выразительности в различных видах искусства;</w:t>
      </w:r>
      <w:r>
        <w:rPr>
          <w:rFonts w:ascii="Arial" w:hAnsi="Arial" w:cs="Arial"/>
          <w:b/>
          <w:bCs/>
          <w:i/>
          <w:iCs/>
          <w:sz w:val="21"/>
          <w:szCs w:val="21"/>
          <w:shd w:val="clear" w:color="auto" w:fill="FFFFFF"/>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3E3465" w:rsidRDefault="003E3465" w:rsidP="003E3465">
      <w:pPr>
        <w:spacing w:after="0" w:line="240" w:lineRule="auto"/>
        <w:jc w:val="both"/>
        <w:rPr>
          <w:rFonts w:ascii="Times New Roman" w:hAnsi="Times New Roman"/>
          <w:b/>
          <w:bCs/>
          <w:i/>
          <w:iCs/>
          <w:sz w:val="24"/>
          <w:szCs w:val="24"/>
        </w:rPr>
      </w:pP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От 3 лет до 4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области художественно-эстетического развития основными </w:t>
      </w:r>
      <w:r>
        <w:rPr>
          <w:rFonts w:ascii="Times New Roman" w:hAnsi="Times New Roman"/>
          <w:b/>
          <w:bCs/>
          <w:i/>
          <w:iCs/>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эстетическое восприятие.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интерес к занятиям изобразительной деятельностью.</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 детей знаний в области изобразительной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Воспитывать у детей эмоциональную отзывчивость на музыку.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петь простые народные песни, попевки, прибаутки, передавая их настроение и характер.</w:t>
      </w: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Рисование.</w:t>
      </w:r>
      <w:r>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w:t>
      </w:r>
      <w:r>
        <w:rPr>
          <w:rFonts w:ascii="Times New Roman" w:hAnsi="Times New Roman"/>
          <w:sz w:val="24"/>
          <w:szCs w:val="24"/>
        </w:rPr>
        <w:lastRenderedPageBreak/>
        <w:t xml:space="preserve">(неваляшка,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Лепка.</w:t>
      </w:r>
      <w:r>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Аппликация.</w:t>
      </w:r>
      <w:r>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Слушание.</w:t>
      </w:r>
      <w:r>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Пение.</w:t>
      </w:r>
      <w:r>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lastRenderedPageBreak/>
        <w:t>Песенное творчество.</w:t>
      </w:r>
      <w:r>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Музыкально-ритмические движения. </w:t>
      </w:r>
      <w:r>
        <w:rPr>
          <w:rFonts w:ascii="Times New Roman" w:hAnsi="Times New Roman"/>
          <w:sz w:val="24"/>
          <w:szCs w:val="24"/>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Игра на детских музыкальных инструментах.</w:t>
      </w:r>
      <w:r>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3E3465" w:rsidRDefault="003E3465" w:rsidP="003E3465">
      <w:pPr>
        <w:spacing w:after="0" w:line="240" w:lineRule="auto"/>
        <w:ind w:firstLine="709"/>
        <w:jc w:val="both"/>
        <w:rPr>
          <w:rFonts w:ascii="Times New Roman" w:hAnsi="Times New Roman"/>
          <w:b/>
          <w:bCs/>
          <w:i/>
          <w:iCs/>
          <w:sz w:val="24"/>
          <w:szCs w:val="24"/>
        </w:rPr>
      </w:pP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От 4 лет до 5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художественно-эстетического развития основными </w:t>
      </w:r>
      <w:r>
        <w:rPr>
          <w:rFonts w:ascii="Times New Roman" w:hAnsi="Times New Roman"/>
          <w:b/>
          <w:bCs/>
          <w:i/>
          <w:iCs/>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детей выделять и использовать средства выразительности в рисовании, лепке, аппликации.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проявлять дружелюбие при оценке работ других детей.</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сооружать постройки из крупного и мелкого строительного материала.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Обучать конструированию из бумаги.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Приобщать детей к изготовлению поделок из природного материала.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музыкальность детей.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Воспитание интереса и любви к высокохудожественной музыке.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Различать средства выразительности в музыке, различать звуки по высоте.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интерес к пению.</w:t>
      </w: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Рисование.</w:t>
      </w:r>
      <w:r>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Декоративное рисование.</w:t>
      </w:r>
      <w:r>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lastRenderedPageBreak/>
        <w:t>Аппликация.</w:t>
      </w:r>
      <w:r>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Слушание.</w:t>
      </w:r>
      <w:r>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Пение. </w:t>
      </w:r>
      <w:r>
        <w:rPr>
          <w:rFonts w:ascii="Times New Roman" w:hAnsi="Times New Roman"/>
          <w:sz w:val="24"/>
          <w:szCs w:val="24"/>
        </w:rPr>
        <w:t>Обучать детей выразительному пению, формировать умение петь протяжно</w:t>
      </w:r>
      <w:r>
        <w:rPr>
          <w:rFonts w:ascii="Times New Roman" w:hAnsi="Times New Roman"/>
          <w:i/>
          <w:iCs/>
          <w:sz w:val="24"/>
          <w:szCs w:val="24"/>
        </w:rPr>
        <w:t>,</w:t>
      </w:r>
      <w:r>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Песенное творчество</w:t>
      </w:r>
      <w:r>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Музыкально-ритмические движения</w:t>
      </w:r>
      <w:r>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w:t>
      </w:r>
      <w:r>
        <w:rPr>
          <w:rFonts w:ascii="Times New Roman" w:hAnsi="Times New Roman"/>
          <w:sz w:val="24"/>
          <w:szCs w:val="24"/>
        </w:rPr>
        <w:lastRenderedPageBreak/>
        <w:t>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Развитие танцевально-игрового творчества</w:t>
      </w:r>
      <w:r>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Игра на детских музыкальных инструментах</w:t>
      </w:r>
      <w:r>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3E3465" w:rsidRDefault="003E3465" w:rsidP="003E3465">
      <w:pPr>
        <w:spacing w:after="0" w:line="240" w:lineRule="auto"/>
        <w:ind w:firstLine="709"/>
        <w:jc w:val="both"/>
        <w:rPr>
          <w:rFonts w:ascii="Times New Roman" w:hAnsi="Times New Roman"/>
          <w:b/>
          <w:bCs/>
          <w:i/>
          <w:iCs/>
          <w:sz w:val="24"/>
          <w:szCs w:val="24"/>
        </w:rPr>
      </w:pP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От 5 лет до 6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художественно-эстетического развития основными </w:t>
      </w:r>
      <w:r>
        <w:rPr>
          <w:rFonts w:ascii="Times New Roman" w:hAnsi="Times New Roman"/>
          <w:b/>
          <w:bCs/>
          <w:i/>
          <w:iCs/>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развивать интерес детей к изобразительной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сенсорный опыт, развивая органы восприятия: зрение, слух, обоняние, осязание, вкус.</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Закреплять знания об основных формах предметов и объектов природы.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эстетическое восприятие, учить созерцать красоту окружающего мира.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чувство формы, цвета, пропорций.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декоративное творчество детей (в том числе коллективное).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Поощрять самостоятельность, творчество, инициативу, дружелюбие.</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Продолжать развивать интерес и любовь к музыке, музыкальную отзывчивость на нее.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Предметное рисование</w:t>
      </w:r>
      <w:r>
        <w:rPr>
          <w:rFonts w:ascii="Times New Roman" w:hAnsi="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Сюжетное рисование.</w:t>
      </w:r>
      <w:r>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Декоративное рисование</w:t>
      </w:r>
      <w:r>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w:t>
      </w:r>
      <w:r>
        <w:rPr>
          <w:rFonts w:ascii="Times New Roman" w:hAnsi="Times New Roman"/>
          <w:sz w:val="24"/>
          <w:szCs w:val="24"/>
        </w:rPr>
        <w:lastRenderedPageBreak/>
        <w:t xml:space="preserve">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Лепка.</w:t>
      </w:r>
      <w:r>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Декоративная лепка</w:t>
      </w:r>
      <w:r>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Аппликация</w:t>
      </w:r>
      <w:r>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Прикладное творчество</w:t>
      </w:r>
      <w:r>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w:t>
      </w:r>
      <w:r>
        <w:rPr>
          <w:rFonts w:ascii="Times New Roman" w:hAnsi="Times New Roman"/>
          <w:sz w:val="24"/>
          <w:szCs w:val="24"/>
        </w:rPr>
        <w:lastRenderedPageBreak/>
        <w:t>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Слушание</w:t>
      </w:r>
      <w:r>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Пение.</w:t>
      </w:r>
      <w:r>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Песенное творчество</w:t>
      </w:r>
      <w:r>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Музыкально-ритмические движения</w:t>
      </w:r>
      <w:r>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Музыкально-игровое и танцевальное творчество</w:t>
      </w:r>
      <w:r>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Игра на детских музыкальных инструментах</w:t>
      </w:r>
      <w:r>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w:t>
      </w:r>
      <w:r>
        <w:rPr>
          <w:rFonts w:ascii="Times New Roman" w:hAnsi="Times New Roman"/>
          <w:sz w:val="24"/>
          <w:szCs w:val="24"/>
        </w:rPr>
        <w:lastRenderedPageBreak/>
        <w:t>небольшими группами, соблюдая при этом общую динамику и темп. Развивать творчество детей, побуждать их к активным самостоятельным действиям</w:t>
      </w:r>
    </w:p>
    <w:p w:rsidR="003E3465" w:rsidRDefault="003E3465" w:rsidP="003E3465">
      <w:pPr>
        <w:spacing w:after="0" w:line="240" w:lineRule="auto"/>
        <w:ind w:firstLine="709"/>
        <w:jc w:val="both"/>
        <w:rPr>
          <w:rFonts w:ascii="Times New Roman" w:hAnsi="Times New Roman"/>
          <w:b/>
          <w:bCs/>
          <w:i/>
          <w:iCs/>
          <w:sz w:val="24"/>
          <w:szCs w:val="24"/>
        </w:rPr>
      </w:pP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 xml:space="preserve">От 6 лет до 7 лет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области художественно-эстетического развития основными </w:t>
      </w:r>
      <w:r>
        <w:rPr>
          <w:rFonts w:ascii="Times New Roman" w:hAnsi="Times New Roman"/>
          <w:b/>
          <w:bCs/>
          <w:i/>
          <w:iCs/>
          <w:sz w:val="24"/>
          <w:szCs w:val="24"/>
        </w:rPr>
        <w:t>задачами</w:t>
      </w:r>
      <w:r>
        <w:rPr>
          <w:rFonts w:ascii="Times New Roman" w:hAnsi="Times New Roman"/>
          <w:sz w:val="24"/>
          <w:szCs w:val="24"/>
        </w:rPr>
        <w:t xml:space="preserve"> образовательной деятельности являются:</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у детей устойчивый интерес к изобразительной деятельности.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развивать коллективное творчество.</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Развитие интереса к конструктивной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Знакомство с различными видами конструкторов.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Знакомство с профессиями дизайнера, конструктора, архитектора, строителя и пр.</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Совершенствовать звуковысотный, ритмический, тембровый и динамический слух.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умения использовать полученные знания и навыки в быту и на досуге.</w:t>
      </w:r>
    </w:p>
    <w:p w:rsidR="003E3465" w:rsidRDefault="003E3465" w:rsidP="003E3465">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Изобразительная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lastRenderedPageBreak/>
        <w:t>Предметное рисование</w:t>
      </w:r>
      <w:r>
        <w:rPr>
          <w:rFonts w:ascii="Times New Roman" w:hAnsi="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 Сюжетное рисование</w:t>
      </w:r>
      <w:r>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Декоративное рисование</w:t>
      </w:r>
      <w:r>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w:t>
      </w:r>
      <w:r>
        <w:rPr>
          <w:rFonts w:ascii="Times New Roman" w:hAnsi="Times New Roman"/>
          <w:sz w:val="24"/>
          <w:szCs w:val="24"/>
        </w:rPr>
        <w:lastRenderedPageBreak/>
        <w:t xml:space="preserve">вида народного искусства использовать характерные для него элементы узора и цветовую гамму.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Лепка</w:t>
      </w:r>
      <w:r>
        <w:rPr>
          <w:rFonts w:ascii="Times New Roman" w:hAnsi="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Декоративная лепка</w:t>
      </w:r>
      <w:r>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Аппликация</w:t>
      </w:r>
      <w:r>
        <w:rPr>
          <w:rFonts w:ascii="Times New Roman" w:hAnsi="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w:t>
      </w:r>
      <w:r>
        <w:rPr>
          <w:rFonts w:ascii="Times New Roman" w:hAnsi="Times New Roman"/>
          <w:sz w:val="24"/>
          <w:szCs w:val="24"/>
        </w:rPr>
        <w:lastRenderedPageBreak/>
        <w:t>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3E3465" w:rsidRDefault="003E3465" w:rsidP="003E3465">
      <w:pPr>
        <w:spacing w:after="0" w:line="240" w:lineRule="auto"/>
        <w:ind w:firstLine="709"/>
        <w:jc w:val="both"/>
        <w:rPr>
          <w:rFonts w:ascii="Times New Roman" w:hAnsi="Times New Roman"/>
          <w:i/>
          <w:iCs/>
          <w:sz w:val="24"/>
          <w:szCs w:val="24"/>
        </w:rPr>
      </w:pPr>
      <w:r>
        <w:rPr>
          <w:rFonts w:ascii="Times New Roman" w:hAnsi="Times New Roman"/>
          <w:i/>
          <w:iCs/>
          <w:sz w:val="24"/>
          <w:szCs w:val="24"/>
        </w:rPr>
        <w:t>Музыкальная деятельность: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Слушание</w:t>
      </w:r>
      <w:r>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 Пение</w:t>
      </w:r>
      <w:r>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Песенное творчество</w:t>
      </w:r>
      <w:r>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Музыкально-ритмические движения</w:t>
      </w:r>
      <w:r>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Музыкально-игровое и танцевальное творчество</w:t>
      </w:r>
      <w:r>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i/>
          <w:iCs/>
          <w:sz w:val="24"/>
          <w:szCs w:val="24"/>
        </w:rPr>
        <w:t>Игра на детских музыкальных инструментах</w:t>
      </w:r>
      <w:r>
        <w:rPr>
          <w:rFonts w:ascii="Times New Roman" w:hAnsi="Times New Roman"/>
          <w:sz w:val="24"/>
          <w:szCs w:val="24"/>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w:t>
      </w:r>
      <w:r>
        <w:rPr>
          <w:rFonts w:ascii="Times New Roman" w:hAnsi="Times New Roman"/>
          <w:sz w:val="24"/>
          <w:szCs w:val="24"/>
        </w:rPr>
        <w:lastRenderedPageBreak/>
        <w:t>русских народных музыкальных инструментах: трещотках, погремушках, треугольниках; исполнять музыкальные произведения в оркестре и в ансамбле.</w:t>
      </w:r>
    </w:p>
    <w:p w:rsidR="003E3465" w:rsidRDefault="003E3465" w:rsidP="003E3465">
      <w:pPr>
        <w:spacing w:after="0" w:line="240" w:lineRule="auto"/>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2.1.5. Физическое развитие</w:t>
      </w:r>
    </w:p>
    <w:p w:rsidR="003E3465" w:rsidRDefault="003E3465" w:rsidP="003E3465">
      <w:pPr>
        <w:spacing w:after="0" w:line="240" w:lineRule="auto"/>
        <w:ind w:firstLine="709"/>
        <w:jc w:val="both"/>
        <w:rPr>
          <w:rFonts w:ascii="Times New Roman" w:hAnsi="Times New Roman"/>
          <w:sz w:val="24"/>
          <w:szCs w:val="24"/>
        </w:rPr>
      </w:pPr>
    </w:p>
    <w:p w:rsidR="003E3465" w:rsidRDefault="003E3465" w:rsidP="003E3465">
      <w:pPr>
        <w:spacing w:after="0" w:line="240" w:lineRule="auto"/>
        <w:ind w:firstLine="709"/>
        <w:jc w:val="both"/>
        <w:rPr>
          <w:rFonts w:ascii="Times New Roman" w:hAnsi="Times New Roman"/>
          <w:sz w:val="24"/>
          <w:szCs w:val="24"/>
        </w:rPr>
      </w:pPr>
      <w:bookmarkStart w:id="6" w:name="_Hlk116596564"/>
      <w:r>
        <w:rPr>
          <w:rFonts w:ascii="Times New Roman" w:hAnsi="Times New Roman"/>
          <w:sz w:val="24"/>
          <w:szCs w:val="24"/>
        </w:rPr>
        <w:t>Образовательная область «Физическое развитие» предусматривает: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овладение основными движениями (бросание, метание, ползание, лазанье, ходьба, бег, прыжки);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3E3465" w:rsidRDefault="003E3465" w:rsidP="003E3465">
      <w:pPr>
        <w:spacing w:after="0" w:line="240" w:lineRule="auto"/>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rPr>
        <w:t>От 3 лет до 4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Основные</w:t>
      </w:r>
      <w:r>
        <w:rPr>
          <w:rFonts w:ascii="Times New Roman" w:hAnsi="Times New Roman"/>
          <w:i/>
          <w:iCs/>
          <w:sz w:val="24"/>
          <w:szCs w:val="24"/>
        </w:rPr>
        <w:t xml:space="preserve"> </w:t>
      </w:r>
      <w:r>
        <w:rPr>
          <w:rFonts w:ascii="Times New Roman" w:hAnsi="Times New Roman"/>
          <w:b/>
          <w:i/>
          <w:iCs/>
          <w:sz w:val="24"/>
          <w:szCs w:val="24"/>
        </w:rPr>
        <w:t>задачи</w:t>
      </w:r>
      <w:r>
        <w:rPr>
          <w:rFonts w:ascii="Times New Roman" w:hAnsi="Times New Roman"/>
          <w:b/>
          <w:sz w:val="24"/>
          <w:szCs w:val="24"/>
        </w:rPr>
        <w:t xml:space="preserve"> </w:t>
      </w:r>
      <w:r>
        <w:rPr>
          <w:rFonts w:ascii="Times New Roman" w:hAnsi="Times New Roman"/>
          <w:sz w:val="24"/>
          <w:szCs w:val="24"/>
        </w:rPr>
        <w:t>образовательной деятельности в области физического развития: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оптимизировать двигательный режим с учетом возрастных психофизиологических особенностей детей и имеющегося двигательного опыта;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умение согласовывать свои действия с движениями других детей при выполнении физических упражнений;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обучать простейшим построениям и перестроениям, выполнению простых ритмических движений под музыку;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активизировать двигательную деятельность, формировать интерес к физическим упражнениям;</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sz w:val="24"/>
          <w:szCs w:val="24"/>
        </w:rPr>
        <w:t>закреплять культурно-гигиенические навыки и формировать полезные привычки.</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педагогическим работником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Строевые упражнения</w:t>
      </w:r>
      <w:r>
        <w:rPr>
          <w:rFonts w:ascii="Times New Roman" w:hAnsi="Times New Roman"/>
          <w:b/>
          <w:bCs/>
          <w:sz w:val="24"/>
          <w:szCs w:val="24"/>
        </w:rPr>
        <w:t xml:space="preserve">. </w:t>
      </w:r>
      <w:r>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lastRenderedPageBreak/>
        <w:t>Ходьб</w:t>
      </w:r>
      <w:r>
        <w:rPr>
          <w:rFonts w:ascii="Times New Roman" w:hAnsi="Times New Roman"/>
          <w:sz w:val="24"/>
          <w:szCs w:val="24"/>
        </w:rPr>
        <w:t>а</w:t>
      </w:r>
      <w:r>
        <w:rPr>
          <w:rFonts w:ascii="Times New Roman" w:hAnsi="Times New Roman"/>
          <w:b/>
          <w:bCs/>
          <w:sz w:val="24"/>
          <w:szCs w:val="24"/>
        </w:rPr>
        <w:t xml:space="preserve">. </w:t>
      </w:r>
      <w:r>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Бег.</w:t>
      </w:r>
      <w:r>
        <w:rPr>
          <w:rFonts w:ascii="Times New Roman" w:hAnsi="Times New Roman"/>
          <w:b/>
          <w:bCs/>
          <w:sz w:val="24"/>
          <w:szCs w:val="24"/>
        </w:rPr>
        <w:t xml:space="preserve"> </w:t>
      </w:r>
      <w:r>
        <w:rPr>
          <w:rFonts w:ascii="Times New Roman" w:hAnsi="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Ползание, лазанье</w:t>
      </w:r>
      <w:r>
        <w:rPr>
          <w:rFonts w:ascii="Times New Roman" w:hAnsi="Times New Roman"/>
          <w:b/>
          <w:bCs/>
          <w:sz w:val="24"/>
          <w:szCs w:val="24"/>
        </w:rPr>
        <w:t xml:space="preserve">. </w:t>
      </w:r>
      <w:r>
        <w:rPr>
          <w:rFonts w:ascii="Times New Roman" w:hAnsi="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Катание, бросание, ловля, метание.</w:t>
      </w:r>
      <w:r>
        <w:rPr>
          <w:rFonts w:ascii="Times New Roman" w:hAnsi="Times New Roman"/>
          <w:b/>
          <w:bCs/>
          <w:sz w:val="24"/>
          <w:szCs w:val="24"/>
        </w:rPr>
        <w:t xml:space="preserve"> </w:t>
      </w:r>
      <w:r>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Прыжки</w:t>
      </w:r>
      <w:r>
        <w:rPr>
          <w:rFonts w:ascii="Times New Roman" w:hAnsi="Times New Roman"/>
          <w:b/>
          <w:bCs/>
          <w:sz w:val="24"/>
          <w:szCs w:val="24"/>
        </w:rPr>
        <w:t>.</w:t>
      </w:r>
      <w:r>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Общеразвивающие упражнения</w:t>
      </w:r>
      <w:r>
        <w:rPr>
          <w:rFonts w:ascii="Times New Roman" w:hAnsi="Times New Roman"/>
          <w:b/>
          <w:bCs/>
          <w:sz w:val="24"/>
          <w:szCs w:val="24"/>
        </w:rPr>
        <w:t>.</w:t>
      </w:r>
      <w:r>
        <w:rPr>
          <w:rFonts w:ascii="Times New Roman" w:hAnsi="Times New Roman"/>
          <w:sz w:val="24"/>
          <w:szCs w:val="24"/>
        </w:rPr>
        <w:t xml:space="preserve"> Педагогический работник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Музыкально-ритмические движения</w:t>
      </w:r>
      <w:r>
        <w:rPr>
          <w:rFonts w:ascii="Times New Roman" w:hAnsi="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3E3465" w:rsidRDefault="003E3465" w:rsidP="003E3465">
      <w:pPr>
        <w:spacing w:after="0" w:line="240" w:lineRule="auto"/>
        <w:ind w:firstLine="709"/>
        <w:jc w:val="both"/>
        <w:rPr>
          <w:rFonts w:ascii="Times New Roman" w:hAnsi="Times New Roman"/>
          <w:color w:val="4F81BD" w:themeColor="accent1"/>
          <w:sz w:val="24"/>
          <w:szCs w:val="24"/>
        </w:rPr>
      </w:pPr>
      <w:r>
        <w:rPr>
          <w:rFonts w:ascii="Times New Roman" w:hAnsi="Times New Roman"/>
          <w:bCs/>
          <w:i/>
          <w:sz w:val="24"/>
          <w:szCs w:val="24"/>
        </w:rPr>
        <w:t>Спортивные упражнения</w:t>
      </w:r>
      <w:r>
        <w:rPr>
          <w:rFonts w:ascii="Times New Roman" w:hAnsi="Times New Roman"/>
          <w:b/>
          <w:bCs/>
          <w:sz w:val="24"/>
          <w:szCs w:val="24"/>
        </w:rPr>
        <w:t>.</w:t>
      </w:r>
      <w:r>
        <w:rPr>
          <w:rFonts w:ascii="Times New Roman" w:hAnsi="Times New Roman"/>
          <w:color w:val="4F81BD" w:themeColor="accent1"/>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Катание на санках. Катание на санках друг друга, с невысокой горки.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 xml:space="preserve">Подвижные игры. </w:t>
      </w:r>
      <w:r>
        <w:rPr>
          <w:rFonts w:ascii="Times New Roman" w:hAnsi="Times New Roman"/>
          <w:sz w:val="24"/>
          <w:szCs w:val="24"/>
        </w:rPr>
        <w:t xml:space="preserve">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w:t>
      </w:r>
      <w:r>
        <w:rPr>
          <w:rFonts w:ascii="Times New Roman" w:hAnsi="Times New Roman"/>
          <w:sz w:val="24"/>
          <w:szCs w:val="24"/>
        </w:rPr>
        <w:lastRenderedPageBreak/>
        <w:t>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Формирование основ здорового образа жизни</w:t>
      </w:r>
      <w:r>
        <w:rPr>
          <w:rFonts w:ascii="Times New Roman" w:hAnsi="Times New Roman"/>
          <w:b/>
          <w:bCs/>
          <w:sz w:val="24"/>
          <w:szCs w:val="24"/>
        </w:rPr>
        <w:t xml:space="preserve">. </w:t>
      </w:r>
      <w:r>
        <w:rPr>
          <w:rFonts w:ascii="Times New Roman" w:hAnsi="Times New Roman"/>
          <w:sz w:val="24"/>
          <w:szCs w:val="24"/>
        </w:rPr>
        <w:t>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3E3465" w:rsidRDefault="003E3465" w:rsidP="003E3465">
      <w:pPr>
        <w:spacing w:after="0" w:line="240" w:lineRule="auto"/>
        <w:ind w:firstLine="709"/>
        <w:jc w:val="both"/>
        <w:rPr>
          <w:rFonts w:ascii="Times New Roman" w:hAnsi="Times New Roman"/>
          <w:color w:val="4F81BD" w:themeColor="accent1"/>
          <w:sz w:val="24"/>
          <w:szCs w:val="24"/>
        </w:rPr>
      </w:pPr>
      <w:r>
        <w:rPr>
          <w:rFonts w:ascii="Times New Roman" w:hAnsi="Times New Roman"/>
          <w:b/>
          <w:bCs/>
          <w:i/>
          <w:iCs/>
          <w:sz w:val="24"/>
          <w:szCs w:val="24"/>
        </w:rPr>
        <w:t>В результате, к концу 4 года жизни,</w:t>
      </w:r>
      <w:r>
        <w:rPr>
          <w:rFonts w:ascii="Times New Roman" w:hAnsi="Times New Roman"/>
          <w:sz w:val="24"/>
          <w:szCs w:val="24"/>
        </w:rPr>
        <w:t xml:space="preserve">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Pr>
          <w:rFonts w:ascii="Times New Roman" w:hAnsi="Times New Roman"/>
          <w:color w:val="FF0000"/>
          <w:sz w:val="24"/>
          <w:szCs w:val="24"/>
        </w:rPr>
        <w:t xml:space="preserve"> </w:t>
      </w:r>
      <w:r>
        <w:rPr>
          <w:rFonts w:ascii="Times New Roman" w:hAnsi="Times New Roman"/>
          <w:sz w:val="24"/>
          <w:szCs w:val="24"/>
        </w:rPr>
        <w:t xml:space="preserve">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привычки. </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4 лет до 5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Основные </w:t>
      </w:r>
      <w:r>
        <w:rPr>
          <w:rFonts w:ascii="Times New Roman" w:hAnsi="Times New Roman"/>
          <w:b/>
          <w:i/>
          <w:iCs/>
          <w:sz w:val="24"/>
          <w:szCs w:val="24"/>
        </w:rPr>
        <w:t>задачи</w:t>
      </w:r>
      <w:r>
        <w:rPr>
          <w:rFonts w:ascii="Times New Roman" w:hAnsi="Times New Roman"/>
          <w:sz w:val="24"/>
          <w:szCs w:val="24"/>
        </w:rPr>
        <w:t xml:space="preserve"> образовательной деятельности в области физического развития: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активизировать двигательную деятельность, формировать интерес к физическим упражнениям;</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поддерживать стремление соблюдать правила в подвижных играх, самостоятельно их проводить, показывать знакомые упражнения;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bookmarkStart w:id="7" w:name="_Hlk115696024"/>
      <w:r>
        <w:rPr>
          <w:rFonts w:ascii="Times New Roman" w:hAnsi="Times New Roman"/>
          <w:sz w:val="24"/>
          <w:szCs w:val="24"/>
        </w:rPr>
        <w:t xml:space="preserve">Педагогический работник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Педагог 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Строевые упражнения</w:t>
      </w:r>
      <w:r>
        <w:rPr>
          <w:rFonts w:ascii="Times New Roman" w:hAnsi="Times New Roman"/>
          <w:b/>
          <w:bCs/>
          <w:sz w:val="24"/>
          <w:szCs w:val="24"/>
        </w:rPr>
        <w:t xml:space="preserve">. </w:t>
      </w:r>
      <w:r>
        <w:rPr>
          <w:rFonts w:ascii="Times New Roman" w:hAnsi="Times New Roman"/>
          <w:sz w:val="24"/>
          <w:szCs w:val="24"/>
        </w:rPr>
        <w:t>Построение в колонну по одному, по два, по росту, врассыпную. Размыкание и смыкание на вытянутые руки, равнение по ориентирам.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Ходьба и упражнение в равновесии.</w:t>
      </w:r>
      <w:r>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Бег</w:t>
      </w:r>
      <w:r>
        <w:rPr>
          <w:rFonts w:ascii="Times New Roman" w:hAnsi="Times New Roman"/>
          <w:b/>
          <w:bCs/>
          <w:sz w:val="24"/>
          <w:szCs w:val="24"/>
        </w:rPr>
        <w:t>.</w:t>
      </w:r>
      <w:r>
        <w:rPr>
          <w:rFonts w:ascii="Times New Roman" w:hAnsi="Times New Roman"/>
          <w:sz w:val="24"/>
          <w:szCs w:val="24"/>
        </w:rPr>
        <w:t xml:space="preserve"> 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Ползание, лазанье</w:t>
      </w:r>
      <w:r>
        <w:rPr>
          <w:rFonts w:ascii="Times New Roman" w:hAnsi="Times New Roman"/>
          <w:b/>
          <w:bCs/>
          <w:sz w:val="24"/>
          <w:szCs w:val="24"/>
        </w:rPr>
        <w:t xml:space="preserve">. </w:t>
      </w:r>
      <w:r>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bCs/>
          <w:i/>
          <w:sz w:val="24"/>
          <w:szCs w:val="24"/>
        </w:rPr>
        <w:t>Бросание, ловля, метание</w:t>
      </w:r>
      <w:r>
        <w:rPr>
          <w:rFonts w:ascii="Times New Roman" w:hAnsi="Times New Roman"/>
          <w:b/>
          <w:bCs/>
          <w:sz w:val="24"/>
          <w:szCs w:val="24"/>
        </w:rPr>
        <w:t>.</w:t>
      </w:r>
      <w:r>
        <w:rPr>
          <w:rFonts w:ascii="Times New Roman" w:hAnsi="Times New Roman"/>
          <w:sz w:val="24"/>
          <w:szCs w:val="24"/>
        </w:rPr>
        <w:t xml:space="preserve"> Отбивание мяча о землю правой и левой рукой, бросание и ловля его кистями рук (не прижимая к груди). Перебрасывание мяч друг другу и педагогическому работнику.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Прыжки</w:t>
      </w:r>
      <w:r>
        <w:rPr>
          <w:rFonts w:ascii="Times New Roman" w:hAnsi="Times New Roman"/>
          <w:sz w:val="24"/>
          <w:szCs w:val="24"/>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(4–6 линий на расстоянии 40–50 см.), сочетая отталкивание со взмахом рук, с сохранением равновесия при приземлении. Прыжки через короткую скакалку.</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lastRenderedPageBreak/>
        <w:t>Общеразвивающие упражнения.</w:t>
      </w:r>
      <w:r>
        <w:rPr>
          <w:rFonts w:ascii="Times New Roman" w:hAnsi="Times New Roman"/>
          <w:b/>
          <w:bCs/>
          <w:sz w:val="24"/>
          <w:szCs w:val="24"/>
        </w:rPr>
        <w:t xml:space="preserve">  П</w:t>
      </w:r>
      <w:r>
        <w:rPr>
          <w:rFonts w:ascii="Times New Roman" w:hAnsi="Times New Roman"/>
          <w:sz w:val="24"/>
          <w:szCs w:val="24"/>
        </w:rPr>
        <w:t xml:space="preserve">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Музыкально-ритмические движения</w:t>
      </w:r>
      <w:r>
        <w:rPr>
          <w:rFonts w:ascii="Times New Roman" w:hAnsi="Times New Roman"/>
          <w:b/>
          <w:bCs/>
          <w:sz w:val="24"/>
          <w:szCs w:val="24"/>
        </w:rPr>
        <w:t>.</w:t>
      </w:r>
      <w:r>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 </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bCs/>
          <w:i/>
          <w:sz w:val="24"/>
          <w:szCs w:val="24"/>
        </w:rPr>
        <w:t>Спортивные упражнения.</w:t>
      </w:r>
      <w:r>
        <w:rPr>
          <w:rFonts w:ascii="Times New Roman" w:hAnsi="Times New Roman"/>
          <w:b/>
          <w:bCs/>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Катание на санках. Подъем с санками на гору, скатывание с горки, торможение при спуске, катание на санках друг друга.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Подвижные игры.</w:t>
      </w:r>
      <w:r>
        <w:rPr>
          <w:rFonts w:ascii="Times New Roman" w:hAnsi="Times New Roman"/>
          <w:sz w:val="24"/>
          <w:szCs w:val="24"/>
        </w:rPr>
        <w:t xml:space="preserve"> Педагог продолжает закреплять основные движения в ходе подвижной игры, учит соблюдать правила, брать роль водящего. 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3E3465" w:rsidRDefault="003E3465" w:rsidP="003E3465">
      <w:pPr>
        <w:spacing w:after="0" w:line="240" w:lineRule="auto"/>
        <w:ind w:firstLine="709"/>
        <w:jc w:val="both"/>
        <w:rPr>
          <w:rFonts w:ascii="Times New Roman" w:hAnsi="Times New Roman"/>
          <w:sz w:val="24"/>
          <w:szCs w:val="24"/>
        </w:rPr>
      </w:pPr>
      <w:bookmarkStart w:id="8" w:name="_Hlk115656289"/>
      <w:r>
        <w:rPr>
          <w:rFonts w:ascii="Times New Roman" w:hAnsi="Times New Roman"/>
          <w:bCs/>
          <w:i/>
          <w:sz w:val="24"/>
          <w:szCs w:val="24"/>
        </w:rPr>
        <w:t>Формирование основ здорового образа жизни</w:t>
      </w:r>
      <w:r>
        <w:rPr>
          <w:rFonts w:ascii="Times New Roman" w:hAnsi="Times New Roman"/>
          <w:b/>
          <w:bCs/>
          <w:sz w:val="24"/>
          <w:szCs w:val="24"/>
        </w:rPr>
        <w:t xml:space="preserve">.  </w:t>
      </w:r>
      <w:r>
        <w:rPr>
          <w:rFonts w:ascii="Times New Roman" w:hAnsi="Times New Roman"/>
          <w:sz w:val="24"/>
          <w:szCs w:val="24"/>
        </w:rPr>
        <w:t>Педагогический работник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p>
    <w:p w:rsidR="003E3465" w:rsidRDefault="003E3465" w:rsidP="003E3465">
      <w:pPr>
        <w:spacing w:after="0" w:line="240" w:lineRule="auto"/>
        <w:ind w:firstLine="709"/>
        <w:jc w:val="both"/>
        <w:rPr>
          <w:rFonts w:ascii="Times New Roman" w:hAnsi="Times New Roman"/>
          <w:b/>
          <w:i/>
          <w:sz w:val="24"/>
          <w:szCs w:val="24"/>
        </w:rPr>
      </w:pPr>
      <w:bookmarkStart w:id="9" w:name="_Hlk116596523"/>
      <w:bookmarkEnd w:id="8"/>
      <w:r>
        <w:rPr>
          <w:rFonts w:ascii="Times New Roman" w:hAnsi="Times New Roman"/>
          <w:b/>
          <w:bCs/>
          <w:i/>
          <w:iCs/>
          <w:sz w:val="24"/>
          <w:szCs w:val="24"/>
        </w:rPr>
        <w:t>В результате, к концу 5 года жизни</w:t>
      </w:r>
      <w:r>
        <w:rPr>
          <w:rFonts w:ascii="Times New Roman" w:hAnsi="Times New Roman"/>
          <w:sz w:val="24"/>
          <w:szCs w:val="24"/>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w:t>
      </w:r>
      <w:r>
        <w:rPr>
          <w:rFonts w:ascii="Times New Roman" w:hAnsi="Times New Roman"/>
          <w:sz w:val="24"/>
          <w:szCs w:val="24"/>
        </w:rPr>
        <w:lastRenderedPageBreak/>
        <w:t>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9"/>
      <w:r>
        <w:rPr>
          <w:rFonts w:ascii="Times New Roman" w:hAnsi="Times New Roman"/>
          <w:sz w:val="24"/>
          <w:szCs w:val="24"/>
        </w:rPr>
        <w:t>.</w:t>
      </w:r>
    </w:p>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5 лет до 6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Основные </w:t>
      </w:r>
      <w:r>
        <w:rPr>
          <w:rFonts w:ascii="Times New Roman" w:hAnsi="Times New Roman"/>
          <w:b/>
          <w:i/>
          <w:iCs/>
          <w:sz w:val="24"/>
          <w:szCs w:val="24"/>
        </w:rPr>
        <w:t>задачи</w:t>
      </w:r>
      <w:r>
        <w:rPr>
          <w:rFonts w:ascii="Times New Roman" w:hAnsi="Times New Roman"/>
          <w:sz w:val="24"/>
          <w:szCs w:val="24"/>
        </w:rPr>
        <w:t xml:space="preserve"> образовательной деятельности в области физического развития: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обучать спортивным упражнениям и элементам спортивных игр;</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самоконтроль, самостоятельность, творчество при выполнении движений;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патриотические и нравственно-волевые качества в подвижных и спортивных играх и упражнениях;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представления о разных видах спорта и достижениях российских спортсменов;</w:t>
      </w:r>
    </w:p>
    <w:p w:rsidR="003E3465" w:rsidRDefault="003E3465" w:rsidP="003E3465">
      <w:pPr>
        <w:spacing w:after="0" w:line="240" w:lineRule="auto"/>
        <w:ind w:firstLine="709"/>
        <w:jc w:val="both"/>
        <w:rPr>
          <w:rFonts w:ascii="Times New Roman" w:hAnsi="Times New Roman"/>
          <w:b/>
          <w:i/>
          <w:sz w:val="24"/>
          <w:szCs w:val="24"/>
          <w:u w:val="single"/>
        </w:rPr>
      </w:pPr>
      <w:r>
        <w:rPr>
          <w:rFonts w:ascii="Times New Roman" w:hAnsi="Times New Roman"/>
          <w:sz w:val="24"/>
          <w:szCs w:val="24"/>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3E3465" w:rsidRDefault="003E3465" w:rsidP="003E3465">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rPr>
        <w:t>Содержание образовательной деятельности</w:t>
      </w:r>
    </w:p>
    <w:bookmarkEnd w:id="7"/>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правильной техники выполнения.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Педагогический работник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3E3465" w:rsidRDefault="003E3465" w:rsidP="003E3465">
      <w:pPr>
        <w:spacing w:after="0" w:line="240" w:lineRule="auto"/>
        <w:ind w:firstLine="709"/>
        <w:jc w:val="both"/>
        <w:rPr>
          <w:rFonts w:ascii="Times New Roman" w:hAnsi="Times New Roman"/>
          <w:b/>
          <w:bCs/>
          <w:sz w:val="24"/>
          <w:szCs w:val="24"/>
        </w:rPr>
      </w:pPr>
      <w:r>
        <w:rPr>
          <w:rFonts w:ascii="Times New Roman" w:hAnsi="Times New Roman"/>
          <w:bCs/>
          <w:i/>
          <w:sz w:val="24"/>
          <w:szCs w:val="24"/>
        </w:rPr>
        <w:t>Строевые упражнения</w:t>
      </w:r>
      <w:r>
        <w:rPr>
          <w:rFonts w:ascii="Times New Roman" w:hAnsi="Times New Roman"/>
          <w:b/>
          <w:bCs/>
          <w:sz w:val="24"/>
          <w:szCs w:val="24"/>
        </w:rPr>
        <w:t xml:space="preserve">. </w:t>
      </w:r>
      <w:r>
        <w:rPr>
          <w:rFonts w:ascii="Times New Roman" w:hAnsi="Times New Roman"/>
          <w:sz w:val="24"/>
          <w:szCs w:val="24"/>
        </w:rPr>
        <w:t xml:space="preserve">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Ходьба и упражнение в равновесии</w:t>
      </w:r>
      <w:r>
        <w:rPr>
          <w:rFonts w:ascii="Times New Roman" w:hAnsi="Times New Roman"/>
          <w:b/>
          <w:bCs/>
          <w:sz w:val="24"/>
          <w:szCs w:val="24"/>
        </w:rPr>
        <w:t xml:space="preserve">. </w:t>
      </w:r>
      <w:r>
        <w:rPr>
          <w:rFonts w:ascii="Times New Roman" w:hAnsi="Times New Roman"/>
          <w:sz w:val="24"/>
          <w:szCs w:val="24"/>
        </w:rPr>
        <w:t xml:space="preserve">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w:t>
      </w:r>
      <w:r>
        <w:rPr>
          <w:rFonts w:ascii="Times New Roman" w:hAnsi="Times New Roman"/>
          <w:sz w:val="24"/>
          <w:szCs w:val="24"/>
        </w:rPr>
        <w:lastRenderedPageBreak/>
        <w:t>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Бег.</w:t>
      </w:r>
      <w:r>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(3—4 раза), 20—30 м (2—3 раза), с увертыванием. Челночный бег 3 по10 м в медленном темпе (1,5—2 мин).</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Ползание, лазанье.</w:t>
      </w:r>
      <w:r>
        <w:rPr>
          <w:rFonts w:ascii="Times New Roman" w:hAnsi="Times New Roman"/>
          <w:b/>
          <w:bCs/>
          <w:sz w:val="24"/>
          <w:szCs w:val="24"/>
        </w:rPr>
        <w:t xml:space="preserve"> </w:t>
      </w:r>
      <w:r>
        <w:rPr>
          <w:rFonts w:ascii="Times New Roman" w:hAnsi="Times New Roman"/>
          <w:sz w:val="24"/>
          <w:szCs w:val="24"/>
        </w:rPr>
        <w:t>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Катание, бросание, ловля, метание.</w:t>
      </w:r>
      <w:r>
        <w:rPr>
          <w:rFonts w:ascii="Times New Roman" w:hAnsi="Times New Roman"/>
          <w:i/>
          <w:sz w:val="24"/>
          <w:szCs w:val="24"/>
        </w:rPr>
        <w:t xml:space="preserve"> </w:t>
      </w:r>
      <w:r>
        <w:rPr>
          <w:rFonts w:ascii="Times New Roman" w:hAnsi="Times New Roman"/>
          <w:sz w:val="24"/>
          <w:szCs w:val="24"/>
        </w:rP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Cs/>
          <w:i/>
          <w:sz w:val="24"/>
          <w:szCs w:val="24"/>
        </w:rPr>
        <w:t>Прыжки.</w:t>
      </w:r>
      <w:r>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Общеразвивающие упражнения.</w:t>
      </w:r>
      <w:r>
        <w:rPr>
          <w:rFonts w:ascii="Times New Roman" w:hAnsi="Times New Roman"/>
          <w:b/>
          <w:bCs/>
          <w:sz w:val="24"/>
          <w:szCs w:val="24"/>
        </w:rPr>
        <w:t xml:space="preserve"> </w:t>
      </w:r>
      <w:r>
        <w:rPr>
          <w:rFonts w:ascii="Times New Roman" w:hAnsi="Times New Roman"/>
          <w:sz w:val="24"/>
          <w:szCs w:val="24"/>
        </w:rPr>
        <w:t xml:space="preserve"> Педагогический работник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w:t>
      </w:r>
      <w:r>
        <w:rPr>
          <w:rFonts w:ascii="Times New Roman" w:hAnsi="Times New Roman"/>
          <w:sz w:val="24"/>
          <w:szCs w:val="24"/>
        </w:rPr>
        <w:lastRenderedPageBreak/>
        <w:t xml:space="preserve">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Музыкально-ритмические движения.</w:t>
      </w:r>
      <w:r>
        <w:rPr>
          <w:rFonts w:ascii="Times New Roman" w:hAnsi="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Спортивные упражнения</w:t>
      </w:r>
      <w:r>
        <w:rPr>
          <w:rFonts w:ascii="Times New Roman" w:hAnsi="Times New Roman"/>
          <w:b/>
          <w:bCs/>
          <w:sz w:val="24"/>
          <w:szCs w:val="24"/>
        </w:rPr>
        <w:t xml:space="preserve">. </w:t>
      </w:r>
      <w:r>
        <w:rPr>
          <w:rFonts w:ascii="Times New Roman" w:hAnsi="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Подвижные игры</w:t>
      </w:r>
      <w:r>
        <w:rPr>
          <w:rFonts w:ascii="Times New Roman" w:hAnsi="Times New Roman"/>
          <w:b/>
          <w:bCs/>
          <w:sz w:val="24"/>
          <w:szCs w:val="24"/>
        </w:rPr>
        <w:t xml:space="preserve">. </w:t>
      </w:r>
      <w:r>
        <w:rPr>
          <w:rFonts w:ascii="Times New Roman" w:hAnsi="Times New Roman"/>
          <w:sz w:val="24"/>
          <w:szCs w:val="24"/>
        </w:rPr>
        <w:t xml:space="preserve">Педагогический работник продолжает развивать и совершенствовать основные движения детей в сюжетных и несюжетных подвижных играх и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Спортивные игры</w:t>
      </w:r>
      <w:r>
        <w:rPr>
          <w:rFonts w:ascii="Times New Roman" w:hAnsi="Times New Roman"/>
          <w:b/>
          <w:bCs/>
          <w:sz w:val="24"/>
          <w:szCs w:val="24"/>
        </w:rPr>
        <w:t>.</w:t>
      </w:r>
      <w:r>
        <w:rPr>
          <w:rFonts w:ascii="Times New Roman" w:hAnsi="Times New Roman"/>
          <w:sz w:val="24"/>
          <w:szCs w:val="24"/>
        </w:rPr>
        <w:t xml:space="preserve">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Городки: бросание биты сбоку, выбивание городка с кона (5—6 м) и полукона (2—3 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Бадминтон: отбивание волана ракеткой в заданном направлении; игра с воспитателем.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Формирование основ здорового образа жизни.</w:t>
      </w:r>
      <w:r>
        <w:rPr>
          <w:rFonts w:ascii="Times New Roman" w:hAnsi="Times New Roman"/>
          <w:b/>
          <w:bCs/>
          <w:sz w:val="24"/>
          <w:szCs w:val="24"/>
        </w:rPr>
        <w:t xml:space="preserve"> </w:t>
      </w:r>
      <w:r>
        <w:rPr>
          <w:rFonts w:ascii="Times New Roman" w:hAnsi="Times New Roman"/>
          <w:sz w:val="24"/>
          <w:szCs w:val="24"/>
        </w:rPr>
        <w:t xml:space="preserve">Педагогический работник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w:t>
      </w:r>
      <w:r>
        <w:rPr>
          <w:rFonts w:ascii="Times New Roman" w:hAnsi="Times New Roman"/>
          <w:sz w:val="24"/>
          <w:szCs w:val="24"/>
        </w:rPr>
        <w:lastRenderedPageBreak/>
        <w:t xml:space="preserve">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iCs/>
          <w:sz w:val="24"/>
          <w:szCs w:val="24"/>
        </w:rPr>
        <w:t>Туристские прогулки и экскурсии</w:t>
      </w:r>
      <w:r>
        <w:rPr>
          <w:rFonts w:ascii="Times New Roman" w:hAnsi="Times New Roman"/>
          <w:i/>
          <w:iCs/>
          <w:sz w:val="24"/>
          <w:szCs w:val="24"/>
        </w:rPr>
        <w:t xml:space="preserve">. </w:t>
      </w:r>
      <w:r>
        <w:rPr>
          <w:rFonts w:ascii="Times New Roman" w:hAnsi="Times New Roman"/>
          <w:sz w:val="24"/>
          <w:szCs w:val="24"/>
        </w:rPr>
        <w:t>Педагогический работник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3E3465" w:rsidRDefault="003E3465" w:rsidP="003E3465">
      <w:pPr>
        <w:spacing w:after="0" w:line="240" w:lineRule="auto"/>
        <w:ind w:firstLine="709"/>
        <w:jc w:val="both"/>
        <w:rPr>
          <w:rFonts w:ascii="Times New Roman" w:hAnsi="Times New Roman"/>
          <w:sz w:val="24"/>
          <w:szCs w:val="24"/>
        </w:rPr>
      </w:pPr>
      <w:bookmarkStart w:id="10" w:name="_Hlk116596543"/>
      <w:r>
        <w:rPr>
          <w:rFonts w:ascii="Times New Roman" w:hAnsi="Times New Roman"/>
          <w:b/>
          <w:bCs/>
          <w:i/>
          <w:iCs/>
          <w:sz w:val="24"/>
          <w:szCs w:val="24"/>
        </w:rPr>
        <w:t>В результате, к концу 6 года жизни,</w:t>
      </w:r>
      <w:r>
        <w:rPr>
          <w:rFonts w:ascii="Times New Roman" w:hAnsi="Times New Roman"/>
          <w:sz w:val="24"/>
          <w:szCs w:val="24"/>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0"/>
    <w:p w:rsidR="003E3465" w:rsidRDefault="003E3465" w:rsidP="003E3465">
      <w:pPr>
        <w:spacing w:after="0" w:line="240" w:lineRule="auto"/>
        <w:ind w:firstLine="709"/>
        <w:jc w:val="both"/>
        <w:rPr>
          <w:rFonts w:ascii="Times New Roman" w:hAnsi="Times New Roman"/>
          <w:b/>
          <w:i/>
          <w:sz w:val="24"/>
          <w:szCs w:val="24"/>
        </w:rPr>
      </w:pP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От 6 лет до 7 лет</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Основные </w:t>
      </w:r>
      <w:r>
        <w:rPr>
          <w:rFonts w:ascii="Times New Roman" w:hAnsi="Times New Roman"/>
          <w:b/>
          <w:i/>
          <w:iCs/>
          <w:sz w:val="24"/>
          <w:szCs w:val="24"/>
        </w:rPr>
        <w:t>задачи</w:t>
      </w:r>
      <w:r>
        <w:rPr>
          <w:rFonts w:ascii="Times New Roman" w:hAnsi="Times New Roman"/>
          <w:sz w:val="24"/>
          <w:szCs w:val="24"/>
        </w:rPr>
        <w:t xml:space="preserve"> образовательной деятельности в области физического развития: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развивать двигательное творчество;</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осознанную потребность в двигательной активности;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чувство патриотизма, гражданскую идентичность и нравственно-волевые качества в двигательной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3E3465" w:rsidRDefault="003E3465" w:rsidP="003E3465">
      <w:pPr>
        <w:spacing w:after="0" w:line="240" w:lineRule="auto"/>
        <w:ind w:firstLine="709"/>
        <w:jc w:val="both"/>
        <w:rPr>
          <w:rFonts w:ascii="Times New Roman" w:hAnsi="Times New Roman"/>
          <w:b/>
          <w:i/>
          <w:sz w:val="24"/>
          <w:szCs w:val="24"/>
        </w:rPr>
      </w:pPr>
      <w:r>
        <w:rPr>
          <w:rFonts w:ascii="Times New Roman" w:hAnsi="Times New Roman"/>
          <w:b/>
          <w:i/>
          <w:sz w:val="24"/>
          <w:szCs w:val="24"/>
        </w:rPr>
        <w:t>Содержание образовательной деятельности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Педагогический работник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3E3465" w:rsidRDefault="003E3465" w:rsidP="003E3465">
      <w:pPr>
        <w:spacing w:after="0" w:line="240" w:lineRule="auto"/>
        <w:ind w:firstLine="709"/>
        <w:jc w:val="both"/>
        <w:rPr>
          <w:rFonts w:ascii="Times New Roman" w:hAnsi="Times New Roman"/>
          <w:color w:val="FF0000"/>
          <w:sz w:val="24"/>
          <w:szCs w:val="24"/>
        </w:rPr>
      </w:pPr>
      <w:r>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w:t>
      </w:r>
      <w:r>
        <w:rPr>
          <w:rFonts w:ascii="Times New Roman" w:hAnsi="Times New Roman"/>
          <w:color w:val="FF0000"/>
          <w:sz w:val="24"/>
          <w:szCs w:val="24"/>
        </w:rPr>
        <w:t xml:space="preserve"> </w:t>
      </w:r>
      <w:r>
        <w:rPr>
          <w:rFonts w:ascii="Times New Roman" w:hAnsi="Times New Roman"/>
          <w:sz w:val="24"/>
          <w:szCs w:val="24"/>
        </w:rPr>
        <w:t>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Строевые упражнения</w:t>
      </w:r>
      <w:r>
        <w:rPr>
          <w:rFonts w:ascii="Times New Roman" w:hAnsi="Times New Roman"/>
          <w:b/>
          <w:bCs/>
          <w:sz w:val="24"/>
          <w:szCs w:val="24"/>
        </w:rPr>
        <w:t xml:space="preserve">. </w:t>
      </w:r>
      <w:r>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Ходьба и упражнение в равновесии</w:t>
      </w:r>
      <w:r>
        <w:rPr>
          <w:rFonts w:ascii="Times New Roman" w:hAnsi="Times New Roman"/>
          <w:sz w:val="24"/>
          <w:szCs w:val="24"/>
        </w:rPr>
        <w:t>.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Pr>
          <w:rFonts w:ascii="Times New Roman" w:hAnsi="Times New Roman"/>
          <w:color w:val="FF0000"/>
          <w:sz w:val="24"/>
          <w:szCs w:val="24"/>
        </w:rPr>
        <w:t xml:space="preserve"> </w:t>
      </w:r>
      <w:r>
        <w:rPr>
          <w:rFonts w:ascii="Times New Roman" w:hAnsi="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на большом набивном мяче.  Кружение с закрытыми глазами (с остановкой и выполнением различных фигур).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Бег.</w:t>
      </w:r>
      <w:r>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Ползание, лазанье</w:t>
      </w:r>
      <w:r>
        <w:rPr>
          <w:rFonts w:ascii="Times New Roman" w:hAnsi="Times New Roman"/>
          <w:b/>
          <w:bCs/>
          <w:sz w:val="24"/>
          <w:szCs w:val="24"/>
        </w:rPr>
        <w:t>.</w:t>
      </w:r>
      <w:r>
        <w:rPr>
          <w:rFonts w:ascii="Times New Roman" w:hAnsi="Times New Roman"/>
          <w:sz w:val="24"/>
          <w:szCs w:val="24"/>
        </w:rPr>
        <w:t xml:space="preserve"> Ползание 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w:t>
      </w:r>
      <w:r>
        <w:rPr>
          <w:rFonts w:ascii="Times New Roman" w:hAnsi="Times New Roman"/>
          <w:sz w:val="24"/>
          <w:szCs w:val="24"/>
        </w:rPr>
        <w:lastRenderedPageBreak/>
        <w:t xml:space="preserve">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Бросание, ловля, метание.</w:t>
      </w:r>
      <w:r>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 xml:space="preserve">Прыжки. </w:t>
      </w:r>
      <w:r>
        <w:rPr>
          <w:rFonts w:ascii="Times New Roman" w:hAnsi="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Общеразвивающие упражнения</w:t>
      </w:r>
      <w:r>
        <w:rPr>
          <w:rFonts w:ascii="Times New Roman" w:hAnsi="Times New Roman"/>
          <w:b/>
          <w:bCs/>
          <w:sz w:val="24"/>
          <w:szCs w:val="24"/>
        </w:rPr>
        <w:t xml:space="preserve">. </w:t>
      </w:r>
      <w:r>
        <w:rPr>
          <w:rFonts w:ascii="Times New Roman" w:hAnsi="Times New Roman"/>
          <w:sz w:val="24"/>
          <w:szCs w:val="24"/>
        </w:rPr>
        <w:t xml:space="preserve">Педагогический работник проводит с детьми 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(палкой, обручем, мячом, гантелями, степами, фитболами). Включает в комплекс комбинаций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 xml:space="preserve">Музыкально-ритмические движения. </w:t>
      </w:r>
      <w:r>
        <w:rPr>
          <w:rFonts w:ascii="Times New Roman" w:hAnsi="Times New Roman"/>
          <w:bCs/>
          <w:iCs/>
          <w:sz w:val="24"/>
          <w:szCs w:val="24"/>
        </w:rPr>
        <w:t>Танцевальный шаг</w:t>
      </w:r>
      <w:r>
        <w:rPr>
          <w:rFonts w:ascii="Times New Roman" w:hAnsi="Times New Roman"/>
          <w:bCs/>
          <w:i/>
          <w:sz w:val="24"/>
          <w:szCs w:val="24"/>
        </w:rPr>
        <w:t xml:space="preserve"> </w:t>
      </w:r>
      <w:r>
        <w:rPr>
          <w:rFonts w:ascii="Times New Roman" w:hAnsi="Times New Roman"/>
          <w:sz w:val="24"/>
          <w:szCs w:val="24"/>
        </w:rPr>
        <w:t>польки, переменный шаг, шаг с притопом, 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Спортивные упражнения</w:t>
      </w:r>
      <w:r>
        <w:rPr>
          <w:rFonts w:ascii="Times New Roman" w:hAnsi="Times New Roman"/>
          <w:b/>
          <w:bCs/>
          <w:sz w:val="24"/>
          <w:szCs w:val="24"/>
        </w:rPr>
        <w:t xml:space="preserve"> </w:t>
      </w:r>
      <w:r>
        <w:rPr>
          <w:rFonts w:ascii="Times New Roman" w:hAnsi="Times New Roman"/>
          <w:sz w:val="24"/>
          <w:szCs w:val="24"/>
        </w:rPr>
        <w:t xml:space="preserve">Катание на санках. Игровые задания и соревнования в катании на санях на скорость. Катание на велосипеде, самокате. Катание на двухколесном велосипеде и самокате по прямой, по кругу, змейкой, объезжая препятствие, на скорость.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Подвижные игры.</w:t>
      </w:r>
      <w:r>
        <w:rPr>
          <w:rFonts w:ascii="Times New Roman" w:hAnsi="Times New Roman"/>
          <w:b/>
          <w:bCs/>
          <w:sz w:val="24"/>
          <w:szCs w:val="24"/>
        </w:rPr>
        <w:t xml:space="preserve"> </w:t>
      </w:r>
      <w:r>
        <w:rPr>
          <w:rFonts w:ascii="Times New Roman" w:hAnsi="Times New Roman"/>
          <w:sz w:val="24"/>
          <w:szCs w:val="24"/>
        </w:rPr>
        <w:t xml:space="preserve">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w:t>
      </w:r>
      <w:r>
        <w:rPr>
          <w:rFonts w:ascii="Times New Roman" w:hAnsi="Times New Roman"/>
          <w:sz w:val="24"/>
          <w:szCs w:val="24"/>
        </w:rPr>
        <w:lastRenderedPageBreak/>
        <w:t>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3E3465" w:rsidRDefault="003E3465" w:rsidP="003E3465">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Спортивные игры</w:t>
      </w:r>
      <w:r>
        <w:rPr>
          <w:rFonts w:ascii="Times New Roman" w:hAnsi="Times New Roman"/>
          <w:b/>
          <w:bCs/>
          <w:sz w:val="24"/>
          <w:szCs w:val="24"/>
        </w:rPr>
        <w:t xml:space="preserve"> </w:t>
      </w:r>
      <w:r>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sz w:val="24"/>
          <w:szCs w:val="24"/>
        </w:rPr>
        <w:t>Формирование основ здорового образа жизни.</w:t>
      </w:r>
      <w:r>
        <w:rPr>
          <w:rFonts w:ascii="Times New Roman" w:hAnsi="Times New Roman"/>
          <w:b/>
          <w:bCs/>
          <w:sz w:val="24"/>
          <w:szCs w:val="24"/>
        </w:rPr>
        <w:t xml:space="preserve"> </w:t>
      </w:r>
      <w:r>
        <w:rPr>
          <w:rFonts w:ascii="Times New Roman" w:hAnsi="Times New Roman"/>
          <w:sz w:val="24"/>
          <w:szCs w:val="24"/>
        </w:rPr>
        <w:t>Педагогический работник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Cs/>
          <w:i/>
          <w:iCs/>
          <w:sz w:val="24"/>
          <w:szCs w:val="24"/>
        </w:rPr>
        <w:lastRenderedPageBreak/>
        <w:t>Туристские прогулки и экскурсии</w:t>
      </w:r>
      <w:r>
        <w:rPr>
          <w:rFonts w:ascii="Times New Roman" w:hAnsi="Times New Roman"/>
          <w:i/>
          <w:iCs/>
          <w:sz w:val="24"/>
          <w:szCs w:val="24"/>
        </w:rPr>
        <w:t xml:space="preserve">.  </w:t>
      </w:r>
      <w:r>
        <w:rPr>
          <w:rFonts w:ascii="Times New Roman" w:hAnsi="Times New Roman"/>
          <w:sz w:val="24"/>
          <w:szCs w:val="24"/>
        </w:rPr>
        <w:t>Педагогический работник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b/>
          <w:bCs/>
          <w:i/>
          <w:iCs/>
          <w:sz w:val="24"/>
          <w:szCs w:val="24"/>
        </w:rPr>
        <w:t>В результате, к концу 7 года жизни,</w:t>
      </w:r>
      <w:r>
        <w:rPr>
          <w:rFonts w:ascii="Times New Roman" w:hAnsi="Times New Roman"/>
          <w:sz w:val="24"/>
          <w:szCs w:val="24"/>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3E3465" w:rsidRDefault="003E3465" w:rsidP="003E3465">
      <w:pPr>
        <w:spacing w:after="0" w:line="240" w:lineRule="auto"/>
        <w:ind w:firstLine="709"/>
        <w:jc w:val="both"/>
        <w:rPr>
          <w:rFonts w:ascii="Times New Roman" w:hAnsi="Times New Roman"/>
          <w:sz w:val="24"/>
          <w:szCs w:val="24"/>
        </w:rPr>
      </w:pPr>
      <w:r>
        <w:rPr>
          <w:rFonts w:ascii="Times New Roman" w:hAnsi="Times New Roman"/>
          <w:sz w:val="24"/>
          <w:szCs w:val="24"/>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Pr>
          <w:rFonts w:ascii="Times New Roman" w:hAnsi="Times New Roman"/>
          <w:color w:val="4F81BD" w:themeColor="accent1"/>
          <w:sz w:val="24"/>
          <w:szCs w:val="24"/>
        </w:rPr>
        <w:t xml:space="preserve"> </w:t>
      </w:r>
      <w:r>
        <w:rPr>
          <w:rFonts w:ascii="Times New Roman" w:hAnsi="Times New Roman"/>
          <w:sz w:val="24"/>
          <w:szCs w:val="24"/>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6"/>
    <w:p w:rsidR="003E3465" w:rsidRDefault="003E3465" w:rsidP="003E3465">
      <w:pPr>
        <w:spacing w:after="0" w:line="240" w:lineRule="auto"/>
        <w:jc w:val="both"/>
        <w:rPr>
          <w:rFonts w:ascii="Times New Roman" w:hAnsi="Times New Roman"/>
          <w:sz w:val="24"/>
          <w:szCs w:val="24"/>
        </w:rPr>
      </w:pPr>
    </w:p>
    <w:p w:rsidR="003E3465" w:rsidRDefault="003E3465" w:rsidP="003E3465">
      <w:pPr>
        <w:spacing w:after="0" w:line="240" w:lineRule="auto"/>
        <w:jc w:val="both"/>
        <w:rPr>
          <w:rFonts w:ascii="Times New Roman" w:hAnsi="Times New Roman"/>
          <w:b/>
          <w:sz w:val="24"/>
          <w:szCs w:val="24"/>
        </w:rPr>
      </w:pPr>
      <w:r>
        <w:rPr>
          <w:rFonts w:ascii="Times New Roman" w:hAnsi="Times New Roman"/>
          <w:b/>
          <w:sz w:val="24"/>
          <w:szCs w:val="24"/>
        </w:rPr>
        <w:t xml:space="preserve">2.2. </w:t>
      </w:r>
      <w:r w:rsidRPr="0080021F">
        <w:rPr>
          <w:rFonts w:ascii="Times New Roman" w:hAnsi="Times New Roman"/>
          <w:b/>
          <w:sz w:val="24"/>
          <w:szCs w:val="24"/>
        </w:rPr>
        <w:t>Вариативные формы, способы</w:t>
      </w:r>
      <w:r w:rsidR="008F456F">
        <w:rPr>
          <w:rFonts w:ascii="Times New Roman" w:hAnsi="Times New Roman"/>
          <w:b/>
          <w:sz w:val="24"/>
          <w:szCs w:val="24"/>
        </w:rPr>
        <w:t xml:space="preserve">, методы и средства реализации </w:t>
      </w:r>
      <w:r w:rsidRPr="0080021F">
        <w:rPr>
          <w:rFonts w:ascii="Times New Roman" w:hAnsi="Times New Roman"/>
          <w:b/>
          <w:sz w:val="24"/>
          <w:szCs w:val="24"/>
        </w:rPr>
        <w:t>ОП.</w:t>
      </w:r>
    </w:p>
    <w:p w:rsidR="003E3465" w:rsidRDefault="003E3465" w:rsidP="003E3465">
      <w:pPr>
        <w:spacing w:after="0" w:line="240" w:lineRule="auto"/>
        <w:jc w:val="both"/>
        <w:rPr>
          <w:rFonts w:ascii="Times New Roman" w:hAnsi="Times New Roman"/>
          <w:b/>
          <w:sz w:val="24"/>
          <w:szCs w:val="24"/>
        </w:rPr>
      </w:pP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При реализации </w:t>
      </w:r>
      <w:r>
        <w:rPr>
          <w:rFonts w:ascii="Times New Roman" w:hAnsi="Times New Roman"/>
          <w:color w:val="000000"/>
          <w:sz w:val="24"/>
          <w:szCs w:val="24"/>
        </w:rPr>
        <w:t xml:space="preserve">ОП </w:t>
      </w:r>
      <w:r w:rsidRPr="0080021F">
        <w:rPr>
          <w:rFonts w:ascii="Times New Roman" w:hAnsi="Times New Roman"/>
          <w:color w:val="000000"/>
          <w:sz w:val="24"/>
          <w:szCs w:val="24"/>
        </w:rPr>
        <w:t xml:space="preserve">педагог: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продумывает содержание и организацию совместного образа жизни детей, условия эмоционального благополучия и развития </w:t>
      </w:r>
      <w:r w:rsidRPr="0080021F">
        <w:rPr>
          <w:rFonts w:ascii="Times New Roman" w:hAnsi="Times New Roman"/>
          <w:bCs/>
          <w:color w:val="000000"/>
          <w:sz w:val="24"/>
          <w:szCs w:val="24"/>
        </w:rPr>
        <w:t xml:space="preserve">каждого ребенка;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соблюдает гуманистические </w:t>
      </w:r>
      <w:r w:rsidRPr="0080021F">
        <w:rPr>
          <w:rFonts w:ascii="Times New Roman" w:hAnsi="Times New Roman"/>
          <w:bCs/>
          <w:color w:val="000000"/>
          <w:sz w:val="24"/>
          <w:szCs w:val="24"/>
        </w:rPr>
        <w:t xml:space="preserve">принципы педагогического сопровождения </w:t>
      </w:r>
      <w:r w:rsidRPr="0080021F">
        <w:rPr>
          <w:rFonts w:ascii="Times New Roman" w:hAnsi="Times New Roman"/>
          <w:color w:val="000000"/>
          <w:sz w:val="24"/>
          <w:szCs w:val="24"/>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осуществляет </w:t>
      </w:r>
      <w:r w:rsidRPr="0080021F">
        <w:rPr>
          <w:rFonts w:ascii="Times New Roman" w:hAnsi="Times New Roman"/>
          <w:bCs/>
          <w:color w:val="000000"/>
          <w:sz w:val="24"/>
          <w:szCs w:val="24"/>
        </w:rPr>
        <w:t>развивающее взаимодействие</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lastRenderedPageBreak/>
        <w:t xml:space="preserve">- сочетает совместную с ребенком деятельность (игры, труд, наблюдения и пр.) и самостоятельную деятельность детей;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ежедневно планирует образовательную деятельность, обогащающие практический и познавательный опыт детей, эмоции и представления о мире;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создает развивающую предметно-пространственную среду; </w:t>
      </w:r>
    </w:p>
    <w:p w:rsidR="003E3465" w:rsidRPr="0080021F" w:rsidRDefault="003E3465" w:rsidP="003E3465">
      <w:pPr>
        <w:spacing w:after="44"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наблюдает, как развиваются самостоятельность каждого ребенка и взаимоотношения детей;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сотрудничает с родителями, совместно с ними решая задачи воспитания и развития малышей.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b/>
          <w:bCs/>
          <w:color w:val="000000"/>
          <w:sz w:val="24"/>
          <w:szCs w:val="24"/>
        </w:rPr>
        <w:t xml:space="preserve">Младшая группа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w:t>
      </w:r>
      <w:r w:rsidRPr="0080021F">
        <w:rPr>
          <w:rFonts w:ascii="Times New Roman" w:hAnsi="Times New Roman"/>
          <w:bCs/>
          <w:color w:val="000000"/>
          <w:sz w:val="24"/>
          <w:szCs w:val="24"/>
        </w:rPr>
        <w:t>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 взрослый, что проявляется в капризах, упрямстве, строптивости, своеволии по отношению к взрослым (в контактах со сверстниками этого не происходит).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 </w:t>
      </w:r>
    </w:p>
    <w:p w:rsidR="003E3465" w:rsidRPr="0080021F" w:rsidRDefault="003E3465" w:rsidP="003E3465">
      <w:pPr>
        <w:pStyle w:val="Default"/>
        <w:jc w:val="both"/>
      </w:pPr>
      <w:r w:rsidRPr="0080021F">
        <w:t xml:space="preserve">   Самостоятельность формируется у младшего дошкольника в совместной деятельности со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Под влиянием общения происходят большие изменения в развитии </w:t>
      </w:r>
      <w:r w:rsidRPr="0080021F">
        <w:rPr>
          <w:rFonts w:ascii="Times New Roman" w:hAnsi="Times New Roman"/>
          <w:bCs/>
          <w:color w:val="000000"/>
          <w:sz w:val="24"/>
          <w:szCs w:val="24"/>
        </w:rPr>
        <w:t>речи</w:t>
      </w:r>
      <w:r w:rsidRPr="0080021F">
        <w:rPr>
          <w:rFonts w:ascii="Times New Roman" w:hAnsi="Times New Roman"/>
          <w:color w:val="000000"/>
          <w:sz w:val="24"/>
          <w:szCs w:val="24"/>
        </w:rPr>
        <w:t xml:space="preserve">: значительно увеличивается запас слов, совершенствуется грамматический строй речи, появляются элементарные высказывания об окружающем. При этом дети не только пользуются </w:t>
      </w:r>
      <w:r w:rsidRPr="0080021F">
        <w:rPr>
          <w:rFonts w:ascii="Times New Roman" w:hAnsi="Times New Roman"/>
          <w:color w:val="000000"/>
          <w:sz w:val="24"/>
          <w:szCs w:val="24"/>
        </w:rPr>
        <w:lastRenderedPageBreak/>
        <w:t xml:space="preserve">простыми, но и сложными предложениями. Младшие дошкольники любят играть словами, проявляют «словотворчество». Девочки обычно по основным показателям речевого развития превосходят мальчиков (словарный запас, звукопроизношение, беглость речи, понимание и запоминании прочитанного).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Особое внимание уделяется ознакомлению детей с разнообразными способами обследования формы, цвета, величины и других признаков предметов, использованию сенсорных эталонов (круг, квадрат, треугольник).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Вместе с детьми воспитатель переживает чувство удивления, радости познания мира, своими вопросами побуждает к новым открытиям, к простейшему экспериментированию с предметами и материалами (с водой, снегом, песком, красками, бумагой). Если ребенок не встречает заинтересованного отношения воспитателя, у него может возникнуть негативизм и упрямство.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У младших дошкольников возрастает целенаправленность действий. В играх, в предметной и художественной деятельности воспитатель помогает детям </w:t>
      </w:r>
      <w:r w:rsidRPr="0080021F">
        <w:rPr>
          <w:rFonts w:ascii="Times New Roman" w:hAnsi="Times New Roman"/>
          <w:bCs/>
          <w:color w:val="000000"/>
          <w:sz w:val="24"/>
          <w:szCs w:val="24"/>
        </w:rPr>
        <w:t xml:space="preserve">принимать цель и связывать результат с поставленной целью </w:t>
      </w:r>
      <w:r w:rsidRPr="0080021F">
        <w:rPr>
          <w:rFonts w:ascii="Times New Roman" w:hAnsi="Times New Roman"/>
          <w:color w:val="000000"/>
          <w:sz w:val="24"/>
          <w:szCs w:val="24"/>
        </w:rPr>
        <w:t xml:space="preserve">(построить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На четвертом году жизни развивается </w:t>
      </w:r>
      <w:r w:rsidRPr="0080021F">
        <w:rPr>
          <w:rFonts w:ascii="Times New Roman" w:hAnsi="Times New Roman"/>
          <w:bCs/>
          <w:color w:val="000000"/>
          <w:sz w:val="24"/>
          <w:szCs w:val="24"/>
        </w:rPr>
        <w:t>интерес к общению со сверстниками.</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w:t>
      </w:r>
      <w:r w:rsidRPr="0080021F">
        <w:rPr>
          <w:rFonts w:ascii="Times New Roman" w:hAnsi="Times New Roman"/>
          <w:bCs/>
          <w:color w:val="000000"/>
          <w:sz w:val="24"/>
          <w:szCs w:val="24"/>
        </w:rPr>
        <w:t xml:space="preserve">Игра - любимая деятельность младших дошкольников. </w:t>
      </w:r>
      <w:r w:rsidRPr="0080021F">
        <w:rPr>
          <w:rFonts w:ascii="Times New Roman" w:hAnsi="Times New Roman"/>
          <w:color w:val="000000"/>
          <w:sz w:val="24"/>
          <w:szCs w:val="24"/>
        </w:rPr>
        <w:t xml:space="preserve">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w:t>
      </w:r>
    </w:p>
    <w:p w:rsidR="003E3465" w:rsidRPr="0080021F" w:rsidRDefault="003E3465" w:rsidP="003E3465">
      <w:pPr>
        <w:pStyle w:val="Default"/>
        <w:jc w:val="both"/>
      </w:pPr>
      <w:r w:rsidRPr="0080021F">
        <w:t xml:space="preserve">   Доверие и привязанность к воспитателю - необходимые условия хорошего самочувствия и развития ребенка в детском саду. </w:t>
      </w:r>
      <w:r w:rsidRPr="0080021F">
        <w:rPr>
          <w:bCs/>
        </w:rPr>
        <w:t>Младший дошкольник особенно нуждается в материнской поддержке и заботе воспитателя.</w:t>
      </w:r>
      <w:r w:rsidRPr="0080021F">
        <w:rPr>
          <w:b/>
          <w:bCs/>
        </w:rPr>
        <w:t xml:space="preserve"> </w:t>
      </w:r>
      <w:r w:rsidRPr="0080021F">
        <w:t>Он стремится получить эмоциональную оценку взрослого -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со взрослыми в полноценном развитии младших дошкольников</w:t>
      </w:r>
      <w:r w:rsidRPr="0080021F">
        <w:rPr>
          <w:b/>
          <w:bCs/>
        </w:rPr>
        <w:t xml:space="preserve">, </w:t>
      </w:r>
      <w:r w:rsidRPr="0080021F">
        <w:rPr>
          <w:bCs/>
        </w:rPr>
        <w:t>воспитатель ежедневно общается с каждым ребенком - индивидуально или в маленькой подгруппе детей (2-3 ребенка).</w:t>
      </w:r>
      <w:r w:rsidRPr="0080021F">
        <w:rPr>
          <w:b/>
          <w:bCs/>
        </w:rPr>
        <w:t xml:space="preserve"> </w:t>
      </w:r>
      <w:r w:rsidRPr="0080021F">
        <w:t xml:space="preserve">Это обязательное условие организации жизни в младших группах.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Новый игровой опыт воспитатель передает ребенку в совместной с ним игре.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Воспитатель привлекает малышей к играм в маленьких подгруппах, к общим хороводным и образным имитационным играм, к парным поручениям. </w:t>
      </w:r>
      <w:r w:rsidRPr="0080021F">
        <w:rPr>
          <w:rFonts w:ascii="Times New Roman" w:hAnsi="Times New Roman"/>
          <w:bCs/>
          <w:color w:val="000000"/>
          <w:sz w:val="24"/>
          <w:szCs w:val="24"/>
        </w:rPr>
        <w:t xml:space="preserve">Педагог внимательно наблюдает за тем, как развивается общение со сверстниками у каждого ребенка, </w:t>
      </w:r>
      <w:r w:rsidRPr="0080021F">
        <w:rPr>
          <w:rFonts w:ascii="Times New Roman" w:hAnsi="Times New Roman"/>
          <w:color w:val="000000"/>
          <w:sz w:val="24"/>
          <w:szCs w:val="24"/>
        </w:rPr>
        <w:t xml:space="preserve">и соответственно обогащает детский опыт.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bCs/>
          <w:color w:val="000000"/>
          <w:sz w:val="24"/>
          <w:szCs w:val="24"/>
        </w:rPr>
        <w:t xml:space="preserve">    Ежедневно </w:t>
      </w:r>
      <w:r w:rsidRPr="0080021F">
        <w:rPr>
          <w:rFonts w:ascii="Times New Roman" w:hAnsi="Times New Roman"/>
          <w:color w:val="000000"/>
          <w:sz w:val="24"/>
          <w:szCs w:val="24"/>
        </w:rPr>
        <w:t xml:space="preserve">в группе воспитатель организует разные формы общения детей и разные игры (сюжетные, режиссерские, подвижные, дидактические, театрализованные). </w:t>
      </w:r>
      <w:r w:rsidRPr="0080021F">
        <w:rPr>
          <w:rFonts w:ascii="Times New Roman" w:hAnsi="Times New Roman"/>
          <w:color w:val="000000"/>
          <w:sz w:val="24"/>
          <w:szCs w:val="24"/>
        </w:rPr>
        <w:lastRenderedPageBreak/>
        <w:t xml:space="preserve">Обязательным является время свободных игр по самостоятельному выбору и желанию детей. Здоровый, нормально физически развивающийся 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Младшие дошкольники усваивают </w:t>
      </w:r>
      <w:r w:rsidRPr="0080021F">
        <w:rPr>
          <w:rFonts w:ascii="Times New Roman" w:hAnsi="Times New Roman"/>
          <w:bCs/>
          <w:color w:val="000000"/>
          <w:sz w:val="24"/>
          <w:szCs w:val="24"/>
        </w:rPr>
        <w:t>некоторые нормы и правила поведения,</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w:t>
      </w:r>
    </w:p>
    <w:p w:rsidR="003E3465" w:rsidRPr="0080021F" w:rsidRDefault="003E3465" w:rsidP="003E3465">
      <w:pPr>
        <w:pStyle w:val="Default"/>
        <w:jc w:val="both"/>
      </w:pPr>
      <w:r w:rsidRPr="0080021F">
        <w:rPr>
          <w:bCs/>
        </w:rPr>
        <w:t xml:space="preserve">   Воспитатель показывает детям пример доброго отношения к окружающим: как утешить обиженного, угостить, обрадовать, помочь.</w:t>
      </w:r>
      <w:r w:rsidRPr="0080021F">
        <w:rPr>
          <w:b/>
          <w:bCs/>
        </w:rPr>
        <w:t xml:space="preserve"> </w:t>
      </w:r>
      <w:r w:rsidRPr="0080021F">
        <w:t xml:space="preserve">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Основной образовательной единицей педагогического процесса является </w:t>
      </w:r>
      <w:r w:rsidRPr="0080021F">
        <w:rPr>
          <w:rFonts w:ascii="Times New Roman" w:hAnsi="Times New Roman"/>
          <w:bCs/>
          <w:color w:val="000000"/>
          <w:sz w:val="24"/>
          <w:szCs w:val="24"/>
        </w:rPr>
        <w:t>образовательная игровая ситуация</w:t>
      </w:r>
      <w:r w:rsidRPr="0080021F">
        <w:rPr>
          <w:rFonts w:ascii="Times New Roman" w:hAnsi="Times New Roman"/>
          <w:color w:val="000000"/>
          <w:sz w:val="24"/>
          <w:szCs w:val="24"/>
        </w:rPr>
        <w:t xml:space="preserve">,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w:t>
      </w:r>
      <w:r w:rsidRPr="0080021F">
        <w:rPr>
          <w:rFonts w:ascii="Times New Roman" w:hAnsi="Times New Roman"/>
          <w:bCs/>
          <w:color w:val="000000"/>
          <w:sz w:val="24"/>
          <w:szCs w:val="24"/>
        </w:rPr>
        <w:t>добиваться комплексности, взаимосвязи образовательных областей</w:t>
      </w:r>
      <w:r w:rsidRPr="0080021F">
        <w:rPr>
          <w:rFonts w:ascii="Times New Roman" w:hAnsi="Times New Roman"/>
          <w:color w:val="000000"/>
          <w:sz w:val="24"/>
          <w:szCs w:val="24"/>
        </w:rPr>
        <w:t xml:space="preserve">.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К примеру, развивающая проблемно-игровая ситуация «Что случилось с куклой Машей?», используется не только для освоения детьми опыта проявления сочувствия, помощи и представлений о здоровье сберегающем поведении (образовательная область «Социализация», «Здоровье»), но и для решения других задач: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необходимо подобрать и пр.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освоения приемов сравнения предметов по разным признакам или их группировки: отобрать для куклы из общего набора посуды только маленькие чашку, блюдце, ложечку, тарелочку; или выбрать по желанию куклы только яблочки определенного размера и формы и т.п.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отражения эмоционального отношения к выздоравливающей кукле в музыкальной игре «Любимая кукла» и в лепке – «Делаем угощение для куклы Маши».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освоения представлений о домашних животных - ситуация «Кот Василий и котенок Пух пришли проведать нашу Машеньку».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развития детской речи, знакомства с новыми литературными произведениями и иллюстрациями: выздоравливающая кукла хочет услышать сказку или, оправившись после болезни, участвует вместе с детьми в речевой или театрализованной игре. </w:t>
      </w:r>
    </w:p>
    <w:p w:rsidR="003E3465" w:rsidRPr="0080021F" w:rsidRDefault="003E3465" w:rsidP="003E3465">
      <w:pPr>
        <w:pStyle w:val="a4"/>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При таком подходе единое образовательное содержание, повторяясь в разном виде, лучше осмысливается и осваивается детьми. Помогают в осуществлении образовательной деятельности единые игровые персонажи (например, медвежонок Топтыжка, веселая обезьянка Чита), которые в течение недели становятся </w:t>
      </w:r>
      <w:r w:rsidRPr="0080021F">
        <w:rPr>
          <w:rFonts w:ascii="Times New Roman" w:hAnsi="Times New Roman"/>
          <w:color w:val="000000"/>
          <w:sz w:val="24"/>
          <w:szCs w:val="24"/>
        </w:rPr>
        <w:lastRenderedPageBreak/>
        <w:t xml:space="preserve">инициаторами и участниками интересных событий, проблемных ситуаций, образных игр-импровизаций, экспериментирования, наблюдений и разговоров.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b/>
          <w:bCs/>
          <w:color w:val="000000"/>
          <w:sz w:val="24"/>
          <w:szCs w:val="24"/>
        </w:rPr>
        <w:t xml:space="preserve">Средняя группа </w:t>
      </w:r>
    </w:p>
    <w:p w:rsidR="003E3465" w:rsidRPr="0080021F" w:rsidRDefault="003E3465" w:rsidP="003E3465">
      <w:pPr>
        <w:pStyle w:val="Default"/>
        <w:jc w:val="both"/>
      </w:pPr>
      <w:r w:rsidRPr="0080021F">
        <w:t xml:space="preserve">   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Поэтому </w:t>
      </w:r>
      <w:r w:rsidRPr="0080021F">
        <w:rPr>
          <w:rFonts w:ascii="Times New Roman" w:hAnsi="Times New Roman"/>
          <w:bCs/>
          <w:color w:val="000000"/>
          <w:sz w:val="24"/>
          <w:szCs w:val="24"/>
        </w:rPr>
        <w:t>в средней группе особенно важно наладить разумный двигательный режим,</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наполнить жизнь детей разнообразными подвижными играми, игровыми заданиями, танцевальными движениями под музыку, хороводными играми.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детей 4-5 лет, переключает его внимание на более спокойное занятие. Это поможет ребенку восстановить силы и успокоиться.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У детей активно проявляется стремление к общению со сверстниками. Если ребенок трех лет вполне удовлетворяется «обществом» кукол, то </w:t>
      </w:r>
      <w:r w:rsidRPr="0080021F">
        <w:rPr>
          <w:rFonts w:ascii="Times New Roman" w:hAnsi="Times New Roman"/>
          <w:bCs/>
          <w:color w:val="000000"/>
          <w:sz w:val="24"/>
          <w:szCs w:val="24"/>
        </w:rPr>
        <w:t xml:space="preserve">в 4-5 лет он нуждается в содержательных контактах со сверстниками. </w:t>
      </w:r>
      <w:r w:rsidRPr="0080021F">
        <w:rPr>
          <w:rFonts w:ascii="Times New Roman" w:hAnsi="Times New Roman"/>
          <w:color w:val="000000"/>
          <w:sz w:val="24"/>
          <w:szCs w:val="24"/>
        </w:rPr>
        <w:t>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w:t>
      </w:r>
    </w:p>
    <w:p w:rsidR="003E3465" w:rsidRPr="0080021F" w:rsidRDefault="003E3465" w:rsidP="003E3465">
      <w:pPr>
        <w:pStyle w:val="Default"/>
        <w:jc w:val="both"/>
      </w:pPr>
      <w:r w:rsidRPr="0080021F">
        <w:t xml:space="preserve">   Новые черты появляются </w:t>
      </w:r>
      <w:r w:rsidRPr="0080021F">
        <w:rPr>
          <w:bCs/>
        </w:rPr>
        <w:t>в общении детей 4-5 лет с воспитателем.</w:t>
      </w:r>
      <w:r w:rsidRPr="0080021F">
        <w:rPr>
          <w:b/>
          <w:bCs/>
        </w:rPr>
        <w:t xml:space="preserve"> </w:t>
      </w:r>
      <w:r w:rsidRPr="0080021F">
        <w:t>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w:t>
      </w:r>
      <w:r w:rsidRPr="0080021F">
        <w:rPr>
          <w:b/>
          <w:bCs/>
        </w:rPr>
        <w:t xml:space="preserve">. </w:t>
      </w:r>
      <w:r w:rsidRPr="0080021F">
        <w:t>Серьезную ошибку совершает взрослый, если отмахивается от вопросов ребенка, не замечает их или отвечает с раздражением, торопливо, без охоты. Замечено, что дети, не получающие от воспитателя ответов на волнующие их вопросы, начинают проявлять черты замкнутости, негативизма, непослушания по отношению к старшим</w:t>
      </w:r>
      <w:r w:rsidRPr="0080021F">
        <w:rPr>
          <w:b/>
          <w:bCs/>
        </w:rPr>
        <w:t xml:space="preserve">. </w:t>
      </w:r>
      <w:r w:rsidRPr="0080021F">
        <w:t xml:space="preserve">Иными словами, нереализованная потребность общения со взрослым приводит к негативным проявлениям в поведении ребенка.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Ребенок пятого года жизни отличается высокой активностью. Это создает </w:t>
      </w:r>
      <w:r w:rsidRPr="0080021F">
        <w:rPr>
          <w:rFonts w:ascii="Times New Roman" w:hAnsi="Times New Roman"/>
          <w:bCs/>
          <w:color w:val="000000"/>
          <w:sz w:val="24"/>
          <w:szCs w:val="24"/>
        </w:rPr>
        <w:t>новые возможности для развития самостоятельности во всех сферах его жизни.</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w:t>
      </w:r>
      <w:r w:rsidRPr="0080021F">
        <w:rPr>
          <w:rFonts w:ascii="Times New Roman" w:hAnsi="Times New Roman"/>
          <w:color w:val="000000"/>
          <w:sz w:val="24"/>
          <w:szCs w:val="24"/>
        </w:rPr>
        <w:lastRenderedPageBreak/>
        <w:t xml:space="preserve">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w:t>
      </w:r>
      <w:r w:rsidRPr="0080021F">
        <w:rPr>
          <w:rFonts w:ascii="Times New Roman" w:hAnsi="Times New Roman"/>
          <w:bCs/>
          <w:color w:val="000000"/>
          <w:sz w:val="24"/>
          <w:szCs w:val="24"/>
        </w:rPr>
        <w:t>проявляется одна из особенностей детей.</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более старшей возрастной ступени.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У детей 4-5 лет ярко проявляется интерес к игре. Игра продолжает оставаться основной формой организации их жизни. Как и в младшей группе</w:t>
      </w:r>
      <w:r w:rsidRPr="0080021F">
        <w:rPr>
          <w:rFonts w:ascii="Times New Roman" w:hAnsi="Times New Roman"/>
          <w:bCs/>
          <w:color w:val="000000"/>
          <w:sz w:val="24"/>
          <w:szCs w:val="24"/>
        </w:rPr>
        <w:t>, воспитатель отдает предпочтение игровому построению всего образа жизни детей.</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правилами используются для развития внимания, памяти, речи, умения сравнивать, действовать по элементарному алгоритму. </w:t>
      </w:r>
    </w:p>
    <w:p w:rsidR="003E3465" w:rsidRPr="0080021F" w:rsidRDefault="003E3465" w:rsidP="003E3465">
      <w:pPr>
        <w:pStyle w:val="Default"/>
        <w:jc w:val="both"/>
      </w:pPr>
      <w:r w:rsidRPr="0080021F">
        <w:t xml:space="preserve">    Воспитатель выступает носителем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Игровая мотивация активно используется воспитателем в организации деятельности детей. </w:t>
      </w:r>
      <w:r w:rsidRPr="0080021F">
        <w:rPr>
          <w:rFonts w:ascii="Times New Roman" w:hAnsi="Times New Roman"/>
          <w:bCs/>
          <w:color w:val="000000"/>
          <w:sz w:val="24"/>
          <w:szCs w:val="24"/>
        </w:rPr>
        <w:t>Все виды образовательных ситуаций проходят либо в форме игры, либо составлены из игровых приемов и действий.</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У детей этого возраста </w:t>
      </w:r>
      <w:r w:rsidRPr="0080021F">
        <w:rPr>
          <w:rFonts w:ascii="Times New Roman" w:hAnsi="Times New Roman"/>
          <w:bCs/>
          <w:color w:val="000000"/>
          <w:sz w:val="24"/>
          <w:szCs w:val="24"/>
        </w:rPr>
        <w:t xml:space="preserve">наблюдается пробуждение интереса к правилам поведения, о чем свидетельствуют </w:t>
      </w:r>
      <w:r w:rsidRPr="0080021F">
        <w:rPr>
          <w:rFonts w:ascii="Times New Roman" w:hAnsi="Times New Roman"/>
          <w:color w:val="000000"/>
          <w:sz w:val="24"/>
          <w:szCs w:val="24"/>
        </w:rPr>
        <w:t xml:space="preserve">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Саша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lastRenderedPageBreak/>
        <w:t xml:space="preserve">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Педагог развивает </w:t>
      </w:r>
      <w:r w:rsidRPr="0080021F">
        <w:rPr>
          <w:rFonts w:ascii="Times New Roman" w:hAnsi="Times New Roman"/>
          <w:bCs/>
          <w:color w:val="000000"/>
          <w:sz w:val="24"/>
          <w:szCs w:val="24"/>
        </w:rPr>
        <w:t>эстетические чувства детей.</w:t>
      </w:r>
      <w:r w:rsidRPr="0080021F">
        <w:rPr>
          <w:rFonts w:ascii="Times New Roman" w:hAnsi="Times New Roman"/>
          <w:b/>
          <w:bCs/>
          <w:color w:val="000000"/>
          <w:sz w:val="24"/>
          <w:szCs w:val="24"/>
        </w:rPr>
        <w:t xml:space="preserve"> </w:t>
      </w:r>
      <w:r w:rsidRPr="0080021F">
        <w:rPr>
          <w:rFonts w:ascii="Times New Roman" w:hAnsi="Times New Roman"/>
          <w:color w:val="000000"/>
          <w:sz w:val="24"/>
          <w:szCs w:val="24"/>
        </w:rPr>
        <w:t xml:space="preserve">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3E3465" w:rsidRPr="0080021F" w:rsidRDefault="003E3465" w:rsidP="003E3465">
      <w:pPr>
        <w:pStyle w:val="Default"/>
        <w:jc w:val="both"/>
      </w:pPr>
      <w:r w:rsidRPr="0080021F">
        <w:t xml:space="preserve">    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забыла, как это можно сделать». «Кто может мне помочь в этом?»). Такое взаимодействие с педагогом помогает детям быстрее становиться самостоятельными и чувствовать себя компетентными.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Девиз программы «Детство» - «Чувствовать! Познавать! Творить!» - подчеркивает, что </w:t>
      </w:r>
      <w:r w:rsidRPr="0080021F">
        <w:rPr>
          <w:rFonts w:ascii="Times New Roman" w:hAnsi="Times New Roman"/>
          <w:bCs/>
          <w:color w:val="000000"/>
          <w:sz w:val="24"/>
          <w:szCs w:val="24"/>
        </w:rPr>
        <w:t>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w:t>
      </w:r>
      <w:r w:rsidRPr="0080021F">
        <w:rPr>
          <w:rFonts w:ascii="Times New Roman" w:hAnsi="Times New Roman"/>
          <w:b/>
          <w:bCs/>
          <w:color w:val="000000"/>
          <w:sz w:val="24"/>
          <w:szCs w:val="24"/>
        </w:rPr>
        <w:t xml:space="preserve"> </w:t>
      </w:r>
      <w:r w:rsidRPr="0080021F">
        <w:rPr>
          <w:rFonts w:ascii="Times New Roman" w:hAnsi="Times New Roman"/>
          <w:bCs/>
          <w:color w:val="000000"/>
          <w:sz w:val="24"/>
          <w:szCs w:val="24"/>
        </w:rPr>
        <w:t>ситуациях</w:t>
      </w:r>
      <w:r w:rsidRPr="0080021F">
        <w:rPr>
          <w:rFonts w:ascii="Times New Roman" w:hAnsi="Times New Roman"/>
          <w:color w:val="000000"/>
          <w:sz w:val="24"/>
          <w:szCs w:val="24"/>
        </w:rPr>
        <w:t xml:space="preserve">.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3E3465" w:rsidRPr="0080021F" w:rsidRDefault="003E3465" w:rsidP="003E3465">
      <w:pPr>
        <w:spacing w:after="0" w:line="240" w:lineRule="auto"/>
        <w:jc w:val="both"/>
        <w:rPr>
          <w:rFonts w:ascii="Times New Roman" w:hAnsi="Times New Roman"/>
          <w:color w:val="000000"/>
          <w:sz w:val="24"/>
          <w:szCs w:val="24"/>
        </w:rPr>
      </w:pPr>
      <w:r w:rsidRPr="0080021F">
        <w:rPr>
          <w:rFonts w:ascii="Times New Roman" w:hAnsi="Times New Roman"/>
          <w:color w:val="000000"/>
          <w:sz w:val="24"/>
          <w:szCs w:val="24"/>
        </w:rPr>
        <w:t xml:space="preserve">    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 </w:t>
      </w:r>
    </w:p>
    <w:p w:rsidR="003E3465" w:rsidRDefault="003E3465" w:rsidP="003E3465">
      <w:pPr>
        <w:spacing w:after="0" w:line="240" w:lineRule="auto"/>
        <w:jc w:val="both"/>
        <w:rPr>
          <w:rFonts w:ascii="Times New Roman" w:hAnsi="Times New Roman"/>
          <w:b/>
          <w:sz w:val="24"/>
          <w:szCs w:val="24"/>
        </w:rPr>
      </w:pPr>
    </w:p>
    <w:p w:rsidR="003E3465" w:rsidRPr="0080021F" w:rsidRDefault="003E3465" w:rsidP="003E3465">
      <w:pPr>
        <w:spacing w:after="0" w:line="240" w:lineRule="auto"/>
        <w:jc w:val="both"/>
        <w:rPr>
          <w:rFonts w:ascii="Times New Roman" w:hAnsi="Times New Roman"/>
          <w:b/>
          <w:sz w:val="24"/>
          <w:szCs w:val="24"/>
        </w:rPr>
      </w:pPr>
      <w:r w:rsidRPr="0080021F">
        <w:rPr>
          <w:rFonts w:ascii="Times New Roman" w:hAnsi="Times New Roman"/>
          <w:b/>
          <w:sz w:val="24"/>
          <w:szCs w:val="24"/>
        </w:rPr>
        <w:t>2.3. Особенности образовательной деятельности разных видов и культурных практик.</w:t>
      </w:r>
    </w:p>
    <w:p w:rsidR="003E3465" w:rsidRDefault="003E3465" w:rsidP="003E3465">
      <w:pPr>
        <w:spacing w:after="0" w:line="240" w:lineRule="auto"/>
        <w:jc w:val="both"/>
        <w:rPr>
          <w:rFonts w:ascii="Times New Roman" w:hAnsi="Times New Roman"/>
          <w:b/>
          <w:sz w:val="24"/>
          <w:szCs w:val="24"/>
        </w:rPr>
      </w:pPr>
    </w:p>
    <w:p w:rsidR="003E3465" w:rsidRPr="00CE6844" w:rsidRDefault="003E3465" w:rsidP="003E3465">
      <w:pPr>
        <w:spacing w:after="0" w:line="240" w:lineRule="auto"/>
        <w:rPr>
          <w:rFonts w:ascii="Times New Roman" w:hAnsi="Times New Roman"/>
          <w:b/>
          <w:bCs/>
          <w:color w:val="000000"/>
          <w:sz w:val="24"/>
          <w:szCs w:val="24"/>
        </w:rPr>
      </w:pPr>
      <w:r w:rsidRPr="00CE6844">
        <w:rPr>
          <w:rFonts w:ascii="Times New Roman" w:hAnsi="Times New Roman"/>
          <w:b/>
          <w:bCs/>
          <w:color w:val="000000"/>
          <w:sz w:val="24"/>
          <w:szCs w:val="24"/>
        </w:rPr>
        <w:t xml:space="preserve">Особенности образовательной деятельности разных видов </w:t>
      </w:r>
    </w:p>
    <w:p w:rsidR="003E3465" w:rsidRPr="00CE6844" w:rsidRDefault="003E3465" w:rsidP="003E3465">
      <w:pPr>
        <w:spacing w:after="0" w:line="240" w:lineRule="auto"/>
        <w:jc w:val="both"/>
        <w:rPr>
          <w:rFonts w:ascii="Times New Roman" w:hAnsi="Times New Roman"/>
          <w:sz w:val="24"/>
          <w:szCs w:val="24"/>
        </w:rPr>
      </w:pPr>
      <w:r w:rsidRPr="00CE6844">
        <w:rPr>
          <w:rFonts w:ascii="Times New Roman" w:hAnsi="Times New Roman"/>
          <w:sz w:val="24"/>
          <w:szCs w:val="24"/>
        </w:rPr>
        <w:t xml:space="preserve">    Направленность дошкольного образования на формирование общей культуры ребенка диктует естественное сочетание в ОП МБДОУ №4 «Калинка» познания детьми истории развития человеческого общества и формирование навыков существования в этом обществе, позитивной  их социализации.</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3E3465" w:rsidRPr="00CE6844" w:rsidRDefault="003E3465" w:rsidP="003E3465">
      <w:pPr>
        <w:pStyle w:val="Default"/>
        <w:jc w:val="both"/>
      </w:pPr>
      <w:r w:rsidRPr="00CE6844">
        <w:t xml:space="preserve">   Основной единицей образовательного процесса выступает </w:t>
      </w:r>
      <w:r w:rsidRPr="00CE6844">
        <w:rPr>
          <w:bCs/>
        </w:rPr>
        <w:t>занятие</w:t>
      </w:r>
      <w:r w:rsidRPr="00CE6844">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Занятие проводится  в конкретный временной период образовательной деятельности. Особенностью занятия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занятия.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Преимущественно занятия носят </w:t>
      </w:r>
      <w:r w:rsidRPr="00CE6844">
        <w:rPr>
          <w:rFonts w:ascii="Times New Roman" w:hAnsi="Times New Roman"/>
          <w:bCs/>
          <w:color w:val="000000"/>
          <w:sz w:val="24"/>
          <w:szCs w:val="24"/>
        </w:rPr>
        <w:t xml:space="preserve">комплексный характер </w:t>
      </w:r>
      <w:r w:rsidRPr="00CE6844">
        <w:rPr>
          <w:rFonts w:ascii="Times New Roman" w:hAnsi="Times New Roman"/>
          <w:color w:val="000000"/>
          <w:sz w:val="24"/>
          <w:szCs w:val="24"/>
        </w:rPr>
        <w:t xml:space="preserve">и включают задачи, реализуемые в разных видах деятельности на одном тематическом содержании.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lastRenderedPageBreak/>
        <w:t xml:space="preserve">  Главными задачами занятий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Воспитатель создает разнообразные занятия, побуждающие детей применять свои знания и умения, активно искать новые пути, проявлять эмоциональную отзывчивость и творчество. Организованные воспитателем занятия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занятий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Воспитатель предоставляет дошкольникам право практического выбора средств, цели, задач и условий своей деятельности создает почву для личного самовыражения и самостоятельности. </w:t>
      </w:r>
    </w:p>
    <w:p w:rsidR="003E3465" w:rsidRPr="00CE6844" w:rsidRDefault="003E3465" w:rsidP="003E3465">
      <w:pPr>
        <w:spacing w:after="0" w:line="240" w:lineRule="auto"/>
        <w:jc w:val="both"/>
        <w:rPr>
          <w:rFonts w:ascii="Times New Roman" w:hAnsi="Times New Roman"/>
          <w:sz w:val="24"/>
          <w:szCs w:val="24"/>
        </w:rPr>
      </w:pPr>
      <w:r w:rsidRPr="00CE6844">
        <w:rPr>
          <w:rFonts w:ascii="Times New Roman" w:hAnsi="Times New Roman"/>
          <w:color w:val="000000"/>
          <w:sz w:val="24"/>
          <w:szCs w:val="24"/>
        </w:rPr>
        <w:t xml:space="preserve">      </w:t>
      </w:r>
      <w:r w:rsidRPr="00CE6844">
        <w:rPr>
          <w:rFonts w:ascii="Times New Roman" w:eastAsia="Times New Roman" w:hAnsi="Times New Roman"/>
          <w:color w:val="000000"/>
          <w:sz w:val="24"/>
          <w:szCs w:val="24"/>
        </w:rPr>
        <w:t xml:space="preserve">Занятия </w:t>
      </w:r>
      <w:r w:rsidRPr="00CE6844">
        <w:rPr>
          <w:rFonts w:ascii="Times New Roman" w:hAnsi="Times New Roman"/>
          <w:sz w:val="24"/>
          <w:szCs w:val="24"/>
        </w:rPr>
        <w:t xml:space="preserve">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Занятия дополняет принцип </w:t>
      </w:r>
      <w:r w:rsidRPr="00CE6844">
        <w:rPr>
          <w:rFonts w:ascii="Times New Roman" w:hAnsi="Times New Roman"/>
          <w:bCs/>
          <w:color w:val="000000"/>
          <w:sz w:val="24"/>
          <w:szCs w:val="24"/>
        </w:rPr>
        <w:t>продуктивности образовательной деятельности</w:t>
      </w:r>
      <w:r w:rsidRPr="00CE6844">
        <w:rPr>
          <w:rFonts w:ascii="Times New Roman" w:hAnsi="Times New Roman"/>
          <w:color w:val="000000"/>
          <w:sz w:val="24"/>
          <w:szCs w:val="24"/>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CE6844">
        <w:rPr>
          <w:rFonts w:ascii="Times New Roman" w:hAnsi="Times New Roman"/>
          <w:bCs/>
          <w:color w:val="000000"/>
          <w:sz w:val="24"/>
          <w:szCs w:val="24"/>
        </w:rPr>
        <w:t>способы организации образовательного процесса</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
          <w:bCs/>
          <w:color w:val="000000"/>
          <w:sz w:val="24"/>
          <w:szCs w:val="24"/>
        </w:rPr>
        <w:t xml:space="preserve">     </w:t>
      </w:r>
      <w:r w:rsidRPr="00CE6844">
        <w:rPr>
          <w:rFonts w:ascii="Times New Roman" w:hAnsi="Times New Roman"/>
          <w:bCs/>
          <w:color w:val="000000"/>
          <w:sz w:val="24"/>
          <w:szCs w:val="24"/>
        </w:rPr>
        <w:t>Игровая деятельность</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воспитательно-образовательной работы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Cs/>
          <w:color w:val="000000"/>
          <w:sz w:val="24"/>
          <w:szCs w:val="24"/>
        </w:rPr>
        <w:t xml:space="preserve">    Коммуникативная деятельность</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3E3465" w:rsidRPr="00CE6844" w:rsidRDefault="003E3465" w:rsidP="003E3465">
      <w:pPr>
        <w:pStyle w:val="Default"/>
        <w:jc w:val="both"/>
      </w:pPr>
      <w:r w:rsidRPr="00CE6844">
        <w:rPr>
          <w:bCs/>
        </w:rPr>
        <w:lastRenderedPageBreak/>
        <w:t xml:space="preserve">    Познавательно-исследовательская деятельность</w:t>
      </w:r>
      <w:r w:rsidRPr="00CE6844">
        <w:rPr>
          <w:b/>
          <w:bCs/>
        </w:rPr>
        <w:t xml:space="preserve"> </w:t>
      </w:r>
      <w:r w:rsidRPr="00CE6844">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Cs/>
          <w:color w:val="000000"/>
          <w:sz w:val="24"/>
          <w:szCs w:val="24"/>
        </w:rPr>
        <w:t xml:space="preserve">    Восприятие художественной литературы и фольклора</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Cs/>
          <w:color w:val="000000"/>
          <w:sz w:val="24"/>
          <w:szCs w:val="24"/>
        </w:rPr>
        <w:t xml:space="preserve">    Конструирование и изобразительная деятельность детей</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Cs/>
          <w:color w:val="000000"/>
          <w:sz w:val="24"/>
          <w:szCs w:val="24"/>
        </w:rPr>
        <w:t xml:space="preserve">    Музыкальная деятельность</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
          <w:bCs/>
          <w:color w:val="000000"/>
          <w:sz w:val="24"/>
          <w:szCs w:val="24"/>
        </w:rPr>
        <w:t xml:space="preserve">    </w:t>
      </w:r>
      <w:r w:rsidRPr="00CE6844">
        <w:rPr>
          <w:rFonts w:ascii="Times New Roman" w:hAnsi="Times New Roman"/>
          <w:bCs/>
          <w:color w:val="000000"/>
          <w:sz w:val="24"/>
          <w:szCs w:val="24"/>
        </w:rPr>
        <w:t>Двигательная деятельность</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
          <w:bCs/>
          <w:i/>
          <w:iCs/>
          <w:color w:val="000000"/>
          <w:sz w:val="24"/>
          <w:szCs w:val="24"/>
        </w:rPr>
        <w:t xml:space="preserve">Образовательная деятельность, осуществляемая в ходе режимных моментов </w:t>
      </w:r>
      <w:r w:rsidRPr="00CE6844">
        <w:rPr>
          <w:rFonts w:ascii="Times New Roman" w:hAnsi="Times New Roman"/>
          <w:color w:val="000000"/>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
          <w:bCs/>
          <w:i/>
          <w:iCs/>
          <w:color w:val="000000"/>
          <w:sz w:val="24"/>
          <w:szCs w:val="24"/>
        </w:rPr>
        <w:t xml:space="preserve">Образовательная деятельность, осуществляемая в утренний отрезок времени включает: </w:t>
      </w:r>
    </w:p>
    <w:p w:rsidR="003E3465" w:rsidRPr="00CE6844" w:rsidRDefault="003E3465" w:rsidP="003E3465">
      <w:pPr>
        <w:spacing w:after="56"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наблюдения - в уголке природы; за деятельностью взрослых (сервировка стола к завтраку); </w:t>
      </w:r>
    </w:p>
    <w:p w:rsidR="003E3465" w:rsidRPr="00CE6844" w:rsidRDefault="003E3465" w:rsidP="003E3465">
      <w:pPr>
        <w:spacing w:after="56"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3E3465" w:rsidRPr="00CE6844" w:rsidRDefault="003E3465" w:rsidP="003E3465">
      <w:pPr>
        <w:spacing w:after="56"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3E3465" w:rsidRPr="00CE6844" w:rsidRDefault="003E3465" w:rsidP="003E3465">
      <w:pPr>
        <w:spacing w:after="56"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трудовые поручения (сервировка столов к завтраку, уход за комнатными растениями и пр.);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беседы и разговоры с детьми по их интересам; </w:t>
      </w:r>
    </w:p>
    <w:p w:rsidR="003E3465" w:rsidRPr="00CE6844" w:rsidRDefault="003E3465" w:rsidP="003E3465">
      <w:pPr>
        <w:spacing w:after="55"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рассматривание дидактических картинок, иллюстраций, просмотр видеоматериалов разнообразного содержания; </w:t>
      </w:r>
    </w:p>
    <w:p w:rsidR="003E3465" w:rsidRPr="00CE6844" w:rsidRDefault="003E3465" w:rsidP="003E3465">
      <w:pPr>
        <w:spacing w:after="55"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индивидуальную работу с детьми в соответствии с задачами разных образовательных областей; </w:t>
      </w:r>
    </w:p>
    <w:p w:rsidR="003E3465" w:rsidRPr="00CE6844" w:rsidRDefault="003E3465" w:rsidP="003E3465">
      <w:pPr>
        <w:spacing w:after="55"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двигательную деятельность детей, активность которой зависит от от содержания организованной образовательной деятельности в первой половине дня;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работу по воспитанию у детей культурно-гигиенических навыков и культуры здоровья.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
          <w:bCs/>
          <w:i/>
          <w:iCs/>
          <w:color w:val="000000"/>
          <w:sz w:val="24"/>
          <w:szCs w:val="24"/>
        </w:rPr>
        <w:lastRenderedPageBreak/>
        <w:t xml:space="preserve">Образовательная деятельность, осуществляемая во время прогулки включает: </w:t>
      </w:r>
    </w:p>
    <w:p w:rsidR="003E3465" w:rsidRPr="00CE6844" w:rsidRDefault="003E3465" w:rsidP="003E3465">
      <w:pPr>
        <w:spacing w:after="57"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3E3465" w:rsidRPr="00CE6844" w:rsidRDefault="003E3465" w:rsidP="003E3465">
      <w:pPr>
        <w:spacing w:after="57"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3E3465" w:rsidRPr="00CE6844" w:rsidRDefault="003E3465" w:rsidP="003E3465">
      <w:pPr>
        <w:spacing w:after="57"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экспериментирование с объектами неживой природы; </w:t>
      </w:r>
    </w:p>
    <w:p w:rsidR="003E3465" w:rsidRPr="00CE6844" w:rsidRDefault="003E3465" w:rsidP="003E3465">
      <w:pPr>
        <w:spacing w:after="57"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сюжетно-ролевые и конструктивные игры (с песком, со снегом, с природным материалом); </w:t>
      </w:r>
    </w:p>
    <w:p w:rsidR="003E3465" w:rsidRPr="00CE6844" w:rsidRDefault="003E3465" w:rsidP="003E3465">
      <w:pPr>
        <w:spacing w:after="57"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элементарную трудовую деятельность детей на участке детского сада;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свободное общение воспитателя с детьми. </w:t>
      </w:r>
    </w:p>
    <w:p w:rsidR="003E3465" w:rsidRPr="00CE6844" w:rsidRDefault="003E3465" w:rsidP="003E3465">
      <w:pPr>
        <w:spacing w:after="0" w:line="240" w:lineRule="auto"/>
        <w:jc w:val="both"/>
        <w:rPr>
          <w:rFonts w:ascii="Times New Roman" w:hAnsi="Times New Roman"/>
          <w:b/>
          <w:i/>
          <w:color w:val="000000"/>
          <w:sz w:val="24"/>
          <w:szCs w:val="24"/>
        </w:rPr>
      </w:pPr>
      <w:r w:rsidRPr="00CE6844">
        <w:rPr>
          <w:rFonts w:ascii="Times New Roman" w:hAnsi="Times New Roman"/>
          <w:b/>
          <w:bCs/>
          <w:i/>
          <w:color w:val="000000"/>
          <w:sz w:val="24"/>
          <w:szCs w:val="24"/>
        </w:rPr>
        <w:t xml:space="preserve">Культурные практики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Во второй половине дня организуются разнообразные </w:t>
      </w:r>
      <w:r w:rsidRPr="00CE6844">
        <w:rPr>
          <w:rFonts w:ascii="Times New Roman" w:hAnsi="Times New Roman"/>
          <w:bCs/>
          <w:color w:val="000000"/>
          <w:sz w:val="24"/>
          <w:szCs w:val="24"/>
        </w:rPr>
        <w:t>культурные практики,</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3E3465" w:rsidRPr="00CE6844" w:rsidRDefault="003E3465" w:rsidP="003E3465">
      <w:pPr>
        <w:spacing w:after="6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w:t>
      </w:r>
      <w:r w:rsidRPr="00CE6844">
        <w:rPr>
          <w:rFonts w:ascii="Times New Roman" w:hAnsi="Times New Roman"/>
          <w:bCs/>
          <w:color w:val="000000"/>
          <w:sz w:val="24"/>
          <w:szCs w:val="24"/>
        </w:rPr>
        <w:t xml:space="preserve">Совместная игра </w:t>
      </w:r>
      <w:r w:rsidRPr="00CE6844">
        <w:rPr>
          <w:rFonts w:ascii="Times New Roman" w:hAnsi="Times New Roman"/>
          <w:color w:val="000000"/>
          <w:sz w:val="24"/>
          <w:szCs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3E3465" w:rsidRPr="00CE6844" w:rsidRDefault="003E3465" w:rsidP="003E3465">
      <w:pPr>
        <w:pStyle w:val="Default"/>
        <w:jc w:val="both"/>
      </w:pPr>
      <w:r w:rsidRPr="00CE6844">
        <w:t xml:space="preserve">- </w:t>
      </w:r>
      <w:r w:rsidRPr="00CE6844">
        <w:rPr>
          <w:bCs/>
        </w:rPr>
        <w:t xml:space="preserve">Ситуации общения и накопления положительного социально-эмоционального опыта </w:t>
      </w:r>
      <w:r w:rsidRPr="00CE6844">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3E3465" w:rsidRPr="00CE6844" w:rsidRDefault="003E3465" w:rsidP="003E3465">
      <w:pPr>
        <w:spacing w:after="55"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w:t>
      </w:r>
      <w:r w:rsidRPr="00CE6844">
        <w:rPr>
          <w:rFonts w:ascii="Times New Roman" w:hAnsi="Times New Roman"/>
          <w:bCs/>
          <w:color w:val="000000"/>
          <w:sz w:val="24"/>
          <w:szCs w:val="24"/>
        </w:rPr>
        <w:t>Творческая мастерская</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3E3465" w:rsidRPr="00CE6844" w:rsidRDefault="003E3465" w:rsidP="003E3465">
      <w:pPr>
        <w:spacing w:after="55"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w:t>
      </w:r>
      <w:r w:rsidRPr="00CE6844">
        <w:rPr>
          <w:rFonts w:ascii="Times New Roman" w:hAnsi="Times New Roman"/>
          <w:bCs/>
          <w:color w:val="000000"/>
          <w:sz w:val="24"/>
          <w:szCs w:val="24"/>
        </w:rPr>
        <w:t>Музыкально-театральная и литературная гостиная</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 форма организации художественно-творческой деятельности детей, предполагающая организацию восприятия музыкальных и </w:t>
      </w:r>
      <w:r w:rsidRPr="00CE6844">
        <w:rPr>
          <w:rFonts w:ascii="Times New Roman" w:hAnsi="Times New Roman"/>
          <w:color w:val="000000"/>
          <w:sz w:val="24"/>
          <w:szCs w:val="24"/>
        </w:rPr>
        <w:lastRenderedPageBreak/>
        <w:t xml:space="preserve">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color w:val="000000"/>
          <w:sz w:val="24"/>
          <w:szCs w:val="24"/>
        </w:rPr>
        <w:t xml:space="preserve">- </w:t>
      </w:r>
      <w:r w:rsidRPr="00CE6844">
        <w:rPr>
          <w:rFonts w:ascii="Times New Roman" w:hAnsi="Times New Roman"/>
          <w:bCs/>
          <w:color w:val="000000"/>
          <w:sz w:val="24"/>
          <w:szCs w:val="24"/>
        </w:rPr>
        <w:t>Детский досуг</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3E3465" w:rsidRPr="00CE6844" w:rsidRDefault="003E3465" w:rsidP="003E3465">
      <w:pPr>
        <w:spacing w:after="0" w:line="240" w:lineRule="auto"/>
        <w:jc w:val="both"/>
        <w:rPr>
          <w:rFonts w:ascii="Times New Roman" w:hAnsi="Times New Roman"/>
          <w:color w:val="000000"/>
          <w:sz w:val="24"/>
          <w:szCs w:val="24"/>
        </w:rPr>
      </w:pPr>
      <w:r w:rsidRPr="00CE6844">
        <w:rPr>
          <w:rFonts w:ascii="Times New Roman" w:hAnsi="Times New Roman"/>
          <w:bCs/>
          <w:color w:val="000000"/>
          <w:sz w:val="24"/>
          <w:szCs w:val="24"/>
        </w:rPr>
        <w:t xml:space="preserve">   Коллективная и индивидуальная трудовая деятельность</w:t>
      </w:r>
      <w:r w:rsidRPr="00CE6844">
        <w:rPr>
          <w:rFonts w:ascii="Times New Roman" w:hAnsi="Times New Roman"/>
          <w:b/>
          <w:bCs/>
          <w:color w:val="000000"/>
          <w:sz w:val="24"/>
          <w:szCs w:val="24"/>
        </w:rPr>
        <w:t xml:space="preserve"> </w:t>
      </w:r>
      <w:r w:rsidRPr="00CE6844">
        <w:rPr>
          <w:rFonts w:ascii="Times New Roman" w:hAnsi="Times New Roman"/>
          <w:color w:val="000000"/>
          <w:sz w:val="24"/>
          <w:szCs w:val="24"/>
        </w:rPr>
        <w:t xml:space="preserve">носит общественно полезный характер и организуется как хозяйственно-бытовой труд и труд в природе. </w:t>
      </w:r>
    </w:p>
    <w:p w:rsidR="003E3465" w:rsidRPr="00CE6844" w:rsidRDefault="003E3465" w:rsidP="003E3465">
      <w:pPr>
        <w:spacing w:after="0" w:line="240" w:lineRule="auto"/>
        <w:jc w:val="both"/>
        <w:rPr>
          <w:rFonts w:ascii="Times New Roman" w:hAnsi="Times New Roman"/>
          <w:sz w:val="24"/>
          <w:szCs w:val="24"/>
        </w:rPr>
      </w:pPr>
      <w:r w:rsidRPr="00CE6844">
        <w:rPr>
          <w:rFonts w:ascii="Times New Roman" w:hAnsi="Times New Roman"/>
          <w:b/>
          <w:color w:val="FF0000"/>
          <w:sz w:val="24"/>
          <w:szCs w:val="24"/>
        </w:rPr>
        <w:t xml:space="preserve">    </w:t>
      </w:r>
      <w:r w:rsidRPr="00CE6844">
        <w:rPr>
          <w:rFonts w:ascii="Times New Roman" w:hAnsi="Times New Roman"/>
          <w:sz w:val="24"/>
          <w:szCs w:val="24"/>
        </w:rPr>
        <w:t>В части формируемой  участниками образовательных отношений реализуется  парциальная программа «Приобщение детей к истокам русской народной культуры» ориентированная на детей 3-7 лет. Программа направлена на приобщение к духовно-культурным ценностям, патриотического отношения к родному краю, тесным образом связано с открытием литературы, театра, фольклора, художественного творчества (в приложении).</w:t>
      </w:r>
    </w:p>
    <w:p w:rsidR="003E3465" w:rsidRDefault="003E3465" w:rsidP="003E3465">
      <w:pPr>
        <w:spacing w:after="0" w:line="240" w:lineRule="auto"/>
        <w:rPr>
          <w:rFonts w:ascii="Times New Roman" w:hAnsi="Times New Roman"/>
          <w:b/>
          <w:bCs/>
          <w:color w:val="000000"/>
          <w:sz w:val="24"/>
          <w:szCs w:val="24"/>
        </w:rPr>
      </w:pPr>
    </w:p>
    <w:p w:rsidR="003E3465" w:rsidRPr="0021028B" w:rsidRDefault="003E3465" w:rsidP="003E3465">
      <w:pPr>
        <w:spacing w:after="0" w:line="240" w:lineRule="auto"/>
        <w:rPr>
          <w:rFonts w:ascii="Times New Roman" w:hAnsi="Times New Roman"/>
          <w:b/>
          <w:color w:val="000000"/>
          <w:sz w:val="24"/>
          <w:szCs w:val="24"/>
        </w:rPr>
      </w:pPr>
      <w:r w:rsidRPr="0021028B">
        <w:rPr>
          <w:rFonts w:ascii="Times New Roman" w:hAnsi="Times New Roman"/>
          <w:b/>
          <w:bCs/>
          <w:color w:val="000000"/>
          <w:sz w:val="24"/>
          <w:szCs w:val="24"/>
        </w:rPr>
        <w:t>2.4.</w:t>
      </w:r>
      <w:r>
        <w:rPr>
          <w:rFonts w:ascii="Times New Roman" w:hAnsi="Times New Roman"/>
          <w:b/>
          <w:bCs/>
          <w:color w:val="000000"/>
          <w:sz w:val="24"/>
          <w:szCs w:val="24"/>
        </w:rPr>
        <w:t xml:space="preserve"> С</w:t>
      </w:r>
      <w:r w:rsidRPr="0021028B">
        <w:rPr>
          <w:rFonts w:ascii="Times New Roman" w:hAnsi="Times New Roman"/>
          <w:b/>
          <w:bCs/>
          <w:color w:val="000000"/>
          <w:sz w:val="24"/>
          <w:szCs w:val="24"/>
        </w:rPr>
        <w:t>пособы и направления поддержки детской инициативы</w:t>
      </w:r>
    </w:p>
    <w:p w:rsidR="003E3465" w:rsidRDefault="003E3465" w:rsidP="003E3465">
      <w:pPr>
        <w:spacing w:after="0" w:line="240" w:lineRule="auto"/>
        <w:jc w:val="both"/>
        <w:rPr>
          <w:rFonts w:ascii="Times New Roman" w:hAnsi="Times New Roman"/>
          <w:bCs/>
          <w:iCs/>
          <w:color w:val="000000"/>
          <w:sz w:val="24"/>
          <w:szCs w:val="24"/>
        </w:rPr>
      </w:pPr>
      <w:r w:rsidRPr="0021028B">
        <w:rPr>
          <w:rFonts w:ascii="Times New Roman" w:hAnsi="Times New Roman"/>
          <w:bCs/>
          <w:iCs/>
          <w:color w:val="000000"/>
          <w:sz w:val="24"/>
          <w:szCs w:val="24"/>
        </w:rPr>
        <w:t xml:space="preserve">      </w:t>
      </w:r>
    </w:p>
    <w:p w:rsidR="003E3465" w:rsidRPr="0021028B" w:rsidRDefault="003E3465" w:rsidP="003E3465">
      <w:pPr>
        <w:spacing w:after="0" w:line="240" w:lineRule="auto"/>
        <w:ind w:firstLine="567"/>
        <w:jc w:val="both"/>
        <w:rPr>
          <w:rFonts w:ascii="Times New Roman" w:hAnsi="Times New Roman"/>
          <w:bCs/>
          <w:iCs/>
          <w:color w:val="000000"/>
          <w:sz w:val="24"/>
          <w:szCs w:val="24"/>
        </w:rPr>
      </w:pPr>
      <w:r w:rsidRPr="0021028B">
        <w:rPr>
          <w:rFonts w:ascii="Times New Roman" w:hAnsi="Times New Roman"/>
          <w:bCs/>
          <w:iCs/>
          <w:color w:val="000000"/>
          <w:sz w:val="24"/>
          <w:szCs w:val="24"/>
        </w:rPr>
        <w:t xml:space="preserve">В ходе реализации </w:t>
      </w:r>
      <w:r>
        <w:rPr>
          <w:rFonts w:ascii="Times New Roman" w:hAnsi="Times New Roman"/>
          <w:bCs/>
          <w:iCs/>
          <w:color w:val="000000"/>
          <w:sz w:val="24"/>
          <w:szCs w:val="24"/>
        </w:rPr>
        <w:t xml:space="preserve">ОП </w:t>
      </w:r>
      <w:r w:rsidRPr="0021028B">
        <w:rPr>
          <w:rFonts w:ascii="Times New Roman" w:hAnsi="Times New Roman"/>
          <w:bCs/>
          <w:iCs/>
          <w:color w:val="000000"/>
          <w:sz w:val="24"/>
          <w:szCs w:val="24"/>
        </w:rPr>
        <w:t xml:space="preserve">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поддержаны взрослыми.</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Детская инициатива проявляется </w:t>
      </w:r>
      <w:r w:rsidRPr="0021028B">
        <w:rPr>
          <w:rFonts w:ascii="Times New Roman" w:hAnsi="Times New Roman"/>
          <w:bCs/>
          <w:color w:val="000000"/>
          <w:sz w:val="24"/>
          <w:szCs w:val="24"/>
        </w:rPr>
        <w:t xml:space="preserve">в свободной самостоятельной деятельности детей по выбору и интересам. </w:t>
      </w:r>
      <w:r w:rsidRPr="0021028B">
        <w:rPr>
          <w:rFonts w:ascii="Times New Roman" w:hAnsi="Times New Roman"/>
          <w:color w:val="000000"/>
          <w:sz w:val="24"/>
          <w:szCs w:val="24"/>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Все виды деятельности ребенка в детском саду осуществляются в форме самостоятельной инициативной деятельности: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самостоятельные сюжетно-ролевые, режиссерские и театрализованные игры;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развивающие и логические игры;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музыкальные игры и импровизации;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речевые игры, игры с буквами, звуками и слогами;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самостоятельная деятельность в книжном уголке; </w:t>
      </w:r>
    </w:p>
    <w:p w:rsidR="003E3465" w:rsidRPr="0021028B" w:rsidRDefault="003E3465" w:rsidP="003E3465">
      <w:pPr>
        <w:spacing w:after="55"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самостоятельная изобразительная и конструктивная деятельность по выбору детей; </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самостоятельные опыты и эксперименты и др. </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В развитии детской инициативы и самостоятельности воспитателю важно соблюдать ряд </w:t>
      </w:r>
      <w:r w:rsidRPr="0021028B">
        <w:rPr>
          <w:rFonts w:ascii="Times New Roman" w:hAnsi="Times New Roman"/>
          <w:i/>
          <w:iCs/>
          <w:color w:val="000000"/>
          <w:sz w:val="24"/>
          <w:szCs w:val="24"/>
        </w:rPr>
        <w:t xml:space="preserve">общих требований: </w:t>
      </w:r>
    </w:p>
    <w:p w:rsidR="003E3465" w:rsidRPr="0021028B" w:rsidRDefault="003E3465" w:rsidP="003E3465">
      <w:pPr>
        <w:spacing w:after="44"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развивать активный интерес детей к окружающему миру, стремление к получению новых знаний и умений; </w:t>
      </w:r>
    </w:p>
    <w:p w:rsidR="003E3465" w:rsidRPr="0021028B" w:rsidRDefault="003E3465" w:rsidP="003E3465">
      <w:pPr>
        <w:spacing w:after="44"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3E3465" w:rsidRPr="0021028B" w:rsidRDefault="003E3465" w:rsidP="003E3465">
      <w:pPr>
        <w:spacing w:after="44"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3E3465" w:rsidRPr="0021028B" w:rsidRDefault="003E3465" w:rsidP="003E3465">
      <w:pPr>
        <w:spacing w:after="44"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тренировать волю детей, поддерживать желание преодолевать трудности, доводить начатое дело до конца; </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lastRenderedPageBreak/>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3E3465" w:rsidRPr="0021028B" w:rsidRDefault="003E3465" w:rsidP="003E3465">
      <w:pPr>
        <w:spacing w:after="44"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3E3465" w:rsidRPr="0021028B" w:rsidRDefault="003E3465" w:rsidP="003E3465">
      <w:pPr>
        <w:spacing w:after="0" w:line="240" w:lineRule="auto"/>
        <w:jc w:val="both"/>
        <w:rPr>
          <w:rFonts w:ascii="Times New Roman" w:hAnsi="Times New Roman"/>
          <w:color w:val="000000"/>
          <w:sz w:val="24"/>
          <w:szCs w:val="24"/>
        </w:rPr>
      </w:pPr>
      <w:r w:rsidRPr="0021028B">
        <w:rPr>
          <w:rFonts w:ascii="Times New Roman" w:hAnsi="Times New Roman"/>
          <w:color w:val="000000"/>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3E3465" w:rsidRPr="00D97EF5" w:rsidRDefault="003E3465" w:rsidP="003E3465">
      <w:pPr>
        <w:spacing w:after="0" w:line="240" w:lineRule="auto"/>
        <w:jc w:val="center"/>
        <w:rPr>
          <w:rFonts w:ascii="Times New Roman" w:hAnsi="Times New Roman"/>
          <w:sz w:val="24"/>
          <w:szCs w:val="24"/>
        </w:rPr>
      </w:pPr>
      <w:r w:rsidRPr="00D97EF5">
        <w:rPr>
          <w:rFonts w:ascii="Times New Roman" w:hAnsi="Times New Roman"/>
          <w:sz w:val="24"/>
          <w:szCs w:val="24"/>
        </w:rPr>
        <w:t>Младшая группа</w:t>
      </w:r>
    </w:p>
    <w:p w:rsidR="003E3465" w:rsidRPr="0021028B" w:rsidRDefault="003E3465" w:rsidP="003E3465">
      <w:pPr>
        <w:spacing w:after="0" w:line="240" w:lineRule="auto"/>
        <w:rPr>
          <w:rFonts w:ascii="Times New Roman" w:hAnsi="Times New Roman"/>
          <w:sz w:val="24"/>
          <w:szCs w:val="24"/>
        </w:rPr>
      </w:pPr>
      <w:r w:rsidRPr="0021028B">
        <w:rPr>
          <w:rFonts w:ascii="Times New Roman" w:hAnsi="Times New Roman"/>
          <w:sz w:val="24"/>
          <w:szCs w:val="24"/>
        </w:rPr>
        <w:t>Приоритетная сфера инициативы – продуктивная деятельность</w:t>
      </w:r>
    </w:p>
    <w:p w:rsidR="003E3465" w:rsidRPr="00D97EF5" w:rsidRDefault="003E3465" w:rsidP="003E3465">
      <w:pPr>
        <w:spacing w:after="0" w:line="240" w:lineRule="auto"/>
        <w:jc w:val="both"/>
        <w:rPr>
          <w:rFonts w:ascii="Times New Roman" w:hAnsi="Times New Roman"/>
          <w:i/>
          <w:sz w:val="24"/>
          <w:szCs w:val="24"/>
        </w:rPr>
      </w:pPr>
      <w:r w:rsidRPr="00D97EF5">
        <w:rPr>
          <w:rFonts w:ascii="Times New Roman" w:hAnsi="Times New Roman"/>
          <w:i/>
          <w:sz w:val="24"/>
          <w:szCs w:val="24"/>
        </w:rPr>
        <w:t>Деятельность воспитателя по поддержке детской инициативы:</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Создавать условия для реализации собственных планов и замыслов каждого ребенка.</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Рассказывать детям об их реальных, а также возможных в будущем достижениях.</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Отмечать и публично поддерживать любые успехи детей.</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Всемерно поощрять самостоятельность детей и расширять ее сферу.</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Помогать ребенку найти способ реализации собственных поставленных целей.</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Поддерживать стремление научиться делать что-то и радостное ощущение возрастающей умелости.</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В ходе занятий и вповседневной жизхни терпимо относится к затруднениям ребенка, позволять ему действовать в своем темпе.</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Учитывать индивидуальные особенности детей, стремиться найти подход к застенчивым, нерешительным, конфликтным, непопулярным детям.</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Уважать и ценить каждого ребенка независимо от его достижений, достоинств и недостатков.</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3E3465" w:rsidRPr="00D97EF5" w:rsidRDefault="003E3465" w:rsidP="003E3465">
      <w:pPr>
        <w:spacing w:after="0" w:line="240" w:lineRule="auto"/>
        <w:jc w:val="center"/>
        <w:rPr>
          <w:rFonts w:ascii="Times New Roman" w:hAnsi="Times New Roman"/>
          <w:sz w:val="24"/>
          <w:szCs w:val="24"/>
        </w:rPr>
      </w:pPr>
      <w:r w:rsidRPr="00D97EF5">
        <w:rPr>
          <w:rFonts w:ascii="Times New Roman" w:hAnsi="Times New Roman"/>
          <w:sz w:val="24"/>
          <w:szCs w:val="24"/>
        </w:rPr>
        <w:t>Средняя группа</w:t>
      </w:r>
    </w:p>
    <w:p w:rsidR="003E3465" w:rsidRPr="0021028B" w:rsidRDefault="003E3465" w:rsidP="003E3465">
      <w:pPr>
        <w:spacing w:after="0" w:line="240" w:lineRule="auto"/>
        <w:rPr>
          <w:rFonts w:ascii="Times New Roman" w:hAnsi="Times New Roman"/>
          <w:sz w:val="24"/>
          <w:szCs w:val="24"/>
        </w:rPr>
      </w:pPr>
      <w:r w:rsidRPr="0021028B">
        <w:rPr>
          <w:rFonts w:ascii="Times New Roman" w:hAnsi="Times New Roman"/>
          <w:sz w:val="24"/>
          <w:szCs w:val="24"/>
        </w:rPr>
        <w:t>Приоритетная сфера инициативы – познание окружающего мира.</w:t>
      </w:r>
    </w:p>
    <w:p w:rsidR="003E3465" w:rsidRPr="00D97EF5" w:rsidRDefault="003E3465" w:rsidP="003E3465">
      <w:pPr>
        <w:spacing w:after="0" w:line="240" w:lineRule="auto"/>
        <w:jc w:val="both"/>
        <w:rPr>
          <w:rFonts w:ascii="Times New Roman" w:hAnsi="Times New Roman"/>
          <w:i/>
          <w:sz w:val="24"/>
          <w:szCs w:val="24"/>
        </w:rPr>
      </w:pPr>
      <w:r w:rsidRPr="00D97EF5">
        <w:rPr>
          <w:rFonts w:ascii="Times New Roman" w:hAnsi="Times New Roman"/>
          <w:i/>
          <w:sz w:val="24"/>
          <w:szCs w:val="24"/>
        </w:rPr>
        <w:t>Деятельность воспитателя по поддержке детской инициативы:</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Создать условия и поддерживать театрализованную деятельность детей, их стремление переодеваться («рядиться»).</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Обеспечить условия для музыкальной импровизации, пения и движений под популярную музыку.</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Создать в группе возможность, используя мебели и ткани, строить «дома», укрытия для игр.</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Негативные оценки можно давать только поступкам ребенка и только один на один, а не на глазах у группы.</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lastRenderedPageBreak/>
        <w:t>- Привлекать детей к украшению группы к праздникам, обсуждая разные возможности и предложения.</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Побуждать детей формировать и выражать собственную эстетическую оценку воспринимаемого, не навязывая им мнения взрослых.</w:t>
      </w:r>
    </w:p>
    <w:p w:rsidR="003E3465" w:rsidRPr="0021028B" w:rsidRDefault="003E3465" w:rsidP="003E3465">
      <w:pPr>
        <w:spacing w:after="0" w:line="240" w:lineRule="auto"/>
        <w:jc w:val="both"/>
        <w:rPr>
          <w:rFonts w:ascii="Times New Roman" w:hAnsi="Times New Roman"/>
          <w:sz w:val="24"/>
          <w:szCs w:val="24"/>
        </w:rPr>
      </w:pPr>
      <w:r w:rsidRPr="0021028B">
        <w:rPr>
          <w:rFonts w:ascii="Times New Roman" w:hAnsi="Times New Roman"/>
          <w:sz w:val="24"/>
          <w:szCs w:val="24"/>
        </w:rPr>
        <w:t>- привлекать детей к планированию жизни группы на день.</w:t>
      </w:r>
    </w:p>
    <w:p w:rsidR="003E3465" w:rsidRDefault="003E3465" w:rsidP="003E3465">
      <w:pPr>
        <w:spacing w:after="0" w:line="240" w:lineRule="auto"/>
        <w:rPr>
          <w:rFonts w:ascii="Times New Roman" w:hAnsi="Times New Roman"/>
          <w:b/>
          <w:bCs/>
          <w:color w:val="000000"/>
          <w:sz w:val="24"/>
          <w:szCs w:val="24"/>
        </w:rPr>
      </w:pPr>
    </w:p>
    <w:p w:rsidR="003E3465" w:rsidRPr="00D97EF5" w:rsidRDefault="003E3465" w:rsidP="003E3465">
      <w:pPr>
        <w:spacing w:after="0" w:line="240" w:lineRule="auto"/>
        <w:rPr>
          <w:rFonts w:ascii="Times New Roman" w:hAnsi="Times New Roman"/>
          <w:b/>
          <w:bCs/>
          <w:color w:val="000000"/>
          <w:sz w:val="24"/>
          <w:szCs w:val="24"/>
        </w:rPr>
      </w:pPr>
      <w:r w:rsidRPr="00D97EF5">
        <w:rPr>
          <w:rFonts w:ascii="Times New Roman" w:hAnsi="Times New Roman"/>
          <w:b/>
          <w:bCs/>
          <w:color w:val="000000"/>
          <w:sz w:val="24"/>
          <w:szCs w:val="24"/>
        </w:rPr>
        <w:t>2.5.</w:t>
      </w:r>
      <w:r>
        <w:rPr>
          <w:rFonts w:ascii="Times New Roman" w:hAnsi="Times New Roman"/>
          <w:b/>
          <w:bCs/>
          <w:color w:val="000000"/>
          <w:sz w:val="24"/>
          <w:szCs w:val="24"/>
        </w:rPr>
        <w:t xml:space="preserve"> О</w:t>
      </w:r>
      <w:r w:rsidRPr="00D97EF5">
        <w:rPr>
          <w:rFonts w:ascii="Times New Roman" w:hAnsi="Times New Roman"/>
          <w:b/>
          <w:bCs/>
          <w:color w:val="000000"/>
          <w:sz w:val="24"/>
          <w:szCs w:val="24"/>
        </w:rPr>
        <w:t>собенности взаимодействия педагогического коллектива с семьями воспитанников</w:t>
      </w:r>
    </w:p>
    <w:p w:rsidR="003E3465" w:rsidRDefault="003E3465" w:rsidP="003E3465">
      <w:pPr>
        <w:pStyle w:val="Default"/>
        <w:contextualSpacing/>
        <w:jc w:val="both"/>
      </w:pPr>
      <w:r w:rsidRPr="00D97EF5">
        <w:t xml:space="preserve">  </w:t>
      </w:r>
    </w:p>
    <w:p w:rsidR="003E3465" w:rsidRPr="00D97EF5" w:rsidRDefault="003E3465" w:rsidP="003E3465">
      <w:pPr>
        <w:pStyle w:val="Default"/>
        <w:contextualSpacing/>
        <w:jc w:val="both"/>
      </w:pPr>
      <w:r w:rsidRPr="00D97EF5">
        <w:t xml:space="preserve"> 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3E3465" w:rsidRPr="00D97EF5" w:rsidRDefault="003E3465" w:rsidP="003E3465">
      <w:pPr>
        <w:spacing w:after="0" w:line="240" w:lineRule="auto"/>
        <w:jc w:val="both"/>
        <w:rPr>
          <w:rFonts w:ascii="Times New Roman" w:hAnsi="Times New Roman"/>
          <w:b/>
          <w:bCs/>
          <w:i/>
          <w:iCs/>
          <w:color w:val="000000"/>
          <w:sz w:val="24"/>
          <w:szCs w:val="24"/>
        </w:rPr>
      </w:pPr>
      <w:r w:rsidRPr="00D97EF5">
        <w:rPr>
          <w:rFonts w:ascii="Times New Roman" w:hAnsi="Times New Roman"/>
          <w:b/>
          <w:bCs/>
          <w:i/>
          <w:iCs/>
          <w:color w:val="000000"/>
          <w:sz w:val="24"/>
          <w:szCs w:val="24"/>
        </w:rPr>
        <w:t>Основные цели и задачи</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
          <w:iCs/>
          <w:color w:val="000000"/>
          <w:sz w:val="24"/>
          <w:szCs w:val="24"/>
        </w:rPr>
        <w:t>Ведущая цель</w:t>
      </w:r>
      <w:r w:rsidRPr="00D97EF5">
        <w:rPr>
          <w:rFonts w:ascii="Times New Roman" w:hAnsi="Times New Roman"/>
          <w:bCs/>
          <w:iCs/>
          <w:color w:val="000000"/>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3E3465" w:rsidRPr="00D97EF5" w:rsidRDefault="003E3465" w:rsidP="003E3465">
      <w:pPr>
        <w:spacing w:after="0" w:line="240" w:lineRule="auto"/>
        <w:jc w:val="both"/>
        <w:rPr>
          <w:rFonts w:ascii="Times New Roman" w:hAnsi="Times New Roman"/>
          <w:b/>
          <w:bCs/>
          <w:i/>
          <w:iCs/>
          <w:color w:val="000000"/>
          <w:sz w:val="24"/>
          <w:szCs w:val="24"/>
        </w:rPr>
      </w:pPr>
      <w:r w:rsidRPr="00D97EF5">
        <w:rPr>
          <w:rFonts w:ascii="Times New Roman" w:hAnsi="Times New Roman"/>
          <w:bCs/>
          <w:iCs/>
          <w:color w:val="000000"/>
          <w:sz w:val="24"/>
          <w:szCs w:val="24"/>
        </w:rPr>
        <w:t xml:space="preserve">    </w:t>
      </w:r>
      <w:r w:rsidRPr="00D97EF5">
        <w:rPr>
          <w:rFonts w:ascii="Times New Roman" w:hAnsi="Times New Roman"/>
          <w:b/>
          <w:bCs/>
          <w:i/>
          <w:iCs/>
          <w:color w:val="000000"/>
          <w:sz w:val="24"/>
          <w:szCs w:val="24"/>
        </w:rPr>
        <w:t>Основные задачи взаимодействия с семьей:</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информирование друг друга об актуальных задачах воспитания и обучения детей и о возможностях ДОУ и семьи в решении данных задач;</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привлечение семей воспитанников к участию в совместных с педагогами мероприятиях, организуемых в ДОУ, городе;</w:t>
      </w:r>
    </w:p>
    <w:p w:rsidR="003E3465" w:rsidRPr="00D97EF5" w:rsidRDefault="003E3465" w:rsidP="003E3465">
      <w:pPr>
        <w:spacing w:after="0" w:line="240" w:lineRule="auto"/>
        <w:jc w:val="both"/>
        <w:rPr>
          <w:rFonts w:ascii="Times New Roman" w:hAnsi="Times New Roman"/>
          <w:b/>
          <w:bCs/>
          <w:iCs/>
          <w:color w:val="000000"/>
          <w:sz w:val="24"/>
          <w:szCs w:val="24"/>
        </w:rPr>
      </w:pPr>
      <w:r w:rsidRPr="00D97EF5">
        <w:rPr>
          <w:rFonts w:ascii="Times New Roman" w:hAnsi="Times New Roman"/>
          <w:bCs/>
          <w:iCs/>
          <w:color w:val="000000"/>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D97EF5">
        <w:rPr>
          <w:rFonts w:ascii="Times New Roman" w:hAnsi="Times New Roman"/>
          <w:b/>
          <w:bCs/>
          <w:iCs/>
          <w:color w:val="000000"/>
          <w:sz w:val="24"/>
          <w:szCs w:val="24"/>
        </w:rPr>
        <w:t xml:space="preserve"> </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3E346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w:t>
      </w:r>
      <w:r w:rsidRPr="00D97EF5">
        <w:rPr>
          <w:rFonts w:ascii="Times New Roman" w:hAnsi="Times New Roman"/>
          <w:bCs/>
          <w:iCs/>
          <w:color w:val="000000"/>
          <w:sz w:val="24"/>
          <w:szCs w:val="24"/>
        </w:rPr>
        <w:t xml:space="preserve">     Работа с родителями (законными представителями) и детьми в консультационном пункте проводится в различных формах: групповых, индивидуальных. Индивидуальная работа с детьми организуется в присутствии родителей (законных представителей). Консультационную работу проводят заведующий и  воспитатели. Осуществляется взаимодействие с детской поликлиник</w:t>
      </w:r>
      <w:r>
        <w:rPr>
          <w:rFonts w:ascii="Times New Roman" w:hAnsi="Times New Roman"/>
          <w:bCs/>
          <w:iCs/>
          <w:color w:val="000000"/>
          <w:sz w:val="24"/>
          <w:szCs w:val="24"/>
        </w:rPr>
        <w:t>ой.</w:t>
      </w:r>
    </w:p>
    <w:p w:rsidR="003E3465" w:rsidRPr="00D97EF5" w:rsidRDefault="003E3465" w:rsidP="003E3465">
      <w:pPr>
        <w:spacing w:after="0" w:line="240" w:lineRule="auto"/>
        <w:jc w:val="both"/>
        <w:rPr>
          <w:rFonts w:ascii="Times New Roman" w:hAnsi="Times New Roman"/>
          <w:bCs/>
          <w:iCs/>
          <w:color w:val="000000"/>
          <w:sz w:val="24"/>
          <w:szCs w:val="24"/>
        </w:rPr>
      </w:pP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Виды взаимоотношений ДОУ с семьями воспитанников</w:t>
      </w:r>
      <w:r w:rsidRPr="00D97EF5">
        <w:rPr>
          <w:rFonts w:ascii="Times New Roman" w:hAnsi="Times New Roman"/>
          <w:bCs/>
          <w:iCs/>
          <w:color w:val="000000"/>
          <w:sz w:val="24"/>
          <w:szCs w:val="24"/>
        </w:rPr>
        <w:t>:</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Сотрудничество</w:t>
      </w:r>
      <w:r w:rsidRPr="00D97EF5">
        <w:rPr>
          <w:rFonts w:ascii="Times New Roman" w:hAnsi="Times New Roman"/>
          <w:bCs/>
          <w:iCs/>
          <w:color w:val="000000"/>
          <w:sz w:val="24"/>
          <w:szCs w:val="24"/>
        </w:rPr>
        <w:t xml:space="preserve"> - это общение на равных, где ни одной из сторон взаимодействия не принадлежит привелегия указывать, контролировать, оценивать.</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w:t>
      </w:r>
      <w:r w:rsidRPr="00D97EF5">
        <w:rPr>
          <w:rFonts w:ascii="Times New Roman" w:hAnsi="Times New Roman"/>
          <w:b/>
          <w:bCs/>
          <w:iCs/>
          <w:color w:val="000000"/>
          <w:sz w:val="24"/>
          <w:szCs w:val="24"/>
        </w:rPr>
        <w:t>Взаимодействие</w:t>
      </w:r>
      <w:r w:rsidRPr="00D97EF5">
        <w:rPr>
          <w:rFonts w:ascii="Times New Roman" w:hAnsi="Times New Roman"/>
          <w:bCs/>
          <w:iCs/>
          <w:color w:val="000000"/>
          <w:sz w:val="24"/>
          <w:szCs w:val="24"/>
        </w:rPr>
        <w:t xml:space="preserve"> - способ организации совместной деятельности, которая осуществляется на основании социальнойперцепции и с помощью общения.</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lastRenderedPageBreak/>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3E3465" w:rsidRPr="00D97EF5" w:rsidRDefault="003E3465" w:rsidP="003E3465">
      <w:pPr>
        <w:spacing w:after="0" w:line="240" w:lineRule="auto"/>
        <w:jc w:val="both"/>
        <w:rPr>
          <w:rFonts w:ascii="Times New Roman" w:hAnsi="Times New Roman"/>
          <w:b/>
          <w:bCs/>
          <w:iCs/>
          <w:color w:val="000000"/>
          <w:sz w:val="24"/>
          <w:szCs w:val="24"/>
        </w:rPr>
      </w:pPr>
      <w:r w:rsidRPr="00D97EF5">
        <w:rPr>
          <w:rFonts w:ascii="Times New Roman" w:hAnsi="Times New Roman"/>
          <w:b/>
          <w:bCs/>
          <w:iCs/>
          <w:color w:val="000000"/>
          <w:sz w:val="24"/>
          <w:szCs w:val="24"/>
        </w:rPr>
        <w:t>Формы сотрудничества с семьями воспитанников:</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Мастер-класс </w:t>
      </w:r>
      <w:r w:rsidRPr="00D97EF5">
        <w:rPr>
          <w:rFonts w:ascii="Times New Roman" w:hAnsi="Times New Roman"/>
          <w:bCs/>
          <w:iCs/>
          <w:color w:val="000000"/>
          <w:sz w:val="24"/>
          <w:szCs w:val="24"/>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Тренинг. </w:t>
      </w:r>
      <w:r w:rsidRPr="00D97EF5">
        <w:rPr>
          <w:rFonts w:ascii="Times New Roman" w:hAnsi="Times New Roman"/>
          <w:bCs/>
          <w:iCs/>
          <w:color w:val="000000"/>
          <w:sz w:val="24"/>
          <w:szCs w:val="24"/>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Совместная деятельность педагогов, родителей, детей.</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Совместная деятельность воспитывающих взрослых организуются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w:t>
      </w:r>
      <w:r>
        <w:rPr>
          <w:rFonts w:ascii="Times New Roman" w:hAnsi="Times New Roman"/>
          <w:b/>
          <w:bCs/>
          <w:iCs/>
          <w:color w:val="000000"/>
          <w:sz w:val="24"/>
          <w:szCs w:val="24"/>
        </w:rPr>
        <w:t xml:space="preserve">  </w:t>
      </w:r>
      <w:r w:rsidRPr="00D97EF5">
        <w:rPr>
          <w:rFonts w:ascii="Times New Roman" w:hAnsi="Times New Roman"/>
          <w:b/>
          <w:bCs/>
          <w:iCs/>
          <w:color w:val="000000"/>
          <w:sz w:val="24"/>
          <w:szCs w:val="24"/>
        </w:rPr>
        <w:t>Семейные праздники</w:t>
      </w:r>
      <w:r w:rsidRPr="00D97EF5">
        <w:rPr>
          <w:rFonts w:ascii="Times New Roman" w:hAnsi="Times New Roman"/>
          <w:bCs/>
          <w:iCs/>
          <w:color w:val="000000"/>
          <w:sz w:val="24"/>
          <w:szCs w:val="24"/>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t xml:space="preserve">  </w:t>
      </w:r>
      <w:r>
        <w:rPr>
          <w:rFonts w:ascii="Times New Roman" w:hAnsi="Times New Roman"/>
          <w:b/>
          <w:bCs/>
          <w:iCs/>
          <w:color w:val="000000"/>
          <w:sz w:val="24"/>
          <w:szCs w:val="24"/>
        </w:rPr>
        <w:t xml:space="preserve">   </w:t>
      </w:r>
      <w:r w:rsidRPr="00D97EF5">
        <w:rPr>
          <w:rFonts w:ascii="Times New Roman" w:hAnsi="Times New Roman"/>
          <w:b/>
          <w:bCs/>
          <w:iCs/>
          <w:color w:val="000000"/>
          <w:sz w:val="24"/>
          <w:szCs w:val="24"/>
        </w:rPr>
        <w:t>Семейный театр.</w:t>
      </w:r>
      <w:r w:rsidRPr="00D97EF5">
        <w:rPr>
          <w:rFonts w:ascii="Times New Roman" w:hAnsi="Times New Roman"/>
          <w:bCs/>
          <w:iCs/>
          <w:color w:val="000000"/>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
          <w:bCs/>
          <w:iCs/>
          <w:color w:val="000000"/>
          <w:sz w:val="24"/>
          <w:szCs w:val="24"/>
        </w:rPr>
        <w:lastRenderedPageBreak/>
        <w:t xml:space="preserve">     Проектная деятельность.</w:t>
      </w:r>
      <w:r w:rsidRPr="00D97EF5">
        <w:rPr>
          <w:rFonts w:ascii="Times New Roman" w:hAnsi="Times New Roman"/>
          <w:bCs/>
          <w:iCs/>
          <w:color w:val="000000"/>
          <w:sz w:val="24"/>
          <w:szCs w:val="24"/>
        </w:rPr>
        <w:t xml:space="preserve"> </w:t>
      </w:r>
      <w:r>
        <w:rPr>
          <w:rFonts w:ascii="Times New Roman" w:hAnsi="Times New Roman"/>
          <w:bCs/>
          <w:iCs/>
          <w:color w:val="000000"/>
          <w:sz w:val="24"/>
          <w:szCs w:val="24"/>
        </w:rPr>
        <w:t>А</w:t>
      </w:r>
      <w:r w:rsidRPr="00D97EF5">
        <w:rPr>
          <w:rFonts w:ascii="Times New Roman" w:hAnsi="Times New Roman"/>
          <w:bCs/>
          <w:iCs/>
          <w:color w:val="000000"/>
          <w:sz w:val="24"/>
          <w:szCs w:val="24"/>
        </w:rPr>
        <w:t>ктуальн</w:t>
      </w:r>
      <w:r>
        <w:rPr>
          <w:rFonts w:ascii="Times New Roman" w:hAnsi="Times New Roman"/>
          <w:bCs/>
          <w:iCs/>
          <w:color w:val="000000"/>
          <w:sz w:val="24"/>
          <w:szCs w:val="24"/>
        </w:rPr>
        <w:t>ая</w:t>
      </w:r>
      <w:r w:rsidRPr="00D97EF5">
        <w:rPr>
          <w:rFonts w:ascii="Times New Roman" w:hAnsi="Times New Roman"/>
          <w:bCs/>
          <w:iCs/>
          <w:color w:val="000000"/>
          <w:sz w:val="24"/>
          <w:szCs w:val="24"/>
        </w:rPr>
        <w:t xml:space="preserve">  форма совместной деятельности -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3E3465" w:rsidRPr="00D97EF5" w:rsidRDefault="003E3465" w:rsidP="003E3465">
      <w:pPr>
        <w:spacing w:after="0" w:line="240" w:lineRule="auto"/>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Pr="00D97EF5">
        <w:rPr>
          <w:rFonts w:ascii="Times New Roman" w:hAnsi="Times New Roman"/>
          <w:b/>
          <w:bCs/>
          <w:iCs/>
          <w:color w:val="000000"/>
          <w:sz w:val="24"/>
          <w:szCs w:val="24"/>
        </w:rPr>
        <w:t xml:space="preserve">Стенды. </w:t>
      </w:r>
      <w:r w:rsidRPr="00D97EF5">
        <w:rPr>
          <w:rFonts w:ascii="Times New Roman" w:hAnsi="Times New Roman"/>
          <w:bCs/>
          <w:iCs/>
          <w:color w:val="000000"/>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выходного дня и т. д.</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3E3465" w:rsidRPr="00D97EF5" w:rsidRDefault="003E3465" w:rsidP="003E3465">
      <w:pPr>
        <w:spacing w:after="0" w:line="240" w:lineRule="auto"/>
        <w:jc w:val="both"/>
        <w:rPr>
          <w:rFonts w:ascii="Times New Roman" w:hAnsi="Times New Roman"/>
          <w:b/>
          <w:bCs/>
          <w:iCs/>
          <w:color w:val="000000"/>
          <w:sz w:val="24"/>
          <w:szCs w:val="24"/>
        </w:rPr>
      </w:pPr>
      <w:r w:rsidRPr="00D97EF5">
        <w:rPr>
          <w:rFonts w:ascii="Times New Roman" w:hAnsi="Times New Roman"/>
          <w:b/>
          <w:bCs/>
          <w:iCs/>
          <w:color w:val="000000"/>
          <w:sz w:val="24"/>
          <w:szCs w:val="24"/>
        </w:rPr>
        <w:t>Непрерывное образование воспитывающих взрослых.</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xml:space="preserve">       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3E3465" w:rsidRPr="00D97EF5" w:rsidRDefault="003E3465" w:rsidP="003E3465">
      <w:pPr>
        <w:spacing w:after="0" w:line="240" w:lineRule="auto"/>
        <w:jc w:val="both"/>
        <w:rPr>
          <w:rFonts w:ascii="Times New Roman" w:hAnsi="Times New Roman"/>
          <w:bCs/>
          <w:i/>
          <w:iCs/>
          <w:color w:val="000000"/>
          <w:sz w:val="24"/>
          <w:szCs w:val="24"/>
        </w:rPr>
      </w:pPr>
      <w:r w:rsidRPr="00D97EF5">
        <w:rPr>
          <w:rFonts w:ascii="Times New Roman" w:hAnsi="Times New Roman"/>
          <w:bCs/>
          <w:i/>
          <w:iCs/>
          <w:color w:val="000000"/>
          <w:sz w:val="24"/>
          <w:szCs w:val="24"/>
        </w:rPr>
        <w:t>Программы родительского образования важно разрабатывать и реализовывать исходя из следующих принципов:</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целенаправленности - ориентации на цели и приоритетные задачи образования родителей;</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адресности - учета образовательных потребностей родителей;</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доступности - учета возможностей родителей освоить предусмотренный программой учебный материал;</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3E3465" w:rsidRPr="00D97EF5" w:rsidRDefault="003E3465" w:rsidP="003E3465">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Основные формы обучения родителей: лекции, семинары, мастер-классы, тренинги, проекты, игры.</w:t>
      </w:r>
    </w:p>
    <w:p w:rsidR="003E3465" w:rsidRPr="00D97EF5" w:rsidRDefault="003E3465" w:rsidP="003E3465">
      <w:pPr>
        <w:spacing w:after="0" w:line="240" w:lineRule="auto"/>
        <w:jc w:val="both"/>
        <w:rPr>
          <w:rFonts w:ascii="Times New Roman" w:hAnsi="Times New Roman"/>
          <w:bCs/>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5"/>
        <w:gridCol w:w="2952"/>
        <w:gridCol w:w="3574"/>
      </w:tblGrid>
      <w:tr w:rsidR="003E3465" w:rsidRPr="00D97EF5" w:rsidTr="00955132">
        <w:trPr>
          <w:trHeight w:val="630"/>
        </w:trPr>
        <w:tc>
          <w:tcPr>
            <w:tcW w:w="13003" w:type="dxa"/>
            <w:gridSpan w:val="3"/>
          </w:tcPr>
          <w:p w:rsidR="003E3465" w:rsidRPr="00D97EF5" w:rsidRDefault="003E3465" w:rsidP="00955132">
            <w:pPr>
              <w:spacing w:after="0" w:line="240" w:lineRule="auto"/>
              <w:jc w:val="center"/>
              <w:rPr>
                <w:rFonts w:ascii="Times New Roman" w:hAnsi="Times New Roman"/>
                <w:bCs/>
                <w:iCs/>
                <w:color w:val="000000"/>
                <w:sz w:val="24"/>
                <w:szCs w:val="24"/>
              </w:rPr>
            </w:pPr>
            <w:r w:rsidRPr="00D97EF5">
              <w:rPr>
                <w:rFonts w:ascii="Times New Roman" w:hAnsi="Times New Roman"/>
                <w:b/>
                <w:bCs/>
                <w:iCs/>
                <w:color w:val="000000"/>
                <w:sz w:val="24"/>
                <w:szCs w:val="24"/>
              </w:rPr>
              <w:t>Структурно-функциональная модель взаимодействия с семьей</w:t>
            </w:r>
          </w:p>
          <w:p w:rsidR="003E3465" w:rsidRPr="00D97EF5" w:rsidRDefault="003E3465" w:rsidP="00955132">
            <w:pPr>
              <w:spacing w:after="0" w:line="240" w:lineRule="auto"/>
              <w:rPr>
                <w:rFonts w:ascii="Times New Roman" w:hAnsi="Times New Roman"/>
                <w:b/>
                <w:bCs/>
                <w:iCs/>
                <w:color w:val="000000"/>
                <w:sz w:val="24"/>
                <w:szCs w:val="24"/>
              </w:rPr>
            </w:pPr>
          </w:p>
        </w:tc>
      </w:tr>
      <w:tr w:rsidR="003E3465" w:rsidRPr="00D97EF5" w:rsidTr="00955132">
        <w:trPr>
          <w:trHeight w:val="645"/>
        </w:trPr>
        <w:tc>
          <w:tcPr>
            <w:tcW w:w="3914" w:type="dxa"/>
          </w:tcPr>
          <w:p w:rsidR="003E3465" w:rsidRPr="00D97EF5" w:rsidRDefault="003E3465" w:rsidP="00955132">
            <w:pPr>
              <w:spacing w:after="0" w:line="240" w:lineRule="auto"/>
              <w:jc w:val="center"/>
              <w:rPr>
                <w:rFonts w:ascii="Times New Roman" w:hAnsi="Times New Roman"/>
                <w:b/>
                <w:bCs/>
                <w:iCs/>
                <w:color w:val="000000"/>
                <w:sz w:val="24"/>
                <w:szCs w:val="24"/>
              </w:rPr>
            </w:pPr>
            <w:r w:rsidRPr="00D97EF5">
              <w:rPr>
                <w:rFonts w:ascii="Times New Roman" w:hAnsi="Times New Roman"/>
                <w:b/>
                <w:bCs/>
                <w:iCs/>
                <w:color w:val="000000"/>
                <w:sz w:val="24"/>
                <w:szCs w:val="24"/>
              </w:rPr>
              <w:t>Информационно-аналитический блок</w:t>
            </w:r>
          </w:p>
        </w:tc>
        <w:tc>
          <w:tcPr>
            <w:tcW w:w="3914" w:type="dxa"/>
          </w:tcPr>
          <w:p w:rsidR="003E3465" w:rsidRPr="00D97EF5" w:rsidRDefault="003E3465" w:rsidP="00955132">
            <w:pPr>
              <w:spacing w:after="0" w:line="240" w:lineRule="auto"/>
              <w:jc w:val="center"/>
              <w:rPr>
                <w:rFonts w:ascii="Times New Roman" w:hAnsi="Times New Roman"/>
                <w:b/>
                <w:bCs/>
                <w:iCs/>
                <w:color w:val="000000"/>
                <w:sz w:val="24"/>
                <w:szCs w:val="24"/>
              </w:rPr>
            </w:pPr>
            <w:r w:rsidRPr="00D97EF5">
              <w:rPr>
                <w:rFonts w:ascii="Times New Roman" w:hAnsi="Times New Roman"/>
                <w:b/>
                <w:bCs/>
                <w:iCs/>
                <w:color w:val="000000"/>
                <w:sz w:val="24"/>
                <w:szCs w:val="24"/>
              </w:rPr>
              <w:t>Практический блок</w:t>
            </w:r>
          </w:p>
        </w:tc>
        <w:tc>
          <w:tcPr>
            <w:tcW w:w="5175" w:type="dxa"/>
          </w:tcPr>
          <w:p w:rsidR="003E3465" w:rsidRPr="00D97EF5" w:rsidRDefault="003E3465" w:rsidP="00955132">
            <w:pPr>
              <w:spacing w:after="0" w:line="240" w:lineRule="auto"/>
              <w:jc w:val="center"/>
              <w:rPr>
                <w:rFonts w:ascii="Times New Roman" w:hAnsi="Times New Roman"/>
                <w:b/>
                <w:bCs/>
                <w:iCs/>
                <w:color w:val="000000"/>
                <w:sz w:val="24"/>
                <w:szCs w:val="24"/>
              </w:rPr>
            </w:pPr>
            <w:r w:rsidRPr="00D97EF5">
              <w:rPr>
                <w:rFonts w:ascii="Times New Roman" w:hAnsi="Times New Roman"/>
                <w:b/>
                <w:bCs/>
                <w:iCs/>
                <w:color w:val="000000"/>
                <w:sz w:val="24"/>
                <w:szCs w:val="24"/>
              </w:rPr>
              <w:t>Контрольно-оценочный блок</w:t>
            </w:r>
          </w:p>
        </w:tc>
      </w:tr>
      <w:tr w:rsidR="003E3465" w:rsidRPr="00D97EF5" w:rsidTr="00955132">
        <w:trPr>
          <w:trHeight w:val="1605"/>
        </w:trPr>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Сбор и анализ сведений о родителях и детях</w:t>
            </w:r>
          </w:p>
        </w:tc>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Просвещение родителей, передача информации по вопросу (лекции, консультации и др.)</w:t>
            </w:r>
          </w:p>
        </w:tc>
        <w:tc>
          <w:tcPr>
            <w:tcW w:w="5175"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Для осуществления контроля родителям предлагаются оценочные листы (отзывы)</w:t>
            </w:r>
          </w:p>
        </w:tc>
      </w:tr>
      <w:tr w:rsidR="003E3465" w:rsidRPr="00D97EF5" w:rsidTr="00955132">
        <w:trPr>
          <w:trHeight w:val="1605"/>
        </w:trPr>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Изучение семей, их трудностей и запросов</w:t>
            </w:r>
          </w:p>
        </w:tc>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Организация продуктивного общения всех участников образовательного пространства</w:t>
            </w:r>
          </w:p>
        </w:tc>
        <w:tc>
          <w:tcPr>
            <w:tcW w:w="5175"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Групповое обсуждение родителями и педагогами участие в организационных мероприятиях в разных формах</w:t>
            </w:r>
          </w:p>
        </w:tc>
      </w:tr>
      <w:tr w:rsidR="003E3465" w:rsidRPr="00D97EF5" w:rsidTr="00955132">
        <w:trPr>
          <w:trHeight w:val="960"/>
        </w:trPr>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Выявление готовности семьи сотрудничать с ДОУ</w:t>
            </w:r>
          </w:p>
        </w:tc>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p>
        </w:tc>
        <w:tc>
          <w:tcPr>
            <w:tcW w:w="5175" w:type="dxa"/>
          </w:tcPr>
          <w:p w:rsidR="003E3465" w:rsidRPr="00D97EF5" w:rsidRDefault="003E3465" w:rsidP="00955132">
            <w:pPr>
              <w:spacing w:after="0" w:line="240" w:lineRule="auto"/>
              <w:jc w:val="both"/>
              <w:rPr>
                <w:rFonts w:ascii="Times New Roman" w:hAnsi="Times New Roman"/>
                <w:bCs/>
                <w:iCs/>
                <w:color w:val="000000"/>
                <w:sz w:val="24"/>
                <w:szCs w:val="24"/>
              </w:rPr>
            </w:pPr>
          </w:p>
        </w:tc>
      </w:tr>
      <w:tr w:rsidR="003E3465" w:rsidRPr="00D97EF5" w:rsidTr="00955132">
        <w:trPr>
          <w:trHeight w:val="315"/>
        </w:trPr>
        <w:tc>
          <w:tcPr>
            <w:tcW w:w="13003" w:type="dxa"/>
            <w:gridSpan w:val="3"/>
          </w:tcPr>
          <w:p w:rsidR="003E3465" w:rsidRPr="00D97EF5" w:rsidRDefault="003E3465" w:rsidP="00955132">
            <w:pPr>
              <w:spacing w:after="0" w:line="240" w:lineRule="auto"/>
              <w:jc w:val="center"/>
              <w:rPr>
                <w:rFonts w:ascii="Times New Roman" w:hAnsi="Times New Roman"/>
                <w:b/>
                <w:bCs/>
                <w:iCs/>
                <w:color w:val="000000"/>
                <w:sz w:val="24"/>
                <w:szCs w:val="24"/>
              </w:rPr>
            </w:pPr>
            <w:r w:rsidRPr="00D97EF5">
              <w:rPr>
                <w:rFonts w:ascii="Times New Roman" w:hAnsi="Times New Roman"/>
                <w:b/>
                <w:bCs/>
                <w:iCs/>
                <w:color w:val="000000"/>
                <w:sz w:val="24"/>
                <w:szCs w:val="24"/>
              </w:rPr>
              <w:t>Планируемые результаты сотрудничества ДОУ с семьями воспитанников</w:t>
            </w:r>
          </w:p>
        </w:tc>
      </w:tr>
      <w:tr w:rsidR="003E3465" w:rsidRPr="00D97EF5" w:rsidTr="00955132">
        <w:trPr>
          <w:trHeight w:val="1935"/>
        </w:trPr>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Сформированность у родителей представлений о сфере педагогической деятельности</w:t>
            </w:r>
          </w:p>
        </w:tc>
        <w:tc>
          <w:tcPr>
            <w:tcW w:w="3914"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Овладение родителями практическими умениями и навыками воспитания и обучения детей дошкольного возраста</w:t>
            </w:r>
          </w:p>
        </w:tc>
        <w:tc>
          <w:tcPr>
            <w:tcW w:w="5175" w:type="dxa"/>
          </w:tcPr>
          <w:p w:rsidR="003E3465" w:rsidRPr="00D97EF5" w:rsidRDefault="003E3465" w:rsidP="00955132">
            <w:pPr>
              <w:spacing w:after="0" w:line="240" w:lineRule="auto"/>
              <w:jc w:val="both"/>
              <w:rPr>
                <w:rFonts w:ascii="Times New Roman" w:hAnsi="Times New Roman"/>
                <w:bCs/>
                <w:iCs/>
                <w:color w:val="000000"/>
                <w:sz w:val="24"/>
                <w:szCs w:val="24"/>
              </w:rPr>
            </w:pPr>
            <w:r w:rsidRPr="00D97EF5">
              <w:rPr>
                <w:rFonts w:ascii="Times New Roman" w:hAnsi="Times New Roman"/>
                <w:bCs/>
                <w:iCs/>
                <w:color w:val="000000"/>
                <w:sz w:val="24"/>
                <w:szCs w:val="24"/>
              </w:rPr>
              <w:t>Формирование устойчивого интереса родителей к активному включению в общественную деятельность</w:t>
            </w:r>
          </w:p>
        </w:tc>
      </w:tr>
    </w:tbl>
    <w:p w:rsidR="003E3465" w:rsidRPr="00D97EF5" w:rsidRDefault="003E3465" w:rsidP="003E3465">
      <w:pPr>
        <w:spacing w:after="0" w:line="240" w:lineRule="auto"/>
        <w:jc w:val="center"/>
        <w:rPr>
          <w:rFonts w:ascii="Times New Roman" w:hAnsi="Times New Roman"/>
          <w:color w:val="000000"/>
          <w:sz w:val="24"/>
          <w:szCs w:val="24"/>
        </w:rPr>
      </w:pPr>
    </w:p>
    <w:p w:rsidR="003E3465" w:rsidRPr="00D97EF5" w:rsidRDefault="003E3465" w:rsidP="003E3465">
      <w:pPr>
        <w:spacing w:after="0" w:line="240" w:lineRule="auto"/>
        <w:rPr>
          <w:rFonts w:ascii="Times New Roman" w:hAnsi="Times New Roman"/>
          <w:b/>
          <w:bCs/>
          <w:color w:val="000000"/>
          <w:sz w:val="24"/>
          <w:szCs w:val="24"/>
        </w:rPr>
      </w:pPr>
    </w:p>
    <w:p w:rsidR="003E3465" w:rsidRPr="00D97EF5" w:rsidRDefault="003E3465" w:rsidP="003E3465">
      <w:pPr>
        <w:spacing w:after="0" w:line="240" w:lineRule="auto"/>
        <w:rPr>
          <w:rFonts w:ascii="Times New Roman" w:hAnsi="Times New Roman"/>
          <w:color w:val="000000"/>
          <w:sz w:val="24"/>
          <w:szCs w:val="24"/>
        </w:rPr>
      </w:pPr>
      <w:r w:rsidRPr="00D97EF5">
        <w:rPr>
          <w:rFonts w:ascii="Times New Roman" w:hAnsi="Times New Roman"/>
          <w:b/>
          <w:bCs/>
          <w:color w:val="000000"/>
          <w:sz w:val="24"/>
          <w:szCs w:val="24"/>
        </w:rPr>
        <w:t xml:space="preserve">Взаимодействие педагога с родителями детей  младшей группы.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младшем дошкольном возрасте большинство детей только приходят в детский сад, и родители знакомятся с педагогами ДОУ.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ДОУ, своеобразием режима дня группы и образовательной программы, специалистами, которые будут работать с их детьми.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
          <w:bCs/>
          <w:i/>
          <w:iCs/>
          <w:color w:val="000000"/>
          <w:sz w:val="24"/>
          <w:szCs w:val="24"/>
        </w:rPr>
        <w:t xml:space="preserve">Задачи взаимодействия педагога с семьями дошкольников: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lastRenderedPageBreak/>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3E3465" w:rsidRPr="00D97EF5" w:rsidRDefault="003E3465" w:rsidP="003E3465">
      <w:pPr>
        <w:pStyle w:val="Default"/>
        <w:jc w:val="both"/>
      </w:pPr>
      <w:r w:rsidRPr="00D97EF5">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
          <w:bCs/>
          <w:i/>
          <w:iCs/>
          <w:color w:val="000000"/>
          <w:sz w:val="24"/>
          <w:szCs w:val="24"/>
        </w:rPr>
        <w:t xml:space="preserve">Направления взаимодействия педагога с родителями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Педагогический мониторинг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Так, в ходе наблюдений за общением родителей с ребенком в утренний и вечерний отрезок времени воспитатель может обратить внимание на следующие </w:t>
      </w:r>
      <w:r w:rsidRPr="00D97EF5">
        <w:rPr>
          <w:rFonts w:ascii="Times New Roman" w:hAnsi="Times New Roman"/>
          <w:bCs/>
          <w:color w:val="000000"/>
          <w:sz w:val="24"/>
          <w:szCs w:val="24"/>
        </w:rPr>
        <w:t>показатели:</w:t>
      </w:r>
      <w:r w:rsidRPr="00D97EF5">
        <w:rPr>
          <w:rFonts w:ascii="Times New Roman" w:hAnsi="Times New Roman"/>
          <w:b/>
          <w:bCs/>
          <w:color w:val="000000"/>
          <w:sz w:val="24"/>
          <w:szCs w:val="24"/>
        </w:rPr>
        <w:t xml:space="preserve">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color w:val="000000"/>
          <w:sz w:val="24"/>
          <w:szCs w:val="24"/>
        </w:rPr>
        <w:t xml:space="preserve">- Эмоциональный настрой </w:t>
      </w:r>
      <w:r w:rsidRPr="00D97EF5">
        <w:rPr>
          <w:rFonts w:ascii="Times New Roman" w:hAnsi="Times New Roman"/>
          <w:color w:val="000000"/>
          <w:sz w:val="24"/>
          <w:szCs w:val="24"/>
        </w:rPr>
        <w:t xml:space="preserve">ребенка на общение со взрослым (ребенок встречается с близкими радостно, спокойно, равнодушно, с нежеланием, раздраженно).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color w:val="000000"/>
          <w:sz w:val="24"/>
          <w:szCs w:val="24"/>
        </w:rPr>
        <w:t xml:space="preserve">- Эмоциональный настрой взрослого </w:t>
      </w:r>
      <w:r w:rsidRPr="00D97EF5">
        <w:rPr>
          <w:rFonts w:ascii="Times New Roman" w:hAnsi="Times New Roman"/>
          <w:color w:val="000000"/>
          <w:sz w:val="24"/>
          <w:szCs w:val="24"/>
        </w:rPr>
        <w:t>на общение с ребенком - (взрослый вступает в общение с удовольствием, спокойно, с нежеланием, раздраженно).</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color w:val="000000"/>
          <w:sz w:val="24"/>
          <w:szCs w:val="24"/>
        </w:rPr>
        <w:t xml:space="preserve">   Особенности взаимодействия взрослого и ребенка в общении </w:t>
      </w:r>
      <w:r w:rsidRPr="00D97EF5">
        <w:rPr>
          <w:rFonts w:ascii="Times New Roman" w:hAnsi="Times New Roman"/>
          <w:color w:val="000000"/>
          <w:sz w:val="24"/>
          <w:szCs w:val="24"/>
        </w:rPr>
        <w:t xml:space="preserve">- сотрудничают, умеют договориться; не взаимодействуют, каждый занимается «своим делом»; конфликтуют, не могут прийти к общему решению.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color w:val="000000"/>
          <w:sz w:val="24"/>
          <w:szCs w:val="24"/>
        </w:rPr>
        <w:t xml:space="preserve">   Особенности воспитательной тактики родителя </w:t>
      </w:r>
      <w:r w:rsidRPr="00D97EF5">
        <w:rPr>
          <w:rFonts w:ascii="Times New Roman" w:hAnsi="Times New Roman"/>
          <w:color w:val="000000"/>
          <w:sz w:val="24"/>
          <w:szCs w:val="24"/>
        </w:rPr>
        <w:t xml:space="preserve">- при затруднениях взрослый настаивает, угрожает наказанием, уговаривает, убеждает, принимает позицию ребенка, ищет компромиссы.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color w:val="000000"/>
          <w:sz w:val="24"/>
          <w:szCs w:val="24"/>
        </w:rPr>
        <w:t xml:space="preserve">   Возникающие трудности общения, </w:t>
      </w:r>
      <w:r w:rsidRPr="00D97EF5">
        <w:rPr>
          <w:rFonts w:ascii="Times New Roman" w:hAnsi="Times New Roman"/>
          <w:color w:val="000000"/>
          <w:sz w:val="24"/>
          <w:szCs w:val="24"/>
        </w:rPr>
        <w:t xml:space="preserve">конфликты, их причины, пути выхода из затруднительных ситуаций.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«Портрет моего ребенка».</w:t>
      </w:r>
    </w:p>
    <w:p w:rsidR="003E3465" w:rsidRPr="00D97EF5" w:rsidRDefault="003E3465" w:rsidP="003E3465">
      <w:pPr>
        <w:pStyle w:val="Default"/>
        <w:jc w:val="both"/>
      </w:pPr>
      <w:r w:rsidRPr="00D97EF5">
        <w:t xml:space="preserve">    Данная методика позволит воспитателю определить проблемы и особенности воспитания и развития ребенка «глазами родителя», что позволит в дальнейшем наладить более тесный контакт с семьей воспитанника. Педагогическая поддержка.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ДОУ. В беседах с родителями педагог подчеркивает, что во многом привыкание </w:t>
      </w:r>
      <w:r w:rsidRPr="00D97EF5">
        <w:rPr>
          <w:rFonts w:ascii="Times New Roman" w:hAnsi="Times New Roman"/>
          <w:color w:val="000000"/>
          <w:sz w:val="24"/>
          <w:szCs w:val="24"/>
        </w:rPr>
        <w:lastRenderedPageBreak/>
        <w:t xml:space="preserve">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Для более успешной адаптации воспитатель предлагает такие совместные формы с родителями.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«Первое знакомство», когда мама вместе с ребенком впервые ненадолго приходит в младшую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 порисовать красками, поиграть с водой и песком, слепить мячик из пластилина. «Делаем рисунок в подарок группе».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Для родителей младших дошкольников, которые только поступили в ДОУ, особенно важно помочь понять свои возможности как родителя и особенности своего ребенка, узнать какие возможности для развития ребенка есть в ДОУ.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ДОУ.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 знакомство с материалами информационных бюллетеней и тематических газет, консультации у педагогов и специалистов дошкольного учреждения, посещение программ психолого-педагогического образования родителей, участие в психолого-педагогических тренингах на темы: «Знаю ли я своего ребенка», «Растим талантливого ребенка».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Постепенно воспитатель включает родителей в активное сотрудничество с педагогами группы, нацеливает их на совместное развитие ребенка.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Педагогическое образование родителей.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Педагогическое образование родителей младших дошкольников ориентировано на развитие активной, компетентной позиции родителя.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Педагог знакомит родителей с факторами укрепления здоровья детей</w:t>
      </w:r>
      <w:r w:rsidRPr="00D97EF5">
        <w:rPr>
          <w:rFonts w:ascii="Times New Roman" w:hAnsi="Times New Roman"/>
          <w:b/>
          <w:bCs/>
          <w:color w:val="000000"/>
          <w:sz w:val="24"/>
          <w:szCs w:val="24"/>
        </w:rPr>
        <w:t xml:space="preserve">, </w:t>
      </w:r>
      <w:r w:rsidRPr="00D97EF5">
        <w:rPr>
          <w:rFonts w:ascii="Times New Roman" w:hAnsi="Times New Roman"/>
          <w:color w:val="000000"/>
          <w:sz w:val="24"/>
          <w:szCs w:val="24"/>
        </w:rPr>
        <w:t xml:space="preserve">обращая особое внимание на их значимость в период адаптации ребенка к ДОУ. Особенно важно вызвать у родителей младших дошкольников интерес к вопросам здоровья дошкольника,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i/>
          <w:color w:val="000000"/>
          <w:sz w:val="24"/>
          <w:szCs w:val="24"/>
        </w:rPr>
        <w:t>Совместная деятельность педагогов и родителей</w:t>
      </w:r>
      <w:r w:rsidRPr="00D97EF5">
        <w:rPr>
          <w:rFonts w:ascii="Times New Roman" w:hAnsi="Times New Roman"/>
          <w:color w:val="000000"/>
          <w:sz w:val="24"/>
          <w:szCs w:val="24"/>
        </w:rPr>
        <w:t xml:space="preserve">.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Педагог стремится активно включать родителей в совместную деятельность с их детьми - сюжетные и подвижные игры, совместное рисование, создание педагогами и другими </w:t>
      </w:r>
      <w:r w:rsidRPr="00D97EF5">
        <w:rPr>
          <w:rFonts w:ascii="Times New Roman" w:hAnsi="Times New Roman"/>
          <w:color w:val="000000"/>
          <w:sz w:val="24"/>
          <w:szCs w:val="24"/>
        </w:rPr>
        <w:lastRenderedPageBreak/>
        <w:t xml:space="preserve">детьми. Очень важно помочь родителям получать удовольствие от совместных игр, общения со своим ребенком. </w:t>
      </w:r>
    </w:p>
    <w:p w:rsidR="003E3465" w:rsidRPr="00D97EF5" w:rsidRDefault="003E3465" w:rsidP="003E3465">
      <w:pPr>
        <w:pStyle w:val="Default"/>
        <w:jc w:val="both"/>
      </w:pPr>
      <w:r w:rsidRPr="00D97EF5">
        <w:t xml:space="preserve">   Развитию совместного общения взрослых и детей поможет цикл игровых встреч с мамами. Сплочению родителей и педагогов будет способствовать совместное с родителями оформление групповых газет, фотоальбомов: «</w:t>
      </w:r>
      <w:r w:rsidRPr="00D97EF5">
        <w:rPr>
          <w:i/>
          <w:iCs/>
        </w:rPr>
        <w:t xml:space="preserve">Вот какие малыши, полюбуйтесь от души», </w:t>
      </w:r>
      <w:r w:rsidRPr="00D97EF5">
        <w:t xml:space="preserve">«Вместе ходим в детский сад», «У нас в семье праздник», Например, совместно с родителями можно создать групповой фотоальбом о детях группы. В таком альбоме можно представить кроме фотографий детей, зарисовки родителей, рассказы о детях, о семье, об общих делах и увлечениях.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Участие родителей и детей в различных смотрах-конкурсах поможет педагогу лучше узнать возможности родителей, их таланты: «Дары осени», «Рождество</w:t>
      </w:r>
      <w:r w:rsidRPr="00D97EF5">
        <w:rPr>
          <w:rFonts w:ascii="Times New Roman" w:hAnsi="Times New Roman"/>
          <w:bCs/>
          <w:color w:val="000000"/>
          <w:sz w:val="24"/>
          <w:szCs w:val="24"/>
        </w:rPr>
        <w:t>» и др.</w:t>
      </w:r>
      <w:r w:rsidRPr="00D97EF5">
        <w:rPr>
          <w:rFonts w:ascii="Times New Roman" w:hAnsi="Times New Roman"/>
          <w:color w:val="000000"/>
          <w:sz w:val="24"/>
          <w:szCs w:val="24"/>
        </w:rPr>
        <w:t xml:space="preserve"> Очень важно, чтобы после конкурса были отмечены все его участники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w:t>
      </w:r>
    </w:p>
    <w:p w:rsidR="003E3465" w:rsidRPr="00D97EF5" w:rsidRDefault="003E3465" w:rsidP="003E3465">
      <w:pPr>
        <w:spacing w:after="0" w:line="240" w:lineRule="auto"/>
        <w:jc w:val="both"/>
        <w:rPr>
          <w:rFonts w:ascii="Times New Roman" w:hAnsi="Times New Roman"/>
          <w:b/>
          <w:bCs/>
          <w:color w:val="000000"/>
          <w:sz w:val="24"/>
          <w:szCs w:val="24"/>
        </w:rPr>
      </w:pPr>
    </w:p>
    <w:p w:rsidR="003E346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
          <w:bCs/>
          <w:color w:val="000000"/>
          <w:sz w:val="24"/>
          <w:szCs w:val="24"/>
        </w:rPr>
        <w:t>Взаимодействие педагога с родителями детей средней группы.</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Взаимодействие педагогов с родителями детей пятого года жизни имеет свои особенности.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i/>
          <w:iCs/>
          <w:color w:val="000000"/>
          <w:sz w:val="24"/>
          <w:szCs w:val="24"/>
        </w:rPr>
        <w:t xml:space="preserve">Основные приоритеты совместного с родителями развития ребенка: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Развитие детской любознательности.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Развитие связной речи….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Развитие самостоятельной игровой деятельности детей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Установление устойчивых контактов ребенка со сверстниками и развитие дружеских взаимоотношений.</w:t>
      </w:r>
    </w:p>
    <w:p w:rsidR="003E3465" w:rsidRPr="00D97EF5" w:rsidRDefault="003E3465" w:rsidP="003E3465">
      <w:pPr>
        <w:pStyle w:val="Default"/>
        <w:jc w:val="both"/>
      </w:pPr>
      <w:r w:rsidRPr="00D97EF5">
        <w:t>Воспитание уверенности, инициативности дошкольников в детской деятельности и общении со взрослыми и сверстниками.</w:t>
      </w:r>
    </w:p>
    <w:p w:rsidR="003E3465" w:rsidRPr="00D97EF5" w:rsidRDefault="003E3465" w:rsidP="003E3465">
      <w:pPr>
        <w:pStyle w:val="Default"/>
        <w:jc w:val="both"/>
      </w:pPr>
      <w:r w:rsidRPr="00D97EF5">
        <w:rPr>
          <w:i/>
          <w:iCs/>
        </w:rPr>
        <w:t xml:space="preserve"> Задачи взаимодействия педагога с семьями дошкольников: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Познакомить родителей с особенностями развития ребенка пятого года жизни, приоритетными задачами его физического и психического развития.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Побуждать родителей развивать доброжелательные отношения ребенка к взрослым и сверстникам, заботу, внимание, эмоциональную отзывчивость по отношению к близким, культуру поведения и общения.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w:t>
      </w:r>
      <w:r w:rsidRPr="00D97EF5">
        <w:rPr>
          <w:rFonts w:ascii="Times New Roman" w:hAnsi="Times New Roman"/>
          <w:color w:val="000000"/>
          <w:sz w:val="24"/>
          <w:szCs w:val="24"/>
        </w:rPr>
        <w:lastRenderedPageBreak/>
        <w:t xml:space="preserve">родителям развивать детское воображение и творчество в игровой, речевой, художественной деятельности.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Совместно с родителями развивать положительное отношение ребенка к себе, уверенность в своих силах, стремление к самостоятельности.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bCs/>
          <w:i/>
          <w:iCs/>
          <w:color w:val="000000"/>
          <w:sz w:val="24"/>
          <w:szCs w:val="24"/>
        </w:rPr>
        <w:t xml:space="preserve">Направления взаимодействия педагога с родителями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Педагогический мониторинг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Решая эти задачи, воспитатель проводит анкетирование родителей «Семейное воспитание», беседу с родителями «Традиции нашей семьи».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Понять особенности внутрисемейных отношений и роль ребенка в семье педагогу помогут беседа с ребенком «Ты и твоя семья».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w:t>
      </w:r>
    </w:p>
    <w:p w:rsidR="003E3465" w:rsidRPr="00D97EF5" w:rsidRDefault="003E3465" w:rsidP="003E3465">
      <w:pPr>
        <w:pStyle w:val="Default"/>
        <w:jc w:val="both"/>
      </w:pPr>
      <w:r w:rsidRPr="00D97EF5">
        <w:t xml:space="preserve">    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Педагогическая поддержка.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w:t>
      </w:r>
      <w:r w:rsidRPr="00D97EF5">
        <w:rPr>
          <w:rFonts w:ascii="Times New Roman" w:hAnsi="Times New Roman"/>
          <w:i/>
          <w:iCs/>
          <w:color w:val="000000"/>
          <w:sz w:val="24"/>
          <w:szCs w:val="24"/>
        </w:rPr>
        <w:t xml:space="preserve">рассказы на темы: </w:t>
      </w:r>
      <w:r w:rsidRPr="00D97EF5">
        <w:rPr>
          <w:rFonts w:ascii="Times New Roman" w:hAnsi="Times New Roman"/>
          <w:color w:val="000000"/>
          <w:sz w:val="24"/>
          <w:szCs w:val="24"/>
        </w:rPr>
        <w:t xml:space="preserve">«Как мы отдыхаем», «Это - моя семья».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Сплочению родителей, педагогов и детей будет способствовать совместное </w:t>
      </w:r>
      <w:r w:rsidRPr="00D97EF5">
        <w:rPr>
          <w:rFonts w:ascii="Times New Roman" w:hAnsi="Times New Roman"/>
          <w:i/>
          <w:iCs/>
          <w:color w:val="000000"/>
          <w:sz w:val="24"/>
          <w:szCs w:val="24"/>
        </w:rPr>
        <w:t>оформление групповых газет, фотоальбомов</w:t>
      </w:r>
      <w:r w:rsidRPr="00D97EF5">
        <w:rPr>
          <w:rFonts w:ascii="Times New Roman" w:hAnsi="Times New Roman"/>
          <w:color w:val="000000"/>
          <w:sz w:val="24"/>
          <w:szCs w:val="24"/>
        </w:rPr>
        <w:t xml:space="preserve">: «Что же такое семья», «Выходной,  мы проводим всей семьей».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w:t>
      </w:r>
      <w:r w:rsidRPr="00D97EF5">
        <w:rPr>
          <w:rFonts w:ascii="Times New Roman" w:hAnsi="Times New Roman"/>
          <w:i/>
          <w:iCs/>
          <w:color w:val="000000"/>
          <w:sz w:val="24"/>
          <w:szCs w:val="24"/>
        </w:rPr>
        <w:t>игры, проблемные ситуации для детей</w:t>
      </w:r>
      <w:r w:rsidRPr="00D97EF5">
        <w:rPr>
          <w:rFonts w:ascii="Times New Roman" w:hAnsi="Times New Roman"/>
          <w:color w:val="000000"/>
          <w:sz w:val="24"/>
          <w:szCs w:val="24"/>
        </w:rPr>
        <w:t xml:space="preserve">, элементарные опыты. Поскольку представления детей о социальном окружении складывается на основе конкретных детских впечатлений о своей улице,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Бугуруслана можно посетить с детьми разного возраста, как помочь ребенку выразить свои впечатления об увиденном.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Педагогическое образование родителей. </w:t>
      </w:r>
    </w:p>
    <w:p w:rsidR="003E3465" w:rsidRPr="00D97EF5" w:rsidRDefault="003E3465" w:rsidP="003E3465">
      <w:pPr>
        <w:pStyle w:val="Default"/>
        <w:jc w:val="both"/>
      </w:pPr>
      <w:r w:rsidRPr="00D97EF5">
        <w:t xml:space="preserve">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lastRenderedPageBreak/>
        <w:t xml:space="preserve">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3E3465" w:rsidRPr="00D97EF5" w:rsidRDefault="003E3465" w:rsidP="003E3465">
      <w:pPr>
        <w:spacing w:after="0" w:line="240" w:lineRule="auto"/>
        <w:jc w:val="both"/>
        <w:rPr>
          <w:rFonts w:ascii="Times New Roman" w:hAnsi="Times New Roman"/>
          <w:i/>
          <w:color w:val="000000"/>
          <w:sz w:val="24"/>
          <w:szCs w:val="24"/>
        </w:rPr>
      </w:pPr>
      <w:r w:rsidRPr="00D97EF5">
        <w:rPr>
          <w:rFonts w:ascii="Times New Roman" w:hAnsi="Times New Roman"/>
          <w:i/>
          <w:color w:val="000000"/>
          <w:sz w:val="24"/>
          <w:szCs w:val="24"/>
        </w:rPr>
        <w:t xml:space="preserve">Совместная деятельность педагогов и родителей </w:t>
      </w:r>
    </w:p>
    <w:p w:rsidR="003E3465" w:rsidRPr="00D97EF5" w:rsidRDefault="003E3465" w:rsidP="003E3465">
      <w:pPr>
        <w:pStyle w:val="Default"/>
        <w:jc w:val="both"/>
      </w:pPr>
      <w:r w:rsidRPr="00D97EF5">
        <w:t xml:space="preserve">    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w:t>
      </w:r>
      <w:r w:rsidRPr="00D97EF5">
        <w:rPr>
          <w:i/>
          <w:iCs/>
        </w:rPr>
        <w:t xml:space="preserve">совместные праздники и досуги как </w:t>
      </w:r>
      <w:r w:rsidRPr="00D97EF5">
        <w:t xml:space="preserve">- праздника осени, праздник Нового года, праздников для мам  и пап.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развитии представлений об индивидуальном своеобразии семей, воспитании культуры поведения возможно только при взаимодействии детского сада и семьи.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Для осознания ребенком своей роли в семье, понимания связей с близкими людьми воспитатель проводит такие игровые встречи как: </w:t>
      </w:r>
    </w:p>
    <w:p w:rsidR="003E3465" w:rsidRPr="00D97EF5" w:rsidRDefault="003E3465" w:rsidP="003E3465">
      <w:pPr>
        <w:spacing w:after="55"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«Посмотрите это я, это вся моя семья» (вместе с гостями - разными членами семей, дети рассматривают фотографии, семейные альбомы, детские рисунки о семье, поют песни, танцуют).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Приглашая родителей в группу, воспитатель обращает их внимание на необходимость развитие у детей умения замечать чувства других, проявлять внимание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3E3465" w:rsidRPr="00D97EF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w:t>
      </w:r>
    </w:p>
    <w:p w:rsidR="003E3465" w:rsidRPr="00D97EF5" w:rsidRDefault="003E3465" w:rsidP="003E3465">
      <w:pPr>
        <w:pStyle w:val="Default"/>
        <w:jc w:val="both"/>
      </w:pPr>
      <w:r w:rsidRPr="00D97EF5">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w:t>
      </w:r>
      <w:r w:rsidRPr="00D97EF5">
        <w:lastRenderedPageBreak/>
        <w:t xml:space="preserve">не обойтись, обращал их внимание на то, как многому научились дети в совместной деятельности с родителями, как они гордятся своими близкими. </w:t>
      </w:r>
    </w:p>
    <w:p w:rsidR="003E3465" w:rsidRDefault="003E3465" w:rsidP="003E3465">
      <w:pPr>
        <w:spacing w:after="0" w:line="240" w:lineRule="auto"/>
        <w:jc w:val="both"/>
        <w:rPr>
          <w:rFonts w:ascii="Times New Roman" w:hAnsi="Times New Roman"/>
          <w:color w:val="000000"/>
          <w:sz w:val="24"/>
          <w:szCs w:val="24"/>
        </w:rPr>
      </w:pPr>
      <w:r w:rsidRPr="00D97EF5">
        <w:rPr>
          <w:rFonts w:ascii="Times New Roman" w:hAnsi="Times New Roman"/>
          <w:color w:val="000000"/>
          <w:sz w:val="24"/>
          <w:szCs w:val="24"/>
        </w:rPr>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25655E" w:rsidRDefault="0025655E" w:rsidP="00484BFE">
      <w:pPr>
        <w:spacing w:after="0" w:line="240" w:lineRule="auto"/>
        <w:jc w:val="both"/>
        <w:rPr>
          <w:rFonts w:ascii="Times New Roman" w:hAnsi="Times New Roman" w:cs="Times New Roman"/>
          <w:b/>
          <w:sz w:val="24"/>
          <w:szCs w:val="24"/>
        </w:rPr>
      </w:pPr>
    </w:p>
    <w:p w:rsidR="00484BFE" w:rsidRPr="001A5258" w:rsidRDefault="001A5258" w:rsidP="00484BFE">
      <w:pPr>
        <w:spacing w:after="0" w:line="240" w:lineRule="auto"/>
        <w:jc w:val="both"/>
        <w:rPr>
          <w:rFonts w:ascii="Times New Roman" w:hAnsi="Times New Roman" w:cs="Times New Roman"/>
          <w:b/>
          <w:sz w:val="24"/>
          <w:szCs w:val="24"/>
        </w:rPr>
      </w:pPr>
      <w:r w:rsidRPr="001A5258">
        <w:rPr>
          <w:rFonts w:ascii="Times New Roman" w:hAnsi="Times New Roman" w:cs="Times New Roman"/>
          <w:b/>
          <w:sz w:val="24"/>
          <w:szCs w:val="24"/>
        </w:rPr>
        <w:t>2.6. Направления, задачи и содержание коррекционно</w:t>
      </w:r>
      <w:r>
        <w:rPr>
          <w:rFonts w:ascii="Times New Roman" w:hAnsi="Times New Roman" w:cs="Times New Roman"/>
          <w:b/>
          <w:sz w:val="24"/>
          <w:szCs w:val="24"/>
        </w:rPr>
        <w:t xml:space="preserve">й  </w:t>
      </w:r>
      <w:r w:rsidRPr="001A5258">
        <w:rPr>
          <w:rFonts w:ascii="Times New Roman" w:hAnsi="Times New Roman" w:cs="Times New Roman"/>
          <w:b/>
          <w:sz w:val="24"/>
          <w:szCs w:val="24"/>
        </w:rPr>
        <w:t>развивающей работы.</w:t>
      </w:r>
    </w:p>
    <w:p w:rsidR="00484BFE" w:rsidRDefault="00484BFE" w:rsidP="001A5258">
      <w:pPr>
        <w:spacing w:after="0" w:line="240" w:lineRule="auto"/>
        <w:jc w:val="both"/>
        <w:rPr>
          <w:rFonts w:ascii="Times New Roman" w:hAnsi="Times New Roman"/>
          <w:sz w:val="24"/>
          <w:szCs w:val="24"/>
        </w:rPr>
      </w:pPr>
    </w:p>
    <w:p w:rsidR="00484BFE" w:rsidRDefault="00484BFE" w:rsidP="00484BFE">
      <w:pPr>
        <w:spacing w:after="0" w:line="240" w:lineRule="auto"/>
        <w:ind w:firstLine="567"/>
        <w:jc w:val="both"/>
        <w:rPr>
          <w:rFonts w:ascii="Times New Roman" w:hAnsi="Times New Roman"/>
          <w:b/>
          <w:i/>
          <w:sz w:val="24"/>
          <w:szCs w:val="24"/>
        </w:rPr>
      </w:pPr>
      <w:r>
        <w:rPr>
          <w:rFonts w:ascii="Times New Roman" w:hAnsi="Times New Roman"/>
          <w:sz w:val="24"/>
          <w:szCs w:val="24"/>
        </w:rPr>
        <w:t xml:space="preserve">Коррекционно-развивающая работа  в </w:t>
      </w:r>
      <w:r w:rsidR="001A5258">
        <w:rPr>
          <w:rFonts w:ascii="Times New Roman" w:hAnsi="Times New Roman"/>
          <w:sz w:val="24"/>
          <w:szCs w:val="24"/>
        </w:rPr>
        <w:t>МБДОУ №4 «Калинка»</w:t>
      </w:r>
      <w:r>
        <w:rPr>
          <w:rFonts w:ascii="Times New Roman" w:hAnsi="Times New Roman"/>
          <w:sz w:val="24"/>
          <w:szCs w:val="24"/>
        </w:rPr>
        <w:t xml:space="preserve">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484BFE" w:rsidRDefault="00484BFE" w:rsidP="00484BFE">
      <w:pPr>
        <w:pStyle w:val="af9"/>
        <w:widowControl/>
        <w:pBdr>
          <w:top w:val="none" w:sz="0" w:space="0" w:color="auto"/>
          <w:left w:val="none" w:sz="0" w:space="0" w:color="auto"/>
          <w:bottom w:val="none" w:sz="0" w:space="0" w:color="auto"/>
          <w:right w:val="none" w:sz="0" w:space="0" w:color="auto"/>
          <w:bar w:val="none" w:sz="0" w:color="auto"/>
        </w:pBdr>
        <w:spacing w:line="240" w:lineRule="auto"/>
        <w:ind w:firstLine="567"/>
        <w:rPr>
          <w:rFonts w:ascii="Times New Roman" w:hAnsi="Times New Roman"/>
          <w:i/>
          <w:color w:val="auto"/>
          <w:sz w:val="24"/>
          <w:szCs w:val="24"/>
        </w:rPr>
      </w:pPr>
      <w:r>
        <w:rPr>
          <w:rFonts w:ascii="Times New Roman" w:hAnsi="Times New Roman"/>
          <w:b/>
          <w:bCs/>
          <w:i/>
          <w:color w:val="auto"/>
          <w:sz w:val="24"/>
          <w:szCs w:val="24"/>
        </w:rPr>
        <w:t xml:space="preserve">Задачи </w:t>
      </w:r>
      <w:r w:rsidR="001A5258" w:rsidRPr="001A5258">
        <w:rPr>
          <w:rFonts w:ascii="Times New Roman" w:hAnsi="Times New Roman" w:cs="Times New Roman"/>
          <w:b/>
          <w:sz w:val="24"/>
          <w:szCs w:val="24"/>
        </w:rPr>
        <w:t>коррекционно</w:t>
      </w:r>
      <w:r w:rsidR="001A5258">
        <w:rPr>
          <w:rFonts w:ascii="Times New Roman" w:hAnsi="Times New Roman" w:cs="Times New Roman"/>
          <w:b/>
          <w:sz w:val="24"/>
          <w:szCs w:val="24"/>
        </w:rPr>
        <w:t xml:space="preserve">й  </w:t>
      </w:r>
      <w:r w:rsidR="001A5258" w:rsidRPr="001A5258">
        <w:rPr>
          <w:rFonts w:ascii="Times New Roman" w:hAnsi="Times New Roman" w:cs="Times New Roman"/>
          <w:b/>
          <w:sz w:val="24"/>
          <w:szCs w:val="24"/>
        </w:rPr>
        <w:t>развивающей работы</w:t>
      </w:r>
      <w:r>
        <w:rPr>
          <w:rFonts w:ascii="Times New Roman" w:hAnsi="Times New Roman"/>
          <w:b/>
          <w:bCs/>
          <w:i/>
          <w:color w:val="auto"/>
          <w:sz w:val="24"/>
          <w:szCs w:val="24"/>
        </w:rPr>
        <w:t>:</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определение особых (индивидуальных) образовательных потребностей воспитанников, в том числе с трудностями освоения </w:t>
      </w:r>
      <w:r w:rsidR="001A5258">
        <w:rPr>
          <w:rFonts w:ascii="Times New Roman" w:hAnsi="Times New Roman"/>
          <w:sz w:val="24"/>
          <w:szCs w:val="24"/>
        </w:rPr>
        <w:t xml:space="preserve">ОП </w:t>
      </w:r>
      <w:r>
        <w:rPr>
          <w:rFonts w:ascii="Times New Roman" w:hAnsi="Times New Roman"/>
          <w:sz w:val="24"/>
          <w:szCs w:val="24"/>
        </w:rPr>
        <w:t>и социализации в ДОО.</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своевременное выявление детей с трудностями адаптации, обусловленными различными причинами;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оказание родителям (законным представителям) обучающихся консультативной </w:t>
      </w:r>
      <w:r>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484BFE" w:rsidRDefault="00484BFE" w:rsidP="00484BFE">
      <w:pPr>
        <w:spacing w:after="0" w:line="240" w:lineRule="auto"/>
        <w:ind w:firstLine="567"/>
        <w:jc w:val="both"/>
        <w:rPr>
          <w:rFonts w:ascii="Times New Roman" w:hAnsi="Times New Roman"/>
          <w:b/>
          <w:i/>
          <w:sz w:val="24"/>
          <w:szCs w:val="24"/>
        </w:rPr>
      </w:pPr>
      <w:r>
        <w:rPr>
          <w:rFonts w:ascii="Times New Roman" w:hAnsi="Times New Roman"/>
          <w:b/>
          <w:i/>
          <w:sz w:val="24"/>
          <w:szCs w:val="24"/>
        </w:rPr>
        <w:t>Форма реализации КРР</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484BFE" w:rsidRDefault="00484BFE" w:rsidP="00484BFE">
      <w:pPr>
        <w:spacing w:after="0"/>
        <w:ind w:firstLine="567"/>
        <w:jc w:val="both"/>
        <w:rPr>
          <w:rFonts w:ascii="Times New Roman" w:hAnsi="Times New Roman"/>
          <w:sz w:val="24"/>
          <w:szCs w:val="24"/>
        </w:rPr>
      </w:pPr>
      <w:r>
        <w:rPr>
          <w:rFonts w:ascii="Times New Roman" w:hAnsi="Times New Roman"/>
          <w:b/>
          <w:i/>
          <w:sz w:val="24"/>
          <w:szCs w:val="24"/>
        </w:rPr>
        <w:t>Программа КРР Организации включает</w:t>
      </w:r>
      <w:r>
        <w:rPr>
          <w:rFonts w:ascii="Times New Roman" w:hAnsi="Times New Roman"/>
          <w:sz w:val="24"/>
          <w:szCs w:val="24"/>
        </w:rPr>
        <w:t>:</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484BFE" w:rsidRDefault="001A5258" w:rsidP="00484BFE">
      <w:pPr>
        <w:spacing w:after="0"/>
        <w:ind w:firstLine="567"/>
        <w:jc w:val="both"/>
        <w:rPr>
          <w:rFonts w:ascii="Times New Roman" w:hAnsi="Times New Roman"/>
          <w:sz w:val="24"/>
          <w:szCs w:val="24"/>
        </w:rPr>
      </w:pPr>
      <w:r>
        <w:rPr>
          <w:rFonts w:ascii="Times New Roman" w:hAnsi="Times New Roman"/>
          <w:sz w:val="24"/>
          <w:szCs w:val="24"/>
        </w:rPr>
        <w:t>рабочие программы коррекционно-</w:t>
      </w:r>
      <w:r w:rsidR="00484BFE">
        <w:rPr>
          <w:rFonts w:ascii="Times New Roman" w:hAnsi="Times New Roman"/>
          <w:sz w:val="24"/>
          <w:szCs w:val="24"/>
        </w:rPr>
        <w:t>развивающей работы с детьми с разными образовательными потребностями и разными стартовыми условиями освоения образовательной программы (</w:t>
      </w:r>
      <w:r w:rsidR="00484BFE">
        <w:rPr>
          <w:rFonts w:ascii="Times New Roman" w:hAnsi="Times New Roman"/>
          <w:i/>
          <w:sz w:val="24"/>
          <w:szCs w:val="24"/>
        </w:rPr>
        <w:t>уточнить в соответствии с целевыми группами</w:t>
      </w:r>
      <w:r w:rsidR="00484BFE">
        <w:rPr>
          <w:rFonts w:ascii="Times New Roman" w:hAnsi="Times New Roman"/>
          <w:sz w:val="24"/>
          <w:szCs w:val="24"/>
        </w:rPr>
        <w:t>).</w:t>
      </w:r>
    </w:p>
    <w:p w:rsidR="00484BFE" w:rsidRDefault="00484BFE" w:rsidP="00484BFE">
      <w:pPr>
        <w:spacing w:after="0" w:line="240" w:lineRule="auto"/>
        <w:ind w:firstLine="567"/>
        <w:jc w:val="center"/>
        <w:rPr>
          <w:rFonts w:ascii="Times New Roman" w:hAnsi="Times New Roman"/>
          <w:b/>
          <w:bCs/>
          <w:i/>
          <w:sz w:val="24"/>
          <w:szCs w:val="24"/>
        </w:rPr>
      </w:pPr>
    </w:p>
    <w:p w:rsidR="00484BFE" w:rsidRDefault="00484BFE" w:rsidP="00484BFE">
      <w:pPr>
        <w:spacing w:after="0" w:line="240" w:lineRule="auto"/>
        <w:ind w:firstLine="567"/>
        <w:jc w:val="center"/>
        <w:rPr>
          <w:rFonts w:ascii="Times New Roman" w:hAnsi="Times New Roman"/>
          <w:i/>
          <w:iCs/>
          <w:sz w:val="24"/>
          <w:szCs w:val="24"/>
        </w:rPr>
      </w:pPr>
      <w:r>
        <w:rPr>
          <w:rFonts w:ascii="Times New Roman" w:hAnsi="Times New Roman"/>
          <w:b/>
          <w:bCs/>
          <w:i/>
          <w:sz w:val="24"/>
          <w:szCs w:val="24"/>
        </w:rPr>
        <w:t>Содержание коррекционно-развивающей работы</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Диагностическая работа включает: </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одаренности</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билингвизму</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девиации</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Коррекционно-развивающая работа включает:</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высших психических функций;</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одаренности</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билингвизму</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по девиациям</w:t>
      </w:r>
    </w:p>
    <w:p w:rsidR="00484BFE" w:rsidRDefault="00484BFE" w:rsidP="00484BFE">
      <w:pPr>
        <w:spacing w:after="0" w:line="240" w:lineRule="auto"/>
        <w:ind w:firstLine="567"/>
        <w:jc w:val="both"/>
        <w:rPr>
          <w:rFonts w:ascii="Times New Roman" w:hAnsi="Times New Roman"/>
          <w:i/>
          <w:sz w:val="24"/>
          <w:szCs w:val="24"/>
        </w:rPr>
      </w:pPr>
      <w:r>
        <w:rPr>
          <w:rFonts w:ascii="Times New Roman" w:hAnsi="Times New Roman"/>
          <w:i/>
          <w:sz w:val="24"/>
          <w:szCs w:val="24"/>
        </w:rPr>
        <w:t>Консультативная работа включает:</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484BFE" w:rsidRDefault="00484BFE" w:rsidP="00484BFE">
      <w:pPr>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484BFE" w:rsidRDefault="00484BFE" w:rsidP="00484BFE">
      <w:pPr>
        <w:spacing w:after="0"/>
        <w:ind w:firstLine="567"/>
        <w:jc w:val="both"/>
        <w:rPr>
          <w:rFonts w:ascii="Times New Roman" w:hAnsi="Times New Roman"/>
          <w:i/>
          <w:sz w:val="24"/>
          <w:szCs w:val="24"/>
        </w:rPr>
      </w:pPr>
      <w:r>
        <w:rPr>
          <w:rFonts w:ascii="Times New Roman" w:hAnsi="Times New Roman"/>
          <w:i/>
          <w:sz w:val="24"/>
          <w:szCs w:val="24"/>
        </w:rPr>
        <w:t>Информационно-просветительская работа предусматривает:</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484BFE" w:rsidRDefault="00484BFE" w:rsidP="00484BFE">
      <w:pPr>
        <w:spacing w:after="0"/>
        <w:ind w:firstLine="567"/>
        <w:jc w:val="center"/>
        <w:rPr>
          <w:rFonts w:ascii="Times New Roman" w:hAnsi="Times New Roman"/>
          <w:b/>
          <w:i/>
          <w:sz w:val="24"/>
          <w:szCs w:val="24"/>
        </w:rPr>
      </w:pPr>
    </w:p>
    <w:p w:rsidR="00484BFE" w:rsidRDefault="00484BFE" w:rsidP="00484BFE">
      <w:pPr>
        <w:spacing w:after="0"/>
        <w:ind w:firstLine="567"/>
        <w:jc w:val="center"/>
        <w:rPr>
          <w:rFonts w:ascii="Times New Roman" w:hAnsi="Times New Roman"/>
          <w:b/>
          <w:i/>
          <w:sz w:val="24"/>
          <w:szCs w:val="24"/>
        </w:rPr>
      </w:pPr>
      <w:r>
        <w:rPr>
          <w:rFonts w:ascii="Times New Roman" w:hAnsi="Times New Roman"/>
          <w:b/>
          <w:i/>
          <w:sz w:val="24"/>
          <w:szCs w:val="24"/>
        </w:rPr>
        <w:lastRenderedPageBreak/>
        <w:t>Особенности реализации КРР с воспитанниками  с ОВЗ</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484BFE" w:rsidRDefault="00484BFE" w:rsidP="00484BFE">
      <w:pPr>
        <w:spacing w:after="0"/>
        <w:ind w:firstLine="567"/>
        <w:jc w:val="both"/>
        <w:rPr>
          <w:rFonts w:ascii="Times New Roman" w:hAnsi="Times New Roman"/>
          <w:sz w:val="24"/>
          <w:szCs w:val="24"/>
        </w:rPr>
      </w:pPr>
      <w:r>
        <w:rPr>
          <w:rFonts w:ascii="Times New Roman" w:hAnsi="Times New Roman"/>
          <w:sz w:val="24"/>
          <w:szCs w:val="24"/>
        </w:rPr>
        <w:t>Коррекционная работа с обучающимися с ОВЗ разных нозологических групп осуществляется в соответствии с Федеральной основной адаптивной программой ДО (далее – Адаптивная программа).</w:t>
      </w:r>
    </w:p>
    <w:p w:rsidR="001A5258" w:rsidRDefault="001A5258" w:rsidP="003E3465">
      <w:pPr>
        <w:spacing w:after="0" w:line="240" w:lineRule="auto"/>
        <w:jc w:val="both"/>
        <w:rPr>
          <w:rFonts w:ascii="Times New Roman" w:hAnsi="Times New Roman"/>
          <w:color w:val="000000"/>
          <w:sz w:val="24"/>
          <w:szCs w:val="24"/>
        </w:rPr>
      </w:pPr>
    </w:p>
    <w:p w:rsidR="003E3465" w:rsidRPr="00D57F63" w:rsidRDefault="003E3465" w:rsidP="003E3465">
      <w:pPr>
        <w:spacing w:after="0" w:line="240" w:lineRule="auto"/>
        <w:jc w:val="both"/>
        <w:rPr>
          <w:rFonts w:ascii="Times New Roman" w:hAnsi="Times New Roman"/>
          <w:b/>
          <w:sz w:val="24"/>
          <w:szCs w:val="24"/>
        </w:rPr>
      </w:pPr>
      <w:r w:rsidRPr="00D57F63">
        <w:rPr>
          <w:rFonts w:ascii="Times New Roman" w:hAnsi="Times New Roman"/>
          <w:b/>
          <w:sz w:val="24"/>
          <w:szCs w:val="24"/>
        </w:rPr>
        <w:t>2.7. Рабочая программа воспитания</w:t>
      </w:r>
    </w:p>
    <w:p w:rsidR="003E3465" w:rsidRDefault="003E3465" w:rsidP="003E3465">
      <w:pPr>
        <w:spacing w:after="0" w:line="240" w:lineRule="auto"/>
        <w:jc w:val="both"/>
        <w:rPr>
          <w:rFonts w:ascii="Times New Roman" w:hAnsi="Times New Roman"/>
          <w:b/>
          <w:sz w:val="24"/>
          <w:szCs w:val="24"/>
        </w:rPr>
      </w:pPr>
    </w:p>
    <w:p w:rsidR="002830E5" w:rsidRDefault="002830E5" w:rsidP="002830E5">
      <w:pPr>
        <w:spacing w:after="0" w:line="240" w:lineRule="auto"/>
        <w:jc w:val="both"/>
        <w:rPr>
          <w:rFonts w:ascii="Times New Roman" w:hAnsi="Times New Roman"/>
          <w:b/>
          <w:sz w:val="24"/>
          <w:szCs w:val="24"/>
        </w:rPr>
      </w:pPr>
      <w:r>
        <w:rPr>
          <w:rFonts w:ascii="Times New Roman" w:hAnsi="Times New Roman"/>
          <w:b/>
          <w:sz w:val="24"/>
          <w:szCs w:val="24"/>
        </w:rPr>
        <w:t>2.7.1. Пояснительная записка</w:t>
      </w:r>
    </w:p>
    <w:p w:rsidR="002830E5" w:rsidRDefault="002830E5" w:rsidP="002830E5">
      <w:pPr>
        <w:spacing w:after="0" w:line="240" w:lineRule="auto"/>
        <w:ind w:firstLine="709"/>
        <w:jc w:val="both"/>
        <w:rPr>
          <w:rFonts w:ascii="Times New Roman" w:hAnsi="Times New Roman"/>
          <w:bCs/>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ОП МБДОУ №4 «Калинка» основана на воплощении национального воспитательного идеала, который понимается как </w:t>
      </w:r>
      <w:r>
        <w:rPr>
          <w:rFonts w:ascii="Times New Roman" w:hAnsi="Times New Roman"/>
          <w:sz w:val="24"/>
          <w:szCs w:val="24"/>
        </w:rPr>
        <w:t>высшая цель образования, нравственное (идеальное)представление о человеке.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основе процесса воспитания детей в ДОО лежат конституционные </w:t>
      </w:r>
      <w:r>
        <w:rPr>
          <w:rFonts w:ascii="Times New Roman" w:hAnsi="Times New Roman"/>
          <w:sz w:val="24"/>
          <w:szCs w:val="24"/>
        </w:rPr>
        <w:br/>
        <w:t>и национальные ценности российского общества.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Pr>
          <w:rFonts w:ascii="Times New Roman" w:hAnsi="Times New Roman"/>
          <w:sz w:val="24"/>
          <w:szCs w:val="24"/>
        </w:rPr>
        <w:br/>
        <w:t xml:space="preserve">и с базовыми духовно-нравственными ценностями. </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Ценности </w:t>
      </w:r>
      <w:r>
        <w:rPr>
          <w:rFonts w:ascii="Times New Roman" w:hAnsi="Times New Roman"/>
          <w:b/>
          <w:i/>
          <w:sz w:val="24"/>
          <w:szCs w:val="24"/>
        </w:rPr>
        <w:t>Родины</w:t>
      </w:r>
      <w:r>
        <w:rPr>
          <w:rFonts w:ascii="Times New Roman" w:hAnsi="Times New Roman"/>
          <w:i/>
          <w:sz w:val="24"/>
          <w:szCs w:val="24"/>
        </w:rPr>
        <w:t xml:space="preserve"> и </w:t>
      </w:r>
      <w:r>
        <w:rPr>
          <w:rFonts w:ascii="Times New Roman" w:hAnsi="Times New Roman"/>
          <w:b/>
          <w:i/>
          <w:sz w:val="24"/>
          <w:szCs w:val="24"/>
        </w:rPr>
        <w:t>природы</w:t>
      </w:r>
      <w:r>
        <w:rPr>
          <w:rFonts w:ascii="Times New Roman" w:hAnsi="Times New Roman"/>
          <w:sz w:val="24"/>
          <w:szCs w:val="24"/>
        </w:rPr>
        <w:t xml:space="preserve"> лежат в основе патриотического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Ценности </w:t>
      </w:r>
      <w:r>
        <w:rPr>
          <w:rFonts w:ascii="Times New Roman" w:hAnsi="Times New Roman"/>
          <w:b/>
          <w:i/>
          <w:sz w:val="24"/>
          <w:szCs w:val="24"/>
        </w:rPr>
        <w:t>человека</w:t>
      </w:r>
      <w:r>
        <w:rPr>
          <w:rFonts w:ascii="Times New Roman" w:hAnsi="Times New Roman"/>
          <w:i/>
          <w:sz w:val="24"/>
          <w:szCs w:val="24"/>
        </w:rPr>
        <w:t xml:space="preserve">, </w:t>
      </w:r>
      <w:r>
        <w:rPr>
          <w:rFonts w:ascii="Times New Roman" w:hAnsi="Times New Roman"/>
          <w:b/>
          <w:i/>
          <w:sz w:val="24"/>
          <w:szCs w:val="24"/>
        </w:rPr>
        <w:t>семьи</w:t>
      </w:r>
      <w:r>
        <w:rPr>
          <w:rFonts w:ascii="Times New Roman" w:hAnsi="Times New Roman"/>
          <w:i/>
          <w:sz w:val="24"/>
          <w:szCs w:val="24"/>
        </w:rPr>
        <w:t xml:space="preserve">, </w:t>
      </w:r>
      <w:r>
        <w:rPr>
          <w:rFonts w:ascii="Times New Roman" w:hAnsi="Times New Roman"/>
          <w:b/>
          <w:i/>
          <w:sz w:val="24"/>
          <w:szCs w:val="24"/>
        </w:rPr>
        <w:t>дружбы</w:t>
      </w:r>
      <w:r>
        <w:rPr>
          <w:rFonts w:ascii="Times New Roman" w:hAnsi="Times New Roman"/>
          <w:sz w:val="24"/>
          <w:szCs w:val="24"/>
        </w:rPr>
        <w:t>, сотрудничества лежат в основе социального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Ценность </w:t>
      </w:r>
      <w:r>
        <w:rPr>
          <w:rFonts w:ascii="Times New Roman" w:hAnsi="Times New Roman"/>
          <w:b/>
          <w:i/>
          <w:sz w:val="24"/>
          <w:szCs w:val="24"/>
        </w:rPr>
        <w:t>знания</w:t>
      </w:r>
      <w:r>
        <w:rPr>
          <w:rFonts w:ascii="Times New Roman" w:hAnsi="Times New Roman"/>
          <w:i/>
          <w:sz w:val="24"/>
          <w:szCs w:val="24"/>
        </w:rPr>
        <w:t xml:space="preserve"> </w:t>
      </w:r>
      <w:r>
        <w:rPr>
          <w:rFonts w:ascii="Times New Roman" w:hAnsi="Times New Roman"/>
          <w:sz w:val="24"/>
          <w:szCs w:val="24"/>
        </w:rPr>
        <w:t>лежит в основе познавательного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Ценность </w:t>
      </w:r>
      <w:r>
        <w:rPr>
          <w:rFonts w:ascii="Times New Roman" w:hAnsi="Times New Roman"/>
          <w:b/>
          <w:i/>
          <w:sz w:val="24"/>
          <w:szCs w:val="24"/>
        </w:rPr>
        <w:t>здоровья</w:t>
      </w:r>
      <w:r>
        <w:rPr>
          <w:rFonts w:ascii="Times New Roman" w:hAnsi="Times New Roman"/>
          <w:sz w:val="24"/>
          <w:szCs w:val="24"/>
        </w:rPr>
        <w:t xml:space="preserve"> лежит в основе физического и оздоровительного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Ценность </w:t>
      </w:r>
      <w:r>
        <w:rPr>
          <w:rFonts w:ascii="Times New Roman" w:hAnsi="Times New Roman"/>
          <w:b/>
          <w:i/>
          <w:sz w:val="24"/>
          <w:szCs w:val="24"/>
        </w:rPr>
        <w:t>труд</w:t>
      </w:r>
      <w:r>
        <w:rPr>
          <w:rFonts w:ascii="Times New Roman" w:hAnsi="Times New Roman"/>
          <w:b/>
          <w:sz w:val="24"/>
          <w:szCs w:val="24"/>
        </w:rPr>
        <w:t>а</w:t>
      </w:r>
      <w:r>
        <w:rPr>
          <w:rFonts w:ascii="Times New Roman" w:hAnsi="Times New Roman"/>
          <w:sz w:val="24"/>
          <w:szCs w:val="24"/>
        </w:rPr>
        <w:t xml:space="preserve"> лежит в основе трудового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Ценности </w:t>
      </w:r>
      <w:r>
        <w:rPr>
          <w:rFonts w:ascii="Times New Roman" w:hAnsi="Times New Roman"/>
          <w:b/>
          <w:i/>
          <w:sz w:val="24"/>
          <w:szCs w:val="24"/>
        </w:rPr>
        <w:t>культуры</w:t>
      </w:r>
      <w:r>
        <w:rPr>
          <w:rFonts w:ascii="Times New Roman" w:hAnsi="Times New Roman"/>
          <w:i/>
          <w:sz w:val="24"/>
          <w:szCs w:val="24"/>
        </w:rPr>
        <w:t xml:space="preserve"> и </w:t>
      </w:r>
      <w:r>
        <w:rPr>
          <w:rFonts w:ascii="Times New Roman" w:hAnsi="Times New Roman"/>
          <w:b/>
          <w:i/>
          <w:sz w:val="24"/>
          <w:szCs w:val="24"/>
        </w:rPr>
        <w:t>красоты</w:t>
      </w:r>
      <w:r>
        <w:rPr>
          <w:rFonts w:ascii="Times New Roman" w:hAnsi="Times New Roman"/>
          <w:sz w:val="24"/>
          <w:szCs w:val="24"/>
        </w:rPr>
        <w:t xml:space="preserve"> лежат в основе этико-эстетического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Реализация ОП основана на взаимодействии с разными субъектами образовательных отношений. </w:t>
      </w:r>
    </w:p>
    <w:p w:rsidR="002830E5" w:rsidRDefault="002830E5" w:rsidP="002830E5">
      <w:pPr>
        <w:spacing w:after="0" w:line="240" w:lineRule="auto"/>
        <w:jc w:val="both"/>
        <w:rPr>
          <w:rFonts w:ascii="Times New Roman" w:hAnsi="Times New Roman"/>
          <w:sz w:val="24"/>
          <w:szCs w:val="24"/>
        </w:rPr>
      </w:pPr>
    </w:p>
    <w:p w:rsidR="002830E5" w:rsidRDefault="002830E5" w:rsidP="002830E5">
      <w:pPr>
        <w:spacing w:after="0" w:line="240" w:lineRule="auto"/>
        <w:jc w:val="both"/>
        <w:rPr>
          <w:rFonts w:ascii="Times New Roman" w:hAnsi="Times New Roman"/>
          <w:b/>
          <w:sz w:val="24"/>
          <w:szCs w:val="24"/>
        </w:rPr>
      </w:pPr>
      <w:r>
        <w:rPr>
          <w:rFonts w:ascii="Times New Roman" w:hAnsi="Times New Roman"/>
          <w:b/>
          <w:sz w:val="24"/>
          <w:szCs w:val="24"/>
        </w:rPr>
        <w:t>2.7.2. Целевой раздел</w:t>
      </w:r>
    </w:p>
    <w:p w:rsidR="002830E5" w:rsidRDefault="002830E5" w:rsidP="002830E5">
      <w:pPr>
        <w:spacing w:after="0" w:line="240" w:lineRule="auto"/>
        <w:ind w:firstLine="709"/>
        <w:jc w:val="both"/>
        <w:rPr>
          <w:rFonts w:ascii="Times New Roman" w:hAnsi="Times New Roman"/>
          <w:bCs/>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2830E5" w:rsidRDefault="002830E5" w:rsidP="002830E5">
      <w:pPr>
        <w:numPr>
          <w:ilvl w:val="0"/>
          <w:numId w:val="2"/>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Cs/>
          <w:sz w:val="24"/>
          <w:szCs w:val="24"/>
        </w:rPr>
        <w:t>формирование ценностного отношения к окружающему миру, другим людям, себе;</w:t>
      </w:r>
    </w:p>
    <w:p w:rsidR="002830E5" w:rsidRDefault="002830E5" w:rsidP="002830E5">
      <w:pPr>
        <w:numPr>
          <w:ilvl w:val="0"/>
          <w:numId w:val="2"/>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2830E5" w:rsidRDefault="002830E5" w:rsidP="002830E5">
      <w:pPr>
        <w:numPr>
          <w:ilvl w:val="0"/>
          <w:numId w:val="2"/>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Cs/>
          <w:sz w:val="24"/>
          <w:szCs w:val="24"/>
        </w:rPr>
        <w:t xml:space="preserve">приобретение первичного опыта деятельности и поведения в соответствии </w:t>
      </w:r>
      <w:r>
        <w:rPr>
          <w:rFonts w:ascii="Times New Roman" w:hAnsi="Times New Roman"/>
          <w:bCs/>
          <w:sz w:val="24"/>
          <w:szCs w:val="24"/>
        </w:rPr>
        <w:br/>
        <w:t xml:space="preserve">с базовыми национальными ценностями, нормами и правилами, принятыми </w:t>
      </w:r>
      <w:r>
        <w:rPr>
          <w:rFonts w:ascii="Times New Roman" w:hAnsi="Times New Roman"/>
          <w:bCs/>
          <w:sz w:val="24"/>
          <w:szCs w:val="24"/>
        </w:rPr>
        <w:br/>
        <w:t>в обществе.</w:t>
      </w:r>
    </w:p>
    <w:p w:rsidR="002830E5" w:rsidRPr="002830E5" w:rsidRDefault="002830E5" w:rsidP="002830E5">
      <w:pPr>
        <w:pStyle w:val="12"/>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rPr>
          <w:bCs/>
        </w:rPr>
      </w:pPr>
    </w:p>
    <w:p w:rsidR="002830E5" w:rsidRPr="002830E5" w:rsidRDefault="002830E5" w:rsidP="002830E5">
      <w:pPr>
        <w:pStyle w:val="12"/>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center"/>
        <w:rPr>
          <w:b/>
          <w:bCs/>
        </w:rPr>
      </w:pPr>
      <w:r w:rsidRPr="002830E5">
        <w:rPr>
          <w:b/>
          <w:bCs/>
        </w:rPr>
        <w:lastRenderedPageBreak/>
        <w:t>Методологические основы и принципы построения Программы воспитания</w:t>
      </w:r>
    </w:p>
    <w:p w:rsidR="002830E5" w:rsidRDefault="002830E5" w:rsidP="002830E5">
      <w:pPr>
        <w:pStyle w:val="12"/>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center"/>
        <w:rPr>
          <w:rFonts w:asciiTheme="minorHAnsi" w:hAnsiTheme="minorHAnsi"/>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Программа воспитания руководствуется принципами ДО, определенными ФГОС ДО.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i/>
          <w:sz w:val="24"/>
          <w:szCs w:val="24"/>
        </w:rPr>
        <w:t>принцип гуманизма</w:t>
      </w:r>
      <w:r>
        <w:rPr>
          <w:rFonts w:ascii="Times New Roman" w:hAnsi="Times New Roman"/>
          <w:b/>
          <w:sz w:val="24"/>
          <w:szCs w:val="24"/>
        </w:rPr>
        <w:t xml:space="preserve">. </w:t>
      </w:r>
      <w:r>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Pr>
          <w:rFonts w:ascii="Times New Roman" w:hAnsi="Times New Roman"/>
          <w:sz w:val="24"/>
          <w:szCs w:val="24"/>
        </w:rPr>
        <w:br/>
        <w:t>к природе и окружающей среде, рационального природопользования;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iCs/>
          <w:spacing w:val="-2"/>
          <w:sz w:val="24"/>
          <w:szCs w:val="24"/>
        </w:rPr>
        <w:t>принцип ценностного единства и совместности</w:t>
      </w:r>
      <w:r>
        <w:rPr>
          <w:rFonts w:ascii="Times New Roman" w:hAnsi="Times New Roman"/>
          <w:b/>
          <w:bCs/>
          <w:iCs/>
          <w:spacing w:val="-2"/>
          <w:sz w:val="24"/>
          <w:szCs w:val="24"/>
        </w:rPr>
        <w:t>.</w:t>
      </w:r>
      <w:r>
        <w:rPr>
          <w:rFonts w:ascii="Times New Roman" w:hAnsi="Times New Roman"/>
          <w:sz w:val="24"/>
          <w:szCs w:val="24"/>
        </w:rPr>
        <w:t xml:space="preserve"> Единство ценностей и смыслов воспитания, разделяемых всеми участниками</w:t>
      </w:r>
      <w:r>
        <w:rPr>
          <w:rFonts w:ascii="Times New Roman" w:hAnsi="Times New Roman"/>
          <w:spacing w:val="-2"/>
          <w:sz w:val="24"/>
          <w:szCs w:val="24"/>
        </w:rPr>
        <w:t xml:space="preserve"> образовательных отношений, </w:t>
      </w:r>
      <w:r>
        <w:rPr>
          <w:rFonts w:ascii="Times New Roman" w:hAnsi="Times New Roman"/>
          <w:sz w:val="24"/>
          <w:szCs w:val="24"/>
        </w:rPr>
        <w:t>содействие, сотворчество и сопереживание, взаимопонимание и взаимное уважение</w:t>
      </w:r>
      <w:r>
        <w:rPr>
          <w:rFonts w:ascii="Times New Roman" w:hAnsi="Times New Roman"/>
          <w:spacing w:val="-2"/>
          <w:sz w:val="24"/>
          <w:szCs w:val="24"/>
        </w:rPr>
        <w:t>;</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i/>
          <w:sz w:val="24"/>
          <w:szCs w:val="24"/>
        </w:rPr>
        <w:t>принцип общего культурного образования</w:t>
      </w:r>
      <w:r>
        <w:rPr>
          <w:rFonts w:ascii="Times New Roman" w:hAnsi="Times New Roman"/>
          <w:b/>
          <w:sz w:val="24"/>
          <w:szCs w:val="24"/>
        </w:rPr>
        <w:t xml:space="preserve">. </w:t>
      </w:r>
      <w:r>
        <w:rPr>
          <w:rFonts w:ascii="Times New Roman" w:hAnsi="Times New Roman"/>
          <w:sz w:val="24"/>
          <w:szCs w:val="24"/>
        </w:rPr>
        <w:t xml:space="preserve">Воспитание основывается на культуре </w:t>
      </w:r>
      <w:r>
        <w:rPr>
          <w:rFonts w:ascii="Times New Roman" w:hAnsi="Times New Roman"/>
          <w:sz w:val="24"/>
          <w:szCs w:val="24"/>
        </w:rPr>
        <w:br/>
        <w:t>и традициях России, включая культурные особенности региона;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i/>
          <w:sz w:val="24"/>
          <w:szCs w:val="24"/>
        </w:rPr>
        <w:t>принцип следования нравственному примеру</w:t>
      </w:r>
      <w:r>
        <w:rPr>
          <w:rFonts w:ascii="Times New Roman" w:hAnsi="Times New Roman"/>
          <w:b/>
          <w:sz w:val="24"/>
          <w:szCs w:val="24"/>
        </w:rPr>
        <w:t>.</w:t>
      </w:r>
      <w:r>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принципы безопасной жизнедеятельности</w:t>
      </w:r>
      <w:r>
        <w:rPr>
          <w:rFonts w:ascii="Times New Roman" w:hAnsi="Times New Roman"/>
          <w:b/>
          <w:bCs/>
          <w:sz w:val="24"/>
          <w:szCs w:val="24"/>
        </w:rPr>
        <w:t>.</w:t>
      </w:r>
      <w:r>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принцип совместной деятельности ребенка и взрослого</w:t>
      </w:r>
      <w:r>
        <w:rPr>
          <w:rFonts w:ascii="Times New Roman" w:hAnsi="Times New Roman"/>
          <w:b/>
          <w:bCs/>
          <w:sz w:val="24"/>
          <w:szCs w:val="24"/>
        </w:rPr>
        <w:t>.</w:t>
      </w:r>
      <w:r>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принцип инклюзивности</w:t>
      </w:r>
      <w:r>
        <w:rPr>
          <w:rFonts w:ascii="Times New Roman" w:hAnsi="Times New Roman"/>
          <w:b/>
          <w:bCs/>
          <w:sz w:val="24"/>
          <w:szCs w:val="24"/>
        </w:rPr>
        <w:t xml:space="preserve">. </w:t>
      </w:r>
      <w:r>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Уклад образовательной организации</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циклов жизни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sz w:val="24"/>
          <w:szCs w:val="24"/>
        </w:rPr>
      </w:pPr>
      <w:r>
        <w:rPr>
          <w:rFonts w:ascii="Times New Roman" w:hAnsi="Times New Roman"/>
          <w:b/>
          <w:bCs/>
          <w:sz w:val="24"/>
          <w:szCs w:val="24"/>
        </w:rPr>
        <w:t>Воспитывающая среда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Воспитывающая среда определяется целью и задачами воспитания, </w:t>
      </w:r>
      <w:r>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sz w:val="24"/>
          <w:szCs w:val="24"/>
        </w:rPr>
      </w:pPr>
      <w:r>
        <w:rPr>
          <w:rFonts w:ascii="Times New Roman" w:hAnsi="Times New Roman"/>
          <w:b/>
          <w:bCs/>
          <w:sz w:val="24"/>
          <w:szCs w:val="24"/>
        </w:rPr>
        <w:t>Общности (сообщества)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Основой эффективности такой общности является рефлексия собственной профессиональной деятельности.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 должны: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быть примером в формировании полноценных и сформированных ценностных ориентиров,</w:t>
      </w:r>
      <w:r>
        <w:rPr>
          <w:rFonts w:ascii="Times New Roman" w:hAnsi="Times New Roman"/>
          <w:sz w:val="24"/>
          <w:szCs w:val="24"/>
          <w:lang w:val="en-US"/>
        </w:rPr>
        <w:t> </w:t>
      </w:r>
      <w:r>
        <w:rPr>
          <w:rFonts w:ascii="Times New Roman" w:hAnsi="Times New Roman"/>
          <w:sz w:val="24"/>
          <w:szCs w:val="24"/>
        </w:rPr>
        <w:t>норм</w:t>
      </w:r>
      <w:r>
        <w:rPr>
          <w:rFonts w:ascii="Times New Roman" w:hAnsi="Times New Roman"/>
          <w:sz w:val="24"/>
          <w:szCs w:val="24"/>
          <w:lang w:val="en-US"/>
        </w:rPr>
        <w:t> </w:t>
      </w:r>
      <w:r>
        <w:rPr>
          <w:rFonts w:ascii="Times New Roman" w:hAnsi="Times New Roman"/>
          <w:sz w:val="24"/>
          <w:szCs w:val="24"/>
        </w:rPr>
        <w:t>общения и поведения;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Pr>
          <w:rFonts w:ascii="Times New Roman" w:hAnsi="Times New Roman"/>
          <w:sz w:val="24"/>
          <w:szCs w:val="24"/>
        </w:rPr>
        <w:br/>
        <w:t>к заболевшему товарищу;</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Pr>
          <w:rFonts w:ascii="Times New Roman" w:hAnsi="Times New Roman"/>
          <w:sz w:val="24"/>
          <w:szCs w:val="24"/>
        </w:rPr>
        <w:br/>
        <w:t>и пр.);</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учить детей совместной деятельности, насыщать их жизнь событиями, </w:t>
      </w:r>
      <w:r>
        <w:rPr>
          <w:rFonts w:ascii="Times New Roman" w:hAnsi="Times New Roman"/>
          <w:sz w:val="24"/>
          <w:szCs w:val="24"/>
        </w:rPr>
        <w:br/>
        <w:t>которые сплачивали бы и объединяли ребят;</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в детях чувство ответственности перед группой за свое поведение.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Профессионально-родительская общность</w:t>
      </w:r>
      <w:r>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Pr>
          <w:rFonts w:ascii="Times New Roman" w:hAnsi="Times New Roman"/>
          <w:sz w:val="24"/>
          <w:szCs w:val="24"/>
        </w:rPr>
        <w:br/>
        <w:t xml:space="preserve">и воспитания детей, но и уважение друг к другу. Основная задача – объединение усилий </w:t>
      </w:r>
      <w:r>
        <w:rPr>
          <w:rFonts w:ascii="Times New Roman" w:hAnsi="Times New Roman"/>
          <w:sz w:val="24"/>
          <w:szCs w:val="24"/>
        </w:rPr>
        <w:br/>
        <w:t>по воспитанию ребенка в семье и в ДОО. Зачастую поведение ребенка сильно различается</w:t>
      </w:r>
      <w:r>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Детско-взрослая общность</w:t>
      </w:r>
      <w:r>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Общность строится и задается системой связей и отношений ее участников. </w:t>
      </w:r>
      <w:r>
        <w:rPr>
          <w:rFonts w:ascii="Times New Roman" w:hAnsi="Times New Roman"/>
          <w:sz w:val="24"/>
          <w:szCs w:val="24"/>
        </w:rPr>
        <w:br/>
        <w:t xml:space="preserve">В каждом возрасте и каждом случае она будет обладать своей спецификой в зависимости </w:t>
      </w:r>
      <w:r>
        <w:rPr>
          <w:rFonts w:ascii="Times New Roman" w:hAnsi="Times New Roman"/>
          <w:sz w:val="24"/>
          <w:szCs w:val="24"/>
        </w:rPr>
        <w:br/>
        <w:t>от решаемых воспитательных задач.</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bCs/>
          <w:i/>
          <w:sz w:val="24"/>
          <w:szCs w:val="24"/>
        </w:rPr>
        <w:t>Детская общность</w:t>
      </w:r>
      <w:r>
        <w:rPr>
          <w:rFonts w:ascii="Times New Roman" w:hAnsi="Times New Roman"/>
          <w:b/>
          <w:bCs/>
          <w:sz w:val="24"/>
          <w:szCs w:val="24"/>
        </w:rPr>
        <w:t xml:space="preserve">. </w:t>
      </w:r>
      <w:r>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w:t>
      </w:r>
      <w:r>
        <w:rPr>
          <w:rFonts w:ascii="Times New Roman" w:hAnsi="Times New Roman"/>
          <w:sz w:val="24"/>
          <w:szCs w:val="24"/>
        </w:rPr>
        <w:lastRenderedPageBreak/>
        <w:t>друг другу, оказывать сопротивление плохим поступкам, общими усилиями достигать поставленной цели.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Одним из видов детских общностей являются разновозрастные детские общности. </w:t>
      </w:r>
      <w:r>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Pr>
          <w:rFonts w:ascii="Times New Roman" w:hAnsi="Times New Roman"/>
          <w:sz w:val="24"/>
          <w:szCs w:val="24"/>
        </w:rPr>
        <w:br/>
        <w:t>и ответственности.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Культура поведения воспитателя в общностях как значимая составляющая уклада. </w:t>
      </w:r>
      <w:r>
        <w:rPr>
          <w:rFonts w:ascii="Times New Roman" w:hAnsi="Times New Roman"/>
          <w:sz w:val="24"/>
          <w:szCs w:val="24"/>
        </w:rPr>
        <w:t xml:space="preserve">Культура поведения взрослых в детском саду направлена на создание воспитывающей среды </w:t>
      </w:r>
      <w:r>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должен соблюдать кодекс нормы профессиональной этики и поведения:</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педагог всегда выходит навстречу родителям и приветствует родителей и детей первым;</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улыбка – всегда обязательная часть приветствия;</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педагог описывает события и ситуации, но не даёт им оценки;</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педагог не обвиняет родителей и не возлагает на них ответственность за поведение детей в детском саду;</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тон общения ровный и дружелюбный, исключается повышение голоса;</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уважительное отношение к личности воспитанника;</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умение заинтересованно слушать собеседника и сопереживать ему;</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умение видеть и слышать воспитанника, сопереживать ему;</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уравновешенность и самообладание, выдержка в отношениях с детьми;</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 xml:space="preserve">умение быстро и правильно оценивать сложившуюся обстановку и в то же время </w:t>
      </w:r>
      <w:r>
        <w:rPr>
          <w:rFonts w:asciiTheme="minorHAnsi" w:hAnsiTheme="minorHAnsi"/>
          <w:sz w:val="24"/>
          <w:szCs w:val="24"/>
        </w:rPr>
        <w:br/>
      </w:r>
      <w:r>
        <w:rPr>
          <w:rFonts w:eastAsia="Times New Roman"/>
          <w:sz w:val="24"/>
          <w:szCs w:val="24"/>
          <w:lang w:eastAsia="en-US"/>
        </w:rPr>
        <w:t>не торопиться с выводами о поведении и способностях воспитанников;</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умение сочетать мягкий эмоциональный и деловой тон в отношениях с детьми;</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умение сочетать требовательность с чутким отношением к воспитанникам;</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знание возрастных и индивидуальных особенностей воспитанников;</w:t>
      </w:r>
    </w:p>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r>
        <w:rPr>
          <w:rFonts w:eastAsia="Times New Roman"/>
          <w:sz w:val="24"/>
          <w:szCs w:val="24"/>
          <w:lang w:eastAsia="en-US"/>
        </w:rPr>
        <w:t>соответствие внешнего вида статусу воспитателя детского сада.</w:t>
      </w:r>
    </w:p>
    <w:p w:rsidR="002830E5" w:rsidRDefault="002830E5" w:rsidP="002830E5">
      <w:pPr>
        <w:keepNext/>
        <w:spacing w:after="0" w:line="240" w:lineRule="auto"/>
        <w:ind w:firstLine="709"/>
        <w:jc w:val="center"/>
        <w:rPr>
          <w:rFonts w:ascii="Times New Roman" w:hAnsi="Times New Roman"/>
          <w:b/>
          <w:bCs/>
          <w:sz w:val="24"/>
          <w:szCs w:val="24"/>
        </w:rPr>
      </w:pPr>
    </w:p>
    <w:p w:rsidR="002830E5" w:rsidRDefault="002830E5" w:rsidP="002830E5">
      <w:pPr>
        <w:keepNext/>
        <w:spacing w:after="0" w:line="240" w:lineRule="auto"/>
        <w:ind w:firstLine="709"/>
        <w:jc w:val="center"/>
        <w:rPr>
          <w:rFonts w:ascii="Times New Roman" w:hAnsi="Times New Roman"/>
          <w:b/>
          <w:bCs/>
          <w:sz w:val="24"/>
          <w:szCs w:val="24"/>
        </w:rPr>
      </w:pPr>
      <w:r>
        <w:rPr>
          <w:rFonts w:ascii="Times New Roman" w:hAnsi="Times New Roman"/>
          <w:b/>
          <w:bCs/>
          <w:sz w:val="24"/>
          <w:szCs w:val="24"/>
        </w:rPr>
        <w:t>Социокультурный контекст</w:t>
      </w:r>
    </w:p>
    <w:p w:rsidR="002830E5" w:rsidRDefault="002830E5" w:rsidP="002830E5">
      <w:pPr>
        <w:keepNext/>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bCs/>
          <w:sz w:val="24"/>
          <w:szCs w:val="24"/>
        </w:rPr>
        <w:lastRenderedPageBreak/>
        <w:t xml:space="preserve">В рамках социокультурного контекста повышается роль родительской общественности </w:t>
      </w:r>
      <w:r>
        <w:rPr>
          <w:rFonts w:ascii="Times New Roman" w:hAnsi="Times New Roman"/>
          <w:bCs/>
          <w:sz w:val="24"/>
          <w:szCs w:val="24"/>
        </w:rPr>
        <w:br/>
        <w:t>как субъекта образовательных отношений в Программе воспитания.</w:t>
      </w:r>
    </w:p>
    <w:p w:rsidR="002830E5" w:rsidRDefault="002830E5" w:rsidP="002830E5">
      <w:pPr>
        <w:spacing w:after="0" w:line="240" w:lineRule="auto"/>
        <w:ind w:firstLine="709"/>
        <w:jc w:val="center"/>
        <w:rPr>
          <w:rFonts w:ascii="Times New Roman" w:hAnsi="Times New Roman"/>
          <w:b/>
          <w:sz w:val="24"/>
          <w:szCs w:val="24"/>
        </w:rPr>
      </w:pPr>
    </w:p>
    <w:p w:rsidR="002830E5" w:rsidRDefault="002830E5" w:rsidP="002830E5">
      <w:pPr>
        <w:spacing w:after="0" w:line="240" w:lineRule="auto"/>
        <w:ind w:firstLine="709"/>
        <w:jc w:val="center"/>
        <w:rPr>
          <w:rFonts w:ascii="Times New Roman" w:hAnsi="Times New Roman"/>
          <w:b/>
          <w:sz w:val="24"/>
          <w:szCs w:val="24"/>
        </w:rPr>
      </w:pPr>
      <w:r>
        <w:rPr>
          <w:rFonts w:ascii="Times New Roman" w:hAnsi="Times New Roman"/>
          <w:b/>
          <w:sz w:val="24"/>
          <w:szCs w:val="24"/>
        </w:rPr>
        <w:t>Деятельности и культурные практики в ДОО</w:t>
      </w:r>
    </w:p>
    <w:p w:rsidR="002830E5" w:rsidRPr="000A2DD2" w:rsidRDefault="002830E5" w:rsidP="002830E5">
      <w:pPr>
        <w:spacing w:after="0" w:line="240" w:lineRule="auto"/>
        <w:ind w:firstLine="709"/>
        <w:jc w:val="center"/>
        <w:rPr>
          <w:rFonts w:ascii="Times New Roman" w:hAnsi="Times New Roman" w:cs="Times New Roman"/>
          <w:sz w:val="24"/>
          <w:szCs w:val="24"/>
        </w:rPr>
      </w:pP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 xml:space="preserve">Цели и задачи воспитания реализуются </w:t>
      </w:r>
      <w:r w:rsidRPr="000A2DD2">
        <w:rPr>
          <w:rFonts w:ascii="Times New Roman" w:hAnsi="Times New Roman" w:cs="Times New Roman"/>
          <w:i/>
          <w:iCs/>
          <w:sz w:val="24"/>
          <w:szCs w:val="24"/>
        </w:rPr>
        <w:t>во всех видах деятельности</w:t>
      </w:r>
      <w:r w:rsidRPr="000A2DD2">
        <w:rPr>
          <w:rFonts w:ascii="Times New Roman" w:hAnsi="Times New Roman" w:cs="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 xml:space="preserve">предметно-целевая (виды деятельности, организуемые взрослым, в которых </w:t>
      </w:r>
      <w:r w:rsidRPr="000A2DD2">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A2DD2">
        <w:rPr>
          <w:sz w:val="24"/>
          <w:szCs w:val="24"/>
        </w:rPr>
        <w:br/>
        <w:t>их реализации в различных видах деятельности через личный опыт);</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2830E5" w:rsidRDefault="002830E5" w:rsidP="002830E5">
      <w:pPr>
        <w:pStyle w:val="S27"/>
        <w:widowControl/>
        <w:pBdr>
          <w:top w:val="none" w:sz="0" w:space="0" w:color="auto"/>
          <w:left w:val="none" w:sz="0" w:space="0" w:color="auto"/>
          <w:bottom w:val="none" w:sz="0" w:space="0" w:color="auto"/>
          <w:right w:val="none" w:sz="0" w:space="0" w:color="auto"/>
          <w:bar w:val="none" w:sz="0" w:color="auto"/>
        </w:pBdr>
        <w:spacing w:before="0" w:after="0"/>
        <w:ind w:firstLine="709"/>
        <w:jc w:val="center"/>
        <w:rPr>
          <w:rStyle w:val="S6"/>
          <w:rFonts w:asciiTheme="minorHAnsi" w:hAnsiTheme="minorHAnsi"/>
          <w:b/>
          <w:bCs/>
        </w:rPr>
      </w:pPr>
    </w:p>
    <w:p w:rsidR="002830E5" w:rsidRPr="000A2DD2" w:rsidRDefault="002830E5" w:rsidP="002830E5">
      <w:pPr>
        <w:pStyle w:val="S27"/>
        <w:widowControl/>
        <w:pBdr>
          <w:top w:val="none" w:sz="0" w:space="0" w:color="auto"/>
          <w:left w:val="none" w:sz="0" w:space="0" w:color="auto"/>
          <w:bottom w:val="none" w:sz="0" w:space="0" w:color="auto"/>
          <w:right w:val="none" w:sz="0" w:space="0" w:color="auto"/>
          <w:bar w:val="none" w:sz="0" w:color="auto"/>
        </w:pBdr>
        <w:spacing w:before="0" w:after="0"/>
        <w:ind w:firstLine="709"/>
        <w:jc w:val="center"/>
        <w:rPr>
          <w:rStyle w:val="S6"/>
          <w:b/>
          <w:bCs/>
        </w:rPr>
      </w:pPr>
      <w:r w:rsidRPr="000A2DD2">
        <w:rPr>
          <w:rStyle w:val="S6"/>
          <w:b/>
          <w:bCs/>
        </w:rPr>
        <w:t>Требования к планируемым результатам</w:t>
      </w:r>
      <w:bookmarkStart w:id="11" w:name="_Hlk72078915"/>
      <w:bookmarkEnd w:id="11"/>
      <w:r w:rsidRPr="000A2DD2">
        <w:rPr>
          <w:rStyle w:val="Apple-converted-space"/>
          <w:b/>
          <w:bCs/>
        </w:rPr>
        <w:t xml:space="preserve"> </w:t>
      </w:r>
      <w:r w:rsidRPr="000A2DD2">
        <w:rPr>
          <w:rStyle w:val="S6"/>
          <w:b/>
          <w:bCs/>
        </w:rPr>
        <w:t>освоения программы воспитания</w:t>
      </w:r>
    </w:p>
    <w:p w:rsidR="002830E5" w:rsidRPr="000A2DD2" w:rsidRDefault="002830E5" w:rsidP="002830E5">
      <w:pPr>
        <w:pStyle w:val="S27"/>
        <w:widowControl/>
        <w:pBdr>
          <w:top w:val="none" w:sz="0" w:space="0" w:color="auto"/>
          <w:left w:val="none" w:sz="0" w:space="0" w:color="auto"/>
          <w:bottom w:val="none" w:sz="0" w:space="0" w:color="auto"/>
          <w:right w:val="none" w:sz="0" w:space="0" w:color="auto"/>
          <w:bar w:val="none" w:sz="0" w:color="auto"/>
        </w:pBdr>
        <w:spacing w:before="0" w:after="0"/>
        <w:ind w:firstLine="709"/>
        <w:jc w:val="center"/>
      </w:pPr>
    </w:p>
    <w:p w:rsidR="002830E5" w:rsidRPr="000A2DD2" w:rsidRDefault="002830E5" w:rsidP="002830E5">
      <w:pPr>
        <w:pStyle w:val="S33"/>
        <w:widowControl/>
        <w:pBdr>
          <w:top w:val="none" w:sz="0" w:space="0" w:color="auto"/>
          <w:left w:val="none" w:sz="0" w:space="0" w:color="auto"/>
          <w:bottom w:val="none" w:sz="0" w:space="0" w:color="auto"/>
          <w:right w:val="none" w:sz="0" w:space="0" w:color="auto"/>
          <w:bar w:val="none" w:sz="0" w:color="auto"/>
        </w:pBdr>
        <w:spacing w:before="0" w:after="0"/>
        <w:ind w:firstLine="709"/>
        <w:jc w:val="both"/>
      </w:pPr>
      <w:r w:rsidRPr="000A2DD2">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A2DD2">
        <w:rPr>
          <w:rStyle w:val="S16"/>
        </w:rPr>
        <w:br/>
        <w:t>Поэтому результаты достижения цели воспитания</w:t>
      </w:r>
      <w:r w:rsidRPr="000A2DD2">
        <w:rPr>
          <w:rStyle w:val="Apple-converted-space"/>
        </w:rPr>
        <w:t xml:space="preserve"> </w:t>
      </w:r>
      <w:r w:rsidRPr="000A2DD2">
        <w:rPr>
          <w:rStyle w:val="S16"/>
        </w:rPr>
        <w:t>даны</w:t>
      </w:r>
      <w:r w:rsidRPr="000A2DD2">
        <w:rPr>
          <w:rStyle w:val="Apple-converted-space"/>
        </w:rPr>
        <w:t xml:space="preserve"> </w:t>
      </w:r>
      <w:r w:rsidRPr="000A2DD2">
        <w:rPr>
          <w:rStyle w:val="S16"/>
        </w:rPr>
        <w:t>в виде</w:t>
      </w:r>
      <w:r w:rsidRPr="000A2DD2">
        <w:rPr>
          <w:rStyle w:val="Apple-converted-space"/>
        </w:rPr>
        <w:t xml:space="preserve"> </w:t>
      </w:r>
      <w:r w:rsidRPr="000A2DD2">
        <w:rPr>
          <w:rStyle w:val="S16"/>
        </w:rPr>
        <w:t>целевых ориентиров, представленных в виде обобщенных портретов ребенка к концу раннего и дошкольного возрастов.</w:t>
      </w:r>
      <w:r w:rsidRPr="000A2DD2">
        <w:rPr>
          <w:rStyle w:val="Apple-converted-space"/>
        </w:rPr>
        <w:t xml:space="preserve"> </w:t>
      </w:r>
      <w:r w:rsidRPr="000A2DD2">
        <w:rPr>
          <w:rStyle w:val="S16"/>
        </w:rPr>
        <w:t>Основы личности</w:t>
      </w:r>
      <w:r w:rsidRPr="000A2DD2">
        <w:rPr>
          <w:rStyle w:val="Apple-converted-space"/>
        </w:rPr>
        <w:t xml:space="preserve"> </w:t>
      </w:r>
      <w:r w:rsidRPr="000A2DD2">
        <w:rPr>
          <w:rStyle w:val="S16"/>
        </w:rPr>
        <w:t>закладываются</w:t>
      </w:r>
      <w:r w:rsidRPr="000A2DD2">
        <w:rPr>
          <w:rStyle w:val="Apple-converted-space"/>
        </w:rPr>
        <w:t xml:space="preserve"> </w:t>
      </w:r>
      <w:r w:rsidRPr="000A2DD2">
        <w:rPr>
          <w:rStyle w:val="S16"/>
        </w:rPr>
        <w:t>в дошкольном детстве, и, если какие-либо линии развития не</w:t>
      </w:r>
      <w:r w:rsidRPr="000A2DD2">
        <w:rPr>
          <w:rStyle w:val="Apple-converted-space"/>
        </w:rPr>
        <w:t xml:space="preserve"> </w:t>
      </w:r>
      <w:r w:rsidRPr="000A2DD2">
        <w:rPr>
          <w:rStyle w:val="S16"/>
        </w:rPr>
        <w:t>получат своего становления</w:t>
      </w:r>
      <w:r w:rsidRPr="000A2DD2">
        <w:rPr>
          <w:rStyle w:val="Apple-converted-space"/>
        </w:rPr>
        <w:t xml:space="preserve"> </w:t>
      </w:r>
      <w:r w:rsidRPr="000A2DD2">
        <w:rPr>
          <w:rStyle w:val="S16"/>
        </w:rPr>
        <w:t>в детстве, это может отрицательно сказаться на гармоничном развитии человека в будущем.</w:t>
      </w:r>
    </w:p>
    <w:p w:rsidR="002830E5" w:rsidRPr="000A2DD2" w:rsidRDefault="002830E5" w:rsidP="002830E5">
      <w:pPr>
        <w:pStyle w:val="12"/>
        <w:widowControl/>
        <w:pBdr>
          <w:top w:val="none" w:sz="0" w:space="0" w:color="auto"/>
          <w:left w:val="none" w:sz="0" w:space="0" w:color="auto"/>
          <w:bottom w:val="none" w:sz="0" w:space="0" w:color="auto"/>
          <w:right w:val="none" w:sz="0" w:space="0" w:color="auto"/>
          <w:bar w:val="none" w:sz="0" w:color="auto"/>
        </w:pBdr>
        <w:shd w:val="clear" w:color="auto" w:fill="FFFFFF"/>
        <w:spacing w:before="0" w:after="0"/>
        <w:ind w:firstLine="709"/>
        <w:jc w:val="both"/>
      </w:pPr>
      <w:r w:rsidRPr="000A2DD2">
        <w:rPr>
          <w:rFonts w:eastAsia="Times New Roman"/>
          <w:lang w:eastAsia="en-US"/>
        </w:rPr>
        <w:t xml:space="preserve">На уровне ДО не осуществляется оценка результатов воспитательной работы </w:t>
      </w:r>
      <w:r w:rsidRPr="000A2DD2">
        <w:rPr>
          <w:rFonts w:eastAsia="Times New Roman"/>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830E5" w:rsidRDefault="002830E5" w:rsidP="002830E5">
      <w:pPr>
        <w:pStyle w:val="11"/>
        <w:pBdr>
          <w:top w:val="none" w:sz="0" w:space="0" w:color="auto"/>
          <w:left w:val="none" w:sz="0" w:space="0" w:color="auto"/>
          <w:bottom w:val="none" w:sz="0" w:space="0" w:color="auto"/>
          <w:right w:val="none" w:sz="0" w:space="0" w:color="auto"/>
          <w:bar w:val="none" w:sz="0" w:color="auto"/>
        </w:pBdr>
        <w:ind w:left="0" w:firstLine="709"/>
        <w:jc w:val="center"/>
        <w:rPr>
          <w:rFonts w:asciiTheme="minorHAnsi" w:hAnsiTheme="minorHAnsi"/>
          <w:b/>
          <w:sz w:val="24"/>
          <w:szCs w:val="24"/>
        </w:rPr>
      </w:pPr>
    </w:p>
    <w:p w:rsidR="002830E5" w:rsidRDefault="002830E5" w:rsidP="000A2DD2">
      <w:pPr>
        <w:pStyle w:val="11"/>
        <w:pBdr>
          <w:top w:val="none" w:sz="0" w:space="0" w:color="auto"/>
          <w:left w:val="none" w:sz="0" w:space="0" w:color="auto"/>
          <w:bottom w:val="none" w:sz="0" w:space="0" w:color="auto"/>
          <w:right w:val="none" w:sz="0" w:space="0" w:color="auto"/>
          <w:bar w:val="none" w:sz="0" w:color="auto"/>
        </w:pBdr>
        <w:ind w:left="0"/>
        <w:rPr>
          <w:rFonts w:asciiTheme="minorHAnsi" w:hAnsiTheme="minorHAnsi"/>
          <w:b/>
          <w:sz w:val="24"/>
          <w:szCs w:val="24"/>
        </w:rPr>
      </w:pPr>
    </w:p>
    <w:p w:rsidR="002830E5" w:rsidRDefault="002830E5" w:rsidP="002830E5">
      <w:pPr>
        <w:pStyle w:val="11"/>
        <w:pBdr>
          <w:top w:val="none" w:sz="0" w:space="0" w:color="auto"/>
          <w:left w:val="none" w:sz="0" w:space="0" w:color="auto"/>
          <w:bottom w:val="none" w:sz="0" w:space="0" w:color="auto"/>
          <w:right w:val="none" w:sz="0" w:space="0" w:color="auto"/>
          <w:bar w:val="none" w:sz="0" w:color="auto"/>
        </w:pBdr>
        <w:ind w:left="0"/>
        <w:jc w:val="center"/>
        <w:rPr>
          <w:rFonts w:asciiTheme="minorHAnsi" w:hAnsiTheme="minorHAnsi"/>
          <w:b/>
          <w:sz w:val="24"/>
          <w:szCs w:val="24"/>
        </w:rPr>
      </w:pPr>
      <w:r>
        <w:rPr>
          <w:rFonts w:asciiTheme="minorHAnsi" w:hAnsiTheme="minorHAnsi"/>
          <w:b/>
          <w:sz w:val="24"/>
          <w:szCs w:val="24"/>
        </w:rPr>
        <w:t>Целевые ориентиры воспитательной работы для</w:t>
      </w:r>
      <w:r>
        <w:rPr>
          <w:rFonts w:asciiTheme="minorHAnsi" w:hAnsiTheme="minorHAnsi"/>
          <w:b/>
          <w:sz w:val="24"/>
          <w:szCs w:val="24"/>
          <w:lang w:val="en-US"/>
        </w:rPr>
        <w:t> </w:t>
      </w:r>
      <w:r>
        <w:rPr>
          <w:rFonts w:asciiTheme="minorHAnsi" w:hAnsiTheme="minorHAnsi"/>
          <w:b/>
          <w:sz w:val="24"/>
          <w:szCs w:val="24"/>
        </w:rPr>
        <w:t>детей</w:t>
      </w:r>
      <w:r>
        <w:rPr>
          <w:rFonts w:asciiTheme="minorHAnsi" w:hAnsiTheme="minorHAnsi"/>
          <w:b/>
          <w:sz w:val="24"/>
          <w:szCs w:val="24"/>
          <w:lang w:val="en-US"/>
        </w:rPr>
        <w:t> </w:t>
      </w:r>
      <w:r>
        <w:rPr>
          <w:rFonts w:asciiTheme="minorHAnsi" w:hAnsiTheme="minorHAnsi"/>
          <w:b/>
          <w:sz w:val="24"/>
          <w:szCs w:val="24"/>
        </w:rPr>
        <w:t>дошкольного</w:t>
      </w:r>
      <w:r>
        <w:rPr>
          <w:rFonts w:asciiTheme="minorHAnsi" w:hAnsiTheme="minorHAnsi"/>
          <w:b/>
          <w:sz w:val="24"/>
          <w:szCs w:val="24"/>
          <w:lang w:val="en-US"/>
        </w:rPr>
        <w:t> </w:t>
      </w:r>
      <w:r>
        <w:rPr>
          <w:rFonts w:asciiTheme="minorHAnsi" w:hAnsiTheme="minorHAnsi"/>
          <w:b/>
          <w:sz w:val="24"/>
          <w:szCs w:val="24"/>
        </w:rPr>
        <w:t>возраста</w:t>
      </w:r>
      <w:r>
        <w:rPr>
          <w:rFonts w:asciiTheme="minorHAnsi" w:hAnsiTheme="minorHAnsi"/>
          <w:b/>
          <w:sz w:val="24"/>
          <w:szCs w:val="24"/>
          <w:lang w:val="en-US"/>
        </w:rPr>
        <w:t> </w:t>
      </w:r>
    </w:p>
    <w:p w:rsidR="002830E5" w:rsidRPr="000A2DD2" w:rsidRDefault="002830E5" w:rsidP="002830E5">
      <w:pPr>
        <w:pStyle w:val="11"/>
        <w:pBdr>
          <w:top w:val="none" w:sz="0" w:space="0" w:color="auto"/>
          <w:left w:val="none" w:sz="0" w:space="0" w:color="auto"/>
          <w:bottom w:val="none" w:sz="0" w:space="0" w:color="auto"/>
          <w:right w:val="none" w:sz="0" w:space="0" w:color="auto"/>
          <w:bar w:val="none" w:sz="0" w:color="auto"/>
        </w:pBdr>
        <w:ind w:left="0"/>
        <w:jc w:val="center"/>
        <w:rPr>
          <w:b/>
          <w:sz w:val="24"/>
          <w:szCs w:val="24"/>
        </w:rPr>
      </w:pPr>
      <w:r w:rsidRPr="000A2DD2">
        <w:rPr>
          <w:b/>
          <w:sz w:val="24"/>
          <w:szCs w:val="24"/>
        </w:rPr>
        <w:t>(до 8 лет)</w:t>
      </w:r>
    </w:p>
    <w:p w:rsidR="002830E5" w:rsidRPr="000A2DD2" w:rsidRDefault="002830E5" w:rsidP="002830E5">
      <w:pPr>
        <w:pStyle w:val="11"/>
        <w:pBdr>
          <w:top w:val="none" w:sz="0" w:space="0" w:color="auto"/>
          <w:left w:val="none" w:sz="0" w:space="0" w:color="auto"/>
          <w:bottom w:val="none" w:sz="0" w:space="0" w:color="auto"/>
          <w:right w:val="none" w:sz="0" w:space="0" w:color="auto"/>
          <w:bar w:val="none" w:sz="0" w:color="auto"/>
        </w:pBdr>
        <w:ind w:left="0"/>
        <w:jc w:val="center"/>
        <w:rPr>
          <w:sz w:val="24"/>
          <w:szCs w:val="24"/>
        </w:rPr>
      </w:pPr>
    </w:p>
    <w:p w:rsidR="002830E5" w:rsidRPr="000A2DD2" w:rsidRDefault="002830E5" w:rsidP="002830E5">
      <w:pPr>
        <w:spacing w:after="0" w:line="240" w:lineRule="auto"/>
        <w:jc w:val="center"/>
        <w:rPr>
          <w:rFonts w:ascii="Times New Roman" w:hAnsi="Times New Roman" w:cs="Times New Roman"/>
          <w:b/>
          <w:sz w:val="24"/>
          <w:szCs w:val="24"/>
        </w:rPr>
      </w:pPr>
      <w:r w:rsidRPr="000A2DD2">
        <w:rPr>
          <w:rFonts w:ascii="Times New Roman" w:hAnsi="Times New Roman" w:cs="Times New Roman"/>
          <w:b/>
          <w:sz w:val="24"/>
          <w:szCs w:val="24"/>
        </w:rPr>
        <w:t>Портрет ребенка дошкольного возраста (к 8-ми годам)</w:t>
      </w:r>
    </w:p>
    <w:p w:rsidR="002830E5" w:rsidRPr="000A2DD2" w:rsidRDefault="002830E5" w:rsidP="002830E5">
      <w:pPr>
        <w:spacing w:after="0" w:line="240" w:lineRule="auto"/>
        <w:jc w:val="center"/>
        <w:rPr>
          <w:rFonts w:ascii="Times New Roman" w:hAnsi="Times New Roman" w:cs="Times New Roman"/>
          <w:b/>
          <w:sz w:val="24"/>
          <w:szCs w:val="24"/>
        </w:rPr>
      </w:pPr>
    </w:p>
    <w:tbl>
      <w:tblPr>
        <w:tblW w:w="0" w:type="auto"/>
        <w:tblLook w:val="0000"/>
      </w:tblPr>
      <w:tblGrid>
        <w:gridCol w:w="2346"/>
        <w:gridCol w:w="1962"/>
        <w:gridCol w:w="5263"/>
      </w:tblGrid>
      <w:tr w:rsidR="002830E5" w:rsidRPr="000A2DD2" w:rsidTr="00234478">
        <w:trPr>
          <w:trHeight w:val="549"/>
        </w:trPr>
        <w:tc>
          <w:tcPr>
            <w:tcW w:w="2413" w:type="dxa"/>
            <w:tcBorders>
              <w:top w:val="single" w:sz="4" w:space="0" w:color="000000" w:themeColor="dark1"/>
              <w:left w:val="single" w:sz="4" w:space="0" w:color="000000" w:themeColor="dark1"/>
              <w:bottom w:val="single" w:sz="4" w:space="0" w:color="000000" w:themeColor="dark1"/>
              <w:right w:val="nil"/>
            </w:tcBorders>
            <w:vAlign w:val="center"/>
          </w:tcPr>
          <w:p w:rsidR="002830E5" w:rsidRPr="000A2DD2" w:rsidRDefault="002830E5" w:rsidP="00234478">
            <w:pPr>
              <w:spacing w:after="0" w:line="240" w:lineRule="auto"/>
              <w:jc w:val="center"/>
              <w:rPr>
                <w:rFonts w:ascii="Times New Roman" w:hAnsi="Times New Roman" w:cs="Times New Roman"/>
                <w:sz w:val="24"/>
                <w:szCs w:val="24"/>
              </w:rPr>
            </w:pPr>
            <w:r w:rsidRPr="000A2DD2">
              <w:rPr>
                <w:rFonts w:ascii="Times New Roman" w:hAnsi="Times New Roman" w:cs="Times New Roman"/>
                <w:sz w:val="24"/>
                <w:szCs w:val="24"/>
              </w:rPr>
              <w:t>Направления воспитания</w:t>
            </w:r>
          </w:p>
        </w:tc>
        <w:tc>
          <w:tcPr>
            <w:tcW w:w="1989" w:type="dxa"/>
            <w:tcBorders>
              <w:top w:val="single" w:sz="4" w:space="0" w:color="000000" w:themeColor="dark1"/>
              <w:left w:val="single" w:sz="4" w:space="0" w:color="000000" w:themeColor="dark1"/>
              <w:bottom w:val="single" w:sz="4" w:space="0" w:color="000000" w:themeColor="dark1"/>
              <w:right w:val="nil"/>
            </w:tcBorders>
            <w:vAlign w:val="center"/>
          </w:tcPr>
          <w:p w:rsidR="002830E5" w:rsidRPr="000A2DD2" w:rsidRDefault="002830E5" w:rsidP="00234478">
            <w:pPr>
              <w:spacing w:after="0" w:line="240" w:lineRule="auto"/>
              <w:jc w:val="center"/>
              <w:rPr>
                <w:rFonts w:ascii="Times New Roman" w:hAnsi="Times New Roman" w:cs="Times New Roman"/>
                <w:sz w:val="24"/>
                <w:szCs w:val="24"/>
              </w:rPr>
            </w:pPr>
            <w:r w:rsidRPr="000A2DD2">
              <w:rPr>
                <w:rFonts w:ascii="Times New Roman" w:hAnsi="Times New Roman" w:cs="Times New Roman"/>
                <w:sz w:val="24"/>
                <w:szCs w:val="24"/>
              </w:rPr>
              <w:t>Ценности</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vAlign w:val="center"/>
          </w:tcPr>
          <w:p w:rsidR="002830E5" w:rsidRPr="000A2DD2" w:rsidRDefault="002830E5" w:rsidP="00234478">
            <w:pPr>
              <w:spacing w:after="0" w:line="240" w:lineRule="auto"/>
              <w:jc w:val="center"/>
              <w:rPr>
                <w:rFonts w:ascii="Times New Roman" w:hAnsi="Times New Roman" w:cs="Times New Roman"/>
                <w:sz w:val="24"/>
                <w:szCs w:val="24"/>
              </w:rPr>
            </w:pPr>
            <w:r w:rsidRPr="000A2DD2">
              <w:rPr>
                <w:rFonts w:ascii="Times New Roman" w:hAnsi="Times New Roman" w:cs="Times New Roman"/>
                <w:sz w:val="24"/>
                <w:szCs w:val="24"/>
              </w:rPr>
              <w:t>Показатели</w:t>
            </w:r>
          </w:p>
        </w:tc>
      </w:tr>
      <w:tr w:rsidR="002830E5" w:rsidRPr="000A2DD2" w:rsidTr="00234478">
        <w:trPr>
          <w:trHeight w:val="899"/>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
                <w:sz w:val="24"/>
                <w:szCs w:val="24"/>
              </w:rPr>
              <w:t>Патриотическое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Родина, природа</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2830E5" w:rsidRPr="000A2DD2" w:rsidTr="00234478">
        <w:trPr>
          <w:trHeight w:val="3898"/>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
                <w:sz w:val="24"/>
                <w:szCs w:val="24"/>
              </w:rPr>
              <w:lastRenderedPageBreak/>
              <w:t>Социальное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Человек, семья, дружба, сотрудничество</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 xml:space="preserve">Различающий основные проявления добра и зла, </w:t>
            </w:r>
            <w:r w:rsidRPr="000A2DD2">
              <w:rPr>
                <w:rFonts w:ascii="Times New Roman" w:hAnsi="Times New Roman" w:cs="Times New Roman"/>
                <w:bCs/>
                <w:iCs/>
                <w:sz w:val="24"/>
                <w:szCs w:val="24"/>
              </w:rPr>
              <w:t>принимающий и уважающий ценности семьи и общества,</w:t>
            </w:r>
            <w:r w:rsidRPr="000A2DD2">
              <w:rPr>
                <w:rFonts w:ascii="Times New Roman" w:hAnsi="Times New Roman" w:cs="Times New Roman"/>
                <w:bCs/>
                <w:sz w:val="24"/>
                <w:szCs w:val="24"/>
              </w:rPr>
              <w:t xml:space="preserve"> </w:t>
            </w:r>
            <w:r w:rsidRPr="000A2DD2">
              <w:rPr>
                <w:rFonts w:ascii="Times New Roman" w:hAnsi="Times New Roman" w:cs="Times New Roman"/>
                <w:bCs/>
                <w:iCs/>
                <w:sz w:val="24"/>
                <w:szCs w:val="24"/>
              </w:rPr>
              <w:t xml:space="preserve">правдивый, искренний, способный к сочувствию </w:t>
            </w:r>
            <w:r w:rsidRPr="000A2DD2">
              <w:rPr>
                <w:rFonts w:ascii="Times New Roman" w:hAnsi="Times New Roman" w:cs="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Освоивший основы речевой культуры.</w:t>
            </w:r>
          </w:p>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830E5" w:rsidRPr="000A2DD2" w:rsidTr="00234478">
        <w:trPr>
          <w:trHeight w:val="2469"/>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
                <w:sz w:val="24"/>
                <w:szCs w:val="24"/>
              </w:rPr>
              <w:t>Познавательное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Знания</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2830E5" w:rsidRPr="000A2DD2" w:rsidTr="00234478">
        <w:trPr>
          <w:trHeight w:val="1098"/>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b/>
                <w:sz w:val="24"/>
                <w:szCs w:val="24"/>
              </w:rPr>
              <w:t>Физическое и оздоровительное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Здоровье</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 xml:space="preserve">Владеющий основными навыками личной </w:t>
            </w:r>
            <w:r w:rsidRPr="000A2DD2">
              <w:rPr>
                <w:rFonts w:ascii="Times New Roman" w:hAnsi="Times New Roman" w:cs="Times New Roman"/>
                <w:bCs/>
                <w:sz w:val="24"/>
                <w:szCs w:val="24"/>
              </w:rPr>
              <w:br/>
              <w:t xml:space="preserve">и общественной гигиены, стремящийся соблюдать правила безопасного поведения в быту, социуме </w:t>
            </w:r>
            <w:r w:rsidRPr="000A2DD2">
              <w:rPr>
                <w:rFonts w:ascii="Times New Roman" w:hAnsi="Times New Roman" w:cs="Times New Roman"/>
                <w:bCs/>
                <w:sz w:val="24"/>
                <w:szCs w:val="24"/>
              </w:rPr>
              <w:br/>
              <w:t>(в том числе в цифровой среде), природе.</w:t>
            </w:r>
          </w:p>
        </w:tc>
      </w:tr>
      <w:tr w:rsidR="002830E5" w:rsidRPr="000A2DD2" w:rsidTr="00234478">
        <w:trPr>
          <w:trHeight w:val="345"/>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b/>
                <w:sz w:val="24"/>
                <w:szCs w:val="24"/>
              </w:rPr>
              <w:t>Трудовое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 xml:space="preserve">Труд </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 xml:space="preserve">Понимающий ценность труда в семье и в обществе </w:t>
            </w:r>
            <w:r w:rsidRPr="000A2DD2">
              <w:rPr>
                <w:rFonts w:ascii="Times New Roman" w:hAnsi="Times New Roman" w:cs="Times New Roman"/>
                <w:bCs/>
                <w:sz w:val="24"/>
                <w:szCs w:val="24"/>
              </w:rPr>
              <w:br/>
              <w:t xml:space="preserve">на основе уважения к людям труда, результатам </w:t>
            </w:r>
            <w:r w:rsidRPr="000A2DD2">
              <w:rPr>
                <w:rFonts w:ascii="Times New Roman" w:hAnsi="Times New Roman" w:cs="Times New Roman"/>
                <w:bCs/>
                <w:sz w:val="24"/>
                <w:szCs w:val="24"/>
              </w:rPr>
              <w:br/>
              <w:t xml:space="preserve">их деятельности, проявляющий трудолюбие </w:t>
            </w:r>
            <w:r w:rsidRPr="000A2DD2">
              <w:rPr>
                <w:rFonts w:ascii="Times New Roman" w:hAnsi="Times New Roman" w:cs="Times New Roman"/>
                <w:bCs/>
                <w:sz w:val="24"/>
                <w:szCs w:val="24"/>
              </w:rPr>
              <w:br/>
              <w:t>при выполнении поручений и в самостоятельной деятельности.</w:t>
            </w:r>
          </w:p>
        </w:tc>
      </w:tr>
      <w:tr w:rsidR="002830E5" w:rsidRPr="000A2DD2" w:rsidTr="00234478">
        <w:trPr>
          <w:trHeight w:val="143"/>
        </w:trPr>
        <w:tc>
          <w:tcPr>
            <w:tcW w:w="2413"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b/>
                <w:sz w:val="24"/>
                <w:szCs w:val="24"/>
              </w:rPr>
              <w:t>Этико-эстетическое</w:t>
            </w:r>
          </w:p>
        </w:tc>
        <w:tc>
          <w:tcPr>
            <w:tcW w:w="1989"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spacing w:after="0" w:line="240" w:lineRule="auto"/>
              <w:rPr>
                <w:rFonts w:ascii="Times New Roman" w:hAnsi="Times New Roman" w:cs="Times New Roman"/>
                <w:sz w:val="24"/>
                <w:szCs w:val="24"/>
              </w:rPr>
            </w:pPr>
            <w:r w:rsidRPr="000A2DD2">
              <w:rPr>
                <w:rFonts w:ascii="Times New Roman" w:hAnsi="Times New Roman" w:cs="Times New Roman"/>
                <w:sz w:val="24"/>
                <w:szCs w:val="24"/>
              </w:rPr>
              <w:t>Культура и красота</w:t>
            </w:r>
          </w:p>
        </w:tc>
        <w:tc>
          <w:tcPr>
            <w:tcW w:w="5933"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spacing w:after="0" w:line="240" w:lineRule="auto"/>
              <w:jc w:val="both"/>
              <w:rPr>
                <w:rFonts w:ascii="Times New Roman" w:hAnsi="Times New Roman" w:cs="Times New Roman"/>
                <w:sz w:val="24"/>
                <w:szCs w:val="24"/>
              </w:rPr>
            </w:pPr>
            <w:r w:rsidRPr="000A2DD2">
              <w:rPr>
                <w:rFonts w:ascii="Times New Roman" w:hAnsi="Times New Roman" w:cs="Times New Roman"/>
                <w:bCs/>
                <w:sz w:val="24"/>
                <w:szCs w:val="24"/>
              </w:rPr>
              <w:t xml:space="preserve">Способный воспринимать и чувствовать прекрасное </w:t>
            </w:r>
            <w:r w:rsidRPr="000A2DD2">
              <w:rPr>
                <w:rFonts w:ascii="Times New Roman" w:hAnsi="Times New Roman" w:cs="Times New Roman"/>
                <w:bCs/>
                <w:sz w:val="24"/>
                <w:szCs w:val="24"/>
              </w:rPr>
              <w:br/>
              <w:t xml:space="preserve">в быту, природе, поступках, искусстве, стремящийся </w:t>
            </w:r>
            <w:r w:rsidRPr="000A2DD2">
              <w:rPr>
                <w:rFonts w:ascii="Times New Roman" w:hAnsi="Times New Roman" w:cs="Times New Roman"/>
                <w:bCs/>
                <w:sz w:val="24"/>
                <w:szCs w:val="24"/>
              </w:rPr>
              <w:br/>
              <w:t xml:space="preserve">к отображению прекрасного в продуктивных видах деятельности, обладающий зачатками </w:t>
            </w:r>
            <w:r w:rsidRPr="000A2DD2">
              <w:rPr>
                <w:rFonts w:ascii="Times New Roman" w:hAnsi="Times New Roman" w:cs="Times New Roman"/>
                <w:bCs/>
                <w:sz w:val="24"/>
                <w:szCs w:val="24"/>
              </w:rPr>
              <w:br/>
              <w:t>художественно-эстетического вкуса.</w:t>
            </w:r>
          </w:p>
        </w:tc>
      </w:tr>
    </w:tbl>
    <w:p w:rsidR="002830E5" w:rsidRPr="000A2DD2" w:rsidRDefault="002830E5" w:rsidP="002830E5">
      <w:pPr>
        <w:spacing w:after="0" w:line="240" w:lineRule="auto"/>
        <w:jc w:val="both"/>
        <w:rPr>
          <w:rFonts w:ascii="Times New Roman" w:hAnsi="Times New Roman" w:cs="Times New Roman"/>
          <w:sz w:val="24"/>
          <w:szCs w:val="24"/>
        </w:rPr>
      </w:pPr>
    </w:p>
    <w:p w:rsidR="002830E5" w:rsidRDefault="002830E5" w:rsidP="002830E5">
      <w:pPr>
        <w:spacing w:after="0" w:line="240" w:lineRule="auto"/>
        <w:jc w:val="both"/>
        <w:rPr>
          <w:rFonts w:ascii="Times New Roman" w:hAnsi="Times New Roman"/>
          <w:b/>
          <w:sz w:val="24"/>
          <w:szCs w:val="24"/>
        </w:rPr>
      </w:pPr>
      <w:r>
        <w:rPr>
          <w:rFonts w:ascii="Times New Roman" w:hAnsi="Times New Roman"/>
          <w:b/>
          <w:sz w:val="24"/>
          <w:szCs w:val="24"/>
        </w:rPr>
        <w:t>2.</w:t>
      </w:r>
      <w:r w:rsidR="000A2DD2">
        <w:rPr>
          <w:rFonts w:ascii="Times New Roman" w:hAnsi="Times New Roman"/>
          <w:b/>
          <w:sz w:val="24"/>
          <w:szCs w:val="24"/>
        </w:rPr>
        <w:t>7</w:t>
      </w:r>
      <w:r>
        <w:rPr>
          <w:rFonts w:ascii="Times New Roman" w:hAnsi="Times New Roman"/>
          <w:b/>
          <w:sz w:val="24"/>
          <w:szCs w:val="24"/>
        </w:rPr>
        <w:t>.3. Содержательный раздел</w:t>
      </w:r>
    </w:p>
    <w:p w:rsidR="002830E5" w:rsidRDefault="002830E5" w:rsidP="002830E5">
      <w:pPr>
        <w:spacing w:after="0" w:line="240" w:lineRule="auto"/>
        <w:ind w:firstLine="709"/>
        <w:jc w:val="center"/>
        <w:rPr>
          <w:rFonts w:ascii="Times New Roman" w:hAnsi="Times New Roman"/>
          <w:b/>
          <w:bCs/>
          <w:sz w:val="24"/>
          <w:szCs w:val="24"/>
        </w:rPr>
      </w:pPr>
    </w:p>
    <w:p w:rsidR="002830E5" w:rsidRPr="000A2DD2" w:rsidRDefault="002830E5" w:rsidP="002830E5">
      <w:pPr>
        <w:spacing w:after="0" w:line="240" w:lineRule="auto"/>
        <w:ind w:firstLine="709"/>
        <w:jc w:val="center"/>
        <w:rPr>
          <w:rFonts w:ascii="Times New Roman" w:hAnsi="Times New Roman" w:cs="Times New Roman"/>
          <w:b/>
          <w:bCs/>
          <w:sz w:val="24"/>
          <w:szCs w:val="24"/>
        </w:rPr>
      </w:pPr>
      <w:r w:rsidRPr="000A2DD2">
        <w:rPr>
          <w:rFonts w:ascii="Times New Roman" w:hAnsi="Times New Roman" w:cs="Times New Roman"/>
          <w:b/>
          <w:bCs/>
          <w:sz w:val="24"/>
          <w:szCs w:val="24"/>
        </w:rPr>
        <w:t>Содержание воспитательной работы по направлениям воспитания</w:t>
      </w:r>
    </w:p>
    <w:p w:rsidR="002830E5" w:rsidRPr="000A2DD2" w:rsidRDefault="002830E5" w:rsidP="002830E5">
      <w:pPr>
        <w:spacing w:after="0" w:line="240" w:lineRule="auto"/>
        <w:ind w:firstLine="709"/>
        <w:jc w:val="center"/>
        <w:rPr>
          <w:rFonts w:ascii="Times New Roman" w:hAnsi="Times New Roman" w:cs="Times New Roman"/>
          <w:sz w:val="24"/>
          <w:szCs w:val="24"/>
        </w:rPr>
      </w:pP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lastRenderedPageBreak/>
        <w:t>социально-коммуникативное развитие;</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познавательное развитие;</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речевое развитие;</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художественно-эстетическое развитие;</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физическое развитие.</w:t>
      </w:r>
    </w:p>
    <w:p w:rsidR="002830E5" w:rsidRDefault="002830E5" w:rsidP="002830E5">
      <w:pPr>
        <w:spacing w:after="0" w:line="240" w:lineRule="auto"/>
        <w:ind w:firstLine="709"/>
        <w:jc w:val="both"/>
        <w:rPr>
          <w:rFonts w:ascii="Times New Roman" w:hAnsi="Times New Roman"/>
          <w:sz w:val="24"/>
          <w:szCs w:val="24"/>
        </w:rPr>
      </w:pPr>
      <w:r w:rsidRPr="000A2DD2">
        <w:rPr>
          <w:rFonts w:ascii="Times New Roman" w:hAnsi="Times New Roman" w:cs="Times New Roman"/>
          <w:sz w:val="24"/>
          <w:szCs w:val="24"/>
        </w:rPr>
        <w:t>В пояснительной записке</w:t>
      </w:r>
      <w:r>
        <w:rPr>
          <w:rFonts w:ascii="Times New Roman" w:hAnsi="Times New Roman"/>
          <w:sz w:val="24"/>
          <w:szCs w:val="24"/>
        </w:rPr>
        <w:t xml:space="preserve">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Патриотическое направление воспитания</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Ценности </w:t>
      </w:r>
      <w:r>
        <w:rPr>
          <w:rFonts w:ascii="Times New Roman" w:hAnsi="Times New Roman"/>
          <w:b/>
          <w:bCs/>
          <w:sz w:val="24"/>
          <w:szCs w:val="24"/>
        </w:rPr>
        <w:t xml:space="preserve">Родина </w:t>
      </w:r>
      <w:r>
        <w:rPr>
          <w:rFonts w:ascii="Times New Roman" w:hAnsi="Times New Roman"/>
          <w:sz w:val="24"/>
          <w:szCs w:val="24"/>
        </w:rPr>
        <w:t xml:space="preserve">и </w:t>
      </w:r>
      <w:r>
        <w:rPr>
          <w:rFonts w:ascii="Times New Roman" w:hAnsi="Times New Roman"/>
          <w:b/>
          <w:bCs/>
          <w:sz w:val="24"/>
          <w:szCs w:val="24"/>
        </w:rPr>
        <w:t>природа</w:t>
      </w:r>
      <w:r>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Pr>
          <w:rFonts w:ascii="Times New Roman" w:hAnsi="Times New Roman"/>
          <w:sz w:val="24"/>
          <w:szCs w:val="24"/>
        </w:rPr>
        <w:br/>
        <w:t>и ее уклада, народных и семейных традиций.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Задачи патриотического воспитания:</w:t>
      </w:r>
    </w:p>
    <w:p w:rsidR="002830E5" w:rsidRDefault="002830E5" w:rsidP="002830E5">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2830E5" w:rsidRDefault="002830E5" w:rsidP="002830E5">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2830E5" w:rsidRDefault="002830E5" w:rsidP="002830E5">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2830E5" w:rsidRDefault="002830E5" w:rsidP="002830E5">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ознакомлении детей с историей, героями, культурой, традициями России и своего народа;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организации коллективных творческих проектов, направленных на приобщение детей </w:t>
      </w:r>
      <w:r>
        <w:rPr>
          <w:rFonts w:ascii="Times New Roman" w:hAnsi="Times New Roman"/>
          <w:sz w:val="24"/>
          <w:szCs w:val="24"/>
        </w:rPr>
        <w:br/>
        <w:t>к российским общенациональным традициям;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2830E5" w:rsidRDefault="002830E5" w:rsidP="002830E5">
      <w:pPr>
        <w:spacing w:after="0" w:line="240" w:lineRule="auto"/>
        <w:jc w:val="center"/>
        <w:rPr>
          <w:rFonts w:ascii="Times New Roman" w:hAnsi="Times New Roman"/>
          <w:b/>
          <w:sz w:val="24"/>
          <w:szCs w:val="24"/>
        </w:rPr>
      </w:pPr>
    </w:p>
    <w:p w:rsidR="002830E5" w:rsidRDefault="002830E5" w:rsidP="002830E5">
      <w:pPr>
        <w:spacing w:after="0" w:line="240" w:lineRule="auto"/>
        <w:jc w:val="center"/>
        <w:rPr>
          <w:rFonts w:ascii="Times New Roman" w:hAnsi="Times New Roman"/>
          <w:b/>
          <w:sz w:val="24"/>
          <w:szCs w:val="24"/>
        </w:rPr>
      </w:pPr>
      <w:r>
        <w:rPr>
          <w:rFonts w:ascii="Times New Roman" w:hAnsi="Times New Roman"/>
          <w:b/>
          <w:sz w:val="24"/>
          <w:szCs w:val="24"/>
        </w:rPr>
        <w:t>Социальное направление воспитания</w:t>
      </w:r>
    </w:p>
    <w:p w:rsidR="002830E5" w:rsidRDefault="002830E5" w:rsidP="002830E5">
      <w:pPr>
        <w:spacing w:after="0" w:line="240" w:lineRule="auto"/>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Ценности </w:t>
      </w:r>
      <w:r>
        <w:rPr>
          <w:rFonts w:ascii="Times New Roman" w:hAnsi="Times New Roman"/>
          <w:b/>
          <w:bCs/>
          <w:sz w:val="24"/>
          <w:szCs w:val="24"/>
        </w:rPr>
        <w:t xml:space="preserve">семья, дружба, человек </w:t>
      </w:r>
      <w:r>
        <w:rPr>
          <w:rFonts w:ascii="Times New Roman" w:hAnsi="Times New Roman"/>
          <w:bCs/>
          <w:sz w:val="24"/>
          <w:szCs w:val="24"/>
        </w:rPr>
        <w:t>и</w:t>
      </w:r>
      <w:r>
        <w:rPr>
          <w:rFonts w:ascii="Times New Roman" w:hAnsi="Times New Roman"/>
          <w:b/>
          <w:bCs/>
          <w:sz w:val="24"/>
          <w:szCs w:val="24"/>
        </w:rPr>
        <w:t xml:space="preserve"> сотрудничество</w:t>
      </w:r>
      <w:r>
        <w:rPr>
          <w:rFonts w:ascii="Times New Roman" w:hAnsi="Times New Roman"/>
          <w:sz w:val="24"/>
          <w:szCs w:val="24"/>
        </w:rPr>
        <w:t xml:space="preserve"> лежат в основе социального направления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дошкольном детстве ребенок открывает Личность другого человека и его значение </w:t>
      </w:r>
      <w:r>
        <w:rPr>
          <w:rFonts w:ascii="Times New Roman" w:hAnsi="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Основная цель социального направления воспитания дошкольника заключается </w:t>
      </w:r>
      <w:r>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Выделяются основные задачи социального направления воспитания.</w:t>
      </w:r>
    </w:p>
    <w:p w:rsidR="002830E5" w:rsidRDefault="002830E5" w:rsidP="002830E5">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Формирование у ребенка представлений о добре и зле, позитивного образа семьи </w:t>
      </w:r>
      <w:r>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Pr>
          <w:rFonts w:ascii="Times New Roman" w:hAnsi="Times New Roman"/>
          <w:sz w:val="24"/>
          <w:szCs w:val="24"/>
        </w:rPr>
        <w:br/>
        <w:t>в группе в различных ситуациях.</w:t>
      </w:r>
    </w:p>
    <w:p w:rsidR="002830E5" w:rsidRDefault="002830E5" w:rsidP="002830E5">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2830E5" w:rsidRDefault="002830E5" w:rsidP="002830E5">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реализации данных задач воспитатель ДОО должен сосредоточить свое внимание </w:t>
      </w:r>
      <w:r>
        <w:rPr>
          <w:rFonts w:ascii="Times New Roman" w:hAnsi="Times New Roman"/>
          <w:sz w:val="24"/>
          <w:szCs w:val="24"/>
        </w:rPr>
        <w:br/>
        <w:t>на нескольких основных направлениях воспитательной работы: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у детей навыки поведения в обществе;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учить детей сотрудничать, организуя групповые формы в продуктивных видах деятельности;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учить детей анализировать поступки и чувства – свои и других людей;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организовывать коллективные проекты заботы и помощи;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создавать доброжелательный психологический климат в группе.</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Познавательное направление воспитания</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Ценность – </w:t>
      </w:r>
      <w:r>
        <w:rPr>
          <w:rFonts w:ascii="Times New Roman" w:hAnsi="Times New Roman"/>
          <w:b/>
          <w:bCs/>
          <w:sz w:val="24"/>
          <w:szCs w:val="24"/>
        </w:rPr>
        <w:t>знания</w:t>
      </w:r>
      <w:r>
        <w:rPr>
          <w:rFonts w:ascii="Times New Roman" w:hAnsi="Times New Roman"/>
          <w:sz w:val="24"/>
          <w:szCs w:val="24"/>
        </w:rPr>
        <w:t>. Цель познавательного направления воспитания – формирование ценности познания.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Значимым для воспитания ребенка является формирование целостной картины мира, </w:t>
      </w:r>
      <w:r>
        <w:rPr>
          <w:rFonts w:ascii="Times New Roman" w:hAnsi="Times New Roman"/>
          <w:sz w:val="24"/>
          <w:szCs w:val="24"/>
        </w:rPr>
        <w:br/>
      </w:r>
      <w:r>
        <w:rPr>
          <w:rFonts w:ascii="Times New Roman" w:hAnsi="Times New Roman"/>
          <w:sz w:val="24"/>
          <w:szCs w:val="24"/>
        </w:rPr>
        <w:lastRenderedPageBreak/>
        <w:t>в которой интегрировано ценностное, эмоционально окрашенное отношение к миру, людям, природе, деятельности человека.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Задачи познавательного направления воспитания:</w:t>
      </w:r>
    </w:p>
    <w:p w:rsidR="002830E5" w:rsidRDefault="002830E5" w:rsidP="002830E5">
      <w:pPr>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развитие любознательности, формирование опыта познавательной инициативы;</w:t>
      </w:r>
    </w:p>
    <w:p w:rsidR="002830E5" w:rsidRDefault="002830E5" w:rsidP="002830E5">
      <w:pPr>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ценностного отношения к взрослому как источнику знаний;</w:t>
      </w:r>
    </w:p>
    <w:p w:rsidR="002830E5" w:rsidRDefault="002830E5" w:rsidP="002830E5">
      <w:pPr>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приобщение ребенка к культурным способам познания (книги, интернет-источники, дискуссии и др.).</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Направления деятельности воспитателя: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организация конструкторской и продуктивной творческой деятельности, проектной </w:t>
      </w:r>
      <w:r>
        <w:rPr>
          <w:rFonts w:ascii="Times New Roman" w:hAnsi="Times New Roman"/>
          <w:sz w:val="24"/>
          <w:szCs w:val="24"/>
        </w:rPr>
        <w:br/>
        <w:t>и исследовательской деятельности детей совместно со взрослыми;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Физическое и оздоровительное направление воспитания</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Ценность – </w:t>
      </w:r>
      <w:r>
        <w:rPr>
          <w:rFonts w:ascii="Times New Roman" w:hAnsi="Times New Roman"/>
          <w:b/>
          <w:bCs/>
          <w:sz w:val="24"/>
          <w:szCs w:val="24"/>
        </w:rPr>
        <w:t>здоровье. </w:t>
      </w:r>
      <w:r>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Задачи по формированию здорового образа жизни: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закаливание, повышение сопротивляемости к воздействию условий внешней среды; </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сна, здорового питания, выстраивание правильного режима дня;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воспитание экологической культуры, обучение безопасности жизнедеятельности.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Направления деятельности воспитателя: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создание детско-взрослых проектов по здоровому образу жизни;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введение оздоровительных традиций в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Формирование у дошкольников </w:t>
      </w:r>
      <w:r>
        <w:rPr>
          <w:rFonts w:ascii="Times New Roman" w:hAnsi="Times New Roman"/>
          <w:b/>
          <w:bCs/>
          <w:i/>
          <w:sz w:val="24"/>
          <w:szCs w:val="24"/>
        </w:rPr>
        <w:t>культурно-гигиенических навыков</w:t>
      </w:r>
      <w:r>
        <w:rPr>
          <w:rFonts w:ascii="Times New Roman" w:hAnsi="Times New Roman"/>
          <w:b/>
          <w:bCs/>
          <w:sz w:val="24"/>
          <w:szCs w:val="24"/>
        </w:rPr>
        <w:t xml:space="preserve"> </w:t>
      </w:r>
      <w:r>
        <w:rPr>
          <w:rFonts w:ascii="Times New Roman" w:hAnsi="Times New Roman"/>
          <w:sz w:val="24"/>
          <w:szCs w:val="24"/>
        </w:rPr>
        <w:t xml:space="preserve">является важной частью воспитания </w:t>
      </w:r>
      <w:r>
        <w:rPr>
          <w:rFonts w:ascii="Times New Roman" w:hAnsi="Times New Roman"/>
          <w:b/>
          <w:i/>
          <w:sz w:val="24"/>
          <w:szCs w:val="24"/>
        </w:rPr>
        <w:t>культуры</w:t>
      </w:r>
      <w:r>
        <w:rPr>
          <w:rFonts w:ascii="Times New Roman" w:hAnsi="Times New Roman"/>
          <w:i/>
          <w:sz w:val="24"/>
          <w:szCs w:val="24"/>
        </w:rPr>
        <w:t xml:space="preserve"> </w:t>
      </w:r>
      <w:r>
        <w:rPr>
          <w:rFonts w:ascii="Times New Roman" w:hAnsi="Times New Roman"/>
          <w:b/>
          <w:bCs/>
          <w:i/>
          <w:sz w:val="24"/>
          <w:szCs w:val="24"/>
        </w:rPr>
        <w:t>здоровья</w:t>
      </w:r>
      <w:r>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Pr>
          <w:rFonts w:ascii="Times New Roman" w:hAnsi="Times New Roman"/>
          <w:sz w:val="24"/>
          <w:szCs w:val="24"/>
        </w:rPr>
        <w:br/>
        <w:t>и здоровью человека, но и социальным ожиданиям окружающих людей.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 ребенка навыки поведения во время приема пищи;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формировать у ребенка представления о ценности здоровья, красоте </w:t>
      </w:r>
      <w:r>
        <w:rPr>
          <w:rFonts w:ascii="Times New Roman" w:hAnsi="Times New Roman"/>
          <w:sz w:val="24"/>
          <w:szCs w:val="24"/>
        </w:rPr>
        <w:br/>
        <w:t>и чистоте тела;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у ребенка привычку следить за своим внешним видом;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включать информацию о гигиене в повседневную жизнь ребенка, в игру.</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Трудовое направление воспитания</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Ценность – </w:t>
      </w:r>
      <w:r>
        <w:rPr>
          <w:rFonts w:ascii="Times New Roman" w:hAnsi="Times New Roman"/>
          <w:b/>
          <w:bCs/>
          <w:sz w:val="24"/>
          <w:szCs w:val="24"/>
        </w:rPr>
        <w:t xml:space="preserve">труд. </w:t>
      </w:r>
      <w:r>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Pr>
          <w:rFonts w:ascii="Times New Roman" w:hAnsi="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Pr>
          <w:rFonts w:ascii="Times New Roman" w:hAnsi="Times New Roman"/>
          <w:sz w:val="24"/>
          <w:szCs w:val="24"/>
        </w:rPr>
        <w:br/>
        <w:t>их к осознанию его нравственной стороны.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2830E5" w:rsidRDefault="002830E5" w:rsidP="002830E5">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2830E5" w:rsidRDefault="002830E5" w:rsidP="002830E5">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2830E5" w:rsidRDefault="002830E5" w:rsidP="002830E5">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Pr>
          <w:rFonts w:ascii="Times New Roman" w:hAnsi="Times New Roman"/>
          <w:sz w:val="24"/>
          <w:szCs w:val="24"/>
        </w:rPr>
        <w:br/>
        <w:t>с трудолюбием;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Этико-эстетическое направление воспитания</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Ценности – </w:t>
      </w:r>
      <w:r>
        <w:rPr>
          <w:rFonts w:ascii="Times New Roman" w:hAnsi="Times New Roman"/>
          <w:b/>
          <w:bCs/>
          <w:i/>
          <w:sz w:val="24"/>
          <w:szCs w:val="24"/>
        </w:rPr>
        <w:t>культура и</w:t>
      </w:r>
      <w:r>
        <w:rPr>
          <w:rFonts w:ascii="Times New Roman" w:hAnsi="Times New Roman"/>
          <w:i/>
          <w:sz w:val="24"/>
          <w:szCs w:val="24"/>
        </w:rPr>
        <w:t xml:space="preserve"> </w:t>
      </w:r>
      <w:r>
        <w:rPr>
          <w:rFonts w:ascii="Times New Roman" w:hAnsi="Times New Roman"/>
          <w:b/>
          <w:bCs/>
          <w:i/>
          <w:sz w:val="24"/>
          <w:szCs w:val="24"/>
        </w:rPr>
        <w:t>красота</w:t>
      </w:r>
      <w:r>
        <w:rPr>
          <w:rFonts w:ascii="Times New Roman" w:hAnsi="Times New Roman"/>
          <w:i/>
          <w:sz w:val="24"/>
          <w:szCs w:val="24"/>
        </w:rPr>
        <w:t xml:space="preserve">. </w:t>
      </w:r>
      <w:r>
        <w:rPr>
          <w:rFonts w:ascii="Times New Roman" w:hAnsi="Times New Roman"/>
          <w:b/>
          <w:bCs/>
          <w:i/>
          <w:sz w:val="24"/>
          <w:szCs w:val="24"/>
        </w:rPr>
        <w:t>Культура поведения</w:t>
      </w:r>
      <w:r>
        <w:rPr>
          <w:rFonts w:ascii="Times New Roman" w:hAnsi="Times New Roman"/>
          <w:sz w:val="24"/>
          <w:szCs w:val="24"/>
        </w:rPr>
        <w:t xml:space="preserve"> в своей основе имеет глубоко социальное нравственное чувство – уважение к человеку, к законам </w:t>
      </w:r>
      <w:r>
        <w:rPr>
          <w:rFonts w:ascii="Times New Roman" w:hAnsi="Times New Roman"/>
          <w:sz w:val="24"/>
          <w:szCs w:val="24"/>
        </w:rPr>
        <w:lastRenderedPageBreak/>
        <w:t>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Pr>
          <w:rFonts w:ascii="Times New Roman" w:hAnsi="Times New Roman"/>
          <w:sz w:val="24"/>
          <w:szCs w:val="24"/>
        </w:rPr>
        <w:br/>
        <w:t>с накоплением нравственных представлений.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Можно выделить основные задачи этико-эстетического воспитания:</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культуры общения, поведения, этических представлений;</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воспитание представлений о значении опрятности и красоты внешней, ее влиянии </w:t>
      </w:r>
      <w:r>
        <w:rPr>
          <w:rFonts w:ascii="Times New Roman" w:hAnsi="Times New Roman"/>
          <w:sz w:val="24"/>
          <w:szCs w:val="24"/>
        </w:rPr>
        <w:br/>
        <w:t>на внутренний мир человека;</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воспитание любви к прекрасному, уважения к традициям и культуре родной страны </w:t>
      </w:r>
      <w:r>
        <w:rPr>
          <w:rFonts w:ascii="Times New Roman" w:hAnsi="Times New Roman"/>
          <w:sz w:val="24"/>
          <w:szCs w:val="24"/>
        </w:rPr>
        <w:br/>
        <w:t>и других народов;</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развитие творческого отношения к миру, природе, быту и к окружающей ребенка действительности;</w:t>
      </w:r>
    </w:p>
    <w:p w:rsidR="002830E5" w:rsidRDefault="002830E5" w:rsidP="002830E5">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у детей эстетического вкуса, стремления окружать себя прекрасным, создавать его.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воспитывать культуру речи: называть взрослых на «вы» и по имени и отчеству; </w:t>
      </w:r>
      <w:r>
        <w:rPr>
          <w:rFonts w:ascii="Times New Roman" w:hAnsi="Times New Roman"/>
          <w:sz w:val="24"/>
          <w:szCs w:val="24"/>
        </w:rPr>
        <w:br/>
        <w:t>не перебивать говорящих и выслушивать других; говорить четко, разборчиво, владеть голосом;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воспитывать культуру деятельности, что подразумевает умение обращаться </w:t>
      </w:r>
      <w:r>
        <w:rPr>
          <w:rFonts w:ascii="Times New Roman" w:hAnsi="Times New Roman"/>
          <w:sz w:val="24"/>
          <w:szCs w:val="24"/>
        </w:rPr>
        <w:br/>
        <w:t xml:space="preserve">с игрушками, книгами, личными вещами, имуществом ДОО; умение подготовиться </w:t>
      </w:r>
      <w:r>
        <w:rPr>
          <w:rFonts w:ascii="Times New Roman" w:hAnsi="Times New Roman"/>
          <w:sz w:val="24"/>
          <w:szCs w:val="24"/>
        </w:rPr>
        <w:br/>
        <w:t xml:space="preserve">к предстоящей деятельности, четко и последовательно выполнять и заканчивать ее, </w:t>
      </w:r>
      <w:r>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Цель </w:t>
      </w:r>
      <w:r>
        <w:rPr>
          <w:rFonts w:ascii="Times New Roman" w:hAnsi="Times New Roman"/>
          <w:b/>
          <w:bCs/>
          <w:i/>
          <w:sz w:val="24"/>
          <w:szCs w:val="24"/>
          <w:shd w:val="clear" w:color="auto" w:fill="FFFFFF"/>
        </w:rPr>
        <w:t>эстетического</w:t>
      </w:r>
      <w:r>
        <w:rPr>
          <w:rFonts w:ascii="Times New Roman" w:hAnsi="Times New Roman"/>
          <w:sz w:val="24"/>
          <w:szCs w:val="24"/>
          <w:shd w:val="clear" w:color="auto" w:fill="FFFFFF"/>
        </w:rPr>
        <w:t xml:space="preserve"> воспитания – становление у ребенка ценностного отношения </w:t>
      </w:r>
      <w:r>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Pr>
          <w:rFonts w:ascii="Times New Roman" w:hAnsi="Times New Roman"/>
          <w:sz w:val="24"/>
          <w:szCs w:val="24"/>
          <w:shd w:val="clear" w:color="auto" w:fill="FFFFFF"/>
        </w:rPr>
        <w:br/>
        <w:t>и творчества;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Pr>
          <w:rFonts w:ascii="Times New Roman" w:hAnsi="Times New Roman"/>
          <w:sz w:val="24"/>
          <w:szCs w:val="24"/>
          <w:shd w:val="clear" w:color="auto" w:fill="FFFFFF"/>
        </w:rPr>
        <w:br/>
        <w:t>их произведений в жизнь ДОО;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highlight w:val="white"/>
        </w:rPr>
        <w:t xml:space="preserve">формирование чувства прекрасного </w:t>
      </w:r>
      <w:r>
        <w:rPr>
          <w:rFonts w:ascii="Times New Roman" w:hAnsi="Times New Roman"/>
          <w:sz w:val="24"/>
          <w:szCs w:val="24"/>
        </w:rPr>
        <w:t xml:space="preserve">на основе восприятия художественного слова </w:t>
      </w:r>
      <w:r>
        <w:rPr>
          <w:rFonts w:ascii="Times New Roman" w:hAnsi="Times New Roman"/>
          <w:sz w:val="24"/>
          <w:szCs w:val="24"/>
        </w:rPr>
        <w:br/>
        <w:t>на русском и родном языке;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lastRenderedPageBreak/>
        <w:t>Особенности реализации воспитательного процесса</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pacing w:val="-2"/>
          <w:sz w:val="24"/>
          <w:szCs w:val="24"/>
        </w:rPr>
        <w:t>региональные и муниципальные особенности социокультурного окружения 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ключевые элементы уклада 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наличие инновационных, опережающих, перспективных технологий </w:t>
      </w:r>
      <w:r>
        <w:rPr>
          <w:rFonts w:ascii="Times New Roman" w:hAnsi="Times New Roman"/>
          <w:sz w:val="24"/>
          <w:szCs w:val="24"/>
        </w:rPr>
        <w:br/>
        <w:t>воспитательно значимой деятельности, потенциальных «точек роста»;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особенности воспитательно значимого взаимодействия с социальными </w:t>
      </w:r>
      <w:r>
        <w:rPr>
          <w:rFonts w:ascii="Times New Roman" w:hAnsi="Times New Roman"/>
          <w:sz w:val="24"/>
          <w:szCs w:val="24"/>
        </w:rPr>
        <w:br/>
        <w:t>партнерами ОО;</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2830E5" w:rsidRDefault="002830E5" w:rsidP="002830E5">
      <w:pPr>
        <w:spacing w:after="0" w:line="240" w:lineRule="auto"/>
        <w:ind w:firstLine="709"/>
        <w:jc w:val="center"/>
        <w:rPr>
          <w:rFonts w:ascii="Times New Roman" w:hAnsi="Times New Roman"/>
          <w:b/>
          <w:bCs/>
          <w:sz w:val="24"/>
          <w:szCs w:val="24"/>
        </w:rPr>
      </w:pPr>
    </w:p>
    <w:p w:rsidR="002830E5" w:rsidRPr="000A2DD2" w:rsidRDefault="002830E5" w:rsidP="002830E5">
      <w:pPr>
        <w:spacing w:after="0" w:line="240" w:lineRule="auto"/>
        <w:ind w:firstLine="709"/>
        <w:jc w:val="center"/>
        <w:rPr>
          <w:rFonts w:ascii="Times New Roman" w:hAnsi="Times New Roman" w:cs="Times New Roman"/>
          <w:b/>
          <w:bCs/>
          <w:sz w:val="24"/>
          <w:szCs w:val="24"/>
        </w:rPr>
      </w:pPr>
      <w:r w:rsidRPr="000A2DD2">
        <w:rPr>
          <w:rFonts w:ascii="Times New Roman" w:hAnsi="Times New Roman" w:cs="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2830E5" w:rsidRPr="000A2DD2" w:rsidRDefault="002830E5" w:rsidP="002830E5">
      <w:pPr>
        <w:spacing w:after="0" w:line="240" w:lineRule="auto"/>
        <w:ind w:firstLine="709"/>
        <w:jc w:val="center"/>
        <w:rPr>
          <w:rFonts w:ascii="Times New Roman" w:hAnsi="Times New Roman" w:cs="Times New Roman"/>
          <w:sz w:val="24"/>
          <w:szCs w:val="24"/>
        </w:rPr>
      </w:pP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2830E5" w:rsidRPr="000A2DD2" w:rsidRDefault="002830E5" w:rsidP="000A2DD2">
      <w:pPr>
        <w:spacing w:after="0" w:line="240" w:lineRule="auto"/>
        <w:ind w:firstLine="709"/>
        <w:rPr>
          <w:rFonts w:ascii="Times New Roman" w:hAnsi="Times New Roman" w:cs="Times New Roman"/>
          <w:sz w:val="24"/>
          <w:szCs w:val="24"/>
        </w:rPr>
      </w:pPr>
      <w:r w:rsidRPr="000A2DD2">
        <w:rPr>
          <w:rFonts w:ascii="Times New Roman" w:hAnsi="Times New Roman" w:cs="Times New Roman"/>
          <w:sz w:val="24"/>
          <w:szCs w:val="24"/>
        </w:rPr>
        <w:t xml:space="preserve">Разработчикам </w:t>
      </w:r>
      <w:r w:rsidRPr="000A2DD2">
        <w:rPr>
          <w:rFonts w:ascii="Times New Roman" w:hAnsi="Times New Roman" w:cs="Times New Roman"/>
          <w:bCs/>
          <w:sz w:val="24"/>
          <w:szCs w:val="24"/>
        </w:rPr>
        <w:t>рабочей</w:t>
      </w:r>
      <w:r w:rsidRPr="000A2DD2">
        <w:rPr>
          <w:rFonts w:ascii="Times New Roman" w:hAnsi="Times New Roman" w:cs="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w:t>
      </w:r>
      <w:r w:rsidR="000A2DD2">
        <w:rPr>
          <w:rFonts w:ascii="Times New Roman" w:hAnsi="Times New Roman" w:cs="Times New Roman"/>
          <w:sz w:val="24"/>
          <w:szCs w:val="24"/>
        </w:rPr>
        <w:t xml:space="preserve">и сотрудничества педагогов  </w:t>
      </w:r>
      <w:r w:rsidRPr="000A2DD2">
        <w:rPr>
          <w:rFonts w:ascii="Times New Roman" w:hAnsi="Times New Roman" w:cs="Times New Roman"/>
          <w:sz w:val="24"/>
          <w:szCs w:val="24"/>
        </w:rPr>
        <w:t>и родителей (законных представителей) в процессе воспитательной работы.</w:t>
      </w:r>
    </w:p>
    <w:p w:rsidR="002830E5" w:rsidRDefault="002830E5" w:rsidP="002830E5">
      <w:pPr>
        <w:spacing w:after="0" w:line="240" w:lineRule="auto"/>
        <w:jc w:val="both"/>
        <w:rPr>
          <w:rFonts w:ascii="Times New Roman" w:hAnsi="Times New Roman"/>
          <w:sz w:val="24"/>
          <w:szCs w:val="24"/>
        </w:rPr>
      </w:pPr>
    </w:p>
    <w:p w:rsidR="002830E5" w:rsidRDefault="002830E5" w:rsidP="002830E5">
      <w:pPr>
        <w:spacing w:after="0" w:line="240" w:lineRule="auto"/>
        <w:jc w:val="both"/>
        <w:rPr>
          <w:rFonts w:ascii="Times New Roman" w:hAnsi="Times New Roman"/>
          <w:b/>
          <w:sz w:val="24"/>
          <w:szCs w:val="24"/>
        </w:rPr>
      </w:pPr>
      <w:r>
        <w:rPr>
          <w:rFonts w:ascii="Times New Roman" w:hAnsi="Times New Roman"/>
          <w:b/>
          <w:sz w:val="24"/>
          <w:szCs w:val="24"/>
        </w:rPr>
        <w:t>2.</w:t>
      </w:r>
      <w:r w:rsidR="000A2DD2">
        <w:rPr>
          <w:rFonts w:ascii="Times New Roman" w:hAnsi="Times New Roman"/>
          <w:b/>
          <w:sz w:val="24"/>
          <w:szCs w:val="24"/>
        </w:rPr>
        <w:t>7</w:t>
      </w:r>
      <w:r>
        <w:rPr>
          <w:rFonts w:ascii="Times New Roman" w:hAnsi="Times New Roman"/>
          <w:b/>
          <w:sz w:val="24"/>
          <w:szCs w:val="24"/>
        </w:rPr>
        <w:t>.4. Организационный раздел</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sz w:val="24"/>
          <w:szCs w:val="24"/>
        </w:rPr>
      </w:pPr>
      <w:r>
        <w:rPr>
          <w:rFonts w:ascii="Times New Roman" w:hAnsi="Times New Roman"/>
          <w:b/>
          <w:bCs/>
          <w:sz w:val="24"/>
          <w:szCs w:val="24"/>
        </w:rPr>
        <w:t>Общие требования к условиям реализации Программы воспитания</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Pr>
          <w:rFonts w:ascii="Times New Roman" w:hAnsi="Times New Roman"/>
          <w:sz w:val="24"/>
          <w:szCs w:val="24"/>
        </w:rPr>
        <w:br/>
        <w:t>с уровня дошкольного образования на уровень начального общего образования:</w:t>
      </w:r>
    </w:p>
    <w:p w:rsidR="002830E5" w:rsidRPr="000A2DD2" w:rsidRDefault="002830E5" w:rsidP="002830E5">
      <w:pPr>
        <w:pStyle w:val="11"/>
        <w:widowControl/>
        <w:numPr>
          <w:ilvl w:val="0"/>
          <w:numId w:val="1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830E5" w:rsidRPr="000A2DD2" w:rsidRDefault="002830E5" w:rsidP="002830E5">
      <w:pPr>
        <w:pStyle w:val="11"/>
        <w:widowControl/>
        <w:numPr>
          <w:ilvl w:val="0"/>
          <w:numId w:val="1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2830E5" w:rsidRPr="000A2DD2" w:rsidRDefault="002830E5" w:rsidP="002830E5">
      <w:pPr>
        <w:pStyle w:val="11"/>
        <w:widowControl/>
        <w:numPr>
          <w:ilvl w:val="0"/>
          <w:numId w:val="1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Взаимодействие с родителями по вопросам воспитания.</w:t>
      </w:r>
    </w:p>
    <w:p w:rsidR="002830E5" w:rsidRPr="000A2DD2" w:rsidRDefault="002830E5" w:rsidP="002830E5">
      <w:pPr>
        <w:pStyle w:val="11"/>
        <w:widowControl/>
        <w:numPr>
          <w:ilvl w:val="0"/>
          <w:numId w:val="1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lastRenderedPageBreak/>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 xml:space="preserve">Уклад задает и удерживает ценности воспитания – как инвариантные, так и </w:t>
      </w:r>
      <w:r w:rsidRPr="000A2DD2">
        <w:rPr>
          <w:rFonts w:ascii="Times New Roman" w:hAnsi="Times New Roman" w:cs="Times New Roman"/>
          <w:i/>
          <w:sz w:val="24"/>
          <w:szCs w:val="24"/>
        </w:rPr>
        <w:t>свои собственные,</w:t>
      </w:r>
      <w:r w:rsidRPr="000A2DD2">
        <w:rPr>
          <w:rFonts w:ascii="Times New Roman" w:hAnsi="Times New Roman" w:cs="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A2DD2">
        <w:rPr>
          <w:rFonts w:ascii="Times New Roman" w:hAnsi="Times New Roman" w:cs="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Процесс проектирования уклада ДОО включает следующие шаги.</w:t>
      </w:r>
    </w:p>
    <w:tbl>
      <w:tblPr>
        <w:tblW w:w="9384" w:type="dxa"/>
        <w:tblInd w:w="108" w:type="dxa"/>
        <w:tblLook w:val="0000"/>
      </w:tblPr>
      <w:tblGrid>
        <w:gridCol w:w="761"/>
        <w:gridCol w:w="4005"/>
        <w:gridCol w:w="4618"/>
      </w:tblGrid>
      <w:tr w:rsidR="002830E5" w:rsidRPr="000A2DD2" w:rsidTr="000A2DD2">
        <w:trPr>
          <w:trHeight w:val="525"/>
        </w:trPr>
        <w:tc>
          <w:tcPr>
            <w:tcW w:w="761"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37" w:firstLine="17"/>
              <w:jc w:val="center"/>
              <w:rPr>
                <w:b/>
                <w:sz w:val="24"/>
                <w:szCs w:val="24"/>
              </w:rPr>
            </w:pPr>
            <w:r w:rsidRPr="000A2DD2">
              <w:rPr>
                <w:b/>
                <w:sz w:val="24"/>
                <w:szCs w:val="24"/>
              </w:rPr>
              <w:t>№</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17"/>
              <w:jc w:val="center"/>
              <w:rPr>
                <w:b/>
                <w:sz w:val="24"/>
                <w:szCs w:val="24"/>
              </w:rPr>
            </w:pPr>
            <w:r w:rsidRPr="000A2DD2">
              <w:rPr>
                <w:b/>
                <w:sz w:val="24"/>
                <w:szCs w:val="24"/>
              </w:rPr>
              <w:t>п/п</w:t>
            </w:r>
          </w:p>
        </w:tc>
        <w:tc>
          <w:tcPr>
            <w:tcW w:w="4005"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709"/>
              <w:jc w:val="center"/>
              <w:rPr>
                <w:b/>
                <w:sz w:val="24"/>
                <w:szCs w:val="24"/>
              </w:rPr>
            </w:pPr>
            <w:r w:rsidRPr="000A2DD2">
              <w:rPr>
                <w:b/>
                <w:sz w:val="24"/>
                <w:szCs w:val="24"/>
              </w:rPr>
              <w:t>Шаг</w:t>
            </w:r>
          </w:p>
        </w:tc>
        <w:tc>
          <w:tcPr>
            <w:tcW w:w="4618"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709"/>
              <w:jc w:val="center"/>
              <w:rPr>
                <w:b/>
                <w:sz w:val="24"/>
                <w:szCs w:val="24"/>
              </w:rPr>
            </w:pPr>
            <w:r w:rsidRPr="000A2DD2">
              <w:rPr>
                <w:b/>
                <w:sz w:val="24"/>
                <w:szCs w:val="24"/>
              </w:rPr>
              <w:t>Оформление</w:t>
            </w:r>
          </w:p>
        </w:tc>
      </w:tr>
      <w:tr w:rsidR="002830E5" w:rsidRPr="000A2DD2" w:rsidTr="000A2DD2">
        <w:trPr>
          <w:trHeight w:val="854"/>
        </w:trPr>
        <w:tc>
          <w:tcPr>
            <w:tcW w:w="761"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709"/>
              <w:jc w:val="center"/>
              <w:rPr>
                <w:sz w:val="24"/>
                <w:szCs w:val="24"/>
              </w:rPr>
            </w:pPr>
            <w:r w:rsidRPr="000A2DD2">
              <w:rPr>
                <w:sz w:val="24"/>
                <w:szCs w:val="24"/>
              </w:rPr>
              <w:t>1</w:t>
            </w:r>
          </w:p>
        </w:tc>
        <w:tc>
          <w:tcPr>
            <w:tcW w:w="4005"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Определить ценностно-смысловое наполнение жизнедеятельности ДОО.</w:t>
            </w:r>
          </w:p>
        </w:tc>
        <w:tc>
          <w:tcPr>
            <w:tcW w:w="4618"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Устав ДОО, локальные акты, правила поведения для детей и взрослых, внутренняя символика.</w:t>
            </w:r>
          </w:p>
        </w:tc>
      </w:tr>
      <w:tr w:rsidR="002830E5" w:rsidRPr="000A2DD2" w:rsidTr="000A2DD2">
        <w:trPr>
          <w:trHeight w:val="1437"/>
        </w:trPr>
        <w:tc>
          <w:tcPr>
            <w:tcW w:w="761"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709"/>
              <w:jc w:val="center"/>
              <w:rPr>
                <w:sz w:val="24"/>
                <w:szCs w:val="24"/>
              </w:rPr>
            </w:pPr>
            <w:r w:rsidRPr="000A2DD2">
              <w:rPr>
                <w:sz w:val="24"/>
                <w:szCs w:val="24"/>
              </w:rPr>
              <w:t>2</w:t>
            </w:r>
          </w:p>
        </w:tc>
        <w:tc>
          <w:tcPr>
            <w:tcW w:w="4005"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 xml:space="preserve">Отразить сформулированное </w:t>
            </w:r>
            <w:r w:rsidRPr="000A2DD2">
              <w:rPr>
                <w:sz w:val="24"/>
                <w:szCs w:val="24"/>
              </w:rPr>
              <w:br/>
              <w:t xml:space="preserve">ценностно-смысловое наполнение </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во всех форматах жизнедеятельности ДОО:</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специфику организации видов деятельности;</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 xml:space="preserve">обустройство развивающей </w:t>
            </w:r>
            <w:r w:rsidRPr="000A2DD2">
              <w:rPr>
                <w:sz w:val="24"/>
                <w:szCs w:val="24"/>
              </w:rPr>
              <w:br/>
              <w:t>предметно-пространственной среды;</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организацию режима дня;</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разработку традиций и ритуалов ДОО;</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праздники и мероприятия.</w:t>
            </w:r>
          </w:p>
        </w:tc>
        <w:tc>
          <w:tcPr>
            <w:tcW w:w="4618"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ОП ДО и Программа воспитания.</w:t>
            </w:r>
          </w:p>
        </w:tc>
      </w:tr>
      <w:tr w:rsidR="002830E5" w:rsidRPr="000A2DD2" w:rsidTr="000A2DD2">
        <w:trPr>
          <w:trHeight w:val="149"/>
        </w:trPr>
        <w:tc>
          <w:tcPr>
            <w:tcW w:w="761"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firstLine="709"/>
              <w:jc w:val="center"/>
              <w:rPr>
                <w:sz w:val="24"/>
                <w:szCs w:val="24"/>
              </w:rPr>
            </w:pPr>
            <w:r w:rsidRPr="000A2DD2">
              <w:rPr>
                <w:sz w:val="24"/>
                <w:szCs w:val="24"/>
              </w:rPr>
              <w:t>3</w:t>
            </w:r>
          </w:p>
        </w:tc>
        <w:tc>
          <w:tcPr>
            <w:tcW w:w="4005" w:type="dxa"/>
            <w:tcBorders>
              <w:top w:val="single" w:sz="4" w:space="0" w:color="000000" w:themeColor="dark1"/>
              <w:left w:val="single" w:sz="4" w:space="0" w:color="000000" w:themeColor="dark1"/>
              <w:bottom w:val="single" w:sz="4" w:space="0" w:color="000000" w:themeColor="dark1"/>
              <w:right w:val="nil"/>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Обеспечить принятие всеми участниками образовательных отношений уклада ДОО.</w:t>
            </w:r>
          </w:p>
        </w:tc>
        <w:tc>
          <w:tcPr>
            <w:tcW w:w="4618" w:type="dxa"/>
            <w:tcBorders>
              <w:top w:val="single" w:sz="4" w:space="0" w:color="000000" w:themeColor="dark1"/>
              <w:left w:val="single" w:sz="4" w:space="0" w:color="000000" w:themeColor="dark1"/>
              <w:bottom w:val="single" w:sz="4" w:space="0" w:color="000000" w:themeColor="dark1"/>
              <w:right w:val="single" w:sz="4" w:space="0" w:color="000000" w:themeColor="dark1"/>
            </w:tcBorders>
          </w:tcPr>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Требования к кадровому составу и профессиональной подготовке сотрудников.</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Взаимодействие ДОО с семьями воспитанников.</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Социальное партнерство ДОО с социальным окружением.</w:t>
            </w:r>
          </w:p>
          <w:p w:rsidR="002830E5" w:rsidRPr="000A2DD2" w:rsidRDefault="002830E5" w:rsidP="00234478">
            <w:pPr>
              <w:pStyle w:val="11"/>
              <w:widowControl/>
              <w:pBdr>
                <w:top w:val="none" w:sz="0" w:space="0" w:color="auto"/>
                <w:left w:val="none" w:sz="0" w:space="0" w:color="auto"/>
                <w:bottom w:val="none" w:sz="0" w:space="0" w:color="auto"/>
                <w:right w:val="none" w:sz="0" w:space="0" w:color="auto"/>
                <w:bar w:val="none" w:sz="0" w:color="auto"/>
              </w:pBdr>
              <w:ind w:left="0"/>
              <w:rPr>
                <w:sz w:val="24"/>
                <w:szCs w:val="24"/>
              </w:rPr>
            </w:pPr>
            <w:r w:rsidRPr="000A2DD2">
              <w:rPr>
                <w:sz w:val="24"/>
                <w:szCs w:val="24"/>
              </w:rPr>
              <w:t>Договоры и локальные нормативные акты.</w:t>
            </w:r>
          </w:p>
        </w:tc>
      </w:tr>
    </w:tbl>
    <w:p w:rsidR="002830E5"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rFonts w:asciiTheme="minorHAnsi" w:hAnsiTheme="minorHAnsi"/>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w:t>
      </w:r>
      <w:r>
        <w:rPr>
          <w:rFonts w:ascii="Times New Roman" w:hAnsi="Times New Roman"/>
          <w:sz w:val="24"/>
          <w:szCs w:val="24"/>
        </w:rPr>
        <w:lastRenderedPageBreak/>
        <w:t xml:space="preserve">среда – </w:t>
      </w:r>
      <w:r>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Воспитывающая среда строится по трем линиям: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 ребенка», который самостоятельно действует, творит, получает опыт деятельности, </w:t>
      </w:r>
      <w:r>
        <w:rPr>
          <w:rFonts w:ascii="Times New Roman" w:hAnsi="Times New Roman"/>
          <w:sz w:val="24"/>
          <w:szCs w:val="24"/>
        </w:rPr>
        <w:br/>
        <w:t>в особенности – игровой.</w:t>
      </w:r>
    </w:p>
    <w:p w:rsidR="002830E5" w:rsidRDefault="002830E5" w:rsidP="002830E5">
      <w:pPr>
        <w:spacing w:after="0" w:line="240" w:lineRule="auto"/>
        <w:ind w:firstLine="709"/>
        <w:jc w:val="center"/>
        <w:rPr>
          <w:rFonts w:ascii="Times New Roman" w:hAnsi="Times New Roman"/>
          <w:b/>
          <w:bCs/>
          <w:sz w:val="24"/>
          <w:szCs w:val="24"/>
        </w:rPr>
      </w:pPr>
    </w:p>
    <w:p w:rsidR="002830E5" w:rsidRDefault="002830E5" w:rsidP="002830E5">
      <w:pPr>
        <w:spacing w:after="0" w:line="240" w:lineRule="auto"/>
        <w:ind w:firstLine="709"/>
        <w:jc w:val="center"/>
        <w:rPr>
          <w:rFonts w:ascii="Times New Roman" w:hAnsi="Times New Roman"/>
          <w:b/>
          <w:bCs/>
          <w:sz w:val="24"/>
          <w:szCs w:val="24"/>
        </w:rPr>
      </w:pPr>
      <w:r>
        <w:rPr>
          <w:rFonts w:ascii="Times New Roman" w:hAnsi="Times New Roman"/>
          <w:b/>
          <w:bCs/>
          <w:sz w:val="24"/>
          <w:szCs w:val="24"/>
        </w:rPr>
        <w:t>Взаимодействия взрослого с детьми. События ДОО</w:t>
      </w:r>
    </w:p>
    <w:p w:rsidR="002830E5" w:rsidRDefault="002830E5" w:rsidP="002830E5">
      <w:pPr>
        <w:spacing w:after="0" w:line="240" w:lineRule="auto"/>
        <w:ind w:firstLine="709"/>
        <w:jc w:val="center"/>
        <w:rPr>
          <w:rFonts w:ascii="Times New Roman" w:hAnsi="Times New Roman"/>
          <w:sz w:val="24"/>
          <w:szCs w:val="24"/>
        </w:rPr>
      </w:pP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Воспитательное событие – это спроектированная взрослым образовательная ситуация. </w:t>
      </w:r>
      <w:r>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Проектирование событий в ДОО возможно в следующих формах:</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разработка и реализация значимых событий в ведущих видах деятельности </w:t>
      </w:r>
      <w:r>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проектирование встреч, общения детей со старшими, младшими, ровесниками,</w:t>
      </w:r>
      <w:r>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создание творческих детско-взрослых проектов (празднование Дня Победы </w:t>
      </w:r>
      <w:r>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2830E5" w:rsidRDefault="002830E5" w:rsidP="002830E5">
      <w:pPr>
        <w:spacing w:after="0" w:line="240" w:lineRule="auto"/>
        <w:ind w:firstLine="709"/>
        <w:jc w:val="both"/>
        <w:rPr>
          <w:rFonts w:ascii="Times New Roman" w:hAnsi="Times New Roman"/>
          <w:sz w:val="24"/>
          <w:szCs w:val="24"/>
        </w:rPr>
      </w:pPr>
      <w:r>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Pr>
          <w:rFonts w:ascii="Times New Roman" w:hAnsi="Times New Roman"/>
          <w:sz w:val="24"/>
          <w:szCs w:val="24"/>
        </w:rPr>
        <w:br/>
        <w:t>в целом, с подгруппами детей, с каждым ребенком.</w:t>
      </w:r>
    </w:p>
    <w:p w:rsidR="00546A4E" w:rsidRDefault="00546A4E" w:rsidP="002830E5">
      <w:pPr>
        <w:spacing w:after="0" w:line="240" w:lineRule="auto"/>
        <w:ind w:firstLine="709"/>
        <w:jc w:val="both"/>
        <w:rPr>
          <w:rFonts w:ascii="Times New Roman" w:hAnsi="Times New Roman"/>
          <w:sz w:val="24"/>
          <w:szCs w:val="24"/>
        </w:rPr>
      </w:pPr>
    </w:p>
    <w:p w:rsidR="00546A4E" w:rsidRDefault="00546A4E" w:rsidP="002830E5">
      <w:pPr>
        <w:spacing w:after="0" w:line="240" w:lineRule="auto"/>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2445"/>
        <w:gridCol w:w="2436"/>
        <w:gridCol w:w="2603"/>
      </w:tblGrid>
      <w:tr w:rsidR="00546A4E" w:rsidRPr="00275AC5" w:rsidTr="00234478">
        <w:tc>
          <w:tcPr>
            <w:tcW w:w="2087" w:type="dxa"/>
          </w:tcPr>
          <w:p w:rsidR="00546A4E" w:rsidRPr="00275AC5" w:rsidRDefault="00546A4E" w:rsidP="00234478">
            <w:pPr>
              <w:spacing w:after="0" w:line="240" w:lineRule="auto"/>
              <w:ind w:left="-142"/>
              <w:jc w:val="both"/>
              <w:rPr>
                <w:rFonts w:ascii="Times New Roman" w:hAnsi="Times New Roman"/>
                <w:color w:val="000000"/>
                <w:sz w:val="24"/>
                <w:szCs w:val="24"/>
              </w:rPr>
            </w:pPr>
            <w:r w:rsidRPr="00275AC5">
              <w:rPr>
                <w:rFonts w:ascii="Times New Roman" w:hAnsi="Times New Roman"/>
                <w:color w:val="000000"/>
                <w:sz w:val="24"/>
                <w:szCs w:val="24"/>
              </w:rPr>
              <w:t>Возрастная группа</w:t>
            </w:r>
          </w:p>
        </w:tc>
        <w:tc>
          <w:tcPr>
            <w:tcW w:w="2445" w:type="dxa"/>
          </w:tcPr>
          <w:p w:rsidR="00546A4E" w:rsidRPr="00275AC5" w:rsidRDefault="00546A4E" w:rsidP="00234478">
            <w:pP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Тема г</w:t>
            </w:r>
            <w:r w:rsidRPr="00275AC5">
              <w:rPr>
                <w:rFonts w:ascii="Times New Roman" w:hAnsi="Times New Roman"/>
                <w:color w:val="000000"/>
                <w:sz w:val="24"/>
                <w:szCs w:val="24"/>
              </w:rPr>
              <w:t>одово</w:t>
            </w:r>
            <w:r>
              <w:rPr>
                <w:rFonts w:ascii="Times New Roman" w:hAnsi="Times New Roman"/>
                <w:color w:val="000000"/>
                <w:sz w:val="24"/>
                <w:szCs w:val="24"/>
              </w:rPr>
              <w:t>го</w:t>
            </w:r>
            <w:r w:rsidRPr="00275AC5">
              <w:rPr>
                <w:rFonts w:ascii="Times New Roman" w:hAnsi="Times New Roman"/>
                <w:color w:val="000000"/>
                <w:sz w:val="24"/>
                <w:szCs w:val="24"/>
              </w:rPr>
              <w:t xml:space="preserve"> проект</w:t>
            </w:r>
            <w:r>
              <w:rPr>
                <w:rFonts w:ascii="Times New Roman" w:hAnsi="Times New Roman"/>
                <w:color w:val="000000"/>
                <w:sz w:val="24"/>
                <w:szCs w:val="24"/>
              </w:rPr>
              <w:t>а</w:t>
            </w:r>
          </w:p>
        </w:tc>
        <w:tc>
          <w:tcPr>
            <w:tcW w:w="2436"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 xml:space="preserve">Мероприятие </w:t>
            </w:r>
          </w:p>
        </w:tc>
        <w:tc>
          <w:tcPr>
            <w:tcW w:w="2603"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Продукт</w:t>
            </w:r>
          </w:p>
        </w:tc>
      </w:tr>
      <w:tr w:rsidR="00546A4E" w:rsidRPr="00275AC5" w:rsidTr="00234478">
        <w:tc>
          <w:tcPr>
            <w:tcW w:w="2087"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lastRenderedPageBreak/>
              <w:t>2-я младшая</w:t>
            </w:r>
          </w:p>
        </w:tc>
        <w:tc>
          <w:tcPr>
            <w:tcW w:w="2445" w:type="dxa"/>
          </w:tcPr>
          <w:p w:rsidR="00546A4E" w:rsidRPr="00275AC5" w:rsidRDefault="00546A4E" w:rsidP="00234478">
            <w:pPr>
              <w:spacing w:after="0" w:line="240" w:lineRule="auto"/>
              <w:ind w:left="-142"/>
              <w:jc w:val="both"/>
              <w:rPr>
                <w:rFonts w:ascii="Times New Roman" w:hAnsi="Times New Roman"/>
                <w:color w:val="000000"/>
                <w:sz w:val="24"/>
                <w:szCs w:val="24"/>
              </w:rPr>
            </w:pPr>
            <w:r w:rsidRPr="00275AC5">
              <w:rPr>
                <w:rFonts w:ascii="Times New Roman" w:hAnsi="Times New Roman"/>
                <w:color w:val="000000"/>
                <w:sz w:val="24"/>
                <w:szCs w:val="24"/>
              </w:rPr>
              <w:t>«Родной дом»</w:t>
            </w:r>
          </w:p>
        </w:tc>
        <w:tc>
          <w:tcPr>
            <w:tcW w:w="2436" w:type="dxa"/>
          </w:tcPr>
          <w:p w:rsidR="00546A4E" w:rsidRPr="00275AC5" w:rsidRDefault="00546A4E" w:rsidP="00234478">
            <w:pPr>
              <w:spacing w:after="0" w:line="240" w:lineRule="auto"/>
              <w:ind w:right="16"/>
              <w:jc w:val="both"/>
              <w:rPr>
                <w:rFonts w:ascii="Times New Roman" w:hAnsi="Times New Roman"/>
                <w:color w:val="000000"/>
                <w:sz w:val="24"/>
                <w:szCs w:val="24"/>
              </w:rPr>
            </w:pPr>
            <w:r w:rsidRPr="00275AC5">
              <w:rPr>
                <w:rFonts w:ascii="Times New Roman" w:hAnsi="Times New Roman"/>
                <w:sz w:val="24"/>
                <w:szCs w:val="24"/>
              </w:rPr>
              <w:t>Карнавал «С днём рождения»</w:t>
            </w:r>
          </w:p>
        </w:tc>
        <w:tc>
          <w:tcPr>
            <w:tcW w:w="2603"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Семейные творческие работы</w:t>
            </w:r>
          </w:p>
        </w:tc>
      </w:tr>
      <w:tr w:rsidR="00546A4E" w:rsidRPr="00275AC5" w:rsidTr="00234478">
        <w:tc>
          <w:tcPr>
            <w:tcW w:w="2087"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средняя</w:t>
            </w:r>
          </w:p>
        </w:tc>
        <w:tc>
          <w:tcPr>
            <w:tcW w:w="2445" w:type="dxa"/>
          </w:tcPr>
          <w:p w:rsidR="00546A4E" w:rsidRPr="00275AC5" w:rsidRDefault="00546A4E" w:rsidP="00234478">
            <w:pPr>
              <w:spacing w:after="0" w:line="240" w:lineRule="auto"/>
              <w:ind w:left="-142"/>
              <w:jc w:val="both"/>
              <w:rPr>
                <w:rFonts w:ascii="Times New Roman" w:hAnsi="Times New Roman"/>
                <w:color w:val="000000"/>
                <w:sz w:val="24"/>
                <w:szCs w:val="24"/>
              </w:rPr>
            </w:pPr>
            <w:r w:rsidRPr="00275AC5">
              <w:rPr>
                <w:rFonts w:ascii="Times New Roman" w:hAnsi="Times New Roman"/>
                <w:color w:val="000000"/>
                <w:sz w:val="24"/>
                <w:szCs w:val="24"/>
              </w:rPr>
              <w:t>«Наш город»</w:t>
            </w:r>
          </w:p>
        </w:tc>
        <w:tc>
          <w:tcPr>
            <w:tcW w:w="2436" w:type="dxa"/>
          </w:tcPr>
          <w:p w:rsidR="00546A4E" w:rsidRPr="00275AC5" w:rsidRDefault="00546A4E" w:rsidP="00234478">
            <w:pPr>
              <w:spacing w:after="0" w:line="240" w:lineRule="auto"/>
              <w:ind w:right="16"/>
              <w:jc w:val="both"/>
              <w:rPr>
                <w:rFonts w:ascii="Times New Roman" w:hAnsi="Times New Roman"/>
                <w:color w:val="000000"/>
                <w:sz w:val="24"/>
                <w:szCs w:val="24"/>
              </w:rPr>
            </w:pPr>
            <w:r w:rsidRPr="00275AC5">
              <w:rPr>
                <w:rFonts w:ascii="Times New Roman" w:hAnsi="Times New Roman"/>
                <w:color w:val="000000"/>
                <w:sz w:val="24"/>
                <w:szCs w:val="24"/>
              </w:rPr>
              <w:t>Выставка работ</w:t>
            </w:r>
          </w:p>
        </w:tc>
        <w:tc>
          <w:tcPr>
            <w:tcW w:w="2603"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Коллаж «Улица,  на которой я живу»</w:t>
            </w:r>
          </w:p>
        </w:tc>
      </w:tr>
      <w:tr w:rsidR="00546A4E" w:rsidRPr="00275AC5" w:rsidTr="00234478">
        <w:tc>
          <w:tcPr>
            <w:tcW w:w="2087"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старшая</w:t>
            </w:r>
          </w:p>
        </w:tc>
        <w:tc>
          <w:tcPr>
            <w:tcW w:w="2445" w:type="dxa"/>
          </w:tcPr>
          <w:p w:rsidR="00546A4E" w:rsidRPr="00275AC5" w:rsidRDefault="00546A4E" w:rsidP="00234478">
            <w:pPr>
              <w:spacing w:after="0" w:line="240" w:lineRule="auto"/>
              <w:ind w:left="-142"/>
              <w:jc w:val="both"/>
              <w:rPr>
                <w:rFonts w:ascii="Times New Roman" w:hAnsi="Times New Roman"/>
                <w:color w:val="000000"/>
                <w:sz w:val="24"/>
                <w:szCs w:val="24"/>
              </w:rPr>
            </w:pPr>
            <w:r w:rsidRPr="00275AC5">
              <w:rPr>
                <w:rFonts w:ascii="Times New Roman" w:hAnsi="Times New Roman"/>
                <w:color w:val="000000"/>
                <w:sz w:val="24"/>
                <w:szCs w:val="24"/>
              </w:rPr>
              <w:t>«Великая Победа»</w:t>
            </w:r>
          </w:p>
        </w:tc>
        <w:tc>
          <w:tcPr>
            <w:tcW w:w="2436" w:type="dxa"/>
          </w:tcPr>
          <w:p w:rsidR="00546A4E" w:rsidRPr="00275AC5" w:rsidRDefault="00546A4E" w:rsidP="00234478">
            <w:pPr>
              <w:spacing w:after="0" w:line="240" w:lineRule="auto"/>
              <w:ind w:right="16"/>
              <w:jc w:val="both"/>
              <w:rPr>
                <w:rFonts w:ascii="Times New Roman" w:hAnsi="Times New Roman"/>
                <w:color w:val="000000"/>
                <w:sz w:val="24"/>
                <w:szCs w:val="24"/>
              </w:rPr>
            </w:pPr>
            <w:r w:rsidRPr="00275AC5">
              <w:rPr>
                <w:rFonts w:ascii="Times New Roman" w:hAnsi="Times New Roman"/>
                <w:sz w:val="24"/>
                <w:szCs w:val="24"/>
              </w:rPr>
              <w:t>Музыкальный праздник с участием старшего поколения «Гордимся славою предков»</w:t>
            </w:r>
          </w:p>
        </w:tc>
        <w:tc>
          <w:tcPr>
            <w:tcW w:w="2603"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Рассказ о прадедах</w:t>
            </w:r>
          </w:p>
        </w:tc>
      </w:tr>
      <w:tr w:rsidR="00546A4E" w:rsidRPr="00275AC5" w:rsidTr="00234478">
        <w:tc>
          <w:tcPr>
            <w:tcW w:w="2087"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подготовительная</w:t>
            </w:r>
          </w:p>
        </w:tc>
        <w:tc>
          <w:tcPr>
            <w:tcW w:w="2445" w:type="dxa"/>
          </w:tcPr>
          <w:p w:rsidR="00546A4E" w:rsidRPr="00275AC5" w:rsidRDefault="00546A4E" w:rsidP="00234478">
            <w:pPr>
              <w:spacing w:after="0" w:line="240" w:lineRule="auto"/>
              <w:ind w:left="-142"/>
              <w:jc w:val="both"/>
              <w:rPr>
                <w:rFonts w:ascii="Times New Roman" w:hAnsi="Times New Roman"/>
                <w:color w:val="000000"/>
                <w:sz w:val="24"/>
                <w:szCs w:val="24"/>
              </w:rPr>
            </w:pPr>
            <w:r w:rsidRPr="00275AC5">
              <w:rPr>
                <w:rFonts w:ascii="Times New Roman" w:hAnsi="Times New Roman"/>
                <w:color w:val="000000"/>
                <w:sz w:val="24"/>
                <w:szCs w:val="24"/>
              </w:rPr>
              <w:t>«Наша Родина»</w:t>
            </w:r>
          </w:p>
        </w:tc>
        <w:tc>
          <w:tcPr>
            <w:tcW w:w="2436" w:type="dxa"/>
          </w:tcPr>
          <w:p w:rsidR="00546A4E" w:rsidRPr="00275AC5" w:rsidRDefault="00546A4E" w:rsidP="00234478">
            <w:pPr>
              <w:spacing w:after="0" w:line="240" w:lineRule="auto"/>
              <w:ind w:right="-126"/>
              <w:jc w:val="both"/>
              <w:rPr>
                <w:rFonts w:ascii="Times New Roman" w:hAnsi="Times New Roman"/>
                <w:color w:val="000000"/>
                <w:sz w:val="24"/>
                <w:szCs w:val="24"/>
              </w:rPr>
            </w:pPr>
            <w:r w:rsidRPr="00275AC5">
              <w:rPr>
                <w:rFonts w:ascii="Times New Roman" w:hAnsi="Times New Roman"/>
                <w:color w:val="000000"/>
                <w:sz w:val="24"/>
                <w:szCs w:val="24"/>
              </w:rPr>
              <w:t>Защита индивидуальных проектов»</w:t>
            </w:r>
          </w:p>
        </w:tc>
        <w:tc>
          <w:tcPr>
            <w:tcW w:w="2603" w:type="dxa"/>
          </w:tcPr>
          <w:p w:rsidR="00546A4E" w:rsidRPr="00275AC5" w:rsidRDefault="00546A4E" w:rsidP="00234478">
            <w:pPr>
              <w:spacing w:after="0" w:line="240" w:lineRule="auto"/>
              <w:jc w:val="both"/>
              <w:rPr>
                <w:rFonts w:ascii="Times New Roman" w:hAnsi="Times New Roman"/>
                <w:color w:val="000000"/>
                <w:sz w:val="24"/>
                <w:szCs w:val="24"/>
              </w:rPr>
            </w:pPr>
            <w:r w:rsidRPr="00275AC5">
              <w:rPr>
                <w:rFonts w:ascii="Times New Roman" w:hAnsi="Times New Roman"/>
                <w:color w:val="000000"/>
                <w:sz w:val="24"/>
                <w:szCs w:val="24"/>
              </w:rPr>
              <w:t>Творческие работы</w:t>
            </w:r>
          </w:p>
        </w:tc>
      </w:tr>
    </w:tbl>
    <w:p w:rsidR="002830E5" w:rsidRDefault="002830E5" w:rsidP="002830E5">
      <w:pPr>
        <w:spacing w:after="0" w:line="240" w:lineRule="auto"/>
        <w:ind w:firstLine="709"/>
        <w:jc w:val="center"/>
        <w:rPr>
          <w:rFonts w:ascii="Times New Roman" w:hAnsi="Times New Roman"/>
          <w:b/>
          <w:iCs/>
          <w:sz w:val="24"/>
          <w:szCs w:val="24"/>
        </w:rPr>
      </w:pPr>
    </w:p>
    <w:p w:rsidR="002830E5" w:rsidRDefault="002830E5" w:rsidP="002830E5">
      <w:pPr>
        <w:spacing w:after="0" w:line="240" w:lineRule="auto"/>
        <w:ind w:firstLine="709"/>
        <w:jc w:val="center"/>
        <w:rPr>
          <w:rFonts w:ascii="Times New Roman" w:hAnsi="Times New Roman"/>
          <w:b/>
          <w:iCs/>
          <w:sz w:val="24"/>
          <w:szCs w:val="24"/>
        </w:rPr>
      </w:pPr>
      <w:r>
        <w:rPr>
          <w:rFonts w:ascii="Times New Roman" w:hAnsi="Times New Roman"/>
          <w:b/>
          <w:iCs/>
          <w:sz w:val="24"/>
          <w:szCs w:val="24"/>
        </w:rPr>
        <w:t>Организация предметно-пространственной среды</w:t>
      </w:r>
    </w:p>
    <w:p w:rsidR="002830E5" w:rsidRDefault="002830E5" w:rsidP="002830E5">
      <w:pPr>
        <w:spacing w:after="0" w:line="240" w:lineRule="auto"/>
        <w:ind w:firstLine="709"/>
        <w:jc w:val="center"/>
        <w:rPr>
          <w:rFonts w:ascii="Times New Roman" w:hAnsi="Times New Roman"/>
          <w:sz w:val="24"/>
          <w:szCs w:val="24"/>
        </w:rPr>
      </w:pP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rPr>
          <w:sz w:val="24"/>
          <w:szCs w:val="24"/>
        </w:rPr>
      </w:pPr>
      <w:r w:rsidRPr="000A2DD2">
        <w:rPr>
          <w:iCs/>
          <w:sz w:val="24"/>
          <w:szCs w:val="24"/>
        </w:rPr>
        <w:t>оформление помещений;</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rPr>
          <w:sz w:val="24"/>
          <w:szCs w:val="24"/>
        </w:rPr>
      </w:pPr>
      <w:r w:rsidRPr="000A2DD2">
        <w:rPr>
          <w:iCs/>
          <w:sz w:val="24"/>
          <w:szCs w:val="24"/>
        </w:rPr>
        <w:t>оборудование;</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rPr>
          <w:sz w:val="24"/>
          <w:szCs w:val="24"/>
        </w:rPr>
      </w:pPr>
      <w:r w:rsidRPr="000A2DD2">
        <w:rPr>
          <w:iCs/>
          <w:sz w:val="24"/>
          <w:szCs w:val="24"/>
        </w:rPr>
        <w:t>игрушки.</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 xml:space="preserve">ППС должна отражать ценности, на которых строится программа воспитания, </w:t>
      </w:r>
      <w:r w:rsidRPr="000A2DD2">
        <w:rPr>
          <w:rFonts w:ascii="Times New Roman" w:hAnsi="Times New Roman" w:cs="Times New Roman"/>
          <w:iCs/>
          <w:sz w:val="24"/>
          <w:szCs w:val="24"/>
        </w:rPr>
        <w:br/>
        <w:t>способствовать их принятию и раскрытию ребенком.</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включает знаки и символы государства, региона, города и организации.</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должна быть экологичной, природосообразной и безопасной.</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A2DD2">
        <w:rPr>
          <w:rFonts w:ascii="Times New Roman" w:hAnsi="Times New Roman" w:cs="Times New Roman"/>
          <w:iCs/>
          <w:sz w:val="24"/>
          <w:szCs w:val="24"/>
        </w:rPr>
        <w:br/>
        <w:t>в среде.</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Среда предоставляет ребенку возможность погружения в культуру России, знакомства</w:t>
      </w:r>
      <w:r w:rsidRPr="000A2DD2">
        <w:rPr>
          <w:rFonts w:ascii="Times New Roman" w:hAnsi="Times New Roman" w:cs="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2830E5" w:rsidRPr="000A2DD2" w:rsidRDefault="002830E5" w:rsidP="002830E5">
      <w:pPr>
        <w:spacing w:after="0" w:line="240" w:lineRule="auto"/>
        <w:ind w:firstLine="709"/>
        <w:jc w:val="center"/>
        <w:rPr>
          <w:rFonts w:ascii="Times New Roman" w:hAnsi="Times New Roman" w:cs="Times New Roman"/>
          <w:b/>
          <w:bCs/>
          <w:sz w:val="24"/>
          <w:szCs w:val="24"/>
        </w:rPr>
      </w:pPr>
    </w:p>
    <w:p w:rsidR="002830E5" w:rsidRPr="000A2DD2" w:rsidRDefault="002830E5" w:rsidP="002830E5">
      <w:pPr>
        <w:spacing w:after="0" w:line="240" w:lineRule="auto"/>
        <w:ind w:firstLine="709"/>
        <w:jc w:val="center"/>
        <w:rPr>
          <w:rFonts w:ascii="Times New Roman" w:hAnsi="Times New Roman" w:cs="Times New Roman"/>
          <w:sz w:val="24"/>
          <w:szCs w:val="24"/>
        </w:rPr>
      </w:pPr>
      <w:r w:rsidRPr="000A2DD2">
        <w:rPr>
          <w:rFonts w:ascii="Times New Roman" w:hAnsi="Times New Roman" w:cs="Times New Roman"/>
          <w:b/>
          <w:bCs/>
          <w:sz w:val="24"/>
          <w:szCs w:val="24"/>
        </w:rPr>
        <w:t>Нормативно-методическое обеспечение реализации Программы воспитания</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Содержание Программы разработано на основе следующих нормативно-правовых документов: </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lastRenderedPageBreak/>
        <w:t>1. Федеральный закон от 29.12.2012г. № 273-ФЗ (ред. от 31.07.2020) «Об образовании в Российской Федерации» (с изм. и доп., вступ. в силу с 01.09.2020).</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 2.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 3. 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4. Стратегия развития воспитания в Российской Федерации на период до 2025 года (утверждена распоряжением Правительства РФ от 29.05.2015 № 996-р).</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 5. Государственная программа РФ «Развитие образования» (2018 - 2025 годы). Утверждена постановлением Правительства Российской Федерации от 26 декабря 2017 г. № 1642. </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6.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 16). </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7. 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 </w:t>
      </w:r>
    </w:p>
    <w:p w:rsidR="000A2DD2" w:rsidRPr="00A542BB" w:rsidRDefault="000A2DD2" w:rsidP="000A2DD2">
      <w:pPr>
        <w:spacing w:after="0" w:line="240" w:lineRule="auto"/>
        <w:ind w:left="-142" w:firstLine="993"/>
        <w:rPr>
          <w:rFonts w:ascii="Times New Roman" w:hAnsi="Times New Roman"/>
          <w:sz w:val="24"/>
          <w:szCs w:val="24"/>
        </w:rPr>
      </w:pPr>
      <w:r w:rsidRPr="00A542BB">
        <w:rPr>
          <w:rFonts w:ascii="Times New Roman" w:hAnsi="Times New Roman"/>
          <w:sz w:val="24"/>
          <w:szCs w:val="24"/>
        </w:rPr>
        <w:t xml:space="preserve">8. </w:t>
      </w:r>
      <w:r w:rsidRPr="00A542BB">
        <w:rPr>
          <w:rFonts w:ascii="Times New Roman" w:hAnsi="Times New Roman"/>
          <w:sz w:val="24"/>
          <w:szCs w:val="24"/>
          <w:u w:val="single"/>
        </w:rPr>
        <w:t xml:space="preserve">СанПиН 1.2.3685-21 </w:t>
      </w:r>
      <w:r w:rsidRPr="00A542BB">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p>
    <w:p w:rsidR="000A2DD2" w:rsidRDefault="000A2DD2" w:rsidP="002830E5">
      <w:pPr>
        <w:pStyle w:val="Heading1"/>
        <w:widowControl/>
        <w:pBdr>
          <w:top w:val="none" w:sz="0" w:space="0" w:color="auto"/>
          <w:left w:val="none" w:sz="0" w:space="0" w:color="auto"/>
          <w:bottom w:val="none" w:sz="0" w:space="0" w:color="auto"/>
          <w:right w:val="none" w:sz="0" w:space="0" w:color="auto"/>
          <w:bar w:val="none" w:sz="0" w:color="auto"/>
        </w:pBdr>
        <w:spacing w:before="0" w:after="0" w:line="240" w:lineRule="auto"/>
        <w:ind w:firstLine="709"/>
        <w:jc w:val="center"/>
        <w:rPr>
          <w:rFonts w:ascii="Times New Roman" w:hAnsi="Times New Roman"/>
          <w:bCs/>
          <w:sz w:val="24"/>
          <w:szCs w:val="24"/>
        </w:rPr>
      </w:pPr>
    </w:p>
    <w:p w:rsidR="002830E5" w:rsidRPr="000A2DD2" w:rsidRDefault="002830E5" w:rsidP="002830E5">
      <w:pPr>
        <w:pStyle w:val="Heading1"/>
        <w:widowControl/>
        <w:pBdr>
          <w:top w:val="none" w:sz="0" w:space="0" w:color="auto"/>
          <w:left w:val="none" w:sz="0" w:space="0" w:color="auto"/>
          <w:bottom w:val="none" w:sz="0" w:space="0" w:color="auto"/>
          <w:right w:val="none" w:sz="0" w:space="0" w:color="auto"/>
          <w:bar w:val="none" w:sz="0" w:color="auto"/>
        </w:pBdr>
        <w:spacing w:before="0" w:after="0" w:line="240" w:lineRule="auto"/>
        <w:ind w:firstLine="709"/>
        <w:jc w:val="center"/>
        <w:rPr>
          <w:rFonts w:ascii="Times New Roman" w:hAnsi="Times New Roman"/>
          <w:bCs/>
          <w:sz w:val="24"/>
          <w:szCs w:val="24"/>
        </w:rPr>
      </w:pPr>
      <w:r w:rsidRPr="000A2DD2">
        <w:rPr>
          <w:rFonts w:ascii="Times New Roman" w:hAnsi="Times New Roman"/>
          <w:bCs/>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2830E5" w:rsidRPr="000A2DD2" w:rsidRDefault="002830E5" w:rsidP="002830E5">
      <w:pPr>
        <w:rPr>
          <w:rFonts w:ascii="Times New Roman" w:hAnsi="Times New Roman" w:cs="Times New Roman"/>
        </w:rPr>
      </w:pP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b/>
          <w:i/>
          <w:sz w:val="24"/>
          <w:szCs w:val="24"/>
        </w:rPr>
        <w:t>На уровне уклада:</w:t>
      </w:r>
      <w:r w:rsidRPr="000A2DD2">
        <w:rPr>
          <w:rFonts w:ascii="Times New Roman" w:hAnsi="Times New Roman" w:cs="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b/>
          <w:i/>
          <w:sz w:val="24"/>
          <w:szCs w:val="24"/>
        </w:rPr>
        <w:t>На уровне воспитывающих сред</w:t>
      </w:r>
      <w:r w:rsidRPr="000A2DD2">
        <w:rPr>
          <w:rFonts w:ascii="Times New Roman" w:hAnsi="Times New Roman" w:cs="Times New Roman"/>
          <w:sz w:val="24"/>
          <w:szCs w:val="24"/>
        </w:rPr>
        <w:t>: ППС строится как максимально доступная для детей</w:t>
      </w:r>
      <w:r w:rsidRPr="000A2DD2">
        <w:rPr>
          <w:rFonts w:ascii="Times New Roman" w:hAnsi="Times New Roman" w:cs="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b/>
          <w:i/>
          <w:sz w:val="24"/>
          <w:szCs w:val="24"/>
        </w:rPr>
        <w:t>На уровне общности</w:t>
      </w:r>
      <w:r w:rsidRPr="000A2DD2">
        <w:rPr>
          <w:rFonts w:ascii="Times New Roman"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0A2DD2">
        <w:rPr>
          <w:rFonts w:ascii="Times New Roman" w:hAnsi="Times New Roman" w:cs="Times New Roman"/>
          <w:sz w:val="24"/>
          <w:szCs w:val="24"/>
        </w:rPr>
        <w:br/>
        <w:t>и сотрудничества в совместной деятельности.</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b/>
          <w:i/>
          <w:sz w:val="24"/>
          <w:szCs w:val="24"/>
        </w:rPr>
        <w:t>На уровне деятельностей</w:t>
      </w:r>
      <w:r w:rsidRPr="000A2DD2">
        <w:rPr>
          <w:rFonts w:ascii="Times New Roman" w:hAnsi="Times New Roman" w:cs="Times New Roman"/>
          <w:sz w:val="24"/>
          <w:szCs w:val="24"/>
        </w:rPr>
        <w:t>: педагогическое проектирование совместной деятельности</w:t>
      </w:r>
      <w:r w:rsidRPr="000A2DD2">
        <w:rPr>
          <w:rFonts w:ascii="Times New Roman" w:hAnsi="Times New Roman" w:cs="Times New Roman"/>
          <w:sz w:val="24"/>
          <w:szCs w:val="24"/>
        </w:rPr>
        <w:br/>
        <w:t xml:space="preserve">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w:t>
      </w:r>
      <w:r w:rsidRPr="000A2DD2">
        <w:rPr>
          <w:rFonts w:ascii="Times New Roman" w:hAnsi="Times New Roman" w:cs="Times New Roman"/>
          <w:sz w:val="24"/>
          <w:szCs w:val="24"/>
        </w:rPr>
        <w:lastRenderedPageBreak/>
        <w:t>развивает активность</w:t>
      </w:r>
      <w:r w:rsidRPr="000A2DD2">
        <w:rPr>
          <w:rFonts w:ascii="Times New Roman" w:hAnsi="Times New Roman" w:cs="Times New Roman"/>
          <w:sz w:val="24"/>
          <w:szCs w:val="24"/>
        </w:rPr>
        <w:br/>
        <w:t>и ответственность каждого ребенка в социальной ситуации его развития.</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b/>
          <w:i/>
          <w:sz w:val="24"/>
          <w:szCs w:val="24"/>
        </w:rPr>
        <w:t>На уровне событий</w:t>
      </w:r>
      <w:r w:rsidRPr="000A2DD2">
        <w:rPr>
          <w:rFonts w:ascii="Times New Roman" w:hAnsi="Times New Roman" w:cs="Times New Roman"/>
          <w:sz w:val="24"/>
          <w:szCs w:val="24"/>
        </w:rPr>
        <w:t>: проектирование педагогами ритмов жизни, праздников и общих дел</w:t>
      </w:r>
      <w:r w:rsidRPr="000A2DD2">
        <w:rPr>
          <w:rFonts w:ascii="Times New Roman" w:hAnsi="Times New Roman" w:cs="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2830E5" w:rsidRPr="000A2DD2" w:rsidRDefault="002830E5" w:rsidP="002830E5">
      <w:pPr>
        <w:pStyle w:val="11"/>
        <w:widowControl/>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2830E5" w:rsidRPr="000A2DD2" w:rsidRDefault="002830E5" w:rsidP="002830E5">
      <w:pPr>
        <w:pStyle w:val="11"/>
        <w:widowControl/>
        <w:numPr>
          <w:ilvl w:val="0"/>
          <w:numId w:val="2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 xml:space="preserve">полноценное проживание ребенком всех этапов детства (младенческого, раннего </w:t>
      </w:r>
      <w:r w:rsidRPr="000A2DD2">
        <w:rPr>
          <w:sz w:val="24"/>
          <w:szCs w:val="24"/>
        </w:rPr>
        <w:br/>
        <w:t>и дошкольного возраста), обогащение (амплификация) детского развития;</w:t>
      </w:r>
    </w:p>
    <w:p w:rsidR="002830E5" w:rsidRPr="000A2DD2" w:rsidRDefault="002830E5" w:rsidP="002830E5">
      <w:pPr>
        <w:pStyle w:val="11"/>
        <w:widowControl/>
        <w:numPr>
          <w:ilvl w:val="0"/>
          <w:numId w:val="2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2830E5" w:rsidRPr="000A2DD2" w:rsidRDefault="002830E5" w:rsidP="002830E5">
      <w:pPr>
        <w:pStyle w:val="11"/>
        <w:widowControl/>
        <w:numPr>
          <w:ilvl w:val="0"/>
          <w:numId w:val="2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2830E5" w:rsidRPr="000A2DD2" w:rsidRDefault="002830E5" w:rsidP="002830E5">
      <w:pPr>
        <w:pStyle w:val="11"/>
        <w:widowControl/>
        <w:numPr>
          <w:ilvl w:val="0"/>
          <w:numId w:val="2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формирование и поддержка инициативы детей в различных видах детской деятельности;</w:t>
      </w:r>
    </w:p>
    <w:p w:rsidR="002830E5" w:rsidRPr="000A2DD2" w:rsidRDefault="002830E5" w:rsidP="002830E5">
      <w:pPr>
        <w:pStyle w:val="11"/>
        <w:widowControl/>
        <w:numPr>
          <w:ilvl w:val="0"/>
          <w:numId w:val="20"/>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активное привлечение ближайшего социального окружения к воспитанию ребенка.</w:t>
      </w:r>
    </w:p>
    <w:p w:rsidR="002830E5" w:rsidRPr="000A2DD2" w:rsidRDefault="002830E5" w:rsidP="002830E5">
      <w:pPr>
        <w:spacing w:after="0" w:line="240" w:lineRule="auto"/>
        <w:ind w:firstLine="709"/>
        <w:jc w:val="both"/>
        <w:rPr>
          <w:rFonts w:ascii="Times New Roman" w:hAnsi="Times New Roman" w:cs="Times New Roman"/>
          <w:sz w:val="24"/>
          <w:szCs w:val="24"/>
        </w:rPr>
      </w:pPr>
      <w:r w:rsidRPr="000A2DD2">
        <w:rPr>
          <w:rFonts w:ascii="Times New Roman" w:hAnsi="Times New Roman" w:cs="Times New Roman"/>
          <w:sz w:val="24"/>
          <w:szCs w:val="24"/>
        </w:rPr>
        <w:t>Задачами воспитания детей с ОВЗ в условиях дошкольной образовательной организации являются:</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A2DD2">
        <w:rPr>
          <w:sz w:val="24"/>
          <w:szCs w:val="24"/>
        </w:rPr>
        <w:br/>
        <w:t>и ответственности;</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обеспечение психолого-педагогической поддержки семье ребенка с особенностями</w:t>
      </w:r>
      <w:r w:rsidRPr="000A2DD2">
        <w:rPr>
          <w:sz w:val="24"/>
          <w:szCs w:val="24"/>
        </w:rPr>
        <w:br/>
        <w:t>в развитии и содействие повышению уровня педагогической компетентности родителей;</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обеспечение эмоционально-положительного взаимодействия детей с окружающими</w:t>
      </w:r>
      <w:r w:rsidRPr="000A2DD2">
        <w:rPr>
          <w:sz w:val="24"/>
          <w:szCs w:val="24"/>
        </w:rPr>
        <w:br/>
        <w:t>в целях их успешной адаптации и интеграции в общество;</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расширение у детей с различными нарушениями развития знаний и представлений</w:t>
      </w:r>
      <w:r w:rsidRPr="000A2DD2">
        <w:rPr>
          <w:sz w:val="24"/>
          <w:szCs w:val="24"/>
        </w:rPr>
        <w:br/>
        <w:t>об окружающем мире;</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взаимодействие с семьей для обеспечения полноценного развития детей с ОВЗ;</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охрана и укрепление физического и психического здоровья детей, в том числе</w:t>
      </w:r>
      <w:r w:rsidRPr="000A2DD2">
        <w:rPr>
          <w:sz w:val="24"/>
          <w:szCs w:val="24"/>
        </w:rPr>
        <w:br/>
        <w:t>их эмоционального благополучия;</w:t>
      </w:r>
    </w:p>
    <w:p w:rsidR="002830E5" w:rsidRPr="000A2DD2" w:rsidRDefault="002830E5" w:rsidP="002830E5">
      <w:pPr>
        <w:pStyle w:val="11"/>
        <w:widowControl/>
        <w:numPr>
          <w:ilvl w:val="0"/>
          <w:numId w:val="9"/>
        </w:numPr>
        <w:pBdr>
          <w:top w:val="none" w:sz="0" w:space="0" w:color="auto"/>
          <w:left w:val="none" w:sz="0" w:space="0" w:color="auto"/>
          <w:bottom w:val="none" w:sz="0" w:space="0" w:color="auto"/>
          <w:right w:val="none" w:sz="0" w:space="0" w:color="auto"/>
          <w:bar w:val="none" w:sz="0" w:color="auto"/>
        </w:pBdr>
        <w:ind w:left="0" w:firstLine="709"/>
        <w:jc w:val="both"/>
        <w:rPr>
          <w:sz w:val="24"/>
          <w:szCs w:val="24"/>
        </w:rPr>
      </w:pPr>
      <w:r w:rsidRPr="000A2DD2">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5"/>
        <w:gridCol w:w="1550"/>
        <w:gridCol w:w="1667"/>
        <w:gridCol w:w="1571"/>
        <w:gridCol w:w="1670"/>
      </w:tblGrid>
      <w:tr w:rsidR="00546A4E" w:rsidRPr="00A542BB" w:rsidTr="00234478">
        <w:trPr>
          <w:trHeight w:val="375"/>
          <w:tblCellSpacing w:w="0" w:type="dxa"/>
        </w:trPr>
        <w:tc>
          <w:tcPr>
            <w:tcW w:w="3055" w:type="dxa"/>
            <w:vMerge w:val="restart"/>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Формы образовательной деятельности в режимных моментах</w:t>
            </w:r>
          </w:p>
        </w:tc>
        <w:tc>
          <w:tcPr>
            <w:tcW w:w="6458" w:type="dxa"/>
            <w:gridSpan w:val="4"/>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sz w:val="24"/>
                <w:szCs w:val="24"/>
              </w:rPr>
              <w:t>Количество форм образовательной деятельности и культурных практик в неделю</w:t>
            </w:r>
          </w:p>
        </w:tc>
      </w:tr>
      <w:tr w:rsidR="00546A4E" w:rsidRPr="00A542BB" w:rsidTr="00234478">
        <w:trPr>
          <w:trHeight w:val="375"/>
          <w:tblCellSpacing w:w="0" w:type="dxa"/>
        </w:trPr>
        <w:tc>
          <w:tcPr>
            <w:tcW w:w="3055" w:type="dxa"/>
            <w:vMerge/>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Младшая группа</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Средняя группа</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Старшая группа</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Подготовит. группа</w:t>
            </w:r>
          </w:p>
        </w:tc>
      </w:tr>
      <w:tr w:rsidR="00546A4E" w:rsidRPr="00A542BB" w:rsidTr="00234478">
        <w:trPr>
          <w:trHeight w:val="255"/>
          <w:tblCellSpacing w:w="0" w:type="dxa"/>
        </w:trPr>
        <w:tc>
          <w:tcPr>
            <w:tcW w:w="9513" w:type="dxa"/>
            <w:gridSpan w:val="5"/>
            <w:tcBorders>
              <w:top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lastRenderedPageBreak/>
              <w:t>Общение</w:t>
            </w:r>
          </w:p>
        </w:tc>
      </w:tr>
      <w:tr w:rsidR="00546A4E" w:rsidRPr="00A542BB" w:rsidTr="00234478">
        <w:trPr>
          <w:trHeight w:val="79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Ситуации общения воспитателя с детьми и накопления положительного социально-эмоционального опыта</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Беседы и разговоры с детьми по их интересам</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255"/>
          <w:tblCellSpacing w:w="0" w:type="dxa"/>
        </w:trPr>
        <w:tc>
          <w:tcPr>
            <w:tcW w:w="9513" w:type="dxa"/>
            <w:gridSpan w:val="5"/>
            <w:tcBorders>
              <w:top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iCs/>
                <w:sz w:val="24"/>
                <w:szCs w:val="24"/>
              </w:rPr>
            </w:pPr>
          </w:p>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Игровая деятельность, включая сюжетно-ролевую игру с правилами и другие виды игр</w:t>
            </w:r>
          </w:p>
        </w:tc>
      </w:tr>
      <w:tr w:rsidR="00546A4E" w:rsidRPr="00A542BB" w:rsidTr="00234478">
        <w:trPr>
          <w:trHeight w:val="79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u w:val="single"/>
              </w:rPr>
              <w:t>Индивидуальные игры с детьми</w:t>
            </w:r>
            <w:r w:rsidRPr="00A542BB">
              <w:rPr>
                <w:rFonts w:ascii="Times New Roman" w:hAnsi="Times New Roman"/>
                <w:sz w:val="24"/>
                <w:szCs w:val="24"/>
              </w:rPr>
              <w:t xml:space="preserve"> (сюжетно-ролевая, режиссерская, игра-драматизация, строительно-конструктивные игры)</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3 раза в неделю</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3 раза в неделю</w:t>
            </w:r>
          </w:p>
        </w:tc>
      </w:tr>
      <w:tr w:rsidR="00546A4E" w:rsidRPr="00A542BB" w:rsidTr="00234478">
        <w:trPr>
          <w:trHeight w:val="1080"/>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u w:val="single"/>
              </w:rPr>
              <w:t>Совместная игра воспитателя и детей</w:t>
            </w:r>
            <w:r w:rsidRPr="00A542BB">
              <w:rPr>
                <w:rFonts w:ascii="Times New Roman" w:hAnsi="Times New Roman"/>
                <w:sz w:val="24"/>
                <w:szCs w:val="24"/>
              </w:rPr>
              <w:t xml:space="preserve"> (сюжетно-ролевая, режиссерская, игра-драматизация, строительно-конструктивные игры)</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2 раза в неделю</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3 раза в неделю</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2 раза в неделю</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2 раза в неделю</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u w:val="single"/>
              </w:rPr>
            </w:pPr>
          </w:p>
          <w:p w:rsidR="00546A4E" w:rsidRPr="00B02E2E" w:rsidRDefault="00546A4E" w:rsidP="00234478">
            <w:pPr>
              <w:spacing w:after="0" w:line="240" w:lineRule="auto"/>
              <w:rPr>
                <w:rFonts w:ascii="Times New Roman" w:hAnsi="Times New Roman"/>
                <w:sz w:val="24"/>
                <w:szCs w:val="24"/>
                <w:u w:val="single"/>
              </w:rPr>
            </w:pPr>
            <w:r w:rsidRPr="00A542BB">
              <w:rPr>
                <w:rFonts w:ascii="Times New Roman" w:hAnsi="Times New Roman"/>
                <w:sz w:val="24"/>
                <w:szCs w:val="24"/>
                <w:u w:val="single"/>
              </w:rPr>
              <w:t>Детск</w:t>
            </w:r>
            <w:r>
              <w:rPr>
                <w:rFonts w:ascii="Times New Roman" w:hAnsi="Times New Roman"/>
                <w:sz w:val="24"/>
                <w:szCs w:val="24"/>
                <w:u w:val="single"/>
              </w:rPr>
              <w:t>ие</w:t>
            </w:r>
            <w:r w:rsidRPr="00A542BB">
              <w:rPr>
                <w:rFonts w:ascii="Times New Roman" w:hAnsi="Times New Roman"/>
                <w:sz w:val="24"/>
                <w:szCs w:val="24"/>
                <w:u w:val="single"/>
              </w:rPr>
              <w:t xml:space="preserve"> студи</w:t>
            </w:r>
            <w:r>
              <w:rPr>
                <w:rFonts w:ascii="Times New Roman" w:hAnsi="Times New Roman"/>
                <w:sz w:val="24"/>
                <w:szCs w:val="24"/>
                <w:u w:val="single"/>
              </w:rPr>
              <w:t>и</w:t>
            </w:r>
            <w:r w:rsidRPr="00A542BB">
              <w:rPr>
                <w:rFonts w:ascii="Times New Roman" w:hAnsi="Times New Roman"/>
                <w:sz w:val="24"/>
                <w:szCs w:val="24"/>
              </w:rPr>
              <w:t xml:space="preserve"> (театрализованные игры)</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u w:val="single"/>
              </w:rPr>
            </w:pPr>
          </w:p>
          <w:p w:rsidR="00546A4E" w:rsidRPr="00A542BB" w:rsidRDefault="00546A4E" w:rsidP="00234478">
            <w:pPr>
              <w:spacing w:after="0" w:line="240" w:lineRule="auto"/>
              <w:rPr>
                <w:rFonts w:ascii="Times New Roman" w:hAnsi="Times New Roman"/>
                <w:sz w:val="24"/>
                <w:szCs w:val="24"/>
                <w:u w:val="single"/>
              </w:rPr>
            </w:pPr>
            <w:r w:rsidRPr="00A542BB">
              <w:rPr>
                <w:rFonts w:ascii="Times New Roman" w:hAnsi="Times New Roman"/>
                <w:sz w:val="24"/>
                <w:szCs w:val="24"/>
                <w:u w:val="single"/>
              </w:rPr>
              <w:t>Досуг здоровья и подвижных игр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p>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Подвижные игры</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255"/>
          <w:tblCellSpacing w:w="0" w:type="dxa"/>
        </w:trPr>
        <w:tc>
          <w:tcPr>
            <w:tcW w:w="9513" w:type="dxa"/>
            <w:gridSpan w:val="5"/>
            <w:tcBorders>
              <w:top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iCs/>
                <w:sz w:val="24"/>
                <w:szCs w:val="24"/>
              </w:rPr>
            </w:pPr>
          </w:p>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Познавательная и исследовательская деятельность</w:t>
            </w:r>
          </w:p>
        </w:tc>
      </w:tr>
      <w:tr w:rsidR="00546A4E" w:rsidRPr="00A542BB" w:rsidTr="00234478">
        <w:trPr>
          <w:trHeight w:val="510"/>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Опыты, эксперименты, наблюдения (в том числе, экологической направленности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1 раз в 2 недели</w:t>
            </w:r>
          </w:p>
        </w:tc>
      </w:tr>
      <w:tr w:rsidR="00546A4E" w:rsidRPr="00A542BB" w:rsidTr="00234478">
        <w:trPr>
          <w:trHeight w:val="28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Наблюдения за природой (на прогулке)</w:t>
            </w:r>
          </w:p>
          <w:p w:rsidR="00546A4E" w:rsidRPr="00A542BB" w:rsidRDefault="00546A4E" w:rsidP="00234478">
            <w:pPr>
              <w:spacing w:after="0" w:line="240" w:lineRule="auto"/>
              <w:rPr>
                <w:rFonts w:ascii="Times New Roman" w:hAnsi="Times New Roman"/>
                <w:sz w:val="24"/>
                <w:szCs w:val="24"/>
              </w:rPr>
            </w:pP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left="-142"/>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255"/>
          <w:tblCellSpacing w:w="0" w:type="dxa"/>
        </w:trPr>
        <w:tc>
          <w:tcPr>
            <w:tcW w:w="9513" w:type="dxa"/>
            <w:gridSpan w:val="5"/>
            <w:tcBorders>
              <w:top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iCs/>
                <w:sz w:val="24"/>
                <w:szCs w:val="24"/>
              </w:rPr>
            </w:pPr>
          </w:p>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Формы творческой активности, обеспечивающей художественно-эстетическое развитие детей</w:t>
            </w:r>
          </w:p>
        </w:tc>
      </w:tr>
      <w:tr w:rsidR="00546A4E" w:rsidRPr="00A542BB" w:rsidTr="00234478">
        <w:trPr>
          <w:trHeight w:val="510"/>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Творческая мастерская (рисование, лепка, художественный труд по интересам)</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1 раз в неделю</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1 раз в неделю</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1 раз в неделю</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1 раз в неделю</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Чтение литературных произведений</w:t>
            </w:r>
          </w:p>
          <w:p w:rsidR="00546A4E" w:rsidRPr="00A542BB" w:rsidRDefault="00546A4E" w:rsidP="00234478">
            <w:pPr>
              <w:spacing w:after="0" w:line="240" w:lineRule="auto"/>
              <w:rPr>
                <w:rFonts w:ascii="Times New Roman" w:hAnsi="Times New Roman"/>
                <w:sz w:val="24"/>
                <w:szCs w:val="24"/>
              </w:rPr>
            </w:pP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firstLine="78"/>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Музыкально – театральная гостиная</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iCs/>
                <w:sz w:val="24"/>
                <w:szCs w:val="24"/>
              </w:rPr>
            </w:pPr>
            <w:r w:rsidRPr="00A542BB">
              <w:rPr>
                <w:rFonts w:ascii="Times New Roman" w:hAnsi="Times New Roman"/>
                <w:iCs/>
                <w:sz w:val="24"/>
                <w:szCs w:val="24"/>
              </w:rPr>
              <w:t>1 раз в 2 недели</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iCs/>
                <w:sz w:val="24"/>
                <w:szCs w:val="24"/>
              </w:rPr>
            </w:pPr>
            <w:r w:rsidRPr="00A542BB">
              <w:rPr>
                <w:rFonts w:ascii="Times New Roman" w:hAnsi="Times New Roman"/>
                <w:iCs/>
                <w:sz w:val="24"/>
                <w:szCs w:val="24"/>
              </w:rPr>
              <w:t>1 раз в неделю</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ind w:firstLine="78"/>
              <w:rPr>
                <w:rFonts w:ascii="Times New Roman" w:hAnsi="Times New Roman"/>
                <w:iCs/>
                <w:sz w:val="24"/>
                <w:szCs w:val="24"/>
              </w:rPr>
            </w:pPr>
            <w:r w:rsidRPr="00A542BB">
              <w:rPr>
                <w:rFonts w:ascii="Times New Roman" w:hAnsi="Times New Roman"/>
                <w:iCs/>
                <w:sz w:val="24"/>
                <w:szCs w:val="24"/>
              </w:rPr>
              <w:t>1 раз в неделю</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ind w:firstLine="78"/>
              <w:rPr>
                <w:rFonts w:ascii="Times New Roman" w:hAnsi="Times New Roman"/>
                <w:iCs/>
                <w:sz w:val="24"/>
                <w:szCs w:val="24"/>
              </w:rPr>
            </w:pPr>
            <w:r w:rsidRPr="00A542BB">
              <w:rPr>
                <w:rFonts w:ascii="Times New Roman" w:hAnsi="Times New Roman"/>
                <w:iCs/>
                <w:sz w:val="24"/>
                <w:szCs w:val="24"/>
              </w:rPr>
              <w:t>1 раз в неделю</w:t>
            </w:r>
          </w:p>
        </w:tc>
      </w:tr>
      <w:tr w:rsidR="00546A4E" w:rsidRPr="00A542BB" w:rsidTr="00234478">
        <w:trPr>
          <w:trHeight w:val="255"/>
          <w:tblCellSpacing w:w="0" w:type="dxa"/>
        </w:trPr>
        <w:tc>
          <w:tcPr>
            <w:tcW w:w="9513" w:type="dxa"/>
            <w:gridSpan w:val="5"/>
            <w:tcBorders>
              <w:top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lastRenderedPageBreak/>
              <w:t>Самообсуживание и элементарный бытовой труд</w:t>
            </w:r>
          </w:p>
        </w:tc>
      </w:tr>
      <w:tr w:rsidR="00546A4E" w:rsidRPr="00A542BB" w:rsidTr="00234478">
        <w:trPr>
          <w:trHeight w:val="255"/>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Самообслуживание</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540"/>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Трудовые поручения (индивидуально и подгруппами)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ежедневно</w:t>
            </w:r>
          </w:p>
        </w:tc>
      </w:tr>
      <w:tr w:rsidR="00546A4E" w:rsidRPr="00A542BB" w:rsidTr="00234478">
        <w:trPr>
          <w:trHeight w:val="540"/>
          <w:tblCellSpacing w:w="0" w:type="dxa"/>
        </w:trPr>
        <w:tc>
          <w:tcPr>
            <w:tcW w:w="3055" w:type="dxa"/>
            <w:tcBorders>
              <w:top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sz w:val="24"/>
                <w:szCs w:val="24"/>
              </w:rPr>
              <w:t>Трудовые поручения (общий и совместный труд)</w:t>
            </w:r>
          </w:p>
        </w:tc>
        <w:tc>
          <w:tcPr>
            <w:tcW w:w="1550"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w:t>
            </w:r>
          </w:p>
        </w:tc>
        <w:tc>
          <w:tcPr>
            <w:tcW w:w="1667"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1 раз в неделю</w:t>
            </w:r>
          </w:p>
        </w:tc>
        <w:tc>
          <w:tcPr>
            <w:tcW w:w="1571" w:type="dxa"/>
            <w:tcBorders>
              <w:top w:val="outset" w:sz="6" w:space="0" w:color="auto"/>
              <w:left w:val="outset" w:sz="6" w:space="0" w:color="auto"/>
              <w:bottom w:val="outset" w:sz="6" w:space="0" w:color="auto"/>
              <w:right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1 раз в 2 недели</w:t>
            </w:r>
          </w:p>
        </w:tc>
        <w:tc>
          <w:tcPr>
            <w:tcW w:w="1670" w:type="dxa"/>
            <w:tcBorders>
              <w:top w:val="outset" w:sz="6" w:space="0" w:color="auto"/>
              <w:left w:val="outset" w:sz="6" w:space="0" w:color="auto"/>
              <w:bottom w:val="outset" w:sz="6" w:space="0" w:color="auto"/>
            </w:tcBorders>
            <w:vAlign w:val="center"/>
            <w:hideMark/>
          </w:tcPr>
          <w:p w:rsidR="00546A4E" w:rsidRPr="00A542BB" w:rsidRDefault="00546A4E" w:rsidP="00234478">
            <w:pPr>
              <w:spacing w:after="0" w:line="240" w:lineRule="auto"/>
              <w:rPr>
                <w:rFonts w:ascii="Times New Roman" w:hAnsi="Times New Roman"/>
                <w:sz w:val="24"/>
                <w:szCs w:val="24"/>
              </w:rPr>
            </w:pPr>
            <w:r w:rsidRPr="00A542BB">
              <w:rPr>
                <w:rFonts w:ascii="Times New Roman" w:hAnsi="Times New Roman"/>
                <w:iCs/>
                <w:sz w:val="24"/>
                <w:szCs w:val="24"/>
              </w:rPr>
              <w:t>1 раз в 2 недели</w:t>
            </w:r>
          </w:p>
        </w:tc>
      </w:tr>
    </w:tbl>
    <w:p w:rsidR="003E3465" w:rsidRDefault="003E3465" w:rsidP="001D476A">
      <w:pPr>
        <w:spacing w:after="100" w:afterAutospacing="1"/>
        <w:rPr>
          <w:rFonts w:ascii="Times New Roman" w:hAnsi="Times New Roman"/>
          <w:color w:val="000000"/>
          <w:sz w:val="24"/>
          <w:szCs w:val="24"/>
        </w:rPr>
      </w:pPr>
    </w:p>
    <w:p w:rsidR="001D476A" w:rsidRPr="001D476A" w:rsidRDefault="001D476A" w:rsidP="001D476A">
      <w:pPr>
        <w:spacing w:after="100" w:afterAutospacing="1"/>
        <w:rPr>
          <w:rFonts w:ascii="Times New Roman" w:hAnsi="Times New Roman"/>
          <w:color w:val="000000"/>
          <w:sz w:val="24"/>
          <w:szCs w:val="24"/>
        </w:rPr>
      </w:pPr>
      <w:r w:rsidRPr="001D476A">
        <w:rPr>
          <w:rFonts w:ascii="Times New Roman" w:eastAsia="Times New Roman" w:hAnsi="Times New Roman"/>
          <w:b/>
          <w:sz w:val="24"/>
          <w:szCs w:val="24"/>
        </w:rPr>
        <w:t xml:space="preserve">3. </w:t>
      </w:r>
      <w:r w:rsidR="0025655E" w:rsidRPr="001D476A">
        <w:rPr>
          <w:rFonts w:ascii="Times New Roman" w:eastAsia="Times New Roman" w:hAnsi="Times New Roman"/>
          <w:b/>
          <w:sz w:val="24"/>
          <w:szCs w:val="24"/>
        </w:rPr>
        <w:t>Организационный  раздел</w:t>
      </w:r>
    </w:p>
    <w:p w:rsidR="003E3465" w:rsidRDefault="001D476A" w:rsidP="003E3465">
      <w:pPr>
        <w:spacing w:after="100" w:afterAutospacing="1"/>
        <w:rPr>
          <w:rFonts w:ascii="Times New Roman" w:hAnsi="Times New Roman" w:cs="Times New Roman"/>
          <w:b/>
          <w:sz w:val="24"/>
          <w:szCs w:val="24"/>
        </w:rPr>
      </w:pPr>
      <w:r w:rsidRPr="001D476A">
        <w:rPr>
          <w:rFonts w:ascii="Times New Roman" w:hAnsi="Times New Roman" w:cs="Times New Roman"/>
          <w:b/>
          <w:sz w:val="24"/>
          <w:szCs w:val="24"/>
        </w:rPr>
        <w:t>3.1. Описание условий реализации программы</w:t>
      </w:r>
    </w:p>
    <w:p w:rsidR="005264D1" w:rsidRPr="005264D1" w:rsidRDefault="005264D1" w:rsidP="005264D1">
      <w:pPr>
        <w:autoSpaceDE w:val="0"/>
        <w:autoSpaceDN w:val="0"/>
        <w:adjustRightInd w:val="0"/>
        <w:spacing w:after="0" w:line="240" w:lineRule="auto"/>
        <w:rPr>
          <w:rFonts w:ascii="Times New Roman" w:hAnsi="Times New Roman" w:cs="Times New Roman"/>
          <w:sz w:val="24"/>
          <w:szCs w:val="24"/>
        </w:rPr>
      </w:pPr>
      <w:r w:rsidRPr="005264D1">
        <w:rPr>
          <w:rFonts w:ascii="Times New Roman" w:eastAsia="Times New Roman" w:hAnsi="Times New Roman" w:cs="Times New Roman"/>
          <w:b/>
          <w:sz w:val="24"/>
          <w:szCs w:val="24"/>
        </w:rPr>
        <w:t xml:space="preserve">3.1. 1. </w:t>
      </w:r>
      <w:r>
        <w:rPr>
          <w:rFonts w:ascii="Times New Roman" w:eastAsia="Times New Roman" w:hAnsi="Times New Roman" w:cs="Times New Roman"/>
          <w:b/>
          <w:sz w:val="24"/>
          <w:szCs w:val="24"/>
        </w:rPr>
        <w:t>П</w:t>
      </w:r>
      <w:r w:rsidRPr="005264D1">
        <w:rPr>
          <w:rFonts w:ascii="Times New Roman" w:eastAsia="Times New Roman" w:hAnsi="Times New Roman" w:cs="Times New Roman"/>
          <w:b/>
          <w:sz w:val="24"/>
          <w:szCs w:val="24"/>
        </w:rPr>
        <w:t>сихолого-педагогически</w:t>
      </w:r>
      <w:r>
        <w:rPr>
          <w:rFonts w:ascii="Times New Roman" w:eastAsia="Times New Roman" w:hAnsi="Times New Roman" w:cs="Times New Roman"/>
          <w:b/>
          <w:sz w:val="24"/>
          <w:szCs w:val="24"/>
        </w:rPr>
        <w:t xml:space="preserve">е </w:t>
      </w:r>
      <w:r w:rsidRPr="005264D1">
        <w:rPr>
          <w:rFonts w:ascii="Times New Roman" w:eastAsia="Times New Roman" w:hAnsi="Times New Roman" w:cs="Times New Roman"/>
          <w:b/>
          <w:sz w:val="24"/>
          <w:szCs w:val="24"/>
        </w:rPr>
        <w:t>услови</w:t>
      </w:r>
      <w:r>
        <w:rPr>
          <w:rFonts w:ascii="Times New Roman" w:eastAsia="Times New Roman" w:hAnsi="Times New Roman" w:cs="Times New Roman"/>
          <w:b/>
          <w:sz w:val="24"/>
          <w:szCs w:val="24"/>
        </w:rPr>
        <w:t>я</w:t>
      </w:r>
      <w:r w:rsidRPr="005264D1">
        <w:rPr>
          <w:rFonts w:ascii="Times New Roman" w:eastAsia="Times New Roman" w:hAnsi="Times New Roman" w:cs="Times New Roman"/>
          <w:b/>
          <w:sz w:val="24"/>
          <w:szCs w:val="24"/>
        </w:rPr>
        <w:t xml:space="preserve">. </w:t>
      </w:r>
    </w:p>
    <w:p w:rsidR="005264D1" w:rsidRPr="005264D1" w:rsidRDefault="005264D1" w:rsidP="005264D1">
      <w:pPr>
        <w:autoSpaceDE w:val="0"/>
        <w:autoSpaceDN w:val="0"/>
        <w:adjustRightInd w:val="0"/>
        <w:spacing w:after="0" w:line="240" w:lineRule="auto"/>
        <w:jc w:val="both"/>
        <w:rPr>
          <w:rFonts w:ascii="Times New Roman" w:hAnsi="Times New Roman" w:cs="Times New Roman"/>
          <w:b/>
          <w:bCs/>
          <w:i/>
          <w:sz w:val="24"/>
          <w:szCs w:val="24"/>
        </w:rPr>
      </w:pPr>
      <w:r w:rsidRPr="005264D1">
        <w:rPr>
          <w:rFonts w:ascii="Times New Roman" w:hAnsi="Times New Roman" w:cs="Times New Roman"/>
          <w:b/>
          <w:bCs/>
          <w:i/>
          <w:sz w:val="24"/>
          <w:szCs w:val="24"/>
        </w:rPr>
        <w:t>Особенности общей организации образовательного пространства</w:t>
      </w:r>
    </w:p>
    <w:p w:rsidR="005264D1" w:rsidRPr="005264D1" w:rsidRDefault="005264D1" w:rsidP="005264D1">
      <w:pPr>
        <w:spacing w:line="240" w:lineRule="auto"/>
        <w:contextualSpacing/>
        <w:jc w:val="both"/>
        <w:rPr>
          <w:rFonts w:ascii="Times New Roman" w:hAnsi="Times New Roman" w:cs="Times New Roman"/>
          <w:sz w:val="24"/>
          <w:szCs w:val="24"/>
        </w:rPr>
      </w:pPr>
      <w:r w:rsidRPr="005264D1">
        <w:rPr>
          <w:rFonts w:ascii="Times New Roman" w:hAnsi="Times New Roman" w:cs="Times New Roman"/>
          <w:sz w:val="24"/>
          <w:szCs w:val="24"/>
        </w:rPr>
        <w:t xml:space="preserve">    Важнейшим условием реализации </w:t>
      </w:r>
      <w:r>
        <w:rPr>
          <w:rFonts w:ascii="Times New Roman" w:hAnsi="Times New Roman" w:cs="Times New Roman"/>
          <w:sz w:val="24"/>
          <w:szCs w:val="24"/>
        </w:rPr>
        <w:t>ОП</w:t>
      </w:r>
      <w:r w:rsidRPr="005264D1">
        <w:rPr>
          <w:rFonts w:ascii="Times New Roman" w:hAnsi="Times New Roman" w:cs="Times New Roman"/>
          <w:sz w:val="24"/>
          <w:szCs w:val="24"/>
        </w:rPr>
        <w:t xml:space="preserve"> является создание развивающей и эмоционально комфортной для ребенка образовательной среды; психологически комфортный микроклимат, положительная эмоциональная мотивация воспитанников во всех видах детской деятельности; личностно-ориентированный стиль взаимодействия педагогов, специалистов с детьми на основе сотрудничества, уважения личности ребенка; уголки психологической разгрузки, уголки уединения, гендерные уголки, картотека подвижных игр, дидактических пособий («Цветик-семицветик», «Гусеница», «Развиваем мелкую моторику рук»).</w:t>
      </w:r>
    </w:p>
    <w:p w:rsidR="005264D1" w:rsidRPr="005264D1" w:rsidRDefault="005264D1" w:rsidP="005264D1">
      <w:pPr>
        <w:spacing w:after="0" w:line="240" w:lineRule="auto"/>
        <w:jc w:val="both"/>
        <w:rPr>
          <w:rFonts w:ascii="Times New Roman" w:hAnsi="Times New Roman" w:cs="Times New Roman"/>
          <w:sz w:val="24"/>
          <w:szCs w:val="24"/>
        </w:rPr>
      </w:pPr>
      <w:r w:rsidRPr="005264D1">
        <w:rPr>
          <w:rFonts w:ascii="Times New Roman" w:hAnsi="Times New Roman" w:cs="Times New Roman"/>
          <w:b/>
          <w:sz w:val="24"/>
          <w:szCs w:val="24"/>
        </w:rPr>
        <w:t xml:space="preserve">  </w:t>
      </w:r>
      <w:r w:rsidRPr="005264D1">
        <w:rPr>
          <w:rFonts w:ascii="Times New Roman" w:hAnsi="Times New Roman" w:cs="Times New Roman"/>
          <w:sz w:val="24"/>
          <w:szCs w:val="24"/>
        </w:rPr>
        <w:t>Образовательный процесс в ДОУ включает как совместную деятельность взрослого с детьми, так и свободную самостоятельную деятельность воспитанников. В обязанности педагогов</w:t>
      </w:r>
      <w:r>
        <w:rPr>
          <w:rFonts w:ascii="Times New Roman" w:hAnsi="Times New Roman" w:cs="Times New Roman"/>
          <w:sz w:val="24"/>
          <w:szCs w:val="24"/>
        </w:rPr>
        <w:t xml:space="preserve"> </w:t>
      </w:r>
      <w:r w:rsidRPr="005264D1">
        <w:rPr>
          <w:rFonts w:ascii="Times New Roman" w:hAnsi="Times New Roman" w:cs="Times New Roman"/>
          <w:sz w:val="24"/>
          <w:szCs w:val="24"/>
        </w:rPr>
        <w:t>входит  организация  как той, так и другой  деятельности, сохранение  психического здоровья воспитанников. Педагог-психолог   постоянном контактирует с воспитанниками и родителями воспитанников, объясняя им стратегию и тактику воспитательно-образовательного процесса, организуя помощь родителям по вопросам развития ребенка и совместной деятельности детей и родителей,  с целью успешного освоения воспитанниками Программы ДОУ.</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Пребывание в детском саду должно доставлять ребенку радость, а </w:t>
      </w:r>
      <w:r>
        <w:rPr>
          <w:rFonts w:ascii="Times New Roman" w:hAnsi="Times New Roman" w:cs="Times New Roman"/>
          <w:sz w:val="24"/>
          <w:szCs w:val="24"/>
        </w:rPr>
        <w:t>занятия</w:t>
      </w:r>
      <w:r w:rsidRPr="005264D1">
        <w:rPr>
          <w:rFonts w:ascii="Times New Roman" w:hAnsi="Times New Roman" w:cs="Times New Roman"/>
          <w:sz w:val="24"/>
          <w:szCs w:val="24"/>
        </w:rPr>
        <w:t xml:space="preserve"> должны быть увлекательными.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Важнейшие образовательные ориентиры:</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обеспечение эмоционального благополучия детей;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создание условий для формирования доброжелательного и внимательного отношения детей к другим людям;</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развитие детской самостоятельности (инициативности, автономии и ответственности);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развитие детских способностей, формирующихся в разных видах деятельности.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Для реализации этих целей педагогам рекомендуется: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проявлять уважение к личности ребенка и развивать демократический стиль взаимодействия с ним и с другими педагогами;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создавать условия для принятия ребенком ответственности и проявления эмпатии к другим людям;</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обсуждать с детьми важные жизненные вопросы, стимулировать проявление позиции ребенка;</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lastRenderedPageBreak/>
        <w:t>• обсуждать с родителями (законными представителями) целевые ориентиры, на достижение которых направлена деятельность педагогов ДОУ, и включать членов семьи в совместное взаимодействие по достижению этих целей.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Система дошкольного образования нацелена на то, чтобы у ребенка развивались игра и познавательная активность, для этого в ДОУ созданы условия для проявления таких качеств, как: инициативность, жизнерадостность, любопытство и стремление узнавать новое.</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5264D1" w:rsidRPr="005E2F86" w:rsidRDefault="005264D1" w:rsidP="005264D1">
      <w:pPr>
        <w:autoSpaceDE w:val="0"/>
        <w:autoSpaceDN w:val="0"/>
        <w:adjustRightInd w:val="0"/>
        <w:spacing w:after="0" w:line="240" w:lineRule="auto"/>
        <w:jc w:val="both"/>
        <w:rPr>
          <w:rFonts w:ascii="Times New Roman" w:hAnsi="Times New Roman" w:cs="Times New Roman"/>
          <w:bCs/>
          <w:i/>
          <w:sz w:val="24"/>
          <w:szCs w:val="24"/>
        </w:rPr>
      </w:pPr>
      <w:r w:rsidRPr="005E2F86">
        <w:rPr>
          <w:rFonts w:ascii="Times New Roman" w:hAnsi="Times New Roman" w:cs="Times New Roman"/>
          <w:bCs/>
          <w:i/>
          <w:sz w:val="24"/>
          <w:szCs w:val="24"/>
        </w:rPr>
        <w:t>Роль педагога в организации психолого-педагогических условий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ДОУ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Для обеспечения в группе эмоционального благополучия педагог должен:</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общаться с детьми доброжелательно, без обвинений и угроз;</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внимательно выслушивать детей, показывать, что понимает их чувства, помогать делиться своими переживаниями и мыслями;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помогать детям обнаружить конструктивные варианты поведения;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i/>
          <w:sz w:val="24"/>
          <w:szCs w:val="24"/>
        </w:rPr>
      </w:pPr>
      <w:r w:rsidRPr="005264D1">
        <w:rPr>
          <w:rFonts w:ascii="Times New Roman" w:hAnsi="Times New Roman" w:cs="Times New Roman"/>
          <w:bCs/>
          <w:i/>
          <w:sz w:val="24"/>
          <w:szCs w:val="24"/>
        </w:rPr>
        <w:t xml:space="preserve">Особенности </w:t>
      </w:r>
      <w:r w:rsidRPr="005264D1">
        <w:rPr>
          <w:rFonts w:ascii="Times New Roman" w:hAnsi="Times New Roman" w:cs="Times New Roman"/>
          <w:i/>
          <w:sz w:val="24"/>
          <w:szCs w:val="24"/>
        </w:rPr>
        <w:t>организации предметно-пространственной среды для обеспечения эмоционального благополучия ребенка.</w:t>
      </w:r>
    </w:p>
    <w:p w:rsidR="005264D1" w:rsidRPr="005264D1" w:rsidRDefault="005264D1" w:rsidP="005264D1">
      <w:pPr>
        <w:autoSpaceDE w:val="0"/>
        <w:autoSpaceDN w:val="0"/>
        <w:adjustRightInd w:val="0"/>
        <w:spacing w:after="0" w:line="240" w:lineRule="auto"/>
        <w:jc w:val="both"/>
        <w:rPr>
          <w:rFonts w:ascii="Times New Roman" w:hAnsi="Times New Roman" w:cs="Times New Roman"/>
          <w:b/>
          <w:i/>
          <w:sz w:val="24"/>
          <w:szCs w:val="24"/>
        </w:rPr>
      </w:pPr>
      <w:r w:rsidRPr="005264D1">
        <w:rPr>
          <w:rFonts w:ascii="Times New Roman" w:hAnsi="Times New Roman" w:cs="Times New Roman"/>
          <w:b/>
          <w:i/>
          <w:sz w:val="24"/>
          <w:szCs w:val="24"/>
        </w:rPr>
        <w:t xml:space="preserve">   </w:t>
      </w:r>
      <w:r w:rsidRPr="005264D1">
        <w:rPr>
          <w:rFonts w:ascii="Times New Roman" w:hAnsi="Times New Roman" w:cs="Times New Roman"/>
          <w:sz w:val="24"/>
          <w:szCs w:val="24"/>
        </w:rPr>
        <w:t xml:space="preserve"> Для обеспечения эмоционального благополучия детей обстановка в детском саду  располагающая  детей  быстро осваиваться в ней, свободно выражать свои эмоции. Ребенок чувствует себя комфортно и свободно.</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i/>
          <w:sz w:val="24"/>
          <w:szCs w:val="24"/>
        </w:rPr>
        <w:t>Формирование доброжелательных, внимательных отношений.</w:t>
      </w:r>
      <w:r w:rsidRPr="005264D1">
        <w:rPr>
          <w:rFonts w:ascii="Times New Roman" w:hAnsi="Times New Roman" w:cs="Times New Roman"/>
          <w:sz w:val="24"/>
          <w:szCs w:val="24"/>
        </w:rPr>
        <w:t xml:space="preserve">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lastRenderedPageBreak/>
        <w:t>Для формирования у детей доброжелательного отношения к людям педагогу следует:</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устанавливать понятные для детей правила взаимодействия;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создавать ситуации обсуждения правил, прояснения детьми их смысла;</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i/>
          <w:sz w:val="24"/>
          <w:szCs w:val="24"/>
        </w:rPr>
        <w:t>Развитие самостоятельности</w:t>
      </w:r>
      <w:r w:rsidRPr="005264D1">
        <w:rPr>
          <w:rFonts w:ascii="Times New Roman" w:hAnsi="Times New Roman" w:cs="Times New Roman"/>
          <w:b/>
          <w:i/>
          <w:sz w:val="24"/>
          <w:szCs w:val="24"/>
        </w:rPr>
        <w:t>.</w:t>
      </w:r>
      <w:r w:rsidRPr="005264D1">
        <w:rPr>
          <w:rFonts w:ascii="Times New Roman" w:hAnsi="Times New Roman" w:cs="Times New Roman"/>
          <w:sz w:val="24"/>
          <w:szCs w:val="24"/>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Образовательная ситуация строится с учетом детских интересов. Образовательная траектория группы детей меняется с учетом происходящих в жизни дошкольников событий.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Для формирования детской самостоятельности педагог выстраивает образовательную среду таким образом, чтобы дети могли: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учиться на собственном опыте, экспериментировать с различными объектами, в том числе с растениями;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находиться в течение дня, как в одновозрастных, так и в разновозрастных группах;</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изменять или конструировать игровое пространство в соответствии с возникающими игровыми ситуациями;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быть автономными в своих действиях и принятии доступных им решений.</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С целью поддержания детской инициативы педагоги регулярно создают ситуации, в которых дошкольники учатся:</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при участии взрослого обсуждать важные события со сверстниками;</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совершать выбор и обосновывать его (например, детям можно предлагать специальные способы фиксации их выбора);</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предъявлять и обосновывать свою инициативу (замыслы, предложения и пр.);</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планировать собственные действия индивидуально и в малой группе, команде;</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оценивать результаты своих действий индивидуально и в малой группе, команде.</w:t>
      </w:r>
    </w:p>
    <w:p w:rsidR="005264D1" w:rsidRPr="005264D1" w:rsidRDefault="005264D1" w:rsidP="005264D1">
      <w:pPr>
        <w:autoSpaceDE w:val="0"/>
        <w:autoSpaceDN w:val="0"/>
        <w:adjustRightInd w:val="0"/>
        <w:spacing w:after="0" w:line="240" w:lineRule="auto"/>
        <w:jc w:val="both"/>
        <w:rPr>
          <w:rFonts w:ascii="Times New Roman" w:hAnsi="Times New Roman" w:cs="Times New Roman"/>
          <w:sz w:val="24"/>
          <w:szCs w:val="24"/>
        </w:rPr>
      </w:pPr>
      <w:r w:rsidRPr="005264D1">
        <w:rPr>
          <w:rFonts w:ascii="Times New Roman" w:hAnsi="Times New Roman" w:cs="Times New Roman"/>
          <w:sz w:val="24"/>
          <w:szCs w:val="24"/>
        </w:rPr>
        <w:t xml:space="preserve"> Утренники и праздники создаются с учетом детской инициативы и включаются импровизации и презентации детских произведений.</w:t>
      </w:r>
    </w:p>
    <w:p w:rsidR="005264D1" w:rsidRPr="005264D1" w:rsidRDefault="005264D1" w:rsidP="005264D1">
      <w:pPr>
        <w:spacing w:after="0" w:line="240" w:lineRule="auto"/>
        <w:jc w:val="both"/>
        <w:rPr>
          <w:rFonts w:ascii="Times New Roman" w:eastAsia="Times New Roman" w:hAnsi="Times New Roman" w:cs="Times New Roman"/>
          <w:b/>
          <w:sz w:val="24"/>
          <w:szCs w:val="24"/>
        </w:rPr>
      </w:pPr>
    </w:p>
    <w:p w:rsidR="005264D1" w:rsidRPr="005264D1" w:rsidRDefault="005264D1" w:rsidP="005264D1">
      <w:pPr>
        <w:spacing w:after="0" w:line="240" w:lineRule="auto"/>
        <w:jc w:val="both"/>
        <w:rPr>
          <w:rFonts w:ascii="Times New Roman" w:eastAsia="Times New Roman" w:hAnsi="Times New Roman" w:cs="Times New Roman"/>
          <w:sz w:val="24"/>
          <w:szCs w:val="24"/>
        </w:rPr>
      </w:pPr>
      <w:r w:rsidRPr="005264D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1.2. Особенности организации </w:t>
      </w:r>
      <w:r w:rsidRPr="005264D1">
        <w:rPr>
          <w:rFonts w:ascii="Times New Roman" w:eastAsia="Times New Roman" w:hAnsi="Times New Roman" w:cs="Times New Roman"/>
          <w:b/>
          <w:sz w:val="24"/>
          <w:szCs w:val="24"/>
        </w:rPr>
        <w:t xml:space="preserve"> развивающей предметно-пространственной среды.</w:t>
      </w:r>
      <w:r w:rsidRPr="005264D1">
        <w:rPr>
          <w:rFonts w:ascii="Times New Roman" w:eastAsia="Times New Roman" w:hAnsi="Times New Roman" w:cs="Times New Roman"/>
          <w:sz w:val="24"/>
          <w:szCs w:val="24"/>
        </w:rPr>
        <w:t xml:space="preserve"> </w:t>
      </w:r>
    </w:p>
    <w:p w:rsidR="005264D1" w:rsidRPr="005264D1" w:rsidRDefault="005264D1" w:rsidP="005264D1">
      <w:pPr>
        <w:spacing w:after="0" w:line="240" w:lineRule="auto"/>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w:t>
      </w:r>
      <w:r w:rsidRPr="005E2F86">
        <w:rPr>
          <w:rFonts w:ascii="Times New Roman" w:eastAsia="Times New Roman" w:hAnsi="Times New Roman" w:cs="Times New Roman"/>
          <w:i/>
          <w:sz w:val="24"/>
          <w:szCs w:val="24"/>
        </w:rPr>
        <w:t>Развивающая среда в ДОУ</w:t>
      </w:r>
      <w:r w:rsidRPr="005264D1">
        <w:rPr>
          <w:rFonts w:ascii="Times New Roman" w:eastAsia="Times New Roman" w:hAnsi="Times New Roman" w:cs="Times New Roman"/>
          <w:sz w:val="24"/>
          <w:szCs w:val="24"/>
        </w:rPr>
        <w:t xml:space="preserve"> – комплекс психолого-педагогических условий развития интеллектуальных и творческих способностей в организованном пространстве.</w:t>
      </w:r>
    </w:p>
    <w:p w:rsidR="005264D1" w:rsidRPr="005264D1" w:rsidRDefault="005264D1" w:rsidP="005264D1">
      <w:pPr>
        <w:spacing w:after="0" w:line="240" w:lineRule="auto"/>
        <w:jc w:val="both"/>
        <w:rPr>
          <w:rFonts w:ascii="Times New Roman" w:eastAsia="Times New Roman" w:hAnsi="Times New Roman" w:cs="Times New Roman"/>
          <w:sz w:val="24"/>
          <w:szCs w:val="24"/>
        </w:rPr>
      </w:pPr>
      <w:r w:rsidRPr="005E2F86">
        <w:rPr>
          <w:rFonts w:ascii="Times New Roman" w:eastAsia="Times New Roman" w:hAnsi="Times New Roman" w:cs="Times New Roman"/>
          <w:i/>
          <w:sz w:val="24"/>
          <w:szCs w:val="24"/>
        </w:rPr>
        <w:t>Цель создания развивающей среды</w:t>
      </w:r>
      <w:r w:rsidRPr="005264D1">
        <w:rPr>
          <w:rFonts w:ascii="Times New Roman" w:eastAsia="Times New Roman" w:hAnsi="Times New Roman" w:cs="Times New Roman"/>
          <w:sz w:val="24"/>
          <w:szCs w:val="24"/>
        </w:rPr>
        <w:t xml:space="preserve"> – обеспечить систему условий, необходимых для развития разнообразных видов детской деятельности.</w:t>
      </w:r>
    </w:p>
    <w:p w:rsidR="005264D1" w:rsidRPr="005E2F86" w:rsidRDefault="005264D1" w:rsidP="005264D1">
      <w:pPr>
        <w:autoSpaceDE w:val="0"/>
        <w:autoSpaceDN w:val="0"/>
        <w:adjustRightInd w:val="0"/>
        <w:spacing w:after="0" w:line="240" w:lineRule="auto"/>
        <w:jc w:val="both"/>
        <w:rPr>
          <w:rFonts w:ascii="Times New Roman" w:hAnsi="Times New Roman" w:cs="Times New Roman"/>
          <w:bCs/>
          <w:i/>
          <w:iCs/>
          <w:color w:val="000000"/>
          <w:sz w:val="24"/>
          <w:szCs w:val="24"/>
        </w:rPr>
      </w:pPr>
      <w:r w:rsidRPr="005E2F86">
        <w:rPr>
          <w:rFonts w:ascii="Times New Roman" w:hAnsi="Times New Roman" w:cs="Times New Roman"/>
          <w:bCs/>
          <w:i/>
          <w:iCs/>
          <w:color w:val="000000"/>
          <w:sz w:val="24"/>
          <w:szCs w:val="24"/>
        </w:rPr>
        <w:t>Особенности организации предметно-пространственной среды</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264D1" w:rsidRPr="005E2F86" w:rsidRDefault="005264D1" w:rsidP="005264D1">
      <w:pPr>
        <w:autoSpaceDE w:val="0"/>
        <w:autoSpaceDN w:val="0"/>
        <w:adjustRightInd w:val="0"/>
        <w:spacing w:after="0" w:line="240" w:lineRule="auto"/>
        <w:jc w:val="both"/>
        <w:rPr>
          <w:rFonts w:ascii="Times New Roman" w:hAnsi="Times New Roman" w:cs="Times New Roman"/>
          <w:bCs/>
          <w:i/>
          <w:iCs/>
          <w:color w:val="000000"/>
          <w:sz w:val="24"/>
          <w:szCs w:val="24"/>
        </w:rPr>
      </w:pPr>
      <w:r w:rsidRPr="005E2F86">
        <w:rPr>
          <w:rFonts w:ascii="Times New Roman" w:hAnsi="Times New Roman" w:cs="Times New Roman"/>
          <w:bCs/>
          <w:i/>
          <w:iCs/>
          <w:color w:val="000000"/>
          <w:sz w:val="24"/>
          <w:szCs w:val="24"/>
        </w:rPr>
        <w:t>Основные требования к организации среды</w:t>
      </w:r>
    </w:p>
    <w:p w:rsidR="005264D1" w:rsidRPr="005264D1" w:rsidRDefault="005E2F86" w:rsidP="005264D1">
      <w:pPr>
        <w:autoSpaceDE w:val="0"/>
        <w:autoSpaceDN w:val="0"/>
        <w:adjustRightInd w:val="0"/>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ОП</w:t>
      </w:r>
      <w:r w:rsidR="005264D1" w:rsidRPr="005264D1">
        <w:rPr>
          <w:rFonts w:ascii="Times New Roman" w:hAnsi="Times New Roman" w:cs="Times New Roman"/>
          <w:bCs/>
          <w:iCs/>
          <w:color w:val="000000"/>
          <w:sz w:val="24"/>
          <w:szCs w:val="24"/>
        </w:rPr>
        <w:t xml:space="preserve">  не предъявляет каких-то особых специальных требований к оснащению развивающей предметно-пространственной среды, помимо требований, обозначенных в ФГОС. </w:t>
      </w:r>
      <w:r w:rsidR="005264D1" w:rsidRPr="005264D1">
        <w:rPr>
          <w:rFonts w:ascii="Times New Roman" w:hAnsi="Times New Roman" w:cs="Times New Roman"/>
          <w:bCs/>
          <w:iCs/>
          <w:color w:val="000000"/>
          <w:sz w:val="24"/>
          <w:szCs w:val="24"/>
        </w:rPr>
        <w:lastRenderedPageBreak/>
        <w:t>Программа реализуется с использованием оснащения, которое имеется в дошкольном учреждении, с соблюдением требований ФГОС и принципов организации пространства.</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Развивающая предметно-пространственная среда ДОУ должна быть:</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содержательно-насыщенной, развивающей;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трансформируемой;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полифункциональной;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вариативной;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доступной;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безопасной;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здоровьесберегающей;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эстетически-привлекательной.</w:t>
      </w:r>
    </w:p>
    <w:p w:rsidR="005264D1" w:rsidRPr="005E2F86" w:rsidRDefault="005264D1" w:rsidP="005264D1">
      <w:pPr>
        <w:autoSpaceDE w:val="0"/>
        <w:autoSpaceDN w:val="0"/>
        <w:adjustRightInd w:val="0"/>
        <w:spacing w:after="0" w:line="240" w:lineRule="auto"/>
        <w:jc w:val="both"/>
        <w:rPr>
          <w:rFonts w:ascii="Times New Roman" w:hAnsi="Times New Roman" w:cs="Times New Roman"/>
          <w:bCs/>
          <w:i/>
          <w:iCs/>
          <w:color w:val="000000"/>
          <w:sz w:val="24"/>
          <w:szCs w:val="24"/>
        </w:rPr>
      </w:pPr>
      <w:r w:rsidRPr="005E2F86">
        <w:rPr>
          <w:rFonts w:ascii="Times New Roman" w:hAnsi="Times New Roman" w:cs="Times New Roman"/>
          <w:bCs/>
          <w:i/>
          <w:iCs/>
          <w:color w:val="000000"/>
          <w:sz w:val="24"/>
          <w:szCs w:val="24"/>
        </w:rPr>
        <w:t>Основные принципы организации среды</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Оборудование помещений ДОУ безопасно, здоровьесберегающее, эстетически привлекательное и развивающее. Мебель соответствует росту и возрасту детей, игрушки - обеспечивают максимальный, для данного возраста </w:t>
      </w:r>
      <w:r w:rsidR="005E2F86" w:rsidRPr="005264D1">
        <w:rPr>
          <w:rFonts w:ascii="Times New Roman" w:hAnsi="Times New Roman" w:cs="Times New Roman"/>
          <w:bCs/>
          <w:iCs/>
          <w:color w:val="000000"/>
          <w:sz w:val="24"/>
          <w:szCs w:val="24"/>
        </w:rPr>
        <w:t>разевающий</w:t>
      </w:r>
      <w:r w:rsidRPr="005264D1">
        <w:rPr>
          <w:rFonts w:ascii="Times New Roman" w:hAnsi="Times New Roman" w:cs="Times New Roman"/>
          <w:bCs/>
          <w:iCs/>
          <w:color w:val="000000"/>
          <w:sz w:val="24"/>
          <w:szCs w:val="24"/>
        </w:rPr>
        <w:t xml:space="preserve"> эффект.</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отвечающей потребностям детского возраста.</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Оснащение уголков должно меняться в соответствии с планированием образовательного процесса.</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В качестве центров развития могут выступать:</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уголок для сюжетно-ролевых игр;</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уголок ряжения (для театрализованных игр);</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книжный уголок;</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зона для настольно-печатных игр;</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выставка (детского рисунка, детского творчества, изделий народных мастеров и т. д.);</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уголок природы (наблюдений за природой);</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спортивный уголок;</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уголок для игр с песком;</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уголки для разнообразных видов самостоятельной деятельности детей - конструктивной, изобразительной, музыкальной и др.;</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игровой уголок (с игрушками, строительным материалом).</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В  группе раннего возраста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lastRenderedPageBreak/>
        <w:t xml:space="preserve">      Во второй  разновозрастной группе (3 – 5 лет)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264D1" w:rsidRPr="005264D1" w:rsidRDefault="005264D1" w:rsidP="005264D1">
      <w:pPr>
        <w:autoSpaceDE w:val="0"/>
        <w:autoSpaceDN w:val="0"/>
        <w:adjustRightInd w:val="0"/>
        <w:spacing w:after="0" w:line="240" w:lineRule="auto"/>
        <w:jc w:val="both"/>
        <w:rPr>
          <w:rFonts w:ascii="Times New Roman" w:hAnsi="Times New Roman" w:cs="Times New Roman"/>
          <w:bCs/>
          <w:iCs/>
          <w:color w:val="000000"/>
          <w:sz w:val="24"/>
          <w:szCs w:val="24"/>
        </w:rPr>
      </w:pPr>
      <w:r w:rsidRPr="005264D1">
        <w:rPr>
          <w:rFonts w:ascii="Times New Roman" w:hAnsi="Times New Roman" w:cs="Times New Roman"/>
          <w:bCs/>
          <w:iCs/>
          <w:color w:val="000000"/>
          <w:sz w:val="24"/>
          <w:szCs w:val="24"/>
        </w:rPr>
        <w:t xml:space="preserve">      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5264D1" w:rsidRPr="00D90217" w:rsidRDefault="005264D1" w:rsidP="005264D1">
      <w:pPr>
        <w:spacing w:after="0" w:line="240" w:lineRule="auto"/>
        <w:jc w:val="both"/>
        <w:rPr>
          <w:rFonts w:ascii="Times New Roman" w:eastAsia="Times New Roman" w:hAnsi="Times New Roman"/>
          <w:sz w:val="28"/>
          <w:szCs w:val="28"/>
        </w:rPr>
      </w:pPr>
    </w:p>
    <w:p w:rsidR="005E2F86" w:rsidRPr="005E2F86" w:rsidRDefault="005E2F86" w:rsidP="005E2F86">
      <w:pPr>
        <w:autoSpaceDE w:val="0"/>
        <w:autoSpaceDN w:val="0"/>
        <w:adjustRightInd w:val="0"/>
        <w:spacing w:after="0" w:line="240" w:lineRule="auto"/>
        <w:jc w:val="center"/>
        <w:rPr>
          <w:rFonts w:ascii="Times New Roman" w:hAnsi="Times New Roman" w:cs="Times New Roman"/>
          <w:bCs/>
          <w:i/>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развития самостоятельности.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b/>
          <w:bCs/>
          <w:i/>
          <w:sz w:val="24"/>
          <w:szCs w:val="24"/>
        </w:rPr>
        <w:t xml:space="preserve">  </w:t>
      </w:r>
      <w:r w:rsidRPr="005E2F86">
        <w:rPr>
          <w:rFonts w:ascii="Times New Roman" w:hAnsi="Times New Roman" w:cs="Times New Roman"/>
          <w:b/>
          <w:bCs/>
          <w:sz w:val="24"/>
          <w:szCs w:val="24"/>
        </w:rPr>
        <w:t xml:space="preserve"> </w:t>
      </w:r>
      <w:r w:rsidRPr="005E2F86">
        <w:rPr>
          <w:rFonts w:ascii="Times New Roman" w:hAnsi="Times New Roman" w:cs="Times New Roman"/>
          <w:sz w:val="24"/>
          <w:szCs w:val="24"/>
        </w:rPr>
        <w:t>Среда вариативная, состоит из различных площадок (мастерских, исследовательских площадок, художественных студий, библиотечек, игровых, лабораторий и пр.), которые дети  выбирают по собственному желанию. Предметно-пространственная среда  меняется в соответствии с интересами и проектами детей не реже, чем один раз в несколько недель.</w:t>
      </w:r>
    </w:p>
    <w:p w:rsidR="005E2F86" w:rsidRPr="005E2F86" w:rsidRDefault="005E2F86" w:rsidP="005E2F86">
      <w:pPr>
        <w:autoSpaceDE w:val="0"/>
        <w:autoSpaceDN w:val="0"/>
        <w:adjustRightInd w:val="0"/>
        <w:spacing w:after="0" w:line="240" w:lineRule="auto"/>
        <w:jc w:val="both"/>
        <w:rPr>
          <w:rFonts w:ascii="Times New Roman" w:hAnsi="Times New Roman" w:cs="Times New Roman"/>
          <w:i/>
          <w:sz w:val="24"/>
          <w:szCs w:val="24"/>
        </w:rPr>
      </w:pPr>
      <w:r w:rsidRPr="005E2F86">
        <w:rPr>
          <w:rFonts w:ascii="Times New Roman" w:hAnsi="Times New Roman" w:cs="Times New Roman"/>
          <w:i/>
          <w:sz w:val="24"/>
          <w:szCs w:val="24"/>
        </w:rPr>
        <w:t>Создание условий для развития свободной игровой деятельности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разная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С целью развития игровой деятельности педагоги должны уметь:</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создавать в течение дня условия для свободной игры детей;</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определять игровые ситуации, в которых детям нужна косвенная помощь;</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наблюдать за играющими детьми и понимать, какие именно события дня отражаются в игре;</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отличать детей с развитой игровой деятельностью от тех, у кого игра развита слабо;</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косвенно руководить игрой, если игра носит стереотипный характер (например, предложить новые идеи или способы реализации детских идей).</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Кроме того, педагоги  знают детскую субкультуру: наиболее типичные роли и игры детей, понимают их значимость.</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E2F86" w:rsidRPr="005E2F86" w:rsidRDefault="005E2F86" w:rsidP="005E2F86">
      <w:pPr>
        <w:autoSpaceDE w:val="0"/>
        <w:autoSpaceDN w:val="0"/>
        <w:adjustRightInd w:val="0"/>
        <w:spacing w:after="0" w:line="240" w:lineRule="auto"/>
        <w:jc w:val="both"/>
        <w:rPr>
          <w:rFonts w:ascii="Times New Roman" w:hAnsi="Times New Roman" w:cs="Times New Roman"/>
          <w:b/>
          <w:bCs/>
          <w:i/>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развития игровой деятельности</w:t>
      </w:r>
      <w:r w:rsidRPr="005E2F86">
        <w:rPr>
          <w:rFonts w:ascii="Times New Roman" w:hAnsi="Times New Roman" w:cs="Times New Roman"/>
          <w:b/>
          <w:bCs/>
          <w:i/>
          <w:sz w:val="24"/>
          <w:szCs w:val="24"/>
        </w:rPr>
        <w:t xml:space="preserve">. </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b/>
          <w:bCs/>
          <w:sz w:val="24"/>
          <w:szCs w:val="24"/>
        </w:rPr>
        <w:t xml:space="preserve">   </w:t>
      </w:r>
      <w:r w:rsidRPr="005E2F86">
        <w:rPr>
          <w:rFonts w:ascii="Times New Roman" w:hAnsi="Times New Roman" w:cs="Times New Roman"/>
          <w:sz w:val="24"/>
          <w:szCs w:val="24"/>
        </w:rPr>
        <w:t>Игровая среда  стимулирует детскую активность и постоянно обновляется в соответствии с текущими интересами и инициативой детей. Игровое оборудование разнообразно и легко трансформируемо. Дети имеют возможность участвовать в создании и обновлении игровой среды. Возможность внести свой вклад в ее усовершенствование  имеют и родители.</w:t>
      </w:r>
    </w:p>
    <w:p w:rsidR="005E2F86" w:rsidRPr="005E2F86" w:rsidRDefault="005E2F86" w:rsidP="005E2F86">
      <w:pPr>
        <w:autoSpaceDE w:val="0"/>
        <w:autoSpaceDN w:val="0"/>
        <w:adjustRightInd w:val="0"/>
        <w:spacing w:after="0" w:line="240" w:lineRule="auto"/>
        <w:jc w:val="both"/>
        <w:rPr>
          <w:rFonts w:ascii="Times New Roman" w:hAnsi="Times New Roman" w:cs="Times New Roman"/>
          <w:i/>
          <w:sz w:val="24"/>
          <w:szCs w:val="24"/>
        </w:rPr>
      </w:pPr>
      <w:r w:rsidRPr="005E2F86">
        <w:rPr>
          <w:rFonts w:ascii="Times New Roman" w:hAnsi="Times New Roman" w:cs="Times New Roman"/>
          <w:b/>
          <w:i/>
          <w:sz w:val="24"/>
          <w:szCs w:val="24"/>
        </w:rPr>
        <w:lastRenderedPageBreak/>
        <w:t xml:space="preserve">  </w:t>
      </w:r>
      <w:r w:rsidRPr="005E2F86">
        <w:rPr>
          <w:rFonts w:ascii="Times New Roman" w:hAnsi="Times New Roman" w:cs="Times New Roman"/>
          <w:i/>
          <w:sz w:val="24"/>
          <w:szCs w:val="24"/>
        </w:rPr>
        <w:t>Создание условий для развития познавательной деятельности.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создает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Стимулировать детскую познавательную активность педагог может:</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регулярно предлагая детям вопросы, требующие не только воспроизведения информации, но и мышления;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обеспечивая в ходе обсуждения атмосферу поддержки и принятия;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позволяя детям определиться с решением в ходе обсуждения той или иной ситуации;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строя обсуждение с учетом высказываний детей, которые могут изменить ход дискуссии;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помогая детям обнаружить ошибки в своих рассуждениях;</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помогая организовать дискуссию;</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5E2F86" w:rsidRPr="005E2F86" w:rsidRDefault="005E2F86" w:rsidP="005E2F86">
      <w:pPr>
        <w:autoSpaceDE w:val="0"/>
        <w:autoSpaceDN w:val="0"/>
        <w:adjustRightInd w:val="0"/>
        <w:spacing w:after="0" w:line="240" w:lineRule="auto"/>
        <w:jc w:val="both"/>
        <w:rPr>
          <w:rFonts w:ascii="Times New Roman" w:hAnsi="Times New Roman" w:cs="Times New Roman"/>
          <w:bCs/>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развития познавательной деятельности.</w:t>
      </w:r>
      <w:r w:rsidRPr="005E2F86">
        <w:rPr>
          <w:rFonts w:ascii="Times New Roman" w:hAnsi="Times New Roman" w:cs="Times New Roman"/>
          <w:bCs/>
          <w:sz w:val="24"/>
          <w:szCs w:val="24"/>
        </w:rPr>
        <w:t xml:space="preserve"> </w:t>
      </w:r>
    </w:p>
    <w:p w:rsidR="005E2F86" w:rsidRPr="005E2F86" w:rsidRDefault="005E2F86" w:rsidP="005E2F86">
      <w:pPr>
        <w:autoSpaceDE w:val="0"/>
        <w:autoSpaceDN w:val="0"/>
        <w:adjustRightInd w:val="0"/>
        <w:spacing w:after="0" w:line="240" w:lineRule="auto"/>
        <w:jc w:val="both"/>
        <w:rPr>
          <w:rFonts w:ascii="Times New Roman" w:hAnsi="Times New Roman" w:cs="Times New Roman"/>
          <w:b/>
          <w:bCs/>
          <w:i/>
          <w:sz w:val="24"/>
          <w:szCs w:val="24"/>
        </w:rPr>
      </w:pPr>
      <w:r w:rsidRPr="005E2F86">
        <w:rPr>
          <w:rFonts w:ascii="Times New Roman" w:hAnsi="Times New Roman" w:cs="Times New Roman"/>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5E2F86" w:rsidRPr="005E2F86" w:rsidRDefault="005E2F86" w:rsidP="005E2F86">
      <w:pPr>
        <w:autoSpaceDE w:val="0"/>
        <w:autoSpaceDN w:val="0"/>
        <w:adjustRightInd w:val="0"/>
        <w:spacing w:after="0" w:line="240" w:lineRule="auto"/>
        <w:jc w:val="both"/>
        <w:rPr>
          <w:rFonts w:ascii="Times New Roman" w:hAnsi="Times New Roman" w:cs="Times New Roman"/>
          <w:i/>
          <w:sz w:val="24"/>
          <w:szCs w:val="24"/>
        </w:rPr>
      </w:pPr>
      <w:r w:rsidRPr="005E2F86">
        <w:rPr>
          <w:rFonts w:ascii="Times New Roman" w:hAnsi="Times New Roman" w:cs="Times New Roman"/>
          <w:i/>
          <w:sz w:val="24"/>
          <w:szCs w:val="24"/>
        </w:rPr>
        <w:t>Создание условий для развития проектной деятельности.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С целью развития проектной деятельности в группе создана открытая атмосфера, которая вдохновляет детей на проектное действие и поощряет его. Регулярно выделяется время для проектной деятельности, созданы условия для презентации проектов.</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С целью развития проектной деятельности педагоги должны:</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создавать проблемные ситуации, которые инициируют детское любопытство, стимулируют стремление к исследованию;</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быть внимательными к детским вопросам, возникающим в разных ситуациях, регулярно предлагать проектные образовательные ситуации в</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ответ на заданные детьми вопросы;</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поддерживать детскую автономию: предлагать детям самим выдвигать проектные решения;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помогать детям планировать свою деятельность при выполнении своего замысла;</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в ходе обсуждения предложенных детьми проектных решений поддерживать их идеи, делая акцент на новизне каждого предложенного варианта;</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помогать детям сравнивать предложенные ими варианты решений, аргументировать выбор варианта.</w:t>
      </w:r>
    </w:p>
    <w:p w:rsidR="005E2F86" w:rsidRPr="005E2F86" w:rsidRDefault="005E2F86" w:rsidP="005E2F86">
      <w:pPr>
        <w:autoSpaceDE w:val="0"/>
        <w:autoSpaceDN w:val="0"/>
        <w:adjustRightInd w:val="0"/>
        <w:spacing w:after="0" w:line="240" w:lineRule="auto"/>
        <w:jc w:val="both"/>
        <w:rPr>
          <w:rFonts w:ascii="Times New Roman" w:hAnsi="Times New Roman" w:cs="Times New Roman"/>
          <w:bCs/>
          <w:i/>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развития проектной деятельности.</w:t>
      </w:r>
      <w:r w:rsidRPr="005E2F86">
        <w:rPr>
          <w:rFonts w:ascii="Times New Roman" w:hAnsi="Times New Roman" w:cs="Times New Roman"/>
          <w:bCs/>
          <w:sz w:val="24"/>
          <w:szCs w:val="24"/>
        </w:rPr>
        <w:t xml:space="preserve"> </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Стимулируя детей к исследованию и творчеству, им предлагается большое количество увлекательных материалов и оборудования. Природа и ближайшее окружение - важные </w:t>
      </w:r>
      <w:r w:rsidRPr="005E2F86">
        <w:rPr>
          <w:rFonts w:ascii="Times New Roman" w:hAnsi="Times New Roman" w:cs="Times New Roman"/>
          <w:sz w:val="24"/>
          <w:szCs w:val="24"/>
        </w:rPr>
        <w:lastRenderedPageBreak/>
        <w:t>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5E2F86" w:rsidRPr="005E2F86" w:rsidRDefault="005E2F86" w:rsidP="005E2F86">
      <w:pPr>
        <w:autoSpaceDE w:val="0"/>
        <w:autoSpaceDN w:val="0"/>
        <w:adjustRightInd w:val="0"/>
        <w:spacing w:after="0" w:line="240" w:lineRule="auto"/>
        <w:jc w:val="both"/>
        <w:rPr>
          <w:rFonts w:ascii="Times New Roman" w:hAnsi="Times New Roman" w:cs="Times New Roman"/>
          <w:i/>
          <w:sz w:val="24"/>
          <w:szCs w:val="24"/>
        </w:rPr>
      </w:pPr>
      <w:r w:rsidRPr="005E2F86">
        <w:rPr>
          <w:rFonts w:ascii="Times New Roman" w:hAnsi="Times New Roman" w:cs="Times New Roman"/>
          <w:i/>
          <w:sz w:val="24"/>
          <w:szCs w:val="24"/>
        </w:rPr>
        <w:t>Создание условий для самовыражения средствами искусства.</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В дошкольном возрасте дети получают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Для того чтобы дети научились выражать себя средствами искусства, педагог должен:</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планировать время в течение дня, когда дети могут создавать свои произведения;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создавать атмосферу принятия и поддержки во время занятий творческими видами деятельности;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оказывать помощь и поддержку в овладении необходимыми для занятий техническими навыками;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поддерживать детскую инициативу в воплощении замысла и выборе необходимых для этого средств;</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организовывать выставки проектов, на которых дети могут представить свои произведения.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bCs/>
          <w:i/>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самовыражения средствами искусства.</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b/>
          <w:bCs/>
          <w:sz w:val="24"/>
          <w:szCs w:val="24"/>
        </w:rPr>
        <w:t xml:space="preserve"> </w:t>
      </w:r>
      <w:r w:rsidRPr="005E2F86">
        <w:rPr>
          <w:rFonts w:ascii="Times New Roman" w:hAnsi="Times New Roman" w:cs="Times New Roman"/>
          <w:sz w:val="24"/>
          <w:szCs w:val="24"/>
        </w:rPr>
        <w:t>Образовательная среда обеспечивает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E2F86" w:rsidRPr="005E2F86" w:rsidRDefault="005E2F86" w:rsidP="005E2F86">
      <w:pPr>
        <w:autoSpaceDE w:val="0"/>
        <w:autoSpaceDN w:val="0"/>
        <w:adjustRightInd w:val="0"/>
        <w:spacing w:after="0" w:line="240" w:lineRule="auto"/>
        <w:jc w:val="both"/>
        <w:rPr>
          <w:rFonts w:ascii="Times New Roman" w:hAnsi="Times New Roman" w:cs="Times New Roman"/>
          <w:i/>
          <w:sz w:val="24"/>
          <w:szCs w:val="24"/>
        </w:rPr>
      </w:pPr>
      <w:r w:rsidRPr="005E2F86">
        <w:rPr>
          <w:rFonts w:ascii="Times New Roman" w:hAnsi="Times New Roman" w:cs="Times New Roman"/>
          <w:i/>
          <w:sz w:val="24"/>
          <w:szCs w:val="24"/>
        </w:rPr>
        <w:t>Создание условий для физического развития.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xml:space="preserve">   Для того чтобы стимулировать физическое развитие детей, важно:</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ежедневно предоставлять детям возможность активно двигаться;</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обучать детей правилам безопасности;</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5E2F86" w:rsidRPr="005E2F86" w:rsidRDefault="005E2F86" w:rsidP="005E2F86">
      <w:pPr>
        <w:autoSpaceDE w:val="0"/>
        <w:autoSpaceDN w:val="0"/>
        <w:adjustRightInd w:val="0"/>
        <w:spacing w:after="0" w:line="240" w:lineRule="auto"/>
        <w:jc w:val="both"/>
        <w:rPr>
          <w:rFonts w:ascii="Times New Roman" w:hAnsi="Times New Roman" w:cs="Times New Roman"/>
          <w:bCs/>
          <w:i/>
          <w:sz w:val="24"/>
          <w:szCs w:val="24"/>
        </w:rPr>
      </w:pPr>
      <w:r w:rsidRPr="005E2F86">
        <w:rPr>
          <w:rFonts w:ascii="Times New Roman" w:hAnsi="Times New Roman" w:cs="Times New Roman"/>
          <w:bCs/>
          <w:i/>
          <w:sz w:val="24"/>
          <w:szCs w:val="24"/>
        </w:rPr>
        <w:t>Особенности организации предметно-пространственной среды для,  физического развития</w:t>
      </w:r>
      <w:r w:rsidRPr="005E2F86">
        <w:rPr>
          <w:rFonts w:ascii="Times New Roman" w:hAnsi="Times New Roman" w:cs="Times New Roman"/>
          <w:bCs/>
          <w:sz w:val="24"/>
          <w:szCs w:val="24"/>
        </w:rPr>
        <w:t>.</w:t>
      </w:r>
    </w:p>
    <w:p w:rsidR="005E2F86" w:rsidRPr="005E2F86"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b/>
          <w:bCs/>
          <w:sz w:val="24"/>
          <w:szCs w:val="24"/>
        </w:rPr>
        <w:t xml:space="preserve">   </w:t>
      </w:r>
      <w:r w:rsidRPr="005E2F86">
        <w:rPr>
          <w:rFonts w:ascii="Times New Roman" w:hAnsi="Times New Roman" w:cs="Times New Roman"/>
          <w:sz w:val="24"/>
          <w:szCs w:val="24"/>
        </w:rPr>
        <w:t>Среда стимулирует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площадка предоставляет условия для развития крупной моторики.</w:t>
      </w:r>
    </w:p>
    <w:p w:rsidR="005E2F86" w:rsidRPr="005264D1" w:rsidRDefault="005E2F86" w:rsidP="005E2F86">
      <w:pPr>
        <w:autoSpaceDE w:val="0"/>
        <w:autoSpaceDN w:val="0"/>
        <w:adjustRightInd w:val="0"/>
        <w:spacing w:after="0" w:line="240" w:lineRule="auto"/>
        <w:jc w:val="both"/>
        <w:rPr>
          <w:rFonts w:ascii="Times New Roman" w:hAnsi="Times New Roman" w:cs="Times New Roman"/>
          <w:sz w:val="24"/>
          <w:szCs w:val="24"/>
        </w:rPr>
      </w:pPr>
      <w:r w:rsidRPr="005E2F86">
        <w:rPr>
          <w:rFonts w:ascii="Times New Roman" w:hAnsi="Times New Roman" w:cs="Times New Roman"/>
          <w:sz w:val="24"/>
          <w:szCs w:val="24"/>
        </w:rPr>
        <w:t>Игровое пространство (как на площадке, так и в помещениях)  трансформируемо (меняется  в зависимости от игры и предоставляется достаточно места для двигательной активности).</w:t>
      </w:r>
    </w:p>
    <w:p w:rsidR="005264D1" w:rsidRDefault="005264D1" w:rsidP="003E3465">
      <w:pPr>
        <w:spacing w:after="100" w:afterAutospacing="1"/>
        <w:rPr>
          <w:rFonts w:ascii="Times New Roman" w:hAnsi="Times New Roman" w:cs="Times New Roman"/>
          <w:b/>
          <w:color w:val="000000"/>
          <w:sz w:val="24"/>
          <w:szCs w:val="24"/>
        </w:rPr>
      </w:pPr>
    </w:p>
    <w:p w:rsidR="00FA28F7" w:rsidRPr="00FA28F7" w:rsidRDefault="005E2F86" w:rsidP="003E3465">
      <w:pPr>
        <w:spacing w:after="100" w:afterAutospacing="1"/>
        <w:rPr>
          <w:rFonts w:ascii="Times New Roman" w:hAnsi="Times New Roman" w:cs="Times New Roman"/>
          <w:b/>
          <w:sz w:val="24"/>
          <w:szCs w:val="24"/>
        </w:rPr>
      </w:pPr>
      <w:r w:rsidRPr="005E2F86">
        <w:rPr>
          <w:rFonts w:ascii="Times New Roman" w:hAnsi="Times New Roman" w:cs="Times New Roman"/>
          <w:b/>
          <w:sz w:val="24"/>
          <w:szCs w:val="24"/>
        </w:rPr>
        <w:t>3.1.3. Материально-техническое обеспечение ОП, обеспеченность методическими материалами и средствами обучения и воспитани</w:t>
      </w:r>
      <w:r w:rsidR="00FA28F7">
        <w:rPr>
          <w:rFonts w:ascii="Times New Roman" w:hAnsi="Times New Roman" w:cs="Times New Roman"/>
          <w:b/>
          <w:sz w:val="24"/>
          <w:szCs w:val="24"/>
        </w:rPr>
        <w:t>я.</w:t>
      </w:r>
    </w:p>
    <w:p w:rsidR="005E2F86" w:rsidRPr="005E2F86" w:rsidRDefault="005E2F86" w:rsidP="00FA28F7">
      <w:pPr>
        <w:spacing w:after="0" w:line="240" w:lineRule="auto"/>
        <w:jc w:val="both"/>
        <w:rPr>
          <w:rFonts w:ascii="Times New Roman" w:hAnsi="Times New Roman" w:cs="Times New Roman"/>
          <w:sz w:val="24"/>
          <w:szCs w:val="24"/>
        </w:rPr>
      </w:pPr>
      <w:r w:rsidRPr="00FA28F7">
        <w:rPr>
          <w:rFonts w:ascii="Times New Roman" w:hAnsi="Times New Roman" w:cs="Times New Roman"/>
          <w:sz w:val="24"/>
          <w:szCs w:val="24"/>
        </w:rPr>
        <w:lastRenderedPageBreak/>
        <w:t xml:space="preserve">     Материально-техническое оснащение и оборудование, организация развивающей предметно-пространственной среды дошкольного учреждения соответствуют </w:t>
      </w:r>
      <w:r w:rsidR="00FA28F7" w:rsidRPr="00FA28F7">
        <w:rPr>
          <w:rFonts w:ascii="Times New Roman" w:hAnsi="Times New Roman"/>
          <w:sz w:val="24"/>
          <w:szCs w:val="24"/>
        </w:rPr>
        <w:t>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w:t>
      </w:r>
      <w:r w:rsidR="00FA28F7">
        <w:rPr>
          <w:rFonts w:ascii="Times New Roman" w:hAnsi="Times New Roman"/>
          <w:sz w:val="24"/>
          <w:szCs w:val="24"/>
        </w:rPr>
        <w:t>.</w:t>
      </w:r>
      <w:r w:rsidRPr="005E2F86">
        <w:rPr>
          <w:rFonts w:ascii="Times New Roman" w:hAnsi="Times New Roman" w:cs="Times New Roman"/>
          <w:sz w:val="24"/>
          <w:szCs w:val="24"/>
        </w:rPr>
        <w:t xml:space="preserve"> Имеется в достаточном количестве мебель, посуда. Подбор мебели проводится с учетом роста детей, имеет маркировку. В ДОУ используются игрушки, безвредные для здоровья, отвечающие санитарно-эпидемиологическим требованиям и имеющие документы, подтверждающие безопасность. </w:t>
      </w:r>
    </w:p>
    <w:p w:rsidR="005E2F86" w:rsidRPr="005E2F86" w:rsidRDefault="005E2F86" w:rsidP="005E2F86">
      <w:pPr>
        <w:spacing w:after="0" w:line="240" w:lineRule="auto"/>
        <w:ind w:firstLine="709"/>
        <w:contextualSpacing/>
        <w:jc w:val="both"/>
        <w:rPr>
          <w:rFonts w:ascii="Times New Roman" w:hAnsi="Times New Roman" w:cs="Times New Roman"/>
          <w:color w:val="0D0D0D"/>
          <w:sz w:val="24"/>
          <w:szCs w:val="24"/>
        </w:rPr>
      </w:pPr>
      <w:r w:rsidRPr="005E2F86">
        <w:rPr>
          <w:rFonts w:ascii="Times New Roman" w:hAnsi="Times New Roman" w:cs="Times New Roman"/>
          <w:sz w:val="24"/>
          <w:szCs w:val="24"/>
        </w:rPr>
        <w:t>Медико-социальные условия пребывания воспитанников в  МБДОУ соответствуют санитарно-эпидемиологическим требованиям  к устройству, содержанию и организации режима работы. Охват периодическим медицинским обследованием воспитанников составляет 100 %. Непрерывно отслеживается анализ заболеваемости детей.</w:t>
      </w:r>
      <w:r w:rsidRPr="005E2F86">
        <w:rPr>
          <w:rFonts w:ascii="Times New Roman" w:hAnsi="Times New Roman" w:cs="Times New Roman"/>
          <w:color w:val="0D0D0D"/>
          <w:sz w:val="24"/>
          <w:szCs w:val="24"/>
        </w:rPr>
        <w:t xml:space="preserve"> Медицинский работник оказывает организационно-методическую, консультативную помощь сотрудникам дошкольного учреждения, проводит санитарно-просветительскую работу среди родителей, организует  проведение оздоровительных мероприятий по профилактике заболеваний и закаливанию детей, анализирует  использование в ДОУ здоровьесберегающих технологий, разрабатывает необходимые рекомендации и оценивает эффективность профилактических и оздоровительных мероприятий.</w:t>
      </w:r>
    </w:p>
    <w:p w:rsidR="005E2F86" w:rsidRPr="005E2F86" w:rsidRDefault="005E2F86" w:rsidP="005E2F86">
      <w:pPr>
        <w:spacing w:line="240" w:lineRule="auto"/>
        <w:contextualSpacing/>
        <w:jc w:val="both"/>
        <w:rPr>
          <w:rFonts w:ascii="Times New Roman" w:hAnsi="Times New Roman" w:cs="Times New Roman"/>
          <w:sz w:val="24"/>
          <w:szCs w:val="24"/>
        </w:rPr>
      </w:pPr>
      <w:r w:rsidRPr="005E2F86">
        <w:rPr>
          <w:rFonts w:ascii="Times New Roman" w:hAnsi="Times New Roman" w:cs="Times New Roman"/>
          <w:sz w:val="24"/>
          <w:szCs w:val="24"/>
        </w:rPr>
        <w:t xml:space="preserve">     Питание в детском саду организовано в соответствии </w:t>
      </w:r>
      <w:r w:rsidR="00FA28F7" w:rsidRPr="009163E6">
        <w:rPr>
          <w:rFonts w:ascii="Times New Roman" w:hAnsi="Times New Roman"/>
          <w:sz w:val="24"/>
          <w:szCs w:val="24"/>
        </w:rPr>
        <w:t>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w:t>
      </w:r>
    </w:p>
    <w:p w:rsidR="005E2F86" w:rsidRPr="005E2F86" w:rsidRDefault="005E2F86" w:rsidP="005E2F86">
      <w:pPr>
        <w:widowControl w:val="0"/>
        <w:autoSpaceDE w:val="0"/>
        <w:autoSpaceDN w:val="0"/>
        <w:adjustRightInd w:val="0"/>
        <w:spacing w:after="0" w:line="240" w:lineRule="auto"/>
        <w:ind w:firstLine="709"/>
        <w:jc w:val="both"/>
        <w:rPr>
          <w:rFonts w:ascii="Times New Roman" w:hAnsi="Times New Roman" w:cs="Times New Roman"/>
          <w:color w:val="0D0D0D"/>
          <w:sz w:val="24"/>
          <w:szCs w:val="24"/>
        </w:rPr>
      </w:pPr>
      <w:r w:rsidRPr="005E2F86">
        <w:rPr>
          <w:rFonts w:ascii="Times New Roman" w:hAnsi="Times New Roman" w:cs="Times New Roman"/>
          <w:sz w:val="24"/>
          <w:szCs w:val="24"/>
        </w:rPr>
        <w:t>В ДОУ организовано четырехразовое питание в соответствии с примерным цикличным меню и технологией приготовления пищи. Проводится витаминизация 3-го блюда. Питание детей организуется в соответствии с 10-дневным меню, разработанным с учетом физиологических потребностей детей в калорийности и пищевых веществах. В ДОУ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r w:rsidRPr="005E2F86">
        <w:rPr>
          <w:rFonts w:ascii="Times New Roman" w:hAnsi="Times New Roman" w:cs="Times New Roman"/>
          <w:color w:val="0D0D0D"/>
          <w:sz w:val="24"/>
          <w:szCs w:val="24"/>
        </w:rPr>
        <w:t xml:space="preserve"> </w:t>
      </w:r>
    </w:p>
    <w:p w:rsidR="005E2F86" w:rsidRPr="005E2F86" w:rsidRDefault="005E2F86" w:rsidP="005E2F86">
      <w:pPr>
        <w:widowControl w:val="0"/>
        <w:autoSpaceDE w:val="0"/>
        <w:autoSpaceDN w:val="0"/>
        <w:adjustRightInd w:val="0"/>
        <w:spacing w:after="0" w:line="240" w:lineRule="auto"/>
        <w:ind w:firstLine="709"/>
        <w:jc w:val="both"/>
        <w:rPr>
          <w:rFonts w:ascii="Times New Roman" w:hAnsi="Times New Roman" w:cs="Times New Roman"/>
          <w:color w:val="0D0D0D"/>
          <w:sz w:val="24"/>
          <w:szCs w:val="24"/>
        </w:rPr>
      </w:pPr>
      <w:r w:rsidRPr="005E2F86">
        <w:rPr>
          <w:rFonts w:ascii="Times New Roman" w:hAnsi="Times New Roman" w:cs="Times New Roman"/>
          <w:color w:val="0D0D0D"/>
          <w:sz w:val="24"/>
          <w:szCs w:val="24"/>
        </w:rPr>
        <w:t>На пищеблоке в достаточном количестве набор оборудования, инвентаря и посуды. Все промаркировано в соответствии с её нахождением в цехах разного назначения (сырой, варёной продукции), в соответствии с приготовляемыми блюдами.</w:t>
      </w:r>
    </w:p>
    <w:p w:rsidR="005E2F86" w:rsidRPr="005E2F86" w:rsidRDefault="005E2F86" w:rsidP="005E2F86">
      <w:pPr>
        <w:widowControl w:val="0"/>
        <w:autoSpaceDE w:val="0"/>
        <w:autoSpaceDN w:val="0"/>
        <w:adjustRightInd w:val="0"/>
        <w:spacing w:after="0" w:line="240" w:lineRule="auto"/>
        <w:ind w:firstLine="709"/>
        <w:jc w:val="both"/>
        <w:rPr>
          <w:rFonts w:ascii="Times New Roman" w:hAnsi="Times New Roman" w:cs="Times New Roman"/>
          <w:color w:val="0D0D0D"/>
          <w:sz w:val="24"/>
          <w:szCs w:val="24"/>
        </w:rPr>
      </w:pPr>
      <w:r w:rsidRPr="005E2F86">
        <w:rPr>
          <w:rFonts w:ascii="Times New Roman" w:hAnsi="Times New Roman" w:cs="Times New Roman"/>
          <w:color w:val="0D0D0D"/>
          <w:sz w:val="24"/>
          <w:szCs w:val="24"/>
        </w:rPr>
        <w:t>Ежедневно поваром  оставляется проба всех приготовленных блюд для проверки качества. Пробы хранятся в холодильнике в течение 48 часов, согласно СанПиН.</w:t>
      </w:r>
    </w:p>
    <w:p w:rsidR="005E2F86" w:rsidRPr="005E2F86" w:rsidRDefault="005E2F86" w:rsidP="005E2F86">
      <w:pPr>
        <w:spacing w:line="240" w:lineRule="auto"/>
        <w:contextualSpacing/>
        <w:jc w:val="both"/>
        <w:rPr>
          <w:rFonts w:ascii="Times New Roman" w:hAnsi="Times New Roman" w:cs="Times New Roman"/>
          <w:sz w:val="24"/>
          <w:szCs w:val="24"/>
        </w:rPr>
      </w:pPr>
      <w:r w:rsidRPr="005E2F86">
        <w:rPr>
          <w:rFonts w:ascii="Times New Roman" w:hAnsi="Times New Roman" w:cs="Times New Roman"/>
          <w:sz w:val="24"/>
          <w:szCs w:val="24"/>
        </w:rPr>
        <w:t xml:space="preserve">  </w:t>
      </w:r>
      <w:r w:rsidR="00FA28F7">
        <w:rPr>
          <w:rFonts w:ascii="Times New Roman" w:hAnsi="Times New Roman" w:cs="Times New Roman"/>
          <w:sz w:val="24"/>
          <w:szCs w:val="24"/>
        </w:rPr>
        <w:t xml:space="preserve">          </w:t>
      </w:r>
      <w:r w:rsidRPr="005E2F86">
        <w:rPr>
          <w:rFonts w:ascii="Times New Roman" w:hAnsi="Times New Roman" w:cs="Times New Roman"/>
          <w:sz w:val="24"/>
          <w:szCs w:val="24"/>
        </w:rPr>
        <w:t>В ДОУ</w:t>
      </w:r>
      <w:r w:rsidR="00FA28F7">
        <w:rPr>
          <w:rFonts w:ascii="Times New Roman" w:hAnsi="Times New Roman" w:cs="Times New Roman"/>
          <w:sz w:val="24"/>
          <w:szCs w:val="24"/>
        </w:rPr>
        <w:t xml:space="preserve"> </w:t>
      </w:r>
      <w:r w:rsidRPr="005E2F86">
        <w:rPr>
          <w:rFonts w:ascii="Times New Roman" w:hAnsi="Times New Roman" w:cs="Times New Roman"/>
          <w:sz w:val="24"/>
          <w:szCs w:val="24"/>
        </w:rPr>
        <w:t>организован питьевой режим, используется бут</w:t>
      </w:r>
      <w:r w:rsidR="00FA28F7">
        <w:rPr>
          <w:rFonts w:ascii="Times New Roman" w:hAnsi="Times New Roman" w:cs="Times New Roman"/>
          <w:sz w:val="24"/>
          <w:szCs w:val="24"/>
        </w:rPr>
        <w:t>и</w:t>
      </w:r>
      <w:r w:rsidRPr="005E2F86">
        <w:rPr>
          <w:rFonts w:ascii="Times New Roman" w:hAnsi="Times New Roman" w:cs="Times New Roman"/>
          <w:sz w:val="24"/>
          <w:szCs w:val="24"/>
        </w:rPr>
        <w:t>лированная вода.</w:t>
      </w:r>
    </w:p>
    <w:p w:rsidR="005E2F86" w:rsidRPr="005E2F86" w:rsidRDefault="005E2F86" w:rsidP="005E2F86">
      <w:pPr>
        <w:spacing w:line="240" w:lineRule="auto"/>
        <w:contextualSpacing/>
        <w:jc w:val="both"/>
        <w:rPr>
          <w:rFonts w:ascii="Times New Roman" w:hAnsi="Times New Roman" w:cs="Times New Roman"/>
          <w:sz w:val="24"/>
          <w:szCs w:val="24"/>
        </w:rPr>
      </w:pPr>
      <w:r w:rsidRPr="005E2F86">
        <w:rPr>
          <w:rFonts w:ascii="Times New Roman" w:hAnsi="Times New Roman" w:cs="Times New Roman"/>
          <w:sz w:val="24"/>
          <w:szCs w:val="24"/>
        </w:rPr>
        <w:t xml:space="preserve">   Режим дня соответствует возрастным особенностям детей и способствует их гармоничному развитию. Продолжительность ежедневных прогулок  составляет 3-4 часа, дневной </w:t>
      </w:r>
      <w:r w:rsidR="00FA28F7">
        <w:rPr>
          <w:rFonts w:ascii="Times New Roman" w:hAnsi="Times New Roman" w:cs="Times New Roman"/>
          <w:sz w:val="24"/>
          <w:szCs w:val="24"/>
        </w:rPr>
        <w:t xml:space="preserve">сон </w:t>
      </w:r>
      <w:r w:rsidRPr="005E2F86">
        <w:rPr>
          <w:rFonts w:ascii="Times New Roman" w:hAnsi="Times New Roman" w:cs="Times New Roman"/>
          <w:sz w:val="24"/>
          <w:szCs w:val="24"/>
        </w:rPr>
        <w:t>2,5</w:t>
      </w:r>
      <w:r w:rsidR="00FA28F7">
        <w:rPr>
          <w:rFonts w:ascii="Times New Roman" w:hAnsi="Times New Roman" w:cs="Times New Roman"/>
          <w:sz w:val="24"/>
          <w:szCs w:val="24"/>
        </w:rPr>
        <w:t xml:space="preserve">-3 </w:t>
      </w:r>
      <w:r w:rsidRPr="005E2F86">
        <w:rPr>
          <w:rFonts w:ascii="Times New Roman" w:hAnsi="Times New Roman" w:cs="Times New Roman"/>
          <w:sz w:val="24"/>
          <w:szCs w:val="24"/>
        </w:rPr>
        <w:t xml:space="preserve">часа. Максимально допустимый объем образовательной нагрузки  соответствует санитарно-эпидемиологическим правилам и нормативам </w:t>
      </w:r>
      <w:r w:rsidR="00FA28F7" w:rsidRPr="009163E6">
        <w:rPr>
          <w:rFonts w:ascii="Times New Roman" w:hAnsi="Times New Roman"/>
          <w:sz w:val="24"/>
          <w:szCs w:val="24"/>
        </w:rPr>
        <w:t>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№61573</w:t>
      </w:r>
      <w:r w:rsidR="00FA28F7">
        <w:rPr>
          <w:rFonts w:ascii="Times New Roman" w:hAnsi="Times New Roman"/>
          <w:sz w:val="24"/>
          <w:szCs w:val="24"/>
        </w:rPr>
        <w:t>), действующим до 01.01.2027 г.</w:t>
      </w:r>
      <w:r w:rsidR="00FA28F7" w:rsidRPr="009163E6">
        <w:rPr>
          <w:rFonts w:ascii="Times New Roman" w:hAnsi="Times New Roman"/>
          <w:sz w:val="24"/>
          <w:szCs w:val="24"/>
        </w:rPr>
        <w:t xml:space="preserve">  </w:t>
      </w:r>
      <w:r w:rsidRPr="005E2F86">
        <w:rPr>
          <w:rFonts w:ascii="Times New Roman" w:hAnsi="Times New Roman" w:cs="Times New Roman"/>
          <w:sz w:val="24"/>
          <w:szCs w:val="24"/>
        </w:rPr>
        <w:t>и Федерально</w:t>
      </w:r>
      <w:r w:rsidR="00FA28F7">
        <w:rPr>
          <w:rFonts w:ascii="Times New Roman" w:hAnsi="Times New Roman" w:cs="Times New Roman"/>
          <w:sz w:val="24"/>
          <w:szCs w:val="24"/>
        </w:rPr>
        <w:t xml:space="preserve">му </w:t>
      </w:r>
      <w:r w:rsidRPr="005E2F86">
        <w:rPr>
          <w:rFonts w:ascii="Times New Roman" w:hAnsi="Times New Roman" w:cs="Times New Roman"/>
          <w:sz w:val="24"/>
          <w:szCs w:val="24"/>
        </w:rPr>
        <w:t>государственно</w:t>
      </w:r>
      <w:r w:rsidR="00FA28F7">
        <w:rPr>
          <w:rFonts w:ascii="Times New Roman" w:hAnsi="Times New Roman" w:cs="Times New Roman"/>
          <w:sz w:val="24"/>
          <w:szCs w:val="24"/>
        </w:rPr>
        <w:t>му</w:t>
      </w:r>
      <w:r w:rsidRPr="005E2F86">
        <w:rPr>
          <w:rFonts w:ascii="Times New Roman" w:hAnsi="Times New Roman" w:cs="Times New Roman"/>
          <w:sz w:val="24"/>
          <w:szCs w:val="24"/>
        </w:rPr>
        <w:t xml:space="preserve"> образовательно</w:t>
      </w:r>
      <w:r w:rsidR="00FA28F7">
        <w:rPr>
          <w:rFonts w:ascii="Times New Roman" w:hAnsi="Times New Roman" w:cs="Times New Roman"/>
          <w:sz w:val="24"/>
          <w:szCs w:val="24"/>
        </w:rPr>
        <w:t xml:space="preserve">му </w:t>
      </w:r>
      <w:r w:rsidRPr="005E2F86">
        <w:rPr>
          <w:rFonts w:ascii="Times New Roman" w:hAnsi="Times New Roman" w:cs="Times New Roman"/>
          <w:sz w:val="24"/>
          <w:szCs w:val="24"/>
        </w:rPr>
        <w:t xml:space="preserve"> стандарт</w:t>
      </w:r>
      <w:r w:rsidR="00FA28F7">
        <w:rPr>
          <w:rFonts w:ascii="Times New Roman" w:hAnsi="Times New Roman" w:cs="Times New Roman"/>
          <w:sz w:val="24"/>
          <w:szCs w:val="24"/>
        </w:rPr>
        <w:t>у</w:t>
      </w:r>
      <w:r w:rsidRPr="005E2F86">
        <w:rPr>
          <w:rFonts w:ascii="Times New Roman" w:hAnsi="Times New Roman" w:cs="Times New Roman"/>
          <w:sz w:val="24"/>
          <w:szCs w:val="24"/>
        </w:rPr>
        <w:t>.</w:t>
      </w:r>
    </w:p>
    <w:p w:rsidR="005E2F86" w:rsidRPr="00955132" w:rsidRDefault="005E2F86" w:rsidP="005E2F86">
      <w:pPr>
        <w:spacing w:line="240" w:lineRule="auto"/>
        <w:contextualSpacing/>
        <w:jc w:val="both"/>
        <w:rPr>
          <w:rFonts w:ascii="Times New Roman" w:hAnsi="Times New Roman" w:cs="Times New Roman"/>
          <w:b/>
          <w:i/>
          <w:sz w:val="24"/>
          <w:szCs w:val="24"/>
        </w:rPr>
      </w:pPr>
      <w:r w:rsidRPr="00955132">
        <w:rPr>
          <w:rFonts w:ascii="Times New Roman" w:hAnsi="Times New Roman" w:cs="Times New Roman"/>
          <w:b/>
          <w:i/>
          <w:sz w:val="24"/>
          <w:szCs w:val="24"/>
        </w:rPr>
        <w:t>Требования пожарной безопасности.</w:t>
      </w:r>
    </w:p>
    <w:p w:rsidR="005E2F86" w:rsidRPr="00955132" w:rsidRDefault="005E2F86" w:rsidP="005E2F86">
      <w:pPr>
        <w:spacing w:line="240" w:lineRule="auto"/>
        <w:contextualSpacing/>
        <w:jc w:val="both"/>
        <w:rPr>
          <w:rFonts w:ascii="Times New Roman" w:hAnsi="Times New Roman" w:cs="Times New Roman"/>
          <w:sz w:val="24"/>
          <w:szCs w:val="24"/>
        </w:rPr>
      </w:pPr>
      <w:r w:rsidRPr="00955132">
        <w:rPr>
          <w:rFonts w:ascii="Times New Roman" w:hAnsi="Times New Roman" w:cs="Times New Roman"/>
          <w:sz w:val="24"/>
          <w:szCs w:val="24"/>
        </w:rPr>
        <w:t xml:space="preserve">    Здание – </w:t>
      </w:r>
      <w:r w:rsidR="00955132" w:rsidRPr="00955132">
        <w:rPr>
          <w:rFonts w:ascii="Times New Roman" w:hAnsi="Times New Roman" w:cs="Times New Roman"/>
          <w:sz w:val="24"/>
          <w:szCs w:val="24"/>
        </w:rPr>
        <w:t xml:space="preserve">кирпичное. Помещения детского сада расположены в двухэтажном кирпичном здании </w:t>
      </w:r>
      <w:r w:rsidR="00955132" w:rsidRPr="00955132">
        <w:rPr>
          <w:rFonts w:ascii="Times New Roman" w:hAnsi="Times New Roman" w:cs="Times New Roman"/>
          <w:sz w:val="24"/>
          <w:szCs w:val="24"/>
          <w:lang w:val="en-US"/>
        </w:rPr>
        <w:t>S</w:t>
      </w:r>
      <w:r w:rsidR="00955132" w:rsidRPr="00955132">
        <w:rPr>
          <w:rFonts w:ascii="Times New Roman" w:hAnsi="Times New Roman" w:cs="Times New Roman"/>
          <w:sz w:val="24"/>
          <w:szCs w:val="24"/>
        </w:rPr>
        <w:t xml:space="preserve">=4444,4 кв.м. Перекрытия железобетонные. Кровля металлочерепица, полы бетонные. Вход на чердак изнутри здания. Здание имеет 7 входов. Пищеблок имеет 2 </w:t>
      </w:r>
      <w:r w:rsidR="00955132" w:rsidRPr="00955132">
        <w:rPr>
          <w:rFonts w:ascii="Times New Roman" w:hAnsi="Times New Roman" w:cs="Times New Roman"/>
          <w:sz w:val="24"/>
          <w:szCs w:val="24"/>
        </w:rPr>
        <w:lastRenderedPageBreak/>
        <w:t>отдельных входа.</w:t>
      </w:r>
      <w:r w:rsidRPr="00955132">
        <w:rPr>
          <w:rFonts w:ascii="Times New Roman" w:hAnsi="Times New Roman" w:cs="Times New Roman"/>
          <w:sz w:val="24"/>
          <w:szCs w:val="24"/>
        </w:rPr>
        <w:t xml:space="preserve"> В ДОУ действует АПС (автоматическая пожарная сигнализация)</w:t>
      </w:r>
      <w:r w:rsidR="00955132">
        <w:rPr>
          <w:rFonts w:ascii="Times New Roman" w:hAnsi="Times New Roman" w:cs="Times New Roman"/>
          <w:sz w:val="24"/>
          <w:szCs w:val="24"/>
        </w:rPr>
        <w:t>. Имеется пожарная система оповещения ППКОП «Рубеж – 20П», прибор охранно пожарный ББП – 10,2 и ББП – 10,1, прибор «Рубеж БИУ», прибор «Рубеж БР – 12» - 12 штук,</w:t>
      </w:r>
      <w:r w:rsidR="00891E15">
        <w:rPr>
          <w:rFonts w:ascii="Times New Roman" w:hAnsi="Times New Roman" w:cs="Times New Roman"/>
          <w:sz w:val="24"/>
          <w:szCs w:val="24"/>
        </w:rPr>
        <w:t xml:space="preserve"> </w:t>
      </w:r>
      <w:r w:rsidR="00955132">
        <w:rPr>
          <w:rFonts w:ascii="Times New Roman" w:hAnsi="Times New Roman" w:cs="Times New Roman"/>
          <w:sz w:val="24"/>
          <w:szCs w:val="24"/>
        </w:rPr>
        <w:t>прибор «Дельта»</w:t>
      </w:r>
      <w:r w:rsidR="00891E15">
        <w:rPr>
          <w:rFonts w:ascii="Times New Roman" w:hAnsi="Times New Roman" w:cs="Times New Roman"/>
          <w:sz w:val="24"/>
          <w:szCs w:val="24"/>
        </w:rPr>
        <w:t>.</w:t>
      </w:r>
    </w:p>
    <w:p w:rsidR="005E2F86" w:rsidRDefault="005E2F86" w:rsidP="00891E15">
      <w:pPr>
        <w:spacing w:line="240" w:lineRule="auto"/>
        <w:contextualSpacing/>
        <w:jc w:val="both"/>
        <w:rPr>
          <w:rFonts w:ascii="Times New Roman" w:hAnsi="Times New Roman" w:cs="Times New Roman"/>
          <w:sz w:val="24"/>
          <w:szCs w:val="24"/>
        </w:rPr>
      </w:pPr>
      <w:r w:rsidRPr="00955132">
        <w:rPr>
          <w:rFonts w:ascii="Times New Roman" w:hAnsi="Times New Roman" w:cs="Times New Roman"/>
          <w:sz w:val="24"/>
          <w:szCs w:val="24"/>
        </w:rPr>
        <w:t xml:space="preserve">      </w:t>
      </w:r>
      <w:r w:rsidR="00891E15">
        <w:rPr>
          <w:rFonts w:ascii="Times New Roman" w:hAnsi="Times New Roman" w:cs="Times New Roman"/>
          <w:sz w:val="24"/>
          <w:szCs w:val="24"/>
        </w:rPr>
        <w:t>МБДОУ оснащено средствами пожаротушения: огнетушителями в количестве 24 шт. и пожарными гидрантами (12 шт.), которые находятся у входа в каждую группу.</w:t>
      </w:r>
    </w:p>
    <w:p w:rsidR="00891E15" w:rsidRPr="003A4F3F" w:rsidRDefault="00891E15" w:rsidP="00891E1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Имеются технические системы обнаружения несанкционированного проникновения на объект при входе наблюдения онлайн на монитор в комнате охраны , телевизионные системы охраны : 38 камер наружного видеонаблюдения и 14 камер внутреннего видеонаблюдения, 4 видеорегистратора </w:t>
      </w:r>
      <w:r w:rsidR="003A4F3F">
        <w:rPr>
          <w:rFonts w:ascii="Times New Roman" w:hAnsi="Times New Roman" w:cs="Times New Roman"/>
          <w:sz w:val="24"/>
          <w:szCs w:val="24"/>
          <w:lang w:val="en-US"/>
        </w:rPr>
        <w:t>RV</w:t>
      </w:r>
      <w:r w:rsidR="003A4F3F">
        <w:rPr>
          <w:rFonts w:ascii="Times New Roman" w:hAnsi="Times New Roman" w:cs="Times New Roman"/>
          <w:sz w:val="24"/>
          <w:szCs w:val="24"/>
        </w:rPr>
        <w:t>1</w:t>
      </w:r>
      <w:r w:rsidR="003A4F3F" w:rsidRPr="003A4F3F">
        <w:rPr>
          <w:rFonts w:ascii="Times New Roman" w:hAnsi="Times New Roman" w:cs="Times New Roman"/>
          <w:sz w:val="24"/>
          <w:szCs w:val="24"/>
        </w:rPr>
        <w:t xml:space="preserve">, </w:t>
      </w:r>
      <w:r w:rsidR="003A4F3F">
        <w:rPr>
          <w:rFonts w:ascii="Times New Roman" w:hAnsi="Times New Roman" w:cs="Times New Roman"/>
          <w:sz w:val="24"/>
          <w:szCs w:val="24"/>
          <w:lang w:val="en-US"/>
        </w:rPr>
        <w:t>AZIMUT</w:t>
      </w:r>
      <w:r w:rsidR="003A4F3F" w:rsidRPr="003A4F3F">
        <w:rPr>
          <w:rFonts w:ascii="Times New Roman" w:hAnsi="Times New Roman" w:cs="Times New Roman"/>
          <w:sz w:val="24"/>
          <w:szCs w:val="24"/>
        </w:rPr>
        <w:t>-</w:t>
      </w:r>
      <w:r w:rsidR="003A4F3F">
        <w:rPr>
          <w:rFonts w:ascii="Times New Roman" w:hAnsi="Times New Roman" w:cs="Times New Roman"/>
          <w:sz w:val="24"/>
          <w:szCs w:val="24"/>
          <w:lang w:val="en-US"/>
        </w:rPr>
        <w:t>LZ</w:t>
      </w:r>
      <w:r w:rsidR="003A4F3F" w:rsidRPr="003A4F3F">
        <w:rPr>
          <w:rFonts w:ascii="Times New Roman" w:hAnsi="Times New Roman" w:cs="Times New Roman"/>
          <w:sz w:val="24"/>
          <w:szCs w:val="24"/>
        </w:rPr>
        <w:t>-320</w:t>
      </w:r>
    </w:p>
    <w:p w:rsidR="005E2F86" w:rsidRPr="00955132" w:rsidRDefault="00891E15" w:rsidP="005E2F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E2F86" w:rsidRPr="00955132">
        <w:rPr>
          <w:rFonts w:ascii="Times New Roman" w:hAnsi="Times New Roman" w:cs="Times New Roman"/>
          <w:sz w:val="24"/>
          <w:szCs w:val="24"/>
        </w:rPr>
        <w:t xml:space="preserve"> С сотрудниками раз в </w:t>
      </w:r>
      <w:r w:rsidR="003A4F3F" w:rsidRPr="003A4F3F">
        <w:rPr>
          <w:rFonts w:ascii="Times New Roman" w:hAnsi="Times New Roman" w:cs="Times New Roman"/>
          <w:sz w:val="24"/>
          <w:szCs w:val="24"/>
        </w:rPr>
        <w:t xml:space="preserve">6 </w:t>
      </w:r>
      <w:r w:rsidR="003A4F3F">
        <w:rPr>
          <w:rFonts w:ascii="Times New Roman" w:hAnsi="Times New Roman" w:cs="Times New Roman"/>
          <w:sz w:val="24"/>
          <w:szCs w:val="24"/>
        </w:rPr>
        <w:t>месяцев</w:t>
      </w:r>
      <w:r w:rsidR="005E2F86" w:rsidRPr="00955132">
        <w:rPr>
          <w:rFonts w:ascii="Times New Roman" w:hAnsi="Times New Roman" w:cs="Times New Roman"/>
          <w:sz w:val="24"/>
          <w:szCs w:val="24"/>
        </w:rPr>
        <w:t xml:space="preserve"> проводятся инструктажи по соблюдению противопожарной безопасности, проходят практические отработки эвакуации детей и сотрудников (согласно годового плана) с заполнением актов эвакуации. </w:t>
      </w:r>
    </w:p>
    <w:p w:rsidR="005E2F86" w:rsidRPr="00955132" w:rsidRDefault="005E2F86" w:rsidP="005E2F86">
      <w:pPr>
        <w:spacing w:line="240" w:lineRule="auto"/>
        <w:contextualSpacing/>
        <w:jc w:val="both"/>
        <w:rPr>
          <w:rFonts w:ascii="Times New Roman" w:hAnsi="Times New Roman" w:cs="Times New Roman"/>
          <w:b/>
          <w:i/>
          <w:sz w:val="24"/>
          <w:szCs w:val="24"/>
        </w:rPr>
      </w:pPr>
      <w:r w:rsidRPr="00955132">
        <w:rPr>
          <w:rFonts w:ascii="Times New Roman" w:hAnsi="Times New Roman" w:cs="Times New Roman"/>
          <w:b/>
          <w:i/>
          <w:sz w:val="24"/>
          <w:szCs w:val="24"/>
        </w:rPr>
        <w:t>Соблюдение электробезопасности.</w:t>
      </w:r>
    </w:p>
    <w:p w:rsidR="005E2F86" w:rsidRPr="005E2F86" w:rsidRDefault="005E2F86" w:rsidP="005E2F86">
      <w:pPr>
        <w:spacing w:line="240" w:lineRule="auto"/>
        <w:jc w:val="both"/>
        <w:rPr>
          <w:rFonts w:ascii="Times New Roman" w:hAnsi="Times New Roman" w:cs="Times New Roman"/>
          <w:sz w:val="24"/>
          <w:szCs w:val="24"/>
        </w:rPr>
      </w:pPr>
      <w:r w:rsidRPr="00955132">
        <w:rPr>
          <w:rFonts w:ascii="Times New Roman" w:hAnsi="Times New Roman" w:cs="Times New Roman"/>
          <w:sz w:val="24"/>
          <w:szCs w:val="24"/>
        </w:rPr>
        <w:t xml:space="preserve">    Раз в </w:t>
      </w:r>
      <w:r w:rsidR="00C81CB7">
        <w:rPr>
          <w:rFonts w:ascii="Times New Roman" w:hAnsi="Times New Roman" w:cs="Times New Roman"/>
          <w:sz w:val="24"/>
          <w:szCs w:val="24"/>
        </w:rPr>
        <w:t>6 месяцев</w:t>
      </w:r>
      <w:r w:rsidRPr="00955132">
        <w:rPr>
          <w:rFonts w:ascii="Times New Roman" w:hAnsi="Times New Roman" w:cs="Times New Roman"/>
          <w:sz w:val="24"/>
          <w:szCs w:val="24"/>
        </w:rPr>
        <w:t xml:space="preserve"> сотрудниками ДОУ проводятся инструктажи по соблюдению электробезопасности; ведется журнал средств защиты с фиксацией регулярных испытаний. Ответственными лицами проводится регулярный осмотр электропроводки, розеток и выключателей, имеется специальная одежда и оборудование.</w:t>
      </w:r>
    </w:p>
    <w:p w:rsidR="005E2F86" w:rsidRPr="005E2F86" w:rsidRDefault="005E2F86" w:rsidP="005E2F86">
      <w:pPr>
        <w:spacing w:line="240" w:lineRule="auto"/>
        <w:jc w:val="center"/>
        <w:rPr>
          <w:rFonts w:ascii="Times New Roman" w:hAnsi="Times New Roman" w:cs="Times New Roman"/>
          <w:b/>
          <w:i/>
          <w:sz w:val="24"/>
          <w:szCs w:val="24"/>
        </w:rPr>
      </w:pPr>
      <w:r w:rsidRPr="005E2F86">
        <w:rPr>
          <w:rFonts w:ascii="Times New Roman" w:hAnsi="Times New Roman" w:cs="Times New Roman"/>
          <w:b/>
          <w:i/>
          <w:sz w:val="24"/>
          <w:szCs w:val="24"/>
        </w:rPr>
        <w:t>Оснащенность ДОУ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770"/>
        <w:gridCol w:w="5100"/>
      </w:tblGrid>
      <w:tr w:rsidR="005E2F86" w:rsidRPr="005E2F86" w:rsidTr="00955132">
        <w:trPr>
          <w:jc w:val="center"/>
        </w:trPr>
        <w:tc>
          <w:tcPr>
            <w:tcW w:w="594" w:type="dxa"/>
          </w:tcPr>
          <w:p w:rsidR="005E2F86" w:rsidRPr="005E2F86" w:rsidRDefault="005E2F86" w:rsidP="00955132">
            <w:pPr>
              <w:spacing w:after="0" w:line="240" w:lineRule="auto"/>
              <w:jc w:val="center"/>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п/п</w:t>
            </w:r>
          </w:p>
        </w:tc>
        <w:tc>
          <w:tcPr>
            <w:tcW w:w="3770" w:type="dxa"/>
          </w:tcPr>
          <w:p w:rsidR="005E2F86" w:rsidRPr="005E2F86" w:rsidRDefault="005E2F86" w:rsidP="00955132">
            <w:pPr>
              <w:spacing w:after="0" w:line="240" w:lineRule="auto"/>
              <w:jc w:val="center"/>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Наличие набора помещений для организации   воспитательно-образовательного процесса</w:t>
            </w:r>
          </w:p>
        </w:tc>
        <w:tc>
          <w:tcPr>
            <w:tcW w:w="5100" w:type="dxa"/>
          </w:tcPr>
          <w:p w:rsidR="005E2F86" w:rsidRPr="005E2F86" w:rsidRDefault="005E2F86" w:rsidP="00955132">
            <w:pPr>
              <w:spacing w:after="0" w:line="240" w:lineRule="auto"/>
              <w:jc w:val="center"/>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Оснащенность кабинетов</w:t>
            </w:r>
          </w:p>
        </w:tc>
      </w:tr>
      <w:tr w:rsidR="005E2F86" w:rsidRPr="005E2F86" w:rsidTr="00955132">
        <w:trPr>
          <w:jc w:val="center"/>
        </w:trPr>
        <w:tc>
          <w:tcPr>
            <w:tcW w:w="594" w:type="dxa"/>
          </w:tcPr>
          <w:p w:rsidR="005E2F86" w:rsidRPr="005E2F86" w:rsidRDefault="005E2F86" w:rsidP="00955132">
            <w:pPr>
              <w:spacing w:before="100" w:beforeAutospacing="1" w:after="100" w:afterAutospacing="1" w:line="240" w:lineRule="auto"/>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1</w:t>
            </w:r>
          </w:p>
        </w:tc>
        <w:tc>
          <w:tcPr>
            <w:tcW w:w="3770" w:type="dxa"/>
          </w:tcPr>
          <w:p w:rsidR="005E2F86" w:rsidRPr="005E2F86" w:rsidRDefault="005E2F86" w:rsidP="00994AF3">
            <w:pPr>
              <w:spacing w:before="100" w:beforeAutospacing="1" w:after="100" w:afterAutospacing="1" w:line="240" w:lineRule="auto"/>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Кабинет заведующего </w:t>
            </w:r>
          </w:p>
        </w:tc>
        <w:tc>
          <w:tcPr>
            <w:tcW w:w="5100" w:type="dxa"/>
          </w:tcPr>
          <w:p w:rsidR="005E2F86" w:rsidRPr="005E2F86" w:rsidRDefault="005E2F86" w:rsidP="00955132">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компьютер;</w:t>
            </w:r>
          </w:p>
          <w:p w:rsidR="005E2F86" w:rsidRPr="005E2F86" w:rsidRDefault="005E2F86" w:rsidP="00955132">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принтер;</w:t>
            </w:r>
          </w:p>
          <w:p w:rsidR="005E2F86" w:rsidRPr="005E2F86" w:rsidRDefault="005E2F86" w:rsidP="00955132">
            <w:pPr>
              <w:spacing w:after="0" w:line="240" w:lineRule="auto"/>
              <w:contextualSpacing/>
              <w:jc w:val="both"/>
              <w:rPr>
                <w:rFonts w:ascii="Times New Roman" w:eastAsia="Times New Roman" w:hAnsi="Times New Roman" w:cs="Times New Roman"/>
                <w:sz w:val="24"/>
                <w:szCs w:val="24"/>
              </w:rPr>
            </w:pPr>
          </w:p>
        </w:tc>
      </w:tr>
      <w:tr w:rsidR="00994AF3" w:rsidRPr="005E2F86" w:rsidTr="00955132">
        <w:trPr>
          <w:jc w:val="center"/>
        </w:trPr>
        <w:tc>
          <w:tcPr>
            <w:tcW w:w="594" w:type="dxa"/>
          </w:tcPr>
          <w:p w:rsidR="00994AF3" w:rsidRPr="005E2F86"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70" w:type="dxa"/>
          </w:tcPr>
          <w:p w:rsidR="00994AF3" w:rsidRPr="005E2F86"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5E2F86">
              <w:rPr>
                <w:rFonts w:ascii="Times New Roman" w:eastAsia="Times New Roman" w:hAnsi="Times New Roman" w:cs="Times New Roman"/>
                <w:sz w:val="24"/>
                <w:szCs w:val="24"/>
              </w:rPr>
              <w:t>етодический кабинет</w:t>
            </w:r>
          </w:p>
        </w:tc>
        <w:tc>
          <w:tcPr>
            <w:tcW w:w="5100" w:type="dxa"/>
          </w:tcPr>
          <w:p w:rsidR="00994AF3" w:rsidRDefault="00994AF3"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Pr="005E2F86">
              <w:rPr>
                <w:rFonts w:ascii="Times New Roman" w:eastAsia="Times New Roman" w:hAnsi="Times New Roman" w:cs="Times New Roman"/>
                <w:sz w:val="24"/>
                <w:szCs w:val="24"/>
              </w:rPr>
              <w:t>ноутбук</w:t>
            </w:r>
            <w:r>
              <w:rPr>
                <w:rFonts w:ascii="Times New Roman" w:eastAsia="Times New Roman" w:hAnsi="Times New Roman" w:cs="Times New Roman"/>
                <w:sz w:val="24"/>
                <w:szCs w:val="24"/>
              </w:rPr>
              <w:t>а</w:t>
            </w:r>
            <w:r w:rsidRPr="005E2F86">
              <w:rPr>
                <w:rFonts w:ascii="Times New Roman" w:eastAsia="Times New Roman" w:hAnsi="Times New Roman" w:cs="Times New Roman"/>
                <w:sz w:val="24"/>
                <w:szCs w:val="24"/>
              </w:rPr>
              <w:t xml:space="preserve">; </w:t>
            </w:r>
          </w:p>
          <w:p w:rsidR="00994AF3"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цветных </w:t>
            </w:r>
            <w:r w:rsidRPr="005E2F86">
              <w:rPr>
                <w:rFonts w:ascii="Times New Roman" w:eastAsia="Times New Roman" w:hAnsi="Times New Roman" w:cs="Times New Roman"/>
                <w:sz w:val="24"/>
                <w:szCs w:val="24"/>
              </w:rPr>
              <w:t>принтер</w:t>
            </w:r>
            <w:r>
              <w:rPr>
                <w:rFonts w:ascii="Times New Roman" w:eastAsia="Times New Roman" w:hAnsi="Times New Roman" w:cs="Times New Roman"/>
                <w:sz w:val="24"/>
                <w:szCs w:val="24"/>
              </w:rPr>
              <w:t>а;</w:t>
            </w:r>
          </w:p>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пособия;</w:t>
            </w:r>
          </w:p>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методическая литература;</w:t>
            </w:r>
          </w:p>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подписные издания;</w:t>
            </w:r>
          </w:p>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дидактический и наглядный материал;</w:t>
            </w:r>
          </w:p>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видеотека;</w:t>
            </w:r>
          </w:p>
          <w:p w:rsidR="00994AF3" w:rsidRPr="005E2F86" w:rsidRDefault="00994AF3" w:rsidP="00955132">
            <w:pPr>
              <w:spacing w:after="0" w:line="240" w:lineRule="auto"/>
              <w:contextualSpacing/>
              <w:jc w:val="both"/>
              <w:rPr>
                <w:rFonts w:ascii="Times New Roman" w:eastAsia="Times New Roman" w:hAnsi="Times New Roman" w:cs="Times New Roman"/>
                <w:sz w:val="24"/>
                <w:szCs w:val="24"/>
              </w:rPr>
            </w:pPr>
          </w:p>
        </w:tc>
      </w:tr>
      <w:tr w:rsidR="00994AF3" w:rsidRPr="005E2F86" w:rsidTr="00955132">
        <w:trPr>
          <w:jc w:val="center"/>
        </w:trPr>
        <w:tc>
          <w:tcPr>
            <w:tcW w:w="594"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70"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Сенсорная комната</w:t>
            </w:r>
          </w:p>
        </w:tc>
        <w:tc>
          <w:tcPr>
            <w:tcW w:w="5100" w:type="dxa"/>
          </w:tcPr>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-игрушки, развивающие игры и дидактические пособия;</w:t>
            </w:r>
          </w:p>
          <w:p w:rsidR="00994AF3" w:rsidRDefault="00994AF3" w:rsidP="00994A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методическая литература;</w:t>
            </w:r>
          </w:p>
          <w:p w:rsidR="00994AF3" w:rsidRDefault="00994AF3" w:rsidP="00994A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-интерактивная панель;</w:t>
            </w:r>
          </w:p>
          <w:p w:rsidR="00994AF3"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b/>
                <w:bCs/>
                <w:sz w:val="24"/>
                <w:szCs w:val="24"/>
              </w:rPr>
              <w:t xml:space="preserve">- </w:t>
            </w:r>
            <w:r w:rsidRPr="005E2F86">
              <w:rPr>
                <w:rFonts w:ascii="Times New Roman" w:eastAsia="Times New Roman" w:hAnsi="Times New Roman" w:cs="Times New Roman"/>
                <w:sz w:val="24"/>
                <w:szCs w:val="24"/>
              </w:rPr>
              <w:t>детская игровая мебель</w:t>
            </w:r>
            <w:r>
              <w:rPr>
                <w:rFonts w:ascii="Times New Roman" w:eastAsia="Times New Roman" w:hAnsi="Times New Roman" w:cs="Times New Roman"/>
                <w:sz w:val="24"/>
                <w:szCs w:val="24"/>
              </w:rPr>
              <w:t>.</w:t>
            </w:r>
          </w:p>
        </w:tc>
      </w:tr>
      <w:tr w:rsidR="00994AF3" w:rsidRPr="005E2F86" w:rsidTr="00955132">
        <w:trPr>
          <w:jc w:val="center"/>
        </w:trPr>
        <w:tc>
          <w:tcPr>
            <w:tcW w:w="594"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70"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 - студия</w:t>
            </w:r>
          </w:p>
        </w:tc>
        <w:tc>
          <w:tcPr>
            <w:tcW w:w="5100" w:type="dxa"/>
          </w:tcPr>
          <w:p w:rsidR="00994AF3" w:rsidRDefault="00994AF3"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E2F86">
              <w:rPr>
                <w:rFonts w:ascii="Times New Roman" w:eastAsia="Times New Roman" w:hAnsi="Times New Roman" w:cs="Times New Roman"/>
                <w:sz w:val="24"/>
                <w:szCs w:val="24"/>
              </w:rPr>
              <w:t>дидактические пособия;</w:t>
            </w:r>
          </w:p>
          <w:p w:rsidR="00994AF3" w:rsidRDefault="00994AF3" w:rsidP="00994A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-интерактивная панель</w:t>
            </w:r>
            <w:r w:rsidR="00C81CB7">
              <w:rPr>
                <w:rFonts w:ascii="Times New Roman" w:eastAsia="Times New Roman" w:hAnsi="Times New Roman" w:cs="Times New Roman"/>
                <w:sz w:val="24"/>
                <w:szCs w:val="24"/>
              </w:rPr>
              <w:t>;</w:t>
            </w:r>
          </w:p>
          <w:p w:rsidR="00C81CB7" w:rsidRPr="005E2F86" w:rsidRDefault="00C81CB7" w:rsidP="00C81C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мультстудия</w:t>
            </w:r>
          </w:p>
        </w:tc>
      </w:tr>
      <w:tr w:rsidR="00994AF3" w:rsidRPr="005E2F86" w:rsidTr="00955132">
        <w:trPr>
          <w:jc w:val="center"/>
        </w:trPr>
        <w:tc>
          <w:tcPr>
            <w:tcW w:w="594"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70"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Хореографический класс</w:t>
            </w:r>
          </w:p>
        </w:tc>
        <w:tc>
          <w:tcPr>
            <w:tcW w:w="5100" w:type="dxa"/>
          </w:tcPr>
          <w:p w:rsidR="00994AF3" w:rsidRPr="005E2F86" w:rsidRDefault="00994AF3" w:rsidP="00994AF3">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магнитофон</w:t>
            </w:r>
          </w:p>
          <w:p w:rsidR="00994AF3" w:rsidRDefault="00C81CB7"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беговая дорожка</w:t>
            </w:r>
          </w:p>
        </w:tc>
      </w:tr>
      <w:tr w:rsidR="00994AF3" w:rsidRPr="005E2F86" w:rsidTr="00955132">
        <w:trPr>
          <w:jc w:val="center"/>
        </w:trPr>
        <w:tc>
          <w:tcPr>
            <w:tcW w:w="594"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770" w:type="dxa"/>
          </w:tcPr>
          <w:p w:rsidR="00994AF3" w:rsidRDefault="006032DB"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Физкультурный зал</w:t>
            </w:r>
          </w:p>
        </w:tc>
        <w:tc>
          <w:tcPr>
            <w:tcW w:w="5100" w:type="dxa"/>
          </w:tcPr>
          <w:p w:rsidR="00994AF3" w:rsidRDefault="006032DB"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музыкальная колонка;</w:t>
            </w:r>
          </w:p>
          <w:p w:rsidR="006032DB" w:rsidRPr="005E2F86" w:rsidRDefault="006032DB"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инвентарь</w:t>
            </w:r>
          </w:p>
        </w:tc>
      </w:tr>
      <w:tr w:rsidR="00994AF3" w:rsidRPr="005E2F86" w:rsidTr="00955132">
        <w:trPr>
          <w:jc w:val="center"/>
        </w:trPr>
        <w:tc>
          <w:tcPr>
            <w:tcW w:w="594" w:type="dxa"/>
          </w:tcPr>
          <w:p w:rsidR="00994AF3" w:rsidRDefault="00994AF3"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770" w:type="dxa"/>
          </w:tcPr>
          <w:p w:rsidR="00994AF3" w:rsidRDefault="006032DB"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зал</w:t>
            </w:r>
          </w:p>
        </w:tc>
        <w:tc>
          <w:tcPr>
            <w:tcW w:w="5100" w:type="dxa"/>
          </w:tcPr>
          <w:p w:rsidR="00994AF3" w:rsidRDefault="00B676EA"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1CB7">
              <w:rPr>
                <w:rFonts w:ascii="Times New Roman" w:eastAsia="Times New Roman" w:hAnsi="Times New Roman" w:cs="Times New Roman"/>
                <w:sz w:val="24"/>
                <w:szCs w:val="24"/>
              </w:rPr>
              <w:t xml:space="preserve"> проектор;</w:t>
            </w:r>
          </w:p>
          <w:p w:rsidR="00C81CB7" w:rsidRDefault="00C81CB7" w:rsidP="00994AF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экран;</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музыкальный центр;</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ноутбук;</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микшер;</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колонки;</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микрофоны (4 шт.);</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E2F86">
              <w:rPr>
                <w:rFonts w:ascii="Times New Roman" w:eastAsia="Times New Roman" w:hAnsi="Times New Roman" w:cs="Times New Roman"/>
                <w:sz w:val="24"/>
                <w:szCs w:val="24"/>
              </w:rPr>
              <w:t xml:space="preserve"> дидактические пособия;</w:t>
            </w:r>
          </w:p>
          <w:p w:rsidR="00C81CB7"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музыкальные инструменты;</w:t>
            </w:r>
          </w:p>
          <w:p w:rsidR="00C81CB7" w:rsidRPr="005E2F86" w:rsidRDefault="00C81CB7" w:rsidP="00C81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сплит – система (2шт.)</w:t>
            </w:r>
          </w:p>
        </w:tc>
      </w:tr>
      <w:tr w:rsidR="005E2F86" w:rsidRPr="005E2F86" w:rsidTr="00955132">
        <w:trPr>
          <w:jc w:val="center"/>
        </w:trPr>
        <w:tc>
          <w:tcPr>
            <w:tcW w:w="594" w:type="dxa"/>
          </w:tcPr>
          <w:p w:rsidR="005E2F86" w:rsidRPr="005E2F86" w:rsidRDefault="000330FC"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770" w:type="dxa"/>
          </w:tcPr>
          <w:p w:rsidR="005E2F86" w:rsidRPr="005E2F86" w:rsidRDefault="005E2F86" w:rsidP="00955132">
            <w:pPr>
              <w:spacing w:before="100" w:beforeAutospacing="1" w:after="100" w:afterAutospacing="1" w:line="240" w:lineRule="auto"/>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Групповые </w:t>
            </w:r>
          </w:p>
        </w:tc>
        <w:tc>
          <w:tcPr>
            <w:tcW w:w="5100" w:type="dxa"/>
          </w:tcPr>
          <w:p w:rsidR="005E2F86" w:rsidRPr="005E2F86" w:rsidRDefault="005E2F86" w:rsidP="00955132">
            <w:pPr>
              <w:spacing w:after="0" w:line="240" w:lineRule="auto"/>
              <w:contextualSpacing/>
              <w:jc w:val="both"/>
              <w:rPr>
                <w:rFonts w:ascii="Times New Roman" w:eastAsia="Times New Roman" w:hAnsi="Times New Roman" w:cs="Times New Roman"/>
                <w:b/>
                <w:bCs/>
                <w:sz w:val="24"/>
                <w:szCs w:val="24"/>
              </w:rPr>
            </w:pPr>
            <w:r w:rsidRPr="005E2F86">
              <w:rPr>
                <w:rFonts w:ascii="Times New Roman" w:eastAsia="Times New Roman" w:hAnsi="Times New Roman" w:cs="Times New Roman"/>
                <w:sz w:val="24"/>
                <w:szCs w:val="24"/>
              </w:rPr>
              <w:t>Согласно  задачам образовательной программы ДОУ:</w:t>
            </w:r>
          </w:p>
          <w:p w:rsidR="005E2F86" w:rsidRDefault="005E2F86" w:rsidP="00955132">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b/>
                <w:bCs/>
                <w:sz w:val="24"/>
                <w:szCs w:val="24"/>
              </w:rPr>
              <w:t xml:space="preserve">- </w:t>
            </w:r>
            <w:r w:rsidRPr="005E2F86">
              <w:rPr>
                <w:rFonts w:ascii="Times New Roman" w:eastAsia="Times New Roman" w:hAnsi="Times New Roman" w:cs="Times New Roman"/>
                <w:sz w:val="24"/>
                <w:szCs w:val="24"/>
              </w:rPr>
              <w:t>детская игровая мебель;</w:t>
            </w:r>
          </w:p>
          <w:p w:rsidR="006032DB" w:rsidRPr="005E2F86" w:rsidRDefault="006032DB" w:rsidP="00955132">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-игрушки, развивающи</w:t>
            </w:r>
            <w:r>
              <w:rPr>
                <w:rFonts w:ascii="Times New Roman" w:eastAsia="Times New Roman" w:hAnsi="Times New Roman" w:cs="Times New Roman"/>
                <w:sz w:val="24"/>
                <w:szCs w:val="24"/>
              </w:rPr>
              <w:t>е игры и дидактические пособия;</w:t>
            </w:r>
          </w:p>
          <w:p w:rsidR="005E2F86" w:rsidRPr="005E2F86" w:rsidRDefault="005E2F86" w:rsidP="00955132">
            <w:pPr>
              <w:spacing w:after="0" w:line="240" w:lineRule="auto"/>
              <w:contextualSpacing/>
              <w:jc w:val="both"/>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магнитофон;</w:t>
            </w:r>
          </w:p>
          <w:p w:rsidR="00994AF3" w:rsidRDefault="00994AF3" w:rsidP="009551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-телевизор;</w:t>
            </w:r>
          </w:p>
          <w:p w:rsidR="00994AF3" w:rsidRDefault="00994AF3" w:rsidP="009551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сплит – система;</w:t>
            </w:r>
          </w:p>
          <w:p w:rsidR="00994AF3" w:rsidRDefault="00994AF3" w:rsidP="009551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-ноутбук;</w:t>
            </w:r>
          </w:p>
          <w:p w:rsidR="00994AF3" w:rsidRPr="005E2F86" w:rsidRDefault="00994AF3" w:rsidP="009551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-принтер.</w:t>
            </w:r>
          </w:p>
        </w:tc>
      </w:tr>
      <w:tr w:rsidR="005E2F86" w:rsidRPr="005E2F86" w:rsidTr="00955132">
        <w:trPr>
          <w:jc w:val="center"/>
        </w:trPr>
        <w:tc>
          <w:tcPr>
            <w:tcW w:w="594" w:type="dxa"/>
          </w:tcPr>
          <w:p w:rsidR="005E2F86" w:rsidRPr="005E2F86" w:rsidRDefault="000330FC"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70" w:type="dxa"/>
          </w:tcPr>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Прачечная</w:t>
            </w:r>
          </w:p>
          <w:p w:rsidR="005E2F86" w:rsidRPr="005E2F86" w:rsidRDefault="005E2F86" w:rsidP="00955132">
            <w:pPr>
              <w:spacing w:before="100" w:beforeAutospacing="1" w:after="100" w:afterAutospacing="1" w:line="240" w:lineRule="auto"/>
              <w:jc w:val="both"/>
              <w:rPr>
                <w:rFonts w:ascii="Times New Roman" w:eastAsia="Times New Roman" w:hAnsi="Times New Roman" w:cs="Times New Roman"/>
                <w:sz w:val="24"/>
                <w:szCs w:val="24"/>
              </w:rPr>
            </w:pPr>
          </w:p>
        </w:tc>
        <w:tc>
          <w:tcPr>
            <w:tcW w:w="5100" w:type="dxa"/>
          </w:tcPr>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Шкаф закрытый для постельного белья </w:t>
            </w:r>
            <w:r w:rsidR="008D400A">
              <w:rPr>
                <w:rFonts w:ascii="Times New Roman" w:eastAsia="Times New Roman" w:hAnsi="Times New Roman" w:cs="Times New Roman"/>
                <w:sz w:val="24"/>
                <w:szCs w:val="24"/>
              </w:rPr>
              <w:t>и полотенец</w:t>
            </w:r>
            <w:r w:rsidRPr="005E2F86">
              <w:rPr>
                <w:rFonts w:ascii="Times New Roman" w:eastAsia="Times New Roman" w:hAnsi="Times New Roman" w:cs="Times New Roman"/>
                <w:sz w:val="24"/>
                <w:szCs w:val="24"/>
              </w:rPr>
              <w:t xml:space="preserve">– </w:t>
            </w:r>
            <w:r w:rsidR="008D400A">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шт.</w:t>
            </w:r>
          </w:p>
          <w:p w:rsidR="005E2F86" w:rsidRPr="005E2F86" w:rsidRDefault="00901AFD"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w:t>
            </w:r>
            <w:r w:rsidR="005E2F86" w:rsidRPr="005E2F86">
              <w:rPr>
                <w:rFonts w:ascii="Times New Roman" w:eastAsia="Times New Roman" w:hAnsi="Times New Roman" w:cs="Times New Roman"/>
                <w:sz w:val="24"/>
                <w:szCs w:val="24"/>
              </w:rPr>
              <w:t>ладильный</w:t>
            </w:r>
            <w:r>
              <w:rPr>
                <w:rFonts w:ascii="Times New Roman" w:eastAsia="Times New Roman" w:hAnsi="Times New Roman" w:cs="Times New Roman"/>
                <w:sz w:val="24"/>
                <w:szCs w:val="24"/>
              </w:rPr>
              <w:t xml:space="preserve"> каток</w:t>
            </w:r>
            <w:r w:rsidR="005E2F86" w:rsidRPr="005E2F8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008D400A">
              <w:rPr>
                <w:rFonts w:ascii="Times New Roman" w:eastAsia="Times New Roman" w:hAnsi="Times New Roman" w:cs="Times New Roman"/>
                <w:sz w:val="24"/>
                <w:szCs w:val="24"/>
              </w:rPr>
              <w:t xml:space="preserve"> </w:t>
            </w:r>
            <w:r w:rsidR="005E2F86" w:rsidRPr="005E2F86">
              <w:rPr>
                <w:rFonts w:ascii="Times New Roman" w:eastAsia="Times New Roman" w:hAnsi="Times New Roman" w:cs="Times New Roman"/>
                <w:sz w:val="24"/>
                <w:szCs w:val="24"/>
              </w:rPr>
              <w:t>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w:t>
            </w:r>
            <w:r w:rsidR="008D400A">
              <w:rPr>
                <w:rFonts w:ascii="Times New Roman" w:eastAsia="Times New Roman" w:hAnsi="Times New Roman" w:cs="Times New Roman"/>
                <w:sz w:val="24"/>
                <w:szCs w:val="24"/>
              </w:rPr>
              <w:t>Швейная машина – 1шт.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Стул взрослый – </w:t>
            </w:r>
            <w:r w:rsidR="00901AFD">
              <w:rPr>
                <w:rFonts w:ascii="Times New Roman" w:eastAsia="Times New Roman" w:hAnsi="Times New Roman" w:cs="Times New Roman"/>
                <w:sz w:val="24"/>
                <w:szCs w:val="24"/>
              </w:rPr>
              <w:t>5</w:t>
            </w:r>
            <w:r w:rsidRPr="005E2F86">
              <w:rPr>
                <w:rFonts w:ascii="Times New Roman" w:eastAsia="Times New Roman" w:hAnsi="Times New Roman" w:cs="Times New Roman"/>
                <w:sz w:val="24"/>
                <w:szCs w:val="24"/>
              </w:rPr>
              <w:t xml:space="preserve">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Тумбочка для моющих средств и инвентаря – 1 шт.</w:t>
            </w:r>
          </w:p>
          <w:p w:rsidR="005E2F86" w:rsidRPr="005E2F86" w:rsidRDefault="00901AFD"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Ящик для грязного белья – 2</w:t>
            </w:r>
            <w:r w:rsidR="005E2F86" w:rsidRPr="005E2F86">
              <w:rPr>
                <w:rFonts w:ascii="Times New Roman" w:eastAsia="Times New Roman" w:hAnsi="Times New Roman" w:cs="Times New Roman"/>
                <w:sz w:val="24"/>
                <w:szCs w:val="24"/>
              </w:rPr>
              <w:t xml:space="preserve"> шт.</w:t>
            </w:r>
          </w:p>
          <w:p w:rsid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Стиральная машина автомат- </w:t>
            </w:r>
            <w:r w:rsidR="00C81CB7">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 xml:space="preserve"> шт.</w:t>
            </w:r>
          </w:p>
          <w:p w:rsidR="00901AFD" w:rsidRPr="002601F1" w:rsidRDefault="008D400A"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Сушильная машина – 1шт.</w:t>
            </w:r>
          </w:p>
          <w:p w:rsidR="005E2F86" w:rsidRDefault="005E2F86" w:rsidP="00C81CB7">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Утюг – </w:t>
            </w:r>
            <w:r w:rsidR="00C81CB7">
              <w:rPr>
                <w:rFonts w:ascii="Times New Roman" w:eastAsia="Times New Roman" w:hAnsi="Times New Roman" w:cs="Times New Roman"/>
                <w:sz w:val="24"/>
                <w:szCs w:val="24"/>
              </w:rPr>
              <w:t xml:space="preserve">2 </w:t>
            </w:r>
            <w:r w:rsidRPr="005E2F86">
              <w:rPr>
                <w:rFonts w:ascii="Times New Roman" w:eastAsia="Times New Roman" w:hAnsi="Times New Roman" w:cs="Times New Roman"/>
                <w:sz w:val="24"/>
                <w:szCs w:val="24"/>
              </w:rPr>
              <w:t>шт.</w:t>
            </w:r>
          </w:p>
          <w:p w:rsidR="008D400A" w:rsidRPr="005E2F86" w:rsidRDefault="008D400A" w:rsidP="00C81CB7">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Шкаф для одежды – 1 шт.</w:t>
            </w:r>
          </w:p>
        </w:tc>
      </w:tr>
      <w:tr w:rsidR="005E2F86" w:rsidRPr="005E2F86" w:rsidTr="00955132">
        <w:trPr>
          <w:jc w:val="center"/>
        </w:trPr>
        <w:tc>
          <w:tcPr>
            <w:tcW w:w="594" w:type="dxa"/>
          </w:tcPr>
          <w:p w:rsidR="005E2F86" w:rsidRPr="005E2F86" w:rsidRDefault="000330FC" w:rsidP="009551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70" w:type="dxa"/>
          </w:tcPr>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Пищеблок</w:t>
            </w:r>
          </w:p>
          <w:p w:rsidR="005E2F86" w:rsidRPr="005E2F86" w:rsidRDefault="005E2F86" w:rsidP="00955132">
            <w:pPr>
              <w:spacing w:before="100" w:beforeAutospacing="1" w:after="100" w:afterAutospacing="1" w:line="240" w:lineRule="auto"/>
              <w:jc w:val="both"/>
              <w:rPr>
                <w:rFonts w:ascii="Times New Roman" w:eastAsia="Times New Roman" w:hAnsi="Times New Roman" w:cs="Times New Roman"/>
                <w:sz w:val="24"/>
                <w:szCs w:val="24"/>
              </w:rPr>
            </w:pPr>
          </w:p>
        </w:tc>
        <w:tc>
          <w:tcPr>
            <w:tcW w:w="5100" w:type="dxa"/>
          </w:tcPr>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Стол для раздачи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Стол обеденный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Стол для хлеба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Стол для инвентаря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Стол для вареной продукции – </w:t>
            </w:r>
            <w:r w:rsidR="009236C4" w:rsidRPr="009236C4">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 xml:space="preserve">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Стол для сырой продукции – </w:t>
            </w:r>
            <w:r w:rsidR="009236C4" w:rsidRPr="009236C4">
              <w:rPr>
                <w:rFonts w:ascii="Times New Roman" w:eastAsia="Times New Roman" w:hAnsi="Times New Roman" w:cs="Times New Roman"/>
                <w:sz w:val="24"/>
                <w:szCs w:val="24"/>
              </w:rPr>
              <w:t>5</w:t>
            </w:r>
            <w:r w:rsidRPr="005E2F86">
              <w:rPr>
                <w:rFonts w:ascii="Times New Roman" w:eastAsia="Times New Roman" w:hAnsi="Times New Roman" w:cs="Times New Roman"/>
                <w:sz w:val="24"/>
                <w:szCs w:val="24"/>
              </w:rPr>
              <w:t xml:space="preserve">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Стол для теста – 1 шт.</w:t>
            </w:r>
          </w:p>
          <w:p w:rsidR="005E2F86" w:rsidRPr="002601F1"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Плита эл. – 1 шт.</w:t>
            </w:r>
          </w:p>
          <w:p w:rsidR="009236C4" w:rsidRDefault="009236C4" w:rsidP="00955132">
            <w:pPr>
              <w:spacing w:after="0" w:line="240" w:lineRule="auto"/>
              <w:rPr>
                <w:rFonts w:ascii="Times New Roman" w:eastAsia="Times New Roman" w:hAnsi="Times New Roman" w:cs="Times New Roman"/>
                <w:sz w:val="24"/>
                <w:szCs w:val="24"/>
              </w:rPr>
            </w:pPr>
            <w:r w:rsidRPr="002601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Пароконвектомат -1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Электрическая сковорода - 1 шт.</w:t>
            </w:r>
          </w:p>
          <w:p w:rsidR="009236C4" w:rsidRDefault="009236C4" w:rsidP="00923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Духовой шкаф - 1 шт.</w:t>
            </w:r>
          </w:p>
          <w:p w:rsidR="009236C4" w:rsidRDefault="009236C4" w:rsidP="00923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Котёл- 1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-Посудомоечная машина - 1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E2F86">
              <w:rPr>
                <w:rFonts w:ascii="Times New Roman" w:eastAsia="Times New Roman" w:hAnsi="Times New Roman" w:cs="Times New Roman"/>
                <w:sz w:val="24"/>
                <w:szCs w:val="24"/>
              </w:rPr>
              <w:t>Холодильник суточная проба – 1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-Хлеборезка- 1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Планетарный миксер- 1 шт.</w:t>
            </w:r>
          </w:p>
          <w:p w:rsidR="009236C4" w:rsidRPr="009236C4" w:rsidRDefault="009236C4" w:rsidP="00955132">
            <w:pPr>
              <w:spacing w:after="0" w:line="240" w:lineRule="auto"/>
              <w:rPr>
                <w:rFonts w:ascii="Times New Roman" w:eastAsia="Times New Roman" w:hAnsi="Times New Roman" w:cs="Times New Roman"/>
                <w:sz w:val="24"/>
                <w:szCs w:val="24"/>
              </w:rPr>
            </w:pP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Стулья – </w:t>
            </w:r>
            <w:r w:rsidR="009236C4" w:rsidRPr="009236C4">
              <w:rPr>
                <w:rFonts w:ascii="Times New Roman" w:eastAsia="Times New Roman" w:hAnsi="Times New Roman" w:cs="Times New Roman"/>
                <w:sz w:val="24"/>
                <w:szCs w:val="24"/>
              </w:rPr>
              <w:t>8</w:t>
            </w:r>
            <w:r w:rsidRPr="005E2F86">
              <w:rPr>
                <w:rFonts w:ascii="Times New Roman" w:eastAsia="Times New Roman" w:hAnsi="Times New Roman" w:cs="Times New Roman"/>
                <w:sz w:val="24"/>
                <w:szCs w:val="24"/>
              </w:rPr>
              <w:t xml:space="preserve">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Шкаф (тара для пробы)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Весы для готовой продукции – </w:t>
            </w:r>
            <w:r w:rsidR="009236C4">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 xml:space="preserve"> шт.</w:t>
            </w:r>
          </w:p>
          <w:p w:rsidR="009236C4" w:rsidRDefault="009236C4"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Карто</w:t>
            </w:r>
            <w:r w:rsidR="000330FC">
              <w:rPr>
                <w:rFonts w:ascii="Times New Roman" w:eastAsia="Times New Roman" w:hAnsi="Times New Roman" w:cs="Times New Roman"/>
                <w:sz w:val="24"/>
                <w:szCs w:val="24"/>
              </w:rPr>
              <w:t>фелечистка</w:t>
            </w:r>
            <w:r w:rsidR="000330FC" w:rsidRPr="005E2F86">
              <w:rPr>
                <w:rFonts w:ascii="Times New Roman" w:eastAsia="Times New Roman" w:hAnsi="Times New Roman" w:cs="Times New Roman"/>
                <w:sz w:val="24"/>
                <w:szCs w:val="24"/>
              </w:rPr>
              <w:t>– 1 шт.</w:t>
            </w:r>
          </w:p>
          <w:p w:rsidR="000330FC" w:rsidRDefault="000330FC"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-Электрическая мясорубка</w:t>
            </w:r>
            <w:r w:rsidRPr="005E2F86">
              <w:rPr>
                <w:rFonts w:ascii="Times New Roman" w:eastAsia="Times New Roman" w:hAnsi="Times New Roman" w:cs="Times New Roman"/>
                <w:sz w:val="24"/>
                <w:szCs w:val="24"/>
              </w:rPr>
              <w:t>– 1 шт.</w:t>
            </w:r>
          </w:p>
          <w:p w:rsidR="000330FC" w:rsidRPr="005E2F86" w:rsidRDefault="000330FC"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Овощерезка</w:t>
            </w:r>
            <w:r w:rsidRPr="005E2F86">
              <w:rPr>
                <w:rFonts w:ascii="Times New Roman" w:eastAsia="Times New Roman" w:hAnsi="Times New Roman" w:cs="Times New Roman"/>
                <w:sz w:val="24"/>
                <w:szCs w:val="24"/>
              </w:rPr>
              <w:t>–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Холодильник камера (куры, мясо, рыба) – </w:t>
            </w:r>
            <w:r w:rsidR="000330FC">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 xml:space="preserve">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lastRenderedPageBreak/>
              <w:t xml:space="preserve">- Холодильник (молоко, масло сливочное) – </w:t>
            </w:r>
            <w:r w:rsidR="000330FC">
              <w:rPr>
                <w:rFonts w:ascii="Times New Roman" w:eastAsia="Times New Roman" w:hAnsi="Times New Roman" w:cs="Times New Roman"/>
                <w:sz w:val="24"/>
                <w:szCs w:val="24"/>
              </w:rPr>
              <w:t>3</w:t>
            </w:r>
            <w:r w:rsidRPr="005E2F86">
              <w:rPr>
                <w:rFonts w:ascii="Times New Roman" w:eastAsia="Times New Roman" w:hAnsi="Times New Roman" w:cs="Times New Roman"/>
                <w:sz w:val="24"/>
                <w:szCs w:val="24"/>
              </w:rPr>
              <w:t xml:space="preserve"> шт.</w:t>
            </w:r>
          </w:p>
          <w:p w:rsid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xml:space="preserve">- Стеллаж для посуды – </w:t>
            </w:r>
            <w:r w:rsidR="000330FC">
              <w:rPr>
                <w:rFonts w:ascii="Times New Roman" w:eastAsia="Times New Roman" w:hAnsi="Times New Roman" w:cs="Times New Roman"/>
                <w:sz w:val="24"/>
                <w:szCs w:val="24"/>
              </w:rPr>
              <w:t>5</w:t>
            </w:r>
            <w:r w:rsidRPr="005E2F86">
              <w:rPr>
                <w:rFonts w:ascii="Times New Roman" w:eastAsia="Times New Roman" w:hAnsi="Times New Roman" w:cs="Times New Roman"/>
                <w:sz w:val="24"/>
                <w:szCs w:val="24"/>
              </w:rPr>
              <w:t xml:space="preserve"> шт.</w:t>
            </w:r>
          </w:p>
          <w:p w:rsidR="000330FC" w:rsidRDefault="000330FC"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E2F86">
              <w:rPr>
                <w:rFonts w:ascii="Times New Roman" w:eastAsia="Times New Roman" w:hAnsi="Times New Roman" w:cs="Times New Roman"/>
                <w:sz w:val="24"/>
                <w:szCs w:val="24"/>
              </w:rPr>
              <w:t xml:space="preserve"> Стеллаж для </w:t>
            </w:r>
            <w:r>
              <w:rPr>
                <w:rFonts w:ascii="Times New Roman" w:eastAsia="Times New Roman" w:hAnsi="Times New Roman" w:cs="Times New Roman"/>
                <w:sz w:val="24"/>
                <w:szCs w:val="24"/>
              </w:rPr>
              <w:t xml:space="preserve">сыпучей продукции </w:t>
            </w:r>
            <w:r w:rsidRPr="005E2F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5E2F86">
              <w:rPr>
                <w:rFonts w:ascii="Times New Roman" w:eastAsia="Times New Roman" w:hAnsi="Times New Roman" w:cs="Times New Roman"/>
                <w:sz w:val="24"/>
                <w:szCs w:val="24"/>
              </w:rPr>
              <w:t xml:space="preserve"> шт.</w:t>
            </w:r>
          </w:p>
          <w:p w:rsidR="000330FC" w:rsidRDefault="000330FC"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Напольный кондиционер – 1 шт.</w:t>
            </w:r>
          </w:p>
          <w:p w:rsidR="000330FC" w:rsidRPr="005E2F86" w:rsidRDefault="000330FC" w:rsidP="0095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Ноутбук – 1 шт.</w:t>
            </w:r>
          </w:p>
          <w:p w:rsidR="005E2F86" w:rsidRPr="005E2F86" w:rsidRDefault="005E2F86" w:rsidP="00955132">
            <w:pPr>
              <w:spacing w:after="0" w:line="240" w:lineRule="auto"/>
              <w:rPr>
                <w:rFonts w:ascii="Times New Roman" w:eastAsia="Times New Roman" w:hAnsi="Times New Roman" w:cs="Times New Roman"/>
                <w:sz w:val="24"/>
                <w:szCs w:val="24"/>
              </w:rPr>
            </w:pPr>
            <w:r w:rsidRPr="005E2F86">
              <w:rPr>
                <w:rFonts w:ascii="Times New Roman" w:eastAsia="Times New Roman" w:hAnsi="Times New Roman" w:cs="Times New Roman"/>
                <w:sz w:val="24"/>
                <w:szCs w:val="24"/>
              </w:rPr>
              <w:t>- Шкаф для одежды – 1 шт.</w:t>
            </w:r>
          </w:p>
        </w:tc>
      </w:tr>
    </w:tbl>
    <w:p w:rsidR="005E2F86" w:rsidRPr="005E2F86" w:rsidRDefault="005E2F86" w:rsidP="005E2F86">
      <w:pPr>
        <w:spacing w:line="240" w:lineRule="auto"/>
        <w:ind w:firstLine="708"/>
        <w:contextualSpacing/>
        <w:jc w:val="both"/>
        <w:rPr>
          <w:rFonts w:ascii="Times New Roman" w:hAnsi="Times New Roman" w:cs="Times New Roman"/>
          <w:sz w:val="24"/>
          <w:szCs w:val="24"/>
        </w:rPr>
      </w:pPr>
    </w:p>
    <w:p w:rsidR="005E2F86" w:rsidRPr="005E2F86" w:rsidRDefault="005E2F86" w:rsidP="005E2F86">
      <w:pPr>
        <w:spacing w:line="240" w:lineRule="auto"/>
        <w:contextualSpacing/>
        <w:jc w:val="both"/>
        <w:rPr>
          <w:rFonts w:ascii="Times New Roman" w:hAnsi="Times New Roman" w:cs="Times New Roman"/>
          <w:sz w:val="24"/>
          <w:szCs w:val="24"/>
        </w:rPr>
      </w:pPr>
      <w:r w:rsidRPr="005E2F86">
        <w:rPr>
          <w:rFonts w:ascii="Times New Roman" w:hAnsi="Times New Roman" w:cs="Times New Roman"/>
          <w:sz w:val="24"/>
          <w:szCs w:val="24"/>
        </w:rPr>
        <w:t xml:space="preserve">        В целях улучшения финансового обеспечения ДОУ привлекаются дополнительные источники финансирования. Это спонсорская помощь со стор</w:t>
      </w:r>
      <w:r w:rsidR="000330FC">
        <w:rPr>
          <w:rFonts w:ascii="Times New Roman" w:hAnsi="Times New Roman" w:cs="Times New Roman"/>
          <w:sz w:val="24"/>
          <w:szCs w:val="24"/>
        </w:rPr>
        <w:t>оны родителей, а так же дополнительные платные образовательные услуги.</w:t>
      </w:r>
      <w:r w:rsidRPr="005E2F86">
        <w:rPr>
          <w:rFonts w:ascii="Times New Roman" w:eastAsia="Times New Roman" w:hAnsi="Times New Roman" w:cs="Times New Roman"/>
          <w:sz w:val="24"/>
          <w:szCs w:val="24"/>
        </w:rPr>
        <w:t xml:space="preserve">      </w:t>
      </w:r>
    </w:p>
    <w:p w:rsidR="005E2F86" w:rsidRDefault="005E2F86" w:rsidP="005E2F86">
      <w:pPr>
        <w:spacing w:line="240" w:lineRule="auto"/>
        <w:contextualSpacing/>
        <w:jc w:val="both"/>
        <w:rPr>
          <w:rFonts w:ascii="Times New Roman" w:hAnsi="Times New Roman"/>
          <w:b/>
          <w:sz w:val="28"/>
          <w:szCs w:val="28"/>
        </w:rPr>
      </w:pPr>
      <w:r>
        <w:rPr>
          <w:rFonts w:ascii="Times New Roman" w:hAnsi="Times New Roman"/>
          <w:b/>
          <w:sz w:val="28"/>
          <w:szCs w:val="28"/>
        </w:rPr>
        <w:t xml:space="preserve"> </w:t>
      </w:r>
    </w:p>
    <w:p w:rsidR="005E2F86" w:rsidRPr="000330FC" w:rsidRDefault="000330FC" w:rsidP="005E2F86">
      <w:pPr>
        <w:spacing w:after="0" w:line="240" w:lineRule="auto"/>
        <w:jc w:val="both"/>
        <w:rPr>
          <w:rFonts w:ascii="Times New Roman" w:hAnsi="Times New Roman"/>
          <w:sz w:val="24"/>
          <w:szCs w:val="24"/>
        </w:rPr>
      </w:pPr>
      <w:r>
        <w:rPr>
          <w:rFonts w:ascii="Times New Roman" w:hAnsi="Times New Roman"/>
          <w:sz w:val="28"/>
          <w:szCs w:val="28"/>
        </w:rPr>
        <w:t xml:space="preserve">      </w:t>
      </w:r>
      <w:r w:rsidR="005E2F86" w:rsidRPr="000330FC">
        <w:rPr>
          <w:rFonts w:ascii="Times New Roman" w:hAnsi="Times New Roman"/>
          <w:sz w:val="24"/>
          <w:szCs w:val="24"/>
        </w:rPr>
        <w:t>Для осуществления образовательного процесса в ДОУ имеется программно-методическое обеспечение: программы, учебно-методические пособия, справочная и энциклопедическая литература, учебно-наглядные пособия (демонстрационный и раздаточный материал), видеотека, диагностические материалы.</w:t>
      </w:r>
    </w:p>
    <w:p w:rsidR="005E2F86" w:rsidRPr="000330FC" w:rsidRDefault="005E2F86" w:rsidP="005E2F86">
      <w:pPr>
        <w:spacing w:line="240" w:lineRule="auto"/>
        <w:jc w:val="both"/>
        <w:rPr>
          <w:rFonts w:ascii="Times New Roman" w:hAnsi="Times New Roman"/>
          <w:sz w:val="24"/>
          <w:szCs w:val="24"/>
        </w:rPr>
      </w:pPr>
      <w:r w:rsidRPr="000330FC">
        <w:rPr>
          <w:rFonts w:ascii="Times New Roman" w:hAnsi="Times New Roman"/>
          <w:b/>
          <w:i/>
          <w:sz w:val="24"/>
          <w:szCs w:val="24"/>
        </w:rPr>
        <w:t xml:space="preserve">     </w:t>
      </w:r>
      <w:r w:rsidRPr="000330FC">
        <w:rPr>
          <w:rFonts w:ascii="Arial" w:hAnsi="Arial" w:cs="Arial"/>
          <w:sz w:val="24"/>
          <w:szCs w:val="24"/>
        </w:rPr>
        <w:t xml:space="preserve"> </w:t>
      </w:r>
      <w:r w:rsidRPr="000330FC">
        <w:rPr>
          <w:rFonts w:ascii="Times New Roman" w:hAnsi="Times New Roman"/>
          <w:sz w:val="24"/>
          <w:szCs w:val="24"/>
        </w:rPr>
        <w:t>Средства обучения позволяют стимулировать познавательную деятельность детей.  Они чрезвычайно многообразны. Появились новые средства обучения: разнообразные развивающие игры и игровые пособия, конструкторы, лабораторные наборы для практических работ по знакомству с окружающим миром и наборы для детского творчества, рабочие тетради на печатной основе и атласы, магнитные плакаты и слайд-альбомы, учебное видео и обучающие телепрограммы, развивающие компьютерные игры и электронные наглядные средства обучения, интегрированные творческие среды, мультимедийные презентации, развивающие компьютерные игры, видео- и фотоматериалы с элементами анимации, диагностические материалы и др. В детском саду имеются технические средства обучения нового поколения: проектор, экран,  значительно расширяющие возможности педагогов. Характеризуются современные средства обучения дошкольников (специально организованная предметно-пространственная среда, разнообразные модели, рабочие тетради на печатной основе, мультимедийные презентации, флэш-карты и др.).</w:t>
      </w:r>
    </w:p>
    <w:p w:rsidR="005E2F86" w:rsidRDefault="000330FC" w:rsidP="003E3465">
      <w:pPr>
        <w:spacing w:after="100" w:afterAutospacing="1"/>
        <w:rPr>
          <w:rFonts w:ascii="Times New Roman" w:hAnsi="Times New Roman" w:cs="Times New Roman"/>
          <w:b/>
          <w:sz w:val="24"/>
          <w:szCs w:val="24"/>
        </w:rPr>
      </w:pPr>
      <w:r>
        <w:rPr>
          <w:rFonts w:ascii="Times New Roman" w:hAnsi="Times New Roman" w:cs="Times New Roman"/>
          <w:b/>
          <w:color w:val="000000"/>
          <w:sz w:val="24"/>
          <w:szCs w:val="24"/>
        </w:rPr>
        <w:t>3.1.4.</w:t>
      </w:r>
      <w:r w:rsidRPr="000330FC">
        <w:t xml:space="preserve"> </w:t>
      </w:r>
      <w:r w:rsidRPr="000330FC">
        <w:rPr>
          <w:rFonts w:ascii="Times New Roman" w:hAnsi="Times New Roman" w:cs="Times New Roman"/>
          <w:b/>
          <w:sz w:val="24"/>
          <w:szCs w:val="24"/>
        </w:rPr>
        <w:t>Перечень литературных, музыкальных, художественных, анимационных произведений для реализации ОП</w:t>
      </w:r>
      <w:r>
        <w:rPr>
          <w:rFonts w:ascii="Times New Roman" w:hAnsi="Times New Roman" w:cs="Times New Roman"/>
          <w:b/>
          <w:sz w:val="24"/>
          <w:szCs w:val="24"/>
        </w:rPr>
        <w:t xml:space="preserve"> МБДОУ №4 «Калинка»</w:t>
      </w:r>
    </w:p>
    <w:p w:rsidR="00E35DF4" w:rsidRPr="00E35DF4" w:rsidRDefault="00E35DF4" w:rsidP="00E35DF4">
      <w:pPr>
        <w:spacing w:after="0" w:line="240" w:lineRule="auto"/>
        <w:ind w:firstLine="709"/>
        <w:jc w:val="center"/>
        <w:rPr>
          <w:rFonts w:ascii="Times New Roman" w:hAnsi="Times New Roman"/>
          <w:i/>
          <w:sz w:val="24"/>
          <w:szCs w:val="24"/>
        </w:rPr>
      </w:pPr>
      <w:r w:rsidRPr="00E35DF4">
        <w:rPr>
          <w:rFonts w:ascii="Times New Roman" w:hAnsi="Times New Roman"/>
          <w:i/>
          <w:sz w:val="24"/>
          <w:szCs w:val="24"/>
        </w:rPr>
        <w:t>Художественная литература</w:t>
      </w:r>
    </w:p>
    <w:p w:rsidR="00E35DF4" w:rsidRDefault="00E35DF4" w:rsidP="00E35DF4">
      <w:pPr>
        <w:spacing w:after="0" w:line="240" w:lineRule="auto"/>
        <w:jc w:val="both"/>
        <w:rPr>
          <w:rFonts w:ascii="Times New Roman" w:hAnsi="Times New Roman"/>
          <w:sz w:val="24"/>
          <w:szCs w:val="24"/>
        </w:rPr>
      </w:pPr>
    </w:p>
    <w:p w:rsidR="00E35DF4" w:rsidRDefault="00E35DF4" w:rsidP="00E35DF4">
      <w:pPr>
        <w:spacing w:after="0" w:line="240" w:lineRule="auto"/>
        <w:ind w:firstLine="709"/>
        <w:jc w:val="both"/>
        <w:rPr>
          <w:rFonts w:ascii="Times New Roman" w:hAnsi="Times New Roman"/>
          <w:b/>
          <w:i/>
          <w:sz w:val="24"/>
          <w:szCs w:val="24"/>
        </w:rPr>
      </w:pPr>
      <w:r>
        <w:rPr>
          <w:rFonts w:ascii="Times New Roman" w:hAnsi="Times New Roman"/>
          <w:b/>
          <w:i/>
          <w:sz w:val="24"/>
          <w:szCs w:val="24"/>
        </w:rPr>
        <w:t>От 3 до 4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Малые формы фольклора</w:t>
      </w:r>
      <w:r>
        <w:rPr>
          <w:rFonts w:ascii="Times New Roman" w:hAnsi="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Русские народные сказки: </w:t>
      </w:r>
      <w:r>
        <w:rPr>
          <w:rFonts w:ascii="Times New Roman" w:hAnsi="Times New Roman"/>
          <w:sz w:val="24"/>
          <w:szCs w:val="24"/>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Фольклор народов мира: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lastRenderedPageBreak/>
        <w:t>Песенки</w:t>
      </w:r>
      <w:r>
        <w:rPr>
          <w:rFonts w:ascii="Times New Roman" w:hAnsi="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Сказки</w:t>
      </w:r>
      <w:r>
        <w:rPr>
          <w:rFonts w:ascii="Times New Roman" w:hAnsi="Times New Roman"/>
          <w:sz w:val="24"/>
          <w:szCs w:val="24"/>
        </w:rPr>
        <w:t>: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России: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Поэзия: </w:t>
      </w:r>
      <w:r>
        <w:rPr>
          <w:rFonts w:ascii="Times New Roman" w:hAnsi="Times New Roman"/>
          <w:sz w:val="24"/>
          <w:szCs w:val="24"/>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разных стран:</w:t>
      </w:r>
    </w:p>
    <w:p w:rsidR="00E35DF4" w:rsidRDefault="00E35DF4" w:rsidP="00E35DF4">
      <w:pPr>
        <w:spacing w:after="0" w:line="240" w:lineRule="auto"/>
        <w:ind w:firstLine="709"/>
        <w:jc w:val="both"/>
        <w:rPr>
          <w:rFonts w:ascii="Times New Roman" w:hAnsi="Times New Roman"/>
          <w:color w:val="000000" w:themeColor="dark1"/>
          <w:sz w:val="24"/>
          <w:szCs w:val="24"/>
        </w:rPr>
      </w:pPr>
      <w:r>
        <w:rPr>
          <w:rFonts w:ascii="Times New Roman" w:hAnsi="Times New Roman"/>
          <w:bCs/>
          <w:i/>
          <w:color w:val="000000" w:themeColor="dark1"/>
          <w:sz w:val="24"/>
          <w:szCs w:val="24"/>
        </w:rPr>
        <w:t>Проза</w:t>
      </w:r>
      <w:r>
        <w:rPr>
          <w:rFonts w:ascii="Times New Roman" w:hAnsi="Times New Roman"/>
          <w:b/>
          <w:bCs/>
          <w:i/>
          <w:color w:val="000000" w:themeColor="dark1"/>
          <w:sz w:val="24"/>
          <w:szCs w:val="24"/>
        </w:rPr>
        <w:t xml:space="preserve">: </w:t>
      </w:r>
      <w:r>
        <w:rPr>
          <w:rFonts w:ascii="Times New Roman" w:hAnsi="Times New Roman"/>
          <w:color w:val="000000" w:themeColor="dark1"/>
          <w:sz w:val="24"/>
          <w:szCs w:val="24"/>
        </w:rPr>
        <w:t xml:space="preserve">Александрова Зинаида Николаевна «Медвежонок Бурик»; </w:t>
      </w:r>
      <w:r>
        <w:rPr>
          <w:rFonts w:ascii="Times New Roman" w:hAnsi="Times New Roman"/>
          <w:sz w:val="24"/>
          <w:szCs w:val="24"/>
        </w:rPr>
        <w:t>Бианки</w:t>
      </w:r>
      <w:r>
        <w:rPr>
          <w:rFonts w:ascii="Times New Roman" w:hAnsi="Times New Roman"/>
          <w:color w:val="000000" w:themeColor="dark1"/>
          <w:sz w:val="24"/>
          <w:szCs w:val="24"/>
        </w:rPr>
        <w:t xml:space="preserve"> Виталий Валентинович </w:t>
      </w:r>
      <w:r>
        <w:rPr>
          <w:rFonts w:ascii="Times New Roman" w:hAnsi="Times New Roman"/>
          <w:sz w:val="24"/>
          <w:szCs w:val="24"/>
        </w:rPr>
        <w:t>«Купание медвежат»; Воронкова</w:t>
      </w:r>
      <w:r>
        <w:rPr>
          <w:rFonts w:ascii="Times New Roman" w:hAnsi="Times New Roman"/>
          <w:color w:val="000000" w:themeColor="dark1"/>
          <w:sz w:val="24"/>
          <w:szCs w:val="24"/>
        </w:rPr>
        <w:t xml:space="preserve"> Любовь Фёдоровна «Маша-растеряша», «Снег идет» (из книги «Снег идет»);</w:t>
      </w:r>
      <w:r>
        <w:rPr>
          <w:rFonts w:ascii="Times New Roman" w:hAnsi="Times New Roman"/>
          <w:sz w:val="24"/>
          <w:szCs w:val="24"/>
        </w:rPr>
        <w:t xml:space="preserve"> Дмитриев Юрий «Синий шалашик»; </w:t>
      </w:r>
      <w:r>
        <w:rPr>
          <w:rFonts w:ascii="Times New Roman" w:hAnsi="Times New Roman"/>
          <w:color w:val="000000" w:themeColor="dark1"/>
          <w:sz w:val="24"/>
          <w:szCs w:val="24"/>
        </w:rPr>
        <w:t xml:space="preserve">Житков Борис Степанович «Зебра», Слоны», «Как слон купался» (из книги «Что я видел»); Зощенко Михаил Михайлович </w:t>
      </w:r>
      <w:r>
        <w:rPr>
          <w:rFonts w:ascii="Times New Roman" w:hAnsi="Times New Roman"/>
          <w:sz w:val="24"/>
          <w:szCs w:val="24"/>
        </w:rPr>
        <w:t>«</w:t>
      </w:r>
      <w:r>
        <w:rPr>
          <w:rFonts w:ascii="Times New Roman" w:hAnsi="Times New Roman"/>
          <w:color w:val="000000" w:themeColor="dark1"/>
          <w:sz w:val="24"/>
          <w:szCs w:val="24"/>
        </w:rPr>
        <w:t>Умная птичка»; Мамин-Сибиряк</w:t>
      </w:r>
      <w:r>
        <w:rPr>
          <w:rFonts w:ascii="Times New Roman" w:hAnsi="Times New Roman"/>
          <w:sz w:val="24"/>
          <w:szCs w:val="24"/>
        </w:rPr>
        <w:t xml:space="preserve"> Дмитрий Наркисович «Сказка про храброго Зайца –</w:t>
      </w:r>
      <w:r>
        <w:rPr>
          <w:rFonts w:ascii="Times New Roman" w:hAnsi="Times New Roman"/>
          <w:color w:val="000000" w:themeColor="dark1"/>
          <w:sz w:val="24"/>
          <w:szCs w:val="24"/>
        </w:rPr>
        <w:t xml:space="preserve"> Длинные уши, </w:t>
      </w:r>
      <w:r>
        <w:rPr>
          <w:rFonts w:ascii="Times New Roman" w:hAnsi="Times New Roman"/>
          <w:sz w:val="24"/>
          <w:szCs w:val="24"/>
        </w:rPr>
        <w:t>ко</w:t>
      </w:r>
      <w:r>
        <w:rPr>
          <w:rFonts w:ascii="Times New Roman" w:hAnsi="Times New Roman"/>
          <w:color w:val="000000" w:themeColor="dark1"/>
          <w:sz w:val="24"/>
          <w:szCs w:val="24"/>
        </w:rPr>
        <w:t>сые глаза</w:t>
      </w:r>
      <w:r>
        <w:rPr>
          <w:rFonts w:ascii="Times New Roman" w:hAnsi="Times New Roman"/>
          <w:sz w:val="24"/>
          <w:szCs w:val="24"/>
        </w:rPr>
        <w:t>, короткий хвост»; Носов Николай Николаевич «Ступеньки»; Прокофьева Софья Леонидовна «Маша и Ойка», «Когда мож</w:t>
      </w:r>
      <w:r>
        <w:rPr>
          <w:rFonts w:ascii="Times New Roman" w:hAnsi="Times New Roman"/>
          <w:color w:val="000000" w:themeColor="dark1"/>
          <w:sz w:val="24"/>
          <w:szCs w:val="24"/>
        </w:rPr>
        <w:t>но плакать», «Сказка о невоспитанном мышонке» (из к</w:t>
      </w:r>
      <w:r>
        <w:rPr>
          <w:rFonts w:ascii="Times New Roman" w:hAnsi="Times New Roman"/>
          <w:sz w:val="24"/>
          <w:szCs w:val="24"/>
        </w:rPr>
        <w:t>ниги «Машины сказки»); Сутеев Владимир Григорьевич «Три котенка»; Толстой</w:t>
      </w:r>
      <w:r>
        <w:rPr>
          <w:rFonts w:ascii="Times New Roman" w:hAnsi="Times New Roman"/>
          <w:color w:val="000000" w:themeColor="dark1"/>
          <w:sz w:val="24"/>
          <w:szCs w:val="24"/>
        </w:rPr>
        <w:t xml:space="preserve"> Лев Николаевич «Птица свила гнездо...»; «Таня знала буквы...»; «У Вари </w:t>
      </w:r>
      <w:r>
        <w:rPr>
          <w:rFonts w:ascii="Times New Roman" w:hAnsi="Times New Roman"/>
          <w:sz w:val="24"/>
          <w:szCs w:val="24"/>
        </w:rPr>
        <w:t>б</w:t>
      </w:r>
      <w:r>
        <w:rPr>
          <w:rFonts w:ascii="Times New Roman" w:hAnsi="Times New Roman"/>
          <w:color w:val="000000" w:themeColor="dark1"/>
          <w:sz w:val="24"/>
          <w:szCs w:val="24"/>
        </w:rPr>
        <w:t>ыл чиж...</w:t>
      </w:r>
      <w:r>
        <w:rPr>
          <w:rFonts w:ascii="Times New Roman" w:hAnsi="Times New Roman"/>
          <w:sz w:val="24"/>
          <w:szCs w:val="24"/>
        </w:rPr>
        <w:t>», «Пришла весна...»; Толстой</w:t>
      </w:r>
      <w:r>
        <w:rPr>
          <w:rFonts w:ascii="Times New Roman" w:hAnsi="Times New Roman"/>
          <w:color w:val="000000" w:themeColor="dark1"/>
          <w:sz w:val="24"/>
          <w:szCs w:val="24"/>
        </w:rPr>
        <w:t xml:space="preserve"> </w:t>
      </w:r>
      <w:r>
        <w:rPr>
          <w:rFonts w:ascii="Times New Roman" w:hAnsi="Times New Roman"/>
          <w:sz w:val="24"/>
          <w:szCs w:val="24"/>
        </w:rPr>
        <w:t xml:space="preserve">Алексей Николаевич </w:t>
      </w:r>
      <w:r>
        <w:rPr>
          <w:rFonts w:ascii="Times New Roman" w:hAnsi="Times New Roman"/>
          <w:color w:val="000000" w:themeColor="dark1"/>
          <w:sz w:val="24"/>
          <w:szCs w:val="24"/>
        </w:rPr>
        <w:t>«Еж», «Лиса», «Петушки»; Ушинский Константин Дмитриевич «Петушок с семье</w:t>
      </w:r>
      <w:r>
        <w:rPr>
          <w:rFonts w:ascii="Times New Roman" w:hAnsi="Times New Roman"/>
          <w:sz w:val="24"/>
          <w:szCs w:val="24"/>
        </w:rPr>
        <w:t>й», «Уточки», «Васька», «Лиса-П</w:t>
      </w:r>
      <w:r>
        <w:rPr>
          <w:rFonts w:ascii="Times New Roman" w:hAnsi="Times New Roman"/>
          <w:color w:val="000000" w:themeColor="dark1"/>
          <w:sz w:val="24"/>
          <w:szCs w:val="24"/>
        </w:rPr>
        <w:t xml:space="preserve">атрикеевна»; </w:t>
      </w:r>
      <w:r>
        <w:rPr>
          <w:rFonts w:ascii="Times New Roman" w:hAnsi="Times New Roman"/>
          <w:sz w:val="24"/>
          <w:szCs w:val="24"/>
        </w:rPr>
        <w:t>Хармс</w:t>
      </w:r>
      <w:r>
        <w:rPr>
          <w:rFonts w:ascii="Times New Roman" w:hAnsi="Times New Roman"/>
          <w:color w:val="000000" w:themeColor="dark1"/>
          <w:sz w:val="24"/>
          <w:szCs w:val="24"/>
        </w:rPr>
        <w:t xml:space="preserve"> Даниил Иванович «Храбр</w:t>
      </w:r>
      <w:r>
        <w:rPr>
          <w:rFonts w:ascii="Times New Roman" w:hAnsi="Times New Roman"/>
          <w:sz w:val="24"/>
          <w:szCs w:val="24"/>
        </w:rPr>
        <w:t xml:space="preserve">ый ёж»; </w:t>
      </w:r>
      <w:r>
        <w:rPr>
          <w:rFonts w:ascii="Times New Roman" w:hAnsi="Times New Roman"/>
          <w:color w:val="000000" w:themeColor="dark1"/>
          <w:sz w:val="24"/>
          <w:szCs w:val="24"/>
        </w:rPr>
        <w:t>Цыферов Геннадий Михайлович «Про друзей</w:t>
      </w:r>
      <w:r>
        <w:rPr>
          <w:rFonts w:ascii="Times New Roman" w:hAnsi="Times New Roman"/>
          <w:sz w:val="24"/>
          <w:szCs w:val="24"/>
        </w:rPr>
        <w:t>», «Когда не хватает игрушек»; и</w:t>
      </w:r>
      <w:r>
        <w:rPr>
          <w:rFonts w:ascii="Times New Roman" w:hAnsi="Times New Roman"/>
          <w:color w:val="000000" w:themeColor="dark1"/>
          <w:sz w:val="24"/>
          <w:szCs w:val="24"/>
        </w:rPr>
        <w:t xml:space="preserve">з книги «Про цыпленка, солнце и медвежонка»); Чуковский Корней Иванович «Так и не </w:t>
      </w:r>
      <w:r>
        <w:rPr>
          <w:rFonts w:ascii="Times New Roman" w:hAnsi="Times New Roman"/>
          <w:sz w:val="24"/>
          <w:szCs w:val="24"/>
        </w:rPr>
        <w:t>так</w:t>
      </w:r>
      <w:r>
        <w:rPr>
          <w:rFonts w:ascii="Times New Roman" w:hAnsi="Times New Roman"/>
          <w:color w:val="000000" w:themeColor="dark1"/>
          <w:sz w:val="24"/>
          <w:szCs w:val="24"/>
        </w:rPr>
        <w:t>»; И.Зартайская «Душевные истории про Пряника и Вареника».</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разных стран:</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Поэзия: </w:t>
      </w:r>
      <w:r>
        <w:rPr>
          <w:rFonts w:ascii="Times New Roman" w:hAnsi="Times New Roman"/>
          <w:sz w:val="24"/>
          <w:szCs w:val="24"/>
        </w:rPr>
        <w:t xml:space="preserve">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w:t>
      </w:r>
      <w:r>
        <w:rPr>
          <w:rFonts w:ascii="Times New Roman" w:hAnsi="Times New Roman"/>
          <w:sz w:val="24"/>
          <w:szCs w:val="24"/>
        </w:rPr>
        <w:lastRenderedPageBreak/>
        <w:t>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Проза</w:t>
      </w:r>
      <w:r>
        <w:rPr>
          <w:rFonts w:ascii="Times New Roman" w:hAnsi="Times New Roman"/>
          <w:sz w:val="24"/>
          <w:szCs w:val="24"/>
        </w:rPr>
        <w:t>: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rsidR="00E35DF4" w:rsidRDefault="00E35DF4" w:rsidP="00E35DF4">
      <w:pPr>
        <w:spacing w:after="0" w:line="240" w:lineRule="auto"/>
        <w:ind w:firstLine="709"/>
        <w:jc w:val="both"/>
        <w:rPr>
          <w:rFonts w:ascii="Times New Roman" w:hAnsi="Times New Roman"/>
          <w:b/>
          <w:i/>
          <w:sz w:val="24"/>
          <w:szCs w:val="24"/>
        </w:rPr>
      </w:pPr>
    </w:p>
    <w:p w:rsidR="00E35DF4" w:rsidRDefault="00E35DF4" w:rsidP="00E35DF4">
      <w:pPr>
        <w:spacing w:after="0" w:line="240" w:lineRule="auto"/>
        <w:ind w:firstLine="709"/>
        <w:jc w:val="both"/>
        <w:rPr>
          <w:rFonts w:ascii="Times New Roman" w:hAnsi="Times New Roman"/>
          <w:b/>
          <w:i/>
          <w:sz w:val="24"/>
          <w:szCs w:val="24"/>
        </w:rPr>
      </w:pPr>
      <w:r>
        <w:rPr>
          <w:rFonts w:ascii="Times New Roman" w:hAnsi="Times New Roman"/>
          <w:b/>
          <w:i/>
          <w:sz w:val="24"/>
          <w:szCs w:val="24"/>
        </w:rPr>
        <w:t>От 4 до 5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Малые формы фольклора: </w:t>
      </w:r>
      <w:r>
        <w:rPr>
          <w:rFonts w:ascii="Times New Roman" w:hAnsi="Times New Roman"/>
          <w:sz w:val="24"/>
          <w:szCs w:val="24"/>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Русские народные сказки: </w:t>
      </w:r>
      <w:r>
        <w:rPr>
          <w:rFonts w:ascii="Times New Roman" w:hAnsi="Times New Roman"/>
          <w:sz w:val="24"/>
          <w:szCs w:val="24"/>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Фольклор народов мира: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Песенки:</w:t>
      </w:r>
      <w:r>
        <w:rPr>
          <w:rFonts w:ascii="Times New Roman" w:hAnsi="Times New Roman"/>
          <w:sz w:val="24"/>
          <w:szCs w:val="24"/>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Сказки: </w:t>
      </w:r>
      <w:r>
        <w:rPr>
          <w:rFonts w:ascii="Times New Roman" w:hAnsi="Times New Roman"/>
          <w:sz w:val="24"/>
          <w:szCs w:val="24"/>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России: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Поэзия: </w:t>
      </w:r>
      <w:r>
        <w:rPr>
          <w:rFonts w:ascii="Times New Roman" w:hAnsi="Times New Roman"/>
          <w:sz w:val="24"/>
          <w:szCs w:val="24"/>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w:t>
      </w:r>
      <w:r>
        <w:rPr>
          <w:rFonts w:ascii="Times New Roman" w:hAnsi="Times New Roman"/>
          <w:sz w:val="24"/>
          <w:szCs w:val="24"/>
        </w:rPr>
        <w:lastRenderedPageBreak/>
        <w:t>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Проза: </w:t>
      </w:r>
      <w:r>
        <w:rPr>
          <w:rFonts w:ascii="Times New Roman" w:hAnsi="Times New Roman"/>
          <w:sz w:val="24"/>
          <w:szCs w:val="24"/>
        </w:rPr>
        <w:t xml:space="preserve">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w:t>
      </w:r>
      <w:r>
        <w:rPr>
          <w:rFonts w:ascii="Times New Roman" w:hAnsi="Times New Roman"/>
          <w:sz w:val="24"/>
          <w:szCs w:val="24"/>
        </w:rPr>
        <w:lastRenderedPageBreak/>
        <w:t>прозвали Тюпой», «Почему Тюпа не ловит птиц», «Воробей», «Лисята»; О.Фадеева «Веришь ли ты в море?», «Снежный шар», А. Усачев «Жили-были ежики».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Литературные сказки: </w:t>
      </w:r>
      <w:r>
        <w:rPr>
          <w:rFonts w:ascii="Times New Roman" w:hAnsi="Times New Roman"/>
          <w:sz w:val="24"/>
          <w:szCs w:val="24"/>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Басни: </w:t>
      </w:r>
      <w:r>
        <w:rPr>
          <w:rFonts w:ascii="Times New Roman" w:hAnsi="Times New Roman"/>
          <w:sz w:val="24"/>
          <w:szCs w:val="24"/>
        </w:rPr>
        <w:t xml:space="preserve">Толстой Лев Николаевич «Отец приказал сыновьям…», «Мальчик стерег овец…», «Хотела галка пить…». </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разных стран:</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Поэзия: </w:t>
      </w:r>
      <w:r>
        <w:rPr>
          <w:rFonts w:ascii="Times New Roman" w:hAnsi="Times New Roman"/>
          <w:sz w:val="24"/>
          <w:szCs w:val="24"/>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считалочка» (перевод М.Галиной, А.Штыпеля), К.Уилсон «Новый год Медведика» (перевод М.Яснова).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Литературные сказки: </w:t>
      </w:r>
      <w:r>
        <w:rPr>
          <w:rFonts w:ascii="Times New Roman" w:hAnsi="Times New Roman"/>
          <w:sz w:val="24"/>
          <w:szCs w:val="24"/>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rsidR="00E35DF4" w:rsidRDefault="00E35DF4" w:rsidP="00E35DF4">
      <w:pPr>
        <w:spacing w:after="0" w:line="240" w:lineRule="auto"/>
        <w:ind w:firstLine="709"/>
        <w:jc w:val="both"/>
        <w:rPr>
          <w:rFonts w:ascii="Times New Roman" w:hAnsi="Times New Roman"/>
          <w:b/>
          <w:i/>
          <w:sz w:val="24"/>
          <w:szCs w:val="24"/>
          <w:highlight w:val="yellow"/>
        </w:rPr>
      </w:pPr>
    </w:p>
    <w:p w:rsidR="00E35DF4" w:rsidRDefault="00E35DF4" w:rsidP="00E35DF4">
      <w:pPr>
        <w:spacing w:after="0" w:line="240" w:lineRule="auto"/>
        <w:ind w:firstLine="709"/>
        <w:jc w:val="both"/>
        <w:rPr>
          <w:rFonts w:ascii="Times New Roman" w:hAnsi="Times New Roman"/>
          <w:b/>
          <w:i/>
          <w:sz w:val="24"/>
          <w:szCs w:val="24"/>
        </w:rPr>
      </w:pPr>
      <w:r>
        <w:rPr>
          <w:rFonts w:ascii="Times New Roman" w:hAnsi="Times New Roman"/>
          <w:b/>
          <w:i/>
          <w:sz w:val="24"/>
          <w:szCs w:val="24"/>
        </w:rPr>
        <w:t>От 5 до 6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Произведения поэтов и писателей России: </w:t>
      </w:r>
      <w:r>
        <w:rPr>
          <w:rFonts w:ascii="Times New Roman" w:hAnsi="Times New Roman"/>
          <w:sz w:val="24"/>
          <w:szCs w:val="24"/>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Проза</w:t>
      </w:r>
      <w:r>
        <w:rPr>
          <w:rFonts w:ascii="Times New Roman" w:hAnsi="Times New Roman"/>
          <w:sz w:val="24"/>
          <w:szCs w:val="24"/>
        </w:rPr>
        <w:t>: И.Зартайская «Мышка ищет маму», «Подарок для мышки», С.Могилевская «Мой папа – волшебник», А.Орлова «Обожаю ходить по облакам»,</w:t>
      </w:r>
      <w:r>
        <w:t xml:space="preserve"> </w:t>
      </w:r>
      <w:r>
        <w:rPr>
          <w:rFonts w:ascii="Times New Roman" w:hAnsi="Times New Roman"/>
          <w:sz w:val="24"/>
          <w:szCs w:val="24"/>
        </w:rPr>
        <w:t>Е. Панфилова «Ашуни. Сказка с рябиновой ветки», Ю.Симбирская «Лапин», О.Фадеева «Фрося - ель обыкновенная».</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разных стран:</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Поэзия</w:t>
      </w:r>
      <w:r>
        <w:rPr>
          <w:rFonts w:ascii="Times New Roman" w:hAnsi="Times New Roman"/>
          <w:sz w:val="24"/>
          <w:szCs w:val="24"/>
        </w:rPr>
        <w:t>: Э.Граветт «Полный порядок» (перевод Марина Бородицкая), Д.Дисен «Рыбка Унывака» (перевод М.Галиной, А.Штыпеля)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lastRenderedPageBreak/>
        <w:t xml:space="preserve">Литературные сказки, рассказы: </w:t>
      </w:r>
      <w:r>
        <w:rPr>
          <w:rFonts w:ascii="Times New Roman" w:hAnsi="Times New Roman"/>
          <w:sz w:val="24"/>
          <w:szCs w:val="24"/>
        </w:rPr>
        <w:t>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rsidR="00E35DF4" w:rsidRDefault="00E35DF4" w:rsidP="00E35DF4">
      <w:pPr>
        <w:spacing w:after="0" w:line="240" w:lineRule="auto"/>
        <w:ind w:firstLine="709"/>
        <w:jc w:val="both"/>
        <w:rPr>
          <w:rFonts w:ascii="Times New Roman" w:hAnsi="Times New Roman"/>
          <w:sz w:val="24"/>
          <w:szCs w:val="24"/>
        </w:rPr>
      </w:pPr>
    </w:p>
    <w:p w:rsidR="00E35DF4" w:rsidRDefault="00E35DF4" w:rsidP="00E35DF4">
      <w:pPr>
        <w:spacing w:after="0" w:line="240" w:lineRule="auto"/>
        <w:ind w:firstLine="709"/>
        <w:jc w:val="both"/>
        <w:rPr>
          <w:rFonts w:ascii="Times New Roman" w:hAnsi="Times New Roman"/>
          <w:b/>
          <w:i/>
          <w:sz w:val="24"/>
          <w:szCs w:val="24"/>
        </w:rPr>
      </w:pPr>
      <w:r>
        <w:rPr>
          <w:rFonts w:ascii="Times New Roman" w:hAnsi="Times New Roman"/>
          <w:b/>
          <w:i/>
          <w:sz w:val="24"/>
          <w:szCs w:val="24"/>
        </w:rPr>
        <w:t>От 6 до 7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Произведения поэтов и писателей России: </w:t>
      </w:r>
      <w:r>
        <w:rPr>
          <w:rFonts w:ascii="Times New Roman" w:hAnsi="Times New Roman"/>
          <w:sz w:val="24"/>
          <w:szCs w:val="24"/>
        </w:rPr>
        <w:t>И.Бродский «Баллада о маленьком буксире», М. Моравская «Апельсинные корки», Ю.</w:t>
      </w:r>
      <w:hyperlink r:id="rId9" w:tooltip="Симбирская Юлия Станиславовна" w:history="1">
        <w:r>
          <w:rPr>
            <w:rFonts w:ascii="Times New Roman" w:hAnsi="Times New Roman"/>
            <w:sz w:val="24"/>
            <w:szCs w:val="24"/>
          </w:rPr>
          <w:t>Симбирская</w:t>
        </w:r>
      </w:hyperlink>
      <w:r>
        <w:rPr>
          <w:rFonts w:ascii="Times New Roman" w:hAnsi="Times New Roman"/>
          <w:sz w:val="24"/>
          <w:szCs w:val="24"/>
        </w:rPr>
        <w:t xml:space="preserve"> «</w:t>
      </w:r>
      <w:hyperlink r:id="rId10" w:tooltip="Юлия Симбирская - Наперегонки" w:history="1">
        <w:r>
          <w:rPr>
            <w:rFonts w:ascii="Times New Roman" w:hAnsi="Times New Roman"/>
            <w:sz w:val="24"/>
            <w:szCs w:val="24"/>
          </w:rPr>
          <w:t>Наперегонки</w:t>
        </w:r>
      </w:hyperlink>
      <w:r>
        <w:rPr>
          <w:rFonts w:ascii="Times New Roman" w:hAnsi="Times New Roman"/>
          <w:sz w:val="24"/>
          <w:szCs w:val="24"/>
        </w:rPr>
        <w:t>», Л.Чернаков «Часы с квакушкой».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Проза</w:t>
      </w:r>
      <w:r>
        <w:rPr>
          <w:rFonts w:ascii="Times New Roman" w:hAnsi="Times New Roman"/>
          <w:sz w:val="24"/>
          <w:szCs w:val="24"/>
        </w:rPr>
        <w:t>: К.Мартынова, О.Василиади «Елка, кот и Новый год», Е.Ракитина «Приключения новогодних игрушек», «Серёжик», О.Фадеева «Мне письмо!».</w:t>
      </w:r>
    </w:p>
    <w:p w:rsidR="00E35DF4" w:rsidRDefault="00E35DF4" w:rsidP="00E35DF4">
      <w:pPr>
        <w:spacing w:after="0" w:line="240" w:lineRule="auto"/>
        <w:ind w:firstLine="709"/>
        <w:jc w:val="both"/>
        <w:rPr>
          <w:rFonts w:ascii="Times New Roman" w:hAnsi="Times New Roman"/>
          <w:i/>
          <w:sz w:val="24"/>
          <w:szCs w:val="24"/>
        </w:rPr>
      </w:pPr>
      <w:r>
        <w:rPr>
          <w:rFonts w:ascii="Times New Roman" w:hAnsi="Times New Roman"/>
          <w:i/>
          <w:sz w:val="24"/>
          <w:szCs w:val="24"/>
        </w:rPr>
        <w:t>Произведения поэтов и писателей разных стран:</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Поэзия</w:t>
      </w:r>
      <w:r>
        <w:rPr>
          <w:rFonts w:ascii="Times New Roman" w:hAnsi="Times New Roman"/>
          <w:sz w:val="24"/>
          <w:szCs w:val="24"/>
        </w:rPr>
        <w:t>: А.Бети «Гектор – архитектор», «Роза Ривера - инженер» (перевод М.Галиной, А.Штыпеля).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Литературные сказки, рассказы: </w:t>
      </w:r>
      <w:r>
        <w:rPr>
          <w:rFonts w:ascii="Times New Roman" w:hAnsi="Times New Roman"/>
          <w:sz w:val="24"/>
          <w:szCs w:val="24"/>
        </w:rPr>
        <w:t>С.Нурдквист «История о том, как Финдус потерялся, когда был маленьким», И.Пенгвийи «Роза морей» (перевод А.Поповой), Э. Рауд «Муфта, Полботинка и Моховая Борода», К. Грэм «Ветер в ивах» (перевод И.Токмаковой).</w:t>
      </w:r>
    </w:p>
    <w:p w:rsidR="00E35DF4" w:rsidRDefault="00E35DF4" w:rsidP="00E35DF4">
      <w:pPr>
        <w:spacing w:after="0" w:line="240" w:lineRule="auto"/>
        <w:ind w:firstLine="709"/>
        <w:jc w:val="center"/>
        <w:rPr>
          <w:rFonts w:ascii="Times New Roman" w:hAnsi="Times New Roman"/>
          <w:b/>
          <w:sz w:val="24"/>
          <w:szCs w:val="24"/>
        </w:rPr>
      </w:pPr>
      <w:r>
        <w:rPr>
          <w:rFonts w:ascii="Times New Roman" w:hAnsi="Times New Roman"/>
          <w:b/>
          <w:sz w:val="24"/>
          <w:szCs w:val="24"/>
        </w:rPr>
        <w:t>Музыкальные произведения</w:t>
      </w:r>
    </w:p>
    <w:p w:rsidR="00E35DF4" w:rsidRDefault="00E35DF4" w:rsidP="00E35DF4">
      <w:pPr>
        <w:spacing w:after="0" w:line="240" w:lineRule="auto"/>
        <w:ind w:firstLine="709"/>
        <w:jc w:val="both"/>
        <w:rPr>
          <w:rFonts w:ascii="Times New Roman" w:hAnsi="Times New Roman"/>
          <w:sz w:val="24"/>
          <w:szCs w:val="24"/>
        </w:rPr>
      </w:pP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3 до 4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Слушание:</w:t>
      </w:r>
      <w:r>
        <w:rPr>
          <w:rFonts w:ascii="Times New Roman" w:hAnsi="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Пение: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 на развитие слуха и голоса:</w:t>
      </w:r>
      <w:r>
        <w:rPr>
          <w:rFonts w:ascii="Times New Roman" w:hAnsi="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Песни:</w:t>
      </w:r>
      <w:r>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lastRenderedPageBreak/>
        <w:t>Песенное творчество:</w:t>
      </w:r>
      <w:r>
        <w:rPr>
          <w:rFonts w:ascii="Times New Roman" w:hAnsi="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Музыкально-ритмические движения: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Игровые упражнения:</w:t>
      </w:r>
      <w:r>
        <w:rPr>
          <w:rFonts w:ascii="Times New Roman" w:hAnsi="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Этюды-драматизации</w:t>
      </w:r>
      <w:r>
        <w:rPr>
          <w:rFonts w:ascii="Times New Roman" w:hAnsi="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Игры:</w:t>
      </w:r>
      <w:r>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Хороводы и пляски:</w:t>
      </w:r>
      <w:r>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Характерные танцы:</w:t>
      </w:r>
      <w:r>
        <w:rPr>
          <w:rFonts w:ascii="Times New Roman" w:hAnsi="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Развитие танцевально-игрового творчества</w:t>
      </w:r>
      <w:r>
        <w:rPr>
          <w:rFonts w:ascii="Times New Roman" w:hAnsi="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Музыкально-дидактические игры:</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звуковысотного слуха</w:t>
      </w:r>
      <w:r>
        <w:rPr>
          <w:rFonts w:ascii="Times New Roman" w:hAnsi="Times New Roman"/>
          <w:sz w:val="24"/>
          <w:szCs w:val="24"/>
        </w:rPr>
        <w:t xml:space="preserve">: «Птицы и птенчики», «Веселые матрешки», «Три медведя».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ритмического слуха</w:t>
      </w:r>
      <w:r>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Определение жанра и развитие памяти:</w:t>
      </w:r>
      <w:r>
        <w:rPr>
          <w:rFonts w:ascii="Times New Roman" w:hAnsi="Times New Roman"/>
          <w:sz w:val="24"/>
          <w:szCs w:val="24"/>
        </w:rPr>
        <w:t xml:space="preserve"> «Что делает кукла?», «Узнай и спой песню по картинке».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Подыгрывание на детских ударных музыкальных инструментах</w:t>
      </w:r>
      <w:r>
        <w:rPr>
          <w:rFonts w:ascii="Times New Roman" w:hAnsi="Times New Roman"/>
          <w:sz w:val="24"/>
          <w:szCs w:val="24"/>
        </w:rPr>
        <w:t>: Народные мелодии.</w:t>
      </w:r>
    </w:p>
    <w:p w:rsidR="00E35DF4" w:rsidRDefault="00E35DF4" w:rsidP="00E35DF4">
      <w:pPr>
        <w:spacing w:after="0" w:line="240" w:lineRule="auto"/>
        <w:ind w:firstLine="709"/>
        <w:jc w:val="both"/>
        <w:rPr>
          <w:rFonts w:ascii="Times New Roman" w:hAnsi="Times New Roman"/>
          <w:b/>
          <w:sz w:val="24"/>
          <w:szCs w:val="24"/>
        </w:rPr>
      </w:pP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4 лет до 5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Слушание</w:t>
      </w:r>
      <w:r>
        <w:rPr>
          <w:rFonts w:ascii="Times New Roman" w:hAnsi="Times New Roman"/>
          <w:sz w:val="24"/>
          <w:szCs w:val="24"/>
        </w:rPr>
        <w:t xml:space="preserve">: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w:t>
      </w:r>
      <w:r>
        <w:rPr>
          <w:rFonts w:ascii="Times New Roman" w:hAnsi="Times New Roman"/>
          <w:sz w:val="24"/>
          <w:szCs w:val="24"/>
        </w:rPr>
        <w:lastRenderedPageBreak/>
        <w:t>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Пение: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 на развитие слуха и голоса:</w:t>
      </w:r>
      <w:r>
        <w:rPr>
          <w:rFonts w:ascii="Times New Roman" w:hAnsi="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Песни:</w:t>
      </w:r>
      <w:r>
        <w:rPr>
          <w:rFonts w:ascii="Times New Roman" w:hAnsi="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Музыкально-ритмические движения: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Игровые упражнения</w:t>
      </w:r>
      <w:r>
        <w:rPr>
          <w:rFonts w:ascii="Times New Roman" w:hAnsi="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Этюды-драматизации</w:t>
      </w:r>
      <w:r>
        <w:rPr>
          <w:rFonts w:ascii="Times New Roman" w:hAnsi="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Хороводы и пляски:</w:t>
      </w:r>
      <w:r>
        <w:rPr>
          <w:rFonts w:ascii="Times New Roman" w:hAnsi="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Музыкальные игры:</w:t>
      </w:r>
      <w:r>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Игры с пением: </w:t>
      </w:r>
      <w:r>
        <w:rPr>
          <w:rFonts w:ascii="Times New Roman" w:hAnsi="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Песенное творчество</w:t>
      </w:r>
      <w:r>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Развитие танцевально-игрового творчества:</w:t>
      </w:r>
      <w:r>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Музыкально-дидактические игры:</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звуковысотного слуха</w:t>
      </w:r>
      <w:r>
        <w:rPr>
          <w:rFonts w:ascii="Times New Roman" w:hAnsi="Times New Roman"/>
          <w:sz w:val="24"/>
          <w:szCs w:val="24"/>
        </w:rPr>
        <w:t xml:space="preserve">: «Птицы и птенчики», «Качели».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ритмического слуха</w:t>
      </w:r>
      <w:r>
        <w:rPr>
          <w:rFonts w:ascii="Times New Roman" w:hAnsi="Times New Roman"/>
          <w:sz w:val="24"/>
          <w:szCs w:val="24"/>
        </w:rPr>
        <w:t>: «Петушок, курочка и цыпленок», «Кто как идет?», «Веселые дудочки»; «Сыграй, как 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тембрового и динамического слуха</w:t>
      </w:r>
      <w:r>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Игра на детских музыкальных инструментах: </w:t>
      </w:r>
      <w:r>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E35DF4" w:rsidRDefault="00E35DF4" w:rsidP="00E35DF4">
      <w:pPr>
        <w:spacing w:after="0" w:line="240" w:lineRule="auto"/>
        <w:ind w:firstLine="709"/>
        <w:jc w:val="both"/>
        <w:rPr>
          <w:rFonts w:ascii="Times New Roman" w:hAnsi="Times New Roman"/>
          <w:sz w:val="24"/>
          <w:szCs w:val="24"/>
        </w:rPr>
      </w:pP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5 лет до 6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Слушание:</w:t>
      </w:r>
      <w:r>
        <w:rPr>
          <w:rFonts w:ascii="Times New Roman" w:hAnsi="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w:t>
      </w:r>
      <w:r>
        <w:rPr>
          <w:rFonts w:ascii="Times New Roman" w:hAnsi="Times New Roman"/>
          <w:sz w:val="24"/>
          <w:szCs w:val="24"/>
        </w:rPr>
        <w:lastRenderedPageBreak/>
        <w:t>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Пение: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 на развитие слуха и голоса</w:t>
      </w:r>
      <w:r>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Песни:</w:t>
      </w:r>
      <w:r>
        <w:rPr>
          <w:rFonts w:ascii="Times New Roman" w:hAnsi="Times New Roman"/>
          <w:sz w:val="24"/>
          <w:szCs w:val="24"/>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Песенное творчество:</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Произведения:</w:t>
      </w:r>
      <w:r>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Музыкально-ритмические движения: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w:t>
      </w:r>
      <w:r>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 с предметам</w:t>
      </w:r>
      <w:r>
        <w:rPr>
          <w:rFonts w:ascii="Times New Roman" w:hAnsi="Times New Roman"/>
          <w:sz w:val="24"/>
          <w:szCs w:val="24"/>
        </w:rPr>
        <w:t>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Этюды:</w:t>
      </w:r>
      <w:r>
        <w:rPr>
          <w:rFonts w:ascii="Times New Roman" w:hAnsi="Times New Roman"/>
          <w:sz w:val="24"/>
          <w:szCs w:val="24"/>
        </w:rPr>
        <w:t xml:space="preserve"> «Тихий танец» (тема из вариаций), муз. В. Моцарта; «Полька», нем. нар. танец.</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Танцы и пляски</w:t>
      </w:r>
      <w:r>
        <w:rPr>
          <w:rFonts w:ascii="Times New Roman" w:hAnsi="Times New Roman"/>
          <w:sz w:val="24"/>
          <w:szCs w:val="24"/>
        </w:rPr>
        <w:t>: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Характерные танцы:</w:t>
      </w:r>
      <w:r>
        <w:rPr>
          <w:rFonts w:ascii="Times New Roman" w:hAnsi="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 Хороводы</w:t>
      </w:r>
      <w:r>
        <w:rPr>
          <w:rFonts w:ascii="Times New Roman" w:hAnsi="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w:t>
      </w:r>
      <w:r>
        <w:rPr>
          <w:rFonts w:ascii="Times New Roman" w:hAnsi="Times New Roman"/>
          <w:sz w:val="24"/>
          <w:szCs w:val="24"/>
        </w:rPr>
        <w:lastRenderedPageBreak/>
        <w:t>Герчик, сл. З. Петровой; «Пошла млада за водой», рус. нар. песня, обраб. В. Агафонникова.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 xml:space="preserve">Музыкальные игры: </w:t>
      </w:r>
      <w:r>
        <w:rPr>
          <w:rFonts w:ascii="Times New Roman" w:hAnsi="Times New Roman"/>
          <w:i/>
          <w:sz w:val="24"/>
          <w:szCs w:val="24"/>
        </w:rPr>
        <w:t>Игры.</w:t>
      </w:r>
      <w:r>
        <w:rPr>
          <w:rFonts w:ascii="Times New Roman" w:hAnsi="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Игры с пением:</w:t>
      </w:r>
      <w:r>
        <w:rPr>
          <w:rFonts w:ascii="Times New Roman" w:hAnsi="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Музыкально-дидактические игры:</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звуковысотного слуха:</w:t>
      </w:r>
      <w:r>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 Развитие тембрового слуха:</w:t>
      </w:r>
      <w:r>
        <w:rPr>
          <w:rFonts w:ascii="Times New Roman" w:hAnsi="Times New Roman"/>
          <w:sz w:val="24"/>
          <w:szCs w:val="24"/>
        </w:rPr>
        <w:t xml:space="preserve"> «На чем играю?», «Музыкальные загадки», «Музыкальный домик».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диатонического слуха</w:t>
      </w:r>
      <w:r>
        <w:rPr>
          <w:rFonts w:ascii="Times New Roman" w:hAnsi="Times New Roman"/>
          <w:sz w:val="24"/>
          <w:szCs w:val="24"/>
        </w:rPr>
        <w:t>: «Громко, тихо запоем», «Звенящие колокольчики».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 xml:space="preserve">: «Будь внимательным», «Буратино», «Музыкальный магазин», «Времена года», «Наши песни». </w:t>
      </w:r>
    </w:p>
    <w:p w:rsidR="00E35DF4" w:rsidRDefault="00E35DF4" w:rsidP="00E35DF4">
      <w:pPr>
        <w:spacing w:after="0" w:line="240" w:lineRule="auto"/>
        <w:ind w:firstLine="709"/>
        <w:jc w:val="both"/>
        <w:rPr>
          <w:rFonts w:ascii="Times New Roman" w:hAnsi="Times New Roman"/>
          <w:b/>
          <w:sz w:val="24"/>
          <w:szCs w:val="24"/>
        </w:rPr>
      </w:pPr>
      <w:r>
        <w:rPr>
          <w:rFonts w:ascii="Times New Roman" w:hAnsi="Times New Roman"/>
          <w:bCs/>
          <w:i/>
          <w:iCs/>
          <w:sz w:val="24"/>
          <w:szCs w:val="24"/>
        </w:rPr>
        <w:t>Инсценировки и музыкальные спектакли:</w:t>
      </w:r>
      <w:r>
        <w:rPr>
          <w:rFonts w:ascii="Times New Roman" w:hAnsi="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Развитие танцевально-игрового творчества</w:t>
      </w:r>
      <w:r>
        <w:rPr>
          <w:rFonts w:ascii="Times New Roman" w:hAnsi="Times New Roman"/>
          <w:sz w:val="24"/>
          <w:szCs w:val="24"/>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Игра на детских музыкальных инструментах:</w:t>
      </w:r>
      <w:r>
        <w:rPr>
          <w:rFonts w:ascii="Times New Roman" w:hAnsi="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E35DF4" w:rsidRDefault="00E35DF4" w:rsidP="00E35DF4">
      <w:pPr>
        <w:spacing w:after="0" w:line="240" w:lineRule="auto"/>
        <w:ind w:firstLine="709"/>
        <w:jc w:val="both"/>
        <w:rPr>
          <w:rFonts w:ascii="Times New Roman" w:hAnsi="Times New Roman"/>
          <w:b/>
          <w:sz w:val="24"/>
          <w:szCs w:val="24"/>
        </w:rPr>
      </w:pP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6 лет до 7 лет</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Слушание</w:t>
      </w:r>
      <w:r>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w:t>
      </w:r>
      <w:r>
        <w:rPr>
          <w:rFonts w:ascii="Times New Roman" w:hAnsi="Times New Roman"/>
          <w:sz w:val="24"/>
          <w:szCs w:val="24"/>
        </w:rPr>
        <w:lastRenderedPageBreak/>
        <w:t>«Танец»,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Пение: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 на развитие слуха и голоса</w:t>
      </w:r>
      <w:r>
        <w:rPr>
          <w:rFonts w:ascii="Times New Roman" w:hAnsi="Times New Roman"/>
          <w:sz w:val="24"/>
          <w:szCs w:val="24"/>
        </w:rPr>
        <w:t>: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Песни:</w:t>
      </w:r>
      <w:r>
        <w:rPr>
          <w:rFonts w:ascii="Times New Roman" w:hAnsi="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Песенное творчество:</w:t>
      </w:r>
      <w:r>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Музыкально-ритмические движения: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Упражнения</w:t>
      </w:r>
      <w:r>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w:t>
      </w:r>
      <w:r>
        <w:rPr>
          <w:rFonts w:ascii="Times New Roman" w:hAnsi="Times New Roman"/>
          <w:sz w:val="24"/>
          <w:szCs w:val="24"/>
        </w:rPr>
        <w:lastRenderedPageBreak/>
        <w:t>лентами», муз. В. Моцарта;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Этюды:</w:t>
      </w:r>
      <w:r>
        <w:rPr>
          <w:rFonts w:ascii="Times New Roman" w:hAnsi="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Танцы и пляски</w:t>
      </w:r>
      <w:r>
        <w:rPr>
          <w:rFonts w:ascii="Times New Roman" w:hAnsi="Times New Roman"/>
          <w:sz w:val="24"/>
          <w:szCs w:val="24"/>
        </w:rPr>
        <w:t>: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Характерные танцы:</w:t>
      </w:r>
      <w:r>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Хороводы</w:t>
      </w:r>
      <w:r>
        <w:rPr>
          <w:rFonts w:ascii="Times New Roman" w:hAnsi="Times New Roman"/>
          <w:sz w:val="24"/>
          <w:szCs w:val="24"/>
        </w:rPr>
        <w:t>: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Музыкальные игры:</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Игры</w:t>
      </w:r>
      <w:r>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Игры с пением</w:t>
      </w:r>
      <w:r>
        <w:rPr>
          <w:rFonts w:ascii="Times New Roman" w:hAnsi="Times New Roman"/>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Музыкально-дидактические игры:</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lastRenderedPageBreak/>
        <w:t>Развитие звуковысотного слуха</w:t>
      </w:r>
      <w:r>
        <w:rPr>
          <w:rFonts w:ascii="Times New Roman" w:hAnsi="Times New Roman"/>
          <w:sz w:val="24"/>
          <w:szCs w:val="24"/>
        </w:rPr>
        <w:t xml:space="preserve">. «Три поросенка», «Подумай, отгадай», «Звуки разные бывают», «Веселые Петрушки».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чувства ритма</w:t>
      </w:r>
      <w:r>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диатонического слуха</w:t>
      </w:r>
      <w:r>
        <w:rPr>
          <w:rFonts w:ascii="Times New Roman" w:hAnsi="Times New Roman"/>
          <w:sz w:val="24"/>
          <w:szCs w:val="24"/>
        </w:rPr>
        <w:t>: «Громко-тихо запоем», «Звенящие колокольчики, ищи».</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 Развитие восприятия музыки</w:t>
      </w:r>
      <w:r>
        <w:rPr>
          <w:rFonts w:ascii="Times New Roman" w:hAnsi="Times New Roman"/>
          <w:sz w:val="24"/>
          <w:szCs w:val="24"/>
        </w:rPr>
        <w:t xml:space="preserve">: «На лугу», «Песня — танец — марш», «Времена года», «Наши любимые произведения».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i/>
          <w:sz w:val="24"/>
          <w:szCs w:val="24"/>
        </w:rPr>
        <w:t>Развитие музыкальной памяти</w:t>
      </w:r>
      <w:r>
        <w:rPr>
          <w:rFonts w:ascii="Times New Roman" w:hAnsi="Times New Roman"/>
          <w:sz w:val="24"/>
          <w:szCs w:val="24"/>
        </w:rPr>
        <w:t>: «Назови композитора», «Угадай песню», «Повтори мелодию», «Узнай произведение».</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Инсценировки и музыкальные спектакли:</w:t>
      </w:r>
      <w:r>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Cs/>
          <w:i/>
          <w:iCs/>
          <w:sz w:val="24"/>
          <w:szCs w:val="24"/>
        </w:rPr>
        <w:t xml:space="preserve">Развитие танцевально-игрового творчества: </w:t>
      </w:r>
      <w:r>
        <w:rPr>
          <w:rFonts w:ascii="Times New Roman" w:hAnsi="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E35DF4" w:rsidRDefault="00E35DF4" w:rsidP="00E35DF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Cs/>
          <w:i/>
          <w:iCs/>
          <w:sz w:val="24"/>
          <w:szCs w:val="24"/>
        </w:rPr>
        <w:t>Игра на детских музыкальных инструментах:</w:t>
      </w:r>
      <w:r>
        <w:rPr>
          <w:rFonts w:ascii="Times New Roman" w:hAnsi="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E35DF4" w:rsidRDefault="00E35DF4" w:rsidP="00E35DF4">
      <w:pPr>
        <w:spacing w:after="0" w:line="240" w:lineRule="auto"/>
        <w:ind w:firstLine="709"/>
        <w:jc w:val="center"/>
        <w:rPr>
          <w:rFonts w:ascii="Times New Roman" w:hAnsi="Times New Roman"/>
          <w:b/>
          <w:sz w:val="24"/>
          <w:szCs w:val="24"/>
        </w:rPr>
      </w:pPr>
    </w:p>
    <w:p w:rsidR="00E35DF4" w:rsidRPr="00572A42" w:rsidRDefault="00E35DF4" w:rsidP="00E35DF4">
      <w:pPr>
        <w:spacing w:after="0" w:line="240" w:lineRule="auto"/>
        <w:ind w:firstLine="709"/>
        <w:jc w:val="center"/>
        <w:rPr>
          <w:rFonts w:ascii="Times New Roman" w:hAnsi="Times New Roman"/>
          <w:i/>
          <w:sz w:val="24"/>
          <w:szCs w:val="24"/>
        </w:rPr>
      </w:pPr>
      <w:r w:rsidRPr="00572A42">
        <w:rPr>
          <w:rFonts w:ascii="Times New Roman" w:hAnsi="Times New Roman"/>
          <w:i/>
          <w:sz w:val="24"/>
          <w:szCs w:val="24"/>
        </w:rPr>
        <w:t>Произведения изобразительного искусства</w:t>
      </w:r>
    </w:p>
    <w:p w:rsidR="00E35DF4" w:rsidRDefault="00E35DF4" w:rsidP="00E35DF4">
      <w:pPr>
        <w:spacing w:after="0" w:line="240" w:lineRule="auto"/>
        <w:ind w:firstLine="709"/>
        <w:jc w:val="center"/>
        <w:rPr>
          <w:rFonts w:ascii="Times New Roman" w:hAnsi="Times New Roman"/>
          <w:b/>
          <w:sz w:val="24"/>
          <w:szCs w:val="24"/>
        </w:rPr>
      </w:pP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3 до 4 лет</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Иллюстрации, репродукции картин: </w:t>
      </w:r>
      <w:r>
        <w:rPr>
          <w:rFonts w:ascii="Times New Roman" w:hAnsi="Times New Roman"/>
          <w:sz w:val="24"/>
          <w:szCs w:val="24"/>
        </w:rPr>
        <w:t xml:space="preserve">П.Кончаловский «Клубника», «Персики», «Сирень в корзине»; </w:t>
      </w:r>
      <w:r>
        <w:rPr>
          <w:rFonts w:ascii="Times New Roman" w:hAnsi="Times New Roman"/>
          <w:color w:val="000000" w:themeColor="dark1"/>
          <w:sz w:val="24"/>
          <w:szCs w:val="24"/>
          <w:shd w:val="clear" w:color="auto" w:fill="FFFFFF"/>
        </w:rPr>
        <w:t>Н.С. Петров-Водкин «Яблоки на красном фоне»; М.И.Климентов «Курица с цыплятами»;</w:t>
      </w:r>
      <w:r>
        <w:rPr>
          <w:rFonts w:ascii="Times New Roman" w:hAnsi="Times New Roman"/>
          <w:sz w:val="24"/>
          <w:szCs w:val="24"/>
        </w:rPr>
        <w:t xml:space="preserve"> Н.Н.Жуков «Ёлка»</w:t>
      </w: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4 до 5 лет</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Иллюстрации, репродукции картин: </w:t>
      </w:r>
      <w:r>
        <w:rPr>
          <w:rFonts w:ascii="Times New Roman" w:hAnsi="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Pr>
          <w:rFonts w:ascii="Times New Roman" w:hAnsi="Times New Roman"/>
          <w:color w:val="000000" w:themeColor="dark1"/>
          <w:sz w:val="24"/>
          <w:szCs w:val="24"/>
          <w:shd w:val="clear" w:color="auto" w:fill="FFFFFF"/>
        </w:rPr>
        <w:t>Ч. Барбер </w:t>
      </w:r>
      <w:r>
        <w:rPr>
          <w:rFonts w:ascii="Times New Roman" w:hAnsi="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5 до 6 лет</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Иллюстрации, репродукции картин: </w:t>
      </w:r>
      <w:r>
        <w:rPr>
          <w:rFonts w:ascii="Times New Roman" w:hAnsi="Times New Roman"/>
          <w:sz w:val="24"/>
          <w:szCs w:val="24"/>
        </w:rPr>
        <w:t xml:space="preserve">Ф.Васильев «Перед дождем, «Сбор урожая»; Б.Кустодиев «Масленица»; </w:t>
      </w:r>
      <w:r>
        <w:rPr>
          <w:rFonts w:ascii="Times New Roman" w:hAnsi="Times New Roman"/>
          <w:sz w:val="24"/>
          <w:szCs w:val="24"/>
          <w:shd w:val="clear" w:color="auto" w:fill="FFFFFF"/>
        </w:rPr>
        <w:t xml:space="preserve">Ф.Толстой «Букет цветов, бабочка и птичка»; П.Крылов </w:t>
      </w:r>
      <w:r>
        <w:rPr>
          <w:rFonts w:ascii="Times New Roman" w:hAnsi="Times New Roman"/>
          <w:sz w:val="24"/>
          <w:szCs w:val="24"/>
          <w:shd w:val="clear" w:color="auto" w:fill="FFFFFF"/>
        </w:rPr>
        <w:lastRenderedPageBreak/>
        <w:t>«Цветы на окне», И.Репин «Стрекоза»; И.</w:t>
      </w:r>
      <w:r>
        <w:rPr>
          <w:rFonts w:ascii="Times New Roman" w:hAnsi="Times New Roman"/>
          <w:sz w:val="24"/>
          <w:szCs w:val="24"/>
        </w:rPr>
        <w:t xml:space="preserve"> Левитан «Березовая роща», «Зимой в лесу»; Т. Яблонская «Весна»; А. Дейнека «Будущие летчики»; И.Грабарь Февральская лазурь; </w:t>
      </w:r>
      <w:r>
        <w:rPr>
          <w:rFonts w:ascii="Times New Roman" w:hAnsi="Times New Roman"/>
          <w:color w:val="101010"/>
          <w:sz w:val="24"/>
          <w:szCs w:val="24"/>
          <w:shd w:val="clear" w:color="auto" w:fill="FFFFFF"/>
        </w:rPr>
        <w:t>А.А. Пластов «Первый снег»;</w:t>
      </w:r>
      <w:r>
        <w:rPr>
          <w:rFonts w:ascii="Times New Roman" w:hAnsi="Times New Roman"/>
          <w:sz w:val="24"/>
          <w:szCs w:val="24"/>
        </w:rPr>
        <w:t xml:space="preserve"> </w:t>
      </w:r>
      <w:r>
        <w:rPr>
          <w:rFonts w:ascii="Times New Roman" w:hAnsi="Times New Roman"/>
          <w:color w:val="101010"/>
          <w:sz w:val="24"/>
          <w:szCs w:val="24"/>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Pr>
          <w:rFonts w:ascii="Times New Roman" w:hAnsi="Times New Roman"/>
          <w:sz w:val="24"/>
          <w:szCs w:val="24"/>
        </w:rPr>
        <w:t xml:space="preserve"> И.Машков  «Натюрморт» (чашка и мандарины); В.М. Васнецов «</w:t>
      </w:r>
      <w:r>
        <w:rPr>
          <w:rFonts w:ascii="Times New Roman" w:hAnsi="Times New Roman"/>
          <w:color w:val="101010"/>
          <w:sz w:val="24"/>
          <w:szCs w:val="24"/>
          <w:shd w:val="clear" w:color="auto" w:fill="FFFFFF"/>
        </w:rPr>
        <w:t xml:space="preserve">Ковер-самолет»; </w:t>
      </w:r>
      <w:r>
        <w:rPr>
          <w:rFonts w:ascii="Times New Roman" w:hAnsi="Times New Roman"/>
          <w:sz w:val="24"/>
          <w:szCs w:val="24"/>
        </w:rPr>
        <w:t>И.Я. Билибин «Иван-царевич и лягушка-квакушка», «Иван-царевич и Жар-птица»;  И.Репин  «Осенний букет»</w:t>
      </w:r>
    </w:p>
    <w:p w:rsidR="00E35DF4" w:rsidRDefault="00E35DF4" w:rsidP="00E35DF4">
      <w:pPr>
        <w:spacing w:after="0" w:line="240" w:lineRule="auto"/>
        <w:ind w:firstLine="709"/>
        <w:jc w:val="both"/>
        <w:rPr>
          <w:rFonts w:ascii="Times New Roman" w:hAnsi="Times New Roman"/>
          <w:b/>
          <w:i/>
          <w:iCs/>
          <w:sz w:val="24"/>
          <w:szCs w:val="24"/>
        </w:rPr>
      </w:pPr>
      <w:r>
        <w:rPr>
          <w:rFonts w:ascii="Times New Roman" w:hAnsi="Times New Roman"/>
          <w:b/>
          <w:i/>
          <w:iCs/>
          <w:sz w:val="24"/>
          <w:szCs w:val="24"/>
        </w:rPr>
        <w:t>от 6 до 7 лет</w:t>
      </w:r>
    </w:p>
    <w:p w:rsidR="00E35DF4" w:rsidRDefault="00E35DF4" w:rsidP="00E35DF4">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Иллюстрации, репродукции картин: </w:t>
      </w:r>
      <w:r>
        <w:rPr>
          <w:rFonts w:ascii="Times New Roman" w:hAnsi="Times New Roman"/>
          <w:sz w:val="24"/>
          <w:szCs w:val="24"/>
        </w:rPr>
        <w:t xml:space="preserve">И.И. Левитан «Золотая осень», «Осенний день. Сокольники», «Стога», </w:t>
      </w:r>
      <w:r>
        <w:rPr>
          <w:rFonts w:ascii="Times New Roman" w:hAnsi="Times New Roman"/>
          <w:sz w:val="24"/>
          <w:szCs w:val="24"/>
          <w:shd w:val="clear" w:color="auto" w:fill="FFFFFF"/>
        </w:rPr>
        <w:t>«Март», «Весна. Большая вода»</w:t>
      </w:r>
      <w:r>
        <w:rPr>
          <w:rFonts w:ascii="Times New Roman" w:hAnsi="Times New Roman"/>
          <w:sz w:val="24"/>
          <w:szCs w:val="24"/>
        </w:rPr>
        <w:t xml:space="preserve">; В.М. Васнецов «Аленушка», «Богатыри», </w:t>
      </w:r>
      <w:r>
        <w:rPr>
          <w:rFonts w:ascii="Times New Roman" w:hAnsi="Times New Roman"/>
          <w:sz w:val="24"/>
          <w:szCs w:val="24"/>
          <w:shd w:val="clear" w:color="auto" w:fill="FFFFFF"/>
        </w:rPr>
        <w:t>«Иван – царевич на Сером волке», «Гусляры»</w:t>
      </w:r>
      <w:r>
        <w:rPr>
          <w:rFonts w:ascii="Times New Roman" w:hAnsi="Times New Roman"/>
          <w:sz w:val="24"/>
          <w:szCs w:val="24"/>
        </w:rPr>
        <w:t>; Ф.А. Васильев «Перед дождем»,</w:t>
      </w:r>
      <w:r>
        <w:rPr>
          <w:rFonts w:ascii="Times New Roman" w:hAnsi="Times New Roman"/>
          <w:sz w:val="24"/>
          <w:szCs w:val="24"/>
          <w:shd w:val="clear" w:color="auto" w:fill="FFFFFF"/>
        </w:rPr>
        <w:t xml:space="preserve"> «Грачи прилетели»;</w:t>
      </w:r>
      <w:r>
        <w:rPr>
          <w:rFonts w:ascii="Times New Roman" w:hAnsi="Times New Roman"/>
          <w:sz w:val="24"/>
          <w:szCs w:val="24"/>
        </w:rPr>
        <w:t xml:space="preserve"> В.Поленов «Золотая осень»;  И.Ф. Хруцкий «Цветы и плоды»</w:t>
      </w:r>
      <w:r>
        <w:rPr>
          <w:rFonts w:ascii="Times New Roman" w:hAnsi="Times New Roman"/>
          <w:sz w:val="24"/>
          <w:szCs w:val="24"/>
          <w:shd w:val="clear" w:color="auto" w:fill="FFFFFF"/>
        </w:rPr>
        <w:t xml:space="preserve"> А.Саврасов «Ранняя </w:t>
      </w:r>
      <w:r>
        <w:rPr>
          <w:rStyle w:val="af7"/>
          <w:rFonts w:ascii="Times New Roman" w:hAnsi="Times New Roman"/>
          <w:bCs/>
          <w:sz w:val="24"/>
          <w:szCs w:val="24"/>
          <w:shd w:val="clear" w:color="auto" w:fill="FFFFFF"/>
        </w:rPr>
        <w:t>весна</w:t>
      </w:r>
      <w:r>
        <w:rPr>
          <w:rFonts w:ascii="Times New Roman" w:hAnsi="Times New Roman"/>
          <w:i/>
          <w:sz w:val="24"/>
          <w:szCs w:val="24"/>
          <w:shd w:val="clear" w:color="auto" w:fill="FFFFFF"/>
        </w:rPr>
        <w:t>»</w:t>
      </w:r>
      <w:r>
        <w:rPr>
          <w:rFonts w:ascii="Times New Roman" w:hAnsi="Times New Roman"/>
          <w:sz w:val="24"/>
          <w:szCs w:val="24"/>
          <w:shd w:val="clear" w:color="auto" w:fill="FFFFFF"/>
        </w:rPr>
        <w:t xml:space="preserve">, К. Юон «Мартовское солнце», В. Шишкин «Прогулка в лесу», «Утро в сосновом лесу», «Рожь»; </w:t>
      </w:r>
      <w:r>
        <w:rPr>
          <w:rFonts w:ascii="Times New Roman" w:hAnsi="Times New Roman"/>
          <w:sz w:val="24"/>
          <w:szCs w:val="24"/>
        </w:rPr>
        <w:t xml:space="preserve">А. Куинджи «Березовая роща»; </w:t>
      </w:r>
      <w:r>
        <w:rPr>
          <w:rFonts w:ascii="Times New Roman" w:hAnsi="Times New Roman"/>
          <w:sz w:val="24"/>
          <w:szCs w:val="24"/>
          <w:shd w:val="clear" w:color="auto" w:fill="FFFFFF"/>
        </w:rPr>
        <w:t>А. Пластов «Полдень», «Летом», «Сенокос»; И.Остроухов «Золотая осень».</w:t>
      </w:r>
      <w:r>
        <w:rPr>
          <w:rFonts w:ascii="Times New Roman" w:hAnsi="Times New Roman"/>
          <w:sz w:val="24"/>
          <w:szCs w:val="24"/>
        </w:rPr>
        <w:t xml:space="preserve"> </w:t>
      </w:r>
      <w:r>
        <w:rPr>
          <w:rFonts w:ascii="Times New Roman" w:hAnsi="Times New Roman"/>
          <w:sz w:val="24"/>
          <w:szCs w:val="24"/>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Pr>
          <w:rFonts w:ascii="Times New Roman" w:hAnsi="Times New Roman"/>
          <w:color w:val="101010"/>
          <w:sz w:val="24"/>
          <w:szCs w:val="24"/>
          <w:shd w:val="clear" w:color="auto" w:fill="FFFFFF"/>
        </w:rPr>
        <w:t xml:space="preserve">Ю.Кротов </w:t>
      </w:r>
      <w:r>
        <w:rPr>
          <w:rFonts w:ascii="Times New Roman" w:hAnsi="Times New Roman"/>
          <w:sz w:val="24"/>
          <w:szCs w:val="24"/>
          <w:shd w:val="clear" w:color="auto" w:fill="FFFFFF"/>
        </w:rPr>
        <w:t xml:space="preserve">«Хозяюшка»; П.Ренуар «Детский день»; </w:t>
      </w:r>
      <w:r>
        <w:rPr>
          <w:rFonts w:ascii="Times New Roman" w:hAnsi="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E35DF4" w:rsidRDefault="00E35DF4" w:rsidP="00E35DF4">
      <w:pPr>
        <w:spacing w:after="0" w:line="240" w:lineRule="auto"/>
        <w:jc w:val="both"/>
        <w:rPr>
          <w:rFonts w:ascii="Times New Roman" w:hAnsi="Times New Roman"/>
          <w:b/>
          <w:sz w:val="24"/>
          <w:szCs w:val="24"/>
        </w:rPr>
      </w:pPr>
    </w:p>
    <w:p w:rsidR="00E35DF4" w:rsidRPr="00572A42" w:rsidRDefault="00E35DF4" w:rsidP="00E35DF4">
      <w:pPr>
        <w:spacing w:after="0" w:line="240" w:lineRule="auto"/>
        <w:ind w:firstLine="709"/>
        <w:jc w:val="center"/>
        <w:rPr>
          <w:rFonts w:ascii="Times New Roman" w:hAnsi="Times New Roman"/>
          <w:i/>
          <w:sz w:val="24"/>
          <w:szCs w:val="24"/>
        </w:rPr>
      </w:pPr>
      <w:r w:rsidRPr="00572A42">
        <w:rPr>
          <w:rFonts w:ascii="Times New Roman" w:hAnsi="Times New Roman"/>
          <w:i/>
          <w:sz w:val="24"/>
          <w:szCs w:val="24"/>
        </w:rPr>
        <w:t>Кинематографические и анимационные произведения</w:t>
      </w:r>
    </w:p>
    <w:p w:rsidR="00E35DF4" w:rsidRDefault="00E35DF4" w:rsidP="00E35DF4">
      <w:pPr>
        <w:spacing w:after="0" w:line="240" w:lineRule="auto"/>
        <w:rPr>
          <w:rFonts w:ascii="Times New Roman" w:hAnsi="Times New Roman"/>
          <w:bCs/>
          <w:sz w:val="24"/>
          <w:szCs w:val="24"/>
        </w:rPr>
      </w:pPr>
    </w:p>
    <w:p w:rsidR="00E35DF4" w:rsidRDefault="00E35DF4" w:rsidP="00E35DF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E35DF4" w:rsidRDefault="00E35DF4" w:rsidP="00E35DF4">
      <w:pPr>
        <w:spacing w:after="0" w:line="240" w:lineRule="auto"/>
        <w:ind w:firstLine="709"/>
        <w:jc w:val="both"/>
        <w:rPr>
          <w:rFonts w:ascii="Times New Roman" w:hAnsi="Times New Roman"/>
          <w:bCs/>
          <w:sz w:val="24"/>
          <w:szCs w:val="24"/>
        </w:rPr>
      </w:pPr>
      <w:r>
        <w:rPr>
          <w:rFonts w:ascii="Times New Roman" w:hAnsi="Times New Roman"/>
          <w:bCs/>
          <w:sz w:val="24"/>
          <w:szCs w:val="24"/>
        </w:rPr>
        <w:t>Выбор цифрового контента, меда продукции (</w:t>
      </w:r>
      <w:r>
        <w:rPr>
          <w:rFonts w:ascii="Times New Roman" w:hAnsi="Times New Roman"/>
          <w:sz w:val="24"/>
          <w:szCs w:val="24"/>
        </w:rPr>
        <w:t>кинематографические и анимационные продукты)</w:t>
      </w:r>
      <w:r>
        <w:rPr>
          <w:rFonts w:ascii="Times New Roman" w:hAnsi="Times New Roman"/>
          <w:bCs/>
          <w:sz w:val="24"/>
          <w:szCs w:val="24"/>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E35DF4" w:rsidRDefault="00E35DF4" w:rsidP="00E35DF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 </w:t>
      </w:r>
    </w:p>
    <w:p w:rsidR="00E35DF4" w:rsidRDefault="00E35DF4" w:rsidP="00E35DF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Некоторые анимационные произведения (отмеченные звездочкой) требуют психолого-педагогического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 </w:t>
      </w:r>
    </w:p>
    <w:p w:rsidR="00E35DF4" w:rsidRDefault="00E35DF4" w:rsidP="00E35DF4">
      <w:pPr>
        <w:spacing w:after="0" w:line="240" w:lineRule="auto"/>
        <w:rPr>
          <w:rFonts w:ascii="Times New Roman" w:hAnsi="Times New Roman"/>
          <w:b/>
          <w:bCs/>
          <w:i/>
          <w:sz w:val="24"/>
          <w:szCs w:val="24"/>
        </w:rPr>
      </w:pPr>
    </w:p>
    <w:p w:rsidR="00E35DF4" w:rsidRPr="00572A42" w:rsidRDefault="00E35DF4" w:rsidP="00E35DF4">
      <w:pPr>
        <w:spacing w:after="0" w:line="240" w:lineRule="auto"/>
        <w:jc w:val="center"/>
        <w:rPr>
          <w:rFonts w:ascii="Times New Roman" w:hAnsi="Times New Roman"/>
          <w:bCs/>
          <w:i/>
          <w:sz w:val="24"/>
          <w:szCs w:val="24"/>
        </w:rPr>
      </w:pPr>
      <w:r w:rsidRPr="00572A42">
        <w:rPr>
          <w:rFonts w:ascii="Times New Roman" w:hAnsi="Times New Roman"/>
          <w:bCs/>
          <w:i/>
          <w:sz w:val="24"/>
          <w:szCs w:val="24"/>
        </w:rPr>
        <w:t>Отечественные анимационные произведения</w:t>
      </w:r>
    </w:p>
    <w:p w:rsidR="00572A42" w:rsidRDefault="00572A42" w:rsidP="00E35DF4">
      <w:pPr>
        <w:spacing w:after="0" w:line="240" w:lineRule="auto"/>
        <w:rPr>
          <w:rFonts w:ascii="Times New Roman" w:hAnsi="Times New Roman"/>
          <w:bCs/>
          <w:i/>
          <w:sz w:val="24"/>
          <w:szCs w:val="24"/>
        </w:rPr>
      </w:pPr>
    </w:p>
    <w:p w:rsidR="00E35DF4" w:rsidRDefault="00E35DF4" w:rsidP="00E35DF4">
      <w:pPr>
        <w:spacing w:after="0" w:line="240" w:lineRule="auto"/>
        <w:rPr>
          <w:rFonts w:ascii="Times New Roman" w:hAnsi="Times New Roman"/>
          <w:bCs/>
          <w:i/>
          <w:sz w:val="24"/>
          <w:szCs w:val="24"/>
        </w:rPr>
      </w:pPr>
      <w:r>
        <w:rPr>
          <w:rFonts w:ascii="Times New Roman" w:hAnsi="Times New Roman"/>
          <w:sz w:val="24"/>
          <w:szCs w:val="24"/>
        </w:rPr>
        <w:t xml:space="preserve">сериал «Тима и Тома», </w:t>
      </w:r>
      <w:r>
        <w:rPr>
          <w:rFonts w:ascii="Times New Roman" w:hAnsi="Times New Roman"/>
          <w:bCs/>
          <w:sz w:val="24"/>
          <w:szCs w:val="24"/>
        </w:rPr>
        <w:t>студия «Рики», реж. А.Борисова, </w:t>
      </w:r>
      <w:hyperlink r:id="rId11" w:tgtFrame="_self" w:history="1">
        <w:r>
          <w:rPr>
            <w:rFonts w:ascii="Times New Roman" w:hAnsi="Times New Roman"/>
            <w:bCs/>
            <w:sz w:val="24"/>
            <w:szCs w:val="24"/>
          </w:rPr>
          <w:t>А. Жидков</w:t>
        </w:r>
      </w:hyperlink>
      <w:r>
        <w:rPr>
          <w:rFonts w:ascii="Times New Roman" w:hAnsi="Times New Roman"/>
          <w:bCs/>
          <w:sz w:val="24"/>
          <w:szCs w:val="24"/>
        </w:rPr>
        <w:t>, О. Мусин, </w:t>
      </w:r>
      <w:hyperlink r:id="rId12" w:tgtFrame="_self" w:history="1">
        <w:r>
          <w:rPr>
            <w:rFonts w:ascii="Times New Roman" w:hAnsi="Times New Roman"/>
            <w:bCs/>
            <w:sz w:val="24"/>
            <w:szCs w:val="24"/>
          </w:rPr>
          <w:t>А. Бахурин</w:t>
        </w:r>
      </w:hyperlink>
      <w:r>
        <w:rPr>
          <w:rFonts w:ascii="Times New Roman" w:hAnsi="Times New Roman"/>
          <w:bCs/>
          <w:sz w:val="24"/>
          <w:szCs w:val="24"/>
        </w:rPr>
        <w:t xml:space="preserve"> и др., 2015.</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lastRenderedPageBreak/>
        <w:t>Фильм «Паровозик из Ромашкова», студия Союзмультфильм, реж.В.Дегтярев, 1967.</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 xml:space="preserve">Фильм «Как львенок и черепаха пели песню», </w:t>
      </w:r>
      <w:r>
        <w:rPr>
          <w:rFonts w:ascii="Times New Roman" w:hAnsi="Times New Roman"/>
          <w:bCs/>
          <w:sz w:val="24"/>
          <w:szCs w:val="24"/>
        </w:rPr>
        <w:t>студия Союзмультфильм, режиссер</w:t>
      </w:r>
      <w:r>
        <w:t xml:space="preserve"> </w:t>
      </w:r>
      <w:hyperlink r:id="rId13" w:tgtFrame="_self" w:history="1">
        <w:r>
          <w:rPr>
            <w:rFonts w:ascii="Times New Roman" w:hAnsi="Times New Roman"/>
            <w:bCs/>
            <w:sz w:val="24"/>
            <w:szCs w:val="24"/>
          </w:rPr>
          <w:t>И.Ковалевская</w:t>
        </w:r>
      </w:hyperlink>
      <w:r>
        <w:rPr>
          <w:rFonts w:ascii="Times New Roman" w:hAnsi="Times New Roman"/>
          <w:bCs/>
          <w:sz w:val="24"/>
          <w:szCs w:val="24"/>
        </w:rPr>
        <w:t xml:space="preserve">, </w:t>
      </w:r>
      <w:r>
        <w:rPr>
          <w:rFonts w:ascii="Times New Roman" w:hAnsi="Times New Roman"/>
          <w:sz w:val="24"/>
          <w:szCs w:val="24"/>
        </w:rPr>
        <w:t>1974.</w:t>
      </w:r>
    </w:p>
    <w:p w:rsidR="00E35DF4" w:rsidRDefault="00E35DF4" w:rsidP="00E35DF4">
      <w:pPr>
        <w:spacing w:after="0" w:line="240" w:lineRule="auto"/>
        <w:rPr>
          <w:rFonts w:ascii="Times New Roman" w:hAnsi="Times New Roman"/>
          <w:bCs/>
          <w:color w:val="FF0000"/>
          <w:sz w:val="24"/>
          <w:szCs w:val="24"/>
        </w:rPr>
      </w:pPr>
      <w:r>
        <w:rPr>
          <w:rFonts w:ascii="Times New Roman" w:hAnsi="Times New Roman"/>
          <w:bCs/>
          <w:sz w:val="24"/>
          <w:szCs w:val="24"/>
        </w:rPr>
        <w:t xml:space="preserve">Фильм «Мама для мамонтенка», студия «Союзмультфильм», режиссер </w:t>
      </w:r>
      <w:hyperlink r:id="rId14" w:tgtFrame="_self" w:history="1">
        <w:r>
          <w:rPr>
            <w:rFonts w:ascii="Times New Roman" w:hAnsi="Times New Roman"/>
            <w:bCs/>
            <w:sz w:val="24"/>
            <w:szCs w:val="24"/>
          </w:rPr>
          <w:t>Олег Чуркин</w:t>
        </w:r>
      </w:hyperlink>
      <w:r>
        <w:rPr>
          <w:rFonts w:ascii="Times New Roman" w:hAnsi="Times New Roman"/>
          <w:bCs/>
          <w:sz w:val="24"/>
          <w:szCs w:val="24"/>
        </w:rPr>
        <w:t>, 1981.</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Фильм «Катерок», студия «Союзмультфильм», режиссёр И.Ковалевская ,1970</w:t>
      </w:r>
      <w:r>
        <w:rPr>
          <w:rFonts w:ascii="Times New Roman" w:hAnsi="Times New Roman"/>
          <w:bCs/>
          <w:color w:val="FF0000"/>
          <w:sz w:val="24"/>
          <w:szCs w:val="24"/>
        </w:rPr>
        <w:t>.</w:t>
      </w:r>
      <w:hyperlink r:id="rId15" w:tooltip="Ковалевская, Инесса Алексеевна" w:history="1">
        <w:r>
          <w:rPr>
            <w:rFonts w:ascii="Times New Roman" w:hAnsi="Times New Roman"/>
            <w:bCs/>
            <w:color w:val="FF0000"/>
            <w:sz w:val="24"/>
            <w:szCs w:val="24"/>
          </w:rPr>
          <w:br/>
        </w:r>
      </w:hyperlink>
      <w:r>
        <w:rPr>
          <w:rFonts w:ascii="Times New Roman" w:hAnsi="Times New Roman"/>
          <w:bCs/>
          <w:sz w:val="24"/>
          <w:szCs w:val="24"/>
        </w:rPr>
        <w:t xml:space="preserve">Фильм «Мешок яблок», студия «Союзмультфильм», режиссёр </w:t>
      </w:r>
      <w:hyperlink r:id="rId16" w:tgtFrame="_self" w:history="1">
        <w:r>
          <w:rPr>
            <w:rFonts w:ascii="Times New Roman" w:hAnsi="Times New Roman"/>
            <w:bCs/>
            <w:sz w:val="24"/>
            <w:szCs w:val="24"/>
          </w:rPr>
          <w:t>В.Бордзиловский</w:t>
        </w:r>
      </w:hyperlink>
      <w:r>
        <w:rPr>
          <w:rFonts w:ascii="Times New Roman" w:hAnsi="Times New Roman"/>
          <w:bCs/>
          <w:sz w:val="24"/>
          <w:szCs w:val="24"/>
        </w:rPr>
        <w:t>, 1974.</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Фильм «Крошка енот», ТО «Экран», режиссер О. Чуркин, 1974.</w:t>
      </w:r>
    </w:p>
    <w:p w:rsidR="00E35DF4" w:rsidRDefault="00E35DF4" w:rsidP="00E35DF4">
      <w:pPr>
        <w:spacing w:after="0" w:line="240" w:lineRule="auto"/>
        <w:rPr>
          <w:rFonts w:ascii="Times New Roman" w:hAnsi="Times New Roman"/>
          <w:bCs/>
          <w:i/>
          <w:sz w:val="24"/>
          <w:szCs w:val="24"/>
        </w:rPr>
      </w:pPr>
      <w:r>
        <w:rPr>
          <w:rFonts w:ascii="Times New Roman" w:hAnsi="Times New Roman"/>
          <w:bCs/>
          <w:i/>
          <w:sz w:val="24"/>
          <w:szCs w:val="24"/>
        </w:rPr>
        <w:t xml:space="preserve">Для детей дошкольного возраста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«Гадкий утенок», студия «Союзмультфильм», режиссер </w:t>
      </w:r>
      <w:hyperlink r:id="rId17" w:history="1">
        <w:r>
          <w:rPr>
            <w:rFonts w:ascii="Times New Roman" w:hAnsi="Times New Roman"/>
            <w:bCs/>
            <w:sz w:val="24"/>
            <w:szCs w:val="24"/>
          </w:rPr>
          <w:t>Дегтярев В.Д.</w:t>
        </w:r>
      </w:hyperlink>
    </w:p>
    <w:p w:rsidR="00E35DF4" w:rsidRDefault="00E35DF4" w:rsidP="00E35DF4">
      <w:pPr>
        <w:spacing w:after="0" w:line="240" w:lineRule="auto"/>
        <w:rPr>
          <w:rFonts w:ascii="Times New Roman" w:hAnsi="Times New Roman"/>
          <w:bCs/>
          <w:i/>
          <w:sz w:val="24"/>
          <w:szCs w:val="24"/>
        </w:rPr>
      </w:pPr>
      <w:r>
        <w:rPr>
          <w:rFonts w:ascii="Times New Roman" w:hAnsi="Times New Roman"/>
          <w:bCs/>
          <w:sz w:val="24"/>
          <w:szCs w:val="24"/>
        </w:rPr>
        <w:t>Фильм «Котенок по имени Гав», студия Союзмультфильм, режиссер Л.Атаманов</w:t>
      </w:r>
      <w:r>
        <w:rPr>
          <w:rFonts w:ascii="Times New Roman" w:hAnsi="Times New Roman"/>
          <w:bCs/>
          <w:i/>
          <w:sz w:val="24"/>
          <w:szCs w:val="24"/>
        </w:rPr>
        <w:t xml:space="preserve">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«Малыш и Карлсон» студия «Союзмультфильм», режиссер Б.Степанцев</w:t>
      </w:r>
      <w:r>
        <w:rPr>
          <w:rFonts w:ascii="Times New Roman" w:hAnsi="Times New Roman"/>
          <w:bCs/>
          <w:sz w:val="24"/>
          <w:szCs w:val="24"/>
        </w:rPr>
        <w:br/>
        <w:t>Фильм «Малыш и Карлсон», студия «Союзмультфильм», режиссер Б. Степанцев, 1969.</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«Маугли», студия «Союзмультфильм», режиссер Р. Давыдов, 1971.</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«Кот Леопольд», студия «Экран», режиссер А. Резников, 1975 – 1987.</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«Рикки-Тикки-Тави», студия «Союзмультфильм», режиссер А. Снежко-Блоцкой, 1965.</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«Дюймовочка», студия «Союзмульфильм», режиссер Л. Амальрик, 1964.</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Цикл фильмов «Винни-Пух», студия «Союзмультфильм», режиссер Ф. Хитрук, 1969 – 1972.</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«Бременские музыканты», студия «Союзмультфильм», режиссер И. Ковалевская, 1969.</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«Пластилиновая ворона», ТО «Экран», режиссер А. Татарский, 1981.</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«Каникулы Бонифация», студия «Союзмультфильм», режиссер Ф. Хитрук, 1965.</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«Последний лепесток»,  студия «Союзмультфильм», режиссер </w:t>
      </w:r>
      <w:hyperlink r:id="rId18" w:tgtFrame="_self" w:history="1">
        <w:r>
          <w:rPr>
            <w:rFonts w:ascii="Times New Roman" w:hAnsi="Times New Roman"/>
            <w:bCs/>
            <w:sz w:val="24"/>
            <w:szCs w:val="24"/>
          </w:rPr>
          <w:t>Р.Качанов</w:t>
        </w:r>
      </w:hyperlink>
      <w:r>
        <w:rPr>
          <w:rFonts w:ascii="Times New Roman" w:hAnsi="Times New Roman"/>
          <w:bCs/>
          <w:sz w:val="24"/>
          <w:szCs w:val="24"/>
        </w:rPr>
        <w:t>, 1977.</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«Умка» и «Умка ищет друга», студия «Союзмультфильм», реж.В.Попов, В.Пекарь, 1969, 1970.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«Умка на елке», студия «Союзмультфильм», режиссер А. Воробьев, 2019.</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Фильм «Сладкая сказка», студия  Союзмультфильм, режиссёр</w:t>
      </w:r>
      <w:hyperlink r:id="rId19" w:tgtFrame="_self" w:history="1">
        <w:r>
          <w:rPr>
            <w:rFonts w:ascii="Times New Roman" w:hAnsi="Times New Roman"/>
            <w:bCs/>
            <w:sz w:val="24"/>
            <w:szCs w:val="24"/>
          </w:rPr>
          <w:t>В. Дегтярев</w:t>
        </w:r>
      </w:hyperlink>
      <w:r>
        <w:rPr>
          <w:rFonts w:ascii="Times New Roman" w:hAnsi="Times New Roman"/>
          <w:bCs/>
          <w:sz w:val="24"/>
          <w:szCs w:val="24"/>
        </w:rPr>
        <w:t>, 1970.</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Цикл фильмов «Чебурашка и крокодил Гена», студия «Союзмультфильм», режиссер </w:t>
      </w:r>
      <w:hyperlink r:id="rId20" w:tgtFrame="_self" w:history="1">
        <w:r>
          <w:rPr>
            <w:rFonts w:ascii="Times New Roman" w:hAnsi="Times New Roman"/>
            <w:bCs/>
            <w:sz w:val="24"/>
            <w:szCs w:val="24"/>
          </w:rPr>
          <w:t>Р.Качанов</w:t>
        </w:r>
      </w:hyperlink>
      <w:r>
        <w:rPr>
          <w:rFonts w:ascii="Times New Roman" w:hAnsi="Times New Roman"/>
          <w:bCs/>
          <w:sz w:val="24"/>
          <w:szCs w:val="24"/>
        </w:rPr>
        <w:t>, 1969-1983.</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Цикл фильмов «38 попугаев», студия «Союзмультфильм», режиссер </w:t>
      </w:r>
      <w:hyperlink r:id="rId21" w:tgtFrame="_self" w:history="1">
        <w:r>
          <w:rPr>
            <w:rFonts w:ascii="Times New Roman" w:hAnsi="Times New Roman"/>
            <w:bCs/>
            <w:sz w:val="24"/>
            <w:szCs w:val="24"/>
          </w:rPr>
          <w:t>Иван Уфимцев</w:t>
        </w:r>
      </w:hyperlink>
      <w:r>
        <w:rPr>
          <w:rFonts w:ascii="Times New Roman" w:hAnsi="Times New Roman"/>
          <w:bCs/>
          <w:sz w:val="24"/>
          <w:szCs w:val="24"/>
        </w:rPr>
        <w:t>, 1976-91.</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«Ежик в тумане», студия «Союзмультфильм», режиссер Ю.Норштейн, 1975.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«Девочка и дельфин»*, студия «Союзмультфильм», режиссер </w:t>
      </w:r>
      <w:hyperlink r:id="rId22" w:tgtFrame="_self" w:history="1">
        <w:r>
          <w:rPr>
            <w:rFonts w:ascii="Times New Roman" w:hAnsi="Times New Roman"/>
            <w:bCs/>
            <w:sz w:val="24"/>
            <w:szCs w:val="24"/>
          </w:rPr>
          <w:t>Р.Зельма</w:t>
        </w:r>
      </w:hyperlink>
      <w:r>
        <w:rPr>
          <w:rFonts w:ascii="Times New Roman" w:hAnsi="Times New Roman"/>
          <w:bCs/>
          <w:sz w:val="24"/>
          <w:szCs w:val="24"/>
        </w:rPr>
        <w:t xml:space="preserve">, 1979.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«Варежка», студия «Союзмультфильм», режиссер </w:t>
      </w:r>
      <w:hyperlink r:id="rId23" w:tgtFrame="_self" w:history="1">
        <w:r>
          <w:rPr>
            <w:rFonts w:ascii="Times New Roman" w:hAnsi="Times New Roman"/>
            <w:bCs/>
            <w:sz w:val="24"/>
            <w:szCs w:val="24"/>
          </w:rPr>
          <w:t>Р.Качанов</w:t>
        </w:r>
      </w:hyperlink>
      <w:r>
        <w:rPr>
          <w:rFonts w:ascii="Times New Roman" w:hAnsi="Times New Roman"/>
          <w:bCs/>
          <w:sz w:val="24"/>
          <w:szCs w:val="24"/>
        </w:rPr>
        <w:t>, 1967.</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«Честное слово», студия «Экран», режиссер </w:t>
      </w:r>
      <w:hyperlink r:id="rId24" w:tgtFrame="_self" w:history="1">
        <w:r>
          <w:rPr>
            <w:rFonts w:ascii="Times New Roman" w:hAnsi="Times New Roman"/>
            <w:bCs/>
            <w:sz w:val="24"/>
            <w:szCs w:val="24"/>
          </w:rPr>
          <w:t>М. Новогрудская</w:t>
        </w:r>
      </w:hyperlink>
      <w:r>
        <w:rPr>
          <w:rFonts w:ascii="Times New Roman" w:hAnsi="Times New Roman"/>
          <w:bCs/>
          <w:sz w:val="24"/>
          <w:szCs w:val="24"/>
        </w:rPr>
        <w:t>, 1978.</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«Верните Рекса»*, студия «Союзмультфильм», режиссер </w:t>
      </w:r>
      <w:hyperlink r:id="rId25" w:tgtFrame="_self" w:history="1">
        <w:r>
          <w:rPr>
            <w:rFonts w:ascii="Times New Roman" w:hAnsi="Times New Roman"/>
            <w:bCs/>
            <w:sz w:val="24"/>
            <w:szCs w:val="24"/>
          </w:rPr>
          <w:t>В. Пекарь</w:t>
        </w:r>
      </w:hyperlink>
      <w:r>
        <w:rPr>
          <w:rFonts w:ascii="Times New Roman" w:hAnsi="Times New Roman"/>
          <w:bCs/>
          <w:sz w:val="24"/>
          <w:szCs w:val="24"/>
        </w:rPr>
        <w:t>, </w:t>
      </w:r>
      <w:hyperlink r:id="rId26" w:tgtFrame="_self" w:history="1">
        <w:r>
          <w:rPr>
            <w:rFonts w:ascii="Times New Roman" w:hAnsi="Times New Roman"/>
            <w:bCs/>
            <w:sz w:val="24"/>
            <w:szCs w:val="24"/>
          </w:rPr>
          <w:t>В.Попов</w:t>
        </w:r>
      </w:hyperlink>
      <w:r>
        <w:rPr>
          <w:rFonts w:ascii="Times New Roman" w:hAnsi="Times New Roman"/>
          <w:bCs/>
          <w:sz w:val="24"/>
          <w:szCs w:val="24"/>
        </w:rPr>
        <w:t>. 1975.</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«Вовка в тридевятом царстве», студия «Союзмультфильм», режиссер </w:t>
      </w:r>
      <w:hyperlink r:id="rId27" w:tgtFrame="_self" w:history="1">
        <w:r>
          <w:rPr>
            <w:rFonts w:ascii="Times New Roman" w:hAnsi="Times New Roman"/>
            <w:bCs/>
            <w:sz w:val="24"/>
            <w:szCs w:val="24"/>
          </w:rPr>
          <w:t>Б.Степанцев</w:t>
        </w:r>
      </w:hyperlink>
      <w:r>
        <w:rPr>
          <w:rFonts w:ascii="Times New Roman" w:hAnsi="Times New Roman"/>
          <w:bCs/>
          <w:sz w:val="24"/>
          <w:szCs w:val="24"/>
        </w:rPr>
        <w:t>, 1965.</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«Заколдованный мальчик», студия «Союзмультфильм», режиссер </w:t>
      </w:r>
      <w:hyperlink r:id="rId28" w:tgtFrame="_self" w:history="1">
        <w:r>
          <w:rPr>
            <w:rFonts w:ascii="Times New Roman" w:hAnsi="Times New Roman"/>
            <w:bCs/>
            <w:sz w:val="24"/>
            <w:szCs w:val="24"/>
          </w:rPr>
          <w:t>А. Снежко-Блоцкая</w:t>
        </w:r>
      </w:hyperlink>
      <w:r>
        <w:rPr>
          <w:rFonts w:ascii="Times New Roman" w:hAnsi="Times New Roman"/>
          <w:bCs/>
          <w:sz w:val="24"/>
          <w:szCs w:val="24"/>
        </w:rPr>
        <w:t>, </w:t>
      </w:r>
      <w:hyperlink r:id="rId29" w:tgtFrame="_self" w:history="1">
        <w:r>
          <w:rPr>
            <w:rFonts w:ascii="Times New Roman" w:hAnsi="Times New Roman"/>
            <w:bCs/>
            <w:sz w:val="24"/>
            <w:szCs w:val="24"/>
          </w:rPr>
          <w:t>В.Полковников</w:t>
        </w:r>
      </w:hyperlink>
      <w:r>
        <w:rPr>
          <w:rFonts w:ascii="Times New Roman" w:hAnsi="Times New Roman"/>
          <w:bCs/>
          <w:sz w:val="24"/>
          <w:szCs w:val="24"/>
        </w:rPr>
        <w:t>, 1955.</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«Золотая антилопа», студия «Союзмультфильм», режиссер </w:t>
      </w:r>
      <w:hyperlink r:id="rId30" w:tgtFrame="_self" w:history="1">
        <w:r>
          <w:rPr>
            <w:rFonts w:ascii="Times New Roman" w:hAnsi="Times New Roman"/>
            <w:bCs/>
            <w:sz w:val="24"/>
            <w:szCs w:val="24"/>
          </w:rPr>
          <w:t>Л.Атаманов</w:t>
        </w:r>
      </w:hyperlink>
      <w:r>
        <w:rPr>
          <w:rFonts w:ascii="Times New Roman" w:hAnsi="Times New Roman"/>
          <w:bCs/>
          <w:sz w:val="24"/>
          <w:szCs w:val="24"/>
        </w:rPr>
        <w:t>, 1954.</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«Двенадцать месяцев», студия «Союзмультфильм», режиссер </w:t>
      </w:r>
      <w:hyperlink r:id="rId31" w:tgtFrame="_self" w:history="1">
        <w:r>
          <w:rPr>
            <w:rFonts w:ascii="Times New Roman" w:hAnsi="Times New Roman"/>
            <w:bCs/>
            <w:sz w:val="24"/>
            <w:szCs w:val="24"/>
          </w:rPr>
          <w:t>И.Иванов-Вано</w:t>
        </w:r>
      </w:hyperlink>
      <w:r>
        <w:rPr>
          <w:rFonts w:ascii="Times New Roman" w:hAnsi="Times New Roman"/>
          <w:bCs/>
          <w:sz w:val="24"/>
          <w:szCs w:val="24"/>
        </w:rPr>
        <w:t>, </w:t>
      </w:r>
      <w:hyperlink r:id="rId32" w:tgtFrame="_self" w:history="1">
        <w:r>
          <w:rPr>
            <w:rFonts w:ascii="Times New Roman" w:hAnsi="Times New Roman"/>
            <w:bCs/>
            <w:sz w:val="24"/>
            <w:szCs w:val="24"/>
          </w:rPr>
          <w:t>М. Ботов</w:t>
        </w:r>
      </w:hyperlink>
      <w:r>
        <w:rPr>
          <w:rFonts w:ascii="Times New Roman" w:hAnsi="Times New Roman"/>
          <w:bCs/>
          <w:sz w:val="24"/>
          <w:szCs w:val="24"/>
        </w:rPr>
        <w:t>, 1956.</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«Лягушка-путешественница», студия «Союзмультфильм», режиссёры </w:t>
      </w:r>
      <w:hyperlink r:id="rId33" w:tgtFrame="_self" w:history="1">
        <w:r>
          <w:rPr>
            <w:rFonts w:ascii="Times New Roman" w:hAnsi="Times New Roman"/>
            <w:bCs/>
            <w:sz w:val="24"/>
            <w:szCs w:val="24"/>
          </w:rPr>
          <w:t>В.Котёночкин</w:t>
        </w:r>
      </w:hyperlink>
      <w:r>
        <w:rPr>
          <w:rFonts w:ascii="Times New Roman" w:hAnsi="Times New Roman"/>
          <w:bCs/>
          <w:sz w:val="24"/>
          <w:szCs w:val="24"/>
        </w:rPr>
        <w:t>, </w:t>
      </w:r>
      <w:hyperlink r:id="rId34" w:tgtFrame="_self" w:history="1">
        <w:r>
          <w:rPr>
            <w:rFonts w:ascii="Times New Roman" w:hAnsi="Times New Roman"/>
            <w:bCs/>
            <w:sz w:val="24"/>
            <w:szCs w:val="24"/>
          </w:rPr>
          <w:t>А.Трусов</w:t>
        </w:r>
      </w:hyperlink>
      <w:r>
        <w:rPr>
          <w:rFonts w:ascii="Times New Roman" w:hAnsi="Times New Roman"/>
          <w:bCs/>
          <w:sz w:val="24"/>
          <w:szCs w:val="24"/>
        </w:rPr>
        <w:t>, 1965.</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«Серая шейка», студия «Союзмультфильм», режиссер </w:t>
      </w:r>
      <w:hyperlink r:id="rId35" w:tgtFrame="_self" w:history="1">
        <w:r>
          <w:rPr>
            <w:rFonts w:ascii="Times New Roman" w:hAnsi="Times New Roman"/>
            <w:bCs/>
            <w:sz w:val="24"/>
            <w:szCs w:val="24"/>
          </w:rPr>
          <w:t>Л.Амальрик</w:t>
        </w:r>
      </w:hyperlink>
      <w:r>
        <w:rPr>
          <w:rFonts w:ascii="Times New Roman" w:hAnsi="Times New Roman"/>
          <w:bCs/>
          <w:sz w:val="24"/>
          <w:szCs w:val="24"/>
        </w:rPr>
        <w:t>, </w:t>
      </w:r>
      <w:hyperlink r:id="rId36" w:tgtFrame="_self" w:history="1">
        <w:r>
          <w:rPr>
            <w:rFonts w:ascii="Times New Roman" w:hAnsi="Times New Roman"/>
            <w:bCs/>
            <w:sz w:val="24"/>
            <w:szCs w:val="24"/>
          </w:rPr>
          <w:t>В.Полковников</w:t>
        </w:r>
      </w:hyperlink>
      <w:r>
        <w:rPr>
          <w:rFonts w:ascii="Times New Roman" w:hAnsi="Times New Roman"/>
          <w:bCs/>
          <w:sz w:val="24"/>
          <w:szCs w:val="24"/>
        </w:rPr>
        <w:t>, 1948.</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Фильм «Золушка», студия «Союзмультфильм», режиссер </w:t>
      </w:r>
      <w:hyperlink r:id="rId37" w:tgtFrame="_self" w:history="1">
        <w:r>
          <w:rPr>
            <w:rFonts w:ascii="Times New Roman" w:hAnsi="Times New Roman"/>
            <w:bCs/>
            <w:sz w:val="24"/>
            <w:szCs w:val="24"/>
          </w:rPr>
          <w:t>И. Аксенчук</w:t>
        </w:r>
      </w:hyperlink>
      <w:r>
        <w:rPr>
          <w:rFonts w:ascii="Times New Roman" w:hAnsi="Times New Roman"/>
          <w:bCs/>
          <w:sz w:val="24"/>
          <w:szCs w:val="24"/>
        </w:rPr>
        <w:t>, 1979.</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«Новогодняя сказка», студия «Союзмультфильм», режиссёр </w:t>
      </w:r>
      <w:hyperlink r:id="rId38" w:tgtFrame="_self" w:history="1">
        <w:r>
          <w:rPr>
            <w:rFonts w:ascii="Times New Roman" w:hAnsi="Times New Roman"/>
            <w:bCs/>
            <w:sz w:val="24"/>
            <w:szCs w:val="24"/>
          </w:rPr>
          <w:t>В.Дегтярев</w:t>
        </w:r>
      </w:hyperlink>
      <w:r>
        <w:rPr>
          <w:rFonts w:ascii="Times New Roman" w:hAnsi="Times New Roman"/>
          <w:bCs/>
          <w:sz w:val="24"/>
          <w:szCs w:val="24"/>
        </w:rPr>
        <w:t>, 1972.</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«Серебряное копытце», студия  Союзмультфильм, режиссёр </w:t>
      </w:r>
      <w:hyperlink r:id="rId39" w:tgtFrame="_self" w:history="1">
        <w:r>
          <w:rPr>
            <w:rFonts w:ascii="Times New Roman" w:hAnsi="Times New Roman"/>
            <w:bCs/>
            <w:sz w:val="24"/>
            <w:szCs w:val="24"/>
          </w:rPr>
          <w:t>Г.Сокольский</w:t>
        </w:r>
      </w:hyperlink>
      <w:r>
        <w:rPr>
          <w:rFonts w:ascii="Times New Roman" w:hAnsi="Times New Roman"/>
          <w:bCs/>
          <w:sz w:val="24"/>
          <w:szCs w:val="24"/>
        </w:rPr>
        <w:t>, 1977.</w:t>
      </w:r>
    </w:p>
    <w:p w:rsidR="00E35DF4" w:rsidRDefault="00E35DF4" w:rsidP="00E35DF4">
      <w:pPr>
        <w:spacing w:after="0" w:line="240" w:lineRule="auto"/>
        <w:rPr>
          <w:rFonts w:ascii="Times New Roman" w:hAnsi="Times New Roman"/>
          <w:bCs/>
          <w:sz w:val="24"/>
          <w:szCs w:val="24"/>
        </w:rPr>
      </w:pPr>
      <w:r>
        <w:rPr>
          <w:rFonts w:ascii="Times New Roman" w:hAnsi="Times New Roman"/>
          <w:sz w:val="24"/>
          <w:szCs w:val="24"/>
        </w:rPr>
        <w:lastRenderedPageBreak/>
        <w:t xml:space="preserve">Фильм «Сказка  сказок»*, </w:t>
      </w:r>
      <w:r>
        <w:rPr>
          <w:rFonts w:ascii="Times New Roman" w:hAnsi="Times New Roman"/>
          <w:bCs/>
          <w:sz w:val="24"/>
          <w:szCs w:val="24"/>
        </w:rPr>
        <w:t>студия «Союзмультфильм», режиссер</w:t>
      </w:r>
      <w:r>
        <w:rPr>
          <w:rFonts w:ascii="Times New Roman" w:hAnsi="Times New Roman"/>
          <w:sz w:val="24"/>
          <w:szCs w:val="24"/>
        </w:rPr>
        <w:t xml:space="preserve"> Ю.Норштейн, 1979. </w:t>
      </w:r>
      <w:r>
        <w:rPr>
          <w:rFonts w:ascii="Times New Roman" w:hAnsi="Times New Roman"/>
          <w:bCs/>
          <w:sz w:val="24"/>
          <w:szCs w:val="24"/>
        </w:rPr>
        <w:t xml:space="preserve">Фильм «Щелкунчик», студия «Союзмультфильм», режиссер </w:t>
      </w:r>
      <w:hyperlink r:id="rId40" w:tgtFrame="_self" w:history="1">
        <w:r>
          <w:rPr>
            <w:rFonts w:ascii="Times New Roman" w:hAnsi="Times New Roman"/>
            <w:bCs/>
            <w:sz w:val="24"/>
            <w:szCs w:val="24"/>
          </w:rPr>
          <w:t>Б.Степанцев</w:t>
        </w:r>
      </w:hyperlink>
      <w:r>
        <w:rPr>
          <w:rFonts w:ascii="Times New Roman" w:hAnsi="Times New Roman"/>
          <w:bCs/>
          <w:sz w:val="24"/>
          <w:szCs w:val="24"/>
        </w:rPr>
        <w:t>,1973.</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Фильм «Гуси-лебеди», студия  Союзмультфильм, режиссёры </w:t>
      </w:r>
      <w:hyperlink r:id="rId41" w:tgtFrame="_self" w:history="1">
        <w:r>
          <w:rPr>
            <w:rFonts w:ascii="Times New Roman" w:hAnsi="Times New Roman"/>
            <w:bCs/>
            <w:sz w:val="24"/>
            <w:szCs w:val="24"/>
          </w:rPr>
          <w:t>И.Иванов-Вано</w:t>
        </w:r>
      </w:hyperlink>
      <w:r>
        <w:rPr>
          <w:rFonts w:ascii="Times New Roman" w:hAnsi="Times New Roman"/>
          <w:bCs/>
          <w:sz w:val="24"/>
          <w:szCs w:val="24"/>
        </w:rPr>
        <w:t>, </w:t>
      </w:r>
      <w:hyperlink r:id="rId42" w:tgtFrame="_self" w:history="1">
        <w:r>
          <w:rPr>
            <w:rFonts w:ascii="Times New Roman" w:hAnsi="Times New Roman"/>
            <w:bCs/>
            <w:sz w:val="24"/>
            <w:szCs w:val="24"/>
          </w:rPr>
          <w:t>А.Снежко-Блоцкая</w:t>
        </w:r>
      </w:hyperlink>
      <w:r>
        <w:rPr>
          <w:rFonts w:ascii="Times New Roman" w:hAnsi="Times New Roman"/>
          <w:bCs/>
          <w:sz w:val="24"/>
          <w:szCs w:val="24"/>
        </w:rPr>
        <w:t>,   1949.</w:t>
      </w:r>
    </w:p>
    <w:p w:rsidR="00E35DF4" w:rsidRDefault="00E35DF4" w:rsidP="00E35DF4">
      <w:pPr>
        <w:spacing w:after="0" w:line="240" w:lineRule="auto"/>
        <w:rPr>
          <w:rFonts w:ascii="Times New Roman" w:hAnsi="Times New Roman"/>
          <w:sz w:val="24"/>
          <w:szCs w:val="24"/>
        </w:rPr>
      </w:pPr>
      <w:r>
        <w:rPr>
          <w:rFonts w:ascii="Times New Roman" w:hAnsi="Times New Roman"/>
          <w:bCs/>
          <w:sz w:val="24"/>
          <w:szCs w:val="24"/>
        </w:rPr>
        <w:t xml:space="preserve">Цикл фильмов «Приключение Незнайки и его друзей», студия « ТО Экран», режиссер коллектив авторов, 1971-1973.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Сериал «Простоквашино» и «Возвращение в Простоквашино» (2 сезона), студия «Союзмультфильм», режиссеры: коллектив авторов, 2018.</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Сериал «Смешарики», студии «Петербург», «Мастерфильм», коллектив авторов, 2004.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Сериал «Домовенок Кузя», студия ТО «Экран», режиссер А. Зябликова, 2000 – 2002.</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Сериал «Ну, погоди!», студия «Союзмультфильм», режиссер В. Котеночкин, 1969.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Сериал «Маша и медведь» (6 сезонов), студия «Анимаккорд», режиссеры О. Кузовков, О. Ужинов, 2009-2022.</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Сериал «Фиксики» (4 сезона), компания «Аэроплан», режиссер В.Бедошвили, 2010.</w:t>
      </w:r>
      <w:r>
        <w:rPr>
          <w:rFonts w:ascii="Times New Roman" w:hAnsi="Times New Roman"/>
          <w:bCs/>
          <w:sz w:val="24"/>
          <w:szCs w:val="24"/>
        </w:rPr>
        <w:br/>
        <w:t>Сериал «Оранжевая корова» (1 сезон), студия  Союзмультфильм, режиссер Е.Ернова</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Сериал «Монсики» (2 сезона), студия «Рики», режиссёр А.Бахурин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Сериал «Смешарики. ПИН-КОД», студия «Рики», режиссёры: </w:t>
      </w:r>
      <w:hyperlink r:id="rId43" w:history="1">
        <w:r>
          <w:rPr>
            <w:rFonts w:ascii="Times New Roman" w:hAnsi="Times New Roman"/>
            <w:bCs/>
            <w:sz w:val="24"/>
            <w:szCs w:val="24"/>
          </w:rPr>
          <w:t>Р.Соколов</w:t>
        </w:r>
      </w:hyperlink>
      <w:r>
        <w:rPr>
          <w:rFonts w:ascii="Times New Roman" w:hAnsi="Times New Roman"/>
          <w:bCs/>
          <w:sz w:val="24"/>
          <w:szCs w:val="24"/>
        </w:rPr>
        <w:t xml:space="preserve">, </w:t>
      </w:r>
      <w:hyperlink r:id="rId44" w:history="1">
        <w:r>
          <w:rPr>
            <w:rFonts w:ascii="Times New Roman" w:hAnsi="Times New Roman"/>
            <w:bCs/>
            <w:sz w:val="24"/>
            <w:szCs w:val="24"/>
          </w:rPr>
          <w:t>А. Горбунов</w:t>
        </w:r>
      </w:hyperlink>
      <w:r>
        <w:rPr>
          <w:rFonts w:ascii="Times New Roman" w:hAnsi="Times New Roman"/>
          <w:bCs/>
          <w:sz w:val="24"/>
          <w:szCs w:val="24"/>
        </w:rPr>
        <w:t xml:space="preserve">, </w:t>
      </w:r>
      <w:hyperlink r:id="rId45" w:history="1">
        <w:r>
          <w:rPr>
            <w:rFonts w:ascii="Times New Roman" w:hAnsi="Times New Roman"/>
            <w:bCs/>
            <w:sz w:val="24"/>
            <w:szCs w:val="24"/>
          </w:rPr>
          <w:t>Д. Сулейманов</w:t>
        </w:r>
      </w:hyperlink>
      <w:r>
        <w:rPr>
          <w:rFonts w:ascii="Times New Roman" w:hAnsi="Times New Roman"/>
          <w:bCs/>
          <w:sz w:val="24"/>
          <w:szCs w:val="24"/>
        </w:rPr>
        <w:t xml:space="preserve"> и др.</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Сериал «Зебра в клеточку» (1 сезон), студия «Союзмультфильм», режиссер </w:t>
      </w:r>
      <w:hyperlink r:id="rId46" w:tgtFrame="_self" w:history="1">
        <w:r>
          <w:rPr>
            <w:rFonts w:ascii="Times New Roman" w:hAnsi="Times New Roman"/>
            <w:bCs/>
            <w:sz w:val="24"/>
            <w:szCs w:val="24"/>
          </w:rPr>
          <w:t>А. Алексеев</w:t>
        </w:r>
      </w:hyperlink>
      <w:r>
        <w:rPr>
          <w:rFonts w:ascii="Times New Roman" w:hAnsi="Times New Roman"/>
          <w:bCs/>
          <w:sz w:val="24"/>
          <w:szCs w:val="24"/>
        </w:rPr>
        <w:t>, А. Борисова, М. Куликов, А.Золотарева, 2020.</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Полнометражный анимационный фильм «Снежная королева», студия «Союзмультфильм», режиссёр </w:t>
      </w:r>
      <w:hyperlink r:id="rId47" w:history="1">
        <w:r>
          <w:rPr>
            <w:rFonts w:ascii="Times New Roman" w:hAnsi="Times New Roman"/>
            <w:bCs/>
            <w:sz w:val="24"/>
            <w:szCs w:val="24"/>
          </w:rPr>
          <w:t>Л.Атаманов</w:t>
        </w:r>
      </w:hyperlink>
      <w:r>
        <w:rPr>
          <w:rFonts w:ascii="Times New Roman" w:hAnsi="Times New Roman"/>
          <w:bCs/>
          <w:sz w:val="24"/>
          <w:szCs w:val="24"/>
        </w:rPr>
        <w:t>, 1957.</w:t>
      </w:r>
    </w:p>
    <w:p w:rsidR="00E35DF4" w:rsidRDefault="00E35DF4" w:rsidP="00E35DF4">
      <w:pPr>
        <w:spacing w:after="0" w:line="240" w:lineRule="auto"/>
        <w:rPr>
          <w:rFonts w:ascii="Times New Roman" w:hAnsi="Times New Roman"/>
          <w:bCs/>
          <w:sz w:val="24"/>
          <w:szCs w:val="24"/>
        </w:rPr>
      </w:pPr>
      <w:r>
        <w:rPr>
          <w:rFonts w:ascii="Times New Roman" w:hAnsi="Times New Roman"/>
          <w:bCs/>
          <w:sz w:val="24"/>
          <w:szCs w:val="24"/>
        </w:rPr>
        <w:t xml:space="preserve">Полнометражный анимационный фильм «Аленький цветочек», студия «Союзмультфильм», режиссер </w:t>
      </w:r>
      <w:hyperlink r:id="rId48" w:tgtFrame="_self" w:history="1">
        <w:r>
          <w:rPr>
            <w:rFonts w:ascii="Times New Roman" w:hAnsi="Times New Roman"/>
            <w:bCs/>
            <w:sz w:val="24"/>
            <w:szCs w:val="24"/>
          </w:rPr>
          <w:t>Л.Атаманов</w:t>
        </w:r>
      </w:hyperlink>
      <w:r>
        <w:rPr>
          <w:rFonts w:ascii="Times New Roman" w:hAnsi="Times New Roman"/>
          <w:bCs/>
          <w:sz w:val="24"/>
          <w:szCs w:val="24"/>
        </w:rPr>
        <w:t>, 1952.</w:t>
      </w:r>
    </w:p>
    <w:p w:rsidR="00E35DF4" w:rsidRDefault="00E35DF4" w:rsidP="00E35DF4">
      <w:pPr>
        <w:spacing w:after="0" w:line="240" w:lineRule="auto"/>
        <w:jc w:val="both"/>
        <w:rPr>
          <w:rFonts w:ascii="Times New Roman" w:hAnsi="Times New Roman"/>
          <w:sz w:val="24"/>
          <w:szCs w:val="24"/>
        </w:rPr>
      </w:pPr>
      <w:r>
        <w:rPr>
          <w:rFonts w:ascii="Times New Roman" w:hAnsi="Times New Roman"/>
          <w:sz w:val="24"/>
          <w:szCs w:val="24"/>
        </w:rPr>
        <w:t>Полнометражный анимационный фильм «Сказка о царе Салтане», студия «Союзмультфильм», режиссер И. Иванов-Вано, Л.Мильчин, 1984.</w:t>
      </w:r>
    </w:p>
    <w:p w:rsidR="00E35DF4" w:rsidRDefault="00E35DF4" w:rsidP="00E35DF4">
      <w:pPr>
        <w:spacing w:after="0" w:line="240" w:lineRule="auto"/>
        <w:rPr>
          <w:rFonts w:ascii="Times New Roman" w:hAnsi="Times New Roman"/>
          <w:sz w:val="24"/>
          <w:szCs w:val="24"/>
        </w:rPr>
      </w:pPr>
      <w:r>
        <w:rPr>
          <w:rFonts w:ascii="Times New Roman" w:hAnsi="Times New Roman"/>
          <w:bCs/>
          <w:sz w:val="24"/>
          <w:szCs w:val="24"/>
        </w:rPr>
        <w:t xml:space="preserve">Полнометражный анимационный фильм «Карлик Нос»* (6+), студии анимационного кино «Мельница» и кинокомпании «СТВ», режиссер </w:t>
      </w:r>
      <w:hyperlink r:id="rId49" w:tgtFrame="_self" w:history="1">
        <w:r>
          <w:rPr>
            <w:rFonts w:ascii="Times New Roman" w:hAnsi="Times New Roman"/>
            <w:bCs/>
            <w:sz w:val="24"/>
            <w:szCs w:val="24"/>
          </w:rPr>
          <w:t>И.Максимов</w:t>
        </w:r>
      </w:hyperlink>
      <w:r>
        <w:rPr>
          <w:rFonts w:ascii="Times New Roman" w:hAnsi="Times New Roman"/>
          <w:bCs/>
          <w:sz w:val="24"/>
          <w:szCs w:val="24"/>
        </w:rPr>
        <w:t xml:space="preserve">, 2003.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 xml:space="preserve">Полнометражный анимационный фильм «Белка и Стрелка. Звёздные собаки», </w:t>
      </w:r>
      <w:hyperlink r:id="rId50" w:tooltip="Киностудия" w:history="1">
        <w:r>
          <w:rPr>
            <w:rFonts w:ascii="Times New Roman" w:hAnsi="Times New Roman"/>
            <w:bCs/>
            <w:sz w:val="24"/>
            <w:szCs w:val="24"/>
          </w:rPr>
          <w:t>киностудия</w:t>
        </w:r>
      </w:hyperlink>
      <w:r>
        <w:rPr>
          <w:rFonts w:ascii="Times New Roman" w:hAnsi="Times New Roman"/>
          <w:bCs/>
          <w:sz w:val="24"/>
          <w:szCs w:val="24"/>
        </w:rPr>
        <w:t xml:space="preserve"> «Центр национального фильма» и ООО «ЦНФ-Анима, режиссер </w:t>
      </w:r>
      <w:hyperlink r:id="rId51" w:history="1">
        <w:r>
          <w:rPr>
            <w:rFonts w:ascii="Times New Roman" w:hAnsi="Times New Roman"/>
            <w:bCs/>
            <w:sz w:val="24"/>
            <w:szCs w:val="24"/>
          </w:rPr>
          <w:t>С.Ушаков</w:t>
        </w:r>
      </w:hyperlink>
      <w:r>
        <w:rPr>
          <w:rFonts w:ascii="Times New Roman" w:hAnsi="Times New Roman"/>
          <w:bCs/>
          <w:sz w:val="24"/>
          <w:szCs w:val="24"/>
        </w:rPr>
        <w:t xml:space="preserve">, </w:t>
      </w:r>
      <w:hyperlink r:id="rId52" w:tooltip="Евланникова, Инна Феликсовна" w:history="1">
        <w:r>
          <w:rPr>
            <w:rFonts w:ascii="Times New Roman" w:hAnsi="Times New Roman"/>
            <w:bCs/>
            <w:sz w:val="24"/>
            <w:szCs w:val="24"/>
          </w:rPr>
          <w:t>И.Евланникова</w:t>
        </w:r>
      </w:hyperlink>
      <w:r>
        <w:rPr>
          <w:rFonts w:ascii="Times New Roman" w:hAnsi="Times New Roman"/>
          <w:bCs/>
          <w:sz w:val="24"/>
          <w:szCs w:val="24"/>
        </w:rPr>
        <w:t>, 2010.</w:t>
      </w:r>
      <w:r>
        <w:rPr>
          <w:rFonts w:ascii="Times New Roman" w:hAnsi="Times New Roman"/>
          <w:bCs/>
          <w:i/>
          <w:sz w:val="24"/>
          <w:szCs w:val="24"/>
        </w:rPr>
        <w:t xml:space="preserve"> </w:t>
      </w:r>
    </w:p>
    <w:p w:rsidR="00E35DF4" w:rsidRDefault="00E35DF4" w:rsidP="00E35DF4">
      <w:pPr>
        <w:spacing w:after="0" w:line="240" w:lineRule="auto"/>
        <w:jc w:val="both"/>
        <w:rPr>
          <w:rFonts w:ascii="Times New Roman" w:hAnsi="Times New Roman"/>
          <w:bCs/>
          <w:sz w:val="24"/>
          <w:szCs w:val="24"/>
        </w:rPr>
      </w:pPr>
      <w:r>
        <w:rPr>
          <w:rFonts w:ascii="Times New Roman" w:hAnsi="Times New Roman"/>
          <w:bCs/>
          <w:sz w:val="24"/>
          <w:szCs w:val="24"/>
        </w:rPr>
        <w:t>Полнометражный анимационный фильм «Суворов: великое путешествие» (6+), студия «Союзмультфильм», режиссер Б.Чертков, 2022.</w:t>
      </w:r>
    </w:p>
    <w:p w:rsidR="00E35DF4" w:rsidRDefault="00E35DF4" w:rsidP="00E35DF4">
      <w:pPr>
        <w:spacing w:after="0" w:line="240" w:lineRule="auto"/>
        <w:rPr>
          <w:rFonts w:ascii="Times New Roman" w:hAnsi="Times New Roman"/>
          <w:bCs/>
          <w:color w:val="FF0000"/>
          <w:sz w:val="24"/>
          <w:szCs w:val="24"/>
        </w:rPr>
      </w:pPr>
    </w:p>
    <w:p w:rsidR="00E35DF4" w:rsidRPr="00572A42" w:rsidRDefault="00E35DF4" w:rsidP="00E35DF4">
      <w:pPr>
        <w:spacing w:after="0" w:line="240" w:lineRule="auto"/>
        <w:jc w:val="center"/>
        <w:rPr>
          <w:rFonts w:ascii="Times New Roman" w:hAnsi="Times New Roman"/>
          <w:bCs/>
          <w:i/>
          <w:sz w:val="24"/>
          <w:szCs w:val="24"/>
        </w:rPr>
      </w:pPr>
      <w:r w:rsidRPr="00572A42">
        <w:rPr>
          <w:rFonts w:ascii="Times New Roman" w:hAnsi="Times New Roman"/>
          <w:bCs/>
          <w:i/>
          <w:sz w:val="24"/>
          <w:szCs w:val="24"/>
        </w:rPr>
        <w:t>Зарубежные анимационные произведения</w:t>
      </w:r>
    </w:p>
    <w:p w:rsidR="00E35DF4" w:rsidRDefault="00E35DF4" w:rsidP="00E35DF4">
      <w:pPr>
        <w:spacing w:after="0" w:line="240" w:lineRule="auto"/>
        <w:jc w:val="center"/>
        <w:rPr>
          <w:rFonts w:ascii="Times New Roman" w:hAnsi="Times New Roman"/>
          <w:b/>
          <w:bCs/>
          <w:i/>
          <w:sz w:val="24"/>
          <w:szCs w:val="24"/>
        </w:rPr>
      </w:pP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 xml:space="preserve">Полнометражный анимационный фильм «Бемби», студия Walt Disney, режиссер </w:t>
      </w:r>
      <w:hyperlink r:id="rId53" w:history="1">
        <w:r>
          <w:rPr>
            <w:rFonts w:ascii="Times New Roman" w:hAnsi="Times New Roman"/>
            <w:sz w:val="24"/>
            <w:szCs w:val="24"/>
          </w:rPr>
          <w:t>Дэвид Хэнд</w:t>
        </w:r>
      </w:hyperlink>
      <w:r>
        <w:rPr>
          <w:rFonts w:ascii="Times New Roman" w:hAnsi="Times New Roman"/>
          <w:sz w:val="24"/>
          <w:szCs w:val="24"/>
        </w:rPr>
        <w:t>, 1942.</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«Король Лев», студия Walt Disney, режиссер Р. Аллерс, 1994, США.</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«Алиса в стране чудес», студия Walt Disney, режиссер К. Джероними, У.Джексон, 1951.</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 xml:space="preserve">Полнометражный анимационный фильм «Русалочка», студия Walt Disney, режиссер </w:t>
      </w:r>
      <w:hyperlink r:id="rId54" w:tgtFrame="_self" w:history="1">
        <w:r>
          <w:rPr>
            <w:rFonts w:ascii="Times New Roman" w:hAnsi="Times New Roman"/>
            <w:sz w:val="24"/>
            <w:szCs w:val="24"/>
          </w:rPr>
          <w:t>Дж.Митчелл</w:t>
        </w:r>
      </w:hyperlink>
      <w:r>
        <w:rPr>
          <w:rFonts w:ascii="Times New Roman" w:hAnsi="Times New Roman"/>
          <w:sz w:val="24"/>
          <w:szCs w:val="24"/>
        </w:rPr>
        <w:t>, </w:t>
      </w:r>
      <w:hyperlink r:id="rId55" w:tgtFrame="_self" w:history="1">
        <w:r>
          <w:rPr>
            <w:rFonts w:ascii="Times New Roman" w:hAnsi="Times New Roman"/>
            <w:sz w:val="24"/>
            <w:szCs w:val="24"/>
          </w:rPr>
          <w:t>М. Мантта</w:t>
        </w:r>
      </w:hyperlink>
      <w:r>
        <w:rPr>
          <w:rFonts w:ascii="Times New Roman" w:hAnsi="Times New Roman"/>
          <w:sz w:val="24"/>
          <w:szCs w:val="24"/>
        </w:rPr>
        <w:t>,1989.</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«Красавица и чудовище», студия Walt Disney, режиссер Г. Труздейл, 1992, США.</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фильм «Балто», студия Universal Pictures, режиссер С. Уэллс, 1995, США.</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«Ледниковый период», киностудия Blue Sky Studios, режиссер К.Уэдж, 2002, США.</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«Как приручить дракона»</w:t>
      </w:r>
      <w:r>
        <w:rPr>
          <w:rFonts w:ascii="Times New Roman" w:hAnsi="Times New Roman"/>
          <w:bCs/>
          <w:sz w:val="24"/>
          <w:szCs w:val="24"/>
        </w:rPr>
        <w:t xml:space="preserve"> (6+)</w:t>
      </w:r>
      <w:r>
        <w:rPr>
          <w:rFonts w:ascii="Times New Roman" w:hAnsi="Times New Roman"/>
          <w:sz w:val="24"/>
          <w:szCs w:val="24"/>
        </w:rPr>
        <w:t>, студия Dreams Work Animation, режиссеры К. Сандерс, Д. Деблуа, 2010, США.</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lastRenderedPageBreak/>
        <w:t>Анимационный сериал «Долина Муми-троллей» (2 сезона), студия Gutsy Animations, YLE Draama, режиссер С.Бокс, Д.Робби, 2019-2020.</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«Мой сосед Тоторо»,  студия «Ghibli», режиссер  Хаяо Миядзаки,1988.</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Полнометражный анимационный фильм «Рыбка Поньо на утесе», студия «Ghibli», режиссер  Хаяо Миядзаки, 2008.</w:t>
      </w:r>
    </w:p>
    <w:p w:rsidR="00E35DF4" w:rsidRDefault="00E35DF4" w:rsidP="00E35DF4">
      <w:pPr>
        <w:spacing w:after="0" w:line="240" w:lineRule="auto"/>
        <w:jc w:val="center"/>
        <w:rPr>
          <w:rFonts w:ascii="Times New Roman" w:hAnsi="Times New Roman"/>
          <w:b/>
          <w:i/>
          <w:sz w:val="24"/>
          <w:szCs w:val="24"/>
        </w:rPr>
      </w:pPr>
    </w:p>
    <w:p w:rsidR="00E35DF4" w:rsidRPr="00572A42" w:rsidRDefault="00E35DF4" w:rsidP="00E35DF4">
      <w:pPr>
        <w:spacing w:after="0" w:line="240" w:lineRule="auto"/>
        <w:jc w:val="center"/>
        <w:rPr>
          <w:rFonts w:ascii="Times New Roman" w:hAnsi="Times New Roman"/>
          <w:i/>
          <w:sz w:val="24"/>
          <w:szCs w:val="24"/>
        </w:rPr>
      </w:pPr>
      <w:r w:rsidRPr="00572A42">
        <w:rPr>
          <w:rFonts w:ascii="Times New Roman" w:hAnsi="Times New Roman"/>
          <w:i/>
          <w:sz w:val="24"/>
          <w:szCs w:val="24"/>
        </w:rPr>
        <w:t>Отечественные и зарубежные кинематографические произведения</w:t>
      </w:r>
    </w:p>
    <w:p w:rsidR="00E35DF4" w:rsidRDefault="00E35DF4" w:rsidP="00E35DF4">
      <w:pPr>
        <w:spacing w:after="0" w:line="240" w:lineRule="auto"/>
        <w:rPr>
          <w:rFonts w:ascii="Times New Roman" w:hAnsi="Times New Roman"/>
          <w:b/>
          <w:bCs/>
          <w:i/>
          <w:sz w:val="24"/>
          <w:szCs w:val="24"/>
        </w:rPr>
      </w:pP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«Варвара-краса, длинная коса» (6+), киностудия им. М. Горького, режиссер А. Роу, 1969.</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«Золушка» (0+), киностудия «Ленфильм», режиссер М. Шапиро, 1947.</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«Приключения Буратино» (0+), киностудия «Беларусьфильм», режиссер А. Нечаев, 1977.</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«Морозко» (0+), киностудия им. М. Горького, режиссер А. Роу, 1964.</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«Марья-искусница» (6+),  киностудия им. М. Горького, режиссер А. Роу, 1959.</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 xml:space="preserve">Кинофильм «Новогодние приключения Маши и Вити» (0+), киностудия «Ленфильм», режиссёры </w:t>
      </w:r>
      <w:hyperlink r:id="rId56" w:tgtFrame="_self" w:history="1">
        <w:r>
          <w:rPr>
            <w:rFonts w:ascii="Times New Roman" w:hAnsi="Times New Roman"/>
            <w:sz w:val="24"/>
            <w:szCs w:val="24"/>
          </w:rPr>
          <w:t>И.Усов</w:t>
        </w:r>
      </w:hyperlink>
      <w:r>
        <w:rPr>
          <w:rFonts w:ascii="Times New Roman" w:hAnsi="Times New Roman"/>
          <w:sz w:val="24"/>
          <w:szCs w:val="24"/>
        </w:rPr>
        <w:t>, </w:t>
      </w:r>
      <w:hyperlink r:id="rId57" w:tgtFrame="_self" w:history="1">
        <w:r>
          <w:rPr>
            <w:rFonts w:ascii="Times New Roman" w:hAnsi="Times New Roman"/>
            <w:sz w:val="24"/>
            <w:szCs w:val="24"/>
          </w:rPr>
          <w:t>Г.Казанский</w:t>
        </w:r>
      </w:hyperlink>
      <w:r>
        <w:rPr>
          <w:rFonts w:ascii="Times New Roman" w:hAnsi="Times New Roman"/>
          <w:sz w:val="24"/>
          <w:szCs w:val="24"/>
        </w:rPr>
        <w:t>,1975.</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 xml:space="preserve">Кинофильм «Мама», киностудия «Мосфильм» (0+), режиссёр </w:t>
      </w:r>
      <w:hyperlink r:id="rId58" w:tgtFrame="_self" w:history="1">
        <w:r>
          <w:rPr>
            <w:rFonts w:ascii="Times New Roman" w:hAnsi="Times New Roman"/>
            <w:sz w:val="24"/>
            <w:szCs w:val="24"/>
          </w:rPr>
          <w:t>Э.Бостан</w:t>
        </w:r>
      </w:hyperlink>
      <w:r>
        <w:rPr>
          <w:rFonts w:ascii="Times New Roman" w:hAnsi="Times New Roman"/>
          <w:sz w:val="24"/>
          <w:szCs w:val="24"/>
        </w:rPr>
        <w:t xml:space="preserve">,1976. </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«Мери поппинс, до свидания!» (0+),</w:t>
      </w:r>
      <w:r>
        <w:rPr>
          <w:rFonts w:ascii="Times New Roman" w:hAnsi="Times New Roman"/>
          <w:b/>
          <w:sz w:val="24"/>
          <w:szCs w:val="24"/>
        </w:rPr>
        <w:t xml:space="preserve"> </w:t>
      </w:r>
      <w:r>
        <w:rPr>
          <w:rFonts w:ascii="Times New Roman" w:hAnsi="Times New Roman"/>
          <w:sz w:val="24"/>
          <w:szCs w:val="24"/>
        </w:rPr>
        <w:t xml:space="preserve">киностудия «Мосфильм», режиссёр Л.Квинихидзе, 1983. </w:t>
      </w:r>
    </w:p>
    <w:p w:rsidR="00E35DF4" w:rsidRDefault="00E35DF4" w:rsidP="00E35DF4">
      <w:pPr>
        <w:spacing w:after="0" w:line="240" w:lineRule="auto"/>
        <w:rPr>
          <w:rFonts w:ascii="Times New Roman" w:hAnsi="Times New Roman"/>
          <w:sz w:val="24"/>
          <w:szCs w:val="24"/>
        </w:rPr>
      </w:pPr>
      <w:r>
        <w:rPr>
          <w:rFonts w:ascii="Times New Roman" w:hAnsi="Times New Roman"/>
          <w:sz w:val="24"/>
          <w:szCs w:val="24"/>
        </w:rPr>
        <w:t>Кинофильм «Щелкунчик и Крысиный король» (6+),  кинокомпания «Freestyle Releasing</w:t>
      </w:r>
      <w:r>
        <w:rPr>
          <w:rFonts w:ascii="Times New Roman" w:hAnsi="Times New Roman"/>
          <w:sz w:val="24"/>
          <w:szCs w:val="24"/>
        </w:rPr>
        <w:br/>
        <w:t xml:space="preserve">Cinemarket Films», режиссер А.Кончаловский, 2010. </w:t>
      </w:r>
    </w:p>
    <w:p w:rsidR="00E35DF4" w:rsidRDefault="00E35DF4" w:rsidP="00E35DF4">
      <w:pPr>
        <w:spacing w:after="0" w:line="240" w:lineRule="auto"/>
        <w:rPr>
          <w:rFonts w:ascii="Times New Roman" w:hAnsi="Times New Roman"/>
          <w:b/>
          <w:sz w:val="24"/>
          <w:szCs w:val="24"/>
        </w:rPr>
      </w:pPr>
    </w:p>
    <w:p w:rsidR="00572A42" w:rsidRDefault="00572A42" w:rsidP="00572A42">
      <w:pPr>
        <w:spacing w:after="100" w:afterAutospacing="1"/>
        <w:rPr>
          <w:rFonts w:ascii="Times New Roman" w:hAnsi="Times New Roman" w:cs="Times New Roman"/>
          <w:b/>
          <w:sz w:val="24"/>
          <w:szCs w:val="24"/>
        </w:rPr>
      </w:pPr>
      <w:r>
        <w:rPr>
          <w:rFonts w:ascii="Times New Roman" w:hAnsi="Times New Roman" w:cs="Times New Roman"/>
          <w:b/>
          <w:sz w:val="24"/>
          <w:szCs w:val="24"/>
        </w:rPr>
        <w:t>3.1.5. Кадровое обеспечение</w:t>
      </w:r>
    </w:p>
    <w:p w:rsidR="00572A42" w:rsidRDefault="00572A42" w:rsidP="00484BFE">
      <w:pPr>
        <w:spacing w:after="0"/>
        <w:rPr>
          <w:rFonts w:ascii="Times New Roman" w:hAnsi="Times New Roman" w:cs="Times New Roman"/>
          <w:b/>
          <w:sz w:val="24"/>
          <w:szCs w:val="24"/>
        </w:rPr>
      </w:pPr>
      <w:r>
        <w:rPr>
          <w:rFonts w:ascii="Times New Roman" w:eastAsia="Times New Roman" w:hAnsi="Times New Roman" w:cs="Times New Roman"/>
          <w:sz w:val="28"/>
          <w:szCs w:val="28"/>
        </w:rPr>
        <w:t xml:space="preserve">   </w:t>
      </w:r>
      <w:r w:rsidRPr="00572A42">
        <w:rPr>
          <w:rFonts w:ascii="Times New Roman" w:eastAsia="Times New Roman" w:hAnsi="Times New Roman" w:cs="Times New Roman"/>
          <w:sz w:val="24"/>
          <w:szCs w:val="24"/>
        </w:rPr>
        <w:t xml:space="preserve">  Педагогическим и обслуживающим персоналом ДОУ укомплектовано в соответствии со штатным расписанием полностью.</w:t>
      </w:r>
      <w:r w:rsidRPr="00572A42">
        <w:rPr>
          <w:rFonts w:ascii="Times New Roman" w:eastAsia="Times New Roman" w:hAnsi="Times New Roman" w:cs="Times New Roman"/>
          <w:bCs/>
          <w:sz w:val="24"/>
          <w:szCs w:val="24"/>
        </w:rPr>
        <w:t xml:space="preserve"> </w:t>
      </w:r>
    </w:p>
    <w:p w:rsidR="00572A42" w:rsidRPr="00572A42" w:rsidRDefault="00484BFE" w:rsidP="00484BFE">
      <w:pPr>
        <w:spacing w:after="0"/>
        <w:rPr>
          <w:rFonts w:ascii="Times New Roman" w:eastAsia="Times New Roman" w:hAnsi="Times New Roman" w:cs="Times New Roman"/>
          <w:b/>
          <w:sz w:val="24"/>
          <w:szCs w:val="24"/>
        </w:rPr>
      </w:pPr>
      <w:r>
        <w:rPr>
          <w:rFonts w:ascii="Times New Roman" w:hAnsi="Times New Roman" w:cs="Times New Roman"/>
          <w:bCs/>
          <w:iCs/>
          <w:color w:val="000000"/>
          <w:sz w:val="24"/>
          <w:szCs w:val="24"/>
        </w:rPr>
        <w:t xml:space="preserve">      </w:t>
      </w:r>
      <w:r w:rsidR="00572A42" w:rsidRPr="00572A42">
        <w:rPr>
          <w:rFonts w:ascii="Times New Roman" w:eastAsia="Times New Roman" w:hAnsi="Times New Roman" w:cs="Times New Roman"/>
          <w:bCs/>
          <w:iCs/>
          <w:color w:val="000000"/>
          <w:sz w:val="24"/>
          <w:szCs w:val="24"/>
        </w:rPr>
        <w:t xml:space="preserve">Для осуществления управления образовательной деятельностью учреждения, методического обеспечения реализации </w:t>
      </w:r>
      <w:r>
        <w:rPr>
          <w:rFonts w:ascii="Times New Roman" w:hAnsi="Times New Roman" w:cs="Times New Roman"/>
          <w:bCs/>
          <w:iCs/>
          <w:color w:val="000000"/>
          <w:sz w:val="24"/>
          <w:szCs w:val="24"/>
        </w:rPr>
        <w:t>ОП</w:t>
      </w:r>
      <w:r w:rsidR="00572A42" w:rsidRPr="00572A42">
        <w:rPr>
          <w:rFonts w:ascii="Times New Roman" w:eastAsia="Times New Roman" w:hAnsi="Times New Roman" w:cs="Times New Roman"/>
          <w:bCs/>
          <w:iCs/>
          <w:color w:val="000000"/>
          <w:sz w:val="24"/>
          <w:szCs w:val="24"/>
        </w:rPr>
        <w:t>,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учреждения, и заключаются договоры с организациями, предоставляющими соответствующие услуги.</w:t>
      </w:r>
    </w:p>
    <w:p w:rsidR="00572A42" w:rsidRPr="00572A42" w:rsidRDefault="00572A42" w:rsidP="00484BFE">
      <w:pPr>
        <w:autoSpaceDE w:val="0"/>
        <w:autoSpaceDN w:val="0"/>
        <w:adjustRightInd w:val="0"/>
        <w:spacing w:after="0" w:line="240" w:lineRule="auto"/>
        <w:jc w:val="both"/>
        <w:rPr>
          <w:rFonts w:ascii="Times New Roman" w:eastAsia="Times New Roman" w:hAnsi="Times New Roman" w:cs="Times New Roman"/>
          <w:bCs/>
          <w:iCs/>
          <w:color w:val="000000"/>
          <w:sz w:val="24"/>
          <w:szCs w:val="24"/>
        </w:rPr>
      </w:pPr>
      <w:r w:rsidRPr="00572A42">
        <w:rPr>
          <w:rFonts w:ascii="Times New Roman" w:eastAsia="Times New Roman" w:hAnsi="Times New Roman" w:cs="Times New Roman"/>
          <w:bCs/>
          <w:iCs/>
          <w:color w:val="000000"/>
          <w:sz w:val="24"/>
          <w:szCs w:val="24"/>
        </w:rPr>
        <w:t xml:space="preserve"> </w:t>
      </w:r>
      <w:r w:rsidR="00484BFE">
        <w:rPr>
          <w:rFonts w:ascii="Times New Roman" w:hAnsi="Times New Roman" w:cs="Times New Roman"/>
          <w:bCs/>
          <w:iCs/>
          <w:color w:val="000000"/>
          <w:sz w:val="24"/>
          <w:szCs w:val="24"/>
        </w:rPr>
        <w:t xml:space="preserve">   </w:t>
      </w:r>
      <w:r w:rsidRPr="00572A42">
        <w:rPr>
          <w:rFonts w:ascii="Times New Roman" w:eastAsia="Times New Roman" w:hAnsi="Times New Roman" w:cs="Times New Roman"/>
          <w:bCs/>
          <w:iCs/>
          <w:color w:val="000000"/>
          <w:sz w:val="24"/>
          <w:szCs w:val="24"/>
        </w:rPr>
        <w:t xml:space="preserve">  Реализация </w:t>
      </w:r>
      <w:r w:rsidR="00484BFE">
        <w:rPr>
          <w:rFonts w:ascii="Times New Roman" w:hAnsi="Times New Roman" w:cs="Times New Roman"/>
          <w:bCs/>
          <w:iCs/>
          <w:color w:val="000000"/>
          <w:sz w:val="24"/>
          <w:szCs w:val="24"/>
        </w:rPr>
        <w:t>ОП</w:t>
      </w:r>
      <w:r w:rsidRPr="00572A42">
        <w:rPr>
          <w:rFonts w:ascii="Times New Roman" w:eastAsia="Times New Roman" w:hAnsi="Times New Roman" w:cs="Times New Roman"/>
          <w:bCs/>
          <w:iCs/>
          <w:color w:val="000000"/>
          <w:sz w:val="24"/>
          <w:szCs w:val="24"/>
        </w:rPr>
        <w:t xml:space="preserve">  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2A42" w:rsidRPr="00572A42" w:rsidRDefault="00572A42" w:rsidP="00484BFE">
      <w:pPr>
        <w:autoSpaceDE w:val="0"/>
        <w:autoSpaceDN w:val="0"/>
        <w:adjustRightInd w:val="0"/>
        <w:spacing w:after="0" w:line="240" w:lineRule="auto"/>
        <w:jc w:val="both"/>
        <w:rPr>
          <w:rFonts w:ascii="Times New Roman" w:eastAsia="Times New Roman" w:hAnsi="Times New Roman" w:cs="Times New Roman"/>
          <w:bCs/>
          <w:iCs/>
          <w:color w:val="000000"/>
          <w:sz w:val="24"/>
          <w:szCs w:val="24"/>
        </w:rPr>
      </w:pPr>
      <w:r w:rsidRPr="00572A42">
        <w:rPr>
          <w:rFonts w:ascii="Times New Roman" w:eastAsia="Times New Roman" w:hAnsi="Times New Roman" w:cs="Times New Roman"/>
          <w:bCs/>
          <w:iCs/>
          <w:color w:val="000000"/>
          <w:sz w:val="24"/>
          <w:szCs w:val="24"/>
        </w:rPr>
        <w:t xml:space="preserve">   </w:t>
      </w:r>
      <w:r w:rsidR="00484BFE">
        <w:rPr>
          <w:rFonts w:ascii="Times New Roman" w:hAnsi="Times New Roman" w:cs="Times New Roman"/>
          <w:bCs/>
          <w:iCs/>
          <w:color w:val="000000"/>
          <w:sz w:val="24"/>
          <w:szCs w:val="24"/>
        </w:rPr>
        <w:t xml:space="preserve">  </w:t>
      </w:r>
      <w:r w:rsidRPr="00572A42">
        <w:rPr>
          <w:rFonts w:ascii="Times New Roman" w:eastAsia="Times New Roman" w:hAnsi="Times New Roman" w:cs="Times New Roman"/>
          <w:bCs/>
          <w:iCs/>
          <w:color w:val="000000"/>
          <w:sz w:val="24"/>
          <w:szCs w:val="24"/>
        </w:rPr>
        <w:t xml:space="preserve">Уровень квалификации заведующего, и педагогических работников ДОУ, реализующей </w:t>
      </w:r>
      <w:r w:rsidR="00484BFE">
        <w:rPr>
          <w:rFonts w:ascii="Times New Roman" w:hAnsi="Times New Roman" w:cs="Times New Roman"/>
          <w:bCs/>
          <w:iCs/>
          <w:color w:val="000000"/>
          <w:sz w:val="24"/>
          <w:szCs w:val="24"/>
        </w:rPr>
        <w:t>ОП</w:t>
      </w:r>
      <w:r w:rsidRPr="00572A42">
        <w:rPr>
          <w:rFonts w:ascii="Times New Roman" w:eastAsia="Times New Roman" w:hAnsi="Times New Roman" w:cs="Times New Roman"/>
          <w:bCs/>
          <w:iCs/>
          <w:color w:val="000000"/>
          <w:sz w:val="24"/>
          <w:szCs w:val="24"/>
        </w:rPr>
        <w:t>,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квалификационной категории.</w:t>
      </w:r>
    </w:p>
    <w:p w:rsidR="00572A42" w:rsidRPr="00572A42" w:rsidRDefault="00572A42" w:rsidP="00484BFE">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xml:space="preserve">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 не реже чем каждые</w:t>
      </w:r>
      <w:r w:rsidR="00484BFE">
        <w:rPr>
          <w:rFonts w:ascii="Times New Roman" w:hAnsi="Times New Roman" w:cs="Times New Roman"/>
          <w:sz w:val="24"/>
          <w:szCs w:val="24"/>
        </w:rPr>
        <w:t xml:space="preserve"> три </w:t>
      </w:r>
      <w:r w:rsidRPr="00572A42">
        <w:rPr>
          <w:rFonts w:ascii="Times New Roman" w:eastAsia="Times New Roman" w:hAnsi="Times New Roman" w:cs="Times New Roman"/>
          <w:sz w:val="24"/>
          <w:szCs w:val="24"/>
        </w:rPr>
        <w:t xml:space="preserve"> </w:t>
      </w:r>
      <w:r w:rsidR="00484BFE">
        <w:rPr>
          <w:rFonts w:ascii="Times New Roman" w:hAnsi="Times New Roman" w:cs="Times New Roman"/>
          <w:sz w:val="24"/>
          <w:szCs w:val="24"/>
        </w:rPr>
        <w:t>года</w:t>
      </w:r>
      <w:r w:rsidRPr="00572A42">
        <w:rPr>
          <w:rFonts w:ascii="Times New Roman" w:eastAsia="Times New Roman" w:hAnsi="Times New Roman" w:cs="Times New Roman"/>
          <w:sz w:val="24"/>
          <w:szCs w:val="24"/>
        </w:rPr>
        <w:t>.</w:t>
      </w:r>
    </w:p>
    <w:p w:rsidR="00572A42" w:rsidRPr="00572A42" w:rsidRDefault="00572A42" w:rsidP="00484BFE">
      <w:pPr>
        <w:tabs>
          <w:tab w:val="left" w:pos="1335"/>
        </w:tabs>
        <w:spacing w:after="0" w:line="240" w:lineRule="auto"/>
        <w:contextualSpacing/>
        <w:jc w:val="both"/>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 xml:space="preserve"> Организация методической службы  ДОУ</w:t>
      </w:r>
    </w:p>
    <w:p w:rsidR="00572A42" w:rsidRPr="00572A42" w:rsidRDefault="00572A42" w:rsidP="00484BF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xml:space="preserve">      Методическая работа в ДОУ – это деятельность по обучению и развитию педагогических кадров;  выявлению, обобщению и распространению наиболее ценного опыта; созданию собственных методических разработок для обеспечения педагогического процесса и решения задач Программы.</w:t>
      </w:r>
    </w:p>
    <w:p w:rsidR="00572A42" w:rsidRPr="00572A42" w:rsidRDefault="00572A42" w:rsidP="00572A4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3217"/>
        <w:gridCol w:w="3142"/>
      </w:tblGrid>
      <w:tr w:rsidR="00572A42" w:rsidRPr="00572A42" w:rsidTr="00234478">
        <w:tc>
          <w:tcPr>
            <w:tcW w:w="10280" w:type="dxa"/>
            <w:gridSpan w:val="3"/>
          </w:tcPr>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Цели и задачи методической службы</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572A42" w:rsidRPr="00572A42" w:rsidTr="00234478">
        <w:tc>
          <w:tcPr>
            <w:tcW w:w="3426" w:type="dxa"/>
          </w:tcPr>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По отношению к конкретному педагогу целью методической работы является формирование индивидуальной, авторской высокоэффективной системы педагогической деятельности. Для достижения этой цели требуются:</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обогащение знаний педагогов;</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развитие ценностных ориентиров, убеждений, мотивов к творческой деятельности;</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формирование современного стиля педагогического мышления;</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развитие педагогической техники исполнительского мастерства.</w:t>
            </w:r>
          </w:p>
        </w:tc>
        <w:tc>
          <w:tcPr>
            <w:tcW w:w="3427" w:type="dxa"/>
          </w:tcPr>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По отношению к педагогическому коллективу целью методической работы является формирование коллектива единомышленников.</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Цель достигается путем решения задач:</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выработка единой педагогической позиции, ценностей, традиций;</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организация анализа и самоанализа;</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экспертная оценка созданных конспектов, пособий, технологий;</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контроль и анализ конкретного учебно-воспитательного процесса;</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выявление, обобщение и распространение передового педагогического опыта;</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приобщение коллектива к научно-исследовательской деятельности.</w:t>
            </w:r>
          </w:p>
        </w:tc>
        <w:tc>
          <w:tcPr>
            <w:tcW w:w="3427" w:type="dxa"/>
          </w:tcPr>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Посредничество между ДОУ и более широкой системой непрерывного образования:</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распространение своего опыта работы (посредством организации семинаров-практикумов, методических объединений, дней открытых дверей и т.д.);</w:t>
            </w:r>
          </w:p>
          <w:p w:rsidR="00572A42" w:rsidRPr="00572A42" w:rsidRDefault="00572A42" w:rsidP="002344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изучение опыта работы других педагогических коллективов.</w:t>
            </w:r>
          </w:p>
        </w:tc>
      </w:tr>
    </w:tbl>
    <w:p w:rsidR="00572A42" w:rsidRPr="00572A42" w:rsidRDefault="00572A42" w:rsidP="00572A4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sz w:val="24"/>
          <w:szCs w:val="24"/>
        </w:rPr>
        <w:t xml:space="preserve">   </w:t>
      </w:r>
      <w:r w:rsidRPr="00572A42">
        <w:rPr>
          <w:rFonts w:ascii="Times New Roman" w:eastAsia="Times New Roman" w:hAnsi="Times New Roman" w:cs="Times New Roman"/>
          <w:b/>
          <w:i/>
          <w:sz w:val="24"/>
          <w:szCs w:val="24"/>
        </w:rPr>
        <w:t>Стадии методической работы и ее цикличность</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i/>
          <w:sz w:val="24"/>
          <w:szCs w:val="24"/>
        </w:rPr>
        <w:t>Педагогический анализ –</w:t>
      </w:r>
      <w:r w:rsidRPr="00572A42">
        <w:rPr>
          <w:rFonts w:ascii="Times New Roman" w:eastAsia="Times New Roman" w:hAnsi="Times New Roman" w:cs="Times New Roman"/>
          <w:sz w:val="24"/>
          <w:szCs w:val="24"/>
        </w:rPr>
        <w:t xml:space="preserve"> дает объективную оценку педагогическому процессу; выявляет причины, определяющие уровень воспитательно-образовательной работы. На этой основе вырабатываются рекомендации по совершенствованию педагогического процесса ДОУ.</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i/>
          <w:sz w:val="24"/>
          <w:szCs w:val="24"/>
        </w:rPr>
        <w:t xml:space="preserve">Планирование </w:t>
      </w:r>
      <w:r w:rsidRPr="00572A42">
        <w:rPr>
          <w:rFonts w:ascii="Times New Roman" w:eastAsia="Times New Roman" w:hAnsi="Times New Roman" w:cs="Times New Roman"/>
          <w:sz w:val="24"/>
          <w:szCs w:val="24"/>
        </w:rPr>
        <w:t>– определяет систему мероприятий, предусматривающую порядок, последовательность и сроки их выполнения. Эта система мероприятий направлена на осуществление поставленной цели, четко и конкретно сформулированной, с указанием конечного результата, который можно измерить, сравнить, оценить.</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i/>
          <w:sz w:val="24"/>
          <w:szCs w:val="24"/>
        </w:rPr>
        <w:t>Регулирование и коррекция</w:t>
      </w:r>
      <w:r w:rsidRPr="00572A42">
        <w:rPr>
          <w:rFonts w:ascii="Times New Roman" w:eastAsia="Times New Roman" w:hAnsi="Times New Roman" w:cs="Times New Roman"/>
          <w:sz w:val="24"/>
          <w:szCs w:val="24"/>
        </w:rPr>
        <w:t xml:space="preserve"> определяют воздействие на работу педагогического коллектива с целью внесения поправок, устранения недочетов, оптимизации педагогического процесса.</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i/>
          <w:sz w:val="24"/>
          <w:szCs w:val="24"/>
        </w:rPr>
        <w:t>Организация</w:t>
      </w:r>
      <w:r w:rsidRPr="00572A42">
        <w:rPr>
          <w:rFonts w:ascii="Times New Roman" w:eastAsia="Times New Roman" w:hAnsi="Times New Roman" w:cs="Times New Roman"/>
          <w:sz w:val="24"/>
          <w:szCs w:val="24"/>
        </w:rPr>
        <w:t xml:space="preserve"> создает рациональную организационную структуру в ДОУ, которая направлена на достижение учреждением целей своей деятельности в оптимальный срок и при оптимальных затратах трудовых, материальных и финансовых ресурсов.</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b/>
          <w:i/>
          <w:sz w:val="24"/>
          <w:szCs w:val="24"/>
        </w:rPr>
        <w:t>Контроль</w:t>
      </w:r>
      <w:r w:rsidRPr="00572A42">
        <w:rPr>
          <w:rFonts w:ascii="Times New Roman" w:eastAsia="Times New Roman" w:hAnsi="Times New Roman" w:cs="Times New Roman"/>
          <w:sz w:val="24"/>
          <w:szCs w:val="24"/>
        </w:rPr>
        <w:t xml:space="preserve"> – констатирует, измеряет уровень отдельных параметров педагогического процесса, сопоставляет их с нормативными требованиями. Контроль напрален на сбор, систематизацию и хранение информации о ходе, состоянии воспитательно-образовательной работы, полученной путем наблюдения, работы с документацией, бесед с детьми, воспитателями.</w:t>
      </w:r>
    </w:p>
    <w:p w:rsidR="00572A42" w:rsidRPr="00572A42" w:rsidRDefault="00572A42" w:rsidP="00572A42">
      <w:pPr>
        <w:tabs>
          <w:tab w:val="left" w:pos="1335"/>
        </w:tabs>
        <w:spacing w:line="240" w:lineRule="auto"/>
        <w:contextualSpacing/>
        <w:jc w:val="both"/>
        <w:rPr>
          <w:rFonts w:ascii="Times New Roman" w:eastAsia="Times New Roman" w:hAnsi="Times New Roman" w:cs="Times New Roman"/>
          <w:sz w:val="24"/>
          <w:szCs w:val="24"/>
        </w:rPr>
      </w:pPr>
    </w:p>
    <w:p w:rsidR="00572A42" w:rsidRPr="00572A42" w:rsidRDefault="00572A42" w:rsidP="00572A42">
      <w:pPr>
        <w:tabs>
          <w:tab w:val="left" w:pos="1335"/>
        </w:tabs>
        <w:spacing w:line="240" w:lineRule="auto"/>
        <w:contextualSpacing/>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Формы методической работы в ДОУ</w:t>
      </w:r>
    </w:p>
    <w:p w:rsidR="00572A42" w:rsidRPr="00572A42" w:rsidRDefault="00572A42" w:rsidP="00572A42">
      <w:pPr>
        <w:tabs>
          <w:tab w:val="left" w:pos="1335"/>
        </w:tabs>
        <w:spacing w:line="240" w:lineRule="auto"/>
        <w:contextualSpacing/>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1"/>
        <w:gridCol w:w="4800"/>
      </w:tblGrid>
      <w:tr w:rsidR="00572A42" w:rsidRPr="00572A42" w:rsidTr="00234478">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 xml:space="preserve">Повышение квалификации </w:t>
            </w:r>
            <w:r w:rsidRPr="00572A42">
              <w:rPr>
                <w:rFonts w:ascii="Times New Roman" w:eastAsia="Times New Roman" w:hAnsi="Times New Roman" w:cs="Times New Roman"/>
                <w:b/>
                <w:sz w:val="24"/>
                <w:szCs w:val="24"/>
              </w:rPr>
              <w:lastRenderedPageBreak/>
              <w:t>педагогических кадров</w:t>
            </w:r>
          </w:p>
        </w:tc>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lastRenderedPageBreak/>
              <w:t>Аттестация педагогических кадров</w:t>
            </w:r>
          </w:p>
        </w:tc>
      </w:tr>
      <w:tr w:rsidR="00572A42" w:rsidRPr="00572A42" w:rsidTr="00234478">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lastRenderedPageBreak/>
              <w:t>- направление на курсы повышения квалификации: тематические, комплексные, модульные;</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консультирование педагогов по актуальным проблемам воспитания;</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проведение семинаров-практикумов для отработки практических навыков педагогической деятельности;</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руководство самообразованием педагогических кадров;</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проведение открытых занятий для изучения опыта работы коллег;</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организация наставничества.</w:t>
            </w:r>
          </w:p>
        </w:tc>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организация работы аттестационной комиссии дошкольного учреждения;</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консультирование аттестуемых, оказание моральной поддержки;</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помощь аттестуемым в подготовке и проведении открытых занятий, демонстрации опыта педагогической деятельности;</w:t>
            </w:r>
          </w:p>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методическая помощь в обобщении опыта педагогической работы аттестуемых.</w:t>
            </w:r>
          </w:p>
        </w:tc>
      </w:tr>
      <w:tr w:rsidR="00572A42" w:rsidRPr="00572A42" w:rsidTr="00234478">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Организация работы методического кабинета</w:t>
            </w:r>
          </w:p>
        </w:tc>
        <w:tc>
          <w:tcPr>
            <w:tcW w:w="5140" w:type="dxa"/>
          </w:tcPr>
          <w:p w:rsidR="00572A42" w:rsidRPr="00572A42" w:rsidRDefault="00572A42" w:rsidP="00234478">
            <w:pPr>
              <w:tabs>
                <w:tab w:val="left" w:pos="1335"/>
              </w:tabs>
              <w:spacing w:after="0" w:line="240" w:lineRule="auto"/>
              <w:contextualSpacing/>
              <w:jc w:val="center"/>
              <w:rPr>
                <w:rFonts w:ascii="Times New Roman" w:eastAsia="Times New Roman" w:hAnsi="Times New Roman" w:cs="Times New Roman"/>
                <w:b/>
                <w:sz w:val="24"/>
                <w:szCs w:val="24"/>
              </w:rPr>
            </w:pPr>
            <w:r w:rsidRPr="00572A42">
              <w:rPr>
                <w:rFonts w:ascii="Times New Roman" w:eastAsia="Times New Roman" w:hAnsi="Times New Roman" w:cs="Times New Roman"/>
                <w:b/>
                <w:sz w:val="24"/>
                <w:szCs w:val="24"/>
              </w:rPr>
              <w:t>Организация конкурсов профессионального мастерства педагогов ДОУ</w:t>
            </w:r>
          </w:p>
        </w:tc>
      </w:tr>
      <w:tr w:rsidR="00572A42" w:rsidRPr="00572A42" w:rsidTr="00234478">
        <w:tc>
          <w:tcPr>
            <w:tcW w:w="5140" w:type="dxa"/>
          </w:tcPr>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систематизация материалов;</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составление картотек;</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разработка и изготовление дидактических материалов;</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создание и пополнение библиотеки педагогической литературы;</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обобщение опыта педагогической работы воспитателей ДОУ и передового педагогического опыта;</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организация выставок для педагогов;</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организация выставок творческих работ детей, педагогов, родителей.</w:t>
            </w:r>
          </w:p>
        </w:tc>
        <w:tc>
          <w:tcPr>
            <w:tcW w:w="5140" w:type="dxa"/>
          </w:tcPr>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В дошкольном учреждении:</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смотр на готовность групп к новому учебному году;</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смотр лучшего оформления групп к осеннему празднику, новогодним праздникам, празднику весны;</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смотр на лучшее оформление зимних участков и др.</w:t>
            </w:r>
          </w:p>
          <w:p w:rsidR="00572A42" w:rsidRPr="00572A42" w:rsidRDefault="00572A42" w:rsidP="00234478">
            <w:pPr>
              <w:tabs>
                <w:tab w:val="left" w:pos="1335"/>
              </w:tabs>
              <w:spacing w:after="0" w:line="240" w:lineRule="auto"/>
              <w:contextualSpacing/>
              <w:jc w:val="both"/>
              <w:rPr>
                <w:rFonts w:ascii="Times New Roman" w:eastAsia="Times New Roman" w:hAnsi="Times New Roman" w:cs="Times New Roman"/>
                <w:sz w:val="24"/>
                <w:szCs w:val="24"/>
              </w:rPr>
            </w:pPr>
            <w:r w:rsidRPr="00572A42">
              <w:rPr>
                <w:rFonts w:ascii="Times New Roman" w:eastAsia="Times New Roman" w:hAnsi="Times New Roman" w:cs="Times New Roman"/>
                <w:sz w:val="24"/>
                <w:szCs w:val="24"/>
              </w:rPr>
              <w:t>- конкурс «Воспитатель года».</w:t>
            </w:r>
          </w:p>
        </w:tc>
      </w:tr>
    </w:tbl>
    <w:p w:rsidR="00572A42" w:rsidRPr="00546A4E" w:rsidRDefault="00572A42" w:rsidP="00484BFE">
      <w:pPr>
        <w:spacing w:after="100" w:afterAutospacing="1"/>
        <w:rPr>
          <w:rFonts w:ascii="Times New Roman" w:hAnsi="Times New Roman" w:cs="Times New Roman"/>
          <w:b/>
          <w:sz w:val="24"/>
          <w:szCs w:val="24"/>
        </w:rPr>
      </w:pPr>
    </w:p>
    <w:p w:rsidR="00484BFE" w:rsidRDefault="00484BFE" w:rsidP="00484BFE">
      <w:pPr>
        <w:spacing w:after="100" w:afterAutospacing="1"/>
        <w:rPr>
          <w:rFonts w:ascii="Times New Roman" w:hAnsi="Times New Roman" w:cs="Times New Roman"/>
          <w:b/>
          <w:sz w:val="24"/>
          <w:szCs w:val="24"/>
        </w:rPr>
      </w:pPr>
      <w:r w:rsidRPr="00546A4E">
        <w:rPr>
          <w:rFonts w:ascii="Times New Roman" w:hAnsi="Times New Roman" w:cs="Times New Roman"/>
          <w:b/>
          <w:sz w:val="24"/>
          <w:szCs w:val="24"/>
        </w:rPr>
        <w:t>3.2.</w:t>
      </w:r>
      <w:r w:rsidR="00546A4E" w:rsidRPr="00546A4E">
        <w:rPr>
          <w:rFonts w:ascii="Times New Roman" w:hAnsi="Times New Roman" w:cs="Times New Roman"/>
          <w:b/>
          <w:sz w:val="24"/>
          <w:szCs w:val="24"/>
        </w:rPr>
        <w:t>Примерный режим и распорядок дня в дошкольных группах</w:t>
      </w:r>
    </w:p>
    <w:p w:rsidR="00546A4E" w:rsidRDefault="00546A4E" w:rsidP="00546A4E">
      <w:pPr>
        <w:spacing w:after="0" w:line="240" w:lineRule="auto"/>
        <w:ind w:firstLine="709"/>
        <w:jc w:val="center"/>
        <w:rPr>
          <w:rFonts w:ascii="Times New Roman" w:hAnsi="Times New Roman"/>
          <w:b/>
          <w:sz w:val="24"/>
          <w:szCs w:val="24"/>
        </w:rPr>
      </w:pPr>
      <w:r>
        <w:rPr>
          <w:rFonts w:ascii="Times New Roman" w:hAnsi="Times New Roman"/>
          <w:b/>
          <w:sz w:val="24"/>
          <w:szCs w:val="24"/>
        </w:rPr>
        <w:t>Примерный режим дня в дошкольных группах</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4"/>
        <w:gridCol w:w="1532"/>
        <w:gridCol w:w="1532"/>
        <w:gridCol w:w="1532"/>
        <w:gridCol w:w="1534"/>
      </w:tblGrid>
      <w:tr w:rsidR="00546A4E" w:rsidTr="00546A4E">
        <w:trPr>
          <w:trHeight w:val="237"/>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Содержание</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3—4 года</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4—5 лет</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5—6 лет</w:t>
            </w:r>
          </w:p>
        </w:tc>
        <w:tc>
          <w:tcPr>
            <w:tcW w:w="153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6—7 лет</w:t>
            </w:r>
          </w:p>
        </w:tc>
      </w:tr>
      <w:tr w:rsidR="00546A4E" w:rsidTr="00546A4E">
        <w:trPr>
          <w:trHeight w:val="237"/>
        </w:trPr>
        <w:tc>
          <w:tcPr>
            <w:tcW w:w="9644" w:type="dxa"/>
            <w:gridSpan w:val="5"/>
            <w:tcMar>
              <w:top w:w="100" w:type="dxa"/>
              <w:left w:w="100" w:type="dxa"/>
              <w:bottom w:w="100" w:type="dxa"/>
              <w:right w:w="100" w:type="dxa"/>
            </w:tcMar>
          </w:tcPr>
          <w:p w:rsidR="00546A4E" w:rsidRDefault="00546A4E" w:rsidP="00234478">
            <w:pPr>
              <w:spacing w:after="0" w:line="240" w:lineRule="auto"/>
              <w:jc w:val="both"/>
              <w:rPr>
                <w:rFonts w:ascii="Times New Roman" w:hAnsi="Times New Roman"/>
                <w:b/>
                <w:i/>
                <w:sz w:val="24"/>
                <w:szCs w:val="24"/>
              </w:rPr>
            </w:pPr>
            <w:r>
              <w:rPr>
                <w:rFonts w:ascii="Times New Roman" w:hAnsi="Times New Roman"/>
                <w:b/>
                <w:i/>
                <w:sz w:val="24"/>
                <w:szCs w:val="24"/>
              </w:rPr>
              <w:t>Холодный период года</w:t>
            </w:r>
          </w:p>
        </w:tc>
      </w:tr>
      <w:tr w:rsidR="00546A4E" w:rsidTr="00546A4E">
        <w:trPr>
          <w:trHeight w:val="778"/>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7.00-8.</w:t>
            </w:r>
            <w:r w:rsidR="00234478">
              <w:rPr>
                <w:rFonts w:ascii="Times New Roman" w:hAnsi="Times New Roman"/>
                <w:sz w:val="24"/>
                <w:szCs w:val="24"/>
              </w:rPr>
              <w:t>25</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7.00-8.2</w:t>
            </w:r>
            <w:r w:rsidR="00234478">
              <w:rPr>
                <w:rFonts w:ascii="Times New Roman" w:hAnsi="Times New Roman"/>
                <w:sz w:val="24"/>
                <w:szCs w:val="24"/>
              </w:rPr>
              <w:t>5</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7.00-8.</w:t>
            </w:r>
            <w:r w:rsidR="00234478">
              <w:rPr>
                <w:rFonts w:ascii="Times New Roman" w:hAnsi="Times New Roman"/>
                <w:sz w:val="24"/>
                <w:szCs w:val="24"/>
              </w:rPr>
              <w:t>30</w:t>
            </w:r>
          </w:p>
        </w:tc>
        <w:tc>
          <w:tcPr>
            <w:tcW w:w="153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7.00-8.</w:t>
            </w:r>
            <w:r w:rsidR="00234478">
              <w:rPr>
                <w:rFonts w:ascii="Times New Roman" w:hAnsi="Times New Roman"/>
                <w:sz w:val="24"/>
                <w:szCs w:val="24"/>
              </w:rPr>
              <w:t>30</w:t>
            </w:r>
          </w:p>
        </w:tc>
      </w:tr>
      <w:tr w:rsidR="00546A4E" w:rsidTr="00546A4E">
        <w:trPr>
          <w:trHeight w:val="237"/>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8.</w:t>
            </w:r>
            <w:r w:rsidR="00234478">
              <w:rPr>
                <w:rFonts w:ascii="Times New Roman" w:hAnsi="Times New Roman"/>
                <w:sz w:val="24"/>
                <w:szCs w:val="24"/>
              </w:rPr>
              <w:t>25</w:t>
            </w:r>
            <w:r>
              <w:rPr>
                <w:rFonts w:ascii="Times New Roman" w:hAnsi="Times New Roman"/>
                <w:sz w:val="24"/>
                <w:szCs w:val="24"/>
              </w:rPr>
              <w:t>-9.00</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8.</w:t>
            </w:r>
            <w:r w:rsidR="00234478">
              <w:rPr>
                <w:rFonts w:ascii="Times New Roman" w:hAnsi="Times New Roman"/>
                <w:sz w:val="24"/>
                <w:szCs w:val="24"/>
              </w:rPr>
              <w:t>25</w:t>
            </w:r>
            <w:r>
              <w:rPr>
                <w:rFonts w:ascii="Times New Roman" w:hAnsi="Times New Roman"/>
                <w:sz w:val="24"/>
                <w:szCs w:val="24"/>
              </w:rPr>
              <w:t>-8.50</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8.3</w:t>
            </w:r>
            <w:r w:rsidR="00234478">
              <w:rPr>
                <w:rFonts w:ascii="Times New Roman" w:hAnsi="Times New Roman"/>
                <w:sz w:val="24"/>
                <w:szCs w:val="24"/>
              </w:rPr>
              <w:t>0</w:t>
            </w:r>
            <w:r>
              <w:rPr>
                <w:rFonts w:ascii="Times New Roman" w:hAnsi="Times New Roman"/>
                <w:sz w:val="24"/>
                <w:szCs w:val="24"/>
              </w:rPr>
              <w:t>-9.00</w:t>
            </w:r>
          </w:p>
        </w:tc>
        <w:tc>
          <w:tcPr>
            <w:tcW w:w="153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8.20-8.50</w:t>
            </w:r>
          </w:p>
        </w:tc>
      </w:tr>
      <w:tr w:rsidR="00546A4E" w:rsidTr="00546A4E">
        <w:trPr>
          <w:trHeight w:val="642"/>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9.</w:t>
            </w:r>
            <w:r w:rsidR="00234478">
              <w:rPr>
                <w:rFonts w:ascii="Times New Roman" w:hAnsi="Times New Roman"/>
                <w:sz w:val="24"/>
                <w:szCs w:val="24"/>
              </w:rPr>
              <w:t>0</w:t>
            </w:r>
            <w:r>
              <w:rPr>
                <w:rFonts w:ascii="Times New Roman" w:hAnsi="Times New Roman"/>
                <w:sz w:val="24"/>
                <w:szCs w:val="24"/>
              </w:rPr>
              <w:t>0-</w:t>
            </w:r>
            <w:r w:rsidR="00234478">
              <w:rPr>
                <w:rFonts w:ascii="Times New Roman" w:hAnsi="Times New Roman"/>
                <w:sz w:val="24"/>
                <w:szCs w:val="24"/>
              </w:rPr>
              <w:t>9</w:t>
            </w:r>
            <w:r>
              <w:rPr>
                <w:rFonts w:ascii="Times New Roman" w:hAnsi="Times New Roman"/>
                <w:sz w:val="24"/>
                <w:szCs w:val="24"/>
              </w:rPr>
              <w:t>.</w:t>
            </w:r>
            <w:r w:rsidR="00234478">
              <w:rPr>
                <w:rFonts w:ascii="Times New Roman" w:hAnsi="Times New Roman"/>
                <w:sz w:val="24"/>
                <w:szCs w:val="24"/>
              </w:rPr>
              <w:t>4</w:t>
            </w:r>
            <w:r>
              <w:rPr>
                <w:rFonts w:ascii="Times New Roman" w:hAnsi="Times New Roman"/>
                <w:sz w:val="24"/>
                <w:szCs w:val="24"/>
              </w:rPr>
              <w:t>0</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9.</w:t>
            </w:r>
            <w:r w:rsidR="00234478">
              <w:rPr>
                <w:rFonts w:ascii="Times New Roman" w:hAnsi="Times New Roman"/>
                <w:sz w:val="24"/>
                <w:szCs w:val="24"/>
              </w:rPr>
              <w:t>00-9</w:t>
            </w:r>
            <w:r>
              <w:rPr>
                <w:rFonts w:ascii="Times New Roman" w:hAnsi="Times New Roman"/>
                <w:sz w:val="24"/>
                <w:szCs w:val="24"/>
              </w:rPr>
              <w:t>.</w:t>
            </w:r>
            <w:r w:rsidR="00234478">
              <w:rPr>
                <w:rFonts w:ascii="Times New Roman" w:hAnsi="Times New Roman"/>
                <w:sz w:val="24"/>
                <w:szCs w:val="24"/>
              </w:rPr>
              <w:t>50</w:t>
            </w:r>
          </w:p>
        </w:tc>
        <w:tc>
          <w:tcPr>
            <w:tcW w:w="1532"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9.</w:t>
            </w:r>
            <w:r w:rsidR="00234478">
              <w:rPr>
                <w:rFonts w:ascii="Times New Roman" w:hAnsi="Times New Roman"/>
                <w:sz w:val="24"/>
                <w:szCs w:val="24"/>
              </w:rPr>
              <w:t>00</w:t>
            </w:r>
            <w:r>
              <w:rPr>
                <w:rFonts w:ascii="Times New Roman" w:hAnsi="Times New Roman"/>
                <w:sz w:val="24"/>
                <w:szCs w:val="24"/>
              </w:rPr>
              <w:t>-10.</w:t>
            </w:r>
            <w:r w:rsidR="00234478">
              <w:rPr>
                <w:rFonts w:ascii="Times New Roman" w:hAnsi="Times New Roman"/>
                <w:sz w:val="24"/>
                <w:szCs w:val="24"/>
              </w:rPr>
              <w:t>00</w:t>
            </w:r>
          </w:p>
        </w:tc>
        <w:tc>
          <w:tcPr>
            <w:tcW w:w="1534" w:type="dxa"/>
            <w:tcMar>
              <w:top w:w="100" w:type="dxa"/>
              <w:left w:w="100" w:type="dxa"/>
              <w:bottom w:w="100" w:type="dxa"/>
              <w:right w:w="100" w:type="dxa"/>
            </w:tcMar>
          </w:tcPr>
          <w:p w:rsidR="00546A4E" w:rsidRDefault="00234478" w:rsidP="00234478">
            <w:pPr>
              <w:spacing w:after="0" w:line="240" w:lineRule="auto"/>
              <w:jc w:val="both"/>
              <w:rPr>
                <w:rFonts w:ascii="Times New Roman" w:hAnsi="Times New Roman"/>
                <w:sz w:val="24"/>
                <w:szCs w:val="24"/>
              </w:rPr>
            </w:pPr>
            <w:r>
              <w:rPr>
                <w:rFonts w:ascii="Times New Roman" w:hAnsi="Times New Roman"/>
                <w:sz w:val="24"/>
                <w:szCs w:val="24"/>
              </w:rPr>
              <w:t>8</w:t>
            </w:r>
            <w:r w:rsidR="00546A4E">
              <w:rPr>
                <w:rFonts w:ascii="Times New Roman" w:hAnsi="Times New Roman"/>
                <w:sz w:val="24"/>
                <w:szCs w:val="24"/>
              </w:rPr>
              <w:t>.</w:t>
            </w:r>
            <w:r>
              <w:rPr>
                <w:rFonts w:ascii="Times New Roman" w:hAnsi="Times New Roman"/>
                <w:sz w:val="24"/>
                <w:szCs w:val="24"/>
              </w:rPr>
              <w:t>5</w:t>
            </w:r>
            <w:r w:rsidR="00546A4E">
              <w:rPr>
                <w:rFonts w:ascii="Times New Roman" w:hAnsi="Times New Roman"/>
                <w:sz w:val="24"/>
                <w:szCs w:val="24"/>
              </w:rPr>
              <w:t>0-10.</w:t>
            </w:r>
            <w:r>
              <w:rPr>
                <w:rFonts w:ascii="Times New Roman" w:hAnsi="Times New Roman"/>
                <w:sz w:val="24"/>
                <w:szCs w:val="24"/>
              </w:rPr>
              <w:t>4</w:t>
            </w:r>
            <w:r w:rsidR="00546A4E">
              <w:rPr>
                <w:rFonts w:ascii="Times New Roman" w:hAnsi="Times New Roman"/>
                <w:sz w:val="24"/>
                <w:szCs w:val="24"/>
              </w:rPr>
              <w:t>0</w:t>
            </w:r>
          </w:p>
        </w:tc>
      </w:tr>
      <w:tr w:rsidR="00234478" w:rsidTr="00546A4E">
        <w:trPr>
          <w:trHeight w:val="642"/>
        </w:trPr>
        <w:tc>
          <w:tcPr>
            <w:tcW w:w="3514" w:type="dxa"/>
            <w:tcMar>
              <w:top w:w="100" w:type="dxa"/>
              <w:left w:w="100" w:type="dxa"/>
              <w:bottom w:w="100" w:type="dxa"/>
              <w:right w:w="100" w:type="dxa"/>
            </w:tcMar>
          </w:tcPr>
          <w:p w:rsidR="00234478" w:rsidRDefault="00234478" w:rsidP="00234478">
            <w:pPr>
              <w:spacing w:after="0" w:line="240" w:lineRule="auto"/>
              <w:jc w:val="both"/>
              <w:rPr>
                <w:rFonts w:ascii="Times New Roman" w:hAnsi="Times New Roman"/>
                <w:sz w:val="24"/>
                <w:szCs w:val="24"/>
              </w:rPr>
            </w:pPr>
            <w:r>
              <w:rPr>
                <w:rFonts w:ascii="Times New Roman" w:hAnsi="Times New Roman"/>
                <w:sz w:val="24"/>
                <w:szCs w:val="24"/>
              </w:rPr>
              <w:lastRenderedPageBreak/>
              <w:t>Игры, самостоятельная деятельность детей</w:t>
            </w:r>
          </w:p>
        </w:tc>
        <w:tc>
          <w:tcPr>
            <w:tcW w:w="1532"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9.40-10.30</w:t>
            </w:r>
          </w:p>
        </w:tc>
        <w:tc>
          <w:tcPr>
            <w:tcW w:w="1532"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9.50 -10.30</w:t>
            </w:r>
          </w:p>
        </w:tc>
        <w:tc>
          <w:tcPr>
            <w:tcW w:w="1532"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10.00-10.35</w:t>
            </w:r>
          </w:p>
        </w:tc>
        <w:tc>
          <w:tcPr>
            <w:tcW w:w="1534"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w:t>
            </w:r>
          </w:p>
        </w:tc>
      </w:tr>
      <w:tr w:rsidR="00234478" w:rsidTr="006C1F98">
        <w:trPr>
          <w:trHeight w:val="328"/>
        </w:trPr>
        <w:tc>
          <w:tcPr>
            <w:tcW w:w="3514" w:type="dxa"/>
            <w:tcMar>
              <w:top w:w="100" w:type="dxa"/>
              <w:left w:w="100" w:type="dxa"/>
              <w:bottom w:w="100" w:type="dxa"/>
              <w:right w:w="100" w:type="dxa"/>
            </w:tcMar>
          </w:tcPr>
          <w:p w:rsidR="00234478" w:rsidRDefault="00234478" w:rsidP="00234478">
            <w:pPr>
              <w:spacing w:after="0" w:line="240" w:lineRule="auto"/>
              <w:jc w:val="both"/>
              <w:rPr>
                <w:rFonts w:ascii="Times New Roman" w:hAnsi="Times New Roman"/>
                <w:sz w:val="24"/>
                <w:szCs w:val="24"/>
              </w:rPr>
            </w:pPr>
            <w:r>
              <w:rPr>
                <w:rFonts w:ascii="Times New Roman" w:hAnsi="Times New Roman"/>
                <w:sz w:val="24"/>
                <w:szCs w:val="24"/>
              </w:rPr>
              <w:t>Второй завтрак</w:t>
            </w:r>
          </w:p>
        </w:tc>
        <w:tc>
          <w:tcPr>
            <w:tcW w:w="1532" w:type="dxa"/>
            <w:tcMar>
              <w:top w:w="100" w:type="dxa"/>
              <w:left w:w="100" w:type="dxa"/>
              <w:bottom w:w="100" w:type="dxa"/>
              <w:right w:w="100" w:type="dxa"/>
            </w:tcMar>
          </w:tcPr>
          <w:p w:rsidR="00234478" w:rsidRDefault="00234478" w:rsidP="00234478">
            <w:pPr>
              <w:spacing w:after="0" w:line="240" w:lineRule="auto"/>
              <w:jc w:val="both"/>
              <w:rPr>
                <w:rFonts w:ascii="Times New Roman" w:hAnsi="Times New Roman"/>
                <w:sz w:val="24"/>
                <w:szCs w:val="24"/>
              </w:rPr>
            </w:pPr>
            <w:r>
              <w:rPr>
                <w:rFonts w:ascii="Times New Roman" w:hAnsi="Times New Roman"/>
                <w:sz w:val="24"/>
                <w:szCs w:val="24"/>
              </w:rPr>
              <w:t>10.30</w:t>
            </w:r>
            <w:r w:rsidR="006C1F98">
              <w:rPr>
                <w:rFonts w:ascii="Times New Roman" w:hAnsi="Times New Roman"/>
                <w:sz w:val="24"/>
                <w:szCs w:val="24"/>
              </w:rPr>
              <w:t>-10.40</w:t>
            </w:r>
          </w:p>
        </w:tc>
        <w:tc>
          <w:tcPr>
            <w:tcW w:w="1532"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10.30-10.40</w:t>
            </w:r>
          </w:p>
        </w:tc>
        <w:tc>
          <w:tcPr>
            <w:tcW w:w="1532" w:type="dxa"/>
            <w:tcMar>
              <w:top w:w="100" w:type="dxa"/>
              <w:left w:w="100" w:type="dxa"/>
              <w:bottom w:w="100" w:type="dxa"/>
              <w:right w:w="100" w:type="dxa"/>
            </w:tcMar>
          </w:tcPr>
          <w:p w:rsidR="0023447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10.35-10.45</w:t>
            </w:r>
          </w:p>
        </w:tc>
        <w:tc>
          <w:tcPr>
            <w:tcW w:w="1534" w:type="dxa"/>
            <w:tcMar>
              <w:top w:w="100" w:type="dxa"/>
              <w:left w:w="100" w:type="dxa"/>
              <w:bottom w:w="100" w:type="dxa"/>
              <w:right w:w="100" w:type="dxa"/>
            </w:tcMar>
          </w:tcPr>
          <w:p w:rsidR="0023447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10.40-10.50</w:t>
            </w:r>
          </w:p>
        </w:tc>
      </w:tr>
      <w:tr w:rsidR="00546A4E" w:rsidTr="00546A4E">
        <w:trPr>
          <w:trHeight w:val="507"/>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Подготовка к прогулке, прогулка, возвращение с прогулки</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10.</w:t>
            </w:r>
            <w:r w:rsidR="006C1F98">
              <w:rPr>
                <w:rFonts w:ascii="Times New Roman" w:hAnsi="Times New Roman"/>
                <w:sz w:val="24"/>
                <w:szCs w:val="24"/>
              </w:rPr>
              <w:t>4</w:t>
            </w:r>
            <w:r>
              <w:rPr>
                <w:rFonts w:ascii="Times New Roman" w:hAnsi="Times New Roman"/>
                <w:sz w:val="24"/>
                <w:szCs w:val="24"/>
              </w:rPr>
              <w:t>0-1</w:t>
            </w:r>
            <w:r w:rsidR="006C1F98">
              <w:rPr>
                <w:rFonts w:ascii="Times New Roman" w:hAnsi="Times New Roman"/>
                <w:sz w:val="24"/>
                <w:szCs w:val="24"/>
              </w:rPr>
              <w:t>2.05</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10.</w:t>
            </w:r>
            <w:r w:rsidR="006C1F98">
              <w:rPr>
                <w:rFonts w:ascii="Times New Roman" w:hAnsi="Times New Roman"/>
                <w:sz w:val="24"/>
                <w:szCs w:val="24"/>
              </w:rPr>
              <w:t>40</w:t>
            </w:r>
            <w:r>
              <w:rPr>
                <w:rFonts w:ascii="Times New Roman" w:hAnsi="Times New Roman"/>
                <w:sz w:val="24"/>
                <w:szCs w:val="24"/>
              </w:rPr>
              <w:t>-12.</w:t>
            </w:r>
            <w:r w:rsidR="006C1F98">
              <w:rPr>
                <w:rFonts w:ascii="Times New Roman" w:hAnsi="Times New Roman"/>
                <w:sz w:val="24"/>
                <w:szCs w:val="24"/>
              </w:rPr>
              <w:t>30</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10.</w:t>
            </w:r>
            <w:r w:rsidR="006C1F98">
              <w:rPr>
                <w:rFonts w:ascii="Times New Roman" w:hAnsi="Times New Roman"/>
                <w:sz w:val="24"/>
                <w:szCs w:val="24"/>
              </w:rPr>
              <w:t>4</w:t>
            </w:r>
            <w:r>
              <w:rPr>
                <w:rFonts w:ascii="Times New Roman" w:hAnsi="Times New Roman"/>
                <w:sz w:val="24"/>
                <w:szCs w:val="24"/>
              </w:rPr>
              <w:t>5-12.</w:t>
            </w:r>
            <w:r w:rsidR="006C1F98">
              <w:rPr>
                <w:rFonts w:ascii="Times New Roman" w:hAnsi="Times New Roman"/>
                <w:sz w:val="24"/>
                <w:szCs w:val="24"/>
              </w:rPr>
              <w:t>30</w:t>
            </w:r>
          </w:p>
        </w:tc>
        <w:tc>
          <w:tcPr>
            <w:tcW w:w="1534"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10.</w:t>
            </w:r>
            <w:r w:rsidR="006C1F98">
              <w:rPr>
                <w:rFonts w:ascii="Times New Roman" w:hAnsi="Times New Roman"/>
                <w:sz w:val="24"/>
                <w:szCs w:val="24"/>
              </w:rPr>
              <w:t>50</w:t>
            </w:r>
            <w:r>
              <w:rPr>
                <w:rFonts w:ascii="Times New Roman" w:hAnsi="Times New Roman"/>
                <w:sz w:val="24"/>
                <w:szCs w:val="24"/>
              </w:rPr>
              <w:t>-12.</w:t>
            </w:r>
            <w:r w:rsidR="006C1F98">
              <w:rPr>
                <w:rFonts w:ascii="Times New Roman" w:hAnsi="Times New Roman"/>
                <w:sz w:val="24"/>
                <w:szCs w:val="24"/>
              </w:rPr>
              <w:t>35</w:t>
            </w:r>
          </w:p>
        </w:tc>
      </w:tr>
      <w:tr w:rsidR="00546A4E" w:rsidTr="00546A4E">
        <w:trPr>
          <w:trHeight w:val="237"/>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Подготовка к обеду, обед</w:t>
            </w:r>
          </w:p>
        </w:tc>
        <w:tc>
          <w:tcPr>
            <w:tcW w:w="1532" w:type="dxa"/>
            <w:tcMar>
              <w:top w:w="100" w:type="dxa"/>
              <w:left w:w="100" w:type="dxa"/>
              <w:bottom w:w="100" w:type="dxa"/>
              <w:right w:w="100" w:type="dxa"/>
            </w:tcMar>
          </w:tcPr>
          <w:p w:rsidR="00546A4E" w:rsidRDefault="006C1F98" w:rsidP="00234478">
            <w:pPr>
              <w:spacing w:after="0" w:line="240" w:lineRule="auto"/>
              <w:jc w:val="both"/>
              <w:rPr>
                <w:rFonts w:ascii="Times New Roman" w:hAnsi="Times New Roman"/>
                <w:sz w:val="24"/>
                <w:szCs w:val="24"/>
              </w:rPr>
            </w:pPr>
            <w:r>
              <w:rPr>
                <w:rFonts w:ascii="Times New Roman" w:hAnsi="Times New Roman"/>
                <w:sz w:val="24"/>
                <w:szCs w:val="24"/>
              </w:rPr>
              <w:t>12.05 – 12.30</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12.</w:t>
            </w:r>
            <w:r w:rsidR="006C1F98">
              <w:rPr>
                <w:rFonts w:ascii="Times New Roman" w:hAnsi="Times New Roman"/>
                <w:sz w:val="24"/>
                <w:szCs w:val="24"/>
              </w:rPr>
              <w:t>3</w:t>
            </w:r>
            <w:r>
              <w:rPr>
                <w:rFonts w:ascii="Times New Roman" w:hAnsi="Times New Roman"/>
                <w:sz w:val="24"/>
                <w:szCs w:val="24"/>
              </w:rPr>
              <w:t>0-1</w:t>
            </w:r>
            <w:r w:rsidR="006C1F98">
              <w:rPr>
                <w:rFonts w:ascii="Times New Roman" w:hAnsi="Times New Roman"/>
                <w:sz w:val="24"/>
                <w:szCs w:val="24"/>
              </w:rPr>
              <w:t>3</w:t>
            </w:r>
            <w:r>
              <w:rPr>
                <w:rFonts w:ascii="Times New Roman" w:hAnsi="Times New Roman"/>
                <w:sz w:val="24"/>
                <w:szCs w:val="24"/>
              </w:rPr>
              <w:t>.</w:t>
            </w:r>
            <w:r w:rsidR="006C1F98">
              <w:rPr>
                <w:rFonts w:ascii="Times New Roman" w:hAnsi="Times New Roman"/>
                <w:sz w:val="24"/>
                <w:szCs w:val="24"/>
              </w:rPr>
              <w:t>0</w:t>
            </w:r>
            <w:r>
              <w:rPr>
                <w:rFonts w:ascii="Times New Roman" w:hAnsi="Times New Roman"/>
                <w:sz w:val="24"/>
                <w:szCs w:val="24"/>
              </w:rPr>
              <w:t>0</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12.</w:t>
            </w:r>
            <w:r w:rsidR="006C1F98">
              <w:rPr>
                <w:rFonts w:ascii="Times New Roman" w:hAnsi="Times New Roman"/>
                <w:sz w:val="24"/>
                <w:szCs w:val="24"/>
              </w:rPr>
              <w:t>30</w:t>
            </w:r>
            <w:r>
              <w:rPr>
                <w:rFonts w:ascii="Times New Roman" w:hAnsi="Times New Roman"/>
                <w:sz w:val="24"/>
                <w:szCs w:val="24"/>
              </w:rPr>
              <w:t>-1</w:t>
            </w:r>
            <w:r w:rsidR="006C1F98">
              <w:rPr>
                <w:rFonts w:ascii="Times New Roman" w:hAnsi="Times New Roman"/>
                <w:sz w:val="24"/>
                <w:szCs w:val="24"/>
              </w:rPr>
              <w:t>3</w:t>
            </w:r>
            <w:r>
              <w:rPr>
                <w:rFonts w:ascii="Times New Roman" w:hAnsi="Times New Roman"/>
                <w:sz w:val="24"/>
                <w:szCs w:val="24"/>
              </w:rPr>
              <w:t>.</w:t>
            </w:r>
            <w:r w:rsidR="006C1F98">
              <w:rPr>
                <w:rFonts w:ascii="Times New Roman" w:hAnsi="Times New Roman"/>
                <w:sz w:val="24"/>
                <w:szCs w:val="24"/>
              </w:rPr>
              <w:t>0</w:t>
            </w:r>
            <w:r>
              <w:rPr>
                <w:rFonts w:ascii="Times New Roman" w:hAnsi="Times New Roman"/>
                <w:sz w:val="24"/>
                <w:szCs w:val="24"/>
              </w:rPr>
              <w:t>0</w:t>
            </w:r>
          </w:p>
        </w:tc>
        <w:tc>
          <w:tcPr>
            <w:tcW w:w="1534" w:type="dxa"/>
            <w:tcMar>
              <w:top w:w="100" w:type="dxa"/>
              <w:left w:w="100" w:type="dxa"/>
              <w:bottom w:w="100" w:type="dxa"/>
              <w:right w:w="100" w:type="dxa"/>
            </w:tcMar>
          </w:tcPr>
          <w:p w:rsidR="00546A4E" w:rsidRDefault="006C1F98" w:rsidP="006C1F98">
            <w:pPr>
              <w:spacing w:after="0" w:line="240" w:lineRule="auto"/>
              <w:jc w:val="both"/>
              <w:rPr>
                <w:rFonts w:ascii="Times New Roman" w:hAnsi="Times New Roman"/>
                <w:sz w:val="24"/>
                <w:szCs w:val="24"/>
              </w:rPr>
            </w:pPr>
            <w:r>
              <w:rPr>
                <w:rFonts w:ascii="Times New Roman" w:hAnsi="Times New Roman"/>
                <w:sz w:val="24"/>
                <w:szCs w:val="24"/>
              </w:rPr>
              <w:t>12.35</w:t>
            </w:r>
            <w:r w:rsidR="00546A4E">
              <w:rPr>
                <w:rFonts w:ascii="Times New Roman" w:hAnsi="Times New Roman"/>
                <w:sz w:val="24"/>
                <w:szCs w:val="24"/>
              </w:rPr>
              <w:t>-1</w:t>
            </w:r>
            <w:r>
              <w:rPr>
                <w:rFonts w:ascii="Times New Roman" w:hAnsi="Times New Roman"/>
                <w:sz w:val="24"/>
                <w:szCs w:val="24"/>
              </w:rPr>
              <w:t>3</w:t>
            </w:r>
            <w:r w:rsidR="00546A4E">
              <w:rPr>
                <w:rFonts w:ascii="Times New Roman" w:hAnsi="Times New Roman"/>
                <w:sz w:val="24"/>
                <w:szCs w:val="24"/>
              </w:rPr>
              <w:t>.</w:t>
            </w:r>
            <w:r>
              <w:rPr>
                <w:rFonts w:ascii="Times New Roman" w:hAnsi="Times New Roman"/>
                <w:sz w:val="24"/>
                <w:szCs w:val="24"/>
              </w:rPr>
              <w:t>0</w:t>
            </w:r>
            <w:r w:rsidR="00546A4E">
              <w:rPr>
                <w:rFonts w:ascii="Times New Roman" w:hAnsi="Times New Roman"/>
                <w:sz w:val="24"/>
                <w:szCs w:val="24"/>
              </w:rPr>
              <w:t>0</w:t>
            </w:r>
          </w:p>
        </w:tc>
      </w:tr>
      <w:tr w:rsidR="00546A4E" w:rsidTr="00546A4E">
        <w:trPr>
          <w:trHeight w:val="237"/>
        </w:trPr>
        <w:tc>
          <w:tcPr>
            <w:tcW w:w="3514" w:type="dxa"/>
            <w:tcMar>
              <w:top w:w="100" w:type="dxa"/>
              <w:left w:w="100" w:type="dxa"/>
              <w:bottom w:w="100" w:type="dxa"/>
              <w:right w:w="100" w:type="dxa"/>
            </w:tcMar>
          </w:tcPr>
          <w:p w:rsidR="00546A4E" w:rsidRDefault="00546A4E" w:rsidP="00234478">
            <w:pPr>
              <w:spacing w:after="0" w:line="240" w:lineRule="auto"/>
              <w:jc w:val="both"/>
              <w:rPr>
                <w:rFonts w:ascii="Times New Roman" w:hAnsi="Times New Roman"/>
                <w:sz w:val="24"/>
                <w:szCs w:val="24"/>
              </w:rPr>
            </w:pPr>
            <w:r>
              <w:rPr>
                <w:rFonts w:ascii="Times New Roman" w:hAnsi="Times New Roman"/>
                <w:sz w:val="24"/>
                <w:szCs w:val="24"/>
              </w:rPr>
              <w:t>Подготовка ко сну, сон</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12.30-15.</w:t>
            </w:r>
            <w:r w:rsidR="006C1F98">
              <w:rPr>
                <w:rFonts w:ascii="Times New Roman" w:hAnsi="Times New Roman"/>
                <w:sz w:val="24"/>
                <w:szCs w:val="24"/>
              </w:rPr>
              <w:t>3</w:t>
            </w:r>
            <w:r>
              <w:rPr>
                <w:rFonts w:ascii="Times New Roman" w:hAnsi="Times New Roman"/>
                <w:sz w:val="24"/>
                <w:szCs w:val="24"/>
              </w:rPr>
              <w:t>0</w:t>
            </w:r>
          </w:p>
        </w:tc>
        <w:tc>
          <w:tcPr>
            <w:tcW w:w="1532" w:type="dxa"/>
            <w:tcMar>
              <w:top w:w="100" w:type="dxa"/>
              <w:left w:w="100" w:type="dxa"/>
              <w:bottom w:w="100" w:type="dxa"/>
              <w:right w:w="100" w:type="dxa"/>
            </w:tcMar>
          </w:tcPr>
          <w:p w:rsidR="00546A4E" w:rsidRDefault="006C1F98" w:rsidP="006C1F98">
            <w:pPr>
              <w:spacing w:after="0" w:line="240" w:lineRule="auto"/>
              <w:jc w:val="both"/>
              <w:rPr>
                <w:rFonts w:ascii="Times New Roman" w:hAnsi="Times New Roman"/>
                <w:sz w:val="24"/>
                <w:szCs w:val="24"/>
              </w:rPr>
            </w:pPr>
            <w:r>
              <w:rPr>
                <w:rFonts w:ascii="Times New Roman" w:hAnsi="Times New Roman"/>
                <w:sz w:val="24"/>
                <w:szCs w:val="24"/>
              </w:rPr>
              <w:t>13</w:t>
            </w:r>
            <w:r w:rsidR="00546A4E">
              <w:rPr>
                <w:rFonts w:ascii="Times New Roman" w:hAnsi="Times New Roman"/>
                <w:sz w:val="24"/>
                <w:szCs w:val="24"/>
              </w:rPr>
              <w:t>.</w:t>
            </w:r>
            <w:r>
              <w:rPr>
                <w:rFonts w:ascii="Times New Roman" w:hAnsi="Times New Roman"/>
                <w:sz w:val="24"/>
                <w:szCs w:val="24"/>
              </w:rPr>
              <w:t>0</w:t>
            </w:r>
            <w:r w:rsidR="00546A4E">
              <w:rPr>
                <w:rFonts w:ascii="Times New Roman" w:hAnsi="Times New Roman"/>
                <w:sz w:val="24"/>
                <w:szCs w:val="24"/>
              </w:rPr>
              <w:t>0-15.</w:t>
            </w:r>
            <w:r>
              <w:rPr>
                <w:rFonts w:ascii="Times New Roman" w:hAnsi="Times New Roman"/>
                <w:sz w:val="24"/>
                <w:szCs w:val="24"/>
              </w:rPr>
              <w:t>3</w:t>
            </w:r>
            <w:r w:rsidR="00546A4E">
              <w:rPr>
                <w:rFonts w:ascii="Times New Roman" w:hAnsi="Times New Roman"/>
                <w:sz w:val="24"/>
                <w:szCs w:val="24"/>
              </w:rPr>
              <w:t>0</w:t>
            </w:r>
          </w:p>
        </w:tc>
        <w:tc>
          <w:tcPr>
            <w:tcW w:w="1532"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w:t>
            </w:r>
            <w:r w:rsidR="006C1F98">
              <w:rPr>
                <w:rFonts w:ascii="Times New Roman" w:hAnsi="Times New Roman"/>
                <w:sz w:val="24"/>
                <w:szCs w:val="24"/>
              </w:rPr>
              <w:t>3</w:t>
            </w:r>
            <w:r>
              <w:rPr>
                <w:rFonts w:ascii="Times New Roman" w:hAnsi="Times New Roman"/>
                <w:sz w:val="24"/>
                <w:szCs w:val="24"/>
              </w:rPr>
              <w:t>.</w:t>
            </w:r>
            <w:r w:rsidR="006C1F98">
              <w:rPr>
                <w:rFonts w:ascii="Times New Roman" w:hAnsi="Times New Roman"/>
                <w:sz w:val="24"/>
                <w:szCs w:val="24"/>
              </w:rPr>
              <w:t>0</w:t>
            </w:r>
            <w:r>
              <w:rPr>
                <w:rFonts w:ascii="Times New Roman" w:hAnsi="Times New Roman"/>
                <w:sz w:val="24"/>
                <w:szCs w:val="24"/>
              </w:rPr>
              <w:t>0-15.</w:t>
            </w:r>
            <w:r w:rsidR="006C1F98">
              <w:rPr>
                <w:rFonts w:ascii="Times New Roman" w:hAnsi="Times New Roman"/>
                <w:sz w:val="24"/>
                <w:szCs w:val="24"/>
              </w:rPr>
              <w:t>3</w:t>
            </w:r>
            <w:r>
              <w:rPr>
                <w:rFonts w:ascii="Times New Roman" w:hAnsi="Times New Roman"/>
                <w:sz w:val="24"/>
                <w:szCs w:val="24"/>
              </w:rPr>
              <w:t>0</w:t>
            </w:r>
          </w:p>
        </w:tc>
        <w:tc>
          <w:tcPr>
            <w:tcW w:w="1534" w:type="dxa"/>
            <w:tcMar>
              <w:top w:w="100" w:type="dxa"/>
              <w:left w:w="100" w:type="dxa"/>
              <w:bottom w:w="100" w:type="dxa"/>
              <w:right w:w="100" w:type="dxa"/>
            </w:tcMar>
          </w:tcPr>
          <w:p w:rsidR="00546A4E" w:rsidRDefault="00546A4E" w:rsidP="006C1F98">
            <w:pPr>
              <w:spacing w:after="0" w:line="240" w:lineRule="auto"/>
              <w:jc w:val="both"/>
              <w:rPr>
                <w:rFonts w:ascii="Times New Roman" w:hAnsi="Times New Roman"/>
                <w:sz w:val="24"/>
                <w:szCs w:val="24"/>
              </w:rPr>
            </w:pPr>
            <w:r>
              <w:rPr>
                <w:rFonts w:ascii="Times New Roman" w:hAnsi="Times New Roman"/>
                <w:sz w:val="24"/>
                <w:szCs w:val="24"/>
              </w:rPr>
              <w:t>1</w:t>
            </w:r>
            <w:r w:rsidR="006C1F98">
              <w:rPr>
                <w:rFonts w:ascii="Times New Roman" w:hAnsi="Times New Roman"/>
                <w:sz w:val="24"/>
                <w:szCs w:val="24"/>
              </w:rPr>
              <w:t>3</w:t>
            </w:r>
            <w:r>
              <w:rPr>
                <w:rFonts w:ascii="Times New Roman" w:hAnsi="Times New Roman"/>
                <w:sz w:val="24"/>
                <w:szCs w:val="24"/>
              </w:rPr>
              <w:t>.</w:t>
            </w:r>
            <w:r w:rsidR="006C1F98">
              <w:rPr>
                <w:rFonts w:ascii="Times New Roman" w:hAnsi="Times New Roman"/>
                <w:sz w:val="24"/>
                <w:szCs w:val="24"/>
              </w:rPr>
              <w:t>0</w:t>
            </w:r>
            <w:r>
              <w:rPr>
                <w:rFonts w:ascii="Times New Roman" w:hAnsi="Times New Roman"/>
                <w:sz w:val="24"/>
                <w:szCs w:val="24"/>
              </w:rPr>
              <w:t>0-15.</w:t>
            </w:r>
            <w:r w:rsidR="006C1F98">
              <w:rPr>
                <w:rFonts w:ascii="Times New Roman" w:hAnsi="Times New Roman"/>
                <w:sz w:val="24"/>
                <w:szCs w:val="24"/>
              </w:rPr>
              <w:t>3</w:t>
            </w:r>
            <w:r>
              <w:rPr>
                <w:rFonts w:ascii="Times New Roman" w:hAnsi="Times New Roman"/>
                <w:sz w:val="24"/>
                <w:szCs w:val="24"/>
              </w:rPr>
              <w:t>0</w:t>
            </w:r>
          </w:p>
        </w:tc>
      </w:tr>
      <w:tr w:rsidR="006C1F98" w:rsidTr="00546A4E">
        <w:trPr>
          <w:trHeight w:val="237"/>
        </w:trPr>
        <w:tc>
          <w:tcPr>
            <w:tcW w:w="351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Постепенный подъем детей, закаливающие процедуры</w:t>
            </w:r>
          </w:p>
        </w:tc>
        <w:tc>
          <w:tcPr>
            <w:tcW w:w="1532"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15.30 –16.00</w:t>
            </w:r>
          </w:p>
        </w:tc>
        <w:tc>
          <w:tcPr>
            <w:tcW w:w="1532"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15.30-15.50</w:t>
            </w:r>
          </w:p>
        </w:tc>
        <w:tc>
          <w:tcPr>
            <w:tcW w:w="1532"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15.30-15.45</w:t>
            </w:r>
          </w:p>
        </w:tc>
        <w:tc>
          <w:tcPr>
            <w:tcW w:w="1534"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15.30-15.45</w:t>
            </w:r>
          </w:p>
        </w:tc>
      </w:tr>
      <w:tr w:rsidR="006C1F98" w:rsidTr="00546A4E">
        <w:trPr>
          <w:trHeight w:val="372"/>
        </w:trPr>
        <w:tc>
          <w:tcPr>
            <w:tcW w:w="3514"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 xml:space="preserve">Занятия </w:t>
            </w:r>
          </w:p>
        </w:tc>
        <w:tc>
          <w:tcPr>
            <w:tcW w:w="1532" w:type="dxa"/>
            <w:tcMar>
              <w:top w:w="100" w:type="dxa"/>
              <w:left w:w="100" w:type="dxa"/>
              <w:bottom w:w="100" w:type="dxa"/>
              <w:right w:w="100" w:type="dxa"/>
            </w:tcMar>
          </w:tcPr>
          <w:p w:rsidR="006C1F98" w:rsidRDefault="006C1F98" w:rsidP="00717992">
            <w:pPr>
              <w:spacing w:after="0" w:line="240" w:lineRule="auto"/>
              <w:jc w:val="both"/>
              <w:rPr>
                <w:rFonts w:ascii="Times New Roman" w:hAnsi="Times New Roman"/>
                <w:sz w:val="24"/>
                <w:szCs w:val="24"/>
              </w:rPr>
            </w:pPr>
            <w:r>
              <w:rPr>
                <w:rFonts w:ascii="Times New Roman" w:hAnsi="Times New Roman"/>
                <w:sz w:val="24"/>
                <w:szCs w:val="24"/>
              </w:rPr>
              <w:t>-</w:t>
            </w:r>
          </w:p>
        </w:tc>
        <w:tc>
          <w:tcPr>
            <w:tcW w:w="1532" w:type="dxa"/>
            <w:tcMar>
              <w:top w:w="100" w:type="dxa"/>
              <w:left w:w="100" w:type="dxa"/>
              <w:bottom w:w="100" w:type="dxa"/>
              <w:right w:w="100" w:type="dxa"/>
            </w:tcMar>
          </w:tcPr>
          <w:p w:rsidR="006C1F98" w:rsidRDefault="006C1F98" w:rsidP="00717992">
            <w:pPr>
              <w:spacing w:after="0" w:line="240" w:lineRule="auto"/>
              <w:jc w:val="both"/>
              <w:rPr>
                <w:rFonts w:ascii="Times New Roman" w:hAnsi="Times New Roman"/>
                <w:sz w:val="24"/>
                <w:szCs w:val="24"/>
              </w:rPr>
            </w:pPr>
            <w:r>
              <w:rPr>
                <w:rFonts w:ascii="Times New Roman" w:hAnsi="Times New Roman"/>
                <w:sz w:val="24"/>
                <w:szCs w:val="24"/>
              </w:rPr>
              <w:t>-</w:t>
            </w:r>
          </w:p>
        </w:tc>
        <w:tc>
          <w:tcPr>
            <w:tcW w:w="1532" w:type="dxa"/>
            <w:tcMar>
              <w:top w:w="100" w:type="dxa"/>
              <w:left w:w="100" w:type="dxa"/>
              <w:bottom w:w="100" w:type="dxa"/>
              <w:right w:w="100" w:type="dxa"/>
            </w:tcMar>
          </w:tcPr>
          <w:p w:rsidR="006C1F98" w:rsidRDefault="006C1F98" w:rsidP="00717992">
            <w:pPr>
              <w:spacing w:after="0" w:line="240" w:lineRule="auto"/>
              <w:jc w:val="both"/>
              <w:rPr>
                <w:rFonts w:ascii="Times New Roman" w:hAnsi="Times New Roman"/>
                <w:sz w:val="24"/>
                <w:szCs w:val="24"/>
              </w:rPr>
            </w:pPr>
            <w:r>
              <w:rPr>
                <w:rFonts w:ascii="Times New Roman" w:hAnsi="Times New Roman"/>
                <w:sz w:val="24"/>
                <w:szCs w:val="24"/>
              </w:rPr>
              <w:t>15.45-16.10</w:t>
            </w:r>
          </w:p>
        </w:tc>
        <w:tc>
          <w:tcPr>
            <w:tcW w:w="1534" w:type="dxa"/>
            <w:tcMar>
              <w:top w:w="100" w:type="dxa"/>
              <w:left w:w="100" w:type="dxa"/>
              <w:bottom w:w="100" w:type="dxa"/>
              <w:right w:w="100" w:type="dxa"/>
            </w:tcMar>
          </w:tcPr>
          <w:p w:rsidR="006C1F98" w:rsidRDefault="006C1F98" w:rsidP="00717992">
            <w:pPr>
              <w:spacing w:after="0" w:line="240" w:lineRule="auto"/>
              <w:jc w:val="both"/>
              <w:rPr>
                <w:rFonts w:ascii="Times New Roman" w:hAnsi="Times New Roman"/>
                <w:sz w:val="24"/>
                <w:szCs w:val="24"/>
              </w:rPr>
            </w:pPr>
            <w:r>
              <w:rPr>
                <w:rFonts w:ascii="Times New Roman" w:hAnsi="Times New Roman"/>
                <w:sz w:val="24"/>
                <w:szCs w:val="24"/>
              </w:rPr>
              <w:t>-</w:t>
            </w:r>
          </w:p>
        </w:tc>
      </w:tr>
      <w:tr w:rsidR="006C1F98" w:rsidTr="00546A4E">
        <w:trPr>
          <w:trHeight w:val="372"/>
        </w:trPr>
        <w:tc>
          <w:tcPr>
            <w:tcW w:w="351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Игры, самостоятельная деятельность детей</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16.00-16.30</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15.50-16.30</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16.10-16.35</w:t>
            </w:r>
          </w:p>
        </w:tc>
        <w:tc>
          <w:tcPr>
            <w:tcW w:w="153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15.45-16.40</w:t>
            </w:r>
          </w:p>
        </w:tc>
      </w:tr>
      <w:tr w:rsidR="006C1F98" w:rsidTr="00546A4E">
        <w:trPr>
          <w:trHeight w:val="372"/>
        </w:trPr>
        <w:tc>
          <w:tcPr>
            <w:tcW w:w="351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Подготовка к уплотненному полднику, полдник</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16.30-16.50</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16.30-16.50</w:t>
            </w:r>
          </w:p>
        </w:tc>
        <w:tc>
          <w:tcPr>
            <w:tcW w:w="1532"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16.35-16.55</w:t>
            </w:r>
          </w:p>
        </w:tc>
        <w:tc>
          <w:tcPr>
            <w:tcW w:w="1534" w:type="dxa"/>
            <w:tcMar>
              <w:top w:w="100" w:type="dxa"/>
              <w:left w:w="100" w:type="dxa"/>
              <w:bottom w:w="100" w:type="dxa"/>
              <w:right w:w="100" w:type="dxa"/>
            </w:tcMar>
          </w:tcPr>
          <w:p w:rsidR="006C1F98" w:rsidRDefault="006C1F98" w:rsidP="006C1F98">
            <w:pPr>
              <w:spacing w:after="0" w:line="240" w:lineRule="auto"/>
              <w:jc w:val="both"/>
              <w:rPr>
                <w:rFonts w:ascii="Times New Roman" w:hAnsi="Times New Roman"/>
                <w:sz w:val="24"/>
                <w:szCs w:val="24"/>
              </w:rPr>
            </w:pPr>
            <w:r>
              <w:rPr>
                <w:rFonts w:ascii="Times New Roman" w:hAnsi="Times New Roman"/>
                <w:sz w:val="24"/>
                <w:szCs w:val="24"/>
              </w:rPr>
              <w:t>16.40-16.55</w:t>
            </w:r>
          </w:p>
        </w:tc>
      </w:tr>
      <w:tr w:rsidR="006C1F98" w:rsidTr="00546A4E">
        <w:trPr>
          <w:trHeight w:val="642"/>
        </w:trPr>
        <w:tc>
          <w:tcPr>
            <w:tcW w:w="351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Подготовка к прогулке, прогулка, самостоятельная деятельность детей, уход домой</w:t>
            </w:r>
          </w:p>
        </w:tc>
        <w:tc>
          <w:tcPr>
            <w:tcW w:w="1532" w:type="dxa"/>
            <w:tcMar>
              <w:top w:w="100" w:type="dxa"/>
              <w:left w:w="100" w:type="dxa"/>
              <w:bottom w:w="100" w:type="dxa"/>
              <w:right w:w="100" w:type="dxa"/>
            </w:tcMar>
          </w:tcPr>
          <w:p w:rsidR="006C1F98" w:rsidRDefault="006C1F98" w:rsidP="00667C5D">
            <w:pPr>
              <w:spacing w:after="0" w:line="240" w:lineRule="auto"/>
              <w:jc w:val="both"/>
              <w:rPr>
                <w:rFonts w:ascii="Times New Roman" w:hAnsi="Times New Roman"/>
                <w:sz w:val="24"/>
                <w:szCs w:val="24"/>
              </w:rPr>
            </w:pPr>
            <w:r>
              <w:rPr>
                <w:rFonts w:ascii="Times New Roman" w:hAnsi="Times New Roman"/>
                <w:sz w:val="24"/>
                <w:szCs w:val="24"/>
              </w:rPr>
              <w:t>1</w:t>
            </w:r>
            <w:r w:rsidR="00667C5D">
              <w:rPr>
                <w:rFonts w:ascii="Times New Roman" w:hAnsi="Times New Roman"/>
                <w:sz w:val="24"/>
                <w:szCs w:val="24"/>
              </w:rPr>
              <w:t>6</w:t>
            </w:r>
            <w:r>
              <w:rPr>
                <w:rFonts w:ascii="Times New Roman" w:hAnsi="Times New Roman"/>
                <w:sz w:val="24"/>
                <w:szCs w:val="24"/>
              </w:rPr>
              <w:t>.</w:t>
            </w:r>
            <w:r w:rsidR="00667C5D">
              <w:rPr>
                <w:rFonts w:ascii="Times New Roman" w:hAnsi="Times New Roman"/>
                <w:sz w:val="24"/>
                <w:szCs w:val="24"/>
              </w:rPr>
              <w:t>5</w:t>
            </w:r>
            <w:r>
              <w:rPr>
                <w:rFonts w:ascii="Times New Roman" w:hAnsi="Times New Roman"/>
                <w:sz w:val="24"/>
                <w:szCs w:val="24"/>
              </w:rPr>
              <w:t>0-19.00</w:t>
            </w:r>
          </w:p>
        </w:tc>
        <w:tc>
          <w:tcPr>
            <w:tcW w:w="1532" w:type="dxa"/>
            <w:tcMar>
              <w:top w:w="100" w:type="dxa"/>
              <w:left w:w="100" w:type="dxa"/>
              <w:bottom w:w="100" w:type="dxa"/>
              <w:right w:w="100" w:type="dxa"/>
            </w:tcMar>
          </w:tcPr>
          <w:p w:rsidR="006C1F98" w:rsidRDefault="006C1F98" w:rsidP="00667C5D">
            <w:pPr>
              <w:spacing w:after="0" w:line="240" w:lineRule="auto"/>
              <w:jc w:val="both"/>
              <w:rPr>
                <w:rFonts w:ascii="Times New Roman" w:hAnsi="Times New Roman"/>
                <w:sz w:val="24"/>
                <w:szCs w:val="24"/>
              </w:rPr>
            </w:pPr>
            <w:r>
              <w:rPr>
                <w:rFonts w:ascii="Times New Roman" w:hAnsi="Times New Roman"/>
                <w:sz w:val="24"/>
                <w:szCs w:val="24"/>
              </w:rPr>
              <w:t>1</w:t>
            </w:r>
            <w:r w:rsidR="00667C5D">
              <w:rPr>
                <w:rFonts w:ascii="Times New Roman" w:hAnsi="Times New Roman"/>
                <w:sz w:val="24"/>
                <w:szCs w:val="24"/>
              </w:rPr>
              <w:t>6</w:t>
            </w:r>
            <w:r>
              <w:rPr>
                <w:rFonts w:ascii="Times New Roman" w:hAnsi="Times New Roman"/>
                <w:sz w:val="24"/>
                <w:szCs w:val="24"/>
              </w:rPr>
              <w:t>.</w:t>
            </w:r>
            <w:r w:rsidR="00667C5D">
              <w:rPr>
                <w:rFonts w:ascii="Times New Roman" w:hAnsi="Times New Roman"/>
                <w:sz w:val="24"/>
                <w:szCs w:val="24"/>
              </w:rPr>
              <w:t>5</w:t>
            </w:r>
            <w:r>
              <w:rPr>
                <w:rFonts w:ascii="Times New Roman" w:hAnsi="Times New Roman"/>
                <w:sz w:val="24"/>
                <w:szCs w:val="24"/>
              </w:rPr>
              <w:t>0-19.00</w:t>
            </w:r>
          </w:p>
        </w:tc>
        <w:tc>
          <w:tcPr>
            <w:tcW w:w="1532" w:type="dxa"/>
            <w:tcMar>
              <w:top w:w="100" w:type="dxa"/>
              <w:left w:w="100" w:type="dxa"/>
              <w:bottom w:w="100" w:type="dxa"/>
              <w:right w:w="100" w:type="dxa"/>
            </w:tcMar>
          </w:tcPr>
          <w:p w:rsidR="006C1F98" w:rsidRDefault="006C1F98" w:rsidP="00667C5D">
            <w:pPr>
              <w:spacing w:after="0" w:line="240" w:lineRule="auto"/>
              <w:jc w:val="both"/>
              <w:rPr>
                <w:rFonts w:ascii="Times New Roman" w:hAnsi="Times New Roman"/>
                <w:sz w:val="24"/>
                <w:szCs w:val="24"/>
              </w:rPr>
            </w:pPr>
            <w:r>
              <w:rPr>
                <w:rFonts w:ascii="Times New Roman" w:hAnsi="Times New Roman"/>
                <w:sz w:val="24"/>
                <w:szCs w:val="24"/>
              </w:rPr>
              <w:t>1</w:t>
            </w:r>
            <w:r w:rsidR="00667C5D">
              <w:rPr>
                <w:rFonts w:ascii="Times New Roman" w:hAnsi="Times New Roman"/>
                <w:sz w:val="24"/>
                <w:szCs w:val="24"/>
              </w:rPr>
              <w:t>6</w:t>
            </w:r>
            <w:r>
              <w:rPr>
                <w:rFonts w:ascii="Times New Roman" w:hAnsi="Times New Roman"/>
                <w:sz w:val="24"/>
                <w:szCs w:val="24"/>
              </w:rPr>
              <w:t>.</w:t>
            </w:r>
            <w:r w:rsidR="00667C5D">
              <w:rPr>
                <w:rFonts w:ascii="Times New Roman" w:hAnsi="Times New Roman"/>
                <w:sz w:val="24"/>
                <w:szCs w:val="24"/>
              </w:rPr>
              <w:t>55</w:t>
            </w:r>
            <w:r>
              <w:rPr>
                <w:rFonts w:ascii="Times New Roman" w:hAnsi="Times New Roman"/>
                <w:sz w:val="24"/>
                <w:szCs w:val="24"/>
              </w:rPr>
              <w:t>-19.00</w:t>
            </w:r>
          </w:p>
        </w:tc>
        <w:tc>
          <w:tcPr>
            <w:tcW w:w="1534" w:type="dxa"/>
            <w:tcMar>
              <w:top w:w="100" w:type="dxa"/>
              <w:left w:w="100" w:type="dxa"/>
              <w:bottom w:w="100" w:type="dxa"/>
              <w:right w:w="100" w:type="dxa"/>
            </w:tcMar>
          </w:tcPr>
          <w:p w:rsidR="006C1F98" w:rsidRDefault="006C1F98" w:rsidP="00667C5D">
            <w:pPr>
              <w:spacing w:after="0" w:line="240" w:lineRule="auto"/>
              <w:jc w:val="both"/>
              <w:rPr>
                <w:rFonts w:ascii="Times New Roman" w:hAnsi="Times New Roman"/>
                <w:sz w:val="24"/>
                <w:szCs w:val="24"/>
              </w:rPr>
            </w:pPr>
            <w:r>
              <w:rPr>
                <w:rFonts w:ascii="Times New Roman" w:hAnsi="Times New Roman"/>
                <w:sz w:val="24"/>
                <w:szCs w:val="24"/>
              </w:rPr>
              <w:t>1</w:t>
            </w:r>
            <w:r w:rsidR="00667C5D">
              <w:rPr>
                <w:rFonts w:ascii="Times New Roman" w:hAnsi="Times New Roman"/>
                <w:sz w:val="24"/>
                <w:szCs w:val="24"/>
              </w:rPr>
              <w:t>6</w:t>
            </w:r>
            <w:r>
              <w:rPr>
                <w:rFonts w:ascii="Times New Roman" w:hAnsi="Times New Roman"/>
                <w:sz w:val="24"/>
                <w:szCs w:val="24"/>
              </w:rPr>
              <w:t>.</w:t>
            </w:r>
            <w:r w:rsidR="00667C5D">
              <w:rPr>
                <w:rFonts w:ascii="Times New Roman" w:hAnsi="Times New Roman"/>
                <w:sz w:val="24"/>
                <w:szCs w:val="24"/>
              </w:rPr>
              <w:t>55</w:t>
            </w:r>
            <w:r>
              <w:rPr>
                <w:rFonts w:ascii="Times New Roman" w:hAnsi="Times New Roman"/>
                <w:sz w:val="24"/>
                <w:szCs w:val="24"/>
              </w:rPr>
              <w:t>-19.00</w:t>
            </w:r>
          </w:p>
        </w:tc>
      </w:tr>
      <w:tr w:rsidR="006C1F98" w:rsidTr="00546A4E">
        <w:trPr>
          <w:trHeight w:val="244"/>
        </w:trPr>
        <w:tc>
          <w:tcPr>
            <w:tcW w:w="9644" w:type="dxa"/>
            <w:gridSpan w:val="5"/>
            <w:tcMar>
              <w:top w:w="100" w:type="dxa"/>
              <w:left w:w="100" w:type="dxa"/>
              <w:bottom w:w="100" w:type="dxa"/>
              <w:right w:w="100" w:type="dxa"/>
            </w:tcMar>
          </w:tcPr>
          <w:p w:rsidR="006C1F98" w:rsidRDefault="006C1F98" w:rsidP="00234478">
            <w:pPr>
              <w:spacing w:after="0" w:line="240" w:lineRule="auto"/>
              <w:jc w:val="both"/>
              <w:rPr>
                <w:rFonts w:ascii="Times New Roman" w:hAnsi="Times New Roman"/>
                <w:b/>
                <w:i/>
                <w:sz w:val="24"/>
                <w:szCs w:val="24"/>
              </w:rPr>
            </w:pPr>
            <w:r>
              <w:rPr>
                <w:rFonts w:ascii="Times New Roman" w:hAnsi="Times New Roman"/>
                <w:b/>
                <w:i/>
                <w:sz w:val="24"/>
                <w:szCs w:val="24"/>
              </w:rPr>
              <w:t>Теплый период года</w:t>
            </w:r>
          </w:p>
        </w:tc>
      </w:tr>
      <w:tr w:rsidR="006C1F98" w:rsidTr="00546A4E">
        <w:trPr>
          <w:trHeight w:val="778"/>
        </w:trPr>
        <w:tc>
          <w:tcPr>
            <w:tcW w:w="3514" w:type="dxa"/>
            <w:tcMar>
              <w:top w:w="100" w:type="dxa"/>
              <w:left w:w="100" w:type="dxa"/>
              <w:bottom w:w="100" w:type="dxa"/>
              <w:right w:w="100" w:type="dxa"/>
            </w:tcMar>
          </w:tcPr>
          <w:p w:rsidR="006C1F98" w:rsidRDefault="006C1F98" w:rsidP="00234478">
            <w:pPr>
              <w:spacing w:after="0" w:line="240" w:lineRule="auto"/>
              <w:ind w:right="300"/>
              <w:jc w:val="both"/>
              <w:rPr>
                <w:rFonts w:ascii="Times New Roman" w:hAnsi="Times New Roman"/>
                <w:sz w:val="24"/>
                <w:szCs w:val="24"/>
              </w:rPr>
            </w:pPr>
            <w:r>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7.00-8.30</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7.00-8.20</w:t>
            </w:r>
          </w:p>
        </w:tc>
        <w:tc>
          <w:tcPr>
            <w:tcW w:w="1532"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7.00-8.25</w:t>
            </w:r>
          </w:p>
        </w:tc>
        <w:tc>
          <w:tcPr>
            <w:tcW w:w="1534" w:type="dxa"/>
            <w:tcMar>
              <w:top w:w="100" w:type="dxa"/>
              <w:left w:w="100" w:type="dxa"/>
              <w:bottom w:w="100" w:type="dxa"/>
              <w:right w:w="100" w:type="dxa"/>
            </w:tcMar>
          </w:tcPr>
          <w:p w:rsidR="006C1F98" w:rsidRDefault="006C1F98" w:rsidP="00234478">
            <w:pPr>
              <w:spacing w:after="0" w:line="240" w:lineRule="auto"/>
              <w:jc w:val="both"/>
              <w:rPr>
                <w:rFonts w:ascii="Times New Roman" w:hAnsi="Times New Roman"/>
                <w:sz w:val="24"/>
                <w:szCs w:val="24"/>
              </w:rPr>
            </w:pPr>
            <w:r>
              <w:rPr>
                <w:rFonts w:ascii="Times New Roman" w:hAnsi="Times New Roman"/>
                <w:sz w:val="24"/>
                <w:szCs w:val="24"/>
              </w:rPr>
              <w:t>7.00-8.20</w:t>
            </w:r>
          </w:p>
        </w:tc>
      </w:tr>
      <w:tr w:rsidR="00667C5D" w:rsidTr="00546A4E">
        <w:trPr>
          <w:trHeight w:val="372"/>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1532" w:type="dxa"/>
            <w:tcMar>
              <w:top w:w="100" w:type="dxa"/>
              <w:left w:w="100" w:type="dxa"/>
              <w:bottom w:w="100" w:type="dxa"/>
              <w:right w:w="100" w:type="dxa"/>
            </w:tcMar>
          </w:tcPr>
          <w:p w:rsidR="00667C5D" w:rsidRDefault="00667C5D" w:rsidP="00234478">
            <w:pPr>
              <w:spacing w:after="0" w:line="240" w:lineRule="auto"/>
              <w:jc w:val="both"/>
              <w:rPr>
                <w:rFonts w:ascii="Times New Roman" w:hAnsi="Times New Roman"/>
                <w:sz w:val="24"/>
                <w:szCs w:val="24"/>
              </w:rPr>
            </w:pPr>
            <w:r>
              <w:rPr>
                <w:rFonts w:ascii="Times New Roman" w:hAnsi="Times New Roman"/>
                <w:sz w:val="24"/>
                <w:szCs w:val="24"/>
              </w:rPr>
              <w:t>8.30-9.00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8.30-9.00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8.30-9.00</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8.30-9.00</w:t>
            </w:r>
          </w:p>
        </w:tc>
      </w:tr>
      <w:tr w:rsidR="00667C5D" w:rsidTr="00546A4E">
        <w:trPr>
          <w:trHeight w:val="642"/>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 прогулке, прогулка, занятия на прогулке, возвращение с прогулки</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9.00-10.30</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9.00-10.30</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9.00-10.30</w:t>
            </w:r>
          </w:p>
        </w:tc>
        <w:tc>
          <w:tcPr>
            <w:tcW w:w="1534"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9.00-10.30</w:t>
            </w:r>
          </w:p>
        </w:tc>
      </w:tr>
      <w:tr w:rsidR="00667C5D" w:rsidTr="00546A4E">
        <w:trPr>
          <w:trHeight w:val="642"/>
        </w:trPr>
        <w:tc>
          <w:tcPr>
            <w:tcW w:w="351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Второй завтрак</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10.30-10.40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10.30-10.40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10.30-10.40</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10.30-10.40</w:t>
            </w:r>
          </w:p>
        </w:tc>
      </w:tr>
      <w:tr w:rsidR="00667C5D" w:rsidTr="00546A4E">
        <w:trPr>
          <w:trHeight w:val="642"/>
        </w:trPr>
        <w:tc>
          <w:tcPr>
            <w:tcW w:w="351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Подготовка к прогулке, прогулка, занятия на прогулке, возвращение с прогулки</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10.40 -12.10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10.40-12.30</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10.40-12.35</w:t>
            </w:r>
          </w:p>
        </w:tc>
        <w:tc>
          <w:tcPr>
            <w:tcW w:w="1534"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10.40-12.35</w:t>
            </w:r>
          </w:p>
        </w:tc>
      </w:tr>
      <w:tr w:rsidR="00667C5D" w:rsidTr="00546A4E">
        <w:trPr>
          <w:trHeight w:val="237"/>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 обеду, обед</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12.10-12.30</w:t>
            </w:r>
          </w:p>
        </w:tc>
        <w:tc>
          <w:tcPr>
            <w:tcW w:w="1532" w:type="dxa"/>
            <w:tcMar>
              <w:top w:w="100" w:type="dxa"/>
              <w:left w:w="100" w:type="dxa"/>
              <w:bottom w:w="100" w:type="dxa"/>
              <w:right w:w="100" w:type="dxa"/>
            </w:tcMar>
          </w:tcPr>
          <w:p w:rsidR="00667C5D" w:rsidRDefault="00667C5D" w:rsidP="00234478">
            <w:pPr>
              <w:spacing w:after="0" w:line="240" w:lineRule="auto"/>
              <w:jc w:val="both"/>
              <w:rPr>
                <w:rFonts w:ascii="Times New Roman" w:hAnsi="Times New Roman"/>
                <w:sz w:val="24"/>
                <w:szCs w:val="24"/>
              </w:rPr>
            </w:pPr>
            <w:r>
              <w:rPr>
                <w:rFonts w:ascii="Times New Roman" w:hAnsi="Times New Roman"/>
                <w:sz w:val="24"/>
                <w:szCs w:val="24"/>
              </w:rPr>
              <w:t>12.30-13.00</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12.35-13.00</w:t>
            </w:r>
          </w:p>
        </w:tc>
        <w:tc>
          <w:tcPr>
            <w:tcW w:w="1534"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12.35-13.00</w:t>
            </w:r>
          </w:p>
        </w:tc>
      </w:tr>
      <w:tr w:rsidR="00667C5D" w:rsidTr="00546A4E">
        <w:trPr>
          <w:trHeight w:val="237"/>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ко сну, сон</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12.30-15.30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13.00-15.30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13.00-15.30</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13.00-15.30</w:t>
            </w:r>
          </w:p>
        </w:tc>
      </w:tr>
      <w:tr w:rsidR="00667C5D" w:rsidTr="00546A4E">
        <w:trPr>
          <w:trHeight w:val="507"/>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lastRenderedPageBreak/>
              <w:t>Постепенный подъем детей, закаливающие процедуры</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15.30 –16.00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15.30-15.50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15.30-15.45</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15.30-15.45</w:t>
            </w:r>
          </w:p>
        </w:tc>
      </w:tr>
      <w:tr w:rsidR="00667C5D" w:rsidTr="00546A4E">
        <w:trPr>
          <w:trHeight w:val="507"/>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Игры, самостоятельная деятельность детей</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16.00-16.30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15.50-16.30</w:t>
            </w:r>
          </w:p>
        </w:tc>
        <w:tc>
          <w:tcPr>
            <w:tcW w:w="1532" w:type="dxa"/>
            <w:tcMar>
              <w:top w:w="100" w:type="dxa"/>
              <w:left w:w="100" w:type="dxa"/>
              <w:bottom w:w="100" w:type="dxa"/>
              <w:right w:w="100" w:type="dxa"/>
            </w:tcMar>
          </w:tcPr>
          <w:p w:rsidR="00667C5D" w:rsidRDefault="00667C5D" w:rsidP="00667C5D">
            <w:pPr>
              <w:spacing w:after="0" w:line="240" w:lineRule="auto"/>
              <w:jc w:val="both"/>
              <w:rPr>
                <w:rFonts w:ascii="Times New Roman" w:hAnsi="Times New Roman"/>
                <w:sz w:val="24"/>
                <w:szCs w:val="24"/>
              </w:rPr>
            </w:pPr>
            <w:r>
              <w:rPr>
                <w:rFonts w:ascii="Times New Roman" w:hAnsi="Times New Roman"/>
                <w:sz w:val="24"/>
                <w:szCs w:val="24"/>
              </w:rPr>
              <w:t>15.45-16.35</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15.45-16.40</w:t>
            </w:r>
          </w:p>
        </w:tc>
      </w:tr>
      <w:tr w:rsidR="00667C5D" w:rsidTr="00546A4E">
        <w:trPr>
          <w:trHeight w:val="372"/>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 уплотнённому полднику, полдник</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16.30-16.50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16.30-16.50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16.35-16.55</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16.40-16.55</w:t>
            </w:r>
          </w:p>
        </w:tc>
      </w:tr>
      <w:tr w:rsidR="00667C5D" w:rsidTr="00546A4E">
        <w:trPr>
          <w:trHeight w:val="642"/>
        </w:trPr>
        <w:tc>
          <w:tcPr>
            <w:tcW w:w="3514" w:type="dxa"/>
            <w:tcMar>
              <w:top w:w="100" w:type="dxa"/>
              <w:left w:w="100" w:type="dxa"/>
              <w:bottom w:w="100" w:type="dxa"/>
              <w:right w:w="100" w:type="dxa"/>
            </w:tcMar>
          </w:tcPr>
          <w:p w:rsidR="00667C5D" w:rsidRDefault="00667C5D" w:rsidP="00234478">
            <w:pPr>
              <w:spacing w:after="0" w:line="240" w:lineRule="auto"/>
              <w:ind w:right="300"/>
              <w:jc w:val="both"/>
              <w:rPr>
                <w:rFonts w:ascii="Times New Roman" w:hAnsi="Times New Roman"/>
                <w:sz w:val="24"/>
                <w:szCs w:val="24"/>
              </w:rPr>
            </w:pPr>
            <w:r>
              <w:rPr>
                <w:rFonts w:ascii="Times New Roman" w:hAnsi="Times New Roman"/>
                <w:sz w:val="24"/>
                <w:szCs w:val="24"/>
              </w:rPr>
              <w:t>Подготовка к прогулке, прогулка, самостоятельная деятельность детей, уход домой</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16.50-19.00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16.50-19.00</w:t>
            </w:r>
          </w:p>
        </w:tc>
        <w:tc>
          <w:tcPr>
            <w:tcW w:w="1532"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16.55-19.00</w:t>
            </w:r>
          </w:p>
        </w:tc>
        <w:tc>
          <w:tcPr>
            <w:tcW w:w="1534" w:type="dxa"/>
            <w:tcMar>
              <w:top w:w="100" w:type="dxa"/>
              <w:left w:w="100" w:type="dxa"/>
              <w:bottom w:w="100" w:type="dxa"/>
              <w:right w:w="100" w:type="dxa"/>
            </w:tcMar>
          </w:tcPr>
          <w:p w:rsidR="00667C5D" w:rsidRDefault="00667C5D" w:rsidP="00717992">
            <w:pPr>
              <w:spacing w:after="0" w:line="240" w:lineRule="auto"/>
              <w:jc w:val="both"/>
              <w:rPr>
                <w:rFonts w:ascii="Times New Roman" w:hAnsi="Times New Roman"/>
                <w:sz w:val="24"/>
                <w:szCs w:val="24"/>
              </w:rPr>
            </w:pPr>
            <w:r>
              <w:rPr>
                <w:rFonts w:ascii="Times New Roman" w:hAnsi="Times New Roman"/>
                <w:sz w:val="24"/>
                <w:szCs w:val="24"/>
              </w:rPr>
              <w:t>16.55-19.00</w:t>
            </w:r>
          </w:p>
        </w:tc>
      </w:tr>
    </w:tbl>
    <w:p w:rsidR="00546A4E" w:rsidRDefault="00546A4E" w:rsidP="00484BFE">
      <w:pPr>
        <w:spacing w:after="100" w:afterAutospacing="1"/>
        <w:rPr>
          <w:rFonts w:ascii="Times New Roman" w:hAnsi="Times New Roman" w:cs="Times New Roman"/>
          <w:b/>
          <w:sz w:val="24"/>
          <w:szCs w:val="24"/>
        </w:rPr>
      </w:pPr>
    </w:p>
    <w:p w:rsidR="00546A4E" w:rsidRPr="00546A4E" w:rsidRDefault="00667C5D" w:rsidP="00484BFE">
      <w:pPr>
        <w:spacing w:after="100" w:afterAutospacing="1"/>
        <w:rPr>
          <w:rFonts w:ascii="Times New Roman" w:hAnsi="Times New Roman" w:cs="Times New Roman"/>
          <w:b/>
          <w:sz w:val="24"/>
          <w:szCs w:val="24"/>
        </w:rPr>
      </w:pPr>
      <w:r>
        <w:rPr>
          <w:rFonts w:ascii="Times New Roman" w:hAnsi="Times New Roman" w:cs="Times New Roman"/>
          <w:b/>
          <w:sz w:val="24"/>
          <w:szCs w:val="24"/>
        </w:rPr>
        <w:t>3.3 Календарный план воспитательной работы</w:t>
      </w:r>
    </w:p>
    <w:p w:rsidR="00546A4E" w:rsidRPr="003E3465" w:rsidRDefault="00546A4E" w:rsidP="00546A4E">
      <w:pPr>
        <w:jc w:val="center"/>
        <w:rPr>
          <w:rFonts w:ascii="Times New Roman" w:hAnsi="Times New Roman" w:cs="Times New Roman"/>
          <w:sz w:val="24"/>
          <w:szCs w:val="24"/>
        </w:rPr>
      </w:pPr>
      <w:r w:rsidRPr="003E3465">
        <w:rPr>
          <w:rFonts w:ascii="Times New Roman" w:hAnsi="Times New Roman" w:cs="Times New Roman"/>
          <w:sz w:val="24"/>
          <w:szCs w:val="24"/>
        </w:rPr>
        <w:t>Основные  государственные и народные праздники, памятные даты  в календарном плане воспитательной работы в ДОО</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2552"/>
        <w:gridCol w:w="1476"/>
        <w:gridCol w:w="1364"/>
        <w:gridCol w:w="1417"/>
        <w:gridCol w:w="1525"/>
      </w:tblGrid>
      <w:tr w:rsidR="00546A4E" w:rsidRPr="00275AC5" w:rsidTr="009F2EEF">
        <w:trPr>
          <w:trHeight w:val="360"/>
        </w:trPr>
        <w:tc>
          <w:tcPr>
            <w:tcW w:w="1242" w:type="dxa"/>
            <w:vMerge w:val="restart"/>
          </w:tcPr>
          <w:p w:rsidR="00546A4E" w:rsidRPr="003E3465" w:rsidRDefault="00546A4E" w:rsidP="00234478">
            <w:pPr>
              <w:jc w:val="center"/>
              <w:rPr>
                <w:rFonts w:ascii="Times New Roman" w:hAnsi="Times New Roman" w:cs="Times New Roman"/>
                <w:sz w:val="24"/>
                <w:szCs w:val="24"/>
              </w:rPr>
            </w:pPr>
            <w:r w:rsidRPr="003E3465">
              <w:rPr>
                <w:rFonts w:ascii="Times New Roman" w:hAnsi="Times New Roman" w:cs="Times New Roman"/>
                <w:sz w:val="24"/>
                <w:szCs w:val="24"/>
              </w:rPr>
              <w:t>Число</w:t>
            </w:r>
          </w:p>
        </w:tc>
        <w:tc>
          <w:tcPr>
            <w:tcW w:w="2552" w:type="dxa"/>
            <w:vMerge w:val="restart"/>
          </w:tcPr>
          <w:p w:rsidR="00546A4E" w:rsidRPr="003E3465" w:rsidRDefault="00546A4E" w:rsidP="00234478">
            <w:pPr>
              <w:jc w:val="center"/>
              <w:rPr>
                <w:rFonts w:ascii="Times New Roman" w:hAnsi="Times New Roman" w:cs="Times New Roman"/>
                <w:sz w:val="24"/>
                <w:szCs w:val="24"/>
                <w:lang w:val="en-US"/>
              </w:rPr>
            </w:pPr>
            <w:r w:rsidRPr="003E3465">
              <w:rPr>
                <w:rFonts w:ascii="Times New Roman" w:hAnsi="Times New Roman" w:cs="Times New Roman"/>
                <w:sz w:val="24"/>
                <w:szCs w:val="24"/>
              </w:rPr>
              <w:t>Праздник /памятная дата</w:t>
            </w:r>
          </w:p>
        </w:tc>
        <w:tc>
          <w:tcPr>
            <w:tcW w:w="5782" w:type="dxa"/>
            <w:gridSpan w:val="4"/>
            <w:tcBorders>
              <w:bottom w:val="single" w:sz="4" w:space="0" w:color="auto"/>
            </w:tcBorders>
          </w:tcPr>
          <w:p w:rsidR="00546A4E" w:rsidRPr="001362EE" w:rsidRDefault="00546A4E" w:rsidP="00234478">
            <w:pPr>
              <w:spacing w:after="0" w:line="240" w:lineRule="auto"/>
              <w:jc w:val="center"/>
              <w:rPr>
                <w:rFonts w:ascii="Times New Roman" w:hAnsi="Times New Roman"/>
                <w:color w:val="000000"/>
                <w:sz w:val="24"/>
                <w:szCs w:val="24"/>
              </w:rPr>
            </w:pPr>
            <w:r w:rsidRPr="001362EE">
              <w:rPr>
                <w:rFonts w:ascii="Times New Roman" w:hAnsi="Times New Roman" w:cs="Times New Roman"/>
                <w:sz w:val="24"/>
                <w:szCs w:val="24"/>
              </w:rPr>
              <w:t>Форма проведения</w:t>
            </w:r>
          </w:p>
        </w:tc>
      </w:tr>
      <w:tr w:rsidR="00546A4E" w:rsidRPr="00275AC5" w:rsidTr="009F2EEF">
        <w:trPr>
          <w:trHeight w:val="480"/>
        </w:trPr>
        <w:tc>
          <w:tcPr>
            <w:tcW w:w="1242" w:type="dxa"/>
            <w:vMerge/>
          </w:tcPr>
          <w:p w:rsidR="00546A4E" w:rsidRPr="003E3465" w:rsidRDefault="00546A4E" w:rsidP="00234478">
            <w:pPr>
              <w:jc w:val="center"/>
              <w:rPr>
                <w:rFonts w:ascii="Times New Roman" w:hAnsi="Times New Roman" w:cs="Times New Roman"/>
                <w:sz w:val="24"/>
                <w:szCs w:val="24"/>
              </w:rPr>
            </w:pPr>
          </w:p>
        </w:tc>
        <w:tc>
          <w:tcPr>
            <w:tcW w:w="2552" w:type="dxa"/>
            <w:vMerge/>
          </w:tcPr>
          <w:p w:rsidR="00546A4E" w:rsidRPr="003E3465" w:rsidRDefault="00546A4E" w:rsidP="00234478">
            <w:pPr>
              <w:jc w:val="center"/>
              <w:rPr>
                <w:rFonts w:ascii="Times New Roman" w:hAnsi="Times New Roman" w:cs="Times New Roman"/>
                <w:sz w:val="24"/>
                <w:szCs w:val="24"/>
              </w:rPr>
            </w:pPr>
          </w:p>
        </w:tc>
        <w:tc>
          <w:tcPr>
            <w:tcW w:w="1476" w:type="dxa"/>
            <w:tcBorders>
              <w:top w:val="single" w:sz="4" w:space="0" w:color="auto"/>
              <w:right w:val="single" w:sz="4" w:space="0" w:color="auto"/>
            </w:tcBorders>
          </w:tcPr>
          <w:p w:rsidR="00546A4E" w:rsidRPr="001362EE" w:rsidRDefault="00546A4E" w:rsidP="00234478">
            <w:pPr>
              <w:jc w:val="center"/>
              <w:rPr>
                <w:rFonts w:ascii="Times New Roman" w:hAnsi="Times New Roman" w:cs="Times New Roman"/>
                <w:sz w:val="24"/>
                <w:szCs w:val="24"/>
              </w:rPr>
            </w:pPr>
            <w:r w:rsidRPr="001362EE">
              <w:rPr>
                <w:rFonts w:ascii="Times New Roman" w:hAnsi="Times New Roman" w:cs="Times New Roman"/>
                <w:sz w:val="24"/>
                <w:szCs w:val="24"/>
              </w:rPr>
              <w:t>2-я младшая</w:t>
            </w:r>
          </w:p>
        </w:tc>
        <w:tc>
          <w:tcPr>
            <w:tcW w:w="1364" w:type="dxa"/>
            <w:tcBorders>
              <w:top w:val="single" w:sz="4" w:space="0" w:color="auto"/>
              <w:left w:val="single" w:sz="4" w:space="0" w:color="auto"/>
            </w:tcBorders>
          </w:tcPr>
          <w:p w:rsidR="00546A4E" w:rsidRPr="001362EE" w:rsidRDefault="00546A4E" w:rsidP="00234478">
            <w:pPr>
              <w:jc w:val="center"/>
              <w:rPr>
                <w:rFonts w:ascii="Times New Roman" w:hAnsi="Times New Roman" w:cs="Times New Roman"/>
                <w:sz w:val="24"/>
                <w:szCs w:val="24"/>
              </w:rPr>
            </w:pPr>
            <w:r w:rsidRPr="001362EE">
              <w:rPr>
                <w:rFonts w:ascii="Times New Roman" w:hAnsi="Times New Roman" w:cs="Times New Roman"/>
                <w:sz w:val="24"/>
                <w:szCs w:val="24"/>
              </w:rPr>
              <w:t>средняя</w:t>
            </w:r>
          </w:p>
        </w:tc>
        <w:tc>
          <w:tcPr>
            <w:tcW w:w="1417" w:type="dxa"/>
            <w:tcBorders>
              <w:top w:val="single" w:sz="4" w:space="0" w:color="auto"/>
              <w:right w:val="single" w:sz="4" w:space="0" w:color="auto"/>
            </w:tcBorders>
          </w:tcPr>
          <w:p w:rsidR="00546A4E" w:rsidRPr="001362EE" w:rsidRDefault="00546A4E" w:rsidP="00234478">
            <w:pPr>
              <w:jc w:val="center"/>
              <w:rPr>
                <w:rFonts w:ascii="Times New Roman" w:hAnsi="Times New Roman" w:cs="Times New Roman"/>
                <w:sz w:val="24"/>
                <w:szCs w:val="24"/>
              </w:rPr>
            </w:pPr>
            <w:r w:rsidRPr="001362EE">
              <w:rPr>
                <w:rFonts w:ascii="Times New Roman" w:hAnsi="Times New Roman" w:cs="Times New Roman"/>
                <w:sz w:val="24"/>
                <w:szCs w:val="24"/>
              </w:rPr>
              <w:t>старшая</w:t>
            </w:r>
          </w:p>
        </w:tc>
        <w:tc>
          <w:tcPr>
            <w:tcW w:w="1525" w:type="dxa"/>
            <w:tcBorders>
              <w:top w:val="single" w:sz="4" w:space="0" w:color="auto"/>
              <w:left w:val="single" w:sz="4" w:space="0" w:color="auto"/>
            </w:tcBorders>
          </w:tcPr>
          <w:p w:rsidR="00546A4E" w:rsidRPr="001362EE" w:rsidRDefault="00546A4E" w:rsidP="00234478">
            <w:pPr>
              <w:jc w:val="center"/>
              <w:rPr>
                <w:rFonts w:ascii="Times New Roman" w:hAnsi="Times New Roman" w:cs="Times New Roman"/>
                <w:sz w:val="24"/>
                <w:szCs w:val="24"/>
              </w:rPr>
            </w:pPr>
            <w:r w:rsidRPr="001362EE">
              <w:rPr>
                <w:rFonts w:ascii="Times New Roman" w:hAnsi="Times New Roman" w:cs="Times New Roman"/>
                <w:sz w:val="24"/>
                <w:szCs w:val="24"/>
              </w:rPr>
              <w:t>подготовительная</w:t>
            </w:r>
          </w:p>
        </w:tc>
      </w:tr>
      <w:tr w:rsidR="004B5892" w:rsidRPr="00275AC5" w:rsidTr="009F2EEF">
        <w:tc>
          <w:tcPr>
            <w:tcW w:w="1242" w:type="dxa"/>
          </w:tcPr>
          <w:p w:rsidR="004B5892" w:rsidRPr="001362EE" w:rsidRDefault="004B5892" w:rsidP="00234478">
            <w:pPr>
              <w:rPr>
                <w:rFonts w:ascii="Times New Roman" w:hAnsi="Times New Roman" w:cs="Times New Roman"/>
                <w:sz w:val="24"/>
                <w:szCs w:val="24"/>
                <w:lang w:val="en-US"/>
              </w:rPr>
            </w:pPr>
            <w:r w:rsidRPr="001362EE">
              <w:rPr>
                <w:rFonts w:ascii="Times New Roman" w:hAnsi="Times New Roman" w:cs="Times New Roman"/>
                <w:sz w:val="24"/>
                <w:szCs w:val="24"/>
              </w:rPr>
              <w:t>27 января</w:t>
            </w:r>
          </w:p>
        </w:tc>
        <w:tc>
          <w:tcPr>
            <w:tcW w:w="2552" w:type="dxa"/>
          </w:tcPr>
          <w:p w:rsidR="004B5892" w:rsidRPr="001362EE" w:rsidRDefault="004B5892" w:rsidP="00234478">
            <w:pPr>
              <w:rPr>
                <w:rFonts w:ascii="Times New Roman" w:hAnsi="Times New Roman" w:cs="Times New Roman"/>
                <w:sz w:val="24"/>
                <w:szCs w:val="24"/>
              </w:rPr>
            </w:pPr>
            <w:r w:rsidRPr="001362EE">
              <w:rPr>
                <w:rFonts w:ascii="Times New Roman" w:hAnsi="Times New Roman" w:cs="Times New Roman"/>
                <w:sz w:val="24"/>
                <w:szCs w:val="24"/>
              </w:rPr>
              <w:t>День полного освобождения Ленинграда от фашистской блокады</w:t>
            </w:r>
          </w:p>
        </w:tc>
        <w:tc>
          <w:tcPr>
            <w:tcW w:w="1476" w:type="dxa"/>
            <w:tcBorders>
              <w:right w:val="single" w:sz="4" w:space="0" w:color="auto"/>
            </w:tcBorders>
          </w:tcPr>
          <w:p w:rsidR="008862AA" w:rsidRPr="008862AA" w:rsidRDefault="008862AA" w:rsidP="008862AA">
            <w:pPr>
              <w:contextualSpacing/>
              <w:rPr>
                <w:rFonts w:ascii="Times New Roman" w:hAnsi="Times New Roman" w:cs="Times New Roman"/>
                <w:sz w:val="24"/>
                <w:szCs w:val="24"/>
              </w:rPr>
            </w:pPr>
            <w:r>
              <w:rPr>
                <w:rFonts w:ascii="Times New Roman" w:hAnsi="Times New Roman" w:cs="Times New Roman"/>
                <w:sz w:val="24"/>
                <w:szCs w:val="24"/>
              </w:rPr>
              <w:t>Знакомство с картиной М.И. Климентова</w:t>
            </w:r>
            <w:r w:rsidRPr="008862AA">
              <w:rPr>
                <w:rFonts w:ascii="Times New Roman" w:hAnsi="Times New Roman" w:cs="Times New Roman"/>
                <w:sz w:val="24"/>
                <w:szCs w:val="24"/>
              </w:rPr>
              <w:t xml:space="preserve">«Курица с цыплятами» </w:t>
            </w:r>
          </w:p>
          <w:p w:rsidR="004B5892" w:rsidRPr="00275AC5" w:rsidRDefault="008862AA"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Отв.: в-ль</w:t>
            </w:r>
          </w:p>
        </w:tc>
        <w:tc>
          <w:tcPr>
            <w:tcW w:w="1364" w:type="dxa"/>
            <w:tcBorders>
              <w:left w:val="single" w:sz="4" w:space="0" w:color="auto"/>
            </w:tcBorders>
          </w:tcPr>
          <w:p w:rsidR="008862AA" w:rsidRPr="008862AA" w:rsidRDefault="008862AA" w:rsidP="008862AA">
            <w:pPr>
              <w:contextualSpacing/>
              <w:rPr>
                <w:rFonts w:ascii="Times New Roman" w:hAnsi="Times New Roman" w:cs="Times New Roman"/>
                <w:sz w:val="24"/>
                <w:szCs w:val="24"/>
              </w:rPr>
            </w:pPr>
            <w:r>
              <w:rPr>
                <w:rFonts w:ascii="Times New Roman" w:hAnsi="Times New Roman" w:cs="Times New Roman"/>
                <w:sz w:val="24"/>
                <w:szCs w:val="24"/>
              </w:rPr>
              <w:t>Знакомство с картиной В. Чермошенцева «Зимние ели»</w:t>
            </w:r>
          </w:p>
          <w:p w:rsidR="004B5892" w:rsidRPr="00275AC5" w:rsidRDefault="008862AA"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Отв.: в-ль</w:t>
            </w:r>
          </w:p>
        </w:tc>
        <w:tc>
          <w:tcPr>
            <w:tcW w:w="2942" w:type="dxa"/>
            <w:gridSpan w:val="2"/>
          </w:tcPr>
          <w:p w:rsidR="004B5892" w:rsidRDefault="004B5892" w:rsidP="004B5892">
            <w:pPr>
              <w:spacing w:after="0"/>
              <w:jc w:val="center"/>
              <w:rPr>
                <w:rFonts w:ascii="Times New Roman" w:hAnsi="Times New Roman" w:cs="Times New Roman"/>
                <w:sz w:val="24"/>
                <w:szCs w:val="24"/>
              </w:rPr>
            </w:pPr>
            <w:r w:rsidRPr="00585246">
              <w:rPr>
                <w:rFonts w:ascii="Times New Roman" w:hAnsi="Times New Roman" w:cs="Times New Roman"/>
                <w:sz w:val="24"/>
                <w:szCs w:val="24"/>
              </w:rPr>
              <w:t xml:space="preserve">Просмотр </w:t>
            </w:r>
            <w:r>
              <w:rPr>
                <w:rFonts w:ascii="Times New Roman" w:hAnsi="Times New Roman" w:cs="Times New Roman"/>
                <w:sz w:val="24"/>
                <w:szCs w:val="24"/>
              </w:rPr>
              <w:t>мульт</w:t>
            </w:r>
            <w:r w:rsidRPr="00585246">
              <w:rPr>
                <w:rFonts w:ascii="Times New Roman" w:hAnsi="Times New Roman" w:cs="Times New Roman"/>
                <w:sz w:val="24"/>
                <w:szCs w:val="24"/>
              </w:rPr>
              <w:t>фильма «</w:t>
            </w:r>
            <w:r>
              <w:rPr>
                <w:rFonts w:ascii="Times New Roman" w:hAnsi="Times New Roman" w:cs="Times New Roman"/>
                <w:sz w:val="24"/>
                <w:szCs w:val="24"/>
              </w:rPr>
              <w:t>Воробьишко</w:t>
            </w:r>
            <w:r w:rsidRPr="00585246">
              <w:rPr>
                <w:rFonts w:ascii="Times New Roman" w:hAnsi="Times New Roman" w:cs="Times New Roman"/>
                <w:sz w:val="24"/>
                <w:szCs w:val="24"/>
              </w:rPr>
              <w:t>»,</w:t>
            </w:r>
            <w:r>
              <w:rPr>
                <w:rFonts w:ascii="Times New Roman" w:hAnsi="Times New Roman" w:cs="Times New Roman"/>
                <w:sz w:val="24"/>
                <w:szCs w:val="24"/>
              </w:rPr>
              <w:t xml:space="preserve"> </w:t>
            </w:r>
            <w:r w:rsidRPr="004B5892">
              <w:rPr>
                <w:rFonts w:ascii="Times New Roman" w:hAnsi="Times New Roman" w:cs="Times New Roman"/>
              </w:rPr>
              <w:t>«</w:t>
            </w:r>
            <w:hyperlink r:id="rId59" w:history="1">
              <w:r w:rsidRPr="00EC2650">
                <w:rPr>
                  <w:rStyle w:val="ad"/>
                  <w:rFonts w:ascii="Times New Roman" w:hAnsi="Times New Roman"/>
                  <w:color w:val="auto"/>
                  <w:sz w:val="24"/>
                  <w:szCs w:val="24"/>
                </w:rPr>
                <w:t>Свердловская киностудия</w:t>
              </w:r>
            </w:hyperlink>
            <w:r w:rsidRPr="00EC2650">
              <w:rPr>
                <w:rFonts w:ascii="Times New Roman" w:hAnsi="Times New Roman" w:cs="Times New Roman"/>
                <w:sz w:val="24"/>
                <w:szCs w:val="24"/>
              </w:rPr>
              <w:t>»,</w:t>
            </w:r>
            <w:r w:rsidRPr="004B5892">
              <w:rPr>
                <w:rFonts w:ascii="Times New Roman" w:hAnsi="Times New Roman" w:cs="Times New Roman"/>
              </w:rPr>
              <w:t xml:space="preserve"> </w:t>
            </w:r>
            <w:r w:rsidRPr="00585246">
              <w:rPr>
                <w:rFonts w:ascii="Times New Roman" w:hAnsi="Times New Roman" w:cs="Times New Roman"/>
                <w:sz w:val="24"/>
                <w:szCs w:val="24"/>
              </w:rPr>
              <w:t xml:space="preserve">режиссер </w:t>
            </w:r>
            <w:r>
              <w:rPr>
                <w:rFonts w:ascii="Times New Roman" w:hAnsi="Times New Roman" w:cs="Times New Roman"/>
                <w:sz w:val="24"/>
                <w:szCs w:val="24"/>
              </w:rPr>
              <w:t>А.Караев</w:t>
            </w:r>
            <w:r w:rsidRPr="00585246">
              <w:rPr>
                <w:rFonts w:ascii="Times New Roman" w:hAnsi="Times New Roman" w:cs="Times New Roman"/>
                <w:sz w:val="24"/>
                <w:szCs w:val="24"/>
              </w:rPr>
              <w:t>, 19</w:t>
            </w:r>
            <w:r>
              <w:rPr>
                <w:rFonts w:ascii="Times New Roman" w:hAnsi="Times New Roman" w:cs="Times New Roman"/>
                <w:sz w:val="24"/>
                <w:szCs w:val="24"/>
              </w:rPr>
              <w:t>84</w:t>
            </w:r>
            <w:r w:rsidRPr="00585246">
              <w:rPr>
                <w:rFonts w:ascii="Times New Roman" w:hAnsi="Times New Roman" w:cs="Times New Roman"/>
                <w:sz w:val="24"/>
                <w:szCs w:val="24"/>
              </w:rPr>
              <w:t>.</w:t>
            </w:r>
          </w:p>
          <w:p w:rsidR="004B5892" w:rsidRPr="00275AC5" w:rsidRDefault="004B5892" w:rsidP="00234478">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w:t>
            </w:r>
            <w:r w:rsidR="008862AA">
              <w:rPr>
                <w:rFonts w:ascii="Times New Roman" w:hAnsi="Times New Roman" w:cs="Times New Roman"/>
                <w:sz w:val="24"/>
                <w:szCs w:val="24"/>
              </w:rPr>
              <w:t xml:space="preserve"> </w:t>
            </w:r>
            <w:r w:rsidRPr="00585246">
              <w:rPr>
                <w:rFonts w:ascii="Times New Roman" w:hAnsi="Times New Roman" w:cs="Times New Roman"/>
                <w:sz w:val="24"/>
                <w:szCs w:val="24"/>
              </w:rPr>
              <w:t>ст. воспитатель</w:t>
            </w:r>
          </w:p>
        </w:tc>
      </w:tr>
      <w:tr w:rsidR="004B5892" w:rsidRPr="00275AC5" w:rsidTr="009F2EEF">
        <w:tc>
          <w:tcPr>
            <w:tcW w:w="1242" w:type="dxa"/>
          </w:tcPr>
          <w:p w:rsidR="004B5892" w:rsidRPr="001362EE" w:rsidRDefault="004B5892" w:rsidP="00234478">
            <w:pPr>
              <w:rPr>
                <w:rFonts w:ascii="Times New Roman" w:hAnsi="Times New Roman" w:cs="Times New Roman"/>
                <w:sz w:val="24"/>
                <w:szCs w:val="24"/>
              </w:rPr>
            </w:pPr>
            <w:r w:rsidRPr="001362EE">
              <w:rPr>
                <w:rFonts w:ascii="Times New Roman" w:hAnsi="Times New Roman" w:cs="Times New Roman"/>
                <w:sz w:val="24"/>
                <w:szCs w:val="24"/>
              </w:rPr>
              <w:t>8 февраля</w:t>
            </w:r>
          </w:p>
        </w:tc>
        <w:tc>
          <w:tcPr>
            <w:tcW w:w="2552" w:type="dxa"/>
          </w:tcPr>
          <w:p w:rsidR="004B5892" w:rsidRPr="001362EE" w:rsidRDefault="004B5892" w:rsidP="00234478">
            <w:pPr>
              <w:rPr>
                <w:rFonts w:ascii="Times New Roman" w:hAnsi="Times New Roman" w:cs="Times New Roman"/>
                <w:sz w:val="24"/>
                <w:szCs w:val="24"/>
              </w:rPr>
            </w:pPr>
            <w:r w:rsidRPr="001362EE">
              <w:rPr>
                <w:rFonts w:ascii="Times New Roman" w:hAnsi="Times New Roman" w:cs="Times New Roman"/>
                <w:sz w:val="24"/>
                <w:szCs w:val="24"/>
              </w:rPr>
              <w:t>День российской науки</w:t>
            </w:r>
          </w:p>
        </w:tc>
        <w:tc>
          <w:tcPr>
            <w:tcW w:w="1476" w:type="dxa"/>
            <w:tcBorders>
              <w:right w:val="single" w:sz="4" w:space="0" w:color="auto"/>
            </w:tcBorders>
          </w:tcPr>
          <w:p w:rsidR="00EC2650" w:rsidRDefault="00EC2650" w:rsidP="00EC2650">
            <w:pPr>
              <w:spacing w:after="0"/>
              <w:rPr>
                <w:rFonts w:ascii="Times New Roman" w:hAnsi="Times New Roman" w:cs="Times New Roman"/>
                <w:sz w:val="24"/>
                <w:szCs w:val="24"/>
              </w:rPr>
            </w:pPr>
            <w:r>
              <w:rPr>
                <w:rFonts w:ascii="Times New Roman" w:hAnsi="Times New Roman" w:cs="Times New Roman"/>
                <w:sz w:val="24"/>
                <w:szCs w:val="24"/>
              </w:rPr>
              <w:t>Экспериментальная деятельность</w:t>
            </w:r>
            <w:r w:rsidRPr="00EC2650">
              <w:rPr>
                <w:rFonts w:ascii="Times New Roman" w:hAnsi="Times New Roman" w:cs="Times New Roman"/>
                <w:sz w:val="24"/>
                <w:szCs w:val="24"/>
              </w:rPr>
              <w:t xml:space="preserve"> </w:t>
            </w:r>
          </w:p>
          <w:p w:rsidR="004B5892" w:rsidRDefault="00EC2650" w:rsidP="00EC2650">
            <w:pPr>
              <w:spacing w:after="0"/>
              <w:rPr>
                <w:rFonts w:ascii="Times New Roman" w:hAnsi="Times New Roman" w:cs="Times New Roman"/>
                <w:sz w:val="24"/>
                <w:szCs w:val="24"/>
              </w:rPr>
            </w:pPr>
            <w:r>
              <w:rPr>
                <w:rFonts w:ascii="Times New Roman" w:hAnsi="Times New Roman" w:cs="Times New Roman"/>
                <w:sz w:val="24"/>
                <w:szCs w:val="24"/>
              </w:rPr>
              <w:t>«</w:t>
            </w:r>
            <w:r w:rsidRPr="00EC2650">
              <w:rPr>
                <w:rFonts w:ascii="Times New Roman" w:hAnsi="Times New Roman" w:cs="Times New Roman"/>
                <w:sz w:val="24"/>
                <w:szCs w:val="24"/>
              </w:rPr>
              <w:t>Волшебница –вода»</w:t>
            </w:r>
          </w:p>
          <w:p w:rsidR="00EC2650" w:rsidRPr="00EC2650" w:rsidRDefault="00EC2650" w:rsidP="00EC2650">
            <w:pPr>
              <w:rPr>
                <w:rFonts w:ascii="Times New Roman" w:hAnsi="Times New Roman" w:cs="Times New Roman"/>
                <w:sz w:val="24"/>
                <w:szCs w:val="24"/>
              </w:rPr>
            </w:pPr>
            <w:r>
              <w:rPr>
                <w:rFonts w:ascii="Times New Roman" w:hAnsi="Times New Roman"/>
                <w:color w:val="000000"/>
                <w:sz w:val="24"/>
                <w:szCs w:val="24"/>
              </w:rPr>
              <w:t>Отв.: в-ль</w:t>
            </w:r>
          </w:p>
        </w:tc>
        <w:tc>
          <w:tcPr>
            <w:tcW w:w="1364" w:type="dxa"/>
            <w:tcBorders>
              <w:left w:val="single" w:sz="4" w:space="0" w:color="auto"/>
            </w:tcBorders>
          </w:tcPr>
          <w:p w:rsidR="00EC2650" w:rsidRDefault="00EC2650" w:rsidP="00EC2650">
            <w:pPr>
              <w:spacing w:after="0"/>
              <w:rPr>
                <w:rFonts w:ascii="Times New Roman" w:hAnsi="Times New Roman" w:cs="Times New Roman"/>
                <w:sz w:val="24"/>
                <w:szCs w:val="24"/>
              </w:rPr>
            </w:pPr>
            <w:r>
              <w:rPr>
                <w:rFonts w:ascii="Times New Roman" w:hAnsi="Times New Roman" w:cs="Times New Roman"/>
                <w:sz w:val="24"/>
                <w:szCs w:val="24"/>
              </w:rPr>
              <w:t>Экспериментальная деятельность</w:t>
            </w:r>
            <w:r w:rsidRPr="00EC2650">
              <w:rPr>
                <w:rFonts w:ascii="Times New Roman" w:hAnsi="Times New Roman" w:cs="Times New Roman"/>
                <w:sz w:val="24"/>
                <w:szCs w:val="24"/>
              </w:rPr>
              <w:t xml:space="preserve"> </w:t>
            </w:r>
          </w:p>
          <w:p w:rsidR="00EC2650" w:rsidRPr="00EC2650" w:rsidRDefault="00EC2650" w:rsidP="00EC2650">
            <w:pPr>
              <w:spacing w:after="0"/>
              <w:rPr>
                <w:rFonts w:ascii="Times New Roman" w:eastAsia="Times New Roman" w:hAnsi="Times New Roman" w:cs="Times New Roman"/>
                <w:sz w:val="24"/>
                <w:szCs w:val="24"/>
              </w:rPr>
            </w:pPr>
            <w:r w:rsidRPr="00EC2650">
              <w:rPr>
                <w:rFonts w:ascii="Times New Roman" w:hAnsi="Times New Roman" w:cs="Times New Roman"/>
                <w:sz w:val="24"/>
                <w:szCs w:val="24"/>
              </w:rPr>
              <w:t>«Опыты со снегом на прогулке»</w:t>
            </w:r>
          </w:p>
          <w:p w:rsidR="004B5892" w:rsidRPr="00275AC5" w:rsidRDefault="00EC2650"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Отв.: в-ль</w:t>
            </w:r>
          </w:p>
        </w:tc>
        <w:tc>
          <w:tcPr>
            <w:tcW w:w="2942" w:type="dxa"/>
            <w:gridSpan w:val="2"/>
          </w:tcPr>
          <w:p w:rsidR="004B5892" w:rsidRPr="004B5892" w:rsidRDefault="004B5892" w:rsidP="004B5892">
            <w:pPr>
              <w:contextualSpacing/>
              <w:rPr>
                <w:rFonts w:ascii="Times New Roman" w:hAnsi="Times New Roman" w:cs="Times New Roman"/>
                <w:sz w:val="24"/>
                <w:szCs w:val="24"/>
              </w:rPr>
            </w:pPr>
            <w:r>
              <w:rPr>
                <w:rFonts w:ascii="Times New Roman" w:hAnsi="Times New Roman" w:cs="Times New Roman"/>
                <w:sz w:val="24"/>
                <w:szCs w:val="24"/>
              </w:rPr>
              <w:t xml:space="preserve">Просмотр серии из </w:t>
            </w:r>
            <w:r w:rsidRPr="004B5892">
              <w:rPr>
                <w:rFonts w:ascii="Times New Roman" w:hAnsi="Times New Roman" w:cs="Times New Roman"/>
                <w:sz w:val="24"/>
                <w:szCs w:val="24"/>
              </w:rPr>
              <w:t>Сериал</w:t>
            </w:r>
            <w:r>
              <w:rPr>
                <w:rFonts w:ascii="Times New Roman" w:hAnsi="Times New Roman" w:cs="Times New Roman"/>
                <w:sz w:val="24"/>
                <w:szCs w:val="24"/>
              </w:rPr>
              <w:t>а</w:t>
            </w:r>
            <w:r w:rsidRPr="004B5892">
              <w:rPr>
                <w:rFonts w:ascii="Times New Roman" w:hAnsi="Times New Roman" w:cs="Times New Roman"/>
                <w:sz w:val="24"/>
                <w:szCs w:val="24"/>
              </w:rPr>
              <w:t xml:space="preserve"> «Фиксики» (4 сезона), компания «Аэроплан», режиссер В.Бедошвили, 2010. </w:t>
            </w:r>
          </w:p>
          <w:p w:rsidR="004B5892" w:rsidRPr="00275AC5" w:rsidRDefault="004B5892" w:rsidP="00234478">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w:t>
            </w:r>
            <w:r w:rsidRPr="00585246">
              <w:rPr>
                <w:rFonts w:ascii="Times New Roman" w:hAnsi="Times New Roman" w:cs="Times New Roman"/>
                <w:sz w:val="24"/>
                <w:szCs w:val="24"/>
              </w:rPr>
              <w:t>ст. воспитатель</w:t>
            </w:r>
          </w:p>
        </w:tc>
      </w:tr>
      <w:tr w:rsidR="004B5892" w:rsidRPr="00275AC5" w:rsidTr="009F2EEF">
        <w:tc>
          <w:tcPr>
            <w:tcW w:w="1242" w:type="dxa"/>
          </w:tcPr>
          <w:p w:rsidR="004B5892" w:rsidRPr="001362EE" w:rsidRDefault="004B5892" w:rsidP="00234478">
            <w:pPr>
              <w:rPr>
                <w:rFonts w:ascii="Times New Roman" w:hAnsi="Times New Roman" w:cs="Times New Roman"/>
                <w:sz w:val="24"/>
                <w:szCs w:val="24"/>
              </w:rPr>
            </w:pPr>
            <w:r w:rsidRPr="001362EE">
              <w:rPr>
                <w:rFonts w:ascii="Times New Roman" w:hAnsi="Times New Roman" w:cs="Times New Roman"/>
                <w:sz w:val="24"/>
                <w:szCs w:val="24"/>
              </w:rPr>
              <w:t>14 февраля</w:t>
            </w:r>
          </w:p>
        </w:tc>
        <w:tc>
          <w:tcPr>
            <w:tcW w:w="2552" w:type="dxa"/>
          </w:tcPr>
          <w:p w:rsidR="004B5892" w:rsidRPr="001362EE" w:rsidRDefault="004B5892" w:rsidP="00234478">
            <w:pPr>
              <w:rPr>
                <w:rFonts w:ascii="Times New Roman" w:hAnsi="Times New Roman" w:cs="Times New Roman"/>
                <w:sz w:val="24"/>
                <w:szCs w:val="24"/>
              </w:rPr>
            </w:pPr>
            <w:r w:rsidRPr="001362EE">
              <w:rPr>
                <w:rFonts w:ascii="Times New Roman" w:hAnsi="Times New Roman" w:cs="Times New Roman"/>
                <w:sz w:val="24"/>
                <w:szCs w:val="24"/>
              </w:rPr>
              <w:t>День освобождения Ростова-на-Дону от фашистских захватчиков</w:t>
            </w:r>
          </w:p>
        </w:tc>
        <w:tc>
          <w:tcPr>
            <w:tcW w:w="1476" w:type="dxa"/>
            <w:tcBorders>
              <w:right w:val="single" w:sz="4" w:space="0" w:color="auto"/>
            </w:tcBorders>
          </w:tcPr>
          <w:p w:rsidR="004B5892" w:rsidRDefault="004B5892"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КТД</w:t>
            </w:r>
            <w:r w:rsidRPr="00585246">
              <w:rPr>
                <w:rFonts w:ascii="Times New Roman" w:hAnsi="Times New Roman" w:cs="Times New Roman"/>
                <w:sz w:val="24"/>
                <w:szCs w:val="24"/>
              </w:rPr>
              <w:t xml:space="preserve"> по типу общего труда</w:t>
            </w:r>
          </w:p>
          <w:p w:rsidR="004B5892" w:rsidRDefault="004B5892"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 xml:space="preserve"> «Букет гвоздик»</w:t>
            </w:r>
          </w:p>
          <w:p w:rsidR="004B5892" w:rsidRPr="00275AC5" w:rsidRDefault="004B5892" w:rsidP="008306C1">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Отв.</w:t>
            </w:r>
            <w:r w:rsidR="008306C1">
              <w:rPr>
                <w:rFonts w:ascii="Times New Roman" w:hAnsi="Times New Roman"/>
                <w:color w:val="000000"/>
                <w:sz w:val="24"/>
                <w:szCs w:val="24"/>
              </w:rPr>
              <w:t xml:space="preserve">: </w:t>
            </w:r>
            <w:r>
              <w:rPr>
                <w:rFonts w:ascii="Times New Roman" w:hAnsi="Times New Roman"/>
                <w:color w:val="000000"/>
                <w:sz w:val="24"/>
                <w:szCs w:val="24"/>
              </w:rPr>
              <w:t>в</w:t>
            </w:r>
            <w:r w:rsidR="008306C1">
              <w:rPr>
                <w:rFonts w:ascii="Times New Roman" w:hAnsi="Times New Roman"/>
                <w:color w:val="000000"/>
                <w:sz w:val="24"/>
                <w:szCs w:val="24"/>
              </w:rPr>
              <w:t>-</w:t>
            </w:r>
            <w:r>
              <w:rPr>
                <w:rFonts w:ascii="Times New Roman" w:hAnsi="Times New Roman"/>
                <w:color w:val="000000"/>
                <w:sz w:val="24"/>
                <w:szCs w:val="24"/>
              </w:rPr>
              <w:t>ль</w:t>
            </w:r>
          </w:p>
        </w:tc>
        <w:tc>
          <w:tcPr>
            <w:tcW w:w="1364" w:type="dxa"/>
            <w:tcBorders>
              <w:left w:val="single" w:sz="4" w:space="0" w:color="auto"/>
            </w:tcBorders>
          </w:tcPr>
          <w:p w:rsidR="004B5892" w:rsidRDefault="004B5892" w:rsidP="00234478">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Работа в паре</w:t>
            </w:r>
          </w:p>
          <w:p w:rsidR="004B5892" w:rsidRDefault="004B5892" w:rsidP="004B5892">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«Букет гвоздик»</w:t>
            </w:r>
          </w:p>
          <w:p w:rsidR="008306C1" w:rsidRDefault="008306C1" w:rsidP="004B5892">
            <w:pPr>
              <w:spacing w:after="0" w:line="240" w:lineRule="auto"/>
              <w:ind w:right="16"/>
              <w:jc w:val="both"/>
              <w:rPr>
                <w:rFonts w:ascii="Times New Roman" w:hAnsi="Times New Roman"/>
                <w:color w:val="000000"/>
                <w:sz w:val="24"/>
                <w:szCs w:val="24"/>
              </w:rPr>
            </w:pPr>
          </w:p>
          <w:p w:rsidR="004B5892" w:rsidRPr="00275AC5" w:rsidRDefault="008306C1" w:rsidP="004B5892">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Отв.: в-ль</w:t>
            </w:r>
          </w:p>
        </w:tc>
        <w:tc>
          <w:tcPr>
            <w:tcW w:w="2942" w:type="dxa"/>
            <w:gridSpan w:val="2"/>
          </w:tcPr>
          <w:p w:rsidR="004B5892" w:rsidRDefault="004B5892" w:rsidP="004B58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«Мирная партия в шашки»</w:t>
            </w:r>
          </w:p>
          <w:p w:rsidR="004B5892" w:rsidRPr="00275AC5" w:rsidRDefault="004B5892" w:rsidP="004B5892">
            <w:pPr>
              <w:spacing w:after="0" w:line="240" w:lineRule="auto"/>
              <w:rPr>
                <w:rFonts w:ascii="Times New Roman" w:hAnsi="Times New Roman"/>
                <w:color w:val="000000"/>
                <w:sz w:val="24"/>
                <w:szCs w:val="24"/>
              </w:rPr>
            </w:pPr>
            <w:r>
              <w:rPr>
                <w:rFonts w:ascii="Times New Roman" w:hAnsi="Times New Roman" w:cs="Times New Roman"/>
                <w:sz w:val="24"/>
                <w:szCs w:val="24"/>
              </w:rPr>
              <w:t>Отв.:</w:t>
            </w:r>
            <w:r w:rsidRPr="00585246">
              <w:rPr>
                <w:rFonts w:ascii="Times New Roman" w:hAnsi="Times New Roman" w:cs="Times New Roman"/>
                <w:sz w:val="24"/>
                <w:szCs w:val="24"/>
              </w:rPr>
              <w:t xml:space="preserve"> воспитател</w:t>
            </w:r>
            <w:r>
              <w:rPr>
                <w:rFonts w:ascii="Times New Roman" w:hAnsi="Times New Roman" w:cs="Times New Roman"/>
                <w:sz w:val="24"/>
                <w:szCs w:val="24"/>
              </w:rPr>
              <w:t>и, инструктор по ФК</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lastRenderedPageBreak/>
              <w:t>15 февраля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День памяти о россиянах, исполнявших служебный долг за пределами Отечества</w:t>
            </w:r>
          </w:p>
        </w:tc>
        <w:tc>
          <w:tcPr>
            <w:tcW w:w="1476" w:type="dxa"/>
            <w:tcBorders>
              <w:right w:val="single" w:sz="4" w:space="0" w:color="auto"/>
            </w:tcBorders>
          </w:tcPr>
          <w:p w:rsidR="00546A4E" w:rsidRDefault="008862AA" w:rsidP="00234478">
            <w:pPr>
              <w:spacing w:after="0" w:line="240" w:lineRule="auto"/>
              <w:ind w:right="-126"/>
              <w:jc w:val="both"/>
              <w:rPr>
                <w:rFonts w:ascii="Times New Roman" w:hAnsi="Times New Roman" w:cs="Times New Roman"/>
                <w:sz w:val="24"/>
                <w:szCs w:val="24"/>
              </w:rPr>
            </w:pPr>
            <w:r w:rsidRPr="007A4E6A">
              <w:rPr>
                <w:rFonts w:ascii="Times New Roman" w:hAnsi="Times New Roman"/>
                <w:color w:val="000000"/>
                <w:sz w:val="24"/>
                <w:szCs w:val="24"/>
              </w:rPr>
              <w:t>Слушанье музыкального пр</w:t>
            </w:r>
            <w:r w:rsidR="007A4E6A" w:rsidRPr="007A4E6A">
              <w:rPr>
                <w:rFonts w:ascii="Times New Roman" w:hAnsi="Times New Roman"/>
                <w:color w:val="000000"/>
                <w:sz w:val="24"/>
                <w:szCs w:val="24"/>
              </w:rPr>
              <w:t xml:space="preserve">оизведения </w:t>
            </w:r>
            <w:r w:rsidR="007A4E6A" w:rsidRPr="007A4E6A">
              <w:rPr>
                <w:rFonts w:ascii="Times New Roman" w:hAnsi="Times New Roman" w:cs="Times New Roman"/>
                <w:sz w:val="24"/>
                <w:szCs w:val="24"/>
              </w:rPr>
              <w:t>«Вальс», муз. Д. Кабалевского</w:t>
            </w:r>
          </w:p>
          <w:p w:rsidR="007A4E6A" w:rsidRPr="007A4E6A" w:rsidRDefault="007A4E6A" w:rsidP="0023447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c>
          <w:tcPr>
            <w:tcW w:w="1364" w:type="dxa"/>
            <w:tcBorders>
              <w:left w:val="single" w:sz="4" w:space="0" w:color="auto"/>
            </w:tcBorders>
          </w:tcPr>
          <w:p w:rsidR="00546A4E" w:rsidRDefault="007A4E6A" w:rsidP="00234478">
            <w:pPr>
              <w:spacing w:after="0" w:line="240" w:lineRule="auto"/>
              <w:ind w:right="-126"/>
              <w:jc w:val="both"/>
              <w:rPr>
                <w:rFonts w:ascii="Times New Roman" w:hAnsi="Times New Roman" w:cs="Times New Roman"/>
                <w:sz w:val="24"/>
                <w:szCs w:val="24"/>
              </w:rPr>
            </w:pPr>
            <w:r>
              <w:rPr>
                <w:rFonts w:ascii="Times New Roman" w:hAnsi="Times New Roman"/>
                <w:color w:val="000000"/>
                <w:sz w:val="24"/>
                <w:szCs w:val="24"/>
              </w:rPr>
              <w:t xml:space="preserve">Слушанье музыкального произведения </w:t>
            </w:r>
            <w:r w:rsidRPr="007A4E6A">
              <w:rPr>
                <w:rFonts w:ascii="Times New Roman" w:hAnsi="Times New Roman" w:cs="Times New Roman"/>
                <w:sz w:val="24"/>
                <w:szCs w:val="24"/>
              </w:rPr>
              <w:t>«Марш» муз. С. Прокофьева</w:t>
            </w:r>
          </w:p>
          <w:p w:rsidR="007A4E6A" w:rsidRPr="00275AC5" w:rsidRDefault="007A4E6A" w:rsidP="0023447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c>
          <w:tcPr>
            <w:tcW w:w="1417" w:type="dxa"/>
            <w:tcBorders>
              <w:right w:val="single" w:sz="4" w:space="0" w:color="auto"/>
            </w:tcBorders>
          </w:tcPr>
          <w:p w:rsidR="00546A4E" w:rsidRDefault="007A4E6A" w:rsidP="00234478">
            <w:pPr>
              <w:spacing w:after="0" w:line="240" w:lineRule="auto"/>
              <w:jc w:val="both"/>
              <w:rPr>
                <w:rFonts w:ascii="Times New Roman" w:hAnsi="Times New Roman" w:cs="Times New Roman"/>
                <w:sz w:val="24"/>
                <w:szCs w:val="24"/>
              </w:rPr>
            </w:pPr>
            <w:r>
              <w:rPr>
                <w:rFonts w:ascii="Times New Roman" w:hAnsi="Times New Roman"/>
                <w:color w:val="000000"/>
                <w:sz w:val="24"/>
                <w:szCs w:val="24"/>
              </w:rPr>
              <w:t xml:space="preserve">Слушанье музыкального произведения </w:t>
            </w:r>
            <w:r w:rsidRPr="007A4E6A">
              <w:rPr>
                <w:rFonts w:ascii="Times New Roman" w:hAnsi="Times New Roman" w:cs="Times New Roman"/>
                <w:sz w:val="24"/>
                <w:szCs w:val="24"/>
              </w:rPr>
              <w:t>«Зима», муз. П. Чайковского</w:t>
            </w:r>
          </w:p>
          <w:p w:rsidR="007A4E6A" w:rsidRPr="00275AC5" w:rsidRDefault="007A4E6A"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c>
          <w:tcPr>
            <w:tcW w:w="1525" w:type="dxa"/>
            <w:tcBorders>
              <w:left w:val="single" w:sz="4" w:space="0" w:color="auto"/>
            </w:tcBorders>
          </w:tcPr>
          <w:p w:rsidR="00546A4E" w:rsidRDefault="007A4E6A" w:rsidP="00234478">
            <w:pPr>
              <w:spacing w:after="0" w:line="240" w:lineRule="auto"/>
              <w:jc w:val="both"/>
              <w:rPr>
                <w:rFonts w:ascii="Times New Roman" w:hAnsi="Times New Roman" w:cs="Times New Roman"/>
                <w:sz w:val="24"/>
                <w:szCs w:val="24"/>
              </w:rPr>
            </w:pPr>
            <w:r>
              <w:rPr>
                <w:rFonts w:ascii="Times New Roman" w:hAnsi="Times New Roman"/>
                <w:color w:val="000000"/>
                <w:sz w:val="24"/>
                <w:szCs w:val="24"/>
              </w:rPr>
              <w:t xml:space="preserve">Слушанье музыкального произведения </w:t>
            </w:r>
            <w:r w:rsidRPr="007A4E6A">
              <w:rPr>
                <w:rFonts w:ascii="Times New Roman" w:hAnsi="Times New Roman" w:cs="Times New Roman"/>
                <w:sz w:val="24"/>
                <w:szCs w:val="24"/>
              </w:rPr>
              <w:t>«Кавалерийская», муз. Д. Кабалевского</w:t>
            </w:r>
          </w:p>
          <w:p w:rsidR="007A4E6A" w:rsidRPr="00275AC5" w:rsidRDefault="007A4E6A"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21 февраля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родного языка</w:t>
            </w:r>
          </w:p>
        </w:tc>
        <w:tc>
          <w:tcPr>
            <w:tcW w:w="1476" w:type="dxa"/>
            <w:tcBorders>
              <w:right w:val="single" w:sz="4" w:space="0" w:color="auto"/>
            </w:tcBorders>
          </w:tcPr>
          <w:p w:rsidR="00546A4E" w:rsidRDefault="008306C1" w:rsidP="00234478">
            <w:pPr>
              <w:spacing w:after="0" w:line="240" w:lineRule="auto"/>
              <w:ind w:right="-126"/>
              <w:jc w:val="both"/>
              <w:rPr>
                <w:rFonts w:ascii="Times New Roman" w:hAnsi="Times New Roman" w:cs="Times New Roman"/>
                <w:sz w:val="24"/>
                <w:szCs w:val="24"/>
              </w:rPr>
            </w:pPr>
            <w:r>
              <w:rPr>
                <w:rFonts w:ascii="Times New Roman" w:hAnsi="Times New Roman" w:cs="Times New Roman"/>
                <w:sz w:val="24"/>
                <w:szCs w:val="24"/>
              </w:rPr>
              <w:t xml:space="preserve"> Чтение произведения Пушкина </w:t>
            </w:r>
            <w:r w:rsidRPr="007B4B78">
              <w:rPr>
                <w:rFonts w:ascii="Times New Roman" w:hAnsi="Times New Roman" w:cs="Times New Roman"/>
                <w:sz w:val="24"/>
                <w:szCs w:val="24"/>
              </w:rPr>
              <w:t>А.С. «Ветер, ветер! Ты могуч!..»,</w:t>
            </w:r>
          </w:p>
          <w:p w:rsidR="008306C1" w:rsidRDefault="008306C1" w:rsidP="00234478">
            <w:pPr>
              <w:spacing w:after="0" w:line="240" w:lineRule="auto"/>
              <w:ind w:right="-126"/>
              <w:jc w:val="both"/>
              <w:rPr>
                <w:rFonts w:ascii="Times New Roman" w:hAnsi="Times New Roman" w:cs="Times New Roman"/>
                <w:sz w:val="24"/>
                <w:szCs w:val="24"/>
              </w:rPr>
            </w:pPr>
            <w:r>
              <w:rPr>
                <w:rFonts w:ascii="Times New Roman" w:hAnsi="Times New Roman"/>
                <w:color w:val="000000"/>
                <w:sz w:val="24"/>
                <w:szCs w:val="24"/>
              </w:rPr>
              <w:t>Отв.: в-ль</w:t>
            </w:r>
          </w:p>
          <w:p w:rsidR="008306C1" w:rsidRPr="00275AC5" w:rsidRDefault="008306C1" w:rsidP="00234478">
            <w:pPr>
              <w:spacing w:after="0" w:line="240" w:lineRule="auto"/>
              <w:ind w:right="-126"/>
              <w:jc w:val="both"/>
              <w:rPr>
                <w:rFonts w:ascii="Times New Roman" w:hAnsi="Times New Roman"/>
                <w:color w:val="000000"/>
                <w:sz w:val="24"/>
                <w:szCs w:val="24"/>
              </w:rPr>
            </w:pPr>
            <w:r>
              <w:rPr>
                <w:rFonts w:ascii="Times New Roman" w:hAnsi="Times New Roman" w:cs="Times New Roman"/>
                <w:sz w:val="24"/>
                <w:szCs w:val="24"/>
              </w:rPr>
              <w:t>от</w:t>
            </w:r>
          </w:p>
        </w:tc>
        <w:tc>
          <w:tcPr>
            <w:tcW w:w="1364" w:type="dxa"/>
            <w:tcBorders>
              <w:left w:val="single" w:sz="4" w:space="0" w:color="auto"/>
            </w:tcBorders>
          </w:tcPr>
          <w:p w:rsidR="008306C1" w:rsidRDefault="008306C1" w:rsidP="008306C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Чтение произведения </w:t>
            </w:r>
            <w:r w:rsidRPr="007B4B78">
              <w:rPr>
                <w:rFonts w:ascii="Times New Roman" w:hAnsi="Times New Roman" w:cs="Times New Roman"/>
                <w:sz w:val="24"/>
                <w:szCs w:val="24"/>
              </w:rPr>
              <w:t>Пушкин</w:t>
            </w:r>
            <w:r>
              <w:rPr>
                <w:rFonts w:ascii="Times New Roman" w:hAnsi="Times New Roman" w:cs="Times New Roman"/>
                <w:sz w:val="24"/>
                <w:szCs w:val="24"/>
              </w:rPr>
              <w:t>а</w:t>
            </w:r>
            <w:r w:rsidRPr="007B4B78">
              <w:rPr>
                <w:rFonts w:ascii="Times New Roman" w:hAnsi="Times New Roman" w:cs="Times New Roman"/>
                <w:sz w:val="24"/>
                <w:szCs w:val="24"/>
              </w:rPr>
              <w:t xml:space="preserve"> А.С. «У лукоморья…» (из вступления к поэме «Руслан и Людмила»)</w:t>
            </w:r>
          </w:p>
          <w:p w:rsidR="00546A4E" w:rsidRPr="00275AC5" w:rsidRDefault="008306C1" w:rsidP="008306C1">
            <w:pPr>
              <w:spacing w:after="0" w:line="240" w:lineRule="auto"/>
              <w:ind w:right="-108"/>
              <w:jc w:val="both"/>
              <w:rPr>
                <w:rFonts w:ascii="Times New Roman" w:hAnsi="Times New Roman"/>
                <w:color w:val="000000"/>
                <w:sz w:val="24"/>
                <w:szCs w:val="24"/>
              </w:rPr>
            </w:pPr>
            <w:r>
              <w:rPr>
                <w:rFonts w:ascii="Times New Roman" w:hAnsi="Times New Roman"/>
                <w:color w:val="000000"/>
                <w:sz w:val="24"/>
                <w:szCs w:val="24"/>
              </w:rPr>
              <w:t>Отв.: в-ль</w:t>
            </w:r>
          </w:p>
        </w:tc>
        <w:tc>
          <w:tcPr>
            <w:tcW w:w="1417" w:type="dxa"/>
            <w:tcBorders>
              <w:right w:val="single" w:sz="4" w:space="0" w:color="auto"/>
            </w:tcBorders>
          </w:tcPr>
          <w:p w:rsidR="00546A4E" w:rsidRPr="00275AC5" w:rsidRDefault="008306C1" w:rsidP="00234478">
            <w:pPr>
              <w:spacing w:after="0" w:line="240" w:lineRule="auto"/>
              <w:jc w:val="both"/>
              <w:rPr>
                <w:rFonts w:ascii="Times New Roman" w:hAnsi="Times New Roman"/>
                <w:color w:val="000000"/>
                <w:sz w:val="24"/>
                <w:szCs w:val="24"/>
              </w:rPr>
            </w:pPr>
            <w:r>
              <w:rPr>
                <w:rFonts w:ascii="Times New Roman" w:hAnsi="Times New Roman" w:cs="Times New Roman"/>
                <w:sz w:val="24"/>
                <w:szCs w:val="24"/>
              </w:rPr>
              <w:t xml:space="preserve">Чтение произведения </w:t>
            </w:r>
            <w:r w:rsidRPr="007B4B78">
              <w:rPr>
                <w:rFonts w:ascii="Times New Roman" w:hAnsi="Times New Roman" w:cs="Times New Roman"/>
                <w:sz w:val="24"/>
                <w:szCs w:val="24"/>
              </w:rPr>
              <w:t>Фет</w:t>
            </w:r>
            <w:r>
              <w:rPr>
                <w:rFonts w:ascii="Times New Roman" w:hAnsi="Times New Roman" w:cs="Times New Roman"/>
                <w:sz w:val="24"/>
                <w:szCs w:val="24"/>
              </w:rPr>
              <w:t>а</w:t>
            </w:r>
            <w:r w:rsidRPr="007B4B78">
              <w:rPr>
                <w:rFonts w:ascii="Times New Roman" w:hAnsi="Times New Roman" w:cs="Times New Roman"/>
                <w:sz w:val="24"/>
                <w:szCs w:val="24"/>
              </w:rPr>
              <w:t xml:space="preserve"> А.А. «Кот поѐт, глаза прищуря….», «Мама, глянь-ка из окошка….»</w:t>
            </w:r>
            <w:r>
              <w:rPr>
                <w:rFonts w:ascii="Times New Roman" w:hAnsi="Times New Roman"/>
                <w:color w:val="000000"/>
                <w:sz w:val="24"/>
                <w:szCs w:val="24"/>
              </w:rPr>
              <w:t xml:space="preserve"> Отв.: в-ль</w:t>
            </w:r>
          </w:p>
        </w:tc>
        <w:tc>
          <w:tcPr>
            <w:tcW w:w="1525" w:type="dxa"/>
            <w:tcBorders>
              <w:left w:val="single" w:sz="4" w:space="0" w:color="auto"/>
            </w:tcBorders>
          </w:tcPr>
          <w:p w:rsidR="00546A4E" w:rsidRDefault="008306C1" w:rsidP="002344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произведения </w:t>
            </w:r>
            <w:r w:rsidRPr="007B4B78">
              <w:rPr>
                <w:rFonts w:ascii="Times New Roman" w:hAnsi="Times New Roman" w:cs="Times New Roman"/>
                <w:sz w:val="24"/>
                <w:szCs w:val="24"/>
              </w:rPr>
              <w:t>Пушкин</w:t>
            </w:r>
            <w:r>
              <w:rPr>
                <w:rFonts w:ascii="Times New Roman" w:hAnsi="Times New Roman" w:cs="Times New Roman"/>
                <w:sz w:val="24"/>
                <w:szCs w:val="24"/>
              </w:rPr>
              <w:t>а</w:t>
            </w:r>
            <w:r w:rsidRPr="007B4B78">
              <w:rPr>
                <w:rFonts w:ascii="Times New Roman" w:hAnsi="Times New Roman" w:cs="Times New Roman"/>
                <w:sz w:val="24"/>
                <w:szCs w:val="24"/>
              </w:rPr>
              <w:t xml:space="preserve"> А.С. «Зимний вечер»</w:t>
            </w:r>
          </w:p>
          <w:p w:rsidR="008306C1" w:rsidRDefault="008306C1" w:rsidP="00234478">
            <w:pPr>
              <w:spacing w:after="0" w:line="240" w:lineRule="auto"/>
              <w:jc w:val="both"/>
              <w:rPr>
                <w:rFonts w:ascii="Times New Roman" w:hAnsi="Times New Roman"/>
                <w:color w:val="000000"/>
                <w:sz w:val="24"/>
                <w:szCs w:val="24"/>
              </w:rPr>
            </w:pPr>
          </w:p>
          <w:p w:rsidR="008306C1" w:rsidRPr="00275AC5" w:rsidRDefault="008306C1"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r>
      <w:tr w:rsidR="008306C1" w:rsidRPr="00275AC5" w:rsidTr="009F2EEF">
        <w:tc>
          <w:tcPr>
            <w:tcW w:w="1242" w:type="dxa"/>
          </w:tcPr>
          <w:p w:rsidR="008306C1" w:rsidRPr="001362EE" w:rsidRDefault="008306C1" w:rsidP="00234478">
            <w:pPr>
              <w:rPr>
                <w:rFonts w:ascii="Times New Roman" w:hAnsi="Times New Roman" w:cs="Times New Roman"/>
                <w:sz w:val="24"/>
                <w:szCs w:val="24"/>
              </w:rPr>
            </w:pPr>
            <w:r w:rsidRPr="001362EE">
              <w:rPr>
                <w:rFonts w:ascii="Times New Roman" w:hAnsi="Times New Roman" w:cs="Times New Roman"/>
                <w:sz w:val="24"/>
                <w:szCs w:val="24"/>
              </w:rPr>
              <w:t xml:space="preserve">23 февраля </w:t>
            </w:r>
          </w:p>
        </w:tc>
        <w:tc>
          <w:tcPr>
            <w:tcW w:w="2552" w:type="dxa"/>
          </w:tcPr>
          <w:p w:rsidR="008306C1" w:rsidRPr="001362EE" w:rsidRDefault="008306C1" w:rsidP="00234478">
            <w:pPr>
              <w:rPr>
                <w:rFonts w:ascii="Times New Roman" w:hAnsi="Times New Roman" w:cs="Times New Roman"/>
                <w:sz w:val="24"/>
                <w:szCs w:val="24"/>
              </w:rPr>
            </w:pPr>
            <w:r w:rsidRPr="001362EE">
              <w:rPr>
                <w:rFonts w:ascii="Times New Roman" w:hAnsi="Times New Roman" w:cs="Times New Roman"/>
                <w:sz w:val="24"/>
                <w:szCs w:val="24"/>
              </w:rPr>
              <w:t>День защитника Отечества</w:t>
            </w:r>
          </w:p>
        </w:tc>
        <w:tc>
          <w:tcPr>
            <w:tcW w:w="2840" w:type="dxa"/>
            <w:gridSpan w:val="2"/>
          </w:tcPr>
          <w:p w:rsidR="008306C1" w:rsidRDefault="00ED0798" w:rsidP="00ED0798">
            <w:pPr>
              <w:spacing w:after="0" w:line="240" w:lineRule="auto"/>
              <w:ind w:right="-126"/>
              <w:jc w:val="center"/>
              <w:rPr>
                <w:rFonts w:ascii="Times New Roman" w:hAnsi="Times New Roman"/>
                <w:color w:val="000000"/>
                <w:sz w:val="24"/>
                <w:szCs w:val="24"/>
              </w:rPr>
            </w:pPr>
            <w:r>
              <w:rPr>
                <w:rFonts w:ascii="Times New Roman" w:hAnsi="Times New Roman"/>
                <w:color w:val="000000"/>
                <w:sz w:val="24"/>
                <w:szCs w:val="24"/>
              </w:rPr>
              <w:t>Поздравительная открытка папе</w:t>
            </w:r>
          </w:p>
          <w:p w:rsidR="00ED0798" w:rsidRPr="00ED0798" w:rsidRDefault="00ED0798" w:rsidP="00ED0798">
            <w:pPr>
              <w:spacing w:after="0" w:line="240" w:lineRule="auto"/>
              <w:ind w:right="-126"/>
              <w:jc w:val="both"/>
              <w:rPr>
                <w:rFonts w:ascii="Times New Roman" w:hAnsi="Times New Roman" w:cs="Times New Roman"/>
                <w:sz w:val="24"/>
                <w:szCs w:val="24"/>
              </w:rPr>
            </w:pPr>
            <w:r>
              <w:rPr>
                <w:rFonts w:ascii="Times New Roman" w:hAnsi="Times New Roman"/>
                <w:color w:val="000000"/>
                <w:sz w:val="24"/>
                <w:szCs w:val="24"/>
              </w:rPr>
              <w:t>Отв.: воспитатели</w:t>
            </w:r>
          </w:p>
        </w:tc>
        <w:tc>
          <w:tcPr>
            <w:tcW w:w="1417" w:type="dxa"/>
            <w:tcBorders>
              <w:right w:val="single" w:sz="4" w:space="0" w:color="auto"/>
            </w:tcBorders>
          </w:tcPr>
          <w:p w:rsidR="008306C1" w:rsidRDefault="00ED0798"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Спортивный праздник </w:t>
            </w:r>
          </w:p>
          <w:p w:rsidR="00ED0798" w:rsidRPr="00275AC5" w:rsidRDefault="00ED0798" w:rsidP="00ED079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инструктор по ФК, муз. руководитель, воспитатели</w:t>
            </w:r>
          </w:p>
        </w:tc>
        <w:tc>
          <w:tcPr>
            <w:tcW w:w="1525" w:type="dxa"/>
            <w:tcBorders>
              <w:left w:val="single" w:sz="4" w:space="0" w:color="auto"/>
            </w:tcBorders>
          </w:tcPr>
          <w:p w:rsidR="008306C1" w:rsidRDefault="00ED0798"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Музыкальный казачий праздник «Как у нас на Дону»</w:t>
            </w:r>
          </w:p>
          <w:p w:rsidR="00ED0798" w:rsidRPr="00275AC5" w:rsidRDefault="00ED0798" w:rsidP="00ED079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рук-ль, воспитатели</w:t>
            </w:r>
          </w:p>
        </w:tc>
      </w:tr>
      <w:tr w:rsidR="00ED0798" w:rsidRPr="00275AC5" w:rsidTr="009F2EEF">
        <w:tc>
          <w:tcPr>
            <w:tcW w:w="124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8 марта</w:t>
            </w:r>
          </w:p>
        </w:tc>
        <w:tc>
          <w:tcPr>
            <w:tcW w:w="255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женский день</w:t>
            </w:r>
          </w:p>
        </w:tc>
        <w:tc>
          <w:tcPr>
            <w:tcW w:w="5782" w:type="dxa"/>
            <w:gridSpan w:val="4"/>
          </w:tcPr>
          <w:p w:rsidR="00ED0798" w:rsidRDefault="00ED0798" w:rsidP="00ED07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Музыкальный праздник  «Мамин день»</w:t>
            </w:r>
          </w:p>
          <w:p w:rsidR="00ED0798" w:rsidRDefault="00ED0798" w:rsidP="00ED0798">
            <w:pPr>
              <w:spacing w:after="0" w:line="240" w:lineRule="auto"/>
              <w:rPr>
                <w:rFonts w:ascii="Times New Roman" w:hAnsi="Times New Roman"/>
                <w:color w:val="000000"/>
                <w:sz w:val="24"/>
                <w:szCs w:val="24"/>
              </w:rPr>
            </w:pPr>
          </w:p>
          <w:p w:rsidR="00ED0798" w:rsidRPr="00275AC5" w:rsidRDefault="00ED0798" w:rsidP="00ED0798">
            <w:pPr>
              <w:spacing w:after="0" w:line="240" w:lineRule="auto"/>
              <w:rPr>
                <w:rFonts w:ascii="Times New Roman" w:hAnsi="Times New Roman"/>
                <w:color w:val="000000"/>
                <w:sz w:val="24"/>
                <w:szCs w:val="24"/>
              </w:rPr>
            </w:pPr>
            <w:r>
              <w:rPr>
                <w:rFonts w:ascii="Times New Roman" w:hAnsi="Times New Roman"/>
                <w:color w:val="000000"/>
                <w:sz w:val="24"/>
                <w:szCs w:val="24"/>
              </w:rPr>
              <w:t>Отв.: муз. руководитель, воспитатели</w:t>
            </w:r>
          </w:p>
        </w:tc>
      </w:tr>
      <w:tr w:rsidR="00ED0798" w:rsidRPr="00275AC5" w:rsidTr="009F2EEF">
        <w:tc>
          <w:tcPr>
            <w:tcW w:w="124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 xml:space="preserve">18 марта </w:t>
            </w:r>
          </w:p>
        </w:tc>
        <w:tc>
          <w:tcPr>
            <w:tcW w:w="255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День воссоединения Крыма с Россией</w:t>
            </w:r>
          </w:p>
        </w:tc>
        <w:tc>
          <w:tcPr>
            <w:tcW w:w="5782" w:type="dxa"/>
            <w:gridSpan w:val="4"/>
          </w:tcPr>
          <w:p w:rsidR="00ED0798" w:rsidRDefault="00ED0798" w:rsidP="00ED07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Флешмоб «Мы вместе»</w:t>
            </w:r>
          </w:p>
          <w:p w:rsidR="00ED0798" w:rsidRPr="00275AC5" w:rsidRDefault="00ED0798" w:rsidP="00ED0798">
            <w:pPr>
              <w:spacing w:after="0" w:line="240" w:lineRule="auto"/>
              <w:rPr>
                <w:rFonts w:ascii="Times New Roman" w:hAnsi="Times New Roman"/>
                <w:color w:val="000000"/>
                <w:sz w:val="24"/>
                <w:szCs w:val="24"/>
              </w:rPr>
            </w:pPr>
            <w:r>
              <w:rPr>
                <w:rFonts w:ascii="Times New Roman" w:hAnsi="Times New Roman"/>
                <w:color w:val="000000"/>
                <w:sz w:val="24"/>
                <w:szCs w:val="24"/>
              </w:rPr>
              <w:t>Отв.: инструктор по ФК</w:t>
            </w:r>
          </w:p>
        </w:tc>
      </w:tr>
      <w:tr w:rsidR="00ED0798" w:rsidRPr="00275AC5" w:rsidTr="009F2EEF">
        <w:tc>
          <w:tcPr>
            <w:tcW w:w="124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27 марта</w:t>
            </w:r>
          </w:p>
        </w:tc>
        <w:tc>
          <w:tcPr>
            <w:tcW w:w="2552" w:type="dxa"/>
          </w:tcPr>
          <w:p w:rsidR="00ED0798" w:rsidRPr="001362EE" w:rsidRDefault="00ED0798" w:rsidP="00234478">
            <w:pPr>
              <w:rPr>
                <w:rFonts w:ascii="Times New Roman" w:hAnsi="Times New Roman" w:cs="Times New Roman"/>
                <w:sz w:val="24"/>
                <w:szCs w:val="24"/>
              </w:rPr>
            </w:pPr>
            <w:r w:rsidRPr="001362EE">
              <w:rPr>
                <w:rFonts w:ascii="Times New Roman" w:hAnsi="Times New Roman" w:cs="Times New Roman"/>
                <w:sz w:val="24"/>
                <w:szCs w:val="24"/>
              </w:rPr>
              <w:t>Всемирный день театра</w:t>
            </w:r>
          </w:p>
        </w:tc>
        <w:tc>
          <w:tcPr>
            <w:tcW w:w="5782" w:type="dxa"/>
            <w:gridSpan w:val="4"/>
          </w:tcPr>
          <w:p w:rsidR="00ED0798" w:rsidRPr="00585246" w:rsidRDefault="00ED0798" w:rsidP="00ED0798">
            <w:pPr>
              <w:jc w:val="center"/>
              <w:rPr>
                <w:rFonts w:ascii="Times New Roman" w:hAnsi="Times New Roman" w:cs="Times New Roman"/>
                <w:sz w:val="24"/>
                <w:szCs w:val="24"/>
              </w:rPr>
            </w:pPr>
            <w:r w:rsidRPr="00585246">
              <w:rPr>
                <w:rFonts w:ascii="Times New Roman" w:hAnsi="Times New Roman" w:cs="Times New Roman"/>
                <w:sz w:val="24"/>
                <w:szCs w:val="24"/>
              </w:rPr>
              <w:t>Театрализованное представление</w:t>
            </w:r>
          </w:p>
          <w:p w:rsidR="00ED0798" w:rsidRPr="00275AC5" w:rsidRDefault="00ED0798" w:rsidP="00ED0798">
            <w:pPr>
              <w:spacing w:after="0" w:line="240" w:lineRule="auto"/>
              <w:rPr>
                <w:rFonts w:ascii="Times New Roman" w:hAnsi="Times New Roman"/>
                <w:color w:val="000000"/>
                <w:sz w:val="24"/>
                <w:szCs w:val="24"/>
              </w:rPr>
            </w:pPr>
            <w:r>
              <w:rPr>
                <w:rFonts w:ascii="Times New Roman" w:hAnsi="Times New Roman" w:cs="Times New Roman"/>
                <w:sz w:val="24"/>
                <w:szCs w:val="24"/>
              </w:rPr>
              <w:t>Ответственные: ст.воспитатель</w:t>
            </w:r>
            <w:r w:rsidRPr="0064773B">
              <w:rPr>
                <w:rFonts w:ascii="Times New Roman" w:hAnsi="Times New Roman" w:cs="Times New Roman"/>
                <w:sz w:val="24"/>
                <w:szCs w:val="24"/>
              </w:rPr>
              <w:t xml:space="preserve">, </w:t>
            </w:r>
            <w:r>
              <w:rPr>
                <w:rFonts w:ascii="Times New Roman" w:hAnsi="Times New Roman" w:cs="Times New Roman"/>
                <w:sz w:val="24"/>
                <w:szCs w:val="24"/>
              </w:rPr>
              <w:t>социальные партнеры</w:t>
            </w:r>
          </w:p>
        </w:tc>
      </w:tr>
      <w:tr w:rsidR="009F2EEF" w:rsidRPr="00275AC5" w:rsidTr="009F2EEF">
        <w:tc>
          <w:tcPr>
            <w:tcW w:w="124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12 апреля</w:t>
            </w:r>
          </w:p>
        </w:tc>
        <w:tc>
          <w:tcPr>
            <w:tcW w:w="255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День космонавтики, день запуска СССР первого искусственного спутника Земли</w:t>
            </w:r>
          </w:p>
        </w:tc>
        <w:tc>
          <w:tcPr>
            <w:tcW w:w="1476" w:type="dxa"/>
            <w:tcBorders>
              <w:right w:val="single" w:sz="4" w:space="0" w:color="auto"/>
            </w:tcBorders>
          </w:tcPr>
          <w:p w:rsidR="009F2EEF" w:rsidRDefault="009F2EEF" w:rsidP="009F2EEF">
            <w:pPr>
              <w:spacing w:after="0" w:line="240" w:lineRule="auto"/>
              <w:ind w:right="16"/>
              <w:jc w:val="both"/>
              <w:rPr>
                <w:rFonts w:ascii="Times New Roman" w:hAnsi="Times New Roman"/>
                <w:color w:val="000000"/>
                <w:sz w:val="24"/>
                <w:szCs w:val="24"/>
              </w:rPr>
            </w:pPr>
            <w:r>
              <w:rPr>
                <w:rFonts w:ascii="Times New Roman" w:hAnsi="Times New Roman"/>
                <w:color w:val="000000"/>
                <w:sz w:val="24"/>
                <w:szCs w:val="24"/>
              </w:rPr>
              <w:t>КТД</w:t>
            </w:r>
            <w:r w:rsidRPr="00585246">
              <w:rPr>
                <w:rFonts w:ascii="Times New Roman" w:hAnsi="Times New Roman" w:cs="Times New Roman"/>
                <w:sz w:val="24"/>
                <w:szCs w:val="24"/>
              </w:rPr>
              <w:t xml:space="preserve"> по типу общего труда</w:t>
            </w:r>
          </w:p>
          <w:p w:rsidR="009F2EEF"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t>«Солнышко»</w:t>
            </w:r>
          </w:p>
          <w:p w:rsidR="009F2EEF" w:rsidRPr="00275AC5"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t>Отв.: в-ль</w:t>
            </w:r>
          </w:p>
        </w:tc>
        <w:tc>
          <w:tcPr>
            <w:tcW w:w="4306" w:type="dxa"/>
            <w:gridSpan w:val="3"/>
            <w:tcBorders>
              <w:left w:val="single" w:sz="4" w:space="0" w:color="auto"/>
            </w:tcBorders>
          </w:tcPr>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Музыкальное развлечение</w:t>
            </w:r>
          </w:p>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«Космическое путешествие»</w:t>
            </w:r>
          </w:p>
          <w:p w:rsidR="009F2EEF" w:rsidRPr="00275AC5"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t>Отв.: муз. руководитель, воспитатели</w:t>
            </w:r>
          </w:p>
        </w:tc>
      </w:tr>
      <w:tr w:rsidR="009F2EEF" w:rsidRPr="00275AC5" w:rsidTr="009F2EEF">
        <w:tc>
          <w:tcPr>
            <w:tcW w:w="124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22 апреля</w:t>
            </w:r>
          </w:p>
        </w:tc>
        <w:tc>
          <w:tcPr>
            <w:tcW w:w="255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 xml:space="preserve">Всемирный день </w:t>
            </w:r>
            <w:r w:rsidRPr="001362EE">
              <w:rPr>
                <w:rFonts w:ascii="Times New Roman" w:hAnsi="Times New Roman" w:cs="Times New Roman"/>
                <w:sz w:val="24"/>
                <w:szCs w:val="24"/>
              </w:rPr>
              <w:lastRenderedPageBreak/>
              <w:t xml:space="preserve">Земли </w:t>
            </w:r>
          </w:p>
        </w:tc>
        <w:tc>
          <w:tcPr>
            <w:tcW w:w="5782" w:type="dxa"/>
            <w:gridSpan w:val="4"/>
          </w:tcPr>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Посадка цветов и деревьев на своём участке</w:t>
            </w:r>
          </w:p>
          <w:p w:rsidR="009F2EEF" w:rsidRDefault="009F2EEF" w:rsidP="009F2EEF">
            <w:pPr>
              <w:spacing w:after="0" w:line="240" w:lineRule="auto"/>
              <w:jc w:val="center"/>
              <w:rPr>
                <w:rFonts w:ascii="Times New Roman" w:hAnsi="Times New Roman"/>
                <w:color w:val="000000"/>
                <w:sz w:val="24"/>
                <w:szCs w:val="24"/>
              </w:rPr>
            </w:pPr>
          </w:p>
          <w:p w:rsidR="009F2EEF" w:rsidRPr="00275AC5"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Отв.: воспитатели</w:t>
            </w:r>
          </w:p>
        </w:tc>
      </w:tr>
      <w:tr w:rsidR="009F2EEF" w:rsidRPr="00275AC5" w:rsidTr="00717992">
        <w:tc>
          <w:tcPr>
            <w:tcW w:w="124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lastRenderedPageBreak/>
              <w:t>30 апреля</w:t>
            </w:r>
          </w:p>
        </w:tc>
        <w:tc>
          <w:tcPr>
            <w:tcW w:w="255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День пожарной охраны</w:t>
            </w:r>
          </w:p>
        </w:tc>
        <w:tc>
          <w:tcPr>
            <w:tcW w:w="5782" w:type="dxa"/>
            <w:gridSpan w:val="4"/>
          </w:tcPr>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Выставка детских работ по теме:</w:t>
            </w:r>
          </w:p>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«Мы с пожарными друзья»</w:t>
            </w:r>
          </w:p>
          <w:p w:rsidR="009F2EEF" w:rsidRPr="00275AC5"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t>Отв.: воспитатели</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1 мая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Праздник Весны и Труда</w:t>
            </w:r>
          </w:p>
        </w:tc>
        <w:tc>
          <w:tcPr>
            <w:tcW w:w="1476" w:type="dxa"/>
            <w:tcBorders>
              <w:right w:val="single" w:sz="4" w:space="0" w:color="auto"/>
            </w:tcBorders>
          </w:tcPr>
          <w:p w:rsidR="00546A4E" w:rsidRDefault="00007DFF" w:rsidP="00007DFF">
            <w:pPr>
              <w:spacing w:after="0" w:line="240" w:lineRule="auto"/>
              <w:ind w:right="-126"/>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стихотворением </w:t>
            </w:r>
            <w:r w:rsidRPr="007B4B78">
              <w:rPr>
                <w:rFonts w:ascii="Times New Roman" w:hAnsi="Times New Roman" w:cs="Times New Roman"/>
                <w:sz w:val="24"/>
                <w:szCs w:val="24"/>
              </w:rPr>
              <w:t>Плещеев</w:t>
            </w:r>
            <w:r>
              <w:rPr>
                <w:rFonts w:ascii="Times New Roman" w:hAnsi="Times New Roman" w:cs="Times New Roman"/>
                <w:sz w:val="24"/>
                <w:szCs w:val="24"/>
              </w:rPr>
              <w:t>а</w:t>
            </w:r>
            <w:r w:rsidRPr="007B4B78">
              <w:rPr>
                <w:rFonts w:ascii="Times New Roman" w:hAnsi="Times New Roman" w:cs="Times New Roman"/>
                <w:sz w:val="24"/>
                <w:szCs w:val="24"/>
              </w:rPr>
              <w:t xml:space="preserve"> А.Н. «Весна» (в сокр.)</w:t>
            </w:r>
          </w:p>
          <w:p w:rsidR="0065226E" w:rsidRDefault="0065226E" w:rsidP="00007DFF">
            <w:pPr>
              <w:spacing w:after="0" w:line="240" w:lineRule="auto"/>
              <w:ind w:right="-126"/>
              <w:jc w:val="both"/>
              <w:rPr>
                <w:rFonts w:ascii="Times New Roman" w:hAnsi="Times New Roman"/>
                <w:color w:val="000000"/>
                <w:sz w:val="24"/>
                <w:szCs w:val="24"/>
              </w:rPr>
            </w:pPr>
          </w:p>
          <w:p w:rsidR="0065226E" w:rsidRPr="00275AC5" w:rsidRDefault="0065226E" w:rsidP="00007DFF">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1364" w:type="dxa"/>
            <w:tcBorders>
              <w:left w:val="single" w:sz="4" w:space="0" w:color="auto"/>
            </w:tcBorders>
          </w:tcPr>
          <w:p w:rsidR="00546A4E" w:rsidRDefault="0065226E" w:rsidP="0065226E">
            <w:pPr>
              <w:spacing w:after="0" w:line="240" w:lineRule="auto"/>
              <w:ind w:right="-126"/>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стихотворением </w:t>
            </w:r>
            <w:r w:rsidRPr="007B4B78">
              <w:rPr>
                <w:rFonts w:ascii="Times New Roman" w:hAnsi="Times New Roman" w:cs="Times New Roman"/>
                <w:sz w:val="24"/>
                <w:szCs w:val="24"/>
              </w:rPr>
              <w:t>Александрова З.Н. «Теплый дождик»</w:t>
            </w:r>
          </w:p>
          <w:p w:rsidR="0065226E" w:rsidRPr="00275AC5" w:rsidRDefault="0065226E" w:rsidP="0065226E">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1417" w:type="dxa"/>
            <w:tcBorders>
              <w:right w:val="single" w:sz="4" w:space="0" w:color="auto"/>
            </w:tcBorders>
          </w:tcPr>
          <w:p w:rsidR="0065226E" w:rsidRDefault="0065226E" w:rsidP="002344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стихотворением </w:t>
            </w:r>
            <w:r w:rsidRPr="007B4B78">
              <w:rPr>
                <w:rFonts w:ascii="Times New Roman" w:hAnsi="Times New Roman" w:cs="Times New Roman"/>
                <w:sz w:val="24"/>
                <w:szCs w:val="24"/>
              </w:rPr>
              <w:t>Есенин</w:t>
            </w:r>
            <w:r>
              <w:rPr>
                <w:rFonts w:ascii="Times New Roman" w:hAnsi="Times New Roman" w:cs="Times New Roman"/>
                <w:sz w:val="24"/>
                <w:szCs w:val="24"/>
              </w:rPr>
              <w:t>а С.А. «Черѐмуха»</w:t>
            </w:r>
          </w:p>
          <w:p w:rsidR="00546A4E" w:rsidRPr="00275AC5" w:rsidRDefault="0065226E" w:rsidP="00234478">
            <w:pPr>
              <w:spacing w:after="0" w:line="240" w:lineRule="auto"/>
              <w:jc w:val="both"/>
              <w:rPr>
                <w:rFonts w:ascii="Times New Roman" w:hAnsi="Times New Roman"/>
                <w:color w:val="000000"/>
                <w:sz w:val="24"/>
                <w:szCs w:val="24"/>
              </w:rPr>
            </w:pPr>
            <w:r w:rsidRPr="007B4B78">
              <w:rPr>
                <w:rFonts w:ascii="Times New Roman" w:hAnsi="Times New Roman" w:cs="Times New Roman"/>
                <w:sz w:val="24"/>
                <w:szCs w:val="24"/>
              </w:rPr>
              <w:t xml:space="preserve"> </w:t>
            </w:r>
            <w:r>
              <w:rPr>
                <w:rFonts w:ascii="Times New Roman" w:hAnsi="Times New Roman"/>
                <w:color w:val="000000"/>
                <w:sz w:val="24"/>
                <w:szCs w:val="24"/>
              </w:rPr>
              <w:t>Отв.: в-ль</w:t>
            </w:r>
          </w:p>
        </w:tc>
        <w:tc>
          <w:tcPr>
            <w:tcW w:w="1525" w:type="dxa"/>
            <w:tcBorders>
              <w:left w:val="single" w:sz="4" w:space="0" w:color="auto"/>
            </w:tcBorders>
          </w:tcPr>
          <w:p w:rsidR="0065226E" w:rsidRDefault="0065226E" w:rsidP="0065226E">
            <w:pPr>
              <w:spacing w:after="0" w:line="240" w:lineRule="auto"/>
              <w:jc w:val="both"/>
              <w:rPr>
                <w:rFonts w:ascii="Times New Roman" w:hAnsi="Times New Roman"/>
                <w:color w:val="000000"/>
                <w:sz w:val="24"/>
                <w:szCs w:val="24"/>
              </w:rPr>
            </w:pPr>
            <w:r>
              <w:rPr>
                <w:rFonts w:ascii="Times New Roman" w:hAnsi="Times New Roman" w:cs="Times New Roman"/>
                <w:sz w:val="24"/>
                <w:szCs w:val="24"/>
              </w:rPr>
              <w:t xml:space="preserve">Знакомство со стихотворением </w:t>
            </w:r>
            <w:r w:rsidRPr="007B4B78">
              <w:rPr>
                <w:rFonts w:ascii="Times New Roman" w:hAnsi="Times New Roman" w:cs="Times New Roman"/>
                <w:sz w:val="24"/>
                <w:szCs w:val="24"/>
              </w:rPr>
              <w:t xml:space="preserve">Тютчев </w:t>
            </w:r>
            <w:r>
              <w:rPr>
                <w:rFonts w:ascii="Times New Roman" w:hAnsi="Times New Roman" w:cs="Times New Roman"/>
                <w:sz w:val="24"/>
                <w:szCs w:val="24"/>
              </w:rPr>
              <w:t xml:space="preserve">а </w:t>
            </w:r>
            <w:r w:rsidRPr="007B4B78">
              <w:rPr>
                <w:rFonts w:ascii="Times New Roman" w:hAnsi="Times New Roman" w:cs="Times New Roman"/>
                <w:sz w:val="24"/>
                <w:szCs w:val="24"/>
              </w:rPr>
              <w:t>Ф.И. «Весенняя гроза</w:t>
            </w:r>
            <w:r>
              <w:rPr>
                <w:rFonts w:ascii="Times New Roman" w:hAnsi="Times New Roman"/>
                <w:color w:val="000000"/>
                <w:sz w:val="24"/>
                <w:szCs w:val="24"/>
              </w:rPr>
              <w:t xml:space="preserve"> </w:t>
            </w:r>
          </w:p>
          <w:p w:rsidR="00546A4E" w:rsidRPr="00275AC5" w:rsidRDefault="0065226E" w:rsidP="0065226E">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r>
      <w:tr w:rsidR="00EF1122" w:rsidRPr="00275AC5" w:rsidTr="00406F3E">
        <w:tc>
          <w:tcPr>
            <w:tcW w:w="124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9 мая</w:t>
            </w:r>
          </w:p>
        </w:tc>
        <w:tc>
          <w:tcPr>
            <w:tcW w:w="255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День Победы</w:t>
            </w:r>
          </w:p>
        </w:tc>
        <w:tc>
          <w:tcPr>
            <w:tcW w:w="2840" w:type="dxa"/>
            <w:gridSpan w:val="2"/>
          </w:tcPr>
          <w:p w:rsidR="00EF1122" w:rsidRDefault="00EF1122" w:rsidP="00EF1122">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Экскурсия в патриотический уголок</w:t>
            </w:r>
          </w:p>
          <w:p w:rsidR="00EF1122" w:rsidRDefault="00EF1122" w:rsidP="00234478">
            <w:pPr>
              <w:spacing w:after="0" w:line="240" w:lineRule="auto"/>
              <w:ind w:right="-126"/>
              <w:jc w:val="both"/>
              <w:rPr>
                <w:rFonts w:ascii="Times New Roman" w:hAnsi="Times New Roman"/>
                <w:color w:val="000000"/>
                <w:sz w:val="24"/>
                <w:szCs w:val="24"/>
              </w:rPr>
            </w:pPr>
          </w:p>
          <w:p w:rsidR="00EF1122" w:rsidRPr="00275AC5" w:rsidRDefault="00EF1122" w:rsidP="00EF1122">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воспитатели</w:t>
            </w:r>
          </w:p>
        </w:tc>
        <w:tc>
          <w:tcPr>
            <w:tcW w:w="1417" w:type="dxa"/>
            <w:tcBorders>
              <w:right w:val="single" w:sz="4" w:space="0" w:color="auto"/>
            </w:tcBorders>
          </w:tcPr>
          <w:p w:rsidR="00EF1122"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Музыкальный праздник</w:t>
            </w:r>
          </w:p>
          <w:p w:rsidR="00EF1122" w:rsidRPr="00275AC5"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рук-ль, воспитатели</w:t>
            </w:r>
          </w:p>
        </w:tc>
        <w:tc>
          <w:tcPr>
            <w:tcW w:w="1525" w:type="dxa"/>
            <w:tcBorders>
              <w:left w:val="single" w:sz="4" w:space="0" w:color="auto"/>
            </w:tcBorders>
          </w:tcPr>
          <w:p w:rsidR="00EF1122"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Тематическое занятия «Они сражались за родину»</w:t>
            </w:r>
          </w:p>
          <w:p w:rsidR="00EF1122" w:rsidRPr="00275AC5"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r>
      <w:tr w:rsidR="009F2EEF" w:rsidRPr="00275AC5" w:rsidTr="00717992">
        <w:tc>
          <w:tcPr>
            <w:tcW w:w="124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19 мая</w:t>
            </w:r>
          </w:p>
        </w:tc>
        <w:tc>
          <w:tcPr>
            <w:tcW w:w="2552" w:type="dxa"/>
          </w:tcPr>
          <w:p w:rsidR="009F2EEF" w:rsidRPr="001362EE" w:rsidRDefault="009F2EEF" w:rsidP="00234478">
            <w:pPr>
              <w:rPr>
                <w:rFonts w:ascii="Times New Roman" w:hAnsi="Times New Roman" w:cs="Times New Roman"/>
                <w:sz w:val="24"/>
                <w:szCs w:val="24"/>
              </w:rPr>
            </w:pPr>
            <w:r w:rsidRPr="001362EE">
              <w:rPr>
                <w:rFonts w:ascii="Times New Roman" w:hAnsi="Times New Roman" w:cs="Times New Roman"/>
                <w:sz w:val="24"/>
                <w:szCs w:val="24"/>
              </w:rPr>
              <w:t>День детских общественных организаций России</w:t>
            </w:r>
          </w:p>
        </w:tc>
        <w:tc>
          <w:tcPr>
            <w:tcW w:w="5782" w:type="dxa"/>
            <w:gridSpan w:val="4"/>
          </w:tcPr>
          <w:p w:rsidR="009F2EEF" w:rsidRDefault="009F2EEF" w:rsidP="009F2EE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День здоровья</w:t>
            </w:r>
          </w:p>
          <w:p w:rsidR="009F2EEF" w:rsidRPr="00275AC5" w:rsidRDefault="009F2EEF" w:rsidP="009F2EEF">
            <w:pPr>
              <w:spacing w:after="0" w:line="240" w:lineRule="auto"/>
              <w:rPr>
                <w:rFonts w:ascii="Times New Roman" w:hAnsi="Times New Roman"/>
                <w:color w:val="000000"/>
                <w:sz w:val="24"/>
                <w:szCs w:val="24"/>
              </w:rPr>
            </w:pPr>
            <w:r>
              <w:rPr>
                <w:rFonts w:ascii="Times New Roman" w:hAnsi="Times New Roman"/>
                <w:color w:val="000000"/>
                <w:sz w:val="24"/>
                <w:szCs w:val="24"/>
              </w:rPr>
              <w:t>Отв.: инструктор по ФК</w:t>
            </w: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24 мая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День славянской письменности и культуры</w:t>
            </w:r>
          </w:p>
        </w:tc>
        <w:tc>
          <w:tcPr>
            <w:tcW w:w="5782" w:type="dxa"/>
            <w:gridSpan w:val="4"/>
          </w:tcPr>
          <w:p w:rsidR="002D5AE6" w:rsidRPr="00585246" w:rsidRDefault="002D5AE6" w:rsidP="002D5AE6">
            <w:pPr>
              <w:jc w:val="center"/>
              <w:rPr>
                <w:rFonts w:ascii="Times New Roman" w:hAnsi="Times New Roman" w:cs="Times New Roman"/>
                <w:sz w:val="24"/>
                <w:szCs w:val="24"/>
              </w:rPr>
            </w:pPr>
            <w:r w:rsidRPr="00585246">
              <w:rPr>
                <w:rFonts w:ascii="Times New Roman" w:hAnsi="Times New Roman" w:cs="Times New Roman"/>
                <w:sz w:val="24"/>
                <w:szCs w:val="24"/>
              </w:rPr>
              <w:t>Театрализованное представление</w:t>
            </w:r>
          </w:p>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Ответственные: ст.воспитатель</w:t>
            </w:r>
            <w:r w:rsidRPr="0064773B">
              <w:rPr>
                <w:rFonts w:ascii="Times New Roman" w:hAnsi="Times New Roman" w:cs="Times New Roman"/>
                <w:sz w:val="24"/>
                <w:szCs w:val="24"/>
              </w:rPr>
              <w:t xml:space="preserve">, </w:t>
            </w:r>
            <w:r>
              <w:rPr>
                <w:rFonts w:ascii="Times New Roman" w:hAnsi="Times New Roman" w:cs="Times New Roman"/>
                <w:sz w:val="24"/>
                <w:szCs w:val="24"/>
              </w:rPr>
              <w:t>социальные партнеры</w:t>
            </w: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1 июня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защиты детей</w:t>
            </w:r>
          </w:p>
        </w:tc>
        <w:tc>
          <w:tcPr>
            <w:tcW w:w="2840" w:type="dxa"/>
            <w:gridSpan w:val="2"/>
          </w:tcPr>
          <w:p w:rsidR="002D5AE6"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Музыкальный праздник «Ах, лето, лето, лето!!!»</w:t>
            </w:r>
          </w:p>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руководитель, воспитатели</w:t>
            </w:r>
          </w:p>
        </w:tc>
        <w:tc>
          <w:tcPr>
            <w:tcW w:w="2942" w:type="dxa"/>
            <w:gridSpan w:val="2"/>
          </w:tcPr>
          <w:p w:rsidR="002D5AE6" w:rsidRDefault="002D5AE6" w:rsidP="002D5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Спортивное развлечение «Весёлые старты»</w:t>
            </w:r>
          </w:p>
          <w:p w:rsidR="002D5AE6" w:rsidRPr="00275AC5" w:rsidRDefault="002D5AE6" w:rsidP="002D5AE6">
            <w:pPr>
              <w:spacing w:after="0" w:line="240" w:lineRule="auto"/>
              <w:rPr>
                <w:rFonts w:ascii="Times New Roman" w:hAnsi="Times New Roman"/>
                <w:color w:val="000000"/>
                <w:sz w:val="24"/>
                <w:szCs w:val="24"/>
              </w:rPr>
            </w:pPr>
            <w:r>
              <w:rPr>
                <w:rFonts w:ascii="Times New Roman" w:hAnsi="Times New Roman"/>
                <w:color w:val="000000"/>
                <w:sz w:val="24"/>
                <w:szCs w:val="24"/>
              </w:rPr>
              <w:t>Отв.: инструктор по ФК, воспитатели</w:t>
            </w: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5 июня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День эколога</w:t>
            </w:r>
          </w:p>
        </w:tc>
        <w:tc>
          <w:tcPr>
            <w:tcW w:w="5782" w:type="dxa"/>
            <w:gridSpan w:val="4"/>
          </w:tcPr>
          <w:p w:rsidR="002D5AE6" w:rsidRDefault="002D5AE6"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Акция «Соберём макулатуру, сбережём леса!!!»</w:t>
            </w:r>
          </w:p>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заведующий, ст.воспитатель,  воспитатели</w:t>
            </w: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6 июня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День русского языка, день рождения великого русского поэта Александра Сергеевича Пушкина (1799-1837)</w:t>
            </w:r>
          </w:p>
        </w:tc>
        <w:tc>
          <w:tcPr>
            <w:tcW w:w="2840" w:type="dxa"/>
            <w:gridSpan w:val="2"/>
          </w:tcPr>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Межвозрастное сотрудничество. Изготовление цветов для поздравления участников конкурса чтецов.</w:t>
            </w:r>
          </w:p>
        </w:tc>
        <w:tc>
          <w:tcPr>
            <w:tcW w:w="2942" w:type="dxa"/>
            <w:gridSpan w:val="2"/>
          </w:tcPr>
          <w:p w:rsidR="002D5AE6" w:rsidRDefault="002D5AE6" w:rsidP="002D5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Конкурс чтецов</w:t>
            </w:r>
          </w:p>
          <w:p w:rsidR="002D5AE6" w:rsidRPr="00275AC5" w:rsidRDefault="002D5AE6" w:rsidP="002D5AE6">
            <w:pPr>
              <w:spacing w:after="0" w:line="240" w:lineRule="auto"/>
              <w:jc w:val="center"/>
              <w:rPr>
                <w:rFonts w:ascii="Times New Roman" w:hAnsi="Times New Roman"/>
                <w:color w:val="000000"/>
                <w:sz w:val="24"/>
                <w:szCs w:val="24"/>
              </w:rPr>
            </w:pP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12 июня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День России</w:t>
            </w:r>
          </w:p>
        </w:tc>
        <w:tc>
          <w:tcPr>
            <w:tcW w:w="5782" w:type="dxa"/>
            <w:gridSpan w:val="4"/>
          </w:tcPr>
          <w:p w:rsidR="002D5AE6" w:rsidRDefault="002D5AE6"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Музыкальное развлечение «Моя родина Россия»</w:t>
            </w:r>
          </w:p>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r>
      <w:tr w:rsidR="002D5AE6" w:rsidRPr="00275AC5" w:rsidTr="00717992">
        <w:tc>
          <w:tcPr>
            <w:tcW w:w="124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22 июня</w:t>
            </w:r>
          </w:p>
        </w:tc>
        <w:tc>
          <w:tcPr>
            <w:tcW w:w="2552" w:type="dxa"/>
          </w:tcPr>
          <w:p w:rsidR="002D5AE6" w:rsidRPr="001362EE" w:rsidRDefault="002D5AE6" w:rsidP="00234478">
            <w:pPr>
              <w:rPr>
                <w:rFonts w:ascii="Times New Roman" w:hAnsi="Times New Roman" w:cs="Times New Roman"/>
                <w:sz w:val="24"/>
                <w:szCs w:val="24"/>
              </w:rPr>
            </w:pPr>
            <w:r w:rsidRPr="001362EE">
              <w:rPr>
                <w:rFonts w:ascii="Times New Roman" w:hAnsi="Times New Roman" w:cs="Times New Roman"/>
                <w:sz w:val="24"/>
                <w:szCs w:val="24"/>
              </w:rPr>
              <w:t>День памяти и скорби</w:t>
            </w:r>
          </w:p>
        </w:tc>
        <w:tc>
          <w:tcPr>
            <w:tcW w:w="5782" w:type="dxa"/>
            <w:gridSpan w:val="4"/>
          </w:tcPr>
          <w:p w:rsidR="002D5AE6" w:rsidRDefault="002D5AE6" w:rsidP="002D5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Изготовление голубей из бумаги</w:t>
            </w:r>
          </w:p>
          <w:p w:rsidR="002D5AE6" w:rsidRPr="00275AC5" w:rsidRDefault="002D5AE6" w:rsidP="002D5AE6">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воспитатели</w:t>
            </w:r>
          </w:p>
        </w:tc>
      </w:tr>
      <w:tr w:rsidR="0026194C" w:rsidRPr="00275AC5" w:rsidTr="00717992">
        <w:tc>
          <w:tcPr>
            <w:tcW w:w="124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t>Третье воскресенье июня</w:t>
            </w:r>
          </w:p>
        </w:tc>
        <w:tc>
          <w:tcPr>
            <w:tcW w:w="255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t>День медицинского работника</w:t>
            </w:r>
          </w:p>
        </w:tc>
        <w:tc>
          <w:tcPr>
            <w:tcW w:w="1476" w:type="dxa"/>
            <w:tcBorders>
              <w:right w:val="single" w:sz="4" w:space="0" w:color="auto"/>
            </w:tcBorders>
          </w:tcPr>
          <w:p w:rsidR="0026194C" w:rsidRDefault="0026194C" w:rsidP="0026194C">
            <w:pPr>
              <w:spacing w:after="0" w:line="240" w:lineRule="auto"/>
              <w:ind w:right="-49"/>
              <w:jc w:val="both"/>
              <w:rPr>
                <w:rFonts w:ascii="Times New Roman" w:hAnsi="Times New Roman"/>
                <w:color w:val="000000"/>
                <w:sz w:val="24"/>
                <w:szCs w:val="24"/>
              </w:rPr>
            </w:pPr>
            <w:r>
              <w:rPr>
                <w:rFonts w:ascii="Times New Roman" w:hAnsi="Times New Roman"/>
                <w:color w:val="000000"/>
                <w:sz w:val="24"/>
                <w:szCs w:val="24"/>
              </w:rPr>
              <w:t>Чтения сказки К.Чуковского «Айболит»</w:t>
            </w:r>
          </w:p>
          <w:p w:rsidR="0026194C" w:rsidRPr="00275AC5" w:rsidRDefault="0026194C" w:rsidP="0026194C">
            <w:pPr>
              <w:spacing w:after="0" w:line="240" w:lineRule="auto"/>
              <w:ind w:right="-49"/>
              <w:jc w:val="both"/>
              <w:rPr>
                <w:rFonts w:ascii="Times New Roman" w:hAnsi="Times New Roman"/>
                <w:color w:val="000000"/>
                <w:sz w:val="24"/>
                <w:szCs w:val="24"/>
              </w:rPr>
            </w:pPr>
            <w:r>
              <w:rPr>
                <w:rFonts w:ascii="Times New Roman" w:hAnsi="Times New Roman"/>
                <w:color w:val="000000"/>
                <w:sz w:val="24"/>
                <w:szCs w:val="24"/>
              </w:rPr>
              <w:lastRenderedPageBreak/>
              <w:t>Отв.: в-ль</w:t>
            </w:r>
          </w:p>
        </w:tc>
        <w:tc>
          <w:tcPr>
            <w:tcW w:w="1364" w:type="dxa"/>
            <w:tcBorders>
              <w:left w:val="single" w:sz="4" w:space="0" w:color="auto"/>
            </w:tcBorders>
          </w:tcPr>
          <w:p w:rsidR="0026194C" w:rsidRDefault="0026194C" w:rsidP="0026194C">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Чтения сказки К.Чуковского «Доктор </w:t>
            </w:r>
            <w:r>
              <w:rPr>
                <w:rFonts w:ascii="Times New Roman" w:hAnsi="Times New Roman"/>
                <w:color w:val="000000"/>
                <w:sz w:val="24"/>
                <w:szCs w:val="24"/>
              </w:rPr>
              <w:lastRenderedPageBreak/>
              <w:t>Айболит»</w:t>
            </w:r>
          </w:p>
          <w:p w:rsidR="0026194C" w:rsidRPr="00275AC5" w:rsidRDefault="0026194C" w:rsidP="0026194C">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c>
          <w:tcPr>
            <w:tcW w:w="2942" w:type="dxa"/>
            <w:gridSpan w:val="2"/>
          </w:tcPr>
          <w:p w:rsidR="0026194C" w:rsidRDefault="0026194C" w:rsidP="0026194C">
            <w:pPr>
              <w:spacing w:after="0"/>
              <w:jc w:val="center"/>
              <w:rPr>
                <w:rFonts w:ascii="Times New Roman" w:hAnsi="Times New Roman" w:cs="Times New Roman"/>
                <w:sz w:val="24"/>
                <w:szCs w:val="24"/>
              </w:rPr>
            </w:pPr>
            <w:r w:rsidRPr="00585246">
              <w:rPr>
                <w:rFonts w:ascii="Times New Roman" w:hAnsi="Times New Roman" w:cs="Times New Roman"/>
                <w:sz w:val="24"/>
                <w:szCs w:val="24"/>
              </w:rPr>
              <w:lastRenderedPageBreak/>
              <w:t xml:space="preserve">Просмотр </w:t>
            </w:r>
            <w:r>
              <w:rPr>
                <w:rFonts w:ascii="Times New Roman" w:hAnsi="Times New Roman" w:cs="Times New Roman"/>
                <w:sz w:val="24"/>
                <w:szCs w:val="24"/>
              </w:rPr>
              <w:t>мульт</w:t>
            </w:r>
            <w:r w:rsidRPr="00585246">
              <w:rPr>
                <w:rFonts w:ascii="Times New Roman" w:hAnsi="Times New Roman" w:cs="Times New Roman"/>
                <w:sz w:val="24"/>
                <w:szCs w:val="24"/>
              </w:rPr>
              <w:t>фильма «</w:t>
            </w:r>
            <w:r>
              <w:rPr>
                <w:rFonts w:ascii="Times New Roman" w:hAnsi="Times New Roman" w:cs="Times New Roman"/>
                <w:sz w:val="24"/>
                <w:szCs w:val="24"/>
              </w:rPr>
              <w:t>Айболит</w:t>
            </w:r>
            <w:r w:rsidRPr="00585246">
              <w:rPr>
                <w:rFonts w:ascii="Times New Roman" w:hAnsi="Times New Roman" w:cs="Times New Roman"/>
                <w:sz w:val="24"/>
                <w:szCs w:val="24"/>
              </w:rPr>
              <w:t>»,</w:t>
            </w:r>
            <w:r>
              <w:rPr>
                <w:rFonts w:ascii="Times New Roman" w:hAnsi="Times New Roman" w:cs="Times New Roman"/>
                <w:sz w:val="24"/>
                <w:szCs w:val="24"/>
              </w:rPr>
              <w:t xml:space="preserve"> </w:t>
            </w:r>
            <w:r w:rsidRPr="004B5892">
              <w:rPr>
                <w:rFonts w:ascii="Times New Roman" w:hAnsi="Times New Roman" w:cs="Times New Roman"/>
              </w:rPr>
              <w:t>«</w:t>
            </w:r>
            <w:r w:rsidRPr="00585246">
              <w:rPr>
                <w:rFonts w:ascii="Times New Roman" w:hAnsi="Times New Roman" w:cs="Times New Roman"/>
                <w:sz w:val="24"/>
                <w:szCs w:val="24"/>
              </w:rPr>
              <w:t xml:space="preserve">Союзмультфильм», режиссер </w:t>
            </w:r>
            <w:r>
              <w:rPr>
                <w:rFonts w:ascii="Times New Roman" w:hAnsi="Times New Roman" w:cs="Times New Roman"/>
                <w:sz w:val="24"/>
                <w:szCs w:val="24"/>
              </w:rPr>
              <w:t>Д.Черкасский</w:t>
            </w:r>
            <w:r w:rsidRPr="00585246">
              <w:rPr>
                <w:rFonts w:ascii="Times New Roman" w:hAnsi="Times New Roman" w:cs="Times New Roman"/>
                <w:sz w:val="24"/>
                <w:szCs w:val="24"/>
              </w:rPr>
              <w:t xml:space="preserve">, </w:t>
            </w:r>
            <w:r w:rsidRPr="00585246">
              <w:rPr>
                <w:rFonts w:ascii="Times New Roman" w:hAnsi="Times New Roman" w:cs="Times New Roman"/>
                <w:sz w:val="24"/>
                <w:szCs w:val="24"/>
              </w:rPr>
              <w:lastRenderedPageBreak/>
              <w:t>19</w:t>
            </w:r>
            <w:r>
              <w:rPr>
                <w:rFonts w:ascii="Times New Roman" w:hAnsi="Times New Roman" w:cs="Times New Roman"/>
                <w:sz w:val="24"/>
                <w:szCs w:val="24"/>
              </w:rPr>
              <w:t>84</w:t>
            </w:r>
            <w:r w:rsidRPr="00585246">
              <w:rPr>
                <w:rFonts w:ascii="Times New Roman" w:hAnsi="Times New Roman" w:cs="Times New Roman"/>
                <w:sz w:val="24"/>
                <w:szCs w:val="24"/>
              </w:rPr>
              <w:t>.</w:t>
            </w:r>
          </w:p>
          <w:p w:rsidR="0026194C" w:rsidRPr="00275AC5" w:rsidRDefault="0026194C" w:rsidP="0026194C">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w:t>
            </w:r>
            <w:r w:rsidRPr="00585246">
              <w:rPr>
                <w:rFonts w:ascii="Times New Roman" w:hAnsi="Times New Roman" w:cs="Times New Roman"/>
                <w:sz w:val="24"/>
                <w:szCs w:val="24"/>
              </w:rPr>
              <w:t>ст. воспитатель</w:t>
            </w:r>
          </w:p>
        </w:tc>
      </w:tr>
      <w:tr w:rsidR="0026194C" w:rsidRPr="00275AC5" w:rsidTr="00717992">
        <w:tc>
          <w:tcPr>
            <w:tcW w:w="124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lastRenderedPageBreak/>
              <w:t>8 июля</w:t>
            </w:r>
          </w:p>
        </w:tc>
        <w:tc>
          <w:tcPr>
            <w:tcW w:w="255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t>День семьи, любви и верности</w:t>
            </w:r>
          </w:p>
        </w:tc>
        <w:tc>
          <w:tcPr>
            <w:tcW w:w="5782" w:type="dxa"/>
            <w:gridSpan w:val="4"/>
          </w:tcPr>
          <w:p w:rsidR="0026194C" w:rsidRDefault="0026194C" w:rsidP="002619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Изготовление ромашек и украшения веранд</w:t>
            </w:r>
          </w:p>
          <w:p w:rsidR="0026194C" w:rsidRPr="00275AC5" w:rsidRDefault="0026194C" w:rsidP="0026194C">
            <w:pPr>
              <w:spacing w:after="0" w:line="240" w:lineRule="auto"/>
              <w:rPr>
                <w:rFonts w:ascii="Times New Roman" w:hAnsi="Times New Roman"/>
                <w:color w:val="000000"/>
                <w:sz w:val="24"/>
                <w:szCs w:val="24"/>
              </w:rPr>
            </w:pPr>
            <w:r>
              <w:rPr>
                <w:rFonts w:ascii="Times New Roman" w:hAnsi="Times New Roman"/>
                <w:color w:val="000000"/>
                <w:sz w:val="24"/>
                <w:szCs w:val="24"/>
              </w:rPr>
              <w:t>Отв.: воспитатели</w:t>
            </w:r>
          </w:p>
        </w:tc>
      </w:tr>
      <w:tr w:rsidR="0026194C" w:rsidRPr="00275AC5" w:rsidTr="00717992">
        <w:tc>
          <w:tcPr>
            <w:tcW w:w="124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t>30 июля</w:t>
            </w:r>
          </w:p>
        </w:tc>
        <w:tc>
          <w:tcPr>
            <w:tcW w:w="2552" w:type="dxa"/>
          </w:tcPr>
          <w:p w:rsidR="0026194C" w:rsidRPr="001362EE" w:rsidRDefault="0026194C" w:rsidP="00234478">
            <w:pPr>
              <w:rPr>
                <w:rFonts w:ascii="Times New Roman" w:hAnsi="Times New Roman" w:cs="Times New Roman"/>
                <w:sz w:val="24"/>
                <w:szCs w:val="24"/>
              </w:rPr>
            </w:pPr>
            <w:r w:rsidRPr="001362EE">
              <w:rPr>
                <w:rFonts w:ascii="Times New Roman" w:hAnsi="Times New Roman" w:cs="Times New Roman"/>
                <w:sz w:val="24"/>
                <w:szCs w:val="24"/>
              </w:rPr>
              <w:t>День Военно-морского флота</w:t>
            </w:r>
          </w:p>
        </w:tc>
        <w:tc>
          <w:tcPr>
            <w:tcW w:w="2840" w:type="dxa"/>
            <w:gridSpan w:val="2"/>
          </w:tcPr>
          <w:p w:rsidR="0026194C" w:rsidRPr="00275AC5" w:rsidRDefault="0026194C" w:rsidP="006441FB">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Экспериментирование с бумагой. Запустим кораблики в воду</w:t>
            </w:r>
          </w:p>
        </w:tc>
        <w:tc>
          <w:tcPr>
            <w:tcW w:w="2942" w:type="dxa"/>
            <w:gridSpan w:val="2"/>
          </w:tcPr>
          <w:p w:rsidR="0026194C" w:rsidRPr="00275AC5" w:rsidRDefault="0026194C"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Межвозрастное сотрудничество. Изготовление корабликов в подарок малышам.</w:t>
            </w:r>
          </w:p>
        </w:tc>
      </w:tr>
      <w:tr w:rsidR="006441FB" w:rsidRPr="00275AC5" w:rsidTr="00717992">
        <w:tc>
          <w:tcPr>
            <w:tcW w:w="1242" w:type="dxa"/>
          </w:tcPr>
          <w:p w:rsidR="006441FB" w:rsidRPr="001362EE" w:rsidRDefault="006441FB" w:rsidP="00234478">
            <w:pPr>
              <w:rPr>
                <w:rFonts w:ascii="Times New Roman" w:hAnsi="Times New Roman" w:cs="Times New Roman"/>
                <w:sz w:val="24"/>
                <w:szCs w:val="24"/>
              </w:rPr>
            </w:pPr>
            <w:r w:rsidRPr="001362EE">
              <w:rPr>
                <w:rFonts w:ascii="Times New Roman" w:hAnsi="Times New Roman" w:cs="Times New Roman"/>
                <w:sz w:val="24"/>
                <w:szCs w:val="24"/>
              </w:rPr>
              <w:t>12 августа</w:t>
            </w:r>
          </w:p>
        </w:tc>
        <w:tc>
          <w:tcPr>
            <w:tcW w:w="2552" w:type="dxa"/>
          </w:tcPr>
          <w:p w:rsidR="006441FB" w:rsidRPr="001362EE" w:rsidRDefault="006441FB" w:rsidP="00234478">
            <w:pPr>
              <w:rPr>
                <w:rFonts w:ascii="Times New Roman" w:hAnsi="Times New Roman" w:cs="Times New Roman"/>
                <w:sz w:val="24"/>
                <w:szCs w:val="24"/>
              </w:rPr>
            </w:pPr>
            <w:r w:rsidRPr="001362EE">
              <w:rPr>
                <w:rFonts w:ascii="Times New Roman" w:hAnsi="Times New Roman" w:cs="Times New Roman"/>
                <w:sz w:val="24"/>
                <w:szCs w:val="24"/>
              </w:rPr>
              <w:t>День физкультурника</w:t>
            </w:r>
          </w:p>
        </w:tc>
        <w:tc>
          <w:tcPr>
            <w:tcW w:w="5782" w:type="dxa"/>
            <w:gridSpan w:val="4"/>
          </w:tcPr>
          <w:p w:rsidR="006441FB" w:rsidRDefault="006441FB" w:rsidP="006441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День здоровья</w:t>
            </w:r>
          </w:p>
          <w:p w:rsidR="006441FB" w:rsidRPr="00275AC5" w:rsidRDefault="006441FB" w:rsidP="006441FB">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инструктор по ФК</w:t>
            </w:r>
          </w:p>
        </w:tc>
      </w:tr>
      <w:tr w:rsidR="006441FB" w:rsidRPr="00275AC5" w:rsidTr="00717992">
        <w:tc>
          <w:tcPr>
            <w:tcW w:w="1242" w:type="dxa"/>
          </w:tcPr>
          <w:p w:rsidR="006441FB" w:rsidRPr="001362EE" w:rsidRDefault="006441FB" w:rsidP="00234478">
            <w:pPr>
              <w:rPr>
                <w:rFonts w:ascii="Times New Roman" w:hAnsi="Times New Roman" w:cs="Times New Roman"/>
                <w:sz w:val="24"/>
                <w:szCs w:val="24"/>
              </w:rPr>
            </w:pPr>
            <w:r w:rsidRPr="001362EE">
              <w:rPr>
                <w:rFonts w:ascii="Times New Roman" w:hAnsi="Times New Roman" w:cs="Times New Roman"/>
                <w:sz w:val="24"/>
                <w:szCs w:val="24"/>
              </w:rPr>
              <w:t>22 августа</w:t>
            </w:r>
          </w:p>
        </w:tc>
        <w:tc>
          <w:tcPr>
            <w:tcW w:w="2552" w:type="dxa"/>
          </w:tcPr>
          <w:p w:rsidR="006441FB" w:rsidRPr="001362EE" w:rsidRDefault="006441FB" w:rsidP="00234478">
            <w:pPr>
              <w:rPr>
                <w:rFonts w:ascii="Times New Roman" w:hAnsi="Times New Roman" w:cs="Times New Roman"/>
                <w:sz w:val="24"/>
                <w:szCs w:val="24"/>
              </w:rPr>
            </w:pPr>
            <w:r w:rsidRPr="001362EE">
              <w:rPr>
                <w:rFonts w:ascii="Times New Roman" w:hAnsi="Times New Roman" w:cs="Times New Roman"/>
                <w:sz w:val="24"/>
                <w:szCs w:val="24"/>
              </w:rPr>
              <w:t>День Государственного флага Российской Федерации</w:t>
            </w:r>
          </w:p>
        </w:tc>
        <w:tc>
          <w:tcPr>
            <w:tcW w:w="5782" w:type="dxa"/>
            <w:gridSpan w:val="4"/>
          </w:tcPr>
          <w:p w:rsidR="006441FB" w:rsidRDefault="006441FB" w:rsidP="006441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Флешмоб </w:t>
            </w:r>
          </w:p>
          <w:p w:rsidR="006441FB" w:rsidRPr="00275AC5" w:rsidRDefault="006441FB" w:rsidP="006441FB">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муз .руководитель</w:t>
            </w:r>
          </w:p>
        </w:tc>
      </w:tr>
      <w:tr w:rsidR="00C71C03" w:rsidRPr="00275AC5" w:rsidTr="00406F3E">
        <w:tc>
          <w:tcPr>
            <w:tcW w:w="1242" w:type="dxa"/>
          </w:tcPr>
          <w:p w:rsidR="00C71C03" w:rsidRPr="001362EE" w:rsidRDefault="00C71C03" w:rsidP="00234478">
            <w:pPr>
              <w:rPr>
                <w:rFonts w:ascii="Times New Roman" w:hAnsi="Times New Roman" w:cs="Times New Roman"/>
                <w:sz w:val="24"/>
                <w:szCs w:val="24"/>
              </w:rPr>
            </w:pPr>
            <w:r w:rsidRPr="001362EE">
              <w:rPr>
                <w:rFonts w:ascii="Times New Roman" w:hAnsi="Times New Roman" w:cs="Times New Roman"/>
                <w:sz w:val="24"/>
                <w:szCs w:val="24"/>
              </w:rPr>
              <w:t>27 августа</w:t>
            </w:r>
          </w:p>
        </w:tc>
        <w:tc>
          <w:tcPr>
            <w:tcW w:w="2552" w:type="dxa"/>
          </w:tcPr>
          <w:p w:rsidR="00C71C03" w:rsidRPr="001362EE" w:rsidRDefault="00C71C03" w:rsidP="00234478">
            <w:pPr>
              <w:rPr>
                <w:rFonts w:ascii="Times New Roman" w:hAnsi="Times New Roman" w:cs="Times New Roman"/>
                <w:sz w:val="24"/>
                <w:szCs w:val="24"/>
              </w:rPr>
            </w:pPr>
            <w:r w:rsidRPr="001362EE">
              <w:rPr>
                <w:rFonts w:ascii="Times New Roman" w:hAnsi="Times New Roman" w:cs="Times New Roman"/>
                <w:sz w:val="24"/>
                <w:szCs w:val="24"/>
              </w:rPr>
              <w:t>День российского кино</w:t>
            </w:r>
          </w:p>
        </w:tc>
        <w:tc>
          <w:tcPr>
            <w:tcW w:w="2840" w:type="dxa"/>
            <w:gridSpan w:val="2"/>
          </w:tcPr>
          <w:p w:rsidR="00C71C03" w:rsidRPr="00C71C03" w:rsidRDefault="00C71C03" w:rsidP="00C71C03">
            <w:pPr>
              <w:contextualSpacing/>
              <w:rPr>
                <w:rFonts w:ascii="Times New Roman" w:hAnsi="Times New Roman" w:cs="Times New Roman"/>
                <w:sz w:val="24"/>
                <w:szCs w:val="24"/>
              </w:rPr>
            </w:pPr>
            <w:r w:rsidRPr="00C71C03">
              <w:rPr>
                <w:rFonts w:ascii="Times New Roman" w:hAnsi="Times New Roman" w:cs="Times New Roman"/>
                <w:sz w:val="24"/>
                <w:szCs w:val="24"/>
              </w:rPr>
              <w:t>Семейный просмотр Кинематографическ</w:t>
            </w:r>
            <w:r>
              <w:rPr>
                <w:rFonts w:ascii="Times New Roman" w:hAnsi="Times New Roman" w:cs="Times New Roman"/>
                <w:sz w:val="24"/>
                <w:szCs w:val="24"/>
              </w:rPr>
              <w:t xml:space="preserve">ого </w:t>
            </w:r>
            <w:r w:rsidRPr="00C71C03">
              <w:rPr>
                <w:rFonts w:ascii="Times New Roman" w:hAnsi="Times New Roman" w:cs="Times New Roman"/>
                <w:sz w:val="24"/>
                <w:szCs w:val="24"/>
              </w:rPr>
              <w:t xml:space="preserve">произведения «Золушка» (0+), киностудия «Ленфильм», режиссер М. Шапиро, 1947. </w:t>
            </w:r>
          </w:p>
          <w:p w:rsidR="00C71C03" w:rsidRPr="00C71C03" w:rsidRDefault="00C71C03" w:rsidP="00C71C03">
            <w:pPr>
              <w:contextualSpacing/>
              <w:rPr>
                <w:rFonts w:ascii="Times New Roman" w:hAnsi="Times New Roman" w:cs="Times New Roman"/>
                <w:sz w:val="24"/>
                <w:szCs w:val="24"/>
              </w:rPr>
            </w:pPr>
          </w:p>
          <w:p w:rsidR="00C71C03" w:rsidRPr="00275AC5" w:rsidRDefault="00C71C03" w:rsidP="00C71C03">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родители</w:t>
            </w:r>
          </w:p>
        </w:tc>
        <w:tc>
          <w:tcPr>
            <w:tcW w:w="2942" w:type="dxa"/>
            <w:gridSpan w:val="2"/>
          </w:tcPr>
          <w:p w:rsidR="00C71C03" w:rsidRPr="00C71C03" w:rsidRDefault="00C71C03" w:rsidP="00C71C03">
            <w:pPr>
              <w:contextualSpacing/>
              <w:rPr>
                <w:rFonts w:ascii="Times New Roman" w:hAnsi="Times New Roman" w:cs="Times New Roman"/>
                <w:sz w:val="24"/>
                <w:szCs w:val="24"/>
              </w:rPr>
            </w:pPr>
            <w:r w:rsidRPr="00C71C03">
              <w:rPr>
                <w:rFonts w:ascii="Times New Roman" w:hAnsi="Times New Roman" w:cs="Times New Roman"/>
                <w:sz w:val="24"/>
                <w:szCs w:val="24"/>
              </w:rPr>
              <w:t xml:space="preserve">Семейный просмотр </w:t>
            </w:r>
            <w:r>
              <w:rPr>
                <w:rFonts w:ascii="Times New Roman" w:hAnsi="Times New Roman" w:cs="Times New Roman"/>
                <w:sz w:val="24"/>
                <w:szCs w:val="24"/>
              </w:rPr>
              <w:t>к</w:t>
            </w:r>
            <w:r w:rsidRPr="00C71C03">
              <w:rPr>
                <w:rFonts w:ascii="Times New Roman" w:hAnsi="Times New Roman" w:cs="Times New Roman"/>
                <w:sz w:val="24"/>
                <w:szCs w:val="24"/>
              </w:rPr>
              <w:t>инофильм</w:t>
            </w:r>
            <w:r>
              <w:rPr>
                <w:rFonts w:ascii="Times New Roman" w:hAnsi="Times New Roman" w:cs="Times New Roman"/>
                <w:sz w:val="24"/>
                <w:szCs w:val="24"/>
              </w:rPr>
              <w:t>а</w:t>
            </w:r>
            <w:r w:rsidRPr="00C71C03">
              <w:rPr>
                <w:rFonts w:ascii="Times New Roman" w:hAnsi="Times New Roman" w:cs="Times New Roman"/>
                <w:sz w:val="24"/>
                <w:szCs w:val="24"/>
              </w:rPr>
              <w:t xml:space="preserve"> </w:t>
            </w:r>
            <w:r w:rsidRPr="00C71C03">
              <w:rPr>
                <w:rFonts w:ascii="Times New Roman" w:hAnsi="Times New Roman" w:cs="Times New Roman"/>
                <w:sz w:val="24"/>
                <w:szCs w:val="24"/>
                <w:shd w:val="clear" w:color="auto" w:fill="FFFFFF"/>
              </w:rPr>
              <w:t>«</w:t>
            </w:r>
            <w:r w:rsidRPr="00C71C03">
              <w:rPr>
                <w:rFonts w:ascii="Times New Roman" w:hAnsi="Times New Roman" w:cs="Times New Roman"/>
                <w:bCs/>
                <w:sz w:val="24"/>
                <w:szCs w:val="24"/>
                <w:shd w:val="clear" w:color="auto" w:fill="FFFFFF"/>
              </w:rPr>
              <w:t>Королевство кривых зеркал</w:t>
            </w:r>
            <w:r w:rsidRPr="00C71C03">
              <w:rPr>
                <w:rFonts w:ascii="Times New Roman" w:hAnsi="Times New Roman" w:cs="Times New Roman"/>
                <w:sz w:val="24"/>
                <w:szCs w:val="24"/>
                <w:shd w:val="clear" w:color="auto" w:fill="FFFFFF"/>
              </w:rPr>
              <w:t>», </w:t>
            </w:r>
            <w:r w:rsidRPr="00C71C03">
              <w:rPr>
                <w:rFonts w:ascii="Times New Roman" w:hAnsi="Times New Roman" w:cs="Times New Roman"/>
                <w:sz w:val="24"/>
                <w:szCs w:val="24"/>
              </w:rPr>
              <w:t xml:space="preserve"> </w:t>
            </w:r>
            <w:hyperlink r:id="rId60" w:tooltip="Киностудия имени М. Горького" w:history="1">
              <w:r w:rsidRPr="00C71C03">
                <w:rPr>
                  <w:rStyle w:val="ad"/>
                  <w:rFonts w:ascii="Times New Roman" w:hAnsi="Times New Roman"/>
                  <w:color w:val="auto"/>
                  <w:sz w:val="24"/>
                  <w:szCs w:val="24"/>
                  <w:shd w:val="clear" w:color="auto" w:fill="FFFFFF"/>
                </w:rPr>
                <w:t>киностудии имени М. Горького</w:t>
              </w:r>
            </w:hyperlink>
            <w:r w:rsidRPr="00C71C03">
              <w:rPr>
                <w:rFonts w:ascii="Times New Roman" w:hAnsi="Times New Roman" w:cs="Times New Roman"/>
                <w:sz w:val="24"/>
                <w:szCs w:val="24"/>
              </w:rPr>
              <w:t xml:space="preserve">, </w:t>
            </w:r>
            <w:r w:rsidRPr="00C71C03">
              <w:rPr>
                <w:rFonts w:ascii="Times New Roman" w:hAnsi="Times New Roman" w:cs="Times New Roman"/>
                <w:sz w:val="24"/>
                <w:szCs w:val="24"/>
                <w:shd w:val="clear" w:color="auto" w:fill="FFFFFF"/>
              </w:rPr>
              <w:t xml:space="preserve">режиссёр </w:t>
            </w:r>
            <w:hyperlink r:id="rId61" w:tooltip="Роу, Александр Артурович" w:history="1">
              <w:r w:rsidRPr="00C71C03">
                <w:rPr>
                  <w:rStyle w:val="ad"/>
                  <w:rFonts w:ascii="Times New Roman" w:hAnsi="Times New Roman"/>
                  <w:color w:val="auto"/>
                  <w:sz w:val="24"/>
                  <w:szCs w:val="24"/>
                  <w:shd w:val="clear" w:color="auto" w:fill="FFFFFF"/>
                </w:rPr>
                <w:t>А. Роу</w:t>
              </w:r>
            </w:hyperlink>
            <w:r w:rsidRPr="00C71C03">
              <w:rPr>
                <w:rFonts w:ascii="Times New Roman" w:hAnsi="Times New Roman" w:cs="Times New Roman"/>
                <w:sz w:val="24"/>
                <w:szCs w:val="24"/>
                <w:shd w:val="clear" w:color="auto" w:fill="FFFFFF"/>
              </w:rPr>
              <w:t>, </w:t>
            </w:r>
            <w:hyperlink r:id="rId62" w:tooltip="1963 год в кино" w:history="1">
              <w:r w:rsidRPr="00C71C03">
                <w:rPr>
                  <w:rStyle w:val="ad"/>
                  <w:rFonts w:ascii="Times New Roman" w:hAnsi="Times New Roman"/>
                  <w:color w:val="auto"/>
                  <w:sz w:val="24"/>
                  <w:szCs w:val="24"/>
                  <w:shd w:val="clear" w:color="auto" w:fill="FFFFFF"/>
                </w:rPr>
                <w:t xml:space="preserve">1963 </w:t>
              </w:r>
            </w:hyperlink>
          </w:p>
          <w:p w:rsidR="00C71C03" w:rsidRDefault="00C71C03" w:rsidP="00234478">
            <w:pPr>
              <w:spacing w:after="0" w:line="240" w:lineRule="auto"/>
              <w:jc w:val="both"/>
              <w:rPr>
                <w:rFonts w:ascii="Times New Roman" w:hAnsi="Times New Roman"/>
                <w:color w:val="000000"/>
                <w:sz w:val="24"/>
                <w:szCs w:val="24"/>
              </w:rPr>
            </w:pPr>
          </w:p>
          <w:p w:rsidR="00C71C03" w:rsidRPr="00275AC5" w:rsidRDefault="00C71C03"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родители</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1 сентября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День знаний</w:t>
            </w:r>
          </w:p>
        </w:tc>
        <w:tc>
          <w:tcPr>
            <w:tcW w:w="5782" w:type="dxa"/>
            <w:gridSpan w:val="4"/>
          </w:tcPr>
          <w:p w:rsidR="00546A4E" w:rsidRPr="00585246" w:rsidRDefault="00546A4E" w:rsidP="00234478">
            <w:pPr>
              <w:jc w:val="center"/>
              <w:rPr>
                <w:rFonts w:ascii="Times New Roman" w:hAnsi="Times New Roman" w:cs="Times New Roman"/>
                <w:sz w:val="24"/>
                <w:szCs w:val="24"/>
              </w:rPr>
            </w:pPr>
            <w:r w:rsidRPr="00585246">
              <w:rPr>
                <w:rFonts w:ascii="Times New Roman" w:hAnsi="Times New Roman" w:cs="Times New Roman"/>
                <w:sz w:val="24"/>
                <w:szCs w:val="24"/>
              </w:rPr>
              <w:t>Торжественная линейка</w:t>
            </w:r>
          </w:p>
          <w:p w:rsidR="00546A4E" w:rsidRPr="00275AC5" w:rsidRDefault="00546A4E" w:rsidP="00234478">
            <w:pPr>
              <w:spacing w:after="0" w:line="240" w:lineRule="auto"/>
              <w:jc w:val="both"/>
              <w:rPr>
                <w:rFonts w:ascii="Times New Roman" w:hAnsi="Times New Roman"/>
                <w:color w:val="000000"/>
                <w:sz w:val="24"/>
                <w:szCs w:val="24"/>
              </w:rPr>
            </w:pPr>
            <w:r w:rsidRPr="0064773B">
              <w:rPr>
                <w:rFonts w:ascii="Times New Roman" w:hAnsi="Times New Roman" w:cs="Times New Roman"/>
                <w:sz w:val="24"/>
                <w:szCs w:val="24"/>
              </w:rPr>
              <w:t>Ответственные: муз. руководители, воспитатели</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3 сентября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Окончание Второй мировой войны, День солидарности в борьбе с терроризмом</w:t>
            </w:r>
          </w:p>
        </w:tc>
        <w:tc>
          <w:tcPr>
            <w:tcW w:w="1476" w:type="dxa"/>
            <w:tcBorders>
              <w:right w:val="single" w:sz="4" w:space="0" w:color="auto"/>
            </w:tcBorders>
          </w:tcPr>
          <w:p w:rsidR="00546A4E" w:rsidRPr="00585246" w:rsidRDefault="00546A4E" w:rsidP="00234478">
            <w:pPr>
              <w:rPr>
                <w:rFonts w:ascii="Times New Roman" w:hAnsi="Times New Roman" w:cs="Times New Roman"/>
                <w:sz w:val="24"/>
                <w:szCs w:val="24"/>
              </w:rPr>
            </w:pPr>
            <w:r w:rsidRPr="00585246">
              <w:rPr>
                <w:rFonts w:ascii="Times New Roman" w:hAnsi="Times New Roman" w:cs="Times New Roman"/>
                <w:sz w:val="24"/>
                <w:szCs w:val="24"/>
              </w:rPr>
              <w:t>КТД по типу общего труда</w:t>
            </w:r>
            <w:r>
              <w:rPr>
                <w:rFonts w:ascii="Times New Roman" w:hAnsi="Times New Roman" w:cs="Times New Roman"/>
                <w:sz w:val="24"/>
                <w:szCs w:val="24"/>
              </w:rPr>
              <w:t xml:space="preserve"> </w:t>
            </w:r>
            <w:r w:rsidRPr="00585246">
              <w:rPr>
                <w:rFonts w:ascii="Times New Roman" w:hAnsi="Times New Roman" w:cs="Times New Roman"/>
                <w:sz w:val="24"/>
                <w:szCs w:val="24"/>
              </w:rPr>
              <w:t>«Яркий салют»</w:t>
            </w:r>
          </w:p>
          <w:p w:rsidR="00546A4E" w:rsidRPr="00585246" w:rsidRDefault="00546A4E" w:rsidP="00EF1122">
            <w:pPr>
              <w:spacing w:after="0"/>
              <w:rPr>
                <w:rFonts w:ascii="Times New Roman" w:hAnsi="Times New Roman" w:cs="Times New Roman"/>
                <w:sz w:val="24"/>
                <w:szCs w:val="24"/>
              </w:rPr>
            </w:pPr>
            <w:r w:rsidRPr="00585246">
              <w:rPr>
                <w:rFonts w:ascii="Times New Roman" w:hAnsi="Times New Roman" w:cs="Times New Roman"/>
                <w:sz w:val="24"/>
                <w:szCs w:val="24"/>
              </w:rPr>
              <w:t>Отв</w:t>
            </w:r>
            <w:r>
              <w:rPr>
                <w:rFonts w:ascii="Times New Roman" w:hAnsi="Times New Roman" w:cs="Times New Roman"/>
                <w:sz w:val="24"/>
                <w:szCs w:val="24"/>
              </w:rPr>
              <w:t>.</w:t>
            </w:r>
            <w:r w:rsidRPr="00585246">
              <w:rPr>
                <w:rFonts w:ascii="Times New Roman" w:hAnsi="Times New Roman" w:cs="Times New Roman"/>
                <w:sz w:val="24"/>
                <w:szCs w:val="24"/>
              </w:rPr>
              <w:t>: воспитатели</w:t>
            </w:r>
          </w:p>
        </w:tc>
        <w:tc>
          <w:tcPr>
            <w:tcW w:w="4306" w:type="dxa"/>
            <w:gridSpan w:val="3"/>
            <w:tcBorders>
              <w:left w:val="single" w:sz="4" w:space="0" w:color="auto"/>
            </w:tcBorders>
          </w:tcPr>
          <w:p w:rsidR="00546A4E" w:rsidRPr="00585246" w:rsidRDefault="00546A4E" w:rsidP="00234478">
            <w:pPr>
              <w:jc w:val="center"/>
              <w:rPr>
                <w:rFonts w:ascii="Times New Roman" w:hAnsi="Times New Roman" w:cs="Times New Roman"/>
                <w:sz w:val="24"/>
                <w:szCs w:val="24"/>
              </w:rPr>
            </w:pPr>
            <w:r w:rsidRPr="00585246">
              <w:rPr>
                <w:rFonts w:ascii="Times New Roman" w:hAnsi="Times New Roman" w:cs="Times New Roman"/>
                <w:sz w:val="24"/>
                <w:szCs w:val="24"/>
              </w:rPr>
              <w:t>Рисунок на асфальте</w:t>
            </w:r>
          </w:p>
          <w:p w:rsidR="00546A4E" w:rsidRPr="00585246" w:rsidRDefault="00546A4E" w:rsidP="00234478">
            <w:pPr>
              <w:jc w:val="center"/>
              <w:rPr>
                <w:rFonts w:ascii="Times New Roman" w:hAnsi="Times New Roman" w:cs="Times New Roman"/>
                <w:sz w:val="24"/>
                <w:szCs w:val="24"/>
              </w:rPr>
            </w:pPr>
            <w:r w:rsidRPr="00585246">
              <w:rPr>
                <w:rFonts w:ascii="Times New Roman" w:hAnsi="Times New Roman" w:cs="Times New Roman"/>
                <w:sz w:val="24"/>
                <w:szCs w:val="24"/>
              </w:rPr>
              <w:t>«Мы рисуем мир!!!»</w:t>
            </w:r>
          </w:p>
          <w:p w:rsidR="00546A4E" w:rsidRPr="00585246" w:rsidRDefault="00546A4E" w:rsidP="00234478">
            <w:pPr>
              <w:spacing w:after="0" w:line="240" w:lineRule="auto"/>
              <w:jc w:val="both"/>
              <w:rPr>
                <w:rFonts w:ascii="Times New Roman" w:hAnsi="Times New Roman"/>
                <w:color w:val="000000"/>
                <w:sz w:val="24"/>
                <w:szCs w:val="24"/>
              </w:rPr>
            </w:pPr>
            <w:r w:rsidRPr="00585246">
              <w:rPr>
                <w:rFonts w:ascii="Times New Roman" w:hAnsi="Times New Roman" w:cs="Times New Roman"/>
                <w:sz w:val="24"/>
                <w:szCs w:val="24"/>
              </w:rPr>
              <w:t>Ответственные: воспитатели</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8 сентября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распространения грамотности</w:t>
            </w:r>
          </w:p>
        </w:tc>
        <w:tc>
          <w:tcPr>
            <w:tcW w:w="5782" w:type="dxa"/>
            <w:gridSpan w:val="4"/>
          </w:tcPr>
          <w:p w:rsidR="00546A4E" w:rsidRPr="00585246" w:rsidRDefault="00546A4E" w:rsidP="00234478">
            <w:pPr>
              <w:jc w:val="center"/>
              <w:rPr>
                <w:rFonts w:ascii="Times New Roman" w:hAnsi="Times New Roman" w:cs="Times New Roman"/>
                <w:sz w:val="24"/>
                <w:szCs w:val="24"/>
              </w:rPr>
            </w:pPr>
            <w:r w:rsidRPr="00585246">
              <w:rPr>
                <w:rFonts w:ascii="Times New Roman" w:hAnsi="Times New Roman" w:cs="Times New Roman"/>
                <w:sz w:val="24"/>
                <w:szCs w:val="24"/>
              </w:rPr>
              <w:t>Театрализованное представление</w:t>
            </w:r>
          </w:p>
          <w:p w:rsidR="00546A4E" w:rsidRPr="00275AC5" w:rsidRDefault="00546A4E" w:rsidP="00234478">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Ответственные: ст.вос</w:t>
            </w:r>
            <w:r w:rsidR="00ED0798">
              <w:rPr>
                <w:rFonts w:ascii="Times New Roman" w:hAnsi="Times New Roman" w:cs="Times New Roman"/>
                <w:sz w:val="24"/>
                <w:szCs w:val="24"/>
              </w:rPr>
              <w:t>п</w:t>
            </w:r>
            <w:r>
              <w:rPr>
                <w:rFonts w:ascii="Times New Roman" w:hAnsi="Times New Roman" w:cs="Times New Roman"/>
                <w:sz w:val="24"/>
                <w:szCs w:val="24"/>
              </w:rPr>
              <w:t>итатель</w:t>
            </w:r>
            <w:r w:rsidRPr="0064773B">
              <w:rPr>
                <w:rFonts w:ascii="Times New Roman" w:hAnsi="Times New Roman" w:cs="Times New Roman"/>
                <w:sz w:val="24"/>
                <w:szCs w:val="24"/>
              </w:rPr>
              <w:t xml:space="preserve">, </w:t>
            </w:r>
            <w:r>
              <w:rPr>
                <w:rFonts w:ascii="Times New Roman" w:hAnsi="Times New Roman" w:cs="Times New Roman"/>
                <w:sz w:val="24"/>
                <w:szCs w:val="24"/>
              </w:rPr>
              <w:t>социальные партнеры</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27 сентября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День воспитателя и всех дошкольных работников</w:t>
            </w:r>
          </w:p>
        </w:tc>
        <w:tc>
          <w:tcPr>
            <w:tcW w:w="2840" w:type="dxa"/>
            <w:gridSpan w:val="2"/>
          </w:tcPr>
          <w:p w:rsidR="00546A4E" w:rsidRDefault="00546A4E" w:rsidP="00234478">
            <w:pPr>
              <w:jc w:val="center"/>
              <w:rPr>
                <w:rFonts w:ascii="Times New Roman" w:hAnsi="Times New Roman" w:cs="Times New Roman"/>
                <w:sz w:val="24"/>
                <w:szCs w:val="24"/>
              </w:rPr>
            </w:pPr>
            <w:r w:rsidRPr="00585246">
              <w:rPr>
                <w:rFonts w:ascii="Times New Roman" w:hAnsi="Times New Roman" w:cs="Times New Roman"/>
                <w:sz w:val="24"/>
                <w:szCs w:val="24"/>
              </w:rPr>
              <w:t>КТД по типу общего труда</w:t>
            </w:r>
            <w:r>
              <w:rPr>
                <w:rFonts w:ascii="Times New Roman" w:hAnsi="Times New Roman" w:cs="Times New Roman"/>
                <w:sz w:val="24"/>
                <w:szCs w:val="24"/>
              </w:rPr>
              <w:t xml:space="preserve"> </w:t>
            </w:r>
            <w:r w:rsidRPr="00585246">
              <w:rPr>
                <w:rFonts w:ascii="Times New Roman" w:hAnsi="Times New Roman" w:cs="Times New Roman"/>
                <w:sz w:val="24"/>
                <w:szCs w:val="24"/>
              </w:rPr>
              <w:t>«Золотой листопад»</w:t>
            </w:r>
          </w:p>
          <w:p w:rsidR="00546A4E" w:rsidRPr="00585246" w:rsidRDefault="00546A4E" w:rsidP="00234478">
            <w:pPr>
              <w:rPr>
                <w:rFonts w:ascii="Times New Roman" w:hAnsi="Times New Roman" w:cs="Times New Roman"/>
                <w:sz w:val="24"/>
                <w:szCs w:val="24"/>
              </w:rPr>
            </w:pPr>
            <w:r w:rsidRPr="00585246">
              <w:rPr>
                <w:rFonts w:ascii="Times New Roman" w:hAnsi="Times New Roman" w:cs="Times New Roman"/>
                <w:sz w:val="24"/>
                <w:szCs w:val="24"/>
              </w:rPr>
              <w:t xml:space="preserve">Ответственные: </w:t>
            </w:r>
            <w:r w:rsidRPr="00585246">
              <w:rPr>
                <w:rFonts w:ascii="Times New Roman" w:hAnsi="Times New Roman" w:cs="Times New Roman"/>
                <w:sz w:val="24"/>
                <w:szCs w:val="24"/>
              </w:rPr>
              <w:lastRenderedPageBreak/>
              <w:t>воспитатели</w:t>
            </w:r>
          </w:p>
        </w:tc>
        <w:tc>
          <w:tcPr>
            <w:tcW w:w="2942" w:type="dxa"/>
            <w:gridSpan w:val="2"/>
          </w:tcPr>
          <w:p w:rsidR="00546A4E" w:rsidRDefault="00546A4E" w:rsidP="00234478">
            <w:pPr>
              <w:spacing w:after="0"/>
              <w:jc w:val="center"/>
              <w:rPr>
                <w:rFonts w:ascii="Times New Roman" w:hAnsi="Times New Roman" w:cs="Times New Roman"/>
                <w:sz w:val="24"/>
                <w:szCs w:val="24"/>
              </w:rPr>
            </w:pPr>
            <w:r w:rsidRPr="00585246">
              <w:rPr>
                <w:rFonts w:ascii="Times New Roman" w:hAnsi="Times New Roman" w:cs="Times New Roman"/>
                <w:sz w:val="24"/>
                <w:szCs w:val="24"/>
              </w:rPr>
              <w:lastRenderedPageBreak/>
              <w:t xml:space="preserve">Просмотр </w:t>
            </w:r>
            <w:r w:rsidR="004B5892">
              <w:rPr>
                <w:rFonts w:ascii="Times New Roman" w:hAnsi="Times New Roman" w:cs="Times New Roman"/>
                <w:sz w:val="24"/>
                <w:szCs w:val="24"/>
              </w:rPr>
              <w:t>мульт</w:t>
            </w:r>
            <w:r w:rsidRPr="00585246">
              <w:rPr>
                <w:rFonts w:ascii="Times New Roman" w:hAnsi="Times New Roman" w:cs="Times New Roman"/>
                <w:sz w:val="24"/>
                <w:szCs w:val="24"/>
              </w:rPr>
              <w:t>фильма «Вовка в тридевятом царстве»,</w:t>
            </w:r>
            <w:r>
              <w:rPr>
                <w:rFonts w:ascii="Times New Roman" w:hAnsi="Times New Roman" w:cs="Times New Roman"/>
                <w:sz w:val="24"/>
                <w:szCs w:val="24"/>
              </w:rPr>
              <w:t xml:space="preserve"> </w:t>
            </w:r>
            <w:r w:rsidRPr="00585246">
              <w:rPr>
                <w:rFonts w:ascii="Times New Roman" w:hAnsi="Times New Roman" w:cs="Times New Roman"/>
                <w:sz w:val="24"/>
                <w:szCs w:val="24"/>
              </w:rPr>
              <w:t>студия «Союзмультфильм», режиссер Б.Степанцев, 1965.</w:t>
            </w:r>
          </w:p>
          <w:p w:rsidR="00546A4E" w:rsidRPr="001D476A" w:rsidRDefault="00546A4E" w:rsidP="0023447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Отв.:</w:t>
            </w:r>
            <w:r w:rsidR="00717992">
              <w:rPr>
                <w:rFonts w:ascii="Times New Roman" w:hAnsi="Times New Roman" w:cs="Times New Roman"/>
                <w:sz w:val="24"/>
                <w:szCs w:val="24"/>
              </w:rPr>
              <w:t xml:space="preserve"> </w:t>
            </w:r>
            <w:r w:rsidRPr="00585246">
              <w:rPr>
                <w:rFonts w:ascii="Times New Roman" w:hAnsi="Times New Roman" w:cs="Times New Roman"/>
                <w:sz w:val="24"/>
                <w:szCs w:val="24"/>
              </w:rPr>
              <w:t>ст. воспитатель</w:t>
            </w:r>
          </w:p>
        </w:tc>
      </w:tr>
      <w:tr w:rsidR="00717992" w:rsidRPr="00275AC5" w:rsidTr="00717992">
        <w:tc>
          <w:tcPr>
            <w:tcW w:w="1242" w:type="dxa"/>
          </w:tcPr>
          <w:p w:rsidR="00717992" w:rsidRPr="001362EE" w:rsidRDefault="00717992" w:rsidP="00234478">
            <w:pPr>
              <w:rPr>
                <w:rFonts w:ascii="Times New Roman" w:hAnsi="Times New Roman" w:cs="Times New Roman"/>
                <w:sz w:val="24"/>
                <w:szCs w:val="24"/>
              </w:rPr>
            </w:pPr>
            <w:r w:rsidRPr="001362EE">
              <w:rPr>
                <w:rFonts w:ascii="Times New Roman" w:hAnsi="Times New Roman" w:cs="Times New Roman"/>
                <w:sz w:val="24"/>
                <w:szCs w:val="24"/>
              </w:rPr>
              <w:lastRenderedPageBreak/>
              <w:t>1 октября</w:t>
            </w:r>
          </w:p>
        </w:tc>
        <w:tc>
          <w:tcPr>
            <w:tcW w:w="2552" w:type="dxa"/>
          </w:tcPr>
          <w:p w:rsidR="00717992" w:rsidRPr="001362EE" w:rsidRDefault="00717992"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пожилых людей; Международный день музыки</w:t>
            </w:r>
          </w:p>
        </w:tc>
        <w:tc>
          <w:tcPr>
            <w:tcW w:w="5782" w:type="dxa"/>
            <w:gridSpan w:val="4"/>
          </w:tcPr>
          <w:p w:rsidR="00717992" w:rsidRDefault="00717992" w:rsidP="007179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Прослушивание классической музыки в исполнении квартета «Времена года»</w:t>
            </w:r>
          </w:p>
          <w:p w:rsidR="00717992" w:rsidRDefault="00717992" w:rsidP="00717992">
            <w:pPr>
              <w:spacing w:after="0" w:line="240" w:lineRule="auto"/>
              <w:rPr>
                <w:rFonts w:ascii="Times New Roman" w:hAnsi="Times New Roman" w:cs="Times New Roman"/>
                <w:sz w:val="24"/>
                <w:szCs w:val="24"/>
              </w:rPr>
            </w:pPr>
          </w:p>
          <w:p w:rsidR="00717992" w:rsidRPr="00275AC5" w:rsidRDefault="00717992" w:rsidP="00717992">
            <w:pPr>
              <w:spacing w:after="0" w:line="240" w:lineRule="auto"/>
              <w:rPr>
                <w:rFonts w:ascii="Times New Roman" w:hAnsi="Times New Roman"/>
                <w:color w:val="000000"/>
                <w:sz w:val="24"/>
                <w:szCs w:val="24"/>
              </w:rPr>
            </w:pPr>
            <w:r>
              <w:rPr>
                <w:rFonts w:ascii="Times New Roman" w:hAnsi="Times New Roman" w:cs="Times New Roman"/>
                <w:sz w:val="24"/>
                <w:szCs w:val="24"/>
              </w:rPr>
              <w:t>Ответственные: ст.воспитатель</w:t>
            </w:r>
            <w:r w:rsidRPr="0064773B">
              <w:rPr>
                <w:rFonts w:ascii="Times New Roman" w:hAnsi="Times New Roman" w:cs="Times New Roman"/>
                <w:sz w:val="24"/>
                <w:szCs w:val="24"/>
              </w:rPr>
              <w:t xml:space="preserve">, </w:t>
            </w:r>
            <w:r>
              <w:rPr>
                <w:rFonts w:ascii="Times New Roman" w:hAnsi="Times New Roman" w:cs="Times New Roman"/>
                <w:sz w:val="24"/>
                <w:szCs w:val="24"/>
              </w:rPr>
              <w:t>социальные партнеры</w:t>
            </w:r>
          </w:p>
        </w:tc>
      </w:tr>
      <w:tr w:rsidR="00EF1122" w:rsidRPr="00275AC5" w:rsidTr="00406F3E">
        <w:tc>
          <w:tcPr>
            <w:tcW w:w="124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4 октября</w:t>
            </w:r>
          </w:p>
        </w:tc>
        <w:tc>
          <w:tcPr>
            <w:tcW w:w="255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День защиты животных</w:t>
            </w:r>
          </w:p>
        </w:tc>
        <w:tc>
          <w:tcPr>
            <w:tcW w:w="5782" w:type="dxa"/>
            <w:gridSpan w:val="4"/>
          </w:tcPr>
          <w:p w:rsidR="00EF1122" w:rsidRDefault="00EF1122" w:rsidP="00EF11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Акция «Поможем братьям нашим меньшим»</w:t>
            </w:r>
          </w:p>
          <w:p w:rsidR="00EF1122" w:rsidRDefault="00EF1122" w:rsidP="00EF1122">
            <w:pPr>
              <w:spacing w:after="0" w:line="240" w:lineRule="auto"/>
              <w:rPr>
                <w:rFonts w:ascii="Times New Roman" w:hAnsi="Times New Roman"/>
                <w:color w:val="000000"/>
                <w:sz w:val="24"/>
                <w:szCs w:val="24"/>
              </w:rPr>
            </w:pPr>
            <w:r>
              <w:rPr>
                <w:rFonts w:ascii="Times New Roman" w:hAnsi="Times New Roman"/>
                <w:color w:val="000000"/>
                <w:sz w:val="24"/>
                <w:szCs w:val="24"/>
              </w:rPr>
              <w:t>Сбор корма и передача его в приют.</w:t>
            </w:r>
          </w:p>
          <w:p w:rsidR="00EF1122" w:rsidRPr="00275AC5" w:rsidRDefault="00EF1122" w:rsidP="00EF1122">
            <w:pPr>
              <w:spacing w:after="0" w:line="240" w:lineRule="auto"/>
              <w:rPr>
                <w:rFonts w:ascii="Times New Roman" w:hAnsi="Times New Roman"/>
                <w:color w:val="000000"/>
                <w:sz w:val="24"/>
                <w:szCs w:val="24"/>
              </w:rPr>
            </w:pPr>
            <w:r w:rsidRPr="00585246">
              <w:rPr>
                <w:rFonts w:ascii="Times New Roman" w:hAnsi="Times New Roman" w:cs="Times New Roman"/>
                <w:sz w:val="24"/>
                <w:szCs w:val="24"/>
              </w:rPr>
              <w:t xml:space="preserve">Ответственные: </w:t>
            </w:r>
            <w:r>
              <w:rPr>
                <w:rFonts w:ascii="Times New Roman" w:hAnsi="Times New Roman" w:cs="Times New Roman"/>
                <w:sz w:val="24"/>
                <w:szCs w:val="24"/>
              </w:rPr>
              <w:t>ст.воспитатель</w:t>
            </w:r>
            <w:r w:rsidRPr="0064773B">
              <w:rPr>
                <w:rFonts w:ascii="Times New Roman" w:hAnsi="Times New Roman" w:cs="Times New Roman"/>
                <w:sz w:val="24"/>
                <w:szCs w:val="24"/>
              </w:rPr>
              <w:t xml:space="preserve">, </w:t>
            </w:r>
            <w:r w:rsidRPr="00585246">
              <w:rPr>
                <w:rFonts w:ascii="Times New Roman" w:hAnsi="Times New Roman" w:cs="Times New Roman"/>
                <w:sz w:val="24"/>
                <w:szCs w:val="24"/>
              </w:rPr>
              <w:t>воспитатели</w:t>
            </w:r>
          </w:p>
        </w:tc>
      </w:tr>
      <w:tr w:rsidR="00EF1122" w:rsidRPr="00275AC5" w:rsidTr="00406F3E">
        <w:tc>
          <w:tcPr>
            <w:tcW w:w="124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5 октября</w:t>
            </w:r>
          </w:p>
        </w:tc>
        <w:tc>
          <w:tcPr>
            <w:tcW w:w="255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День учителя</w:t>
            </w:r>
          </w:p>
        </w:tc>
        <w:tc>
          <w:tcPr>
            <w:tcW w:w="5782" w:type="dxa"/>
            <w:gridSpan w:val="4"/>
          </w:tcPr>
          <w:p w:rsidR="00EF1122" w:rsidRDefault="00EF1122" w:rsidP="00EF11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День здоровья</w:t>
            </w:r>
          </w:p>
          <w:p w:rsidR="00EF1122" w:rsidRPr="00275AC5"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инструктор по ФК</w:t>
            </w:r>
          </w:p>
        </w:tc>
      </w:tr>
      <w:tr w:rsidR="00EF1122" w:rsidRPr="00275AC5" w:rsidTr="00406F3E">
        <w:tc>
          <w:tcPr>
            <w:tcW w:w="124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Третье воскресенье октября</w:t>
            </w:r>
          </w:p>
        </w:tc>
        <w:tc>
          <w:tcPr>
            <w:tcW w:w="255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День отца в России</w:t>
            </w:r>
          </w:p>
        </w:tc>
        <w:tc>
          <w:tcPr>
            <w:tcW w:w="5782" w:type="dxa"/>
            <w:gridSpan w:val="4"/>
          </w:tcPr>
          <w:p w:rsidR="00EF1122" w:rsidRDefault="00EF1122" w:rsidP="00EF11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Выставка детских работ по теме:</w:t>
            </w:r>
          </w:p>
          <w:p w:rsidR="00EF1122" w:rsidRDefault="00EF1122" w:rsidP="00EF11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«Мой папа»</w:t>
            </w:r>
          </w:p>
          <w:p w:rsidR="00EF1122" w:rsidRPr="00275AC5" w:rsidRDefault="00EF1122"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воспитатели</w:t>
            </w:r>
          </w:p>
        </w:tc>
      </w:tr>
      <w:tr w:rsidR="00C71C03" w:rsidRPr="00275AC5" w:rsidTr="00406F3E">
        <w:tc>
          <w:tcPr>
            <w:tcW w:w="1242" w:type="dxa"/>
          </w:tcPr>
          <w:p w:rsidR="00C71C03" w:rsidRPr="001362EE" w:rsidRDefault="00C71C03" w:rsidP="00234478">
            <w:pPr>
              <w:rPr>
                <w:rFonts w:ascii="Times New Roman" w:hAnsi="Times New Roman" w:cs="Times New Roman"/>
                <w:sz w:val="24"/>
                <w:szCs w:val="24"/>
              </w:rPr>
            </w:pPr>
            <w:r w:rsidRPr="001362EE">
              <w:rPr>
                <w:rFonts w:ascii="Times New Roman" w:hAnsi="Times New Roman" w:cs="Times New Roman"/>
                <w:sz w:val="24"/>
                <w:szCs w:val="24"/>
              </w:rPr>
              <w:t>28 октября</w:t>
            </w:r>
          </w:p>
        </w:tc>
        <w:tc>
          <w:tcPr>
            <w:tcW w:w="2552" w:type="dxa"/>
          </w:tcPr>
          <w:p w:rsidR="00C71C03" w:rsidRPr="001362EE" w:rsidRDefault="00C71C03"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анимации</w:t>
            </w:r>
          </w:p>
        </w:tc>
        <w:tc>
          <w:tcPr>
            <w:tcW w:w="2840" w:type="dxa"/>
            <w:gridSpan w:val="2"/>
          </w:tcPr>
          <w:p w:rsidR="00C71C03" w:rsidRPr="00C71C03" w:rsidRDefault="00C71C03" w:rsidP="00C71C03">
            <w:pPr>
              <w:contextualSpacing/>
              <w:rPr>
                <w:rFonts w:ascii="Times New Roman" w:hAnsi="Times New Roman" w:cs="Times New Roman"/>
                <w:sz w:val="24"/>
                <w:szCs w:val="24"/>
              </w:rPr>
            </w:pPr>
            <w:r>
              <w:rPr>
                <w:rFonts w:ascii="Times New Roman" w:hAnsi="Times New Roman" w:cs="Times New Roman"/>
                <w:sz w:val="24"/>
                <w:szCs w:val="24"/>
              </w:rPr>
              <w:t>Семейный просмотр мультфильма</w:t>
            </w:r>
            <w:r w:rsidRPr="00C71C03">
              <w:rPr>
                <w:rFonts w:ascii="Times New Roman" w:hAnsi="Times New Roman" w:cs="Times New Roman"/>
                <w:sz w:val="24"/>
                <w:szCs w:val="24"/>
              </w:rPr>
              <w:t xml:space="preserve"> «Лягушка-путешественница», студия «Союзмультфильм», режиссѐры В.Котѐночкин, А.Трусов, 1965. </w:t>
            </w:r>
          </w:p>
          <w:p w:rsidR="00C71C03" w:rsidRPr="00275AC5" w:rsidRDefault="00C71C03" w:rsidP="00C71C03">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родители</w:t>
            </w:r>
          </w:p>
        </w:tc>
        <w:tc>
          <w:tcPr>
            <w:tcW w:w="2942" w:type="dxa"/>
            <w:gridSpan w:val="2"/>
          </w:tcPr>
          <w:p w:rsidR="00C71C03" w:rsidRDefault="00C71C03" w:rsidP="00C71C03">
            <w:pPr>
              <w:contextualSpacing/>
              <w:rPr>
                <w:rFonts w:ascii="Times New Roman" w:hAnsi="Times New Roman" w:cs="Times New Roman"/>
                <w:sz w:val="24"/>
                <w:szCs w:val="24"/>
              </w:rPr>
            </w:pPr>
            <w:r>
              <w:rPr>
                <w:rFonts w:ascii="Times New Roman" w:hAnsi="Times New Roman" w:cs="Times New Roman"/>
                <w:sz w:val="24"/>
                <w:szCs w:val="24"/>
              </w:rPr>
              <w:t xml:space="preserve">Просмотр мультфильма </w:t>
            </w:r>
            <w:r w:rsidRPr="00C71C03">
              <w:rPr>
                <w:rFonts w:ascii="Times New Roman" w:hAnsi="Times New Roman" w:cs="Times New Roman"/>
                <w:sz w:val="24"/>
                <w:szCs w:val="24"/>
              </w:rPr>
              <w:t xml:space="preserve">«Золотая антилопа», студия «Союзмультфильм», режиссер Л.Атаманов, 1954. </w:t>
            </w:r>
          </w:p>
          <w:p w:rsidR="00C71C03" w:rsidRPr="00C71C03" w:rsidRDefault="00C71C03" w:rsidP="00C71C03">
            <w:pPr>
              <w:contextualSpacing/>
              <w:rPr>
                <w:rFonts w:ascii="Times New Roman" w:hAnsi="Times New Roman" w:cs="Times New Roman"/>
                <w:sz w:val="24"/>
                <w:szCs w:val="24"/>
              </w:rPr>
            </w:pPr>
            <w:r>
              <w:rPr>
                <w:rFonts w:ascii="Times New Roman" w:hAnsi="Times New Roman" w:cs="Times New Roman"/>
                <w:sz w:val="24"/>
                <w:szCs w:val="24"/>
              </w:rPr>
              <w:t>Ответственные: ст.воспитатель, воспитатели</w:t>
            </w:r>
          </w:p>
        </w:tc>
      </w:tr>
      <w:tr w:rsidR="00EF1122" w:rsidRPr="00275AC5" w:rsidTr="00EF1122">
        <w:trPr>
          <w:trHeight w:val="585"/>
        </w:trPr>
        <w:tc>
          <w:tcPr>
            <w:tcW w:w="124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4 ноября</w:t>
            </w:r>
          </w:p>
        </w:tc>
        <w:tc>
          <w:tcPr>
            <w:tcW w:w="2552" w:type="dxa"/>
          </w:tcPr>
          <w:p w:rsidR="00EF1122" w:rsidRPr="001362EE" w:rsidRDefault="00EF1122" w:rsidP="00234478">
            <w:pPr>
              <w:rPr>
                <w:rFonts w:ascii="Times New Roman" w:hAnsi="Times New Roman" w:cs="Times New Roman"/>
                <w:sz w:val="24"/>
                <w:szCs w:val="24"/>
              </w:rPr>
            </w:pPr>
            <w:r w:rsidRPr="001362EE">
              <w:rPr>
                <w:rFonts w:ascii="Times New Roman" w:hAnsi="Times New Roman" w:cs="Times New Roman"/>
                <w:sz w:val="24"/>
                <w:szCs w:val="24"/>
              </w:rPr>
              <w:t>День народного единства</w:t>
            </w:r>
          </w:p>
        </w:tc>
        <w:tc>
          <w:tcPr>
            <w:tcW w:w="5782" w:type="dxa"/>
            <w:gridSpan w:val="4"/>
          </w:tcPr>
          <w:p w:rsidR="00EF1122" w:rsidRDefault="00EF1122" w:rsidP="00EF11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Музыкальный праздник «Осень золотая»</w:t>
            </w:r>
          </w:p>
          <w:p w:rsidR="00EF1122" w:rsidRPr="00275AC5" w:rsidRDefault="00EF1122" w:rsidP="00EF1122">
            <w:pPr>
              <w:spacing w:after="0" w:line="240" w:lineRule="auto"/>
              <w:rPr>
                <w:rFonts w:ascii="Times New Roman" w:hAnsi="Times New Roman"/>
                <w:color w:val="000000"/>
                <w:sz w:val="24"/>
                <w:szCs w:val="24"/>
              </w:rPr>
            </w:pPr>
            <w:r>
              <w:rPr>
                <w:rFonts w:ascii="Times New Roman" w:hAnsi="Times New Roman"/>
                <w:color w:val="000000"/>
                <w:sz w:val="24"/>
                <w:szCs w:val="24"/>
              </w:rPr>
              <w:t>Отв.: муз. руководитель, воспитатели</w:t>
            </w:r>
          </w:p>
        </w:tc>
      </w:tr>
      <w:tr w:rsidR="00C34EC8" w:rsidRPr="00275AC5" w:rsidTr="00406F3E">
        <w:tc>
          <w:tcPr>
            <w:tcW w:w="124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8 ноября</w:t>
            </w:r>
          </w:p>
        </w:tc>
        <w:tc>
          <w:tcPr>
            <w:tcW w:w="255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День памяти погибших при исполнении служебных обязанностей сотрудников внутренних дел Российской федерации</w:t>
            </w:r>
          </w:p>
        </w:tc>
        <w:tc>
          <w:tcPr>
            <w:tcW w:w="5782" w:type="dxa"/>
            <w:gridSpan w:val="4"/>
          </w:tcPr>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Участие во Всероссийском конкурсе, посвященному безопасности дорожного движения.</w:t>
            </w:r>
          </w:p>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(Всероссийский центр гражданских и молодёжных инициатив «Идея»)</w:t>
            </w:r>
          </w:p>
          <w:p w:rsidR="00C34EC8" w:rsidRPr="00275AC5" w:rsidRDefault="00C34EC8" w:rsidP="00C34EC8">
            <w:pPr>
              <w:spacing w:after="0" w:line="240" w:lineRule="auto"/>
              <w:rPr>
                <w:rFonts w:ascii="Times New Roman" w:hAnsi="Times New Roman"/>
                <w:color w:val="000000"/>
                <w:sz w:val="24"/>
                <w:szCs w:val="24"/>
              </w:rPr>
            </w:pPr>
            <w:r>
              <w:rPr>
                <w:rFonts w:ascii="Times New Roman" w:hAnsi="Times New Roman"/>
                <w:color w:val="000000"/>
                <w:sz w:val="24"/>
                <w:szCs w:val="24"/>
              </w:rPr>
              <w:t>Отв.: воспитатели</w:t>
            </w:r>
          </w:p>
        </w:tc>
      </w:tr>
      <w:tr w:rsidR="00C34EC8" w:rsidRPr="00275AC5" w:rsidTr="00406F3E">
        <w:tc>
          <w:tcPr>
            <w:tcW w:w="124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Последние воскресенье ноября</w:t>
            </w:r>
          </w:p>
        </w:tc>
        <w:tc>
          <w:tcPr>
            <w:tcW w:w="255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День матери в России</w:t>
            </w:r>
          </w:p>
        </w:tc>
        <w:tc>
          <w:tcPr>
            <w:tcW w:w="5782" w:type="dxa"/>
            <w:gridSpan w:val="4"/>
          </w:tcPr>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Изготовление поздравительных открыток </w:t>
            </w:r>
          </w:p>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«Для любимой мамочке»</w:t>
            </w:r>
          </w:p>
          <w:p w:rsidR="00C34EC8" w:rsidRPr="00275AC5" w:rsidRDefault="00C34EC8" w:rsidP="00C34EC8">
            <w:pPr>
              <w:spacing w:after="0" w:line="240" w:lineRule="auto"/>
              <w:rPr>
                <w:rFonts w:ascii="Times New Roman" w:hAnsi="Times New Roman"/>
                <w:color w:val="000000"/>
                <w:sz w:val="24"/>
                <w:szCs w:val="24"/>
              </w:rPr>
            </w:pPr>
            <w:r>
              <w:rPr>
                <w:rFonts w:ascii="Times New Roman" w:hAnsi="Times New Roman"/>
                <w:color w:val="000000"/>
                <w:sz w:val="24"/>
                <w:szCs w:val="24"/>
              </w:rPr>
              <w:t>Отв.: воспитатели</w:t>
            </w:r>
          </w:p>
        </w:tc>
      </w:tr>
      <w:tr w:rsidR="00C34EC8" w:rsidRPr="00275AC5" w:rsidTr="00406F3E">
        <w:tc>
          <w:tcPr>
            <w:tcW w:w="124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30 ноября</w:t>
            </w:r>
          </w:p>
        </w:tc>
        <w:tc>
          <w:tcPr>
            <w:tcW w:w="2552" w:type="dxa"/>
          </w:tcPr>
          <w:p w:rsidR="00C34EC8" w:rsidRPr="001362EE" w:rsidRDefault="00C34EC8" w:rsidP="00234478">
            <w:pPr>
              <w:rPr>
                <w:rFonts w:ascii="Times New Roman" w:hAnsi="Times New Roman" w:cs="Times New Roman"/>
                <w:sz w:val="24"/>
                <w:szCs w:val="24"/>
              </w:rPr>
            </w:pPr>
            <w:r w:rsidRPr="001362EE">
              <w:rPr>
                <w:rFonts w:ascii="Times New Roman" w:hAnsi="Times New Roman" w:cs="Times New Roman"/>
                <w:sz w:val="24"/>
                <w:szCs w:val="24"/>
              </w:rPr>
              <w:t xml:space="preserve">День Государственного герба Российской </w:t>
            </w:r>
            <w:r w:rsidRPr="001362EE">
              <w:rPr>
                <w:rFonts w:ascii="Times New Roman" w:hAnsi="Times New Roman" w:cs="Times New Roman"/>
                <w:sz w:val="24"/>
                <w:szCs w:val="24"/>
              </w:rPr>
              <w:lastRenderedPageBreak/>
              <w:t>Федерации</w:t>
            </w:r>
          </w:p>
        </w:tc>
        <w:tc>
          <w:tcPr>
            <w:tcW w:w="2840" w:type="dxa"/>
            <w:gridSpan w:val="2"/>
          </w:tcPr>
          <w:p w:rsidR="00C34EC8" w:rsidRDefault="00C34EC8" w:rsidP="00C34EC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Экскурсия в патриотический уголок</w:t>
            </w:r>
          </w:p>
          <w:p w:rsidR="00C34EC8" w:rsidRDefault="00C34EC8" w:rsidP="00C34EC8">
            <w:pPr>
              <w:spacing w:after="0" w:line="240" w:lineRule="auto"/>
              <w:ind w:right="-126"/>
              <w:jc w:val="both"/>
              <w:rPr>
                <w:rFonts w:ascii="Times New Roman" w:hAnsi="Times New Roman"/>
                <w:color w:val="000000"/>
                <w:sz w:val="24"/>
                <w:szCs w:val="24"/>
              </w:rPr>
            </w:pPr>
          </w:p>
          <w:p w:rsidR="00C34EC8" w:rsidRPr="00275AC5" w:rsidRDefault="00C34EC8" w:rsidP="00C34EC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воспитатели</w:t>
            </w:r>
          </w:p>
        </w:tc>
        <w:tc>
          <w:tcPr>
            <w:tcW w:w="2942" w:type="dxa"/>
            <w:gridSpan w:val="2"/>
          </w:tcPr>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Тематическое занятие с использованием презентации</w:t>
            </w:r>
          </w:p>
          <w:p w:rsidR="00C34EC8" w:rsidRDefault="00C34EC8" w:rsidP="00C34EC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«Символы России»</w:t>
            </w:r>
          </w:p>
          <w:p w:rsidR="00C34EC8" w:rsidRPr="00275AC5" w:rsidRDefault="00C34EC8" w:rsidP="00C34EC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Отв.:воспитатели</w:t>
            </w:r>
          </w:p>
        </w:tc>
      </w:tr>
      <w:tr w:rsidR="00661DF7" w:rsidRPr="00275AC5" w:rsidTr="00406F3E">
        <w:tc>
          <w:tcPr>
            <w:tcW w:w="1242" w:type="dxa"/>
          </w:tcPr>
          <w:p w:rsidR="00661DF7" w:rsidRPr="001362EE" w:rsidRDefault="00661DF7" w:rsidP="00234478">
            <w:pPr>
              <w:rPr>
                <w:rFonts w:ascii="Times New Roman" w:hAnsi="Times New Roman" w:cs="Times New Roman"/>
                <w:sz w:val="24"/>
                <w:szCs w:val="24"/>
              </w:rPr>
            </w:pPr>
            <w:r w:rsidRPr="001362EE">
              <w:rPr>
                <w:rFonts w:ascii="Times New Roman" w:hAnsi="Times New Roman" w:cs="Times New Roman"/>
                <w:sz w:val="24"/>
                <w:szCs w:val="24"/>
              </w:rPr>
              <w:lastRenderedPageBreak/>
              <w:t>3 декабря</w:t>
            </w:r>
          </w:p>
        </w:tc>
        <w:tc>
          <w:tcPr>
            <w:tcW w:w="2552" w:type="dxa"/>
          </w:tcPr>
          <w:p w:rsidR="00661DF7" w:rsidRPr="001362EE" w:rsidRDefault="00661DF7" w:rsidP="00234478">
            <w:pPr>
              <w:rPr>
                <w:rFonts w:ascii="Times New Roman" w:hAnsi="Times New Roman" w:cs="Times New Roman"/>
                <w:sz w:val="24"/>
                <w:szCs w:val="24"/>
              </w:rPr>
            </w:pPr>
            <w:r w:rsidRPr="001362EE">
              <w:rPr>
                <w:rFonts w:ascii="Times New Roman" w:hAnsi="Times New Roman" w:cs="Times New Roman"/>
                <w:sz w:val="24"/>
                <w:szCs w:val="24"/>
              </w:rPr>
              <w:t>День неизвестного солдата; Международный день инвалидов</w:t>
            </w:r>
          </w:p>
        </w:tc>
        <w:tc>
          <w:tcPr>
            <w:tcW w:w="1476" w:type="dxa"/>
            <w:tcBorders>
              <w:right w:val="single" w:sz="4" w:space="0" w:color="auto"/>
            </w:tcBorders>
          </w:tcPr>
          <w:p w:rsidR="00661DF7" w:rsidRDefault="0065226E" w:rsidP="0065226E">
            <w:pPr>
              <w:spacing w:after="0" w:line="240" w:lineRule="auto"/>
              <w:ind w:right="-126"/>
              <w:jc w:val="both"/>
              <w:rPr>
                <w:rFonts w:ascii="Times New Roman" w:hAnsi="Times New Roman" w:cs="Times New Roman"/>
                <w:sz w:val="24"/>
                <w:szCs w:val="24"/>
              </w:rPr>
            </w:pPr>
            <w:r>
              <w:rPr>
                <w:rFonts w:ascii="Times New Roman" w:hAnsi="Times New Roman" w:cs="Times New Roman"/>
                <w:sz w:val="24"/>
                <w:szCs w:val="24"/>
              </w:rPr>
              <w:t xml:space="preserve">Чтение белорусской сказки </w:t>
            </w:r>
            <w:r w:rsidRPr="007B4B78">
              <w:rPr>
                <w:rFonts w:ascii="Times New Roman" w:hAnsi="Times New Roman" w:cs="Times New Roman"/>
                <w:sz w:val="24"/>
                <w:szCs w:val="24"/>
              </w:rPr>
              <w:t>«Пых», обр. Н. Мялика</w:t>
            </w:r>
          </w:p>
          <w:p w:rsidR="0065226E" w:rsidRPr="00275AC5" w:rsidRDefault="0065226E" w:rsidP="0065226E">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1364" w:type="dxa"/>
            <w:tcBorders>
              <w:left w:val="single" w:sz="4" w:space="0" w:color="auto"/>
            </w:tcBorders>
          </w:tcPr>
          <w:p w:rsidR="00661DF7" w:rsidRDefault="00007DFF" w:rsidP="00007DFF">
            <w:pPr>
              <w:spacing w:after="0" w:line="240" w:lineRule="auto"/>
              <w:ind w:right="-126"/>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стихотворением </w:t>
            </w:r>
            <w:r w:rsidRPr="007B4B78">
              <w:rPr>
                <w:rFonts w:ascii="Times New Roman" w:hAnsi="Times New Roman" w:cs="Times New Roman"/>
                <w:sz w:val="24"/>
                <w:szCs w:val="24"/>
              </w:rPr>
              <w:t>Маршак</w:t>
            </w:r>
            <w:r>
              <w:rPr>
                <w:rFonts w:ascii="Times New Roman" w:hAnsi="Times New Roman" w:cs="Times New Roman"/>
                <w:sz w:val="24"/>
                <w:szCs w:val="24"/>
              </w:rPr>
              <w:t>а</w:t>
            </w:r>
            <w:r w:rsidRPr="007B4B78">
              <w:rPr>
                <w:rFonts w:ascii="Times New Roman" w:hAnsi="Times New Roman" w:cs="Times New Roman"/>
                <w:sz w:val="24"/>
                <w:szCs w:val="24"/>
              </w:rPr>
              <w:t xml:space="preserve"> С.Я. «Пограничники»</w:t>
            </w:r>
          </w:p>
          <w:p w:rsidR="0065226E" w:rsidRPr="00275AC5" w:rsidRDefault="0065226E" w:rsidP="00007DFF">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2942" w:type="dxa"/>
            <w:gridSpan w:val="2"/>
          </w:tcPr>
          <w:p w:rsidR="00661DF7" w:rsidRDefault="00661DF7" w:rsidP="00661DF7">
            <w:pPr>
              <w:contextualSpacing/>
              <w:rPr>
                <w:rFonts w:ascii="Times New Roman" w:hAnsi="Times New Roman" w:cs="Times New Roman"/>
                <w:sz w:val="24"/>
                <w:szCs w:val="24"/>
              </w:rPr>
            </w:pPr>
            <w:r>
              <w:rPr>
                <w:rFonts w:ascii="Times New Roman" w:hAnsi="Times New Roman" w:cs="Times New Roman"/>
                <w:sz w:val="24"/>
                <w:szCs w:val="24"/>
              </w:rPr>
              <w:t xml:space="preserve">Просмотр мультфильма </w:t>
            </w:r>
            <w:r w:rsidRPr="00661DF7">
              <w:rPr>
                <w:rFonts w:ascii="Times New Roman" w:hAnsi="Times New Roman" w:cs="Times New Roman"/>
                <w:bCs/>
                <w:color w:val="202122"/>
                <w:sz w:val="24"/>
                <w:szCs w:val="24"/>
                <w:shd w:val="clear" w:color="auto" w:fill="FFFFFF"/>
              </w:rPr>
              <w:t>«Сказка о Мальчише-Кибальчише»</w:t>
            </w:r>
            <w:r w:rsidRPr="00C71C03">
              <w:rPr>
                <w:rFonts w:ascii="Times New Roman" w:hAnsi="Times New Roman" w:cs="Times New Roman"/>
                <w:sz w:val="24"/>
                <w:szCs w:val="24"/>
              </w:rPr>
              <w:t xml:space="preserve"> студия «Союзмультфильм», режиссер </w:t>
            </w:r>
            <w:r>
              <w:rPr>
                <w:rFonts w:ascii="Times New Roman" w:hAnsi="Times New Roman" w:cs="Times New Roman"/>
                <w:sz w:val="24"/>
                <w:szCs w:val="24"/>
              </w:rPr>
              <w:t>А.Снежко-Блоцкая</w:t>
            </w:r>
            <w:r w:rsidRPr="00C71C03">
              <w:rPr>
                <w:rFonts w:ascii="Times New Roman" w:hAnsi="Times New Roman" w:cs="Times New Roman"/>
                <w:sz w:val="24"/>
                <w:szCs w:val="24"/>
              </w:rPr>
              <w:t>, 195</w:t>
            </w:r>
            <w:r>
              <w:rPr>
                <w:rFonts w:ascii="Times New Roman" w:hAnsi="Times New Roman" w:cs="Times New Roman"/>
                <w:sz w:val="24"/>
                <w:szCs w:val="24"/>
              </w:rPr>
              <w:t>8</w:t>
            </w:r>
            <w:r w:rsidRPr="00C71C03">
              <w:rPr>
                <w:rFonts w:ascii="Times New Roman" w:hAnsi="Times New Roman" w:cs="Times New Roman"/>
                <w:sz w:val="24"/>
                <w:szCs w:val="24"/>
              </w:rPr>
              <w:t xml:space="preserve">. </w:t>
            </w:r>
          </w:p>
          <w:p w:rsidR="00661DF7" w:rsidRPr="00275AC5" w:rsidRDefault="00661DF7" w:rsidP="00661DF7">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Ответственные: ст.воспитатель, воспитатели</w:t>
            </w:r>
          </w:p>
        </w:tc>
      </w:tr>
      <w:tr w:rsidR="00661DF7" w:rsidRPr="00275AC5" w:rsidTr="00406F3E">
        <w:tc>
          <w:tcPr>
            <w:tcW w:w="1242" w:type="dxa"/>
          </w:tcPr>
          <w:p w:rsidR="00661DF7" w:rsidRPr="001362EE" w:rsidRDefault="00661DF7" w:rsidP="00234478">
            <w:pPr>
              <w:rPr>
                <w:rFonts w:ascii="Times New Roman" w:hAnsi="Times New Roman" w:cs="Times New Roman"/>
                <w:sz w:val="24"/>
                <w:szCs w:val="24"/>
              </w:rPr>
            </w:pPr>
            <w:r w:rsidRPr="001362EE">
              <w:rPr>
                <w:rFonts w:ascii="Times New Roman" w:hAnsi="Times New Roman" w:cs="Times New Roman"/>
                <w:sz w:val="24"/>
                <w:szCs w:val="24"/>
              </w:rPr>
              <w:t>5 декабря</w:t>
            </w:r>
          </w:p>
        </w:tc>
        <w:tc>
          <w:tcPr>
            <w:tcW w:w="2552" w:type="dxa"/>
          </w:tcPr>
          <w:p w:rsidR="00661DF7" w:rsidRPr="001362EE" w:rsidRDefault="00661DF7" w:rsidP="00234478">
            <w:pPr>
              <w:rPr>
                <w:rFonts w:ascii="Times New Roman" w:hAnsi="Times New Roman" w:cs="Times New Roman"/>
                <w:sz w:val="24"/>
                <w:szCs w:val="24"/>
              </w:rPr>
            </w:pPr>
            <w:r w:rsidRPr="001362EE">
              <w:rPr>
                <w:rFonts w:ascii="Times New Roman" w:hAnsi="Times New Roman" w:cs="Times New Roman"/>
                <w:sz w:val="24"/>
                <w:szCs w:val="24"/>
              </w:rPr>
              <w:t>День добровольца (волонтера) в России</w:t>
            </w:r>
          </w:p>
        </w:tc>
        <w:tc>
          <w:tcPr>
            <w:tcW w:w="5782" w:type="dxa"/>
            <w:gridSpan w:val="4"/>
          </w:tcPr>
          <w:p w:rsidR="00661DF7" w:rsidRDefault="00661DF7" w:rsidP="00661DF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Акция «Покорми птиц»</w:t>
            </w:r>
          </w:p>
          <w:p w:rsidR="00661DF7" w:rsidRPr="00275AC5" w:rsidRDefault="00661DF7" w:rsidP="00661DF7">
            <w:pPr>
              <w:spacing w:after="0" w:line="240" w:lineRule="auto"/>
              <w:rPr>
                <w:rFonts w:ascii="Times New Roman" w:hAnsi="Times New Roman"/>
                <w:color w:val="000000"/>
                <w:sz w:val="24"/>
                <w:szCs w:val="24"/>
              </w:rPr>
            </w:pPr>
            <w:r>
              <w:rPr>
                <w:rFonts w:ascii="Times New Roman" w:hAnsi="Times New Roman"/>
                <w:color w:val="000000"/>
                <w:sz w:val="24"/>
                <w:szCs w:val="24"/>
              </w:rPr>
              <w:t>Отв.: воспитатели</w:t>
            </w:r>
          </w:p>
        </w:tc>
      </w:tr>
      <w:tr w:rsidR="00546A4E" w:rsidRPr="00275AC5" w:rsidTr="009F2EEF">
        <w:tc>
          <w:tcPr>
            <w:tcW w:w="124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8 декабря</w:t>
            </w:r>
          </w:p>
        </w:tc>
        <w:tc>
          <w:tcPr>
            <w:tcW w:w="2552" w:type="dxa"/>
          </w:tcPr>
          <w:p w:rsidR="00546A4E" w:rsidRPr="001362EE" w:rsidRDefault="00546A4E" w:rsidP="00234478">
            <w:pPr>
              <w:rPr>
                <w:rFonts w:ascii="Times New Roman" w:hAnsi="Times New Roman" w:cs="Times New Roman"/>
                <w:sz w:val="24"/>
                <w:szCs w:val="24"/>
              </w:rPr>
            </w:pPr>
            <w:r w:rsidRPr="001362EE">
              <w:rPr>
                <w:rFonts w:ascii="Times New Roman" w:hAnsi="Times New Roman" w:cs="Times New Roman"/>
                <w:sz w:val="24"/>
                <w:szCs w:val="24"/>
              </w:rPr>
              <w:t>Международный день художника</w:t>
            </w:r>
          </w:p>
        </w:tc>
        <w:tc>
          <w:tcPr>
            <w:tcW w:w="1476" w:type="dxa"/>
            <w:tcBorders>
              <w:right w:val="single" w:sz="4" w:space="0" w:color="auto"/>
            </w:tcBorders>
          </w:tcPr>
          <w:p w:rsidR="00661DF7" w:rsidRPr="00661DF7" w:rsidRDefault="00661DF7" w:rsidP="00661DF7">
            <w:pPr>
              <w:contextualSpacing/>
              <w:rPr>
                <w:rFonts w:ascii="Times New Roman" w:hAnsi="Times New Roman" w:cs="Times New Roman"/>
                <w:sz w:val="24"/>
                <w:szCs w:val="24"/>
              </w:rPr>
            </w:pPr>
            <w:r w:rsidRPr="00661DF7">
              <w:rPr>
                <w:rFonts w:ascii="Times New Roman" w:hAnsi="Times New Roman"/>
                <w:color w:val="000000"/>
                <w:sz w:val="24"/>
                <w:szCs w:val="24"/>
              </w:rPr>
              <w:t xml:space="preserve">Знакомство с картиной </w:t>
            </w:r>
            <w:r w:rsidRPr="00661DF7">
              <w:rPr>
                <w:rFonts w:ascii="Times New Roman" w:hAnsi="Times New Roman" w:cs="Times New Roman"/>
                <w:sz w:val="24"/>
                <w:szCs w:val="24"/>
              </w:rPr>
              <w:t xml:space="preserve">Н.Н. Жуков «Ёлка». </w:t>
            </w:r>
          </w:p>
          <w:p w:rsidR="00546A4E" w:rsidRPr="00275AC5" w:rsidRDefault="00661DF7" w:rsidP="0023447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1364" w:type="dxa"/>
            <w:tcBorders>
              <w:left w:val="single" w:sz="4" w:space="0" w:color="auto"/>
            </w:tcBorders>
          </w:tcPr>
          <w:p w:rsidR="00007DFF" w:rsidRPr="00007DFF" w:rsidRDefault="00007DFF" w:rsidP="00007DFF">
            <w:pPr>
              <w:contextualSpacing/>
              <w:rPr>
                <w:rFonts w:ascii="Times New Roman" w:hAnsi="Times New Roman" w:cs="Times New Roman"/>
                <w:sz w:val="24"/>
                <w:szCs w:val="24"/>
              </w:rPr>
            </w:pPr>
            <w:r w:rsidRPr="00661DF7">
              <w:rPr>
                <w:rFonts w:ascii="Times New Roman" w:hAnsi="Times New Roman"/>
                <w:color w:val="000000"/>
                <w:sz w:val="24"/>
                <w:szCs w:val="24"/>
              </w:rPr>
              <w:t xml:space="preserve">Знакомство с картиной </w:t>
            </w:r>
            <w:r w:rsidRPr="00007DFF">
              <w:rPr>
                <w:rFonts w:ascii="Times New Roman" w:hAnsi="Times New Roman" w:cs="Times New Roman"/>
                <w:sz w:val="24"/>
                <w:szCs w:val="24"/>
              </w:rPr>
              <w:t>В.М. Васнецов</w:t>
            </w:r>
            <w:r>
              <w:rPr>
                <w:rFonts w:ascii="Times New Roman" w:hAnsi="Times New Roman" w:cs="Times New Roman"/>
                <w:sz w:val="24"/>
                <w:szCs w:val="24"/>
              </w:rPr>
              <w:t>а «Снегурочка»</w:t>
            </w:r>
          </w:p>
          <w:p w:rsidR="00546A4E" w:rsidRPr="00275AC5" w:rsidRDefault="00007DFF" w:rsidP="00234478">
            <w:pPr>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Отв.: в-ль</w:t>
            </w:r>
          </w:p>
        </w:tc>
        <w:tc>
          <w:tcPr>
            <w:tcW w:w="1417" w:type="dxa"/>
            <w:tcBorders>
              <w:right w:val="single" w:sz="4" w:space="0" w:color="auto"/>
            </w:tcBorders>
          </w:tcPr>
          <w:p w:rsidR="00007DFF" w:rsidRPr="00007DFF" w:rsidRDefault="00007DFF" w:rsidP="00007DFF">
            <w:pPr>
              <w:contextualSpacing/>
              <w:rPr>
                <w:rFonts w:ascii="Times New Roman" w:hAnsi="Times New Roman" w:cs="Times New Roman"/>
                <w:sz w:val="24"/>
                <w:szCs w:val="24"/>
              </w:rPr>
            </w:pPr>
            <w:r w:rsidRPr="00661DF7">
              <w:rPr>
                <w:rFonts w:ascii="Times New Roman" w:hAnsi="Times New Roman"/>
                <w:color w:val="000000"/>
                <w:sz w:val="24"/>
                <w:szCs w:val="24"/>
              </w:rPr>
              <w:t xml:space="preserve">Знакомство с картиной </w:t>
            </w:r>
            <w:r w:rsidRPr="00007DFF">
              <w:rPr>
                <w:rFonts w:ascii="Times New Roman" w:hAnsi="Times New Roman" w:cs="Times New Roman"/>
                <w:sz w:val="24"/>
                <w:szCs w:val="24"/>
              </w:rPr>
              <w:t>И. Левитан</w:t>
            </w:r>
            <w:r>
              <w:rPr>
                <w:rFonts w:ascii="Times New Roman" w:hAnsi="Times New Roman" w:cs="Times New Roman"/>
                <w:sz w:val="24"/>
                <w:szCs w:val="24"/>
              </w:rPr>
              <w:t>а</w:t>
            </w:r>
            <w:r w:rsidRPr="00007DFF">
              <w:rPr>
                <w:rFonts w:ascii="Times New Roman" w:hAnsi="Times New Roman" w:cs="Times New Roman"/>
                <w:sz w:val="24"/>
                <w:szCs w:val="24"/>
              </w:rPr>
              <w:t xml:space="preserve"> «Зимой в лесу»; </w:t>
            </w:r>
          </w:p>
          <w:p w:rsidR="00546A4E" w:rsidRPr="00275AC5" w:rsidRDefault="00007DFF"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c>
          <w:tcPr>
            <w:tcW w:w="1525" w:type="dxa"/>
            <w:tcBorders>
              <w:left w:val="single" w:sz="4" w:space="0" w:color="auto"/>
            </w:tcBorders>
          </w:tcPr>
          <w:p w:rsidR="00007DFF" w:rsidRPr="00007DFF" w:rsidRDefault="00007DFF" w:rsidP="00007DFF">
            <w:pPr>
              <w:contextualSpacing/>
              <w:rPr>
                <w:rFonts w:ascii="Times New Roman" w:hAnsi="Times New Roman" w:cs="Times New Roman"/>
                <w:sz w:val="24"/>
                <w:szCs w:val="24"/>
              </w:rPr>
            </w:pPr>
            <w:r w:rsidRPr="00661DF7">
              <w:rPr>
                <w:rFonts w:ascii="Times New Roman" w:hAnsi="Times New Roman"/>
                <w:color w:val="000000"/>
                <w:sz w:val="24"/>
                <w:szCs w:val="24"/>
              </w:rPr>
              <w:t xml:space="preserve">Знакомство с картиной </w:t>
            </w:r>
            <w:r w:rsidRPr="00007DFF">
              <w:rPr>
                <w:rFonts w:ascii="Times New Roman" w:hAnsi="Times New Roman" w:cs="Times New Roman"/>
                <w:sz w:val="24"/>
                <w:szCs w:val="24"/>
              </w:rPr>
              <w:t>И.Э.Грабарь «Зимнее утро»</w:t>
            </w:r>
          </w:p>
          <w:p w:rsidR="00546A4E" w:rsidRPr="00275AC5" w:rsidRDefault="00007DFF" w:rsidP="00234478">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в-ль</w:t>
            </w:r>
          </w:p>
        </w:tc>
      </w:tr>
      <w:tr w:rsidR="00007DFF" w:rsidRPr="00275AC5" w:rsidTr="00406F3E">
        <w:tc>
          <w:tcPr>
            <w:tcW w:w="124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9 декабря</w:t>
            </w:r>
          </w:p>
        </w:tc>
        <w:tc>
          <w:tcPr>
            <w:tcW w:w="255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День Героев Отечества</w:t>
            </w:r>
          </w:p>
        </w:tc>
        <w:tc>
          <w:tcPr>
            <w:tcW w:w="5782" w:type="dxa"/>
            <w:gridSpan w:val="4"/>
          </w:tcPr>
          <w:p w:rsidR="00007DFF" w:rsidRDefault="00007DFF" w:rsidP="00007D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День здоровья</w:t>
            </w:r>
          </w:p>
          <w:p w:rsidR="00007DFF" w:rsidRPr="00275AC5" w:rsidRDefault="00007DFF" w:rsidP="00007DF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Отв.: инструктор по ФК</w:t>
            </w:r>
          </w:p>
        </w:tc>
      </w:tr>
      <w:tr w:rsidR="00007DFF" w:rsidRPr="00275AC5" w:rsidTr="00406F3E">
        <w:tc>
          <w:tcPr>
            <w:tcW w:w="124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12 декабря</w:t>
            </w:r>
          </w:p>
        </w:tc>
        <w:tc>
          <w:tcPr>
            <w:tcW w:w="255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День Конституции Российской Федерации</w:t>
            </w:r>
          </w:p>
        </w:tc>
        <w:tc>
          <w:tcPr>
            <w:tcW w:w="5782" w:type="dxa"/>
            <w:gridSpan w:val="4"/>
          </w:tcPr>
          <w:p w:rsidR="00007DFF" w:rsidRPr="00585246" w:rsidRDefault="00007DFF" w:rsidP="00007DFF">
            <w:pPr>
              <w:jc w:val="center"/>
              <w:rPr>
                <w:rFonts w:ascii="Times New Roman" w:hAnsi="Times New Roman" w:cs="Times New Roman"/>
                <w:sz w:val="24"/>
                <w:szCs w:val="24"/>
              </w:rPr>
            </w:pPr>
            <w:r w:rsidRPr="00585246">
              <w:rPr>
                <w:rFonts w:ascii="Times New Roman" w:hAnsi="Times New Roman" w:cs="Times New Roman"/>
                <w:sz w:val="24"/>
                <w:szCs w:val="24"/>
              </w:rPr>
              <w:t>Театрализованное представление</w:t>
            </w:r>
          </w:p>
          <w:p w:rsidR="00007DFF" w:rsidRPr="00275AC5" w:rsidRDefault="00007DFF" w:rsidP="00234478">
            <w:pPr>
              <w:spacing w:after="0" w:line="240" w:lineRule="auto"/>
              <w:jc w:val="both"/>
              <w:rPr>
                <w:rFonts w:ascii="Times New Roman" w:hAnsi="Times New Roman"/>
                <w:color w:val="000000"/>
                <w:sz w:val="24"/>
                <w:szCs w:val="24"/>
              </w:rPr>
            </w:pPr>
            <w:r>
              <w:rPr>
                <w:rFonts w:ascii="Times New Roman" w:hAnsi="Times New Roman" w:cs="Times New Roman"/>
                <w:sz w:val="24"/>
                <w:szCs w:val="24"/>
              </w:rPr>
              <w:t>Ответственные: ст.воспитатель</w:t>
            </w:r>
            <w:r w:rsidRPr="0064773B">
              <w:rPr>
                <w:rFonts w:ascii="Times New Roman" w:hAnsi="Times New Roman" w:cs="Times New Roman"/>
                <w:sz w:val="24"/>
                <w:szCs w:val="24"/>
              </w:rPr>
              <w:t xml:space="preserve">, </w:t>
            </w:r>
            <w:r>
              <w:rPr>
                <w:rFonts w:ascii="Times New Roman" w:hAnsi="Times New Roman" w:cs="Times New Roman"/>
                <w:sz w:val="24"/>
                <w:szCs w:val="24"/>
              </w:rPr>
              <w:t>социальные партнеры</w:t>
            </w:r>
          </w:p>
        </w:tc>
      </w:tr>
      <w:tr w:rsidR="00007DFF" w:rsidRPr="00275AC5" w:rsidTr="00406F3E">
        <w:tc>
          <w:tcPr>
            <w:tcW w:w="124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31 декабря</w:t>
            </w:r>
          </w:p>
        </w:tc>
        <w:tc>
          <w:tcPr>
            <w:tcW w:w="2552" w:type="dxa"/>
          </w:tcPr>
          <w:p w:rsidR="00007DFF" w:rsidRPr="001362EE" w:rsidRDefault="00007DFF" w:rsidP="00234478">
            <w:pPr>
              <w:rPr>
                <w:rFonts w:ascii="Times New Roman" w:hAnsi="Times New Roman" w:cs="Times New Roman"/>
                <w:sz w:val="24"/>
                <w:szCs w:val="24"/>
              </w:rPr>
            </w:pPr>
            <w:r w:rsidRPr="001362EE">
              <w:rPr>
                <w:rFonts w:ascii="Times New Roman" w:hAnsi="Times New Roman" w:cs="Times New Roman"/>
                <w:sz w:val="24"/>
                <w:szCs w:val="24"/>
              </w:rPr>
              <w:t>Новый год</w:t>
            </w:r>
          </w:p>
        </w:tc>
        <w:tc>
          <w:tcPr>
            <w:tcW w:w="5782" w:type="dxa"/>
            <w:gridSpan w:val="4"/>
          </w:tcPr>
          <w:p w:rsidR="00007DFF" w:rsidRPr="00C514A0" w:rsidRDefault="00007DFF" w:rsidP="00406F3E">
            <w:pPr>
              <w:spacing w:after="0" w:line="240" w:lineRule="auto"/>
              <w:jc w:val="center"/>
              <w:rPr>
                <w:rFonts w:ascii="Times New Roman" w:hAnsi="Times New Roman"/>
                <w:color w:val="000000"/>
                <w:sz w:val="24"/>
                <w:szCs w:val="24"/>
              </w:rPr>
            </w:pPr>
            <w:r w:rsidRPr="00C514A0">
              <w:rPr>
                <w:rFonts w:ascii="Times New Roman" w:hAnsi="Times New Roman"/>
                <w:color w:val="000000"/>
                <w:sz w:val="24"/>
                <w:szCs w:val="24"/>
              </w:rPr>
              <w:t>Музыкальный праздник «</w:t>
            </w:r>
            <w:r>
              <w:rPr>
                <w:rFonts w:ascii="Times New Roman" w:hAnsi="Times New Roman"/>
                <w:color w:val="000000"/>
                <w:sz w:val="24"/>
                <w:szCs w:val="24"/>
              </w:rPr>
              <w:t>Весёлый Новый год</w:t>
            </w:r>
            <w:r w:rsidRPr="00C514A0">
              <w:rPr>
                <w:rFonts w:ascii="Times New Roman" w:hAnsi="Times New Roman"/>
                <w:color w:val="000000"/>
                <w:sz w:val="24"/>
                <w:szCs w:val="24"/>
              </w:rPr>
              <w:t>»</w:t>
            </w:r>
          </w:p>
          <w:p w:rsidR="00007DFF" w:rsidRDefault="00007DFF" w:rsidP="00406F3E">
            <w:r w:rsidRPr="00C514A0">
              <w:rPr>
                <w:rFonts w:ascii="Times New Roman" w:hAnsi="Times New Roman"/>
                <w:color w:val="000000"/>
                <w:sz w:val="24"/>
                <w:szCs w:val="24"/>
              </w:rPr>
              <w:t>Отв.: муз. руководитель, воспитатели</w:t>
            </w:r>
          </w:p>
        </w:tc>
      </w:tr>
    </w:tbl>
    <w:p w:rsidR="00546A4E" w:rsidRPr="00E35DF4" w:rsidRDefault="00546A4E" w:rsidP="00484BFE">
      <w:pPr>
        <w:spacing w:after="100" w:afterAutospacing="1"/>
        <w:rPr>
          <w:rFonts w:ascii="Times New Roman" w:hAnsi="Times New Roman" w:cs="Times New Roman"/>
          <w:b/>
          <w:sz w:val="24"/>
          <w:szCs w:val="24"/>
        </w:rPr>
      </w:pPr>
    </w:p>
    <w:sectPr w:rsidR="00546A4E" w:rsidRPr="00E35DF4" w:rsidSect="002601F1">
      <w:footerReference w:type="default" r:id="rId6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05A" w:rsidRDefault="008B205A" w:rsidP="00406F3E">
      <w:pPr>
        <w:spacing w:after="0" w:line="240" w:lineRule="auto"/>
      </w:pPr>
      <w:r>
        <w:separator/>
      </w:r>
    </w:p>
  </w:endnote>
  <w:endnote w:type="continuationSeparator" w:id="1">
    <w:p w:rsidR="008B205A" w:rsidRDefault="008B205A" w:rsidP="00406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panose1 w:val="00000000000000000000"/>
    <w:charset w:val="CC"/>
    <w:family w:val="auto"/>
    <w:notTrueType/>
    <w:pitch w:val="variable"/>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12297"/>
    </w:sdtPr>
    <w:sdtContent>
      <w:p w:rsidR="00406F3E" w:rsidRDefault="0076445B">
        <w:pPr>
          <w:pStyle w:val="aff7"/>
          <w:jc w:val="right"/>
        </w:pPr>
        <w:fldSimple w:instr=" PAGE   \* MERGEFORMAT ">
          <w:r w:rsidR="00FB6DEA">
            <w:rPr>
              <w:noProof/>
            </w:rPr>
            <w:t>2</w:t>
          </w:r>
        </w:fldSimple>
      </w:p>
    </w:sdtContent>
  </w:sdt>
  <w:p w:rsidR="00406F3E" w:rsidRDefault="00406F3E">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05A" w:rsidRDefault="008B205A" w:rsidP="00406F3E">
      <w:pPr>
        <w:spacing w:after="0" w:line="240" w:lineRule="auto"/>
      </w:pPr>
      <w:r>
        <w:separator/>
      </w:r>
    </w:p>
  </w:footnote>
  <w:footnote w:type="continuationSeparator" w:id="1">
    <w:p w:rsidR="008B205A" w:rsidRDefault="008B205A" w:rsidP="00406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Restart w:val="0"/>
      <w:lvlText w:val="%1)"/>
      <w:lvlJc w:val="left"/>
      <w:pPr>
        <w:ind w:left="5322" w:hanging="360"/>
      </w:pPr>
      <w:rPr>
        <w:rFonts w:cs="Times New Roman"/>
        <w:color w:val="000000" w:themeColor="dark1"/>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0000002"/>
    <w:multiLevelType w:val="multilevel"/>
    <w:tmpl w:val="00000000"/>
    <w:lvl w:ilvl="0">
      <w:start w:val="1"/>
      <w:numFmt w:val="decimal"/>
      <w:lvlRestart w:val="0"/>
      <w:lvlText w:val="%1)"/>
      <w:lvlJc w:val="left"/>
      <w:pPr>
        <w:ind w:left="720" w:hanging="360"/>
      </w:pPr>
      <w:rPr>
        <w:rFonts w:cs="Times New Roman"/>
        <w:color w:val="000000" w:themeColor="dark1"/>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0000003"/>
    <w:multiLevelType w:val="multilevel"/>
    <w:tmpl w:val="00000000"/>
    <w:lvl w:ilvl="0">
      <w:start w:val="1"/>
      <w:numFmt w:val="decimal"/>
      <w:lvlRestart w:val="0"/>
      <w:lvlText w:val="%1)"/>
      <w:lvlJc w:val="left"/>
      <w:pPr>
        <w:ind w:left="1429"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lvl w:ilvl="0">
      <w:start w:val="1"/>
      <w:numFmt w:val="decimal"/>
      <w:lvlRestart w:val="0"/>
      <w:lvlText w:val="%1)"/>
      <w:lvlJc w:val="left"/>
      <w:pPr>
        <w:ind w:left="720" w:hanging="360"/>
      </w:pPr>
      <w:rPr>
        <w:rFonts w:cs="Times New Roman"/>
        <w:color w:val="000000" w:themeColor="dark1"/>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0000005"/>
    <w:multiLevelType w:val="multilevel"/>
    <w:tmpl w:val="00000000"/>
    <w:lvl w:ilvl="0">
      <w:start w:val="1"/>
      <w:numFmt w:val="decimal"/>
      <w:lvlRestart w:val="0"/>
      <w:lvlText w:val="%1)"/>
      <w:lvlJc w:val="left"/>
      <w:pPr>
        <w:ind w:left="720" w:hanging="360"/>
      </w:pPr>
      <w:rPr>
        <w:rFonts w:cs="Times New Roman"/>
        <w:color w:val="000000" w:themeColor="dark1"/>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0006"/>
    <w:multiLevelType w:val="multilevel"/>
    <w:tmpl w:val="00000000"/>
    <w:lvl w:ilvl="0">
      <w:start w:val="1"/>
      <w:numFmt w:val="decimal"/>
      <w:lvlRestart w:val="0"/>
      <w:lvlText w:val="%1)"/>
      <w:lvlJc w:val="left"/>
      <w:pPr>
        <w:ind w:left="1429"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0007"/>
    <w:multiLevelType w:val="multilevel"/>
    <w:tmpl w:val="00000000"/>
    <w:lvl w:ilvl="0">
      <w:start w:val="1"/>
      <w:numFmt w:val="decimal"/>
      <w:lvlRestart w:val="0"/>
      <w:lvlText w:val="%1)"/>
      <w:lvlJc w:val="left"/>
      <w:pPr>
        <w:ind w:left="1429"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0008"/>
    <w:multiLevelType w:val="multilevel"/>
    <w:tmpl w:val="00000000"/>
    <w:lvl w:ilvl="0">
      <w:start w:val="1"/>
      <w:numFmt w:val="decimal"/>
      <w:lvlRestart w:val="0"/>
      <w:lvlText w:val="%1)"/>
      <w:lvlJc w:val="left"/>
      <w:pPr>
        <w:ind w:left="720" w:hanging="360"/>
      </w:pPr>
      <w:rPr>
        <w:rFonts w:cs="Times New Roman"/>
        <w:color w:val="000000" w:themeColor="dark1"/>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000001B"/>
    <w:multiLevelType w:val="multilevel"/>
    <w:tmpl w:val="00000000"/>
    <w:lvl w:ilvl="0">
      <w:start w:val="1"/>
      <w:numFmt w:val="decimal"/>
      <w:lvlRestart w:val="0"/>
      <w:lvlText w:val="%1."/>
      <w:lvlJc w:val="left"/>
      <w:pPr>
        <w:ind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520" w:hanging="1080"/>
      </w:pPr>
      <w:rPr>
        <w:rFonts w:cs="Times New Roman"/>
      </w:rPr>
    </w:lvl>
    <w:lvl w:ilvl="6">
      <w:start w:val="1"/>
      <w:numFmt w:val="decimal"/>
      <w:lvlText w:val="%1.%2.%3.%4.%5.%6.%7"/>
      <w:lvlJc w:val="left"/>
      <w:pPr>
        <w:ind w:left="3240" w:hanging="1440"/>
      </w:pPr>
      <w:rPr>
        <w:rFonts w:cs="Times New Roman"/>
      </w:rPr>
    </w:lvl>
    <w:lvl w:ilvl="7">
      <w:start w:val="1"/>
      <w:numFmt w:val="decimal"/>
      <w:lvlText w:val="%1.%2.%3.%4.%5.%6.%7.%8"/>
      <w:lvlJc w:val="left"/>
      <w:pPr>
        <w:ind w:left="3600" w:hanging="1440"/>
      </w:pPr>
      <w:rPr>
        <w:rFonts w:cs="Times New Roman"/>
      </w:rPr>
    </w:lvl>
    <w:lvl w:ilvl="8">
      <w:start w:val="1"/>
      <w:numFmt w:val="decimal"/>
      <w:lvlText w:val="%1.%2.%3.%4.%5.%6.%7.%8.%9"/>
      <w:lvlJc w:val="left"/>
      <w:pPr>
        <w:ind w:left="4320" w:hanging="1800"/>
      </w:pPr>
      <w:rPr>
        <w:rFonts w:cs="Times New Roman"/>
      </w:rPr>
    </w:lvl>
  </w:abstractNum>
  <w:abstractNum w:abstractNumId="9">
    <w:nsid w:val="026D3BFD"/>
    <w:multiLevelType w:val="hybridMultilevel"/>
    <w:tmpl w:val="3DC4D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DB648E"/>
    <w:multiLevelType w:val="hybridMultilevel"/>
    <w:tmpl w:val="D2045A18"/>
    <w:lvl w:ilvl="0" w:tplc="D6F8AA84">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4B4DC2"/>
    <w:multiLevelType w:val="hybridMultilevel"/>
    <w:tmpl w:val="BB4A84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06471E"/>
    <w:multiLevelType w:val="hybridMultilevel"/>
    <w:tmpl w:val="EB54B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C777C3"/>
    <w:multiLevelType w:val="hybridMultilevel"/>
    <w:tmpl w:val="A7D8AC8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2FE18ED"/>
    <w:multiLevelType w:val="hybridMultilevel"/>
    <w:tmpl w:val="D5DCE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3A1652"/>
    <w:multiLevelType w:val="hybridMultilevel"/>
    <w:tmpl w:val="BAE8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F74D21"/>
    <w:multiLevelType w:val="multilevel"/>
    <w:tmpl w:val="00000000"/>
    <w:lvl w:ilvl="0">
      <w:start w:val="1"/>
      <w:numFmt w:val="decimal"/>
      <w:lvlRestart w:val="0"/>
      <w:lvlText w:val="%1)"/>
      <w:lvlJc w:val="left"/>
      <w:pPr>
        <w:ind w:left="1632" w:hanging="1065"/>
      </w:pPr>
      <w:rPr>
        <w:rFonts w:cs="Times New Roman"/>
        <w:color w:val="000000" w:themeColor="dark1"/>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4E2223E"/>
    <w:multiLevelType w:val="hybridMultilevel"/>
    <w:tmpl w:val="CEBC98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541EAE"/>
    <w:multiLevelType w:val="hybridMultilevel"/>
    <w:tmpl w:val="5BFE8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6A2B7B"/>
    <w:multiLevelType w:val="hybridMultilevel"/>
    <w:tmpl w:val="A40AB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320646"/>
    <w:multiLevelType w:val="hybridMultilevel"/>
    <w:tmpl w:val="B06E040A"/>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3">
    <w:nsid w:val="5EED7D88"/>
    <w:multiLevelType w:val="hybridMultilevel"/>
    <w:tmpl w:val="2708D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F80C30"/>
    <w:multiLevelType w:val="multilevel"/>
    <w:tmpl w:val="00000000"/>
    <w:lvl w:ilvl="0">
      <w:start w:val="1"/>
      <w:numFmt w:val="decimal"/>
      <w:lvlRestart w:val="0"/>
      <w:lvlText w:val="%1)"/>
      <w:lvlJc w:val="left"/>
      <w:pPr>
        <w:ind w:left="1632" w:hanging="1065"/>
      </w:pPr>
      <w:rPr>
        <w:rFonts w:cs="Times New Roman"/>
        <w:color w:val="000000" w:themeColor="dark1"/>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F66511C"/>
    <w:multiLevelType w:val="hybridMultilevel"/>
    <w:tmpl w:val="DA523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4"/>
  </w:num>
  <w:num w:numId="6">
    <w:abstractNumId w:val="5"/>
  </w:num>
  <w:num w:numId="7">
    <w:abstractNumId w:val="7"/>
  </w:num>
  <w:num w:numId="8">
    <w:abstractNumId w:val="24"/>
  </w:num>
  <w:num w:numId="9">
    <w:abstractNumId w:val="0"/>
  </w:num>
  <w:num w:numId="10">
    <w:abstractNumId w:val="1"/>
  </w:num>
  <w:num w:numId="11">
    <w:abstractNumId w:val="22"/>
  </w:num>
  <w:num w:numId="12">
    <w:abstractNumId w:val="10"/>
  </w:num>
  <w:num w:numId="13">
    <w:abstractNumId w:val="11"/>
  </w:num>
  <w:num w:numId="14">
    <w:abstractNumId w:val="18"/>
  </w:num>
  <w:num w:numId="15">
    <w:abstractNumId w:val="13"/>
  </w:num>
  <w:num w:numId="16">
    <w:abstractNumId w:val="19"/>
  </w:num>
  <w:num w:numId="17">
    <w:abstractNumId w:val="25"/>
  </w:num>
  <w:num w:numId="18">
    <w:abstractNumId w:val="17"/>
  </w:num>
  <w:num w:numId="19">
    <w:abstractNumId w:val="20"/>
  </w:num>
  <w:num w:numId="20">
    <w:abstractNumId w:val="16"/>
  </w:num>
  <w:num w:numId="21">
    <w:abstractNumId w:val="12"/>
  </w:num>
  <w:num w:numId="22">
    <w:abstractNumId w:val="15"/>
  </w:num>
  <w:num w:numId="23">
    <w:abstractNumId w:val="14"/>
  </w:num>
  <w:num w:numId="24">
    <w:abstractNumId w:val="21"/>
  </w:num>
  <w:num w:numId="25">
    <w:abstractNumId w:val="23"/>
  </w:num>
  <w:num w:numId="26">
    <w:abstractNumId w:val="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E3465"/>
    <w:rsid w:val="00007DFF"/>
    <w:rsid w:val="000330FC"/>
    <w:rsid w:val="000A2DD2"/>
    <w:rsid w:val="001362EE"/>
    <w:rsid w:val="001A5258"/>
    <w:rsid w:val="001D476A"/>
    <w:rsid w:val="00234478"/>
    <w:rsid w:val="0025655E"/>
    <w:rsid w:val="002601F1"/>
    <w:rsid w:val="0026194C"/>
    <w:rsid w:val="002830E5"/>
    <w:rsid w:val="002D5AE6"/>
    <w:rsid w:val="003A4F3F"/>
    <w:rsid w:val="003E3465"/>
    <w:rsid w:val="003F2005"/>
    <w:rsid w:val="00406F3E"/>
    <w:rsid w:val="004656AA"/>
    <w:rsid w:val="00484BFE"/>
    <w:rsid w:val="004B5892"/>
    <w:rsid w:val="005264D1"/>
    <w:rsid w:val="00546A4E"/>
    <w:rsid w:val="00572A42"/>
    <w:rsid w:val="00585246"/>
    <w:rsid w:val="005E2F86"/>
    <w:rsid w:val="006032DB"/>
    <w:rsid w:val="006441FB"/>
    <w:rsid w:val="0065226E"/>
    <w:rsid w:val="00661DF7"/>
    <w:rsid w:val="00667C5D"/>
    <w:rsid w:val="006A0399"/>
    <w:rsid w:val="006C1F98"/>
    <w:rsid w:val="00717992"/>
    <w:rsid w:val="0076445B"/>
    <w:rsid w:val="007A4E6A"/>
    <w:rsid w:val="008306C1"/>
    <w:rsid w:val="008862AA"/>
    <w:rsid w:val="00891E15"/>
    <w:rsid w:val="008B205A"/>
    <w:rsid w:val="008D400A"/>
    <w:rsid w:val="008F456F"/>
    <w:rsid w:val="00901AFD"/>
    <w:rsid w:val="009236C4"/>
    <w:rsid w:val="009300C0"/>
    <w:rsid w:val="00955132"/>
    <w:rsid w:val="00994AF3"/>
    <w:rsid w:val="009F2EEF"/>
    <w:rsid w:val="00B676EA"/>
    <w:rsid w:val="00C34EC8"/>
    <w:rsid w:val="00C71C03"/>
    <w:rsid w:val="00C81CB7"/>
    <w:rsid w:val="00CE47E5"/>
    <w:rsid w:val="00E35DF4"/>
    <w:rsid w:val="00E868A4"/>
    <w:rsid w:val="00EC2650"/>
    <w:rsid w:val="00ED0798"/>
    <w:rsid w:val="00EF1122"/>
    <w:rsid w:val="00F3580E"/>
    <w:rsid w:val="00FA28F7"/>
    <w:rsid w:val="00FB6DEA"/>
    <w:rsid w:val="00FF5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8A4"/>
  </w:style>
  <w:style w:type="paragraph" w:styleId="1">
    <w:name w:val="heading 1"/>
    <w:basedOn w:val="a"/>
    <w:next w:val="a"/>
    <w:link w:val="10"/>
    <w:uiPriority w:val="9"/>
    <w:qFormat/>
    <w:rsid w:val="003E3465"/>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0"/>
    <w:uiPriority w:val="9"/>
    <w:unhideWhenUsed/>
    <w:qFormat/>
    <w:rsid w:val="003E3465"/>
    <w:pPr>
      <w:keepNext/>
      <w:keepLines/>
      <w:spacing w:before="40" w:after="0" w:line="240" w:lineRule="auto"/>
      <w:outlineLvl w:val="1"/>
    </w:pPr>
    <w:rPr>
      <w:rFonts w:ascii="Calibri Light"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465"/>
    <w:rPr>
      <w:rFonts w:ascii="Cambria" w:hAnsi="Cambria" w:cs="Times New Roman"/>
      <w:b/>
      <w:bCs/>
      <w:color w:val="365F91"/>
      <w:sz w:val="28"/>
      <w:szCs w:val="28"/>
    </w:rPr>
  </w:style>
  <w:style w:type="character" w:customStyle="1" w:styleId="20">
    <w:name w:val="Заголовок 2 Знак"/>
    <w:basedOn w:val="a0"/>
    <w:link w:val="2"/>
    <w:uiPriority w:val="9"/>
    <w:rsid w:val="003E3465"/>
    <w:rPr>
      <w:rFonts w:ascii="Calibri Light" w:hAnsi="Calibri Light" w:cs="Times New Roman"/>
      <w:color w:val="2F5496"/>
      <w:sz w:val="26"/>
      <w:szCs w:val="26"/>
    </w:rPr>
  </w:style>
  <w:style w:type="character" w:customStyle="1" w:styleId="a3">
    <w:name w:val="Абзац списка Знак"/>
    <w:link w:val="a4"/>
    <w:uiPriority w:val="34"/>
    <w:qFormat/>
    <w:locked/>
    <w:rsid w:val="003E3465"/>
    <w:rPr>
      <w:lang w:eastAsia="en-US"/>
    </w:rPr>
  </w:style>
  <w:style w:type="paragraph" w:customStyle="1" w:styleId="Heading1">
    <w:name w:val="Heading 1"/>
    <w:basedOn w:val="a"/>
    <w:next w:val="a"/>
    <w:uiPriority w:val="9"/>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480" w:after="120"/>
    </w:pPr>
    <w:rPr>
      <w:rFonts w:ascii="Calibri" w:hAnsi="Calibri" w:cs="Times New Roman"/>
      <w:b/>
      <w:sz w:val="48"/>
      <w:szCs w:val="48"/>
    </w:rPr>
  </w:style>
  <w:style w:type="paragraph" w:customStyle="1" w:styleId="Heading2">
    <w:name w:val="Heading 2"/>
    <w:basedOn w:val="a"/>
    <w:next w:val="a"/>
    <w:uiPriority w:val="9"/>
    <w:semiHidden/>
    <w:unhideWhenUsed/>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360" w:after="80"/>
    </w:pPr>
    <w:rPr>
      <w:rFonts w:ascii="Calibri" w:hAnsi="Calibri" w:cs="Times New Roman"/>
      <w:b/>
      <w:sz w:val="36"/>
      <w:szCs w:val="36"/>
    </w:rPr>
  </w:style>
  <w:style w:type="paragraph" w:customStyle="1" w:styleId="Heading3">
    <w:name w:val="Heading 3"/>
    <w:basedOn w:val="a"/>
    <w:next w:val="a"/>
    <w:link w:val="3"/>
    <w:uiPriority w:val="9"/>
    <w:semiHidden/>
    <w:unhideWhenUsed/>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80" w:after="80"/>
    </w:pPr>
    <w:rPr>
      <w:rFonts w:ascii="Calibri" w:hAnsi="Calibri" w:cs="Times New Roman"/>
      <w:b/>
      <w:sz w:val="28"/>
      <w:szCs w:val="28"/>
    </w:rPr>
  </w:style>
  <w:style w:type="paragraph" w:customStyle="1" w:styleId="Heading4">
    <w:name w:val="Heading 4"/>
    <w:basedOn w:val="a"/>
    <w:next w:val="a"/>
    <w:link w:val="4"/>
    <w:uiPriority w:val="9"/>
    <w:semiHidden/>
    <w:unhideWhenUsed/>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40" w:after="40"/>
    </w:pPr>
    <w:rPr>
      <w:rFonts w:ascii="Calibri" w:hAnsi="Calibri" w:cs="Times New Roman"/>
      <w:b/>
      <w:sz w:val="24"/>
      <w:szCs w:val="24"/>
    </w:rPr>
  </w:style>
  <w:style w:type="paragraph" w:customStyle="1" w:styleId="Heading5">
    <w:name w:val="Heading 5"/>
    <w:basedOn w:val="a"/>
    <w:next w:val="a"/>
    <w:link w:val="5"/>
    <w:uiPriority w:val="9"/>
    <w:semiHidden/>
    <w:unhideWhenUsed/>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20" w:after="40"/>
    </w:pPr>
    <w:rPr>
      <w:rFonts w:ascii="Calibri" w:hAnsi="Calibri" w:cs="Times New Roman"/>
      <w:b/>
    </w:rPr>
  </w:style>
  <w:style w:type="paragraph" w:customStyle="1" w:styleId="Heading6">
    <w:name w:val="Heading 6"/>
    <w:basedOn w:val="a"/>
    <w:next w:val="a"/>
    <w:link w:val="6"/>
    <w:uiPriority w:val="9"/>
    <w:semiHidden/>
    <w:unhideWhenUsed/>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00" w:after="40"/>
    </w:pPr>
    <w:rPr>
      <w:rFonts w:ascii="Calibri" w:hAnsi="Calibri" w:cs="Times New Roman"/>
      <w:b/>
      <w:sz w:val="20"/>
      <w:szCs w:val="20"/>
    </w:rPr>
  </w:style>
  <w:style w:type="character" w:customStyle="1" w:styleId="3">
    <w:name w:val="Заголовок 3 Знак"/>
    <w:basedOn w:val="a0"/>
    <w:link w:val="Heading3"/>
    <w:hidden/>
    <w:uiPriority w:val="9"/>
    <w:semiHidden/>
    <w:locked/>
    <w:rsid w:val="003E3465"/>
    <w:rPr>
      <w:rFonts w:ascii="Calibri" w:hAnsi="Calibri" w:cs="Times New Roman"/>
      <w:b/>
      <w:sz w:val="28"/>
      <w:szCs w:val="28"/>
    </w:rPr>
  </w:style>
  <w:style w:type="character" w:customStyle="1" w:styleId="4">
    <w:name w:val="Заголовок 4 Знак"/>
    <w:basedOn w:val="a0"/>
    <w:link w:val="Heading4"/>
    <w:hidden/>
    <w:uiPriority w:val="9"/>
    <w:semiHidden/>
    <w:locked/>
    <w:rsid w:val="003E3465"/>
    <w:rPr>
      <w:rFonts w:ascii="Calibri" w:hAnsi="Calibri" w:cs="Times New Roman"/>
      <w:b/>
      <w:sz w:val="24"/>
      <w:szCs w:val="24"/>
    </w:rPr>
  </w:style>
  <w:style w:type="character" w:customStyle="1" w:styleId="5">
    <w:name w:val="Заголовок 5 Знак"/>
    <w:basedOn w:val="a0"/>
    <w:link w:val="Heading5"/>
    <w:hidden/>
    <w:uiPriority w:val="9"/>
    <w:semiHidden/>
    <w:locked/>
    <w:rsid w:val="003E3465"/>
    <w:rPr>
      <w:rFonts w:ascii="Calibri" w:hAnsi="Calibri" w:cs="Times New Roman"/>
      <w:b/>
    </w:rPr>
  </w:style>
  <w:style w:type="character" w:customStyle="1" w:styleId="6">
    <w:name w:val="Заголовок 6 Знак"/>
    <w:basedOn w:val="a0"/>
    <w:link w:val="Heading6"/>
    <w:hidden/>
    <w:uiPriority w:val="9"/>
    <w:semiHidden/>
    <w:locked/>
    <w:rsid w:val="003E3465"/>
    <w:rPr>
      <w:rFonts w:ascii="Calibri" w:hAnsi="Calibri" w:cs="Times New Roman"/>
      <w:b/>
      <w:sz w:val="20"/>
      <w:szCs w:val="20"/>
    </w:rPr>
  </w:style>
  <w:style w:type="paragraph" w:styleId="a4">
    <w:name w:val="List Paragraph"/>
    <w:basedOn w:val="a"/>
    <w:link w:val="a3"/>
    <w:uiPriority w:val="34"/>
    <w:qFormat/>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ind w:left="720"/>
    </w:pPr>
    <w:rPr>
      <w:lang w:eastAsia="en-US"/>
    </w:rPr>
  </w:style>
  <w:style w:type="character" w:customStyle="1" w:styleId="Annotationreference">
    <w:name w:val="Annotation reference"/>
    <w:basedOn w:val="a0"/>
    <w:uiPriority w:val="99"/>
    <w:semiHidden/>
    <w:unhideWhenUsed/>
    <w:rsid w:val="003E3465"/>
    <w:rPr>
      <w:rFonts w:cs="Times New Roman"/>
      <w:sz w:val="16"/>
      <w:szCs w:val="16"/>
    </w:rPr>
  </w:style>
  <w:style w:type="paragraph" w:customStyle="1" w:styleId="Annotationtext">
    <w:name w:val="Annotation text"/>
    <w:basedOn w:val="a"/>
    <w:link w:val="a5"/>
    <w:uiPriority w:val="99"/>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line="240" w:lineRule="auto"/>
    </w:pPr>
    <w:rPr>
      <w:rFonts w:cs="Times New Roman"/>
      <w:sz w:val="20"/>
      <w:szCs w:val="20"/>
      <w:lang w:eastAsia="en-US"/>
    </w:rPr>
  </w:style>
  <w:style w:type="character" w:customStyle="1" w:styleId="a5">
    <w:name w:val="Текст примечания Знак"/>
    <w:basedOn w:val="a0"/>
    <w:link w:val="Annotationtext"/>
    <w:hidden/>
    <w:uiPriority w:val="99"/>
    <w:locked/>
    <w:rsid w:val="003E3465"/>
    <w:rPr>
      <w:rFonts w:cs="Times New Roman"/>
      <w:sz w:val="20"/>
      <w:szCs w:val="20"/>
      <w:lang w:eastAsia="en-US"/>
    </w:rPr>
  </w:style>
  <w:style w:type="paragraph" w:customStyle="1" w:styleId="Annotationsubject">
    <w:name w:val="Annotation subject"/>
    <w:basedOn w:val="Annotationtext"/>
    <w:next w:val="Annotationtext"/>
    <w:link w:val="a6"/>
    <w:uiPriority w:val="99"/>
    <w:semiHidden/>
    <w:unhideWhenUsed/>
    <w:rsid w:val="003E3465"/>
    <w:rPr>
      <w:b/>
      <w:bCs/>
    </w:rPr>
  </w:style>
  <w:style w:type="character" w:customStyle="1" w:styleId="a6">
    <w:name w:val="Тема примечания Знак"/>
    <w:basedOn w:val="a5"/>
    <w:link w:val="Annotationsubject"/>
    <w:hidden/>
    <w:uiPriority w:val="99"/>
    <w:semiHidden/>
    <w:locked/>
    <w:rsid w:val="003E3465"/>
    <w:rPr>
      <w:b/>
      <w:bCs/>
    </w:rPr>
  </w:style>
  <w:style w:type="paragraph" w:styleId="a7">
    <w:name w:val="Balloon Text"/>
    <w:basedOn w:val="a"/>
    <w:link w:val="a8"/>
    <w:uiPriority w:val="99"/>
    <w:semiHidden/>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pPr>
    <w:rPr>
      <w:rFonts w:ascii="Tahoma" w:hAnsi="Tahoma" w:cs="Times New Roman"/>
      <w:sz w:val="16"/>
      <w:szCs w:val="16"/>
      <w:lang w:eastAsia="en-US"/>
    </w:rPr>
  </w:style>
  <w:style w:type="character" w:customStyle="1" w:styleId="a8">
    <w:name w:val="Текст выноски Знак"/>
    <w:basedOn w:val="a0"/>
    <w:link w:val="a7"/>
    <w:uiPriority w:val="99"/>
    <w:semiHidden/>
    <w:rsid w:val="003E3465"/>
    <w:rPr>
      <w:rFonts w:ascii="Tahoma" w:hAnsi="Tahoma" w:cs="Times New Roman"/>
      <w:sz w:val="16"/>
      <w:szCs w:val="16"/>
      <w:lang w:eastAsia="en-US"/>
    </w:rPr>
  </w:style>
  <w:style w:type="paragraph" w:styleId="a9">
    <w:name w:val="Title"/>
    <w:basedOn w:val="a"/>
    <w:next w:val="a"/>
    <w:link w:val="aa"/>
    <w:uiPriority w:val="10"/>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480" w:after="120"/>
    </w:pPr>
    <w:rPr>
      <w:rFonts w:ascii="Calibri" w:hAnsi="Calibri" w:cs="Times New Roman"/>
      <w:b/>
      <w:sz w:val="72"/>
      <w:szCs w:val="72"/>
    </w:rPr>
  </w:style>
  <w:style w:type="character" w:customStyle="1" w:styleId="aa">
    <w:name w:val="Название Знак"/>
    <w:basedOn w:val="a0"/>
    <w:link w:val="a9"/>
    <w:uiPriority w:val="10"/>
    <w:rsid w:val="003E3465"/>
    <w:rPr>
      <w:rFonts w:ascii="Calibri" w:hAnsi="Calibri" w:cs="Times New Roman"/>
      <w:b/>
      <w:sz w:val="72"/>
      <w:szCs w:val="72"/>
    </w:rPr>
  </w:style>
  <w:style w:type="paragraph" w:styleId="ab">
    <w:name w:val="Subtitle"/>
    <w:basedOn w:val="a"/>
    <w:next w:val="a"/>
    <w:link w:val="ac"/>
    <w:uiPriority w:val="11"/>
    <w:qFormat/>
    <w:rsid w:val="003E3465"/>
    <w:pPr>
      <w:keepNext/>
      <w:keepLines/>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360" w:after="80"/>
    </w:pPr>
    <w:rPr>
      <w:rFonts w:ascii="Georgia" w:hAnsi="Georgia" w:cs="Times New Roman"/>
      <w:i/>
      <w:color w:val="666666"/>
      <w:sz w:val="48"/>
      <w:szCs w:val="48"/>
    </w:rPr>
  </w:style>
  <w:style w:type="character" w:customStyle="1" w:styleId="ac">
    <w:name w:val="Подзаголовок Знак"/>
    <w:basedOn w:val="a0"/>
    <w:link w:val="ab"/>
    <w:uiPriority w:val="11"/>
    <w:rsid w:val="003E3465"/>
    <w:rPr>
      <w:rFonts w:ascii="Georgia" w:hAnsi="Georgia" w:cs="Times New Roman"/>
      <w:i/>
      <w:color w:val="666666"/>
      <w:sz w:val="48"/>
      <w:szCs w:val="48"/>
    </w:rPr>
  </w:style>
  <w:style w:type="character" w:styleId="ad">
    <w:name w:val="Hyperlink"/>
    <w:basedOn w:val="a0"/>
    <w:uiPriority w:val="99"/>
    <w:unhideWhenUsed/>
    <w:rsid w:val="003E3465"/>
    <w:rPr>
      <w:rFonts w:cs="Times New Roman"/>
      <w:color w:val="0000FF" w:themeColor="hyperlink"/>
      <w:u w:val="single"/>
    </w:rPr>
  </w:style>
  <w:style w:type="paragraph" w:customStyle="1" w:styleId="Header">
    <w:name w:val="Header"/>
    <w:basedOn w:val="a"/>
    <w:link w:val="ae"/>
    <w:uiPriority w:val="99"/>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pPr>
    <w:rPr>
      <w:rFonts w:ascii="Calibri" w:hAnsi="Calibri" w:cs="Times New Roman"/>
    </w:rPr>
  </w:style>
  <w:style w:type="character" w:customStyle="1" w:styleId="ae">
    <w:name w:val="Верхний колонтитул Знак"/>
    <w:basedOn w:val="a0"/>
    <w:link w:val="Header"/>
    <w:hidden/>
    <w:uiPriority w:val="99"/>
    <w:locked/>
    <w:rsid w:val="003E3465"/>
    <w:rPr>
      <w:rFonts w:ascii="Calibri" w:hAnsi="Calibri" w:cs="Times New Roman"/>
    </w:rPr>
  </w:style>
  <w:style w:type="paragraph" w:customStyle="1" w:styleId="Footer">
    <w:name w:val="Footer"/>
    <w:basedOn w:val="a"/>
    <w:link w:val="af"/>
    <w:uiPriority w:val="99"/>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pPr>
    <w:rPr>
      <w:rFonts w:ascii="Calibri" w:hAnsi="Calibri" w:cs="Times New Roman"/>
    </w:rPr>
  </w:style>
  <w:style w:type="character" w:customStyle="1" w:styleId="af">
    <w:name w:val="Нижний колонтитул Знак"/>
    <w:basedOn w:val="a0"/>
    <w:link w:val="Footer"/>
    <w:hidden/>
    <w:uiPriority w:val="99"/>
    <w:locked/>
    <w:rsid w:val="003E3465"/>
    <w:rPr>
      <w:rFonts w:ascii="Calibri" w:hAnsi="Calibri" w:cs="Times New Roman"/>
    </w:rPr>
  </w:style>
  <w:style w:type="paragraph" w:styleId="af0">
    <w:name w:val="Body Text"/>
    <w:basedOn w:val="a"/>
    <w:link w:val="af1"/>
    <w:uiPriority w:val="1"/>
    <w:qFormat/>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ind w:left="532"/>
      <w:jc w:val="both"/>
    </w:pPr>
    <w:rPr>
      <w:rFonts w:ascii="Times New Roman" w:hAnsi="Times New Roman" w:cs="Times New Roman"/>
      <w:sz w:val="24"/>
      <w:szCs w:val="24"/>
      <w:lang w:eastAsia="en-US"/>
    </w:rPr>
  </w:style>
  <w:style w:type="character" w:customStyle="1" w:styleId="af1">
    <w:name w:val="Основной текст Знак"/>
    <w:basedOn w:val="a0"/>
    <w:link w:val="af0"/>
    <w:uiPriority w:val="1"/>
    <w:rsid w:val="003E3465"/>
    <w:rPr>
      <w:rFonts w:ascii="Times New Roman" w:hAnsi="Times New Roman" w:cs="Times New Roman"/>
      <w:sz w:val="24"/>
      <w:szCs w:val="24"/>
      <w:lang w:eastAsia="en-US"/>
    </w:rPr>
  </w:style>
  <w:style w:type="character" w:customStyle="1" w:styleId="af2">
    <w:name w:val="Символ сноски"/>
    <w:rsid w:val="003E3465"/>
    <w:rPr>
      <w:vertAlign w:val="superscript"/>
    </w:rPr>
  </w:style>
  <w:style w:type="character" w:customStyle="1" w:styleId="30">
    <w:name w:val="Знак сноски3"/>
    <w:rsid w:val="003E3465"/>
    <w:rPr>
      <w:vertAlign w:val="superscript"/>
    </w:rPr>
  </w:style>
  <w:style w:type="paragraph" w:customStyle="1" w:styleId="Footnotetext">
    <w:name w:val="Footnote text"/>
    <w:basedOn w:val="a"/>
    <w:link w:val="af3"/>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jc w:val="both"/>
    </w:pPr>
    <w:rPr>
      <w:rFonts w:ascii="Times New Roman" w:hAnsi="Times New Roman" w:cs="Times New Roman"/>
      <w:sz w:val="20"/>
      <w:szCs w:val="20"/>
      <w:lang w:val="en-US" w:eastAsia="ko-KR"/>
    </w:rPr>
  </w:style>
  <w:style w:type="character" w:customStyle="1" w:styleId="af3">
    <w:name w:val="Текст сноски Знак"/>
    <w:basedOn w:val="a0"/>
    <w:link w:val="Footnotetext"/>
    <w:hidden/>
    <w:locked/>
    <w:rsid w:val="003E3465"/>
    <w:rPr>
      <w:rFonts w:ascii="Times New Roman" w:hAnsi="Times New Roman" w:cs="Times New Roman"/>
      <w:sz w:val="20"/>
      <w:szCs w:val="20"/>
      <w:lang w:val="en-US" w:eastAsia="ko-KR"/>
    </w:rPr>
  </w:style>
  <w:style w:type="character" w:customStyle="1" w:styleId="Apple-converted-space">
    <w:name w:val="Apple-converted-space"/>
    <w:rsid w:val="003E3465"/>
  </w:style>
  <w:style w:type="character" w:customStyle="1" w:styleId="S6">
    <w:name w:val="S6"/>
    <w:basedOn w:val="a0"/>
    <w:rsid w:val="003E3465"/>
    <w:rPr>
      <w:rFonts w:cs="Times New Roman"/>
    </w:rPr>
  </w:style>
  <w:style w:type="character" w:customStyle="1" w:styleId="S16">
    <w:name w:val="S16"/>
    <w:basedOn w:val="a0"/>
    <w:rsid w:val="003E3465"/>
    <w:rPr>
      <w:rFonts w:cs="Times New Roman"/>
    </w:rPr>
  </w:style>
  <w:style w:type="paragraph" w:customStyle="1" w:styleId="11">
    <w:name w:val="Абзац списка1"/>
    <w:basedOn w:val="a"/>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ind w:left="720"/>
    </w:pPr>
    <w:rPr>
      <w:rFonts w:ascii="Times New Roman" w:hAnsi="Times New Roman" w:cs="Times New Roman"/>
      <w:sz w:val="20"/>
      <w:szCs w:val="20"/>
      <w:lang w:eastAsia="zh-CN"/>
    </w:rPr>
  </w:style>
  <w:style w:type="paragraph" w:customStyle="1" w:styleId="12">
    <w:name w:val="Обычный (веб)1"/>
    <w:basedOn w:val="a"/>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80" w:after="280" w:line="240" w:lineRule="auto"/>
    </w:pPr>
    <w:rPr>
      <w:rFonts w:ascii="Times New Roman" w:hAnsi="Times New Roman" w:cs="Times New Roman"/>
      <w:sz w:val="24"/>
      <w:szCs w:val="24"/>
      <w:lang w:eastAsia="zh-CN"/>
    </w:rPr>
  </w:style>
  <w:style w:type="paragraph" w:customStyle="1" w:styleId="S27">
    <w:name w:val="S27"/>
    <w:basedOn w:val="a"/>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80" w:after="280" w:line="240" w:lineRule="auto"/>
    </w:pPr>
    <w:rPr>
      <w:rFonts w:ascii="Times New Roman" w:hAnsi="Times New Roman" w:cs="Times New Roman"/>
      <w:sz w:val="24"/>
      <w:szCs w:val="24"/>
      <w:lang w:eastAsia="zh-CN"/>
    </w:rPr>
  </w:style>
  <w:style w:type="paragraph" w:customStyle="1" w:styleId="S33">
    <w:name w:val="S33"/>
    <w:basedOn w:val="a"/>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80" w:after="280" w:line="240" w:lineRule="auto"/>
    </w:pPr>
    <w:rPr>
      <w:rFonts w:ascii="Times New Roman" w:hAnsi="Times New Roman" w:cs="Times New Roman"/>
      <w:sz w:val="24"/>
      <w:szCs w:val="24"/>
      <w:lang w:eastAsia="zh-CN"/>
    </w:rPr>
  </w:style>
  <w:style w:type="paragraph" w:customStyle="1" w:styleId="S38">
    <w:name w:val="S38"/>
    <w:basedOn w:val="a"/>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280" w:after="280" w:line="240" w:lineRule="auto"/>
    </w:pPr>
    <w:rPr>
      <w:rFonts w:ascii="Times New Roman" w:hAnsi="Times New Roman" w:cs="Times New Roman"/>
      <w:sz w:val="24"/>
      <w:szCs w:val="24"/>
      <w:lang w:eastAsia="zh-CN"/>
    </w:rPr>
  </w:style>
  <w:style w:type="table" w:styleId="af4">
    <w:name w:val="Table Grid"/>
    <w:basedOn w:val="a1"/>
    <w:uiPriority w:val="59"/>
    <w:rsid w:val="003E3465"/>
    <w:pPr>
      <w:widowControl w:val="0"/>
      <w:autoSpaceDE w:val="0"/>
      <w:autoSpaceDN w:val="0"/>
      <w:adjustRightInd w:val="0"/>
      <w:spacing w:after="0" w:line="240" w:lineRule="auto"/>
    </w:pPr>
    <w:rPr>
      <w:rFonts w:ascii="Times New Roman" w:hAnsi="Times New Roman" w:cs="Times New Roman"/>
      <w:sz w:val="24"/>
      <w:szCs w:val="24"/>
    </w:rPr>
    <w:tblPr>
      <w:tblInd w:w="0" w:type="dxa"/>
      <w:tblCellMar>
        <w:top w:w="0" w:type="dxa"/>
        <w:left w:w="0" w:type="dxa"/>
        <w:bottom w:w="0" w:type="dxa"/>
        <w:right w:w="0" w:type="dxa"/>
      </w:tblCellMar>
    </w:tblPr>
  </w:style>
  <w:style w:type="paragraph" w:customStyle="1" w:styleId="13">
    <w:name w:val="Обычный1"/>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160" w:line="259" w:lineRule="auto"/>
    </w:pPr>
    <w:rPr>
      <w:rFonts w:ascii="Calibri" w:hAnsi="Calibri" w:cs="Times New Roman"/>
    </w:rPr>
  </w:style>
  <w:style w:type="character" w:styleId="af5">
    <w:name w:val="Strong"/>
    <w:basedOn w:val="a0"/>
    <w:uiPriority w:val="22"/>
    <w:qFormat/>
    <w:rsid w:val="003E3465"/>
    <w:rPr>
      <w:rFonts w:cs="Times New Roman"/>
      <w:b/>
      <w:bCs/>
    </w:rPr>
  </w:style>
  <w:style w:type="character" w:customStyle="1" w:styleId="Mw-page-title-main">
    <w:name w:val="Mw-page-title-main"/>
    <w:basedOn w:val="a0"/>
    <w:rsid w:val="003E3465"/>
    <w:rPr>
      <w:rFonts w:cs="Times New Roman"/>
    </w:rPr>
  </w:style>
  <w:style w:type="character" w:customStyle="1" w:styleId="No-wikidata">
    <w:name w:val="No-wikidata"/>
    <w:basedOn w:val="a0"/>
    <w:rsid w:val="003E3465"/>
    <w:rPr>
      <w:rFonts w:cs="Times New Roman"/>
    </w:rPr>
  </w:style>
  <w:style w:type="character" w:customStyle="1" w:styleId="Stylesbracketszruuj">
    <w:name w:val="Styles_brackets__zruuj"/>
    <w:basedOn w:val="a0"/>
    <w:rsid w:val="003E3465"/>
    <w:rPr>
      <w:rFonts w:cs="Times New Roman"/>
    </w:rPr>
  </w:style>
  <w:style w:type="paragraph" w:styleId="af6">
    <w:name w:val="Normal (Web)"/>
    <w:basedOn w:val="a"/>
    <w:uiPriority w:val="99"/>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before="100" w:after="100" w:line="240" w:lineRule="auto"/>
    </w:pPr>
    <w:rPr>
      <w:rFonts w:ascii="Times New Roman" w:hAnsi="Times New Roman" w:cs="Times New Roman"/>
      <w:sz w:val="24"/>
      <w:szCs w:val="24"/>
    </w:rPr>
  </w:style>
  <w:style w:type="character" w:styleId="af7">
    <w:name w:val="Emphasis"/>
    <w:basedOn w:val="a0"/>
    <w:uiPriority w:val="20"/>
    <w:qFormat/>
    <w:rsid w:val="003E3465"/>
    <w:rPr>
      <w:rFonts w:cs="Times New Roman"/>
      <w:i/>
      <w:iCs/>
    </w:rPr>
  </w:style>
  <w:style w:type="paragraph" w:styleId="31">
    <w:name w:val="Body Text 3"/>
    <w:basedOn w:val="a"/>
    <w:link w:val="32"/>
    <w:uiPriority w:val="99"/>
    <w:semiHidden/>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120"/>
    </w:pPr>
    <w:rPr>
      <w:rFonts w:cs="Times New Roman"/>
      <w:sz w:val="16"/>
      <w:szCs w:val="16"/>
      <w:lang w:eastAsia="en-US"/>
    </w:rPr>
  </w:style>
  <w:style w:type="character" w:customStyle="1" w:styleId="32">
    <w:name w:val="Основной текст 3 Знак"/>
    <w:basedOn w:val="a0"/>
    <w:link w:val="31"/>
    <w:uiPriority w:val="99"/>
    <w:semiHidden/>
    <w:rsid w:val="003E3465"/>
    <w:rPr>
      <w:rFonts w:cs="Times New Roman"/>
      <w:sz w:val="16"/>
      <w:szCs w:val="16"/>
      <w:lang w:eastAsia="en-US"/>
    </w:rPr>
  </w:style>
  <w:style w:type="paragraph" w:styleId="21">
    <w:name w:val="Body Text 2"/>
    <w:basedOn w:val="a"/>
    <w:link w:val="22"/>
    <w:uiPriority w:val="99"/>
    <w:semiHidden/>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120" w:line="480" w:lineRule="auto"/>
    </w:pPr>
    <w:rPr>
      <w:rFonts w:cs="Times New Roman"/>
      <w:lang w:eastAsia="en-US"/>
    </w:rPr>
  </w:style>
  <w:style w:type="character" w:customStyle="1" w:styleId="22">
    <w:name w:val="Основной текст 2 Знак"/>
    <w:basedOn w:val="a0"/>
    <w:link w:val="21"/>
    <w:uiPriority w:val="99"/>
    <w:semiHidden/>
    <w:rsid w:val="003E3465"/>
    <w:rPr>
      <w:rFonts w:cs="Times New Roman"/>
      <w:lang w:eastAsia="en-US"/>
    </w:rPr>
  </w:style>
  <w:style w:type="character" w:customStyle="1" w:styleId="af8">
    <w:name w:val="Основной Знак"/>
    <w:link w:val="af9"/>
    <w:hidden/>
    <w:locked/>
    <w:rsid w:val="003E3465"/>
    <w:rPr>
      <w:rFonts w:ascii="NewtonCSanPin" w:hAnsi="NewtonCSanPin"/>
      <w:color w:val="000000" w:themeColor="dark1"/>
      <w:sz w:val="21"/>
    </w:rPr>
  </w:style>
  <w:style w:type="paragraph" w:customStyle="1" w:styleId="af9">
    <w:name w:val="Основной"/>
    <w:basedOn w:val="a"/>
    <w:link w:val="af8"/>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14" w:lineRule="atLeast"/>
      <w:ind w:firstLine="283"/>
      <w:jc w:val="both"/>
    </w:pPr>
    <w:rPr>
      <w:rFonts w:ascii="NewtonCSanPin" w:hAnsi="NewtonCSanPin"/>
      <w:color w:val="000000" w:themeColor="dark1"/>
      <w:sz w:val="21"/>
    </w:rPr>
  </w:style>
  <w:style w:type="character" w:customStyle="1" w:styleId="FontStyle56">
    <w:name w:val="Font Style56"/>
    <w:rsid w:val="003E3465"/>
    <w:rPr>
      <w:sz w:val="12"/>
    </w:rPr>
  </w:style>
  <w:style w:type="paragraph" w:customStyle="1" w:styleId="Endnotetext">
    <w:name w:val="Endnote text"/>
    <w:basedOn w:val="a"/>
    <w:link w:val="afa"/>
    <w:uiPriority w:val="99"/>
    <w:semiHidden/>
    <w:unhideWhenUsed/>
    <w:rsid w:val="003E3465"/>
    <w:pPr>
      <w:widowControl w:val="0"/>
      <w:pBdr>
        <w:top w:val="none" w:sz="4" w:space="0" w:color="auto"/>
        <w:left w:val="none" w:sz="4" w:space="0" w:color="auto"/>
        <w:bottom w:val="none" w:sz="4" w:space="0" w:color="auto"/>
        <w:right w:val="none" w:sz="4" w:space="0" w:color="auto"/>
        <w:bar w:val="none" w:sz="0" w:color="000000"/>
      </w:pBdr>
      <w:autoSpaceDE w:val="0"/>
      <w:autoSpaceDN w:val="0"/>
      <w:adjustRightInd w:val="0"/>
      <w:spacing w:after="0" w:line="240" w:lineRule="auto"/>
    </w:pPr>
    <w:rPr>
      <w:rFonts w:cs="Times New Roman"/>
      <w:sz w:val="20"/>
      <w:szCs w:val="20"/>
      <w:lang w:eastAsia="en-US"/>
    </w:rPr>
  </w:style>
  <w:style w:type="character" w:customStyle="1" w:styleId="afa">
    <w:name w:val="Текст концевой сноски Знак"/>
    <w:basedOn w:val="a0"/>
    <w:link w:val="Endnotetext"/>
    <w:hidden/>
    <w:uiPriority w:val="99"/>
    <w:semiHidden/>
    <w:locked/>
    <w:rsid w:val="003E3465"/>
    <w:rPr>
      <w:rFonts w:cs="Times New Roman"/>
      <w:sz w:val="20"/>
      <w:szCs w:val="20"/>
      <w:lang w:eastAsia="en-US"/>
    </w:rPr>
  </w:style>
  <w:style w:type="character" w:customStyle="1" w:styleId="Endnotereference">
    <w:name w:val="Endnote reference"/>
    <w:basedOn w:val="a0"/>
    <w:uiPriority w:val="99"/>
    <w:semiHidden/>
    <w:unhideWhenUsed/>
    <w:rsid w:val="003E3465"/>
    <w:rPr>
      <w:rFonts w:cs="Times New Roman"/>
      <w:vertAlign w:val="superscript"/>
    </w:rPr>
  </w:style>
  <w:style w:type="character" w:customStyle="1" w:styleId="Footnotereference">
    <w:name w:val="Footnote reference"/>
    <w:basedOn w:val="a0"/>
    <w:uiPriority w:val="99"/>
    <w:semiHidden/>
    <w:unhideWhenUsed/>
    <w:rsid w:val="003E3465"/>
    <w:rPr>
      <w:rFonts w:cs="Times New Roman"/>
      <w:vertAlign w:val="superscript"/>
    </w:rPr>
  </w:style>
  <w:style w:type="character" w:customStyle="1" w:styleId="UnresolvedMention">
    <w:name w:val="Unresolved Mention"/>
    <w:basedOn w:val="a0"/>
    <w:uiPriority w:val="99"/>
    <w:semiHidden/>
    <w:unhideWhenUsed/>
    <w:rsid w:val="003E3465"/>
    <w:rPr>
      <w:rFonts w:cs="Times New Roman"/>
      <w:color w:val="605E5C"/>
      <w:shd w:val="clear" w:color="auto" w:fill="E1DFDD"/>
    </w:rPr>
  </w:style>
  <w:style w:type="paragraph" w:customStyle="1" w:styleId="Heading7">
    <w:name w:val="Heading 7"/>
    <w:basedOn w:val="a"/>
    <w:next w:val="a"/>
    <w:link w:val="Heading7Char"/>
    <w:uiPriority w:val="9"/>
    <w:semiHidden/>
    <w:unhideWhenUsed/>
    <w:qFormat/>
    <w:rsid w:val="003E3465"/>
    <w:pPr>
      <w:keepNext/>
      <w:keepLines/>
      <w:widowControl w:val="0"/>
      <w:autoSpaceDE w:val="0"/>
      <w:autoSpaceDN w:val="0"/>
      <w:adjustRightInd w:val="0"/>
      <w:spacing w:before="200" w:after="0" w:line="240" w:lineRule="auto"/>
    </w:pPr>
    <w:rPr>
      <w:rFonts w:asciiTheme="majorHAnsi" w:eastAsiaTheme="majorEastAsia" w:hAnsiTheme="majorHAnsi" w:cstheme="majorBidi"/>
      <w:i/>
      <w:iCs/>
      <w:color w:val="404040" w:themeColor="dark1" w:themeTint="BF"/>
      <w:sz w:val="24"/>
      <w:szCs w:val="24"/>
    </w:rPr>
  </w:style>
  <w:style w:type="paragraph" w:customStyle="1" w:styleId="Heading8">
    <w:name w:val="Heading 8"/>
    <w:basedOn w:val="a"/>
    <w:next w:val="a"/>
    <w:link w:val="Heading8Char"/>
    <w:uiPriority w:val="9"/>
    <w:semiHidden/>
    <w:unhideWhenUsed/>
    <w:qFormat/>
    <w:rsid w:val="003E3465"/>
    <w:pPr>
      <w:keepNext/>
      <w:keepLines/>
      <w:widowControl w:val="0"/>
      <w:autoSpaceDE w:val="0"/>
      <w:autoSpaceDN w:val="0"/>
      <w:adjustRightInd w:val="0"/>
      <w:spacing w:before="200" w:after="0" w:line="240" w:lineRule="auto"/>
    </w:pPr>
    <w:rPr>
      <w:rFonts w:asciiTheme="majorHAnsi" w:eastAsiaTheme="majorEastAsia" w:hAnsiTheme="majorHAnsi" w:cstheme="majorBidi"/>
      <w:color w:val="404040" w:themeColor="dark1" w:themeTint="BF"/>
      <w:sz w:val="20"/>
      <w:szCs w:val="20"/>
    </w:rPr>
  </w:style>
  <w:style w:type="paragraph" w:customStyle="1" w:styleId="Heading9">
    <w:name w:val="Heading 9"/>
    <w:basedOn w:val="a"/>
    <w:next w:val="a"/>
    <w:link w:val="Heading9Char"/>
    <w:uiPriority w:val="9"/>
    <w:semiHidden/>
    <w:unhideWhenUsed/>
    <w:qFormat/>
    <w:rsid w:val="003E3465"/>
    <w:pPr>
      <w:keepNext/>
      <w:keepLines/>
      <w:widowControl w:val="0"/>
      <w:autoSpaceDE w:val="0"/>
      <w:autoSpaceDN w:val="0"/>
      <w:adjustRightInd w:val="0"/>
      <w:spacing w:before="200" w:after="0" w:line="240" w:lineRule="auto"/>
    </w:pPr>
    <w:rPr>
      <w:rFonts w:asciiTheme="majorHAnsi" w:eastAsiaTheme="majorEastAsia" w:hAnsiTheme="majorHAnsi" w:cstheme="majorBidi"/>
      <w:i/>
      <w:iCs/>
      <w:color w:val="404040" w:themeColor="dark1" w:themeTint="BF"/>
      <w:sz w:val="20"/>
      <w:szCs w:val="20"/>
    </w:rPr>
  </w:style>
  <w:style w:type="paragraph" w:styleId="afb">
    <w:name w:val="No Spacing"/>
    <w:link w:val="afc"/>
    <w:uiPriority w:val="1"/>
    <w:qFormat/>
    <w:rsid w:val="003E346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a0"/>
    <w:uiPriority w:val="9"/>
    <w:rsid w:val="003E34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sid w:val="003E34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sid w:val="003E3465"/>
    <w:rPr>
      <w:rFonts w:asciiTheme="majorHAnsi" w:eastAsiaTheme="majorEastAsia" w:hAnsiTheme="majorHAnsi" w:cstheme="majorBidi"/>
      <w:b/>
      <w:bCs/>
      <w:color w:val="4F81BD" w:themeColor="accent1"/>
    </w:rPr>
  </w:style>
  <w:style w:type="character" w:customStyle="1" w:styleId="Heading4Char">
    <w:name w:val="Heading 4 Char"/>
    <w:basedOn w:val="a0"/>
    <w:uiPriority w:val="9"/>
    <w:rsid w:val="003E3465"/>
    <w:rPr>
      <w:rFonts w:asciiTheme="majorHAnsi" w:eastAsiaTheme="majorEastAsia" w:hAnsiTheme="majorHAnsi" w:cstheme="majorBidi"/>
      <w:b/>
      <w:bCs/>
      <w:i/>
      <w:iCs/>
      <w:color w:val="4F81BD" w:themeColor="accent1"/>
    </w:rPr>
  </w:style>
  <w:style w:type="character" w:customStyle="1" w:styleId="Heading5Char">
    <w:name w:val="Heading 5 Char"/>
    <w:basedOn w:val="a0"/>
    <w:uiPriority w:val="9"/>
    <w:rsid w:val="003E3465"/>
    <w:rPr>
      <w:rFonts w:asciiTheme="majorHAnsi" w:eastAsiaTheme="majorEastAsia" w:hAnsiTheme="majorHAnsi" w:cstheme="majorBidi"/>
      <w:color w:val="243F60" w:themeColor="accent1" w:themeShade="7F"/>
    </w:rPr>
  </w:style>
  <w:style w:type="character" w:customStyle="1" w:styleId="Heading6Char">
    <w:name w:val="Heading 6 Char"/>
    <w:basedOn w:val="a0"/>
    <w:uiPriority w:val="9"/>
    <w:rsid w:val="003E3465"/>
    <w:rPr>
      <w:rFonts w:asciiTheme="majorHAnsi" w:eastAsiaTheme="majorEastAsia" w:hAnsiTheme="majorHAnsi" w:cstheme="majorBidi"/>
      <w:i/>
      <w:iCs/>
      <w:color w:val="243F60" w:themeColor="accent1" w:themeShade="7F"/>
    </w:rPr>
  </w:style>
  <w:style w:type="character" w:customStyle="1" w:styleId="Heading7Char">
    <w:name w:val="Heading 7 Char"/>
    <w:basedOn w:val="a0"/>
    <w:link w:val="Heading7"/>
    <w:uiPriority w:val="9"/>
    <w:semiHidden/>
    <w:locked/>
    <w:rsid w:val="003E3465"/>
    <w:rPr>
      <w:rFonts w:asciiTheme="majorHAnsi" w:eastAsiaTheme="majorEastAsia" w:hAnsiTheme="majorHAnsi" w:cstheme="majorBidi"/>
      <w:i/>
      <w:iCs/>
      <w:color w:val="404040" w:themeColor="dark1" w:themeTint="BF"/>
      <w:sz w:val="24"/>
      <w:szCs w:val="24"/>
    </w:rPr>
  </w:style>
  <w:style w:type="character" w:customStyle="1" w:styleId="Heading8Char">
    <w:name w:val="Heading 8 Char"/>
    <w:basedOn w:val="a0"/>
    <w:link w:val="Heading8"/>
    <w:uiPriority w:val="9"/>
    <w:semiHidden/>
    <w:locked/>
    <w:rsid w:val="003E3465"/>
    <w:rPr>
      <w:rFonts w:asciiTheme="majorHAnsi" w:eastAsiaTheme="majorEastAsia" w:hAnsiTheme="majorHAnsi" w:cstheme="majorBidi"/>
      <w:color w:val="404040" w:themeColor="dark1" w:themeTint="BF"/>
      <w:sz w:val="20"/>
      <w:szCs w:val="20"/>
    </w:rPr>
  </w:style>
  <w:style w:type="character" w:customStyle="1" w:styleId="Heading9Char">
    <w:name w:val="Heading 9 Char"/>
    <w:basedOn w:val="a0"/>
    <w:link w:val="Heading9"/>
    <w:uiPriority w:val="9"/>
    <w:semiHidden/>
    <w:locked/>
    <w:rsid w:val="003E3465"/>
    <w:rPr>
      <w:rFonts w:asciiTheme="majorHAnsi" w:eastAsiaTheme="majorEastAsia" w:hAnsiTheme="majorHAnsi" w:cstheme="majorBidi"/>
      <w:i/>
      <w:iCs/>
      <w:color w:val="404040" w:themeColor="dark1" w:themeTint="BF"/>
      <w:sz w:val="20"/>
      <w:szCs w:val="20"/>
    </w:rPr>
  </w:style>
  <w:style w:type="character" w:customStyle="1" w:styleId="TitleChar">
    <w:name w:val="Title Char"/>
    <w:basedOn w:val="a0"/>
    <w:uiPriority w:val="10"/>
    <w:rsid w:val="003E3465"/>
    <w:rPr>
      <w:rFonts w:asciiTheme="majorHAnsi" w:eastAsiaTheme="majorEastAsia" w:hAnsiTheme="majorHAnsi" w:cstheme="majorBidi"/>
      <w:color w:val="17365D" w:themeColor="dark2" w:themeShade="BF"/>
      <w:spacing w:val="5"/>
      <w:sz w:val="52"/>
      <w:szCs w:val="52"/>
    </w:rPr>
  </w:style>
  <w:style w:type="character" w:customStyle="1" w:styleId="SubtitleChar">
    <w:name w:val="Subtitle Char"/>
    <w:basedOn w:val="a0"/>
    <w:uiPriority w:val="11"/>
    <w:rsid w:val="003E3465"/>
    <w:rPr>
      <w:rFonts w:asciiTheme="majorHAnsi" w:eastAsiaTheme="majorEastAsia" w:hAnsiTheme="majorHAnsi" w:cstheme="majorBidi"/>
      <w:i/>
      <w:iCs/>
      <w:color w:val="4F81BD" w:themeColor="accent1"/>
      <w:spacing w:val="15"/>
    </w:rPr>
  </w:style>
  <w:style w:type="character" w:styleId="afd">
    <w:name w:val="Subtle Emphasis"/>
    <w:basedOn w:val="a0"/>
    <w:uiPriority w:val="19"/>
    <w:qFormat/>
    <w:rsid w:val="003E3465"/>
    <w:rPr>
      <w:rFonts w:cs="Times New Roman"/>
      <w:i/>
      <w:iCs/>
      <w:color w:val="808080" w:themeColor="dark1" w:themeTint="7F"/>
    </w:rPr>
  </w:style>
  <w:style w:type="character" w:styleId="afe">
    <w:name w:val="Intense Emphasis"/>
    <w:basedOn w:val="a0"/>
    <w:uiPriority w:val="21"/>
    <w:qFormat/>
    <w:rsid w:val="003E3465"/>
    <w:rPr>
      <w:rFonts w:cs="Times New Roman"/>
      <w:b/>
      <w:bCs/>
      <w:i/>
      <w:iCs/>
      <w:color w:val="4F81BD" w:themeColor="accent1"/>
    </w:rPr>
  </w:style>
  <w:style w:type="paragraph" w:styleId="23">
    <w:name w:val="Quote"/>
    <w:basedOn w:val="a"/>
    <w:next w:val="a"/>
    <w:link w:val="24"/>
    <w:uiPriority w:val="29"/>
    <w:qFormat/>
    <w:rsid w:val="003E3465"/>
    <w:pPr>
      <w:widowControl w:val="0"/>
      <w:autoSpaceDE w:val="0"/>
      <w:autoSpaceDN w:val="0"/>
      <w:adjustRightInd w:val="0"/>
      <w:spacing w:after="0" w:line="240" w:lineRule="auto"/>
    </w:pPr>
    <w:rPr>
      <w:rFonts w:ascii="Times New Roman" w:hAnsi="Times New Roman" w:cs="Times New Roman"/>
      <w:i/>
      <w:iCs/>
      <w:color w:val="000000" w:themeColor="dark1"/>
      <w:sz w:val="24"/>
      <w:szCs w:val="24"/>
    </w:rPr>
  </w:style>
  <w:style w:type="character" w:customStyle="1" w:styleId="24">
    <w:name w:val="Цитата 2 Знак"/>
    <w:basedOn w:val="a0"/>
    <w:link w:val="23"/>
    <w:uiPriority w:val="29"/>
    <w:rsid w:val="003E3465"/>
    <w:rPr>
      <w:rFonts w:ascii="Times New Roman" w:hAnsi="Times New Roman" w:cs="Times New Roman"/>
      <w:i/>
      <w:iCs/>
      <w:color w:val="000000" w:themeColor="dark1"/>
      <w:sz w:val="24"/>
      <w:szCs w:val="24"/>
    </w:rPr>
  </w:style>
  <w:style w:type="paragraph" w:styleId="aff">
    <w:name w:val="Intense Quote"/>
    <w:basedOn w:val="a"/>
    <w:next w:val="a"/>
    <w:link w:val="aff0"/>
    <w:uiPriority w:val="30"/>
    <w:qFormat/>
    <w:rsid w:val="003E3465"/>
    <w:pPr>
      <w:widowControl w:val="0"/>
      <w:pBdr>
        <w:bottom w:val="single" w:sz="4" w:space="4" w:color="4F81BD" w:themeColor="accent1"/>
      </w:pBdr>
      <w:autoSpaceDE w:val="0"/>
      <w:autoSpaceDN w:val="0"/>
      <w:adjustRightInd w:val="0"/>
      <w:spacing w:before="200" w:after="280" w:line="240" w:lineRule="auto"/>
      <w:ind w:left="936" w:right="936"/>
    </w:pPr>
    <w:rPr>
      <w:rFonts w:ascii="Times New Roman" w:hAnsi="Times New Roman" w:cs="Times New Roman"/>
      <w:b/>
      <w:bCs/>
      <w:i/>
      <w:iCs/>
      <w:color w:val="4F81BD" w:themeColor="accent1"/>
      <w:sz w:val="24"/>
      <w:szCs w:val="24"/>
    </w:rPr>
  </w:style>
  <w:style w:type="character" w:customStyle="1" w:styleId="aff0">
    <w:name w:val="Выделенная цитата Знак"/>
    <w:basedOn w:val="a0"/>
    <w:link w:val="aff"/>
    <w:uiPriority w:val="30"/>
    <w:rsid w:val="003E3465"/>
    <w:rPr>
      <w:rFonts w:ascii="Times New Roman" w:hAnsi="Times New Roman" w:cs="Times New Roman"/>
      <w:b/>
      <w:bCs/>
      <w:i/>
      <w:iCs/>
      <w:color w:val="4F81BD" w:themeColor="accent1"/>
      <w:sz w:val="24"/>
      <w:szCs w:val="24"/>
    </w:rPr>
  </w:style>
  <w:style w:type="character" w:styleId="aff1">
    <w:name w:val="Subtle Reference"/>
    <w:basedOn w:val="a0"/>
    <w:uiPriority w:val="31"/>
    <w:qFormat/>
    <w:rsid w:val="003E3465"/>
    <w:rPr>
      <w:rFonts w:cs="Times New Roman"/>
      <w:smallCaps/>
      <w:color w:val="C0504D" w:themeColor="accent2"/>
      <w:u w:val="single"/>
    </w:rPr>
  </w:style>
  <w:style w:type="character" w:styleId="aff2">
    <w:name w:val="Intense Reference"/>
    <w:basedOn w:val="a0"/>
    <w:uiPriority w:val="32"/>
    <w:qFormat/>
    <w:rsid w:val="003E3465"/>
    <w:rPr>
      <w:rFonts w:cs="Times New Roman"/>
      <w:b/>
      <w:bCs/>
      <w:smallCaps/>
      <w:color w:val="C0504D" w:themeColor="accent2"/>
      <w:spacing w:val="5"/>
      <w:u w:val="single"/>
    </w:rPr>
  </w:style>
  <w:style w:type="character" w:styleId="aff3">
    <w:name w:val="Book Title"/>
    <w:basedOn w:val="a0"/>
    <w:uiPriority w:val="33"/>
    <w:qFormat/>
    <w:rsid w:val="003E3465"/>
    <w:rPr>
      <w:rFonts w:cs="Times New Roman"/>
      <w:b/>
      <w:bCs/>
      <w:smallCaps/>
      <w:spacing w:val="5"/>
    </w:rPr>
  </w:style>
  <w:style w:type="character" w:customStyle="1" w:styleId="FootnoteTextChar">
    <w:name w:val="Footnote Text Char"/>
    <w:basedOn w:val="a0"/>
    <w:uiPriority w:val="99"/>
    <w:semiHidden/>
    <w:rsid w:val="003E3465"/>
    <w:rPr>
      <w:rFonts w:cs="Times New Roman"/>
      <w:sz w:val="20"/>
      <w:szCs w:val="20"/>
    </w:rPr>
  </w:style>
  <w:style w:type="character" w:customStyle="1" w:styleId="EndnoteTextChar">
    <w:name w:val="Endnote Text Char"/>
    <w:basedOn w:val="a0"/>
    <w:uiPriority w:val="99"/>
    <w:semiHidden/>
    <w:rsid w:val="003E3465"/>
    <w:rPr>
      <w:rFonts w:cs="Times New Roman"/>
      <w:sz w:val="20"/>
      <w:szCs w:val="20"/>
    </w:rPr>
  </w:style>
  <w:style w:type="paragraph" w:styleId="aff4">
    <w:name w:val="Plain Text"/>
    <w:basedOn w:val="a"/>
    <w:link w:val="aff5"/>
    <w:uiPriority w:val="99"/>
    <w:semiHidden/>
    <w:unhideWhenUsed/>
    <w:rsid w:val="003E3465"/>
    <w:pPr>
      <w:widowControl w:val="0"/>
      <w:autoSpaceDE w:val="0"/>
      <w:autoSpaceDN w:val="0"/>
      <w:adjustRightInd w:val="0"/>
      <w:spacing w:after="0" w:line="240" w:lineRule="auto"/>
    </w:pPr>
    <w:rPr>
      <w:rFonts w:ascii="Courier New" w:hAnsi="Courier New" w:cs="Courier New"/>
      <w:sz w:val="21"/>
      <w:szCs w:val="21"/>
    </w:rPr>
  </w:style>
  <w:style w:type="character" w:customStyle="1" w:styleId="aff5">
    <w:name w:val="Текст Знак"/>
    <w:basedOn w:val="a0"/>
    <w:link w:val="aff4"/>
    <w:uiPriority w:val="99"/>
    <w:semiHidden/>
    <w:rsid w:val="003E3465"/>
    <w:rPr>
      <w:rFonts w:ascii="Courier New" w:hAnsi="Courier New" w:cs="Courier New"/>
      <w:sz w:val="21"/>
      <w:szCs w:val="21"/>
    </w:rPr>
  </w:style>
  <w:style w:type="character" w:customStyle="1" w:styleId="HeaderChar">
    <w:name w:val="Header Char"/>
    <w:basedOn w:val="a0"/>
    <w:uiPriority w:val="99"/>
    <w:rsid w:val="003E3465"/>
    <w:rPr>
      <w:rFonts w:cs="Times New Roman"/>
    </w:rPr>
  </w:style>
  <w:style w:type="character" w:customStyle="1" w:styleId="FooterChar">
    <w:name w:val="Footer Char"/>
    <w:basedOn w:val="a0"/>
    <w:uiPriority w:val="99"/>
    <w:rsid w:val="003E3465"/>
    <w:rPr>
      <w:rFonts w:cs="Times New Roman"/>
    </w:rPr>
  </w:style>
  <w:style w:type="paragraph" w:customStyle="1" w:styleId="Caption">
    <w:name w:val="Caption"/>
    <w:basedOn w:val="a"/>
    <w:next w:val="a"/>
    <w:uiPriority w:val="35"/>
    <w:unhideWhenUsed/>
    <w:qFormat/>
    <w:rsid w:val="003E3465"/>
    <w:pPr>
      <w:widowControl w:val="0"/>
      <w:autoSpaceDE w:val="0"/>
      <w:autoSpaceDN w:val="0"/>
      <w:adjustRightInd w:val="0"/>
      <w:spacing w:line="240" w:lineRule="auto"/>
    </w:pPr>
    <w:rPr>
      <w:rFonts w:ascii="Times New Roman" w:hAnsi="Times New Roman" w:cs="Times New Roman"/>
      <w:i/>
      <w:iCs/>
      <w:color w:val="1F497D" w:themeColor="dark2"/>
      <w:sz w:val="18"/>
      <w:szCs w:val="18"/>
    </w:rPr>
  </w:style>
  <w:style w:type="paragraph" w:styleId="aff6">
    <w:name w:val="header"/>
    <w:basedOn w:val="a"/>
    <w:link w:val="14"/>
    <w:uiPriority w:val="99"/>
    <w:semiHidden/>
    <w:unhideWhenUsed/>
    <w:rsid w:val="003E3465"/>
    <w:pPr>
      <w:widowControl w:val="0"/>
      <w:pBdr>
        <w:top w:val="none" w:sz="4" w:space="0" w:color="auto"/>
        <w:left w:val="none" w:sz="4" w:space="0" w:color="auto"/>
        <w:bottom w:val="none" w:sz="4" w:space="0" w:color="auto"/>
        <w:right w:val="none" w:sz="4" w:space="0" w:color="auto"/>
        <w:bar w:val="none" w:sz="0" w:color="000000"/>
      </w:pBdr>
      <w:tabs>
        <w:tab w:val="center" w:pos="4677"/>
        <w:tab w:val="right" w:pos="9355"/>
      </w:tabs>
      <w:autoSpaceDE w:val="0"/>
      <w:autoSpaceDN w:val="0"/>
      <w:adjustRightInd w:val="0"/>
      <w:spacing w:after="0" w:line="240" w:lineRule="auto"/>
    </w:pPr>
    <w:rPr>
      <w:rFonts w:cs="Times New Roman"/>
      <w:lang w:eastAsia="en-US"/>
    </w:rPr>
  </w:style>
  <w:style w:type="character" w:customStyle="1" w:styleId="14">
    <w:name w:val="Верхний колонтитул Знак1"/>
    <w:basedOn w:val="a0"/>
    <w:link w:val="aff6"/>
    <w:uiPriority w:val="99"/>
    <w:semiHidden/>
    <w:rsid w:val="003E3465"/>
    <w:rPr>
      <w:rFonts w:cs="Times New Roman"/>
      <w:lang w:eastAsia="en-US"/>
    </w:rPr>
  </w:style>
  <w:style w:type="paragraph" w:styleId="aff7">
    <w:name w:val="footer"/>
    <w:basedOn w:val="a"/>
    <w:link w:val="15"/>
    <w:uiPriority w:val="99"/>
    <w:unhideWhenUsed/>
    <w:rsid w:val="003E3465"/>
    <w:pPr>
      <w:widowControl w:val="0"/>
      <w:pBdr>
        <w:top w:val="none" w:sz="4" w:space="0" w:color="auto"/>
        <w:left w:val="none" w:sz="4" w:space="0" w:color="auto"/>
        <w:bottom w:val="none" w:sz="4" w:space="0" w:color="auto"/>
        <w:right w:val="none" w:sz="4" w:space="0" w:color="auto"/>
        <w:bar w:val="none" w:sz="0" w:color="000000"/>
      </w:pBdr>
      <w:tabs>
        <w:tab w:val="center" w:pos="4677"/>
        <w:tab w:val="right" w:pos="9355"/>
      </w:tabs>
      <w:autoSpaceDE w:val="0"/>
      <w:autoSpaceDN w:val="0"/>
      <w:adjustRightInd w:val="0"/>
      <w:spacing w:after="0" w:line="240" w:lineRule="auto"/>
    </w:pPr>
    <w:rPr>
      <w:rFonts w:cs="Times New Roman"/>
      <w:lang w:eastAsia="en-US"/>
    </w:rPr>
  </w:style>
  <w:style w:type="character" w:customStyle="1" w:styleId="15">
    <w:name w:val="Нижний колонтитул Знак1"/>
    <w:basedOn w:val="a0"/>
    <w:link w:val="aff7"/>
    <w:uiPriority w:val="99"/>
    <w:rsid w:val="003E3465"/>
    <w:rPr>
      <w:rFonts w:cs="Times New Roman"/>
      <w:lang w:eastAsia="en-US"/>
    </w:rPr>
  </w:style>
  <w:style w:type="paragraph" w:customStyle="1" w:styleId="aff8">
    <w:name w:val="Стиль"/>
    <w:uiPriority w:val="99"/>
    <w:rsid w:val="003E3465"/>
    <w:pPr>
      <w:widowControl w:val="0"/>
      <w:autoSpaceDE w:val="0"/>
      <w:autoSpaceDN w:val="0"/>
      <w:adjustRightInd w:val="0"/>
      <w:spacing w:after="0" w:line="240" w:lineRule="auto"/>
    </w:pPr>
    <w:rPr>
      <w:rFonts w:ascii="Georgia" w:hAnsi="Georgia" w:cs="Georgia"/>
      <w:sz w:val="24"/>
      <w:szCs w:val="24"/>
    </w:rPr>
  </w:style>
  <w:style w:type="paragraph" w:customStyle="1" w:styleId="Default">
    <w:name w:val="Default"/>
    <w:rsid w:val="003E346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fc">
    <w:name w:val="Без интервала Знак"/>
    <w:basedOn w:val="a0"/>
    <w:link w:val="afb"/>
    <w:uiPriority w:val="1"/>
    <w:rsid w:val="002601F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0" Type="http://schemas.openxmlformats.org/officeDocument/2006/relationships/hyperlink" Target="https://ru.wikipedia.org/wiki/%D0%9A%D0%B8%D0%BD%D0%BE%D1%81%D1%82%D1%83%D0%B4%D0%B8%D1%8F" TargetMode="External"/><Relationship Id="rId5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2" Type="http://schemas.openxmlformats.org/officeDocument/2006/relationships/hyperlink" Target="https://ru.wikipedia.org/wiki/1963_%D0%B3%D0%BE%D0%B4_%D0%B2_%D0%BA%D0%B8%D0%BD%D0%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3" Type="http://schemas.openxmlformats.org/officeDocument/2006/relationships/hyperlink" Target="https://translated.turbopages.org/proxy_u/en-ru.ru.cc4d1a54-634b1d9b-9c1e7758-74722d776562/https/en.wikipedia.org/wiki/David_Hand_(animator)" TargetMode="External"/><Relationship Id="rId58"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A%D0%BE%D0%B2%D0%B0%D0%BB%D0%B5%D0%B2%D1%81%D0%BA%D0%B0%D1%8F,_%D0%98%D0%BD%D0%B5%D1%81%D1%81%D0%B0_%D0%90%D0%BB%D0%B5%D0%BA%D1%81%D0%B5%D0%B5%D0%B2%D0%BD%D0%B0" TargetMode="External"/><Relationship Id="rId2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5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1" Type="http://schemas.openxmlformats.org/officeDocument/2006/relationships/hyperlink" Target="https://ru.wikipedia.org/wiki/%D0%A0%D0%BE%D1%83,_%D0%90%D0%BB%D0%B5%D0%BA%D1%81%D0%B0%D0%BD%D0%B4%D1%80_%D0%90%D1%80%D1%82%D1%83%D1%80%D0%BE%D0%B2%D0%B8%D1%87" TargetMode="External"/><Relationship Id="rId10" Type="http://schemas.openxmlformats.org/officeDocument/2006/relationships/hyperlink" Target="https://www.labirint.ru/books/624814/" TargetMode="External"/><Relationship Id="rId1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2" Type="http://schemas.openxmlformats.org/officeDocument/2006/relationships/hyperlink" Target="https://ru.wikipedia.org/wiki/%D0%95%D0%B2%D0%BB%D0%B0%D0%BD%D0%BD%D0%B8%D0%BA%D0%BE%D0%B2%D0%B0,_%D0%98%D0%BD%D0%BD%D0%B0_%D0%A4%D0%B5%D0%BB%D0%B8%D0%BA%D1%81%D0%BE%D0%B2%D0%BD%D0%B0" TargetMode="External"/><Relationship Id="rId60" Type="http://schemas.openxmlformats.org/officeDocument/2006/relationships/hyperlink" Target="https://ru.wikipedia.org/wiki/%D0%9A%D0%B8%D0%BD%D0%BE%D1%81%D1%82%D1%83%D0%B4%D0%B8%D1%8F_%D0%B8%D0%BC%D0%B5%D0%BD%D0%B8_%D0%9C._%D0%93%D0%BE%D1%80%D1%8C%D0%BA%D0%BE%D0%B3%D0%BE" TargetMode="External"/><Relationship Id="rId65"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labirint.ru/authors/133801/" TargetMode="External"/><Relationship Id="rId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2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u.wikipedia.org/wiki/%D0%A3%D1%88%D0%B0%D0%BA%D0%BE%D0%B2,_%D0%A1%D0%B2%D1%8F%D1%82%D0%BE%D1%81%D0%BB%D0%B0%D0%B2_%D0%98%D0%B3%D0%BE%D1%80%D0%B5%D0%B2%D0%B8%D1%87" TargetMode="External"/><Relationship Id="rId3" Type="http://schemas.openxmlformats.org/officeDocument/2006/relationships/numbering" Target="numbering.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9" Type="http://schemas.openxmlformats.org/officeDocument/2006/relationships/hyperlink" Target="https://ru.wikipedia.org/wiki/%D0%A1%D0%B2%D0%B5%D1%80%D0%B4%D0%BB%D0%BE%D0%B2%D1%81%D0%BA%D0%B0%D1%8F_%D0%BA%D0%B8%D0%BD%D0%BE%D1%81%D1%82%D1%83%D0%B4%D0%B8%D1%8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2454DA6AB64320AE5297B34F0D0B02"/>
        <w:category>
          <w:name w:val="Общие"/>
          <w:gallery w:val="placeholder"/>
        </w:category>
        <w:types>
          <w:type w:val="bbPlcHdr"/>
        </w:types>
        <w:behaviors>
          <w:behavior w:val="content"/>
        </w:behaviors>
        <w:guid w:val="{B2F560E5-0301-4BC1-911C-A7DC76A69752}"/>
      </w:docPartPr>
      <w:docPartBody>
        <w:p w:rsidR="00B5239C" w:rsidRDefault="000B43E2" w:rsidP="000B43E2">
          <w:pPr>
            <w:pStyle w:val="4E2454DA6AB64320AE5297B34F0D0B02"/>
          </w:pPr>
          <w:r>
            <w:rPr>
              <w:rFonts w:asciiTheme="majorHAnsi" w:eastAsiaTheme="majorEastAsia" w:hAnsiTheme="majorHAnsi" w:cstheme="majorBidi"/>
            </w:rPr>
            <w:t>[Введите название организации]</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panose1 w:val="00000000000000000000"/>
    <w:charset w:val="CC"/>
    <w:family w:val="auto"/>
    <w:notTrueType/>
    <w:pitch w:val="variable"/>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B43E2"/>
    <w:rsid w:val="000B43E2"/>
    <w:rsid w:val="00983D87"/>
    <w:rsid w:val="00B5239C"/>
    <w:rsid w:val="00D46B82"/>
    <w:rsid w:val="00F62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3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2454DA6AB64320AE5297B34F0D0B02">
    <w:name w:val="4E2454DA6AB64320AE5297B34F0D0B02"/>
    <w:rsid w:val="000B43E2"/>
  </w:style>
  <w:style w:type="paragraph" w:customStyle="1" w:styleId="844EC589066940BEB71E48014A7026AC">
    <w:name w:val="844EC589066940BEB71E48014A7026AC"/>
    <w:rsid w:val="000B43E2"/>
  </w:style>
  <w:style w:type="paragraph" w:customStyle="1" w:styleId="BB73FB410B574D67A0CDB17A74F06A3A">
    <w:name w:val="BB73FB410B574D67A0CDB17A74F06A3A"/>
    <w:rsid w:val="000B43E2"/>
  </w:style>
  <w:style w:type="paragraph" w:customStyle="1" w:styleId="4540D8197AA841FFA088CA5770D8569F">
    <w:name w:val="4540D8197AA841FFA088CA5770D8569F"/>
    <w:rsid w:val="000B43E2"/>
  </w:style>
  <w:style w:type="paragraph" w:customStyle="1" w:styleId="53C11E2E9CDE4B2D95FFCCEFE1A52843">
    <w:name w:val="53C11E2E9CDE4B2D95FFCCEFE1A52843"/>
    <w:rsid w:val="000B43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2DE5BC-6DC0-4B5C-ADFB-B935AA13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75947</Words>
  <Characters>432901</Characters>
  <Application>Microsoft Office Word</Application>
  <DocSecurity>0</DocSecurity>
  <Lines>3607</Lines>
  <Paragraphs>1015</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vt:lpstr>
    </vt:vector>
  </TitlesOfParts>
  <Company> Муниципальное бюджетное дошкольное образовательное учреждение Аксайского района детский сад №4 «Калинка»</Company>
  <LinksUpToDate>false</LinksUpToDate>
  <CharactersWithSpaces>507833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
  <dc:creator>Г.Аксай</dc:creator>
  <cp:keywords/>
  <dc:description/>
  <cp:lastModifiedBy>Lenovo</cp:lastModifiedBy>
  <cp:revision>9</cp:revision>
  <dcterms:created xsi:type="dcterms:W3CDTF">2023-09-04T12:07:00Z</dcterms:created>
  <dcterms:modified xsi:type="dcterms:W3CDTF">2023-12-07T06:09:00Z</dcterms:modified>
</cp:coreProperties>
</file>