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A8" w:rsidRPr="008B7CA8" w:rsidRDefault="008B7CA8" w:rsidP="008B7CA8">
      <w:pPr>
        <w:spacing w:after="0" w:line="408" w:lineRule="auto"/>
        <w:ind w:left="120"/>
        <w:jc w:val="center"/>
        <w:rPr>
          <w:lang w:val="ru-RU"/>
        </w:rPr>
      </w:pPr>
      <w:bookmarkStart w:id="0" w:name="block-50286257"/>
      <w:r w:rsidRPr="008B7CA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B7CA8" w:rsidRPr="008B7CA8" w:rsidRDefault="008B7CA8" w:rsidP="008B7CA8">
      <w:pPr>
        <w:spacing w:after="0" w:line="408" w:lineRule="auto"/>
        <w:ind w:left="120"/>
        <w:jc w:val="center"/>
        <w:rPr>
          <w:lang w:val="ru-RU"/>
        </w:rPr>
      </w:pPr>
      <w:r w:rsidRPr="008B7CA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1" w:name="860646c2-889a-4569-8575-2a8bf8f7bf01"/>
      <w:r w:rsidRPr="008B7CA8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8B7CA8">
        <w:rPr>
          <w:rFonts w:ascii="Times New Roman" w:hAnsi="Times New Roman"/>
          <w:b/>
          <w:color w:val="000000"/>
          <w:sz w:val="28"/>
          <w:lang w:val="ru-RU"/>
        </w:rPr>
        <w:t xml:space="preserve"> образования </w:t>
      </w:r>
    </w:p>
    <w:p w:rsidR="008B7CA8" w:rsidRPr="008B7CA8" w:rsidRDefault="008B7CA8" w:rsidP="008B7CA8">
      <w:pPr>
        <w:spacing w:after="0" w:line="408" w:lineRule="auto"/>
        <w:ind w:left="120"/>
        <w:jc w:val="center"/>
        <w:rPr>
          <w:lang w:val="ru-RU"/>
        </w:rPr>
      </w:pPr>
      <w:r w:rsidRPr="008B7CA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14fc4b3a-950c-4903-a83a-e28a6ceb6a1b"/>
      <w:r w:rsidRPr="008B7CA8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Пролетарского района</w:t>
      </w:r>
      <w:bookmarkEnd w:id="2"/>
      <w:r w:rsidRPr="008B7C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7CA8" w:rsidRPr="008B7CA8" w:rsidRDefault="008B7CA8" w:rsidP="008B7CA8">
      <w:pPr>
        <w:spacing w:after="0" w:line="408" w:lineRule="auto"/>
        <w:ind w:left="120"/>
        <w:jc w:val="center"/>
        <w:rPr>
          <w:lang w:val="ru-RU"/>
        </w:rPr>
      </w:pPr>
      <w:r w:rsidRPr="008B7CA8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Пролетарская Средняя общеобразовательная школа №4 имени Нисанова Хаима Давидовича</w:t>
      </w: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B7CA8" w:rsidRPr="000E2143" w:rsidTr="00046CB2">
        <w:tc>
          <w:tcPr>
            <w:tcW w:w="3114" w:type="dxa"/>
          </w:tcPr>
          <w:p w:rsidR="008B7CA8" w:rsidRPr="008B7CA8" w:rsidRDefault="008B7CA8" w:rsidP="00046CB2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B7CA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B7CA8" w:rsidRPr="008B7CA8" w:rsidRDefault="008B7CA8" w:rsidP="00046CB2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B7CA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ШМО начальных классов</w:t>
            </w:r>
          </w:p>
          <w:p w:rsidR="008B7CA8" w:rsidRPr="008B7CA8" w:rsidRDefault="008B7CA8" w:rsidP="00046CB2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7C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B7CA8" w:rsidRPr="008B7CA8" w:rsidRDefault="008B7CA8" w:rsidP="00046CB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7C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[Е.А Бачина]</w:t>
            </w:r>
          </w:p>
          <w:p w:rsidR="008B7CA8" w:rsidRPr="008B7CA8" w:rsidRDefault="008B7CA8" w:rsidP="00046C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«29</w:t>
            </w:r>
            <w:r w:rsidRPr="008B7C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  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8B7C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B7CA8" w:rsidRPr="008B7CA8" w:rsidRDefault="008B7CA8" w:rsidP="00046CB2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B7CA8" w:rsidRPr="008B7CA8" w:rsidRDefault="008B7CA8" w:rsidP="00046CB2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B7CA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B7CA8" w:rsidRPr="008B7CA8" w:rsidRDefault="008B7CA8" w:rsidP="00046CB2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B7CA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МС, заместитель директора по УВР</w:t>
            </w:r>
          </w:p>
          <w:p w:rsidR="008B7CA8" w:rsidRPr="008B7CA8" w:rsidRDefault="008B7CA8" w:rsidP="00046CB2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7C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B7CA8" w:rsidRPr="008B7CA8" w:rsidRDefault="008B7CA8" w:rsidP="00046CB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7C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[С.В.Баланина]</w:t>
            </w:r>
          </w:p>
          <w:p w:rsidR="008B7CA8" w:rsidRPr="008B7CA8" w:rsidRDefault="008B7CA8" w:rsidP="00046C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7C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отокол №1 от «29» августа   2025</w:t>
            </w:r>
            <w:r w:rsidRPr="008B7C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B7CA8" w:rsidRPr="008B7CA8" w:rsidRDefault="008B7CA8" w:rsidP="00046CB2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B7CA8" w:rsidRPr="008B7CA8" w:rsidRDefault="008B7CA8" w:rsidP="00046CB2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B7CA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B7CA8" w:rsidRPr="008B7CA8" w:rsidRDefault="008B7CA8" w:rsidP="00046CB2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B7CA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B7CA8" w:rsidRPr="008B7CA8" w:rsidRDefault="008B7CA8" w:rsidP="00046CB2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7C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B7CA8" w:rsidRPr="008B7CA8" w:rsidRDefault="008B7CA8" w:rsidP="00046CB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7C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[Л.Б. Скок]</w:t>
            </w:r>
          </w:p>
          <w:p w:rsidR="008B7CA8" w:rsidRPr="000E2143" w:rsidRDefault="008B7CA8" w:rsidP="00046C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0E2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августа  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0E2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8B7CA8" w:rsidRPr="000E2143" w:rsidRDefault="008B7CA8" w:rsidP="00046CB2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B7CA8" w:rsidRPr="003366D1" w:rsidRDefault="008B7CA8" w:rsidP="008B7CA8">
      <w:pPr>
        <w:spacing w:after="0"/>
        <w:ind w:left="120"/>
      </w:pPr>
    </w:p>
    <w:p w:rsidR="008B7CA8" w:rsidRPr="003366D1" w:rsidRDefault="008B7CA8" w:rsidP="008B7CA8">
      <w:pPr>
        <w:spacing w:after="0"/>
        <w:ind w:left="120"/>
      </w:pPr>
    </w:p>
    <w:p w:rsidR="00046CB2" w:rsidRPr="00046CB2" w:rsidRDefault="00046CB2" w:rsidP="00046CB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b/>
          <w:sz w:val="28"/>
          <w:szCs w:val="28"/>
          <w:lang w:val="ru-RU"/>
        </w:rPr>
        <w:t>Адаптированная рабочая программа по учебномупредмету</w:t>
      </w:r>
      <w:r w:rsidRPr="00046CB2">
        <w:rPr>
          <w:rFonts w:ascii="Times New Roman" w:hAnsi="Times New Roman" w:cs="Times New Roman"/>
          <w:b/>
          <w:spacing w:val="-24"/>
          <w:sz w:val="28"/>
          <w:szCs w:val="28"/>
          <w:lang w:val="ru-RU"/>
        </w:rPr>
        <w:t xml:space="preserve"> </w:t>
      </w:r>
      <w:r w:rsidRPr="00046C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Математика» </w:t>
      </w:r>
      <w:r w:rsidRPr="00046CB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для обучающихся 1 – 4 классов</w:t>
      </w:r>
    </w:p>
    <w:p w:rsidR="00046CB2" w:rsidRPr="00046CB2" w:rsidRDefault="00046CB2" w:rsidP="00046CB2">
      <w:pPr>
        <w:tabs>
          <w:tab w:val="left" w:pos="5529"/>
        </w:tabs>
        <w:spacing w:before="87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b/>
          <w:sz w:val="28"/>
          <w:szCs w:val="28"/>
          <w:lang w:val="ru-RU"/>
        </w:rPr>
        <w:t>с ограниченными возможностями здоровья с задержкой психического развития (Вариант 7.2)</w:t>
      </w:r>
    </w:p>
    <w:p w:rsidR="008B7CA8" w:rsidRPr="004B032B" w:rsidRDefault="008B7CA8" w:rsidP="008B7CA8">
      <w:pPr>
        <w:spacing w:after="0"/>
        <w:ind w:left="120"/>
        <w:jc w:val="center"/>
        <w:rPr>
          <w:lang w:val="ru-RU"/>
        </w:rPr>
      </w:pPr>
    </w:p>
    <w:p w:rsidR="008B7CA8" w:rsidRPr="004B032B" w:rsidRDefault="008B7CA8" w:rsidP="008B7CA8">
      <w:pPr>
        <w:spacing w:after="0"/>
        <w:ind w:left="120"/>
        <w:jc w:val="center"/>
        <w:rPr>
          <w:lang w:val="ru-RU"/>
        </w:rPr>
      </w:pPr>
    </w:p>
    <w:p w:rsidR="008B7CA8" w:rsidRPr="004B032B" w:rsidRDefault="008B7CA8" w:rsidP="008B7CA8">
      <w:pPr>
        <w:spacing w:after="0"/>
        <w:ind w:left="120"/>
        <w:jc w:val="center"/>
        <w:rPr>
          <w:lang w:val="ru-RU"/>
        </w:rPr>
      </w:pPr>
    </w:p>
    <w:p w:rsidR="008B7CA8" w:rsidRPr="004B032B" w:rsidRDefault="008B7CA8" w:rsidP="008B7CA8">
      <w:pPr>
        <w:spacing w:after="0"/>
        <w:ind w:left="120"/>
        <w:jc w:val="center"/>
        <w:rPr>
          <w:lang w:val="ru-RU"/>
        </w:rPr>
      </w:pPr>
    </w:p>
    <w:p w:rsidR="008B7CA8" w:rsidRDefault="008B7CA8" w:rsidP="008B7CA8">
      <w:pPr>
        <w:spacing w:after="0"/>
        <w:ind w:left="120"/>
        <w:jc w:val="center"/>
        <w:rPr>
          <w:lang w:val="ru-RU"/>
        </w:rPr>
      </w:pPr>
    </w:p>
    <w:p w:rsidR="008B7CA8" w:rsidRPr="008B7CA8" w:rsidRDefault="008B7CA8" w:rsidP="008B7CA8">
      <w:pPr>
        <w:spacing w:after="0"/>
        <w:ind w:left="120"/>
        <w:jc w:val="center"/>
        <w:rPr>
          <w:lang w:val="ru-RU"/>
        </w:rPr>
      </w:pPr>
    </w:p>
    <w:p w:rsidR="008B7CA8" w:rsidRPr="004B032B" w:rsidRDefault="008B7CA8" w:rsidP="008B7CA8">
      <w:pPr>
        <w:spacing w:after="0"/>
        <w:ind w:left="120"/>
        <w:jc w:val="center"/>
        <w:rPr>
          <w:lang w:val="ru-RU"/>
        </w:rPr>
      </w:pPr>
    </w:p>
    <w:p w:rsidR="008B7CA8" w:rsidRDefault="008B7CA8" w:rsidP="008B7CA8">
      <w:pPr>
        <w:spacing w:after="0"/>
        <w:ind w:left="120"/>
        <w:jc w:val="center"/>
        <w:rPr>
          <w:lang w:val="ru-RU"/>
        </w:rPr>
      </w:pPr>
    </w:p>
    <w:p w:rsidR="004B032B" w:rsidRPr="004B032B" w:rsidRDefault="004B032B" w:rsidP="008B7CA8">
      <w:pPr>
        <w:spacing w:after="0"/>
        <w:ind w:left="120"/>
        <w:jc w:val="center"/>
        <w:rPr>
          <w:lang w:val="ru-RU"/>
        </w:rPr>
      </w:pPr>
    </w:p>
    <w:p w:rsidR="008B7CA8" w:rsidRPr="004B032B" w:rsidRDefault="008B7CA8" w:rsidP="008B7CA8">
      <w:pPr>
        <w:spacing w:after="0"/>
        <w:ind w:left="120"/>
        <w:jc w:val="center"/>
        <w:rPr>
          <w:lang w:val="ru-RU"/>
        </w:rPr>
      </w:pPr>
      <w:r w:rsidRPr="004B032B">
        <w:rPr>
          <w:rFonts w:ascii="Times New Roman" w:hAnsi="Times New Roman"/>
          <w:color w:val="000000"/>
          <w:sz w:val="28"/>
          <w:lang w:val="ru-RU"/>
        </w:rPr>
        <w:t xml:space="preserve">​ </w:t>
      </w:r>
      <w:bookmarkStart w:id="3" w:name="6efb4b3f-b311-4243-8bdc-9c68fbe3f27d"/>
      <w:r w:rsidRPr="004B032B">
        <w:rPr>
          <w:rFonts w:ascii="Times New Roman" w:hAnsi="Times New Roman"/>
          <w:b/>
          <w:color w:val="000000"/>
          <w:sz w:val="28"/>
          <w:lang w:val="ru-RU"/>
        </w:rPr>
        <w:t>г</w:t>
      </w:r>
      <w:proofErr w:type="gramStart"/>
      <w:r w:rsidRPr="004B032B">
        <w:rPr>
          <w:rFonts w:ascii="Times New Roman" w:hAnsi="Times New Roman"/>
          <w:b/>
          <w:color w:val="000000"/>
          <w:sz w:val="28"/>
          <w:lang w:val="ru-RU"/>
        </w:rPr>
        <w:t>.П</w:t>
      </w:r>
      <w:proofErr w:type="gramEnd"/>
      <w:r w:rsidRPr="004B032B">
        <w:rPr>
          <w:rFonts w:ascii="Times New Roman" w:hAnsi="Times New Roman"/>
          <w:b/>
          <w:color w:val="000000"/>
          <w:sz w:val="28"/>
          <w:lang w:val="ru-RU"/>
        </w:rPr>
        <w:t>ролетарск</w:t>
      </w:r>
      <w:bookmarkEnd w:id="3"/>
      <w:r w:rsidRPr="004B032B">
        <w:rPr>
          <w:rFonts w:ascii="Times New Roman" w:hAnsi="Times New Roman"/>
          <w:color w:val="000000"/>
          <w:sz w:val="28"/>
          <w:lang w:val="ru-RU"/>
        </w:rPr>
        <w:t xml:space="preserve"> ‌ </w:t>
      </w:r>
      <w:bookmarkStart w:id="4" w:name="f1911595-c9b0-48c8-8fd6-d0b6f2c1f773"/>
      <w:r w:rsidRPr="004B032B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4B032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B7CA8" w:rsidRPr="004B032B" w:rsidRDefault="008B7CA8" w:rsidP="008B7CA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B032B" w:rsidRPr="00826A63" w:rsidRDefault="004B032B" w:rsidP="004B032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26A63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Аннотация к</w:t>
      </w:r>
      <w:r w:rsidR="001E721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адаптированной</w:t>
      </w:r>
      <w:r w:rsidRPr="00826A6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рабочей программе</w:t>
      </w:r>
    </w:p>
    <w:p w:rsidR="004B032B" w:rsidRPr="00826A63" w:rsidRDefault="004B032B" w:rsidP="004B032B">
      <w:pPr>
        <w:jc w:val="center"/>
        <w:rPr>
          <w:rFonts w:ascii="Times New Roman" w:hAnsi="Times New Roman"/>
          <w:color w:val="000000"/>
          <w:sz w:val="24"/>
          <w:szCs w:val="24"/>
          <w:u w:val="single"/>
          <w:lang w:val="ru-RU"/>
        </w:rPr>
      </w:pPr>
      <w:r w:rsidRPr="00826A63">
        <w:rPr>
          <w:rFonts w:ascii="Times New Roman" w:hAnsi="Times New Roman"/>
          <w:color w:val="000000"/>
          <w:sz w:val="24"/>
          <w:szCs w:val="24"/>
          <w:lang w:val="ru-RU"/>
        </w:rPr>
        <w:t>Учебного предмета «</w:t>
      </w:r>
      <w:r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Математика</w:t>
      </w:r>
      <w:r w:rsidRPr="00826A63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»</w:t>
      </w:r>
    </w:p>
    <w:p w:rsidR="004B032B" w:rsidRPr="00826A63" w:rsidRDefault="004B032B" w:rsidP="004B032B">
      <w:pPr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4B032B" w:rsidRPr="00826A63" w:rsidRDefault="004B032B" w:rsidP="004B032B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Адаптированная р</w:t>
      </w:r>
      <w:r w:rsidRPr="00826A63">
        <w:rPr>
          <w:rFonts w:ascii="Times New Roman" w:hAnsi="Times New Roman"/>
          <w:color w:val="000000"/>
          <w:sz w:val="24"/>
          <w:szCs w:val="24"/>
          <w:lang w:val="ru-RU"/>
        </w:rPr>
        <w:t>абочая программа учебного предмета «</w:t>
      </w:r>
      <w:r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Математика</w:t>
      </w:r>
      <w:r w:rsidRPr="00826A63">
        <w:rPr>
          <w:rFonts w:ascii="Times New Roman" w:hAnsi="Times New Roman"/>
          <w:color w:val="000000"/>
          <w:sz w:val="24"/>
          <w:szCs w:val="24"/>
          <w:lang w:val="ru-RU"/>
        </w:rPr>
        <w:t>», обязательной предметной области «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Математика и информатика</w:t>
      </w:r>
      <w:r w:rsidRPr="00826A63">
        <w:rPr>
          <w:rFonts w:ascii="Times New Roman" w:hAnsi="Times New Roman"/>
          <w:color w:val="000000"/>
          <w:sz w:val="24"/>
          <w:szCs w:val="24"/>
          <w:lang w:val="ru-RU"/>
        </w:rPr>
        <w:t>» разработана в соответствии с ФГОС НОО и Ф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826A63">
        <w:rPr>
          <w:rFonts w:ascii="Times New Roman" w:hAnsi="Times New Roman"/>
          <w:color w:val="000000"/>
          <w:sz w:val="24"/>
          <w:szCs w:val="24"/>
          <w:lang w:val="ru-RU"/>
        </w:rPr>
        <w:t>ОП НОО, реализуется 4 года (с 1 по 4 класс)</w:t>
      </w:r>
    </w:p>
    <w:p w:rsidR="004B032B" w:rsidRPr="00826A63" w:rsidRDefault="004B032B" w:rsidP="004B032B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Адаптированнаяр</w:t>
      </w:r>
      <w:r w:rsidRPr="00826A63">
        <w:rPr>
          <w:rFonts w:ascii="Times New Roman" w:hAnsi="Times New Roman"/>
          <w:color w:val="000000"/>
          <w:sz w:val="24"/>
          <w:szCs w:val="24"/>
          <w:lang w:val="ru-RU"/>
        </w:rPr>
        <w:t>абочая программа разработана в соответствии с положением о рабочих программах и определяет организацию образовательной деятельности учителем в школе по учебному предмету «</w:t>
      </w:r>
      <w:r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Математика</w:t>
      </w:r>
      <w:r w:rsidRPr="00826A63">
        <w:rPr>
          <w:rFonts w:ascii="Times New Roman" w:hAnsi="Times New Roman"/>
          <w:color w:val="000000"/>
          <w:sz w:val="24"/>
          <w:szCs w:val="24"/>
          <w:lang w:val="ru-RU"/>
        </w:rPr>
        <w:t>»</w:t>
      </w:r>
    </w:p>
    <w:p w:rsidR="004B032B" w:rsidRPr="00826A63" w:rsidRDefault="004B032B" w:rsidP="004B032B">
      <w:pPr>
        <w:ind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Адаптированнаяр</w:t>
      </w:r>
      <w:r w:rsidRPr="00826A63">
        <w:rPr>
          <w:rFonts w:ascii="Times New Roman" w:hAnsi="Times New Roman"/>
          <w:color w:val="000000"/>
          <w:sz w:val="24"/>
          <w:szCs w:val="24"/>
          <w:lang w:val="ru-RU"/>
        </w:rPr>
        <w:t>абочая программа учебного предмета «</w:t>
      </w:r>
      <w:r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Математика</w:t>
      </w:r>
      <w:r w:rsidRPr="00826A63">
        <w:rPr>
          <w:rFonts w:ascii="Times New Roman" w:hAnsi="Times New Roman"/>
          <w:color w:val="000000"/>
          <w:sz w:val="24"/>
          <w:szCs w:val="24"/>
          <w:lang w:val="ru-RU"/>
        </w:rPr>
        <w:t xml:space="preserve">» является частью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826A63">
        <w:rPr>
          <w:rFonts w:ascii="Times New Roman" w:hAnsi="Times New Roman"/>
          <w:color w:val="000000"/>
          <w:sz w:val="24"/>
          <w:szCs w:val="24"/>
          <w:lang w:val="ru-RU"/>
        </w:rPr>
        <w:t>ООП НОО, определяющей:</w:t>
      </w:r>
    </w:p>
    <w:p w:rsidR="004B032B" w:rsidRPr="00826A63" w:rsidRDefault="004B032B" w:rsidP="005C491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26A63">
        <w:rPr>
          <w:rFonts w:ascii="Times New Roman" w:hAnsi="Times New Roman"/>
          <w:color w:val="000000"/>
          <w:sz w:val="24"/>
          <w:szCs w:val="24"/>
          <w:lang w:val="ru-RU"/>
        </w:rPr>
        <w:t>содержание;</w:t>
      </w:r>
    </w:p>
    <w:p w:rsidR="004B032B" w:rsidRPr="00826A63" w:rsidRDefault="004B032B" w:rsidP="005C491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26A63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(личностные, метапредметные и предметные);</w:t>
      </w:r>
    </w:p>
    <w:p w:rsidR="004B032B" w:rsidRPr="00826A63" w:rsidRDefault="004B032B" w:rsidP="005C491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26A63">
        <w:rPr>
          <w:rFonts w:ascii="Times New Roman" w:hAnsi="Times New Roman"/>
          <w:color w:val="000000"/>
          <w:sz w:val="24"/>
          <w:szCs w:val="24"/>
          <w:lang w:val="ru-RU"/>
        </w:rPr>
        <w:t xml:space="preserve">тематическое планирование с учётом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адаптированной </w:t>
      </w:r>
      <w:bookmarkStart w:id="5" w:name="_GoBack"/>
      <w:bookmarkEnd w:id="5"/>
      <w:r w:rsidRPr="00826A63">
        <w:rPr>
          <w:rFonts w:ascii="Times New Roman" w:hAnsi="Times New Roman"/>
          <w:color w:val="000000"/>
          <w:sz w:val="24"/>
          <w:szCs w:val="24"/>
          <w:lang w:val="ru-RU"/>
        </w:rPr>
        <w:t>рабочей программы воспитания и возможностью использования ЭОР/ЦОР.</w:t>
      </w:r>
    </w:p>
    <w:p w:rsidR="004B032B" w:rsidRPr="00826A63" w:rsidRDefault="004B032B" w:rsidP="004B032B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26A63">
        <w:rPr>
          <w:rFonts w:ascii="Times New Roman" w:hAnsi="Times New Roman"/>
          <w:color w:val="000000"/>
          <w:sz w:val="24"/>
          <w:szCs w:val="24"/>
          <w:lang w:val="ru-RU"/>
        </w:rPr>
        <w:t>Календарно-тематическое планирование является приложением к рабочей программе педагога.</w:t>
      </w:r>
    </w:p>
    <w:p w:rsidR="004B032B" w:rsidRPr="00826A63" w:rsidRDefault="004B032B" w:rsidP="004B032B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Адаптированная р</w:t>
      </w:r>
      <w:r w:rsidRPr="00826A63">
        <w:rPr>
          <w:rFonts w:ascii="Times New Roman" w:hAnsi="Times New Roman"/>
          <w:color w:val="000000"/>
          <w:sz w:val="24"/>
          <w:szCs w:val="24"/>
          <w:lang w:val="ru-RU"/>
        </w:rPr>
        <w:t>абочая программа обсуждена и принята решением методического объединения и согласована заместителем директора по учебно-воспитательной работе МБОУ Пролетарской СОШ №4 имени Нисанова Х.Д.</w:t>
      </w:r>
    </w:p>
    <w:p w:rsidR="008B7CA8" w:rsidRPr="008B7CA8" w:rsidRDefault="008B7CA8" w:rsidP="008B7CA8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8B7CA8" w:rsidRPr="008B7CA8" w:rsidRDefault="008B7CA8" w:rsidP="008B7CA8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8B7CA8" w:rsidRPr="008B7CA8" w:rsidRDefault="008B7CA8" w:rsidP="008B7CA8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8B7CA8" w:rsidRPr="008B7CA8" w:rsidRDefault="008B7CA8" w:rsidP="008B7CA8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8B7CA8" w:rsidRPr="005F76CE" w:rsidRDefault="008B7CA8" w:rsidP="008B7CA8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F76CE">
        <w:rPr>
          <w:rFonts w:ascii="Times New Roman" w:hAnsi="Times New Roman"/>
          <w:color w:val="000000"/>
          <w:sz w:val="24"/>
          <w:szCs w:val="24"/>
          <w:lang w:val="ru-RU"/>
        </w:rPr>
        <w:t xml:space="preserve">Дата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29</w:t>
      </w:r>
      <w:r w:rsidRPr="005F76CE">
        <w:rPr>
          <w:rFonts w:ascii="Times New Roman" w:hAnsi="Times New Roman"/>
          <w:color w:val="000000"/>
          <w:sz w:val="24"/>
          <w:szCs w:val="24"/>
          <w:lang w:val="ru-RU"/>
        </w:rPr>
        <w:t>.08.202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5</w:t>
      </w:r>
      <w:r w:rsidRPr="005F76CE">
        <w:rPr>
          <w:rFonts w:ascii="Times New Roman" w:hAnsi="Times New Roman"/>
          <w:color w:val="000000"/>
          <w:sz w:val="24"/>
          <w:szCs w:val="24"/>
          <w:lang w:val="ru-RU"/>
        </w:rPr>
        <w:t xml:space="preserve"> г.</w:t>
      </w:r>
    </w:p>
    <w:p w:rsidR="00A81DA3" w:rsidRPr="00DB2B8D" w:rsidRDefault="00A81DA3">
      <w:pPr>
        <w:rPr>
          <w:lang w:val="ru-RU"/>
        </w:rPr>
        <w:sectPr w:rsidR="00A81DA3" w:rsidRPr="00DB2B8D">
          <w:pgSz w:w="11906" w:h="16383"/>
          <w:pgMar w:top="1134" w:right="850" w:bottom="1134" w:left="1701" w:header="720" w:footer="720" w:gutter="0"/>
          <w:cols w:space="720"/>
        </w:sectPr>
      </w:pPr>
    </w:p>
    <w:p w:rsidR="00A81DA3" w:rsidRPr="00046CB2" w:rsidRDefault="002E2B0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block-50286258"/>
      <w:bookmarkEnd w:id="0"/>
      <w:r w:rsidRPr="00046CB2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ПОЯСНИТЕЛЬНАЯ ЗАПИСКА</w:t>
      </w:r>
    </w:p>
    <w:p w:rsidR="00A81DA3" w:rsidRPr="00046CB2" w:rsidRDefault="00A81DA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6CB2" w:rsidRPr="00046CB2" w:rsidRDefault="00046CB2" w:rsidP="00046CB2">
      <w:pPr>
        <w:pStyle w:val="ae"/>
        <w:spacing w:before="1"/>
        <w:ind w:right="116" w:firstLine="710"/>
        <w:jc w:val="both"/>
        <w:rPr>
          <w:sz w:val="28"/>
          <w:szCs w:val="28"/>
        </w:rPr>
      </w:pPr>
      <w:bookmarkStart w:id="7" w:name="bc284a2b-8dc7-47b2-bec2-e0e566c832dd"/>
      <w:r w:rsidRPr="00046CB2">
        <w:rPr>
          <w:b/>
          <w:sz w:val="28"/>
          <w:szCs w:val="28"/>
        </w:rPr>
        <w:t xml:space="preserve">Общей целью </w:t>
      </w:r>
      <w:r w:rsidRPr="00046CB2">
        <w:rPr>
          <w:sz w:val="28"/>
          <w:szCs w:val="28"/>
        </w:rPr>
        <w:t>изучения предмета «Математика» является формирование базовых математических знаний, умений и навыков, позволяющих в дальнейшем осваивать на доступном уровне программу основного общего образования, решать адекватные возрасту практические задачи, требующие действий с величинами, а также коррекция недостатков отдельных познавательных процессов и познавательной деятельности в целом.</w:t>
      </w:r>
    </w:p>
    <w:p w:rsidR="00046CB2" w:rsidRPr="00046CB2" w:rsidRDefault="00046CB2" w:rsidP="00046CB2">
      <w:pPr>
        <w:pStyle w:val="ae"/>
        <w:spacing w:before="78" w:line="242" w:lineRule="auto"/>
        <w:ind w:firstLine="566"/>
        <w:rPr>
          <w:b/>
          <w:sz w:val="28"/>
          <w:szCs w:val="28"/>
        </w:rPr>
      </w:pPr>
      <w:r w:rsidRPr="00046CB2">
        <w:rPr>
          <w:sz w:val="28"/>
          <w:szCs w:val="28"/>
        </w:rPr>
        <w:t xml:space="preserve">В соответствии с перечисленными трудностями и обозначенными во ФГОС НОО учащихся с ЗПР особыми образовательными потребностями определяются </w:t>
      </w:r>
      <w:r w:rsidRPr="00046CB2">
        <w:rPr>
          <w:b/>
          <w:sz w:val="28"/>
          <w:szCs w:val="28"/>
        </w:rPr>
        <w:t>общие задачи учебного предмета:</w:t>
      </w:r>
    </w:p>
    <w:p w:rsidR="00046CB2" w:rsidRPr="00046CB2" w:rsidRDefault="00046CB2" w:rsidP="005C491C">
      <w:pPr>
        <w:pStyle w:val="af0"/>
        <w:numPr>
          <w:ilvl w:val="0"/>
          <w:numId w:val="8"/>
        </w:numPr>
        <w:tabs>
          <w:tab w:val="left" w:pos="828"/>
          <w:tab w:val="left" w:pos="829"/>
        </w:tabs>
        <w:spacing w:line="290" w:lineRule="exact"/>
        <w:rPr>
          <w:sz w:val="28"/>
          <w:szCs w:val="28"/>
        </w:rPr>
      </w:pPr>
      <w:r w:rsidRPr="00046CB2">
        <w:rPr>
          <w:sz w:val="28"/>
          <w:szCs w:val="28"/>
        </w:rPr>
        <w:t>формировать представления о числах и величинах, арифметических действиях;</w:t>
      </w:r>
    </w:p>
    <w:p w:rsidR="00046CB2" w:rsidRPr="00046CB2" w:rsidRDefault="00046CB2" w:rsidP="005C491C">
      <w:pPr>
        <w:pStyle w:val="af0"/>
        <w:numPr>
          <w:ilvl w:val="0"/>
          <w:numId w:val="8"/>
        </w:numPr>
        <w:tabs>
          <w:tab w:val="left" w:pos="828"/>
          <w:tab w:val="left" w:pos="829"/>
        </w:tabs>
        <w:spacing w:line="293" w:lineRule="exact"/>
        <w:rPr>
          <w:sz w:val="28"/>
          <w:szCs w:val="28"/>
        </w:rPr>
      </w:pPr>
      <w:r w:rsidRPr="00046CB2">
        <w:rPr>
          <w:sz w:val="28"/>
          <w:szCs w:val="28"/>
        </w:rPr>
        <w:t>формировать устойчивые навыки вычислений в определенном программой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объеме;</w:t>
      </w:r>
    </w:p>
    <w:p w:rsidR="00046CB2" w:rsidRPr="00046CB2" w:rsidRDefault="00046CB2" w:rsidP="005C491C">
      <w:pPr>
        <w:pStyle w:val="af0"/>
        <w:numPr>
          <w:ilvl w:val="0"/>
          <w:numId w:val="8"/>
        </w:numPr>
        <w:tabs>
          <w:tab w:val="left" w:pos="828"/>
          <w:tab w:val="left" w:pos="829"/>
        </w:tabs>
        <w:spacing w:line="293" w:lineRule="exact"/>
        <w:rPr>
          <w:sz w:val="28"/>
          <w:szCs w:val="28"/>
        </w:rPr>
      </w:pPr>
      <w:r w:rsidRPr="00046CB2">
        <w:rPr>
          <w:sz w:val="28"/>
          <w:szCs w:val="28"/>
        </w:rPr>
        <w:t>уточнять и расширять представления о простейших геометрических фигурах, пространственных</w:t>
      </w:r>
      <w:r w:rsidRPr="00046CB2">
        <w:rPr>
          <w:spacing w:val="-12"/>
          <w:sz w:val="28"/>
          <w:szCs w:val="28"/>
        </w:rPr>
        <w:t xml:space="preserve"> </w:t>
      </w:r>
      <w:r w:rsidRPr="00046CB2">
        <w:rPr>
          <w:sz w:val="28"/>
          <w:szCs w:val="28"/>
        </w:rPr>
        <w:t>отношениях;</w:t>
      </w:r>
    </w:p>
    <w:p w:rsidR="00046CB2" w:rsidRPr="00046CB2" w:rsidRDefault="00046CB2" w:rsidP="005C491C">
      <w:pPr>
        <w:pStyle w:val="af0"/>
        <w:numPr>
          <w:ilvl w:val="0"/>
          <w:numId w:val="8"/>
        </w:numPr>
        <w:tabs>
          <w:tab w:val="left" w:pos="828"/>
          <w:tab w:val="left" w:pos="829"/>
        </w:tabs>
        <w:spacing w:before="6" w:line="237" w:lineRule="auto"/>
        <w:ind w:right="110"/>
        <w:rPr>
          <w:sz w:val="28"/>
          <w:szCs w:val="28"/>
        </w:rPr>
      </w:pPr>
      <w:r w:rsidRPr="00046CB2">
        <w:rPr>
          <w:sz w:val="28"/>
          <w:szCs w:val="28"/>
        </w:rPr>
        <w:t>формировать умения пользоваться измерительными инструментами, а также оперировать с результатами измерений и использовать их на практике;</w:t>
      </w:r>
    </w:p>
    <w:p w:rsidR="00046CB2" w:rsidRPr="00046CB2" w:rsidRDefault="00046CB2" w:rsidP="005C491C">
      <w:pPr>
        <w:pStyle w:val="af0"/>
        <w:numPr>
          <w:ilvl w:val="0"/>
          <w:numId w:val="8"/>
        </w:numPr>
        <w:tabs>
          <w:tab w:val="left" w:pos="828"/>
          <w:tab w:val="left" w:pos="829"/>
        </w:tabs>
        <w:spacing w:line="293" w:lineRule="exact"/>
        <w:rPr>
          <w:sz w:val="28"/>
          <w:szCs w:val="28"/>
        </w:rPr>
      </w:pPr>
      <w:r w:rsidRPr="00046CB2">
        <w:rPr>
          <w:sz w:val="28"/>
          <w:szCs w:val="28"/>
        </w:rPr>
        <w:t>учить решать простые текстовые задачи с помощью сложения и</w:t>
      </w:r>
      <w:r w:rsidRPr="00046CB2">
        <w:rPr>
          <w:spacing w:val="-1"/>
          <w:sz w:val="28"/>
          <w:szCs w:val="28"/>
        </w:rPr>
        <w:t xml:space="preserve"> </w:t>
      </w:r>
      <w:r w:rsidRPr="00046CB2">
        <w:rPr>
          <w:sz w:val="28"/>
          <w:szCs w:val="28"/>
        </w:rPr>
        <w:t>вычитания;</w:t>
      </w:r>
    </w:p>
    <w:p w:rsidR="00046CB2" w:rsidRPr="00046CB2" w:rsidRDefault="00046CB2" w:rsidP="005C491C">
      <w:pPr>
        <w:pStyle w:val="af0"/>
        <w:numPr>
          <w:ilvl w:val="0"/>
          <w:numId w:val="8"/>
        </w:numPr>
        <w:tabs>
          <w:tab w:val="left" w:pos="828"/>
          <w:tab w:val="left" w:pos="829"/>
        </w:tabs>
        <w:spacing w:before="2" w:line="237" w:lineRule="auto"/>
        <w:ind w:right="126"/>
        <w:rPr>
          <w:sz w:val="28"/>
          <w:szCs w:val="28"/>
        </w:rPr>
      </w:pPr>
      <w:r w:rsidRPr="00046CB2">
        <w:rPr>
          <w:sz w:val="28"/>
          <w:szCs w:val="28"/>
        </w:rPr>
        <w:t>формировать способность использовать знаково-символические средства путем усвоения математической символики и обучения составлению различных</w:t>
      </w:r>
      <w:r w:rsidRPr="00046CB2">
        <w:rPr>
          <w:spacing w:val="-9"/>
          <w:sz w:val="28"/>
          <w:szCs w:val="28"/>
        </w:rPr>
        <w:t xml:space="preserve"> </w:t>
      </w:r>
      <w:r w:rsidRPr="00046CB2">
        <w:rPr>
          <w:sz w:val="28"/>
          <w:szCs w:val="28"/>
        </w:rPr>
        <w:t>схем;</w:t>
      </w:r>
    </w:p>
    <w:p w:rsidR="00046CB2" w:rsidRPr="00046CB2" w:rsidRDefault="00046CB2" w:rsidP="005C491C">
      <w:pPr>
        <w:pStyle w:val="af0"/>
        <w:numPr>
          <w:ilvl w:val="0"/>
          <w:numId w:val="8"/>
        </w:numPr>
        <w:tabs>
          <w:tab w:val="left" w:pos="828"/>
          <w:tab w:val="left" w:pos="829"/>
        </w:tabs>
        <w:spacing w:before="7" w:line="237" w:lineRule="auto"/>
        <w:ind w:right="114"/>
        <w:rPr>
          <w:sz w:val="28"/>
          <w:szCs w:val="28"/>
        </w:rPr>
      </w:pPr>
      <w:r w:rsidRPr="00046CB2">
        <w:rPr>
          <w:sz w:val="28"/>
          <w:szCs w:val="28"/>
        </w:rPr>
        <w:t>формировать приемы умственной деятельности, необходимые для овладения начальным курсом математики (наблюдения, анализа, сравнения, противопоставления и обобщения математических свойств и</w:t>
      </w:r>
      <w:r w:rsidRPr="00046CB2">
        <w:rPr>
          <w:spacing w:val="-15"/>
          <w:sz w:val="28"/>
          <w:szCs w:val="28"/>
        </w:rPr>
        <w:t xml:space="preserve"> </w:t>
      </w:r>
      <w:r w:rsidRPr="00046CB2">
        <w:rPr>
          <w:sz w:val="28"/>
          <w:szCs w:val="28"/>
        </w:rPr>
        <w:t>отношений);</w:t>
      </w:r>
    </w:p>
    <w:p w:rsidR="00046CB2" w:rsidRPr="00046CB2" w:rsidRDefault="00046CB2" w:rsidP="005C491C">
      <w:pPr>
        <w:pStyle w:val="af0"/>
        <w:numPr>
          <w:ilvl w:val="0"/>
          <w:numId w:val="8"/>
        </w:numPr>
        <w:tabs>
          <w:tab w:val="left" w:pos="828"/>
          <w:tab w:val="left" w:pos="829"/>
        </w:tabs>
        <w:spacing w:line="293" w:lineRule="exact"/>
        <w:rPr>
          <w:sz w:val="28"/>
          <w:szCs w:val="28"/>
        </w:rPr>
      </w:pPr>
      <w:r w:rsidRPr="00046CB2">
        <w:rPr>
          <w:sz w:val="28"/>
          <w:szCs w:val="28"/>
        </w:rPr>
        <w:t>развивать связную устную речь через формирование учебного высказывания с использованием математической</w:t>
      </w:r>
      <w:r w:rsidRPr="00046CB2">
        <w:rPr>
          <w:spacing w:val="-11"/>
          <w:sz w:val="28"/>
          <w:szCs w:val="28"/>
        </w:rPr>
        <w:t xml:space="preserve"> </w:t>
      </w:r>
      <w:r w:rsidRPr="00046CB2">
        <w:rPr>
          <w:sz w:val="28"/>
          <w:szCs w:val="28"/>
        </w:rPr>
        <w:t>терминологии;</w:t>
      </w:r>
    </w:p>
    <w:p w:rsidR="00046CB2" w:rsidRPr="00046CB2" w:rsidRDefault="00046CB2" w:rsidP="005C491C">
      <w:pPr>
        <w:pStyle w:val="af0"/>
        <w:numPr>
          <w:ilvl w:val="0"/>
          <w:numId w:val="8"/>
        </w:numPr>
        <w:tabs>
          <w:tab w:val="left" w:pos="828"/>
          <w:tab w:val="left" w:pos="829"/>
        </w:tabs>
        <w:spacing w:line="240" w:lineRule="auto"/>
        <w:ind w:right="114"/>
        <w:rPr>
          <w:sz w:val="28"/>
          <w:szCs w:val="28"/>
        </w:rPr>
      </w:pPr>
      <w:r w:rsidRPr="00046CB2">
        <w:rPr>
          <w:sz w:val="28"/>
          <w:szCs w:val="28"/>
        </w:rPr>
        <w:t xml:space="preserve">удовлетворять особые образовательные потребности </w:t>
      </w:r>
      <w:r w:rsidRPr="00046CB2">
        <w:rPr>
          <w:spacing w:val="-2"/>
          <w:sz w:val="28"/>
          <w:szCs w:val="28"/>
        </w:rPr>
        <w:t xml:space="preserve">учащихся </w:t>
      </w:r>
      <w:r w:rsidRPr="00046CB2">
        <w:rPr>
          <w:sz w:val="28"/>
          <w:szCs w:val="28"/>
        </w:rPr>
        <w:t>с ЗПР за счет упрощения учебно-познавательных задач, решаемых в ходе образования, обучения переносу полученных знаний в новые ситуации взаимодействия с</w:t>
      </w:r>
      <w:r w:rsidRPr="00046CB2">
        <w:rPr>
          <w:spacing w:val="-19"/>
          <w:sz w:val="28"/>
          <w:szCs w:val="28"/>
        </w:rPr>
        <w:t xml:space="preserve"> </w:t>
      </w:r>
      <w:r w:rsidRPr="00046CB2">
        <w:rPr>
          <w:sz w:val="28"/>
          <w:szCs w:val="28"/>
        </w:rPr>
        <w:t>действительностью;</w:t>
      </w:r>
    </w:p>
    <w:p w:rsidR="00046CB2" w:rsidRPr="00046CB2" w:rsidRDefault="00046CB2" w:rsidP="005C491C">
      <w:pPr>
        <w:pStyle w:val="af0"/>
        <w:numPr>
          <w:ilvl w:val="0"/>
          <w:numId w:val="8"/>
        </w:numPr>
        <w:tabs>
          <w:tab w:val="left" w:pos="828"/>
          <w:tab w:val="left" w:pos="829"/>
        </w:tabs>
        <w:spacing w:before="3" w:line="237" w:lineRule="auto"/>
        <w:ind w:right="120"/>
        <w:rPr>
          <w:sz w:val="28"/>
          <w:szCs w:val="28"/>
        </w:rPr>
      </w:pPr>
      <w:r w:rsidRPr="00046CB2">
        <w:rPr>
          <w:sz w:val="28"/>
          <w:szCs w:val="28"/>
        </w:rPr>
        <w:t>способствовать совершенствованию познавательной деятельности и речевой коммуникации, обеспечивающих преодоление недостатков сферы жизненной компетенции, типичных для младших школьников с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ЗПР;</w:t>
      </w:r>
    </w:p>
    <w:p w:rsidR="00046CB2" w:rsidRPr="00046CB2" w:rsidRDefault="00046CB2" w:rsidP="005C491C">
      <w:pPr>
        <w:pStyle w:val="af0"/>
        <w:numPr>
          <w:ilvl w:val="0"/>
          <w:numId w:val="8"/>
        </w:numPr>
        <w:tabs>
          <w:tab w:val="left" w:pos="828"/>
          <w:tab w:val="left" w:pos="829"/>
        </w:tabs>
        <w:spacing w:before="7" w:line="237" w:lineRule="auto"/>
        <w:ind w:right="123"/>
        <w:rPr>
          <w:sz w:val="28"/>
          <w:szCs w:val="28"/>
        </w:rPr>
      </w:pPr>
      <w:r w:rsidRPr="00046CB2">
        <w:rPr>
          <w:sz w:val="28"/>
          <w:szCs w:val="28"/>
        </w:rPr>
        <w:t>содействовать достижению личностных, метапредметных и предметных результатов образования, совершенствованию сферы жизненной компетенции.</w:t>
      </w:r>
    </w:p>
    <w:p w:rsidR="00046CB2" w:rsidRPr="00046CB2" w:rsidRDefault="00046CB2" w:rsidP="00046CB2">
      <w:pPr>
        <w:pStyle w:val="ae"/>
        <w:spacing w:before="6"/>
        <w:ind w:left="0"/>
        <w:rPr>
          <w:sz w:val="28"/>
          <w:szCs w:val="28"/>
        </w:rPr>
      </w:pPr>
    </w:p>
    <w:p w:rsidR="00046CB2" w:rsidRPr="00046CB2" w:rsidRDefault="00046CB2" w:rsidP="00046CB2">
      <w:pPr>
        <w:pStyle w:val="2"/>
        <w:spacing w:line="218" w:lineRule="auto"/>
        <w:ind w:firstLine="54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color w:val="auto"/>
          <w:sz w:val="28"/>
          <w:szCs w:val="28"/>
          <w:lang w:val="ru-RU"/>
        </w:rPr>
        <w:t>С учетом особых образовательных потребностей детей с ЗПР в 1 классе обозначенные задачи конкретизируются следующим образом:</w:t>
      </w:r>
    </w:p>
    <w:p w:rsidR="00046CB2" w:rsidRPr="00046CB2" w:rsidRDefault="00046CB2" w:rsidP="005C491C">
      <w:pPr>
        <w:pStyle w:val="af0"/>
        <w:numPr>
          <w:ilvl w:val="1"/>
          <w:numId w:val="8"/>
        </w:numPr>
        <w:tabs>
          <w:tab w:val="left" w:pos="1237"/>
        </w:tabs>
        <w:spacing w:line="216" w:lineRule="auto"/>
        <w:ind w:right="119" w:firstLine="542"/>
        <w:rPr>
          <w:sz w:val="28"/>
          <w:szCs w:val="28"/>
        </w:rPr>
      </w:pPr>
      <w:r w:rsidRPr="00046CB2">
        <w:rPr>
          <w:sz w:val="28"/>
          <w:szCs w:val="28"/>
        </w:rPr>
        <w:t xml:space="preserve">научить выделять, сравнивать, обобщать свойства предметов (по </w:t>
      </w:r>
      <w:r w:rsidRPr="00046CB2">
        <w:rPr>
          <w:spacing w:val="-3"/>
          <w:sz w:val="28"/>
          <w:szCs w:val="28"/>
        </w:rPr>
        <w:t xml:space="preserve">цвету, </w:t>
      </w:r>
      <w:r w:rsidRPr="00046CB2">
        <w:rPr>
          <w:sz w:val="28"/>
          <w:szCs w:val="28"/>
        </w:rPr>
        <w:t>форме, размеру), активизируя необходимые мыслительные операции;</w:t>
      </w:r>
    </w:p>
    <w:p w:rsidR="00046CB2" w:rsidRPr="00046CB2" w:rsidRDefault="00046CB2" w:rsidP="005C491C">
      <w:pPr>
        <w:pStyle w:val="af0"/>
        <w:numPr>
          <w:ilvl w:val="1"/>
          <w:numId w:val="8"/>
        </w:numPr>
        <w:tabs>
          <w:tab w:val="left" w:pos="1213"/>
        </w:tabs>
        <w:spacing w:line="243" w:lineRule="exact"/>
        <w:ind w:left="1212" w:hanging="198"/>
        <w:rPr>
          <w:sz w:val="28"/>
          <w:szCs w:val="28"/>
        </w:rPr>
      </w:pPr>
      <w:r w:rsidRPr="00046CB2">
        <w:rPr>
          <w:sz w:val="28"/>
          <w:szCs w:val="28"/>
        </w:rPr>
        <w:t>научить соотносить цифры и количество, названия и обозначения действий сложения и</w:t>
      </w:r>
      <w:r w:rsidRPr="00046CB2">
        <w:rPr>
          <w:spacing w:val="-14"/>
          <w:sz w:val="28"/>
          <w:szCs w:val="28"/>
        </w:rPr>
        <w:t xml:space="preserve"> </w:t>
      </w:r>
      <w:r w:rsidRPr="00046CB2">
        <w:rPr>
          <w:sz w:val="28"/>
          <w:szCs w:val="28"/>
        </w:rPr>
        <w:t>вычитания;</w:t>
      </w:r>
    </w:p>
    <w:p w:rsidR="00046CB2" w:rsidRPr="00046CB2" w:rsidRDefault="00046CB2" w:rsidP="005C491C">
      <w:pPr>
        <w:pStyle w:val="af0"/>
        <w:numPr>
          <w:ilvl w:val="1"/>
          <w:numId w:val="8"/>
        </w:numPr>
        <w:tabs>
          <w:tab w:val="left" w:pos="1213"/>
        </w:tabs>
        <w:spacing w:line="250" w:lineRule="exact"/>
        <w:ind w:left="1212" w:hanging="198"/>
        <w:rPr>
          <w:sz w:val="28"/>
          <w:szCs w:val="28"/>
        </w:rPr>
      </w:pPr>
      <w:r w:rsidRPr="00046CB2">
        <w:rPr>
          <w:sz w:val="28"/>
          <w:szCs w:val="28"/>
        </w:rPr>
        <w:t>сформировать осознанные навыки арифметических действий в пределах</w:t>
      </w:r>
      <w:r w:rsidRPr="00046CB2">
        <w:rPr>
          <w:spacing w:val="-8"/>
          <w:sz w:val="28"/>
          <w:szCs w:val="28"/>
        </w:rPr>
        <w:t xml:space="preserve"> </w:t>
      </w:r>
      <w:r w:rsidRPr="00046CB2">
        <w:rPr>
          <w:sz w:val="28"/>
          <w:szCs w:val="28"/>
        </w:rPr>
        <w:t>10;</w:t>
      </w:r>
    </w:p>
    <w:p w:rsidR="00046CB2" w:rsidRPr="00046CB2" w:rsidRDefault="00046CB2" w:rsidP="005C491C">
      <w:pPr>
        <w:pStyle w:val="af0"/>
        <w:numPr>
          <w:ilvl w:val="1"/>
          <w:numId w:val="8"/>
        </w:numPr>
        <w:tabs>
          <w:tab w:val="left" w:pos="1251"/>
        </w:tabs>
        <w:spacing w:before="9" w:line="216" w:lineRule="auto"/>
        <w:ind w:right="116" w:firstLine="542"/>
        <w:rPr>
          <w:sz w:val="28"/>
          <w:szCs w:val="28"/>
        </w:rPr>
      </w:pPr>
      <w:r w:rsidRPr="00046CB2">
        <w:rPr>
          <w:sz w:val="28"/>
          <w:szCs w:val="28"/>
        </w:rPr>
        <w:t>научить распознавать простейшие геометрические фигуры (круг, квадрат, прямоугольник, треугольник, отрезок) и строить их по заданным значениям (кроме</w:t>
      </w:r>
      <w:r w:rsidRPr="00046CB2">
        <w:rPr>
          <w:spacing w:val="2"/>
          <w:sz w:val="28"/>
          <w:szCs w:val="28"/>
        </w:rPr>
        <w:t xml:space="preserve"> </w:t>
      </w:r>
      <w:r w:rsidRPr="00046CB2">
        <w:rPr>
          <w:sz w:val="28"/>
          <w:szCs w:val="28"/>
        </w:rPr>
        <w:t>круга);</w:t>
      </w:r>
    </w:p>
    <w:p w:rsidR="00046CB2" w:rsidRPr="00046CB2" w:rsidRDefault="00046CB2" w:rsidP="005C491C">
      <w:pPr>
        <w:pStyle w:val="af0"/>
        <w:numPr>
          <w:ilvl w:val="1"/>
          <w:numId w:val="8"/>
        </w:numPr>
        <w:tabs>
          <w:tab w:val="left" w:pos="1218"/>
        </w:tabs>
        <w:spacing w:before="3" w:line="216" w:lineRule="auto"/>
        <w:ind w:right="125" w:firstLine="542"/>
        <w:rPr>
          <w:sz w:val="28"/>
          <w:szCs w:val="28"/>
        </w:rPr>
      </w:pPr>
      <w:r w:rsidRPr="00046CB2">
        <w:rPr>
          <w:sz w:val="28"/>
          <w:szCs w:val="28"/>
        </w:rPr>
        <w:t xml:space="preserve">научить решать простые текстовые задачи на нахождение суммы и остатка, на увеличение и уменьшение числа на несколько единиц; отвечать на вопросы: который </w:t>
      </w:r>
      <w:r w:rsidRPr="00046CB2">
        <w:rPr>
          <w:sz w:val="28"/>
          <w:szCs w:val="28"/>
        </w:rPr>
        <w:lastRenderedPageBreak/>
        <w:t>по счету? сколько всего? сколько</w:t>
      </w:r>
      <w:r w:rsidRPr="00046CB2">
        <w:rPr>
          <w:spacing w:val="-9"/>
          <w:sz w:val="28"/>
          <w:szCs w:val="28"/>
        </w:rPr>
        <w:t xml:space="preserve"> </w:t>
      </w:r>
      <w:r w:rsidRPr="00046CB2">
        <w:rPr>
          <w:sz w:val="28"/>
          <w:szCs w:val="28"/>
        </w:rPr>
        <w:t>осталось?</w:t>
      </w:r>
    </w:p>
    <w:p w:rsidR="00046CB2" w:rsidRPr="00046CB2" w:rsidRDefault="00046CB2" w:rsidP="005C491C">
      <w:pPr>
        <w:pStyle w:val="af0"/>
        <w:numPr>
          <w:ilvl w:val="1"/>
          <w:numId w:val="8"/>
        </w:numPr>
        <w:tabs>
          <w:tab w:val="left" w:pos="1261"/>
        </w:tabs>
        <w:spacing w:before="5" w:line="218" w:lineRule="auto"/>
        <w:ind w:right="118" w:firstLine="542"/>
        <w:rPr>
          <w:sz w:val="28"/>
          <w:szCs w:val="28"/>
        </w:rPr>
      </w:pPr>
      <w:r w:rsidRPr="00046CB2">
        <w:rPr>
          <w:sz w:val="28"/>
          <w:szCs w:val="28"/>
        </w:rPr>
        <w:t>формировать умение использовать знаково-символические средства (при составлении условия задачи с помощью рисунка и/или схемы);</w:t>
      </w:r>
    </w:p>
    <w:p w:rsidR="00046CB2" w:rsidRPr="00046CB2" w:rsidRDefault="00046CB2" w:rsidP="005C491C">
      <w:pPr>
        <w:pStyle w:val="af0"/>
        <w:numPr>
          <w:ilvl w:val="1"/>
          <w:numId w:val="8"/>
        </w:numPr>
        <w:tabs>
          <w:tab w:val="left" w:pos="1237"/>
        </w:tabs>
        <w:spacing w:line="216" w:lineRule="auto"/>
        <w:ind w:right="101" w:firstLine="542"/>
        <w:rPr>
          <w:sz w:val="28"/>
          <w:szCs w:val="28"/>
        </w:rPr>
      </w:pPr>
      <w:r w:rsidRPr="00046CB2">
        <w:rPr>
          <w:spacing w:val="-3"/>
          <w:sz w:val="28"/>
          <w:szCs w:val="28"/>
        </w:rPr>
        <w:t xml:space="preserve">учить </w:t>
      </w:r>
      <w:r w:rsidRPr="00046CB2">
        <w:rPr>
          <w:sz w:val="28"/>
          <w:szCs w:val="28"/>
        </w:rPr>
        <w:t>умению планировать и контролировать учебные действия при решении задач и примеров, развивая тем самым способность к самостоятельной организации собственной</w:t>
      </w:r>
      <w:r w:rsidRPr="00046CB2">
        <w:rPr>
          <w:spacing w:val="3"/>
          <w:sz w:val="28"/>
          <w:szCs w:val="28"/>
        </w:rPr>
        <w:t xml:space="preserve"> </w:t>
      </w:r>
      <w:r w:rsidRPr="00046CB2">
        <w:rPr>
          <w:sz w:val="28"/>
          <w:szCs w:val="28"/>
        </w:rPr>
        <w:t>деятельности;</w:t>
      </w:r>
    </w:p>
    <w:p w:rsidR="00046CB2" w:rsidRPr="00046CB2" w:rsidRDefault="00046CB2" w:rsidP="005C491C">
      <w:pPr>
        <w:pStyle w:val="af0"/>
        <w:numPr>
          <w:ilvl w:val="1"/>
          <w:numId w:val="8"/>
        </w:numPr>
        <w:tabs>
          <w:tab w:val="left" w:pos="1213"/>
        </w:tabs>
        <w:spacing w:line="262" w:lineRule="exact"/>
        <w:ind w:left="1212" w:hanging="198"/>
        <w:rPr>
          <w:sz w:val="28"/>
          <w:szCs w:val="28"/>
        </w:rPr>
      </w:pPr>
      <w:r w:rsidRPr="00046CB2">
        <w:rPr>
          <w:sz w:val="28"/>
          <w:szCs w:val="28"/>
        </w:rPr>
        <w:t xml:space="preserve">воспитывать интерес к предмету, преодолевая специфичную для </w:t>
      </w:r>
      <w:proofErr w:type="gramStart"/>
      <w:r w:rsidRPr="00046CB2">
        <w:rPr>
          <w:sz w:val="28"/>
          <w:szCs w:val="28"/>
        </w:rPr>
        <w:t>обучающихся</w:t>
      </w:r>
      <w:proofErr w:type="gramEnd"/>
      <w:r w:rsidRPr="00046CB2">
        <w:rPr>
          <w:sz w:val="28"/>
          <w:szCs w:val="28"/>
        </w:rPr>
        <w:t xml:space="preserve"> с ЗПР низкую познавательную</w:t>
      </w:r>
      <w:r w:rsidRPr="00046CB2">
        <w:rPr>
          <w:spacing w:val="-1"/>
          <w:sz w:val="28"/>
          <w:szCs w:val="28"/>
        </w:rPr>
        <w:t xml:space="preserve"> </w:t>
      </w:r>
      <w:r w:rsidRPr="00046CB2">
        <w:rPr>
          <w:sz w:val="28"/>
          <w:szCs w:val="28"/>
        </w:rPr>
        <w:t>активность;</w:t>
      </w:r>
    </w:p>
    <w:p w:rsidR="00046CB2" w:rsidRPr="00046CB2" w:rsidRDefault="00046CB2" w:rsidP="005C491C">
      <w:pPr>
        <w:pStyle w:val="af0"/>
        <w:numPr>
          <w:ilvl w:val="1"/>
          <w:numId w:val="8"/>
        </w:numPr>
        <w:tabs>
          <w:tab w:val="left" w:pos="1237"/>
        </w:tabs>
        <w:spacing w:before="11" w:line="218" w:lineRule="auto"/>
        <w:ind w:right="104" w:firstLine="542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>совершенствовать учебное высказывание в ходе усвоения понятий, обозначающих пространственные представления (вверх – вниз, слева</w:t>
      </w:r>
      <w:r w:rsidRPr="00046CB2">
        <w:rPr>
          <w:spacing w:val="16"/>
          <w:sz w:val="28"/>
          <w:szCs w:val="28"/>
        </w:rPr>
        <w:t xml:space="preserve"> </w:t>
      </w:r>
      <w:r w:rsidRPr="00046CB2">
        <w:rPr>
          <w:sz w:val="28"/>
          <w:szCs w:val="28"/>
        </w:rPr>
        <w:t>–</w:t>
      </w:r>
      <w:r w:rsidRPr="00046CB2">
        <w:rPr>
          <w:spacing w:val="12"/>
          <w:sz w:val="28"/>
          <w:szCs w:val="28"/>
        </w:rPr>
        <w:t xml:space="preserve"> </w:t>
      </w:r>
      <w:r w:rsidRPr="00046CB2">
        <w:rPr>
          <w:sz w:val="28"/>
          <w:szCs w:val="28"/>
        </w:rPr>
        <w:t>справа,</w:t>
      </w:r>
      <w:r w:rsidRPr="00046CB2">
        <w:rPr>
          <w:spacing w:val="15"/>
          <w:sz w:val="28"/>
          <w:szCs w:val="28"/>
        </w:rPr>
        <w:t xml:space="preserve"> </w:t>
      </w:r>
      <w:r w:rsidRPr="00046CB2">
        <w:rPr>
          <w:sz w:val="28"/>
          <w:szCs w:val="28"/>
        </w:rPr>
        <w:t>здесь</w:t>
      </w:r>
      <w:r w:rsidRPr="00046CB2">
        <w:rPr>
          <w:spacing w:val="20"/>
          <w:sz w:val="28"/>
          <w:szCs w:val="28"/>
        </w:rPr>
        <w:t xml:space="preserve"> </w:t>
      </w:r>
      <w:r w:rsidRPr="00046CB2">
        <w:rPr>
          <w:sz w:val="28"/>
          <w:szCs w:val="28"/>
        </w:rPr>
        <w:t>–</w:t>
      </w:r>
      <w:r w:rsidRPr="00046CB2">
        <w:rPr>
          <w:spacing w:val="12"/>
          <w:sz w:val="28"/>
          <w:szCs w:val="28"/>
        </w:rPr>
        <w:t xml:space="preserve"> </w:t>
      </w:r>
      <w:r w:rsidRPr="00046CB2">
        <w:rPr>
          <w:sz w:val="28"/>
          <w:szCs w:val="28"/>
        </w:rPr>
        <w:t>там,</w:t>
      </w:r>
      <w:r w:rsidRPr="00046CB2">
        <w:rPr>
          <w:spacing w:val="15"/>
          <w:sz w:val="28"/>
          <w:szCs w:val="28"/>
        </w:rPr>
        <w:t xml:space="preserve"> </w:t>
      </w:r>
      <w:r w:rsidRPr="00046CB2">
        <w:rPr>
          <w:sz w:val="28"/>
          <w:szCs w:val="28"/>
        </w:rPr>
        <w:t>спереди</w:t>
      </w:r>
      <w:r w:rsidRPr="00046CB2">
        <w:rPr>
          <w:spacing w:val="19"/>
          <w:sz w:val="28"/>
          <w:szCs w:val="28"/>
        </w:rPr>
        <w:t xml:space="preserve"> </w:t>
      </w:r>
      <w:r w:rsidRPr="00046CB2">
        <w:rPr>
          <w:sz w:val="28"/>
          <w:szCs w:val="28"/>
        </w:rPr>
        <w:t>–</w:t>
      </w:r>
      <w:r w:rsidRPr="00046CB2">
        <w:rPr>
          <w:spacing w:val="12"/>
          <w:sz w:val="28"/>
          <w:szCs w:val="28"/>
        </w:rPr>
        <w:t xml:space="preserve"> </w:t>
      </w:r>
      <w:r w:rsidRPr="00046CB2">
        <w:rPr>
          <w:sz w:val="28"/>
          <w:szCs w:val="28"/>
        </w:rPr>
        <w:t>сзади,</w:t>
      </w:r>
      <w:r w:rsidRPr="00046CB2">
        <w:rPr>
          <w:spacing w:val="15"/>
          <w:sz w:val="28"/>
          <w:szCs w:val="28"/>
        </w:rPr>
        <w:t xml:space="preserve"> </w:t>
      </w:r>
      <w:r w:rsidRPr="00046CB2">
        <w:rPr>
          <w:sz w:val="28"/>
          <w:szCs w:val="28"/>
        </w:rPr>
        <w:t>посередине,</w:t>
      </w:r>
      <w:r w:rsidRPr="00046CB2">
        <w:rPr>
          <w:spacing w:val="14"/>
          <w:sz w:val="28"/>
          <w:szCs w:val="28"/>
        </w:rPr>
        <w:t xml:space="preserve"> </w:t>
      </w:r>
      <w:r w:rsidRPr="00046CB2">
        <w:rPr>
          <w:sz w:val="28"/>
          <w:szCs w:val="28"/>
        </w:rPr>
        <w:t>за</w:t>
      </w:r>
      <w:r w:rsidRPr="00046CB2">
        <w:rPr>
          <w:spacing w:val="14"/>
          <w:sz w:val="28"/>
          <w:szCs w:val="28"/>
        </w:rPr>
        <w:t xml:space="preserve"> </w:t>
      </w:r>
      <w:r w:rsidRPr="00046CB2">
        <w:rPr>
          <w:sz w:val="28"/>
          <w:szCs w:val="28"/>
        </w:rPr>
        <w:t>–</w:t>
      </w:r>
      <w:r w:rsidRPr="00046CB2">
        <w:rPr>
          <w:spacing w:val="14"/>
          <w:sz w:val="28"/>
          <w:szCs w:val="28"/>
        </w:rPr>
        <w:t xml:space="preserve"> </w:t>
      </w:r>
      <w:r w:rsidRPr="00046CB2">
        <w:rPr>
          <w:sz w:val="28"/>
          <w:szCs w:val="28"/>
        </w:rPr>
        <w:t>перед,</w:t>
      </w:r>
      <w:r w:rsidRPr="00046CB2">
        <w:rPr>
          <w:spacing w:val="14"/>
          <w:sz w:val="28"/>
          <w:szCs w:val="28"/>
        </w:rPr>
        <w:t xml:space="preserve"> </w:t>
      </w:r>
      <w:r w:rsidRPr="00046CB2">
        <w:rPr>
          <w:sz w:val="28"/>
          <w:szCs w:val="28"/>
        </w:rPr>
        <w:t>между)</w:t>
      </w:r>
      <w:r w:rsidRPr="00046CB2">
        <w:rPr>
          <w:spacing w:val="18"/>
          <w:sz w:val="28"/>
          <w:szCs w:val="28"/>
        </w:rPr>
        <w:t xml:space="preserve"> </w:t>
      </w:r>
      <w:r w:rsidRPr="00046CB2">
        <w:rPr>
          <w:sz w:val="28"/>
          <w:szCs w:val="28"/>
        </w:rPr>
        <w:t>временные</w:t>
      </w:r>
      <w:r w:rsidRPr="00046CB2">
        <w:rPr>
          <w:spacing w:val="12"/>
          <w:sz w:val="28"/>
          <w:szCs w:val="28"/>
        </w:rPr>
        <w:t xml:space="preserve"> </w:t>
      </w:r>
      <w:r w:rsidRPr="00046CB2">
        <w:rPr>
          <w:sz w:val="28"/>
          <w:szCs w:val="28"/>
        </w:rPr>
        <w:t>(утро,</w:t>
      </w:r>
      <w:r w:rsidRPr="00046CB2">
        <w:rPr>
          <w:spacing w:val="19"/>
          <w:sz w:val="28"/>
          <w:szCs w:val="28"/>
        </w:rPr>
        <w:t xml:space="preserve"> </w:t>
      </w:r>
      <w:r w:rsidRPr="00046CB2">
        <w:rPr>
          <w:sz w:val="28"/>
          <w:szCs w:val="28"/>
        </w:rPr>
        <w:t>день,</w:t>
      </w:r>
      <w:r w:rsidRPr="00046CB2">
        <w:rPr>
          <w:spacing w:val="14"/>
          <w:sz w:val="28"/>
          <w:szCs w:val="28"/>
        </w:rPr>
        <w:t xml:space="preserve"> </w:t>
      </w:r>
      <w:r w:rsidRPr="00046CB2">
        <w:rPr>
          <w:sz w:val="28"/>
          <w:szCs w:val="28"/>
        </w:rPr>
        <w:t>вечер,</w:t>
      </w:r>
      <w:r w:rsidRPr="00046CB2">
        <w:rPr>
          <w:spacing w:val="15"/>
          <w:sz w:val="28"/>
          <w:szCs w:val="28"/>
        </w:rPr>
        <w:t xml:space="preserve"> </w:t>
      </w:r>
      <w:r w:rsidRPr="00046CB2">
        <w:rPr>
          <w:sz w:val="28"/>
          <w:szCs w:val="28"/>
        </w:rPr>
        <w:t>ночь,</w:t>
      </w:r>
      <w:r w:rsidRPr="00046CB2">
        <w:rPr>
          <w:spacing w:val="19"/>
          <w:sz w:val="28"/>
          <w:szCs w:val="28"/>
        </w:rPr>
        <w:t xml:space="preserve"> </w:t>
      </w:r>
      <w:r w:rsidRPr="00046CB2">
        <w:rPr>
          <w:sz w:val="28"/>
          <w:szCs w:val="28"/>
        </w:rPr>
        <w:t>раньше,</w:t>
      </w:r>
      <w:r w:rsidRPr="00046CB2">
        <w:rPr>
          <w:spacing w:val="10"/>
          <w:sz w:val="28"/>
          <w:szCs w:val="28"/>
        </w:rPr>
        <w:t xml:space="preserve"> </w:t>
      </w:r>
      <w:r w:rsidRPr="00046CB2">
        <w:rPr>
          <w:sz w:val="28"/>
          <w:szCs w:val="28"/>
        </w:rPr>
        <w:t>позже),</w:t>
      </w:r>
      <w:r w:rsidRPr="00046CB2">
        <w:rPr>
          <w:spacing w:val="15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признаки</w:t>
      </w:r>
      <w:proofErr w:type="gramEnd"/>
    </w:p>
    <w:p w:rsidR="00046CB2" w:rsidRPr="00046CB2" w:rsidRDefault="00046CB2" w:rsidP="00046CB2">
      <w:pPr>
        <w:pStyle w:val="ae"/>
        <w:spacing w:before="86" w:line="216" w:lineRule="auto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>предметов</w:t>
      </w:r>
      <w:r w:rsidRPr="00046CB2">
        <w:rPr>
          <w:spacing w:val="-20"/>
          <w:sz w:val="28"/>
          <w:szCs w:val="28"/>
        </w:rPr>
        <w:t xml:space="preserve"> </w:t>
      </w:r>
      <w:r w:rsidRPr="00046CB2">
        <w:rPr>
          <w:sz w:val="28"/>
          <w:szCs w:val="28"/>
        </w:rPr>
        <w:t>(больше,</w:t>
      </w:r>
      <w:r w:rsidRPr="00046CB2">
        <w:rPr>
          <w:spacing w:val="-15"/>
          <w:sz w:val="28"/>
          <w:szCs w:val="28"/>
        </w:rPr>
        <w:t xml:space="preserve"> </w:t>
      </w:r>
      <w:r w:rsidRPr="00046CB2">
        <w:rPr>
          <w:sz w:val="28"/>
          <w:szCs w:val="28"/>
        </w:rPr>
        <w:t>меньше,</w:t>
      </w:r>
      <w:r w:rsidRPr="00046CB2">
        <w:rPr>
          <w:spacing w:val="-20"/>
          <w:sz w:val="28"/>
          <w:szCs w:val="28"/>
        </w:rPr>
        <w:t xml:space="preserve"> </w:t>
      </w:r>
      <w:r w:rsidRPr="00046CB2">
        <w:rPr>
          <w:sz w:val="28"/>
          <w:szCs w:val="28"/>
        </w:rPr>
        <w:t>длиннее,</w:t>
      </w:r>
      <w:r w:rsidRPr="00046CB2">
        <w:rPr>
          <w:spacing w:val="-19"/>
          <w:sz w:val="28"/>
          <w:szCs w:val="28"/>
        </w:rPr>
        <w:t xml:space="preserve"> </w:t>
      </w:r>
      <w:r w:rsidRPr="00046CB2">
        <w:rPr>
          <w:sz w:val="28"/>
          <w:szCs w:val="28"/>
        </w:rPr>
        <w:t>короче,</w:t>
      </w:r>
      <w:r w:rsidRPr="00046CB2">
        <w:rPr>
          <w:spacing w:val="-15"/>
          <w:sz w:val="28"/>
          <w:szCs w:val="28"/>
        </w:rPr>
        <w:t xml:space="preserve"> </w:t>
      </w:r>
      <w:r w:rsidRPr="00046CB2">
        <w:rPr>
          <w:sz w:val="28"/>
          <w:szCs w:val="28"/>
        </w:rPr>
        <w:t>тоньше,</w:t>
      </w:r>
      <w:r w:rsidRPr="00046CB2">
        <w:rPr>
          <w:spacing w:val="-20"/>
          <w:sz w:val="28"/>
          <w:szCs w:val="28"/>
        </w:rPr>
        <w:t xml:space="preserve"> </w:t>
      </w:r>
      <w:r w:rsidRPr="00046CB2">
        <w:rPr>
          <w:sz w:val="28"/>
          <w:szCs w:val="28"/>
        </w:rPr>
        <w:t>толще,</w:t>
      </w:r>
      <w:r w:rsidRPr="00046CB2">
        <w:rPr>
          <w:spacing w:val="-15"/>
          <w:sz w:val="28"/>
          <w:szCs w:val="28"/>
        </w:rPr>
        <w:t xml:space="preserve"> </w:t>
      </w:r>
      <w:r w:rsidRPr="00046CB2">
        <w:rPr>
          <w:sz w:val="28"/>
          <w:szCs w:val="28"/>
        </w:rPr>
        <w:t>выше,</w:t>
      </w:r>
      <w:r w:rsidRPr="00046CB2">
        <w:rPr>
          <w:spacing w:val="-15"/>
          <w:sz w:val="28"/>
          <w:szCs w:val="28"/>
        </w:rPr>
        <w:t xml:space="preserve"> </w:t>
      </w:r>
      <w:r w:rsidRPr="00046CB2">
        <w:rPr>
          <w:sz w:val="28"/>
          <w:szCs w:val="28"/>
        </w:rPr>
        <w:t>ниже,</w:t>
      </w:r>
      <w:r w:rsidRPr="00046CB2">
        <w:rPr>
          <w:spacing w:val="-16"/>
          <w:sz w:val="28"/>
          <w:szCs w:val="28"/>
        </w:rPr>
        <w:t xml:space="preserve"> </w:t>
      </w:r>
      <w:r w:rsidRPr="00046CB2">
        <w:rPr>
          <w:sz w:val="28"/>
          <w:szCs w:val="28"/>
        </w:rPr>
        <w:t>одинаковые),</w:t>
      </w:r>
      <w:r w:rsidRPr="00046CB2">
        <w:rPr>
          <w:spacing w:val="-15"/>
          <w:sz w:val="28"/>
          <w:szCs w:val="28"/>
        </w:rPr>
        <w:t xml:space="preserve"> </w:t>
      </w:r>
      <w:r w:rsidRPr="00046CB2">
        <w:rPr>
          <w:sz w:val="28"/>
          <w:szCs w:val="28"/>
        </w:rPr>
        <w:t>понятий,</w:t>
      </w:r>
      <w:r w:rsidRPr="00046CB2">
        <w:rPr>
          <w:spacing w:val="-20"/>
          <w:sz w:val="28"/>
          <w:szCs w:val="28"/>
        </w:rPr>
        <w:t xml:space="preserve"> </w:t>
      </w:r>
      <w:r w:rsidRPr="00046CB2">
        <w:rPr>
          <w:sz w:val="28"/>
          <w:szCs w:val="28"/>
        </w:rPr>
        <w:t>используемых</w:t>
      </w:r>
      <w:r w:rsidRPr="00046CB2">
        <w:rPr>
          <w:spacing w:val="-21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при</w:t>
      </w:r>
      <w:r w:rsidRPr="00046CB2">
        <w:rPr>
          <w:spacing w:val="-17"/>
          <w:sz w:val="28"/>
          <w:szCs w:val="28"/>
        </w:rPr>
        <w:t xml:space="preserve"> </w:t>
      </w:r>
      <w:r w:rsidRPr="00046CB2">
        <w:rPr>
          <w:sz w:val="28"/>
          <w:szCs w:val="28"/>
        </w:rPr>
        <w:t>сопоставлении</w:t>
      </w:r>
      <w:r w:rsidRPr="00046CB2">
        <w:rPr>
          <w:spacing w:val="-17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предметов (столько же, поровну, больше,</w:t>
      </w:r>
      <w:r w:rsidRPr="00046CB2">
        <w:rPr>
          <w:spacing w:val="13"/>
          <w:sz w:val="28"/>
          <w:szCs w:val="28"/>
        </w:rPr>
        <w:t xml:space="preserve"> </w:t>
      </w:r>
      <w:r w:rsidRPr="00046CB2">
        <w:rPr>
          <w:sz w:val="28"/>
          <w:szCs w:val="28"/>
        </w:rPr>
        <w:t>меньше);</w:t>
      </w:r>
      <w:proofErr w:type="gramEnd"/>
    </w:p>
    <w:p w:rsidR="00046CB2" w:rsidRPr="00046CB2" w:rsidRDefault="00046CB2" w:rsidP="005C491C">
      <w:pPr>
        <w:pStyle w:val="af0"/>
        <w:numPr>
          <w:ilvl w:val="1"/>
          <w:numId w:val="8"/>
        </w:numPr>
        <w:tabs>
          <w:tab w:val="left" w:pos="1223"/>
        </w:tabs>
        <w:spacing w:line="220" w:lineRule="auto"/>
        <w:ind w:right="123" w:firstLine="542"/>
        <w:rPr>
          <w:sz w:val="28"/>
          <w:szCs w:val="28"/>
        </w:rPr>
      </w:pPr>
      <w:r w:rsidRPr="00046CB2">
        <w:rPr>
          <w:sz w:val="28"/>
          <w:szCs w:val="28"/>
        </w:rPr>
        <w:t>удовлетворять особые образовательные потребности обучающихся с ЗПР за счет пошагового предъявления материала с необходимой помощью дефектолога, а также переносу полученных</w:t>
      </w:r>
      <w:r w:rsidRPr="00046CB2">
        <w:rPr>
          <w:spacing w:val="-12"/>
          <w:sz w:val="28"/>
          <w:szCs w:val="28"/>
        </w:rPr>
        <w:t xml:space="preserve"> </w:t>
      </w:r>
      <w:r w:rsidRPr="00046CB2">
        <w:rPr>
          <w:sz w:val="28"/>
          <w:szCs w:val="28"/>
        </w:rPr>
        <w:t>знаний;</w:t>
      </w:r>
    </w:p>
    <w:p w:rsidR="00046CB2" w:rsidRPr="00046CB2" w:rsidRDefault="00046CB2" w:rsidP="005C491C">
      <w:pPr>
        <w:pStyle w:val="af0"/>
        <w:numPr>
          <w:ilvl w:val="1"/>
          <w:numId w:val="8"/>
        </w:numPr>
        <w:tabs>
          <w:tab w:val="left" w:pos="1213"/>
        </w:tabs>
        <w:spacing w:line="269" w:lineRule="exact"/>
        <w:ind w:left="1212" w:hanging="198"/>
        <w:rPr>
          <w:sz w:val="28"/>
          <w:szCs w:val="28"/>
        </w:rPr>
      </w:pPr>
      <w:r w:rsidRPr="00046CB2">
        <w:rPr>
          <w:sz w:val="28"/>
          <w:szCs w:val="28"/>
        </w:rPr>
        <w:t>развивать мелкую моторику как одно из условий становления графо-моторных</w:t>
      </w:r>
      <w:r w:rsidRPr="00046CB2">
        <w:rPr>
          <w:spacing w:val="-4"/>
          <w:sz w:val="28"/>
          <w:szCs w:val="28"/>
        </w:rPr>
        <w:t xml:space="preserve"> </w:t>
      </w:r>
      <w:r w:rsidRPr="00046CB2">
        <w:rPr>
          <w:sz w:val="28"/>
          <w:szCs w:val="28"/>
        </w:rPr>
        <w:t>навыков.</w:t>
      </w:r>
    </w:p>
    <w:p w:rsidR="00046CB2" w:rsidRPr="00046CB2" w:rsidRDefault="00046CB2" w:rsidP="00046CB2">
      <w:pPr>
        <w:pStyle w:val="ae"/>
        <w:spacing w:before="5"/>
        <w:ind w:left="0"/>
        <w:rPr>
          <w:sz w:val="28"/>
          <w:szCs w:val="28"/>
        </w:rPr>
      </w:pPr>
    </w:p>
    <w:p w:rsidR="00046CB2" w:rsidRPr="00046CB2" w:rsidRDefault="00046CB2" w:rsidP="00046CB2">
      <w:pPr>
        <w:pStyle w:val="2"/>
        <w:spacing w:before="1" w:line="216" w:lineRule="auto"/>
        <w:ind w:firstLine="54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color w:val="auto"/>
          <w:sz w:val="28"/>
          <w:szCs w:val="28"/>
          <w:lang w:val="ru-RU"/>
        </w:rPr>
        <w:t>С</w:t>
      </w:r>
      <w:r w:rsidRPr="00046CB2">
        <w:rPr>
          <w:rFonts w:ascii="Times New Roman" w:hAnsi="Times New Roman" w:cs="Times New Roman"/>
          <w:color w:val="auto"/>
          <w:spacing w:val="-11"/>
          <w:sz w:val="28"/>
          <w:szCs w:val="28"/>
          <w:lang w:val="ru-RU"/>
        </w:rPr>
        <w:t xml:space="preserve"> </w:t>
      </w:r>
      <w:r w:rsidRPr="00046CB2">
        <w:rPr>
          <w:rFonts w:ascii="Times New Roman" w:hAnsi="Times New Roman" w:cs="Times New Roman"/>
          <w:color w:val="auto"/>
          <w:sz w:val="28"/>
          <w:szCs w:val="28"/>
          <w:lang w:val="ru-RU"/>
        </w:rPr>
        <w:t>учетом</w:t>
      </w:r>
      <w:r w:rsidRPr="00046CB2">
        <w:rPr>
          <w:rFonts w:ascii="Times New Roman" w:hAnsi="Times New Roman" w:cs="Times New Roman"/>
          <w:color w:val="auto"/>
          <w:spacing w:val="-10"/>
          <w:sz w:val="28"/>
          <w:szCs w:val="28"/>
          <w:lang w:val="ru-RU"/>
        </w:rPr>
        <w:t xml:space="preserve"> </w:t>
      </w:r>
      <w:r w:rsidRPr="00046CB2">
        <w:rPr>
          <w:rFonts w:ascii="Times New Roman" w:hAnsi="Times New Roman" w:cs="Times New Roman"/>
          <w:color w:val="auto"/>
          <w:sz w:val="28"/>
          <w:szCs w:val="28"/>
          <w:lang w:val="ru-RU"/>
        </w:rPr>
        <w:t>особых</w:t>
      </w:r>
      <w:r w:rsidRPr="00046CB2">
        <w:rPr>
          <w:rFonts w:ascii="Times New Roman" w:hAnsi="Times New Roman" w:cs="Times New Roman"/>
          <w:color w:val="auto"/>
          <w:spacing w:val="-15"/>
          <w:sz w:val="28"/>
          <w:szCs w:val="28"/>
          <w:lang w:val="ru-RU"/>
        </w:rPr>
        <w:t xml:space="preserve"> </w:t>
      </w:r>
      <w:r w:rsidRPr="00046CB2">
        <w:rPr>
          <w:rFonts w:ascii="Times New Roman" w:hAnsi="Times New Roman" w:cs="Times New Roman"/>
          <w:color w:val="auto"/>
          <w:sz w:val="28"/>
          <w:szCs w:val="28"/>
          <w:lang w:val="ru-RU"/>
        </w:rPr>
        <w:t>образовательных</w:t>
      </w:r>
      <w:r w:rsidRPr="00046CB2">
        <w:rPr>
          <w:rFonts w:ascii="Times New Roman" w:hAnsi="Times New Roman" w:cs="Times New Roman"/>
          <w:color w:val="auto"/>
          <w:spacing w:val="-15"/>
          <w:sz w:val="28"/>
          <w:szCs w:val="28"/>
          <w:lang w:val="ru-RU"/>
        </w:rPr>
        <w:t xml:space="preserve"> </w:t>
      </w:r>
      <w:r w:rsidRPr="00046CB2">
        <w:rPr>
          <w:rFonts w:ascii="Times New Roman" w:hAnsi="Times New Roman" w:cs="Times New Roman"/>
          <w:color w:val="auto"/>
          <w:sz w:val="28"/>
          <w:szCs w:val="28"/>
          <w:lang w:val="ru-RU"/>
        </w:rPr>
        <w:t>потребностей</w:t>
      </w:r>
      <w:r w:rsidRPr="00046CB2">
        <w:rPr>
          <w:rFonts w:ascii="Times New Roman" w:hAnsi="Times New Roman" w:cs="Times New Roman"/>
          <w:color w:val="auto"/>
          <w:spacing w:val="-9"/>
          <w:sz w:val="28"/>
          <w:szCs w:val="28"/>
          <w:lang w:val="ru-RU"/>
        </w:rPr>
        <w:t xml:space="preserve"> </w:t>
      </w:r>
      <w:r w:rsidRPr="00046CB2">
        <w:rPr>
          <w:rFonts w:ascii="Times New Roman" w:hAnsi="Times New Roman" w:cs="Times New Roman"/>
          <w:color w:val="auto"/>
          <w:sz w:val="28"/>
          <w:szCs w:val="28"/>
          <w:lang w:val="ru-RU"/>
        </w:rPr>
        <w:t>детей</w:t>
      </w:r>
      <w:r w:rsidRPr="00046CB2">
        <w:rPr>
          <w:rFonts w:ascii="Times New Roman" w:hAnsi="Times New Roman" w:cs="Times New Roman"/>
          <w:color w:val="auto"/>
          <w:spacing w:val="-10"/>
          <w:sz w:val="28"/>
          <w:szCs w:val="28"/>
          <w:lang w:val="ru-RU"/>
        </w:rPr>
        <w:t xml:space="preserve"> </w:t>
      </w:r>
      <w:r w:rsidRPr="00046CB2">
        <w:rPr>
          <w:rFonts w:ascii="Times New Roman" w:hAnsi="Times New Roman" w:cs="Times New Roman"/>
          <w:color w:val="auto"/>
          <w:sz w:val="28"/>
          <w:szCs w:val="28"/>
          <w:lang w:val="ru-RU"/>
        </w:rPr>
        <w:t>с</w:t>
      </w:r>
      <w:r w:rsidRPr="00046CB2">
        <w:rPr>
          <w:rFonts w:ascii="Times New Roman" w:hAnsi="Times New Roman" w:cs="Times New Roman"/>
          <w:color w:val="auto"/>
          <w:spacing w:val="-11"/>
          <w:sz w:val="28"/>
          <w:szCs w:val="28"/>
          <w:lang w:val="ru-RU"/>
        </w:rPr>
        <w:t xml:space="preserve"> </w:t>
      </w:r>
      <w:r w:rsidRPr="00046CB2">
        <w:rPr>
          <w:rFonts w:ascii="Times New Roman" w:hAnsi="Times New Roman" w:cs="Times New Roman"/>
          <w:color w:val="auto"/>
          <w:sz w:val="28"/>
          <w:szCs w:val="28"/>
          <w:lang w:val="ru-RU"/>
        </w:rPr>
        <w:t>ЗПР</w:t>
      </w:r>
      <w:r w:rsidRPr="00046CB2">
        <w:rPr>
          <w:rFonts w:ascii="Times New Roman" w:hAnsi="Times New Roman" w:cs="Times New Roman"/>
          <w:color w:val="auto"/>
          <w:spacing w:val="-12"/>
          <w:sz w:val="28"/>
          <w:szCs w:val="28"/>
          <w:lang w:val="ru-RU"/>
        </w:rPr>
        <w:t xml:space="preserve"> </w:t>
      </w:r>
      <w:r w:rsidRPr="00046CB2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 w:rsidRPr="00046CB2">
        <w:rPr>
          <w:rFonts w:ascii="Times New Roman" w:hAnsi="Times New Roman" w:cs="Times New Roman"/>
          <w:color w:val="auto"/>
          <w:spacing w:val="-14"/>
          <w:sz w:val="28"/>
          <w:szCs w:val="28"/>
          <w:lang w:val="ru-RU"/>
        </w:rPr>
        <w:t xml:space="preserve"> </w:t>
      </w:r>
      <w:r w:rsidRPr="00046CB2">
        <w:rPr>
          <w:rFonts w:ascii="Times New Roman" w:hAnsi="Times New Roman" w:cs="Times New Roman"/>
          <w:color w:val="auto"/>
          <w:sz w:val="28"/>
          <w:szCs w:val="28"/>
          <w:lang w:val="ru-RU"/>
        </w:rPr>
        <w:t>1</w:t>
      </w:r>
      <w:r w:rsidRPr="00046CB2">
        <w:rPr>
          <w:rFonts w:ascii="Times New Roman" w:hAnsi="Times New Roman" w:cs="Times New Roman"/>
          <w:color w:val="auto"/>
          <w:spacing w:val="-10"/>
          <w:sz w:val="28"/>
          <w:szCs w:val="28"/>
          <w:lang w:val="ru-RU"/>
        </w:rPr>
        <w:t xml:space="preserve"> </w:t>
      </w:r>
      <w:r w:rsidRPr="00046CB2">
        <w:rPr>
          <w:rFonts w:ascii="Times New Roman" w:hAnsi="Times New Roman" w:cs="Times New Roman"/>
          <w:color w:val="auto"/>
          <w:sz w:val="28"/>
          <w:szCs w:val="28"/>
          <w:lang w:val="ru-RU"/>
        </w:rPr>
        <w:t>дополнительном</w:t>
      </w:r>
      <w:r w:rsidRPr="00046CB2">
        <w:rPr>
          <w:rFonts w:ascii="Times New Roman" w:hAnsi="Times New Roman" w:cs="Times New Roman"/>
          <w:color w:val="auto"/>
          <w:spacing w:val="-15"/>
          <w:sz w:val="28"/>
          <w:szCs w:val="28"/>
          <w:lang w:val="ru-RU"/>
        </w:rPr>
        <w:t xml:space="preserve"> </w:t>
      </w:r>
      <w:r w:rsidRPr="00046CB2">
        <w:rPr>
          <w:rFonts w:ascii="Times New Roman" w:hAnsi="Times New Roman" w:cs="Times New Roman"/>
          <w:color w:val="auto"/>
          <w:sz w:val="28"/>
          <w:szCs w:val="28"/>
          <w:lang w:val="ru-RU"/>
        </w:rPr>
        <w:t>классе</w:t>
      </w:r>
      <w:r w:rsidRPr="00046CB2">
        <w:rPr>
          <w:rFonts w:ascii="Times New Roman" w:hAnsi="Times New Roman" w:cs="Times New Roman"/>
          <w:color w:val="auto"/>
          <w:spacing w:val="-11"/>
          <w:sz w:val="28"/>
          <w:szCs w:val="28"/>
          <w:lang w:val="ru-RU"/>
        </w:rPr>
        <w:t xml:space="preserve"> </w:t>
      </w:r>
      <w:r w:rsidRPr="00046CB2">
        <w:rPr>
          <w:rFonts w:ascii="Times New Roman" w:hAnsi="Times New Roman" w:cs="Times New Roman"/>
          <w:color w:val="auto"/>
          <w:sz w:val="28"/>
          <w:szCs w:val="28"/>
          <w:lang w:val="ru-RU"/>
        </w:rPr>
        <w:t>обозначенные</w:t>
      </w:r>
      <w:r w:rsidRPr="00046CB2">
        <w:rPr>
          <w:rFonts w:ascii="Times New Roman" w:hAnsi="Times New Roman" w:cs="Times New Roman"/>
          <w:color w:val="auto"/>
          <w:spacing w:val="-12"/>
          <w:sz w:val="28"/>
          <w:szCs w:val="28"/>
          <w:lang w:val="ru-RU"/>
        </w:rPr>
        <w:t xml:space="preserve"> </w:t>
      </w:r>
      <w:r w:rsidRPr="00046CB2">
        <w:rPr>
          <w:rFonts w:ascii="Times New Roman" w:hAnsi="Times New Roman" w:cs="Times New Roman"/>
          <w:color w:val="auto"/>
          <w:sz w:val="28"/>
          <w:szCs w:val="28"/>
          <w:lang w:val="ru-RU"/>
        </w:rPr>
        <w:t>задачи</w:t>
      </w:r>
      <w:r w:rsidRPr="00046CB2">
        <w:rPr>
          <w:rFonts w:ascii="Times New Roman" w:hAnsi="Times New Roman" w:cs="Times New Roman"/>
          <w:color w:val="auto"/>
          <w:spacing w:val="-9"/>
          <w:sz w:val="28"/>
          <w:szCs w:val="28"/>
          <w:lang w:val="ru-RU"/>
        </w:rPr>
        <w:t xml:space="preserve"> </w:t>
      </w:r>
      <w:r w:rsidRPr="00046CB2">
        <w:rPr>
          <w:rFonts w:ascii="Times New Roman" w:hAnsi="Times New Roman" w:cs="Times New Roman"/>
          <w:color w:val="auto"/>
          <w:sz w:val="28"/>
          <w:szCs w:val="28"/>
          <w:lang w:val="ru-RU"/>
        </w:rPr>
        <w:t>конкретизируются следующим образом:</w:t>
      </w:r>
    </w:p>
    <w:p w:rsidR="00046CB2" w:rsidRPr="00046CB2" w:rsidRDefault="00046CB2" w:rsidP="005C491C">
      <w:pPr>
        <w:pStyle w:val="af0"/>
        <w:numPr>
          <w:ilvl w:val="1"/>
          <w:numId w:val="8"/>
        </w:numPr>
        <w:tabs>
          <w:tab w:val="left" w:pos="1227"/>
        </w:tabs>
        <w:spacing w:line="218" w:lineRule="auto"/>
        <w:ind w:right="125" w:firstLine="542"/>
        <w:rPr>
          <w:sz w:val="28"/>
          <w:szCs w:val="28"/>
        </w:rPr>
      </w:pPr>
      <w:r w:rsidRPr="00046CB2">
        <w:rPr>
          <w:sz w:val="28"/>
          <w:szCs w:val="28"/>
        </w:rPr>
        <w:t>закрепить знания о составе числа, навыки вычислений в пределах 10 и сформировать осознанные навыки арифметических действий (сложения и вычитания) в пределах</w:t>
      </w:r>
      <w:r w:rsidRPr="00046CB2">
        <w:rPr>
          <w:spacing w:val="-11"/>
          <w:sz w:val="28"/>
          <w:szCs w:val="28"/>
        </w:rPr>
        <w:t xml:space="preserve"> </w:t>
      </w:r>
      <w:r w:rsidRPr="00046CB2">
        <w:rPr>
          <w:sz w:val="28"/>
          <w:szCs w:val="28"/>
        </w:rPr>
        <w:t>20;</w:t>
      </w:r>
    </w:p>
    <w:p w:rsidR="00046CB2" w:rsidRPr="00046CB2" w:rsidRDefault="00046CB2" w:rsidP="005C491C">
      <w:pPr>
        <w:pStyle w:val="af0"/>
        <w:numPr>
          <w:ilvl w:val="1"/>
          <w:numId w:val="8"/>
        </w:numPr>
        <w:tabs>
          <w:tab w:val="left" w:pos="1208"/>
        </w:tabs>
        <w:spacing w:line="216" w:lineRule="auto"/>
        <w:ind w:right="109" w:firstLine="542"/>
        <w:rPr>
          <w:sz w:val="28"/>
          <w:szCs w:val="28"/>
        </w:rPr>
      </w:pPr>
      <w:r w:rsidRPr="00046CB2">
        <w:rPr>
          <w:sz w:val="28"/>
          <w:szCs w:val="28"/>
        </w:rPr>
        <w:t>обучить</w:t>
      </w:r>
      <w:r w:rsidRPr="00046CB2">
        <w:rPr>
          <w:spacing w:val="-4"/>
          <w:sz w:val="28"/>
          <w:szCs w:val="28"/>
        </w:rPr>
        <w:t xml:space="preserve"> </w:t>
      </w:r>
      <w:r w:rsidRPr="00046CB2">
        <w:rPr>
          <w:sz w:val="28"/>
          <w:szCs w:val="28"/>
        </w:rPr>
        <w:t>решению</w:t>
      </w:r>
      <w:r w:rsidRPr="00046CB2">
        <w:rPr>
          <w:spacing w:val="-8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простых</w:t>
      </w:r>
      <w:r w:rsidRPr="00046CB2">
        <w:rPr>
          <w:spacing w:val="-10"/>
          <w:sz w:val="28"/>
          <w:szCs w:val="28"/>
        </w:rPr>
        <w:t xml:space="preserve"> </w:t>
      </w:r>
      <w:r w:rsidRPr="00046CB2">
        <w:rPr>
          <w:sz w:val="28"/>
          <w:szCs w:val="28"/>
        </w:rPr>
        <w:t>и</w:t>
      </w:r>
      <w:r w:rsidRPr="00046CB2">
        <w:rPr>
          <w:spacing w:val="-5"/>
          <w:sz w:val="28"/>
          <w:szCs w:val="28"/>
        </w:rPr>
        <w:t xml:space="preserve"> </w:t>
      </w:r>
      <w:r w:rsidRPr="00046CB2">
        <w:rPr>
          <w:sz w:val="28"/>
          <w:szCs w:val="28"/>
        </w:rPr>
        <w:t>составных</w:t>
      </w:r>
      <w:r w:rsidRPr="00046CB2">
        <w:rPr>
          <w:spacing w:val="-10"/>
          <w:sz w:val="28"/>
          <w:szCs w:val="28"/>
        </w:rPr>
        <w:t xml:space="preserve"> </w:t>
      </w:r>
      <w:r w:rsidRPr="00046CB2">
        <w:rPr>
          <w:sz w:val="28"/>
          <w:szCs w:val="28"/>
        </w:rPr>
        <w:t>задач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на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сложение</w:t>
      </w:r>
      <w:r w:rsidRPr="00046CB2">
        <w:rPr>
          <w:spacing w:val="-11"/>
          <w:sz w:val="28"/>
          <w:szCs w:val="28"/>
        </w:rPr>
        <w:t xml:space="preserve"> </w:t>
      </w:r>
      <w:r w:rsidRPr="00046CB2">
        <w:rPr>
          <w:sz w:val="28"/>
          <w:szCs w:val="28"/>
        </w:rPr>
        <w:t>и</w:t>
      </w:r>
      <w:r w:rsidRPr="00046CB2">
        <w:rPr>
          <w:spacing w:val="-5"/>
          <w:sz w:val="28"/>
          <w:szCs w:val="28"/>
        </w:rPr>
        <w:t xml:space="preserve"> </w:t>
      </w:r>
      <w:r w:rsidRPr="00046CB2">
        <w:rPr>
          <w:sz w:val="28"/>
          <w:szCs w:val="28"/>
        </w:rPr>
        <w:t>вычитание</w:t>
      </w:r>
      <w:r w:rsidRPr="00046CB2">
        <w:rPr>
          <w:spacing w:val="-11"/>
          <w:sz w:val="28"/>
          <w:szCs w:val="28"/>
        </w:rPr>
        <w:t xml:space="preserve"> </w:t>
      </w:r>
      <w:r w:rsidRPr="00046CB2">
        <w:rPr>
          <w:sz w:val="28"/>
          <w:szCs w:val="28"/>
        </w:rPr>
        <w:t>(анализ</w:t>
      </w:r>
      <w:r w:rsidRPr="00046CB2">
        <w:rPr>
          <w:spacing w:val="-9"/>
          <w:sz w:val="28"/>
          <w:szCs w:val="28"/>
        </w:rPr>
        <w:t xml:space="preserve"> </w:t>
      </w:r>
      <w:r w:rsidRPr="00046CB2">
        <w:rPr>
          <w:sz w:val="28"/>
          <w:szCs w:val="28"/>
        </w:rPr>
        <w:t>условия,</w:t>
      </w:r>
      <w:r w:rsidRPr="00046CB2">
        <w:rPr>
          <w:spacing w:val="-4"/>
          <w:sz w:val="28"/>
          <w:szCs w:val="28"/>
        </w:rPr>
        <w:t xml:space="preserve"> </w:t>
      </w:r>
      <w:r w:rsidRPr="00046CB2">
        <w:rPr>
          <w:sz w:val="28"/>
          <w:szCs w:val="28"/>
        </w:rPr>
        <w:t>запись</w:t>
      </w:r>
      <w:r w:rsidRPr="00046CB2">
        <w:rPr>
          <w:spacing w:val="-4"/>
          <w:sz w:val="28"/>
          <w:szCs w:val="28"/>
        </w:rPr>
        <w:t xml:space="preserve"> </w:t>
      </w:r>
      <w:r w:rsidRPr="00046CB2">
        <w:rPr>
          <w:sz w:val="28"/>
          <w:szCs w:val="28"/>
        </w:rPr>
        <w:t>в</w:t>
      </w:r>
      <w:r w:rsidRPr="00046CB2">
        <w:rPr>
          <w:spacing w:val="-4"/>
          <w:sz w:val="28"/>
          <w:szCs w:val="28"/>
        </w:rPr>
        <w:t xml:space="preserve"> </w:t>
      </w:r>
      <w:r w:rsidRPr="00046CB2">
        <w:rPr>
          <w:sz w:val="28"/>
          <w:szCs w:val="28"/>
        </w:rPr>
        <w:t>тетради,</w:t>
      </w:r>
      <w:r w:rsidRPr="00046CB2">
        <w:rPr>
          <w:spacing w:val="-8"/>
          <w:sz w:val="28"/>
          <w:szCs w:val="28"/>
        </w:rPr>
        <w:t xml:space="preserve"> </w:t>
      </w:r>
      <w:r w:rsidRPr="00046CB2">
        <w:rPr>
          <w:sz w:val="28"/>
          <w:szCs w:val="28"/>
        </w:rPr>
        <w:t>составление</w:t>
      </w:r>
      <w:r w:rsidRPr="00046CB2">
        <w:rPr>
          <w:spacing w:val="-6"/>
          <w:sz w:val="28"/>
          <w:szCs w:val="28"/>
        </w:rPr>
        <w:t xml:space="preserve"> </w:t>
      </w:r>
      <w:r w:rsidRPr="00046CB2">
        <w:rPr>
          <w:sz w:val="28"/>
          <w:szCs w:val="28"/>
        </w:rPr>
        <w:t>схемы</w:t>
      </w:r>
      <w:r w:rsidRPr="00046CB2">
        <w:rPr>
          <w:spacing w:val="-4"/>
          <w:sz w:val="28"/>
          <w:szCs w:val="28"/>
        </w:rPr>
        <w:t xml:space="preserve"> </w:t>
      </w:r>
      <w:r w:rsidRPr="00046CB2">
        <w:rPr>
          <w:sz w:val="28"/>
          <w:szCs w:val="28"/>
        </w:rPr>
        <w:t>решения задачи);</w:t>
      </w:r>
    </w:p>
    <w:p w:rsidR="00046CB2" w:rsidRPr="00046CB2" w:rsidRDefault="00046CB2" w:rsidP="005C491C">
      <w:pPr>
        <w:pStyle w:val="af0"/>
        <w:numPr>
          <w:ilvl w:val="1"/>
          <w:numId w:val="8"/>
        </w:numPr>
        <w:tabs>
          <w:tab w:val="left" w:pos="1213"/>
        </w:tabs>
        <w:spacing w:line="243" w:lineRule="exact"/>
        <w:ind w:left="1212" w:hanging="198"/>
        <w:rPr>
          <w:sz w:val="28"/>
          <w:szCs w:val="28"/>
        </w:rPr>
      </w:pPr>
      <w:r w:rsidRPr="00046CB2">
        <w:rPr>
          <w:sz w:val="28"/>
          <w:szCs w:val="28"/>
        </w:rPr>
        <w:t>закрепить и расширить представления о мерах длины (сантиметр,</w:t>
      </w:r>
      <w:r w:rsidRPr="00046CB2">
        <w:rPr>
          <w:spacing w:val="1"/>
          <w:sz w:val="28"/>
          <w:szCs w:val="28"/>
        </w:rPr>
        <w:t xml:space="preserve"> </w:t>
      </w:r>
      <w:r w:rsidRPr="00046CB2">
        <w:rPr>
          <w:sz w:val="28"/>
          <w:szCs w:val="28"/>
        </w:rPr>
        <w:t>дециметр);</w:t>
      </w:r>
    </w:p>
    <w:p w:rsidR="00046CB2" w:rsidRPr="00046CB2" w:rsidRDefault="00046CB2" w:rsidP="005C491C">
      <w:pPr>
        <w:pStyle w:val="af0"/>
        <w:numPr>
          <w:ilvl w:val="1"/>
          <w:numId w:val="8"/>
        </w:numPr>
        <w:tabs>
          <w:tab w:val="left" w:pos="1213"/>
        </w:tabs>
        <w:spacing w:line="250" w:lineRule="exact"/>
        <w:ind w:left="1212" w:hanging="198"/>
        <w:rPr>
          <w:sz w:val="28"/>
          <w:szCs w:val="28"/>
        </w:rPr>
      </w:pPr>
      <w:r w:rsidRPr="00046CB2">
        <w:rPr>
          <w:sz w:val="28"/>
          <w:szCs w:val="28"/>
        </w:rPr>
        <w:t>закрепить навыки использования математической терминологии, арифметических</w:t>
      </w:r>
      <w:r w:rsidRPr="00046CB2">
        <w:rPr>
          <w:spacing w:val="-1"/>
          <w:sz w:val="28"/>
          <w:szCs w:val="28"/>
        </w:rPr>
        <w:t xml:space="preserve"> </w:t>
      </w:r>
      <w:r w:rsidRPr="00046CB2">
        <w:rPr>
          <w:sz w:val="28"/>
          <w:szCs w:val="28"/>
        </w:rPr>
        <w:t>знаков;</w:t>
      </w:r>
    </w:p>
    <w:p w:rsidR="00046CB2" w:rsidRPr="00046CB2" w:rsidRDefault="00046CB2" w:rsidP="005C491C">
      <w:pPr>
        <w:pStyle w:val="af0"/>
        <w:numPr>
          <w:ilvl w:val="1"/>
          <w:numId w:val="8"/>
        </w:numPr>
        <w:tabs>
          <w:tab w:val="left" w:pos="1213"/>
        </w:tabs>
        <w:spacing w:line="250" w:lineRule="exact"/>
        <w:ind w:left="1212" w:hanging="198"/>
        <w:rPr>
          <w:sz w:val="28"/>
          <w:szCs w:val="28"/>
        </w:rPr>
      </w:pPr>
      <w:r w:rsidRPr="00046CB2">
        <w:rPr>
          <w:sz w:val="28"/>
          <w:szCs w:val="28"/>
        </w:rPr>
        <w:t>систематизировать и закрепить начальные геометрические</w:t>
      </w:r>
      <w:r w:rsidRPr="00046CB2">
        <w:rPr>
          <w:spacing w:val="2"/>
          <w:sz w:val="28"/>
          <w:szCs w:val="28"/>
        </w:rPr>
        <w:t xml:space="preserve"> </w:t>
      </w:r>
      <w:r w:rsidRPr="00046CB2">
        <w:rPr>
          <w:sz w:val="28"/>
          <w:szCs w:val="28"/>
        </w:rPr>
        <w:t>знания;</w:t>
      </w:r>
    </w:p>
    <w:p w:rsidR="00046CB2" w:rsidRPr="00046CB2" w:rsidRDefault="00046CB2" w:rsidP="005C491C">
      <w:pPr>
        <w:pStyle w:val="af0"/>
        <w:numPr>
          <w:ilvl w:val="1"/>
          <w:numId w:val="8"/>
        </w:numPr>
        <w:tabs>
          <w:tab w:val="left" w:pos="1213"/>
        </w:tabs>
        <w:spacing w:line="250" w:lineRule="exact"/>
        <w:ind w:left="1212" w:hanging="198"/>
        <w:rPr>
          <w:sz w:val="28"/>
          <w:szCs w:val="28"/>
        </w:rPr>
      </w:pPr>
      <w:r w:rsidRPr="00046CB2">
        <w:rPr>
          <w:sz w:val="28"/>
          <w:szCs w:val="28"/>
        </w:rPr>
        <w:t>актуализировать лексику, отражающую пространственные и временные</w:t>
      </w:r>
      <w:r w:rsidRPr="00046CB2">
        <w:rPr>
          <w:spacing w:val="-9"/>
          <w:sz w:val="28"/>
          <w:szCs w:val="28"/>
        </w:rPr>
        <w:t xml:space="preserve"> </w:t>
      </w:r>
      <w:r w:rsidRPr="00046CB2">
        <w:rPr>
          <w:sz w:val="28"/>
          <w:szCs w:val="28"/>
        </w:rPr>
        <w:t>отношения;</w:t>
      </w:r>
    </w:p>
    <w:p w:rsidR="00046CB2" w:rsidRPr="00046CB2" w:rsidRDefault="00046CB2" w:rsidP="005C491C">
      <w:pPr>
        <w:pStyle w:val="af0"/>
        <w:numPr>
          <w:ilvl w:val="1"/>
          <w:numId w:val="8"/>
        </w:numPr>
        <w:tabs>
          <w:tab w:val="left" w:pos="1218"/>
        </w:tabs>
        <w:spacing w:line="252" w:lineRule="exact"/>
        <w:ind w:left="1217" w:hanging="203"/>
        <w:rPr>
          <w:sz w:val="28"/>
          <w:szCs w:val="28"/>
        </w:rPr>
      </w:pPr>
      <w:r w:rsidRPr="00046CB2">
        <w:rPr>
          <w:spacing w:val="-3"/>
          <w:sz w:val="28"/>
          <w:szCs w:val="28"/>
        </w:rPr>
        <w:t xml:space="preserve">учить </w:t>
      </w:r>
      <w:r w:rsidRPr="00046CB2">
        <w:rPr>
          <w:sz w:val="28"/>
          <w:szCs w:val="28"/>
        </w:rPr>
        <w:t>использовать знаково-символические средства при решении составной</w:t>
      </w:r>
      <w:r w:rsidRPr="00046CB2">
        <w:rPr>
          <w:spacing w:val="11"/>
          <w:sz w:val="28"/>
          <w:szCs w:val="28"/>
        </w:rPr>
        <w:t xml:space="preserve"> </w:t>
      </w:r>
      <w:r w:rsidRPr="00046CB2">
        <w:rPr>
          <w:sz w:val="28"/>
          <w:szCs w:val="28"/>
        </w:rPr>
        <w:t>задачи;</w:t>
      </w:r>
    </w:p>
    <w:p w:rsidR="00046CB2" w:rsidRPr="00046CB2" w:rsidRDefault="00046CB2" w:rsidP="005C491C">
      <w:pPr>
        <w:pStyle w:val="af0"/>
        <w:numPr>
          <w:ilvl w:val="1"/>
          <w:numId w:val="8"/>
        </w:numPr>
        <w:tabs>
          <w:tab w:val="left" w:pos="1208"/>
        </w:tabs>
        <w:spacing w:before="11" w:line="216" w:lineRule="auto"/>
        <w:ind w:right="107" w:firstLine="542"/>
        <w:rPr>
          <w:sz w:val="28"/>
          <w:szCs w:val="28"/>
        </w:rPr>
      </w:pPr>
      <w:r w:rsidRPr="00046CB2">
        <w:rPr>
          <w:spacing w:val="-3"/>
          <w:sz w:val="28"/>
          <w:szCs w:val="28"/>
        </w:rPr>
        <w:t>учить</w:t>
      </w:r>
      <w:r w:rsidRPr="00046CB2">
        <w:rPr>
          <w:spacing w:val="-6"/>
          <w:sz w:val="28"/>
          <w:szCs w:val="28"/>
        </w:rPr>
        <w:t xml:space="preserve"> </w:t>
      </w:r>
      <w:r w:rsidRPr="00046CB2">
        <w:rPr>
          <w:sz w:val="28"/>
          <w:szCs w:val="28"/>
        </w:rPr>
        <w:t>умению</w:t>
      </w:r>
      <w:r w:rsidRPr="00046CB2">
        <w:rPr>
          <w:spacing w:val="-12"/>
          <w:sz w:val="28"/>
          <w:szCs w:val="28"/>
        </w:rPr>
        <w:t xml:space="preserve"> </w:t>
      </w:r>
      <w:r w:rsidRPr="00046CB2">
        <w:rPr>
          <w:sz w:val="28"/>
          <w:szCs w:val="28"/>
        </w:rPr>
        <w:t>планировать</w:t>
      </w:r>
      <w:r w:rsidRPr="00046CB2">
        <w:rPr>
          <w:spacing w:val="-14"/>
          <w:sz w:val="28"/>
          <w:szCs w:val="28"/>
        </w:rPr>
        <w:t xml:space="preserve"> </w:t>
      </w:r>
      <w:r w:rsidRPr="00046CB2">
        <w:rPr>
          <w:sz w:val="28"/>
          <w:szCs w:val="28"/>
        </w:rPr>
        <w:t>и</w:t>
      </w:r>
      <w:r w:rsidRPr="00046CB2">
        <w:rPr>
          <w:spacing w:val="-15"/>
          <w:sz w:val="28"/>
          <w:szCs w:val="28"/>
        </w:rPr>
        <w:t xml:space="preserve"> </w:t>
      </w:r>
      <w:r w:rsidRPr="00046CB2">
        <w:rPr>
          <w:sz w:val="28"/>
          <w:szCs w:val="28"/>
        </w:rPr>
        <w:t>контролировать</w:t>
      </w:r>
      <w:r w:rsidRPr="00046CB2">
        <w:rPr>
          <w:spacing w:val="-14"/>
          <w:sz w:val="28"/>
          <w:szCs w:val="28"/>
        </w:rPr>
        <w:t xml:space="preserve"> </w:t>
      </w:r>
      <w:r w:rsidRPr="00046CB2">
        <w:rPr>
          <w:sz w:val="28"/>
          <w:szCs w:val="28"/>
        </w:rPr>
        <w:t>учебные</w:t>
      </w:r>
      <w:r w:rsidRPr="00046CB2">
        <w:rPr>
          <w:spacing w:val="-13"/>
          <w:sz w:val="28"/>
          <w:szCs w:val="28"/>
        </w:rPr>
        <w:t xml:space="preserve"> </w:t>
      </w:r>
      <w:r w:rsidRPr="00046CB2">
        <w:rPr>
          <w:sz w:val="28"/>
          <w:szCs w:val="28"/>
        </w:rPr>
        <w:t>действия</w:t>
      </w:r>
      <w:r w:rsidRPr="00046CB2">
        <w:rPr>
          <w:spacing w:val="-11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при</w:t>
      </w:r>
      <w:r w:rsidRPr="00046CB2">
        <w:rPr>
          <w:spacing w:val="-11"/>
          <w:sz w:val="28"/>
          <w:szCs w:val="28"/>
        </w:rPr>
        <w:t xml:space="preserve"> </w:t>
      </w:r>
      <w:r w:rsidRPr="00046CB2">
        <w:rPr>
          <w:sz w:val="28"/>
          <w:szCs w:val="28"/>
        </w:rPr>
        <w:t>решении</w:t>
      </w:r>
      <w:r w:rsidRPr="00046CB2">
        <w:rPr>
          <w:spacing w:val="-14"/>
          <w:sz w:val="28"/>
          <w:szCs w:val="28"/>
        </w:rPr>
        <w:t xml:space="preserve"> </w:t>
      </w:r>
      <w:r w:rsidRPr="00046CB2">
        <w:rPr>
          <w:sz w:val="28"/>
          <w:szCs w:val="28"/>
        </w:rPr>
        <w:t>задач</w:t>
      </w:r>
      <w:r w:rsidRPr="00046CB2">
        <w:rPr>
          <w:spacing w:val="-12"/>
          <w:sz w:val="28"/>
          <w:szCs w:val="28"/>
        </w:rPr>
        <w:t xml:space="preserve"> </w:t>
      </w:r>
      <w:r w:rsidRPr="00046CB2">
        <w:rPr>
          <w:sz w:val="28"/>
          <w:szCs w:val="28"/>
        </w:rPr>
        <w:t>и</w:t>
      </w:r>
      <w:r w:rsidRPr="00046CB2">
        <w:rPr>
          <w:spacing w:val="-15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примеров,</w:t>
      </w:r>
      <w:r w:rsidRPr="00046CB2">
        <w:rPr>
          <w:spacing w:val="-10"/>
          <w:sz w:val="28"/>
          <w:szCs w:val="28"/>
        </w:rPr>
        <w:t xml:space="preserve"> </w:t>
      </w:r>
      <w:r w:rsidRPr="00046CB2">
        <w:rPr>
          <w:sz w:val="28"/>
          <w:szCs w:val="28"/>
        </w:rPr>
        <w:t>совершенствуя</w:t>
      </w:r>
      <w:r w:rsidRPr="00046CB2">
        <w:rPr>
          <w:spacing w:val="-12"/>
          <w:sz w:val="28"/>
          <w:szCs w:val="28"/>
        </w:rPr>
        <w:t xml:space="preserve"> </w:t>
      </w:r>
      <w:r w:rsidRPr="00046CB2">
        <w:rPr>
          <w:sz w:val="28"/>
          <w:szCs w:val="28"/>
        </w:rPr>
        <w:t>тем</w:t>
      </w:r>
      <w:r w:rsidRPr="00046CB2">
        <w:rPr>
          <w:spacing w:val="-9"/>
          <w:sz w:val="28"/>
          <w:szCs w:val="28"/>
        </w:rPr>
        <w:t xml:space="preserve"> </w:t>
      </w:r>
      <w:r w:rsidRPr="00046CB2">
        <w:rPr>
          <w:sz w:val="28"/>
          <w:szCs w:val="28"/>
        </w:rPr>
        <w:t>самым</w:t>
      </w:r>
      <w:r w:rsidRPr="00046CB2">
        <w:rPr>
          <w:spacing w:val="-10"/>
          <w:sz w:val="28"/>
          <w:szCs w:val="28"/>
        </w:rPr>
        <w:t xml:space="preserve"> </w:t>
      </w:r>
      <w:r w:rsidRPr="00046CB2">
        <w:rPr>
          <w:sz w:val="28"/>
          <w:szCs w:val="28"/>
        </w:rPr>
        <w:t>способность к самостоятельной организации собственной</w:t>
      </w:r>
      <w:r w:rsidRPr="00046CB2">
        <w:rPr>
          <w:spacing w:val="-2"/>
          <w:sz w:val="28"/>
          <w:szCs w:val="28"/>
        </w:rPr>
        <w:t xml:space="preserve"> </w:t>
      </w:r>
      <w:r w:rsidRPr="00046CB2">
        <w:rPr>
          <w:sz w:val="28"/>
          <w:szCs w:val="28"/>
        </w:rPr>
        <w:t>деятельности;</w:t>
      </w:r>
    </w:p>
    <w:p w:rsidR="00046CB2" w:rsidRPr="00046CB2" w:rsidRDefault="00046CB2" w:rsidP="005C491C">
      <w:pPr>
        <w:pStyle w:val="af0"/>
        <w:numPr>
          <w:ilvl w:val="1"/>
          <w:numId w:val="8"/>
        </w:numPr>
        <w:tabs>
          <w:tab w:val="left" w:pos="1213"/>
        </w:tabs>
        <w:spacing w:line="243" w:lineRule="exact"/>
        <w:ind w:left="1212" w:hanging="198"/>
        <w:rPr>
          <w:sz w:val="28"/>
          <w:szCs w:val="28"/>
        </w:rPr>
      </w:pPr>
      <w:r w:rsidRPr="00046CB2">
        <w:rPr>
          <w:sz w:val="28"/>
          <w:szCs w:val="28"/>
        </w:rPr>
        <w:t xml:space="preserve">воспитывать интерес к предмету, преодолевая специфичную для </w:t>
      </w:r>
      <w:proofErr w:type="gramStart"/>
      <w:r w:rsidRPr="00046CB2">
        <w:rPr>
          <w:sz w:val="28"/>
          <w:szCs w:val="28"/>
        </w:rPr>
        <w:t>обучающихся</w:t>
      </w:r>
      <w:proofErr w:type="gramEnd"/>
      <w:r w:rsidRPr="00046CB2">
        <w:rPr>
          <w:sz w:val="28"/>
          <w:szCs w:val="28"/>
        </w:rPr>
        <w:t xml:space="preserve"> с ЗПР низкую познавательную</w:t>
      </w:r>
      <w:r w:rsidRPr="00046CB2">
        <w:rPr>
          <w:spacing w:val="-12"/>
          <w:sz w:val="28"/>
          <w:szCs w:val="28"/>
        </w:rPr>
        <w:t xml:space="preserve"> </w:t>
      </w:r>
      <w:r w:rsidRPr="00046CB2">
        <w:rPr>
          <w:sz w:val="28"/>
          <w:szCs w:val="28"/>
        </w:rPr>
        <w:t>активность;</w:t>
      </w:r>
    </w:p>
    <w:p w:rsidR="00046CB2" w:rsidRPr="00046CB2" w:rsidRDefault="00046CB2" w:rsidP="005C491C">
      <w:pPr>
        <w:pStyle w:val="af0"/>
        <w:numPr>
          <w:ilvl w:val="1"/>
          <w:numId w:val="8"/>
        </w:numPr>
        <w:tabs>
          <w:tab w:val="left" w:pos="1356"/>
          <w:tab w:val="left" w:pos="1357"/>
          <w:tab w:val="left" w:pos="3423"/>
          <w:tab w:val="left" w:pos="4449"/>
          <w:tab w:val="left" w:pos="6094"/>
          <w:tab w:val="left" w:pos="6411"/>
          <w:tab w:val="left" w:pos="7088"/>
          <w:tab w:val="left" w:pos="8676"/>
          <w:tab w:val="left" w:pos="9006"/>
          <w:tab w:val="left" w:pos="10474"/>
          <w:tab w:val="left" w:pos="13318"/>
        </w:tabs>
        <w:spacing w:before="9" w:line="216" w:lineRule="auto"/>
        <w:ind w:right="113" w:firstLine="542"/>
        <w:rPr>
          <w:sz w:val="28"/>
          <w:szCs w:val="28"/>
        </w:rPr>
      </w:pPr>
      <w:r w:rsidRPr="00046CB2">
        <w:rPr>
          <w:sz w:val="28"/>
          <w:szCs w:val="28"/>
        </w:rPr>
        <w:t>совершенствовать</w:t>
      </w:r>
      <w:r w:rsidRPr="00046CB2">
        <w:rPr>
          <w:sz w:val="28"/>
          <w:szCs w:val="28"/>
        </w:rPr>
        <w:tab/>
        <w:t>учебное</w:t>
      </w:r>
      <w:r w:rsidRPr="00046CB2">
        <w:rPr>
          <w:sz w:val="28"/>
          <w:szCs w:val="28"/>
        </w:rPr>
        <w:tab/>
        <w:t>высказывание</w:t>
      </w:r>
      <w:r w:rsidRPr="00046CB2">
        <w:rPr>
          <w:sz w:val="28"/>
          <w:szCs w:val="28"/>
        </w:rPr>
        <w:tab/>
        <w:t>в</w:t>
      </w:r>
      <w:r w:rsidRPr="00046CB2">
        <w:rPr>
          <w:sz w:val="28"/>
          <w:szCs w:val="28"/>
        </w:rPr>
        <w:tab/>
        <w:t>ходе</w:t>
      </w:r>
      <w:r w:rsidRPr="00046CB2">
        <w:rPr>
          <w:sz w:val="28"/>
          <w:szCs w:val="28"/>
        </w:rPr>
        <w:tab/>
        <w:t>актуализации</w:t>
      </w:r>
      <w:r w:rsidRPr="00046CB2">
        <w:rPr>
          <w:sz w:val="28"/>
          <w:szCs w:val="28"/>
        </w:rPr>
        <w:tab/>
        <w:t>и</w:t>
      </w:r>
      <w:r w:rsidRPr="00046CB2">
        <w:rPr>
          <w:sz w:val="28"/>
          <w:szCs w:val="28"/>
        </w:rPr>
        <w:tab/>
        <w:t>закрепления</w:t>
      </w:r>
      <w:r w:rsidRPr="00046CB2">
        <w:rPr>
          <w:sz w:val="28"/>
          <w:szCs w:val="28"/>
        </w:rPr>
        <w:tab/>
        <w:t xml:space="preserve">понятий,  </w:t>
      </w:r>
      <w:r w:rsidRPr="00046CB2">
        <w:rPr>
          <w:spacing w:val="15"/>
          <w:sz w:val="28"/>
          <w:szCs w:val="28"/>
        </w:rPr>
        <w:t xml:space="preserve"> </w:t>
      </w:r>
      <w:r w:rsidRPr="00046CB2">
        <w:rPr>
          <w:sz w:val="28"/>
          <w:szCs w:val="28"/>
        </w:rPr>
        <w:t>обозначающих</w:t>
      </w:r>
      <w:r w:rsidRPr="00046CB2">
        <w:rPr>
          <w:sz w:val="28"/>
          <w:szCs w:val="28"/>
        </w:rPr>
        <w:tab/>
      </w:r>
      <w:r w:rsidRPr="00046CB2">
        <w:rPr>
          <w:spacing w:val="-1"/>
          <w:sz w:val="28"/>
          <w:szCs w:val="28"/>
        </w:rPr>
        <w:t xml:space="preserve">количественные, </w:t>
      </w:r>
      <w:r w:rsidRPr="00046CB2">
        <w:rPr>
          <w:sz w:val="28"/>
          <w:szCs w:val="28"/>
        </w:rPr>
        <w:t>пространственные и временные</w:t>
      </w:r>
      <w:r w:rsidRPr="00046CB2">
        <w:rPr>
          <w:spacing w:val="-11"/>
          <w:sz w:val="28"/>
          <w:szCs w:val="28"/>
        </w:rPr>
        <w:t xml:space="preserve"> </w:t>
      </w:r>
      <w:r w:rsidRPr="00046CB2">
        <w:rPr>
          <w:sz w:val="28"/>
          <w:szCs w:val="28"/>
        </w:rPr>
        <w:t>отношения;</w:t>
      </w:r>
    </w:p>
    <w:p w:rsidR="00046CB2" w:rsidRPr="00046CB2" w:rsidRDefault="00046CB2" w:rsidP="005C491C">
      <w:pPr>
        <w:pStyle w:val="af0"/>
        <w:numPr>
          <w:ilvl w:val="1"/>
          <w:numId w:val="8"/>
        </w:numPr>
        <w:tabs>
          <w:tab w:val="left" w:pos="1223"/>
        </w:tabs>
        <w:spacing w:before="3" w:line="216" w:lineRule="auto"/>
        <w:ind w:right="113" w:firstLine="542"/>
        <w:rPr>
          <w:sz w:val="28"/>
          <w:szCs w:val="28"/>
        </w:rPr>
      </w:pPr>
      <w:r w:rsidRPr="00046CB2">
        <w:rPr>
          <w:sz w:val="28"/>
          <w:szCs w:val="28"/>
        </w:rPr>
        <w:t>удовлетворять особые образовательные потребности обучающихся с ЗПР за счет пошагового предъявления материала с необходимой помощью дефектолога, а также переносу полученных</w:t>
      </w:r>
      <w:r w:rsidRPr="00046CB2">
        <w:rPr>
          <w:spacing w:val="-14"/>
          <w:sz w:val="28"/>
          <w:szCs w:val="28"/>
        </w:rPr>
        <w:t xml:space="preserve"> </w:t>
      </w:r>
      <w:r w:rsidRPr="00046CB2">
        <w:rPr>
          <w:sz w:val="28"/>
          <w:szCs w:val="28"/>
        </w:rPr>
        <w:t>знаний;</w:t>
      </w:r>
    </w:p>
    <w:p w:rsidR="00046CB2" w:rsidRPr="00046CB2" w:rsidRDefault="00046CB2" w:rsidP="005C491C">
      <w:pPr>
        <w:pStyle w:val="af0"/>
        <w:numPr>
          <w:ilvl w:val="1"/>
          <w:numId w:val="8"/>
        </w:numPr>
        <w:tabs>
          <w:tab w:val="left" w:pos="1213"/>
        </w:tabs>
        <w:spacing w:line="271" w:lineRule="exact"/>
        <w:ind w:left="1212" w:hanging="198"/>
        <w:rPr>
          <w:sz w:val="28"/>
          <w:szCs w:val="28"/>
        </w:rPr>
      </w:pPr>
      <w:r w:rsidRPr="00046CB2">
        <w:rPr>
          <w:sz w:val="28"/>
          <w:szCs w:val="28"/>
        </w:rPr>
        <w:t>совершенствовать мелкую моторику как одно из условий становления графомоторных</w:t>
      </w:r>
      <w:r w:rsidRPr="00046CB2">
        <w:rPr>
          <w:spacing w:val="-20"/>
          <w:sz w:val="28"/>
          <w:szCs w:val="28"/>
        </w:rPr>
        <w:t xml:space="preserve"> </w:t>
      </w:r>
      <w:r w:rsidRPr="00046CB2">
        <w:rPr>
          <w:sz w:val="28"/>
          <w:szCs w:val="28"/>
        </w:rPr>
        <w:t>навыков.</w:t>
      </w:r>
    </w:p>
    <w:p w:rsidR="00046CB2" w:rsidRPr="00046CB2" w:rsidRDefault="00046CB2" w:rsidP="00046CB2">
      <w:pPr>
        <w:pStyle w:val="ae"/>
        <w:spacing w:before="4"/>
        <w:ind w:left="0"/>
        <w:rPr>
          <w:sz w:val="28"/>
          <w:szCs w:val="28"/>
        </w:rPr>
      </w:pPr>
    </w:p>
    <w:p w:rsidR="00046CB2" w:rsidRPr="00046CB2" w:rsidRDefault="00046CB2" w:rsidP="00046CB2">
      <w:pPr>
        <w:pStyle w:val="2"/>
        <w:spacing w:before="1" w:line="240" w:lineRule="auto"/>
        <w:ind w:left="103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Общая характеристика и коррекционно-развивающее значение предмета</w:t>
      </w:r>
    </w:p>
    <w:p w:rsidR="00046CB2" w:rsidRPr="00046CB2" w:rsidRDefault="00046CB2" w:rsidP="00046CB2">
      <w:pPr>
        <w:pStyle w:val="ae"/>
        <w:ind w:right="114" w:firstLine="566"/>
        <w:jc w:val="both"/>
        <w:rPr>
          <w:sz w:val="28"/>
          <w:szCs w:val="28"/>
        </w:rPr>
      </w:pPr>
      <w:r w:rsidRPr="00046CB2">
        <w:rPr>
          <w:sz w:val="28"/>
          <w:szCs w:val="28"/>
        </w:rPr>
        <w:t>Учебный предмет «Математика» является основным для школьников, в том числе и для учащихся с ЗПР. Овладение навыками арифметических вычислений, решения арифметических задач, приемами измерения и использования результатов на практике способствует успешности человека в быту. Умение анализировать, планировать, излагать свои мысли помогает осваивать учебные предметы в среднем звене школы.</w:t>
      </w:r>
    </w:p>
    <w:p w:rsidR="00046CB2" w:rsidRPr="00046CB2" w:rsidRDefault="00046CB2" w:rsidP="00046CB2">
      <w:pPr>
        <w:pStyle w:val="ae"/>
        <w:ind w:right="108" w:firstLine="566"/>
        <w:jc w:val="both"/>
        <w:rPr>
          <w:sz w:val="28"/>
          <w:szCs w:val="28"/>
        </w:rPr>
      </w:pPr>
      <w:r w:rsidRPr="00046CB2">
        <w:rPr>
          <w:sz w:val="28"/>
          <w:szCs w:val="28"/>
        </w:rPr>
        <w:t>Коррекционно-развивающая направленность учебного предмета реализуется за счет разнообразной предметно-практической деятельности, специальной работы над пониманием обратимости математических операций (сложения и вычитания), сопровождения совершаемых действий словесными отчетами, что способствует повышению осознанности. Учебное высказывание может формироваться путем</w:t>
      </w:r>
      <w:r w:rsidRPr="00046CB2">
        <w:rPr>
          <w:spacing w:val="-15"/>
          <w:sz w:val="28"/>
          <w:szCs w:val="28"/>
        </w:rPr>
        <w:t xml:space="preserve"> </w:t>
      </w:r>
      <w:r w:rsidRPr="00046CB2">
        <w:rPr>
          <w:sz w:val="28"/>
          <w:szCs w:val="28"/>
        </w:rPr>
        <w:t>обучения</w:t>
      </w:r>
      <w:r w:rsidRPr="00046CB2">
        <w:rPr>
          <w:spacing w:val="-21"/>
          <w:sz w:val="28"/>
          <w:szCs w:val="28"/>
        </w:rPr>
        <w:t xml:space="preserve"> </w:t>
      </w:r>
      <w:r w:rsidRPr="00046CB2">
        <w:rPr>
          <w:sz w:val="28"/>
          <w:szCs w:val="28"/>
        </w:rPr>
        <w:t>ориентировке</w:t>
      </w:r>
      <w:r w:rsidRPr="00046CB2">
        <w:rPr>
          <w:spacing w:val="-17"/>
          <w:sz w:val="28"/>
          <w:szCs w:val="28"/>
        </w:rPr>
        <w:t xml:space="preserve"> </w:t>
      </w:r>
      <w:r w:rsidRPr="00046CB2">
        <w:rPr>
          <w:sz w:val="28"/>
          <w:szCs w:val="28"/>
        </w:rPr>
        <w:t>на</w:t>
      </w:r>
      <w:r w:rsidRPr="00046CB2">
        <w:rPr>
          <w:spacing w:val="-21"/>
          <w:sz w:val="28"/>
          <w:szCs w:val="28"/>
        </w:rPr>
        <w:t xml:space="preserve"> </w:t>
      </w:r>
      <w:r w:rsidRPr="00046CB2">
        <w:rPr>
          <w:sz w:val="28"/>
          <w:szCs w:val="28"/>
        </w:rPr>
        <w:t>поставленный</w:t>
      </w:r>
      <w:r w:rsidRPr="00046CB2">
        <w:rPr>
          <w:spacing w:val="-24"/>
          <w:sz w:val="28"/>
          <w:szCs w:val="28"/>
        </w:rPr>
        <w:t xml:space="preserve"> </w:t>
      </w:r>
      <w:r w:rsidRPr="00046CB2">
        <w:rPr>
          <w:sz w:val="28"/>
          <w:szCs w:val="28"/>
        </w:rPr>
        <w:t>вопрос</w:t>
      </w:r>
      <w:r w:rsidRPr="00046CB2">
        <w:rPr>
          <w:spacing w:val="-17"/>
          <w:sz w:val="28"/>
          <w:szCs w:val="28"/>
        </w:rPr>
        <w:t xml:space="preserve"> </w:t>
      </w:r>
      <w:r w:rsidRPr="00046CB2">
        <w:rPr>
          <w:sz w:val="28"/>
          <w:szCs w:val="28"/>
        </w:rPr>
        <w:t>в</w:t>
      </w:r>
      <w:r w:rsidRPr="00046CB2">
        <w:rPr>
          <w:spacing w:val="-19"/>
          <w:sz w:val="28"/>
          <w:szCs w:val="28"/>
        </w:rPr>
        <w:t xml:space="preserve"> </w:t>
      </w:r>
      <w:r w:rsidRPr="00046CB2">
        <w:rPr>
          <w:sz w:val="28"/>
          <w:szCs w:val="28"/>
        </w:rPr>
        <w:t>формулировке</w:t>
      </w:r>
      <w:r w:rsidRPr="00046CB2">
        <w:rPr>
          <w:spacing w:val="-21"/>
          <w:sz w:val="28"/>
          <w:szCs w:val="28"/>
        </w:rPr>
        <w:t xml:space="preserve"> </w:t>
      </w:r>
      <w:r w:rsidRPr="00046CB2">
        <w:rPr>
          <w:sz w:val="28"/>
          <w:szCs w:val="28"/>
        </w:rPr>
        <w:t>ответа</w:t>
      </w:r>
      <w:r w:rsidRPr="00046CB2">
        <w:rPr>
          <w:spacing w:val="-21"/>
          <w:sz w:val="28"/>
          <w:szCs w:val="28"/>
        </w:rPr>
        <w:t xml:space="preserve"> </w:t>
      </w:r>
      <w:r w:rsidRPr="00046CB2">
        <w:rPr>
          <w:sz w:val="28"/>
          <w:szCs w:val="28"/>
        </w:rPr>
        <w:t>(например,</w:t>
      </w:r>
      <w:r w:rsidRPr="00046CB2">
        <w:rPr>
          <w:spacing w:val="-10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при</w:t>
      </w:r>
      <w:r w:rsidRPr="00046CB2">
        <w:rPr>
          <w:spacing w:val="-16"/>
          <w:sz w:val="28"/>
          <w:szCs w:val="28"/>
        </w:rPr>
        <w:t xml:space="preserve"> </w:t>
      </w:r>
      <w:r w:rsidRPr="00046CB2">
        <w:rPr>
          <w:sz w:val="28"/>
          <w:szCs w:val="28"/>
        </w:rPr>
        <w:t>решении</w:t>
      </w:r>
      <w:r w:rsidRPr="00046CB2">
        <w:rPr>
          <w:spacing w:val="-19"/>
          <w:sz w:val="28"/>
          <w:szCs w:val="28"/>
        </w:rPr>
        <w:t xml:space="preserve"> </w:t>
      </w:r>
      <w:r w:rsidRPr="00046CB2">
        <w:rPr>
          <w:sz w:val="28"/>
          <w:szCs w:val="28"/>
        </w:rPr>
        <w:t>задачи).</w:t>
      </w:r>
      <w:r w:rsidRPr="00046CB2">
        <w:rPr>
          <w:spacing w:val="-19"/>
          <w:sz w:val="28"/>
          <w:szCs w:val="28"/>
        </w:rPr>
        <w:t xml:space="preserve"> </w:t>
      </w:r>
      <w:r w:rsidRPr="00046CB2">
        <w:rPr>
          <w:sz w:val="28"/>
          <w:szCs w:val="28"/>
        </w:rPr>
        <w:t>У</w:t>
      </w:r>
      <w:r w:rsidRPr="00046CB2">
        <w:rPr>
          <w:spacing w:val="-18"/>
          <w:sz w:val="28"/>
          <w:szCs w:val="28"/>
        </w:rPr>
        <w:t xml:space="preserve"> </w:t>
      </w:r>
      <w:r w:rsidRPr="00046CB2">
        <w:rPr>
          <w:sz w:val="28"/>
          <w:szCs w:val="28"/>
        </w:rPr>
        <w:t>учащихся</w:t>
      </w:r>
      <w:r w:rsidRPr="00046CB2">
        <w:rPr>
          <w:spacing w:val="-15"/>
          <w:sz w:val="28"/>
          <w:szCs w:val="28"/>
        </w:rPr>
        <w:t xml:space="preserve"> </w:t>
      </w:r>
      <w:r w:rsidRPr="00046CB2">
        <w:rPr>
          <w:sz w:val="28"/>
          <w:szCs w:val="28"/>
        </w:rPr>
        <w:t xml:space="preserve">совершенствуется способность к </w:t>
      </w:r>
      <w:proofErr w:type="gramStart"/>
      <w:r w:rsidRPr="00046CB2">
        <w:rPr>
          <w:sz w:val="28"/>
          <w:szCs w:val="28"/>
        </w:rPr>
        <w:t>знаково-символическому</w:t>
      </w:r>
      <w:proofErr w:type="gramEnd"/>
      <w:r w:rsidRPr="00046CB2">
        <w:rPr>
          <w:sz w:val="28"/>
          <w:szCs w:val="28"/>
        </w:rPr>
        <w:t xml:space="preserve"> опосредствованию деятельности (т.к. у них в определенной степени недостаточна замещающая функция</w:t>
      </w:r>
      <w:r w:rsidRPr="00046CB2">
        <w:rPr>
          <w:spacing w:val="9"/>
          <w:sz w:val="28"/>
          <w:szCs w:val="28"/>
        </w:rPr>
        <w:t xml:space="preserve"> </w:t>
      </w:r>
      <w:r w:rsidRPr="00046CB2">
        <w:rPr>
          <w:sz w:val="28"/>
          <w:szCs w:val="28"/>
        </w:rPr>
        <w:t>мышления).</w:t>
      </w:r>
      <w:r w:rsidRPr="00046CB2">
        <w:rPr>
          <w:spacing w:val="11"/>
          <w:sz w:val="28"/>
          <w:szCs w:val="28"/>
        </w:rPr>
        <w:t xml:space="preserve"> </w:t>
      </w:r>
      <w:r w:rsidRPr="00046CB2">
        <w:rPr>
          <w:sz w:val="28"/>
          <w:szCs w:val="28"/>
        </w:rPr>
        <w:t>Это</w:t>
      </w:r>
      <w:r w:rsidRPr="00046CB2">
        <w:rPr>
          <w:spacing w:val="9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происходит</w:t>
      </w:r>
      <w:r w:rsidRPr="00046CB2">
        <w:rPr>
          <w:spacing w:val="5"/>
          <w:sz w:val="28"/>
          <w:szCs w:val="28"/>
        </w:rPr>
        <w:t xml:space="preserve"> </w:t>
      </w:r>
      <w:r w:rsidRPr="00046CB2">
        <w:rPr>
          <w:sz w:val="28"/>
          <w:szCs w:val="28"/>
        </w:rPr>
        <w:t>за</w:t>
      </w:r>
      <w:r w:rsidRPr="00046CB2">
        <w:rPr>
          <w:spacing w:val="9"/>
          <w:sz w:val="28"/>
          <w:szCs w:val="28"/>
        </w:rPr>
        <w:t xml:space="preserve"> </w:t>
      </w:r>
      <w:r w:rsidRPr="00046CB2">
        <w:rPr>
          <w:sz w:val="28"/>
          <w:szCs w:val="28"/>
        </w:rPr>
        <w:t>счет</w:t>
      </w:r>
      <w:r w:rsidRPr="00046CB2">
        <w:rPr>
          <w:spacing w:val="5"/>
          <w:sz w:val="28"/>
          <w:szCs w:val="28"/>
        </w:rPr>
        <w:t xml:space="preserve"> </w:t>
      </w:r>
      <w:r w:rsidRPr="00046CB2">
        <w:rPr>
          <w:sz w:val="28"/>
          <w:szCs w:val="28"/>
        </w:rPr>
        <w:t>составления</w:t>
      </w:r>
      <w:r w:rsidRPr="00046CB2">
        <w:rPr>
          <w:spacing w:val="4"/>
          <w:sz w:val="28"/>
          <w:szCs w:val="28"/>
        </w:rPr>
        <w:t xml:space="preserve"> </w:t>
      </w:r>
      <w:r w:rsidRPr="00046CB2">
        <w:rPr>
          <w:sz w:val="28"/>
          <w:szCs w:val="28"/>
        </w:rPr>
        <w:t>наглядных</w:t>
      </w:r>
      <w:r w:rsidRPr="00046CB2">
        <w:rPr>
          <w:spacing w:val="5"/>
          <w:sz w:val="28"/>
          <w:szCs w:val="28"/>
        </w:rPr>
        <w:t xml:space="preserve"> </w:t>
      </w:r>
      <w:r w:rsidRPr="00046CB2">
        <w:rPr>
          <w:sz w:val="28"/>
          <w:szCs w:val="28"/>
        </w:rPr>
        <w:t>схем,</w:t>
      </w:r>
      <w:r w:rsidRPr="00046CB2">
        <w:rPr>
          <w:spacing w:val="11"/>
          <w:sz w:val="28"/>
          <w:szCs w:val="28"/>
        </w:rPr>
        <w:t xml:space="preserve"> </w:t>
      </w:r>
      <w:r w:rsidRPr="00046CB2">
        <w:rPr>
          <w:sz w:val="28"/>
          <w:szCs w:val="28"/>
        </w:rPr>
        <w:t>иллюстрирующих</w:t>
      </w:r>
      <w:r w:rsidRPr="00046CB2">
        <w:rPr>
          <w:spacing w:val="9"/>
          <w:sz w:val="28"/>
          <w:szCs w:val="28"/>
        </w:rPr>
        <w:t xml:space="preserve"> </w:t>
      </w:r>
      <w:r w:rsidRPr="00046CB2">
        <w:rPr>
          <w:sz w:val="28"/>
          <w:szCs w:val="28"/>
        </w:rPr>
        <w:t>количественные</w:t>
      </w:r>
      <w:r w:rsidRPr="00046CB2">
        <w:rPr>
          <w:spacing w:val="4"/>
          <w:sz w:val="28"/>
          <w:szCs w:val="28"/>
        </w:rPr>
        <w:t xml:space="preserve"> </w:t>
      </w:r>
      <w:r w:rsidRPr="00046CB2">
        <w:rPr>
          <w:sz w:val="28"/>
          <w:szCs w:val="28"/>
        </w:rPr>
        <w:t>отношения,</w:t>
      </w:r>
      <w:r w:rsidRPr="00046CB2">
        <w:rPr>
          <w:spacing w:val="3"/>
          <w:sz w:val="28"/>
          <w:szCs w:val="28"/>
        </w:rPr>
        <w:t xml:space="preserve"> </w:t>
      </w:r>
      <w:r w:rsidRPr="00046CB2">
        <w:rPr>
          <w:sz w:val="28"/>
          <w:szCs w:val="28"/>
        </w:rPr>
        <w:t>отражающих</w:t>
      </w:r>
      <w:r w:rsidRPr="00046CB2">
        <w:rPr>
          <w:spacing w:val="4"/>
          <w:sz w:val="28"/>
          <w:szCs w:val="28"/>
        </w:rPr>
        <w:t xml:space="preserve"> </w:t>
      </w:r>
      <w:r w:rsidRPr="00046CB2">
        <w:rPr>
          <w:sz w:val="28"/>
          <w:szCs w:val="28"/>
        </w:rPr>
        <w:t>ход</w:t>
      </w:r>
      <w:r>
        <w:rPr>
          <w:sz w:val="28"/>
          <w:szCs w:val="28"/>
        </w:rPr>
        <w:t xml:space="preserve"> </w:t>
      </w:r>
      <w:r w:rsidRPr="00046CB2">
        <w:rPr>
          <w:sz w:val="28"/>
          <w:szCs w:val="28"/>
        </w:rPr>
        <w:t xml:space="preserve">решения задачи, рисунков, памяток-подсказок, и т.п. </w:t>
      </w:r>
      <w:proofErr w:type="gramStart"/>
      <w:r w:rsidRPr="00046CB2">
        <w:rPr>
          <w:sz w:val="28"/>
          <w:szCs w:val="28"/>
        </w:rPr>
        <w:t>Использование заданий такого типа с предварительным обучением их выполнению улучшает общую способность к знаково-символическому опосредствованию деятельности.</w:t>
      </w:r>
      <w:proofErr w:type="gramEnd"/>
    </w:p>
    <w:p w:rsidR="00046CB2" w:rsidRPr="00046CB2" w:rsidRDefault="00046CB2" w:rsidP="00046CB2">
      <w:pPr>
        <w:pStyle w:val="ae"/>
        <w:spacing w:before="10" w:line="223" w:lineRule="auto"/>
        <w:ind w:right="111" w:firstLine="566"/>
        <w:jc w:val="both"/>
        <w:rPr>
          <w:sz w:val="28"/>
          <w:szCs w:val="28"/>
        </w:rPr>
      </w:pPr>
      <w:r w:rsidRPr="00046CB2">
        <w:rPr>
          <w:sz w:val="28"/>
          <w:szCs w:val="28"/>
        </w:rPr>
        <w:t xml:space="preserve">В ходе обучения обязательно следует реализовывать индивидуальный подход к учащимся, не допуская «усредненного» уровня сложности заданий. Учащиеся, обнаруживающие относительно </w:t>
      </w:r>
      <w:proofErr w:type="gramStart"/>
      <w:r w:rsidRPr="00046CB2">
        <w:rPr>
          <w:spacing w:val="-4"/>
          <w:sz w:val="28"/>
          <w:szCs w:val="28"/>
        </w:rPr>
        <w:t>бо</w:t>
      </w:r>
      <w:r w:rsidRPr="00046CB2">
        <w:rPr>
          <w:spacing w:val="-4"/>
          <w:position w:val="-3"/>
          <w:sz w:val="28"/>
          <w:szCs w:val="28"/>
        </w:rPr>
        <w:t>́</w:t>
      </w:r>
      <w:r w:rsidRPr="00046CB2">
        <w:rPr>
          <w:spacing w:val="-4"/>
          <w:sz w:val="28"/>
          <w:szCs w:val="28"/>
        </w:rPr>
        <w:t>льший</w:t>
      </w:r>
      <w:proofErr w:type="gramEnd"/>
      <w:r w:rsidRPr="00046CB2">
        <w:rPr>
          <w:spacing w:val="52"/>
          <w:sz w:val="28"/>
          <w:szCs w:val="28"/>
        </w:rPr>
        <w:t xml:space="preserve"> </w:t>
      </w:r>
      <w:r w:rsidRPr="00046CB2">
        <w:rPr>
          <w:sz w:val="28"/>
          <w:szCs w:val="28"/>
        </w:rPr>
        <w:t xml:space="preserve">потенциал успешности, должны выполнять дополнительные индивидуальные задания. Ученики, испытывающие существенные трудности, </w:t>
      </w:r>
      <w:r w:rsidRPr="00046CB2">
        <w:rPr>
          <w:spacing w:val="-3"/>
          <w:sz w:val="28"/>
          <w:szCs w:val="28"/>
        </w:rPr>
        <w:t xml:space="preserve">могут </w:t>
      </w:r>
      <w:r w:rsidRPr="00046CB2">
        <w:rPr>
          <w:sz w:val="28"/>
          <w:szCs w:val="28"/>
        </w:rPr>
        <w:t>получать дополнительную помощь в ходе</w:t>
      </w:r>
    </w:p>
    <w:p w:rsidR="00046CB2" w:rsidRPr="00046CB2" w:rsidRDefault="00046CB2" w:rsidP="00046CB2">
      <w:pPr>
        <w:pStyle w:val="ae"/>
        <w:spacing w:before="5" w:line="275" w:lineRule="exact"/>
        <w:jc w:val="both"/>
        <w:rPr>
          <w:sz w:val="28"/>
          <w:szCs w:val="28"/>
        </w:rPr>
      </w:pPr>
      <w:r w:rsidRPr="00046CB2">
        <w:rPr>
          <w:sz w:val="28"/>
          <w:szCs w:val="28"/>
        </w:rPr>
        <w:t>психокоррекционных занятий.</w:t>
      </w:r>
    </w:p>
    <w:p w:rsidR="00046CB2" w:rsidRPr="00046CB2" w:rsidRDefault="00046CB2" w:rsidP="00046CB2">
      <w:pPr>
        <w:pStyle w:val="ae"/>
        <w:spacing w:line="242" w:lineRule="auto"/>
        <w:ind w:right="113" w:firstLine="566"/>
        <w:jc w:val="both"/>
        <w:rPr>
          <w:sz w:val="28"/>
          <w:szCs w:val="28"/>
        </w:rPr>
      </w:pPr>
      <w:r w:rsidRPr="00046CB2">
        <w:rPr>
          <w:sz w:val="28"/>
          <w:szCs w:val="28"/>
        </w:rPr>
        <w:t>Коррекционно-развивающее</w:t>
      </w:r>
      <w:r w:rsidRPr="00046CB2">
        <w:rPr>
          <w:spacing w:val="-13"/>
          <w:sz w:val="28"/>
          <w:szCs w:val="28"/>
        </w:rPr>
        <w:t xml:space="preserve"> </w:t>
      </w:r>
      <w:r w:rsidRPr="00046CB2">
        <w:rPr>
          <w:sz w:val="28"/>
          <w:szCs w:val="28"/>
        </w:rPr>
        <w:t>значение</w:t>
      </w:r>
      <w:r w:rsidRPr="00046CB2">
        <w:rPr>
          <w:spacing w:val="-17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предмета</w:t>
      </w:r>
      <w:r w:rsidRPr="00046CB2">
        <w:rPr>
          <w:spacing w:val="-12"/>
          <w:sz w:val="28"/>
          <w:szCs w:val="28"/>
        </w:rPr>
        <w:t xml:space="preserve"> </w:t>
      </w:r>
      <w:r w:rsidRPr="00046CB2">
        <w:rPr>
          <w:sz w:val="28"/>
          <w:szCs w:val="28"/>
        </w:rPr>
        <w:t>заключается</w:t>
      </w:r>
      <w:r w:rsidRPr="00046CB2">
        <w:rPr>
          <w:spacing w:val="-12"/>
          <w:sz w:val="28"/>
          <w:szCs w:val="28"/>
        </w:rPr>
        <w:t xml:space="preserve"> </w:t>
      </w:r>
      <w:r w:rsidRPr="00046CB2">
        <w:rPr>
          <w:sz w:val="28"/>
          <w:szCs w:val="28"/>
        </w:rPr>
        <w:t>и</w:t>
      </w:r>
      <w:r w:rsidRPr="00046CB2">
        <w:rPr>
          <w:spacing w:val="-11"/>
          <w:sz w:val="28"/>
          <w:szCs w:val="28"/>
        </w:rPr>
        <w:t xml:space="preserve"> </w:t>
      </w:r>
      <w:r w:rsidRPr="00046CB2">
        <w:rPr>
          <w:sz w:val="28"/>
          <w:szCs w:val="28"/>
        </w:rPr>
        <w:t>в</w:t>
      </w:r>
      <w:r w:rsidRPr="00046CB2">
        <w:rPr>
          <w:spacing w:val="-10"/>
          <w:sz w:val="28"/>
          <w:szCs w:val="28"/>
        </w:rPr>
        <w:t xml:space="preserve"> </w:t>
      </w:r>
      <w:r w:rsidRPr="00046CB2">
        <w:rPr>
          <w:sz w:val="28"/>
          <w:szCs w:val="28"/>
        </w:rPr>
        <w:t>тесной</w:t>
      </w:r>
      <w:r w:rsidRPr="00046CB2">
        <w:rPr>
          <w:spacing w:val="-11"/>
          <w:sz w:val="28"/>
          <w:szCs w:val="28"/>
        </w:rPr>
        <w:t xml:space="preserve"> </w:t>
      </w:r>
      <w:r w:rsidRPr="00046CB2">
        <w:rPr>
          <w:sz w:val="28"/>
          <w:szCs w:val="28"/>
        </w:rPr>
        <w:t>связи</w:t>
      </w:r>
      <w:r w:rsidRPr="00046CB2">
        <w:rPr>
          <w:spacing w:val="-11"/>
          <w:sz w:val="28"/>
          <w:szCs w:val="28"/>
        </w:rPr>
        <w:t xml:space="preserve"> </w:t>
      </w:r>
      <w:r w:rsidRPr="00046CB2">
        <w:rPr>
          <w:sz w:val="28"/>
          <w:szCs w:val="28"/>
        </w:rPr>
        <w:t>с</w:t>
      </w:r>
      <w:r w:rsidRPr="00046CB2">
        <w:rPr>
          <w:spacing w:val="-16"/>
          <w:sz w:val="28"/>
          <w:szCs w:val="28"/>
        </w:rPr>
        <w:t xml:space="preserve"> </w:t>
      </w:r>
      <w:r w:rsidRPr="00046CB2">
        <w:rPr>
          <w:sz w:val="28"/>
          <w:szCs w:val="28"/>
        </w:rPr>
        <w:t>формированием</w:t>
      </w:r>
      <w:r w:rsidRPr="00046CB2">
        <w:rPr>
          <w:spacing w:val="-15"/>
          <w:sz w:val="28"/>
          <w:szCs w:val="28"/>
        </w:rPr>
        <w:t xml:space="preserve"> </w:t>
      </w:r>
      <w:r w:rsidRPr="00046CB2">
        <w:rPr>
          <w:sz w:val="28"/>
          <w:szCs w:val="28"/>
        </w:rPr>
        <w:t>сферы</w:t>
      </w:r>
      <w:r w:rsidRPr="00046CB2">
        <w:rPr>
          <w:spacing w:val="-10"/>
          <w:sz w:val="28"/>
          <w:szCs w:val="28"/>
        </w:rPr>
        <w:t xml:space="preserve"> </w:t>
      </w:r>
      <w:r w:rsidRPr="00046CB2">
        <w:rPr>
          <w:sz w:val="28"/>
          <w:szCs w:val="28"/>
        </w:rPr>
        <w:t>жизненной</w:t>
      </w:r>
      <w:r w:rsidRPr="00046CB2">
        <w:rPr>
          <w:spacing w:val="-15"/>
          <w:sz w:val="28"/>
          <w:szCs w:val="28"/>
        </w:rPr>
        <w:t xml:space="preserve"> </w:t>
      </w:r>
      <w:r w:rsidRPr="00046CB2">
        <w:rPr>
          <w:sz w:val="28"/>
          <w:szCs w:val="28"/>
        </w:rPr>
        <w:t>компетенции.</w:t>
      </w:r>
      <w:r w:rsidRPr="00046CB2">
        <w:rPr>
          <w:spacing w:val="-14"/>
          <w:sz w:val="28"/>
          <w:szCs w:val="28"/>
        </w:rPr>
        <w:t xml:space="preserve"> </w:t>
      </w:r>
      <w:r w:rsidRPr="00046CB2">
        <w:rPr>
          <w:sz w:val="28"/>
          <w:szCs w:val="28"/>
        </w:rPr>
        <w:t>Ребенок овладевает практическими навыками измерений, подсчетов необходимого количества и</w:t>
      </w:r>
      <w:r w:rsidRPr="00046CB2">
        <w:rPr>
          <w:spacing w:val="-2"/>
          <w:sz w:val="28"/>
          <w:szCs w:val="28"/>
        </w:rPr>
        <w:t xml:space="preserve"> </w:t>
      </w:r>
      <w:r w:rsidRPr="00046CB2">
        <w:rPr>
          <w:sz w:val="28"/>
          <w:szCs w:val="28"/>
        </w:rPr>
        <w:t>пр.</w:t>
      </w:r>
    </w:p>
    <w:p w:rsidR="00046CB2" w:rsidRPr="00046CB2" w:rsidRDefault="00046CB2" w:rsidP="00046CB2">
      <w:pPr>
        <w:pStyle w:val="ae"/>
        <w:ind w:right="108" w:firstLine="566"/>
        <w:jc w:val="both"/>
        <w:rPr>
          <w:sz w:val="28"/>
          <w:szCs w:val="28"/>
        </w:rPr>
      </w:pPr>
      <w:r w:rsidRPr="00046CB2">
        <w:rPr>
          <w:sz w:val="28"/>
          <w:szCs w:val="28"/>
        </w:rPr>
        <w:t>При обучении школьник с ЗПР закрепляет элементарные математические знания и навыки устного и письменного действия с числами, а</w:t>
      </w:r>
      <w:r w:rsidRPr="00046CB2">
        <w:rPr>
          <w:spacing w:val="-8"/>
          <w:sz w:val="28"/>
          <w:szCs w:val="28"/>
        </w:rPr>
        <w:t xml:space="preserve"> </w:t>
      </w:r>
      <w:r w:rsidRPr="00046CB2">
        <w:rPr>
          <w:sz w:val="28"/>
          <w:szCs w:val="28"/>
        </w:rPr>
        <w:t>также</w:t>
      </w:r>
      <w:r w:rsidRPr="00046CB2">
        <w:rPr>
          <w:spacing w:val="-8"/>
          <w:sz w:val="28"/>
          <w:szCs w:val="28"/>
        </w:rPr>
        <w:t xml:space="preserve"> </w:t>
      </w:r>
      <w:r w:rsidRPr="00046CB2">
        <w:rPr>
          <w:sz w:val="28"/>
          <w:szCs w:val="28"/>
        </w:rPr>
        <w:t>учится</w:t>
      </w:r>
      <w:r w:rsidRPr="00046CB2">
        <w:rPr>
          <w:spacing w:val="-6"/>
          <w:sz w:val="28"/>
          <w:szCs w:val="28"/>
        </w:rPr>
        <w:t xml:space="preserve"> </w:t>
      </w:r>
      <w:r w:rsidRPr="00046CB2">
        <w:rPr>
          <w:sz w:val="28"/>
          <w:szCs w:val="28"/>
        </w:rPr>
        <w:t>решать</w:t>
      </w:r>
      <w:r w:rsidRPr="00046CB2">
        <w:rPr>
          <w:spacing w:val="-5"/>
          <w:sz w:val="28"/>
          <w:szCs w:val="28"/>
        </w:rPr>
        <w:t xml:space="preserve"> </w:t>
      </w:r>
      <w:r w:rsidRPr="00046CB2">
        <w:rPr>
          <w:sz w:val="28"/>
          <w:szCs w:val="28"/>
        </w:rPr>
        <w:t>составные</w:t>
      </w:r>
      <w:r w:rsidRPr="00046CB2">
        <w:rPr>
          <w:spacing w:val="-12"/>
          <w:sz w:val="28"/>
          <w:szCs w:val="28"/>
        </w:rPr>
        <w:t xml:space="preserve"> </w:t>
      </w:r>
      <w:r w:rsidRPr="00046CB2">
        <w:rPr>
          <w:sz w:val="28"/>
          <w:szCs w:val="28"/>
        </w:rPr>
        <w:t>текстовые</w:t>
      </w:r>
      <w:r w:rsidRPr="00046CB2">
        <w:rPr>
          <w:spacing w:val="-13"/>
          <w:sz w:val="28"/>
          <w:szCs w:val="28"/>
        </w:rPr>
        <w:t xml:space="preserve"> </w:t>
      </w:r>
      <w:r w:rsidRPr="00046CB2">
        <w:rPr>
          <w:sz w:val="28"/>
          <w:szCs w:val="28"/>
        </w:rPr>
        <w:t>задачи.</w:t>
      </w:r>
      <w:r w:rsidRPr="00046CB2">
        <w:rPr>
          <w:spacing w:val="-4"/>
          <w:sz w:val="28"/>
          <w:szCs w:val="28"/>
        </w:rPr>
        <w:t xml:space="preserve"> </w:t>
      </w:r>
      <w:r w:rsidRPr="00046CB2">
        <w:rPr>
          <w:sz w:val="28"/>
          <w:szCs w:val="28"/>
        </w:rPr>
        <w:t>Совершенствуется</w:t>
      </w:r>
      <w:r w:rsidRPr="00046CB2">
        <w:rPr>
          <w:spacing w:val="-3"/>
          <w:sz w:val="28"/>
          <w:szCs w:val="28"/>
        </w:rPr>
        <w:t xml:space="preserve"> </w:t>
      </w:r>
      <w:r w:rsidRPr="00046CB2">
        <w:rPr>
          <w:sz w:val="28"/>
          <w:szCs w:val="28"/>
        </w:rPr>
        <w:t>умение</w:t>
      </w:r>
      <w:r w:rsidRPr="00046CB2">
        <w:rPr>
          <w:spacing w:val="-8"/>
          <w:sz w:val="28"/>
          <w:szCs w:val="28"/>
        </w:rPr>
        <w:t xml:space="preserve"> </w:t>
      </w:r>
      <w:r w:rsidRPr="00046CB2">
        <w:rPr>
          <w:sz w:val="28"/>
          <w:szCs w:val="28"/>
        </w:rPr>
        <w:t>использовать</w:t>
      </w:r>
      <w:r w:rsidRPr="00046CB2">
        <w:rPr>
          <w:spacing w:val="-5"/>
          <w:sz w:val="28"/>
          <w:szCs w:val="28"/>
        </w:rPr>
        <w:t xml:space="preserve"> </w:t>
      </w:r>
      <w:r w:rsidRPr="00046CB2">
        <w:rPr>
          <w:sz w:val="28"/>
          <w:szCs w:val="28"/>
        </w:rPr>
        <w:t>в</w:t>
      </w:r>
      <w:r w:rsidRPr="00046CB2">
        <w:rPr>
          <w:spacing w:val="-15"/>
          <w:sz w:val="28"/>
          <w:szCs w:val="28"/>
        </w:rPr>
        <w:t xml:space="preserve"> </w:t>
      </w:r>
      <w:r w:rsidRPr="00046CB2">
        <w:rPr>
          <w:sz w:val="28"/>
          <w:szCs w:val="28"/>
        </w:rPr>
        <w:t>речи</w:t>
      </w:r>
      <w:r w:rsidRPr="00046CB2">
        <w:rPr>
          <w:spacing w:val="-5"/>
          <w:sz w:val="28"/>
          <w:szCs w:val="28"/>
        </w:rPr>
        <w:t xml:space="preserve"> </w:t>
      </w:r>
      <w:r w:rsidRPr="00046CB2">
        <w:rPr>
          <w:sz w:val="28"/>
          <w:szCs w:val="28"/>
        </w:rPr>
        <w:t>понятия,</w:t>
      </w:r>
      <w:r w:rsidRPr="00046CB2">
        <w:rPr>
          <w:spacing w:val="-10"/>
          <w:sz w:val="28"/>
          <w:szCs w:val="28"/>
        </w:rPr>
        <w:t xml:space="preserve"> </w:t>
      </w:r>
      <w:r w:rsidRPr="00046CB2">
        <w:rPr>
          <w:sz w:val="28"/>
          <w:szCs w:val="28"/>
        </w:rPr>
        <w:t>обозначающие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пространственно- временные отношения, а также математическую</w:t>
      </w:r>
      <w:r w:rsidRPr="00046CB2">
        <w:rPr>
          <w:spacing w:val="-14"/>
          <w:sz w:val="28"/>
          <w:szCs w:val="28"/>
        </w:rPr>
        <w:t xml:space="preserve"> </w:t>
      </w:r>
      <w:r w:rsidRPr="00046CB2">
        <w:rPr>
          <w:sz w:val="28"/>
          <w:szCs w:val="28"/>
        </w:rPr>
        <w:t>терминологию.</w:t>
      </w:r>
    </w:p>
    <w:p w:rsidR="00046CB2" w:rsidRPr="00046CB2" w:rsidRDefault="00046CB2" w:rsidP="00046CB2">
      <w:pPr>
        <w:pStyle w:val="ae"/>
        <w:ind w:right="116" w:firstLine="566"/>
        <w:jc w:val="both"/>
        <w:rPr>
          <w:sz w:val="28"/>
          <w:szCs w:val="28"/>
        </w:rPr>
      </w:pPr>
      <w:r w:rsidRPr="00046CB2">
        <w:rPr>
          <w:sz w:val="28"/>
          <w:szCs w:val="28"/>
        </w:rPr>
        <w:t>Обязательным</w:t>
      </w:r>
      <w:r w:rsidRPr="00046CB2">
        <w:rPr>
          <w:spacing w:val="-4"/>
          <w:sz w:val="28"/>
          <w:szCs w:val="28"/>
        </w:rPr>
        <w:t xml:space="preserve"> </w:t>
      </w:r>
      <w:r w:rsidRPr="00046CB2">
        <w:rPr>
          <w:sz w:val="28"/>
          <w:szCs w:val="28"/>
        </w:rPr>
        <w:t>является</w:t>
      </w:r>
      <w:r w:rsidRPr="00046CB2">
        <w:rPr>
          <w:spacing w:val="-11"/>
          <w:sz w:val="28"/>
          <w:szCs w:val="28"/>
        </w:rPr>
        <w:t xml:space="preserve"> </w:t>
      </w:r>
      <w:r w:rsidRPr="00046CB2">
        <w:rPr>
          <w:sz w:val="28"/>
          <w:szCs w:val="28"/>
        </w:rPr>
        <w:t>тщательный,</w:t>
      </w:r>
      <w:r w:rsidRPr="00046CB2">
        <w:rPr>
          <w:spacing w:val="-4"/>
          <w:sz w:val="28"/>
          <w:szCs w:val="28"/>
        </w:rPr>
        <w:t xml:space="preserve"> </w:t>
      </w:r>
      <w:r w:rsidRPr="00046CB2">
        <w:rPr>
          <w:sz w:val="28"/>
          <w:szCs w:val="28"/>
        </w:rPr>
        <w:t>пошаговый разбор</w:t>
      </w:r>
      <w:r w:rsidRPr="00046CB2">
        <w:rPr>
          <w:spacing w:val="-11"/>
          <w:sz w:val="28"/>
          <w:szCs w:val="28"/>
        </w:rPr>
        <w:t xml:space="preserve"> </w:t>
      </w:r>
      <w:r w:rsidRPr="00046CB2">
        <w:rPr>
          <w:sz w:val="28"/>
          <w:szCs w:val="28"/>
        </w:rPr>
        <w:t>заданий</w:t>
      </w:r>
      <w:r w:rsidRPr="00046CB2">
        <w:rPr>
          <w:spacing w:val="-4"/>
          <w:sz w:val="28"/>
          <w:szCs w:val="28"/>
        </w:rPr>
        <w:t xml:space="preserve"> </w:t>
      </w:r>
      <w:r w:rsidRPr="00046CB2">
        <w:rPr>
          <w:sz w:val="28"/>
          <w:szCs w:val="28"/>
        </w:rPr>
        <w:t>с</w:t>
      </w:r>
      <w:r w:rsidRPr="00046CB2">
        <w:rPr>
          <w:spacing w:val="-12"/>
          <w:sz w:val="28"/>
          <w:szCs w:val="28"/>
        </w:rPr>
        <w:t xml:space="preserve"> </w:t>
      </w:r>
      <w:r w:rsidRPr="00046CB2">
        <w:rPr>
          <w:sz w:val="28"/>
          <w:szCs w:val="28"/>
        </w:rPr>
        <w:t>опорой</w:t>
      </w:r>
      <w:r w:rsidRPr="00046CB2">
        <w:rPr>
          <w:spacing w:val="-9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при</w:t>
      </w:r>
      <w:r w:rsidRPr="00046CB2">
        <w:rPr>
          <w:spacing w:val="-5"/>
          <w:sz w:val="28"/>
          <w:szCs w:val="28"/>
        </w:rPr>
        <w:t xml:space="preserve"> </w:t>
      </w:r>
      <w:r w:rsidRPr="00046CB2">
        <w:rPr>
          <w:sz w:val="28"/>
          <w:szCs w:val="28"/>
        </w:rPr>
        <w:t>необходимости</w:t>
      </w:r>
      <w:r w:rsidRPr="00046CB2">
        <w:rPr>
          <w:spacing w:val="-9"/>
          <w:sz w:val="28"/>
          <w:szCs w:val="28"/>
        </w:rPr>
        <w:t xml:space="preserve"> </w:t>
      </w:r>
      <w:r w:rsidRPr="00046CB2">
        <w:rPr>
          <w:sz w:val="28"/>
          <w:szCs w:val="28"/>
        </w:rPr>
        <w:t>на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практические</w:t>
      </w:r>
      <w:r w:rsidRPr="00046CB2">
        <w:rPr>
          <w:spacing w:val="-6"/>
          <w:sz w:val="28"/>
          <w:szCs w:val="28"/>
        </w:rPr>
        <w:t xml:space="preserve"> </w:t>
      </w:r>
      <w:r w:rsidRPr="00046CB2">
        <w:rPr>
          <w:sz w:val="28"/>
          <w:szCs w:val="28"/>
        </w:rPr>
        <w:t>действия</w:t>
      </w:r>
      <w:r w:rsidRPr="00046CB2">
        <w:rPr>
          <w:spacing w:val="-6"/>
          <w:sz w:val="28"/>
          <w:szCs w:val="28"/>
        </w:rPr>
        <w:t xml:space="preserve"> </w:t>
      </w:r>
      <w:r w:rsidRPr="00046CB2">
        <w:rPr>
          <w:sz w:val="28"/>
          <w:szCs w:val="28"/>
        </w:rPr>
        <w:t>с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предметами</w:t>
      </w:r>
      <w:r w:rsidRPr="00046CB2">
        <w:rPr>
          <w:spacing w:val="-5"/>
          <w:sz w:val="28"/>
          <w:szCs w:val="28"/>
        </w:rPr>
        <w:t xml:space="preserve"> </w:t>
      </w:r>
      <w:r w:rsidRPr="00046CB2">
        <w:rPr>
          <w:sz w:val="28"/>
          <w:szCs w:val="28"/>
        </w:rPr>
        <w:t>и их заместителями. Это обусловлено индивидуально-типологическими особенностями большинства школьников с ЗПР, недостатками их познавательной деятельности, которые обязательно требуют от педагога сопоставления программных требований с возможностями школьников и возможного упрощения</w:t>
      </w:r>
      <w:r w:rsidRPr="00046CB2">
        <w:rPr>
          <w:spacing w:val="-1"/>
          <w:sz w:val="28"/>
          <w:szCs w:val="28"/>
        </w:rPr>
        <w:t xml:space="preserve"> </w:t>
      </w:r>
      <w:r w:rsidRPr="00046CB2">
        <w:rPr>
          <w:sz w:val="28"/>
          <w:szCs w:val="28"/>
        </w:rPr>
        <w:t>содержания.</w:t>
      </w:r>
    </w:p>
    <w:p w:rsidR="00046CB2" w:rsidRPr="00046CB2" w:rsidRDefault="00046CB2" w:rsidP="00046CB2">
      <w:pPr>
        <w:pStyle w:val="ae"/>
        <w:ind w:right="112"/>
        <w:jc w:val="both"/>
        <w:rPr>
          <w:sz w:val="28"/>
          <w:szCs w:val="28"/>
        </w:rPr>
      </w:pPr>
      <w:r w:rsidRPr="00046CB2">
        <w:rPr>
          <w:sz w:val="28"/>
          <w:szCs w:val="28"/>
        </w:rPr>
        <w:t xml:space="preserve">Коррекционно-развивающая направленность учебного предмета «Математика» должна осуществляться за счет разнообразной предметно - практической деятельности, использования приемов взаимно-однозначного соотнесения, закрепления понятий в графических работах, постепенном усложнении предъявляемых заданий, поэтапном формировании умственных действий (с </w:t>
      </w:r>
      <w:r w:rsidRPr="00046CB2">
        <w:rPr>
          <w:sz w:val="28"/>
          <w:szCs w:val="28"/>
        </w:rPr>
        <w:lastRenderedPageBreak/>
        <w:t>реальными предметами, их заместителями, в громкой речи, во внутреннем плане) с постепенным уменьшением количества внешних развернутых действий.</w:t>
      </w:r>
    </w:p>
    <w:p w:rsidR="00046CB2" w:rsidRPr="00046CB2" w:rsidRDefault="00046CB2" w:rsidP="00046CB2">
      <w:pPr>
        <w:pStyle w:val="ae"/>
        <w:spacing w:line="275" w:lineRule="exact"/>
        <w:ind w:left="1178"/>
        <w:jc w:val="both"/>
        <w:rPr>
          <w:sz w:val="28"/>
          <w:szCs w:val="28"/>
        </w:rPr>
      </w:pPr>
      <w:r w:rsidRPr="00046CB2">
        <w:rPr>
          <w:sz w:val="28"/>
          <w:szCs w:val="28"/>
        </w:rPr>
        <w:t>При работе с детьми с ЗПР используются следующие методы и приемы:</w:t>
      </w:r>
    </w:p>
    <w:p w:rsidR="00046CB2" w:rsidRPr="00046CB2" w:rsidRDefault="00046CB2" w:rsidP="005C491C">
      <w:pPr>
        <w:pStyle w:val="af0"/>
        <w:numPr>
          <w:ilvl w:val="0"/>
          <w:numId w:val="7"/>
        </w:numPr>
        <w:tabs>
          <w:tab w:val="left" w:pos="1178"/>
          <w:tab w:val="left" w:pos="1179"/>
        </w:tabs>
        <w:rPr>
          <w:sz w:val="28"/>
          <w:szCs w:val="28"/>
        </w:rPr>
      </w:pPr>
      <w:r w:rsidRPr="00046CB2">
        <w:rPr>
          <w:sz w:val="28"/>
          <w:szCs w:val="28"/>
        </w:rPr>
        <w:t>индивидуальная</w:t>
      </w:r>
      <w:r w:rsidRPr="00046CB2">
        <w:rPr>
          <w:spacing w:val="2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проверка,</w:t>
      </w:r>
    </w:p>
    <w:p w:rsidR="00046CB2" w:rsidRPr="00046CB2" w:rsidRDefault="00046CB2" w:rsidP="005C491C">
      <w:pPr>
        <w:pStyle w:val="af0"/>
        <w:numPr>
          <w:ilvl w:val="0"/>
          <w:numId w:val="7"/>
        </w:numPr>
        <w:tabs>
          <w:tab w:val="left" w:pos="1178"/>
          <w:tab w:val="left" w:pos="1179"/>
        </w:tabs>
        <w:rPr>
          <w:sz w:val="28"/>
          <w:szCs w:val="28"/>
        </w:rPr>
      </w:pPr>
      <w:r w:rsidRPr="00046CB2">
        <w:rPr>
          <w:sz w:val="28"/>
          <w:szCs w:val="28"/>
        </w:rPr>
        <w:t>работа по</w:t>
      </w:r>
      <w:r w:rsidRPr="00046CB2">
        <w:rPr>
          <w:spacing w:val="7"/>
          <w:sz w:val="28"/>
          <w:szCs w:val="28"/>
        </w:rPr>
        <w:t xml:space="preserve"> </w:t>
      </w:r>
      <w:r w:rsidRPr="00046CB2">
        <w:rPr>
          <w:sz w:val="28"/>
          <w:szCs w:val="28"/>
        </w:rPr>
        <w:t>карточкам</w:t>
      </w:r>
    </w:p>
    <w:p w:rsidR="00046CB2" w:rsidRPr="00046CB2" w:rsidRDefault="00046CB2" w:rsidP="005C491C">
      <w:pPr>
        <w:pStyle w:val="af0"/>
        <w:numPr>
          <w:ilvl w:val="0"/>
          <w:numId w:val="7"/>
        </w:numPr>
        <w:tabs>
          <w:tab w:val="left" w:pos="1178"/>
          <w:tab w:val="left" w:pos="1179"/>
        </w:tabs>
        <w:rPr>
          <w:sz w:val="28"/>
          <w:szCs w:val="28"/>
        </w:rPr>
      </w:pPr>
      <w:r w:rsidRPr="00046CB2">
        <w:rPr>
          <w:sz w:val="28"/>
          <w:szCs w:val="28"/>
        </w:rPr>
        <w:t xml:space="preserve">беседа по вопросам, соответствующим уровню </w:t>
      </w:r>
      <w:r w:rsidRPr="00046CB2">
        <w:rPr>
          <w:spacing w:val="2"/>
          <w:sz w:val="28"/>
          <w:szCs w:val="28"/>
        </w:rPr>
        <w:t xml:space="preserve">развития </w:t>
      </w:r>
      <w:r w:rsidRPr="00046CB2">
        <w:rPr>
          <w:sz w:val="28"/>
          <w:szCs w:val="28"/>
        </w:rPr>
        <w:t>детей, обучающихся по данной</w:t>
      </w:r>
      <w:r w:rsidRPr="00046CB2">
        <w:rPr>
          <w:spacing w:val="58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программе</w:t>
      </w:r>
    </w:p>
    <w:p w:rsidR="00046CB2" w:rsidRPr="00046CB2" w:rsidRDefault="00046CB2" w:rsidP="005C491C">
      <w:pPr>
        <w:pStyle w:val="af0"/>
        <w:numPr>
          <w:ilvl w:val="0"/>
          <w:numId w:val="7"/>
        </w:numPr>
        <w:tabs>
          <w:tab w:val="left" w:pos="1178"/>
          <w:tab w:val="left" w:pos="1179"/>
        </w:tabs>
        <w:spacing w:before="2"/>
        <w:rPr>
          <w:sz w:val="28"/>
          <w:szCs w:val="28"/>
        </w:rPr>
      </w:pPr>
      <w:r w:rsidRPr="00046CB2">
        <w:rPr>
          <w:sz w:val="28"/>
          <w:szCs w:val="28"/>
        </w:rPr>
        <w:t xml:space="preserve">объяснение нового материала обязательно с </w:t>
      </w:r>
      <w:r w:rsidRPr="00046CB2">
        <w:rPr>
          <w:spacing w:val="2"/>
          <w:sz w:val="28"/>
          <w:szCs w:val="28"/>
        </w:rPr>
        <w:t xml:space="preserve">опорой </w:t>
      </w:r>
      <w:r w:rsidRPr="00046CB2">
        <w:rPr>
          <w:sz w:val="28"/>
          <w:szCs w:val="28"/>
        </w:rPr>
        <w:t>на</w:t>
      </w:r>
      <w:r w:rsidRPr="00046CB2">
        <w:rPr>
          <w:spacing w:val="19"/>
          <w:sz w:val="28"/>
          <w:szCs w:val="28"/>
        </w:rPr>
        <w:t xml:space="preserve"> </w:t>
      </w:r>
      <w:r w:rsidRPr="00046CB2">
        <w:rPr>
          <w:sz w:val="28"/>
          <w:szCs w:val="28"/>
        </w:rPr>
        <w:t>наглядность</w:t>
      </w:r>
    </w:p>
    <w:p w:rsidR="00046CB2" w:rsidRPr="00046CB2" w:rsidRDefault="00046CB2" w:rsidP="005C491C">
      <w:pPr>
        <w:pStyle w:val="af0"/>
        <w:numPr>
          <w:ilvl w:val="0"/>
          <w:numId w:val="7"/>
        </w:numPr>
        <w:tabs>
          <w:tab w:val="left" w:pos="1178"/>
          <w:tab w:val="left" w:pos="1179"/>
        </w:tabs>
        <w:rPr>
          <w:sz w:val="28"/>
          <w:szCs w:val="28"/>
        </w:rPr>
      </w:pPr>
      <w:r w:rsidRPr="00046CB2">
        <w:rPr>
          <w:sz w:val="28"/>
          <w:szCs w:val="28"/>
        </w:rPr>
        <w:t>работой над алгоритмом выполнения</w:t>
      </w:r>
      <w:r w:rsidRPr="00046CB2">
        <w:rPr>
          <w:spacing w:val="9"/>
          <w:sz w:val="28"/>
          <w:szCs w:val="28"/>
        </w:rPr>
        <w:t xml:space="preserve"> </w:t>
      </w:r>
      <w:r w:rsidRPr="00046CB2">
        <w:rPr>
          <w:sz w:val="28"/>
          <w:szCs w:val="28"/>
        </w:rPr>
        <w:t>задания</w:t>
      </w:r>
    </w:p>
    <w:p w:rsidR="00046CB2" w:rsidRPr="00046CB2" w:rsidRDefault="00046CB2" w:rsidP="005C491C">
      <w:pPr>
        <w:pStyle w:val="af0"/>
        <w:numPr>
          <w:ilvl w:val="0"/>
          <w:numId w:val="7"/>
        </w:numPr>
        <w:tabs>
          <w:tab w:val="left" w:pos="1178"/>
          <w:tab w:val="left" w:pos="1179"/>
        </w:tabs>
        <w:spacing w:before="3"/>
        <w:rPr>
          <w:sz w:val="28"/>
          <w:szCs w:val="28"/>
        </w:rPr>
      </w:pPr>
      <w:r w:rsidRPr="00046CB2">
        <w:rPr>
          <w:sz w:val="28"/>
          <w:szCs w:val="28"/>
        </w:rPr>
        <w:t xml:space="preserve">работа </w:t>
      </w:r>
      <w:r w:rsidRPr="00046CB2">
        <w:rPr>
          <w:spacing w:val="2"/>
          <w:sz w:val="28"/>
          <w:szCs w:val="28"/>
        </w:rPr>
        <w:t xml:space="preserve">над </w:t>
      </w:r>
      <w:r w:rsidRPr="00046CB2">
        <w:rPr>
          <w:sz w:val="28"/>
          <w:szCs w:val="28"/>
        </w:rPr>
        <w:t>усвоением нового материала (работа по</w:t>
      </w:r>
      <w:r w:rsidRPr="00046CB2">
        <w:rPr>
          <w:spacing w:val="22"/>
          <w:sz w:val="28"/>
          <w:szCs w:val="28"/>
        </w:rPr>
        <w:t xml:space="preserve"> </w:t>
      </w:r>
      <w:r w:rsidRPr="00046CB2">
        <w:rPr>
          <w:sz w:val="28"/>
          <w:szCs w:val="28"/>
        </w:rPr>
        <w:t>алгоритму)</w:t>
      </w:r>
    </w:p>
    <w:p w:rsidR="00046CB2" w:rsidRPr="00046CB2" w:rsidRDefault="00046CB2" w:rsidP="005C491C">
      <w:pPr>
        <w:pStyle w:val="af0"/>
        <w:numPr>
          <w:ilvl w:val="0"/>
          <w:numId w:val="7"/>
        </w:numPr>
        <w:tabs>
          <w:tab w:val="left" w:pos="1178"/>
          <w:tab w:val="left" w:pos="1179"/>
        </w:tabs>
        <w:rPr>
          <w:sz w:val="28"/>
          <w:szCs w:val="28"/>
        </w:rPr>
      </w:pPr>
      <w:r w:rsidRPr="00046CB2">
        <w:rPr>
          <w:sz w:val="28"/>
          <w:szCs w:val="28"/>
        </w:rPr>
        <w:t>выполнение упражнений по</w:t>
      </w:r>
      <w:r w:rsidRPr="00046CB2">
        <w:rPr>
          <w:spacing w:val="24"/>
          <w:sz w:val="28"/>
          <w:szCs w:val="28"/>
        </w:rPr>
        <w:t xml:space="preserve"> </w:t>
      </w:r>
      <w:r w:rsidRPr="00046CB2">
        <w:rPr>
          <w:sz w:val="28"/>
          <w:szCs w:val="28"/>
        </w:rPr>
        <w:t>учебнику</w:t>
      </w:r>
    </w:p>
    <w:p w:rsidR="00046CB2" w:rsidRPr="00046CB2" w:rsidRDefault="00046CB2" w:rsidP="005C491C">
      <w:pPr>
        <w:pStyle w:val="af0"/>
        <w:numPr>
          <w:ilvl w:val="0"/>
          <w:numId w:val="7"/>
        </w:numPr>
        <w:tabs>
          <w:tab w:val="left" w:pos="1178"/>
          <w:tab w:val="left" w:pos="1179"/>
        </w:tabs>
        <w:spacing w:before="2"/>
        <w:rPr>
          <w:sz w:val="28"/>
          <w:szCs w:val="28"/>
        </w:rPr>
      </w:pPr>
      <w:r w:rsidRPr="00046CB2">
        <w:rPr>
          <w:sz w:val="28"/>
          <w:szCs w:val="28"/>
        </w:rPr>
        <w:t>работа по</w:t>
      </w:r>
      <w:r w:rsidRPr="00046CB2">
        <w:rPr>
          <w:spacing w:val="7"/>
          <w:sz w:val="28"/>
          <w:szCs w:val="28"/>
        </w:rPr>
        <w:t xml:space="preserve"> </w:t>
      </w:r>
      <w:r w:rsidRPr="00046CB2">
        <w:rPr>
          <w:sz w:val="28"/>
          <w:szCs w:val="28"/>
        </w:rPr>
        <w:t>карточкам</w:t>
      </w:r>
    </w:p>
    <w:p w:rsidR="00046CB2" w:rsidRPr="00046CB2" w:rsidRDefault="00046CB2" w:rsidP="005C491C">
      <w:pPr>
        <w:pStyle w:val="af0"/>
        <w:numPr>
          <w:ilvl w:val="0"/>
          <w:numId w:val="7"/>
        </w:numPr>
        <w:tabs>
          <w:tab w:val="left" w:pos="1178"/>
          <w:tab w:val="left" w:pos="1179"/>
        </w:tabs>
        <w:rPr>
          <w:sz w:val="28"/>
          <w:szCs w:val="28"/>
        </w:rPr>
      </w:pPr>
      <w:r w:rsidRPr="00046CB2">
        <w:rPr>
          <w:sz w:val="28"/>
          <w:szCs w:val="28"/>
        </w:rPr>
        <w:t>тесты</w:t>
      </w:r>
    </w:p>
    <w:p w:rsidR="00046CB2" w:rsidRPr="00046CB2" w:rsidRDefault="00046CB2" w:rsidP="00046CB2">
      <w:pPr>
        <w:pStyle w:val="ae"/>
        <w:spacing w:before="5" w:line="237" w:lineRule="auto"/>
        <w:ind w:firstLine="705"/>
        <w:rPr>
          <w:sz w:val="28"/>
          <w:szCs w:val="28"/>
        </w:rPr>
      </w:pPr>
      <w:r w:rsidRPr="00046CB2">
        <w:rPr>
          <w:sz w:val="28"/>
          <w:szCs w:val="28"/>
        </w:rPr>
        <w:t>В связи с вышесказанным на уроках математики для этих детей используются специфические методы обучения, оптимально сочетаются словесные, практические и наглядные методы, которые:</w:t>
      </w:r>
    </w:p>
    <w:p w:rsidR="00046CB2" w:rsidRPr="00046CB2" w:rsidRDefault="00046CB2" w:rsidP="005C491C">
      <w:pPr>
        <w:pStyle w:val="af0"/>
        <w:numPr>
          <w:ilvl w:val="0"/>
          <w:numId w:val="7"/>
        </w:numPr>
        <w:tabs>
          <w:tab w:val="left" w:pos="1178"/>
          <w:tab w:val="left" w:pos="1179"/>
        </w:tabs>
        <w:spacing w:before="4"/>
        <w:rPr>
          <w:sz w:val="28"/>
          <w:szCs w:val="28"/>
        </w:rPr>
      </w:pPr>
      <w:r w:rsidRPr="00046CB2">
        <w:rPr>
          <w:sz w:val="28"/>
          <w:szCs w:val="28"/>
        </w:rPr>
        <w:t>стимулируют у учащихся развитие самостоятельности при решении поставленных учебных</w:t>
      </w:r>
      <w:r w:rsidRPr="00046CB2">
        <w:rPr>
          <w:spacing w:val="49"/>
          <w:sz w:val="28"/>
          <w:szCs w:val="28"/>
        </w:rPr>
        <w:t xml:space="preserve"> </w:t>
      </w:r>
      <w:r w:rsidRPr="00046CB2">
        <w:rPr>
          <w:spacing w:val="2"/>
          <w:sz w:val="28"/>
          <w:szCs w:val="28"/>
        </w:rPr>
        <w:t>задач;</w:t>
      </w:r>
    </w:p>
    <w:p w:rsidR="00046CB2" w:rsidRPr="00046CB2" w:rsidRDefault="00046CB2" w:rsidP="005C491C">
      <w:pPr>
        <w:pStyle w:val="af0"/>
        <w:numPr>
          <w:ilvl w:val="0"/>
          <w:numId w:val="7"/>
        </w:numPr>
        <w:tabs>
          <w:tab w:val="left" w:pos="1178"/>
          <w:tab w:val="left" w:pos="1179"/>
        </w:tabs>
        <w:rPr>
          <w:sz w:val="28"/>
          <w:szCs w:val="28"/>
        </w:rPr>
      </w:pPr>
      <w:r w:rsidRPr="00046CB2">
        <w:rPr>
          <w:sz w:val="28"/>
          <w:szCs w:val="28"/>
        </w:rPr>
        <w:t>формируют умение пользоваться имеющимися</w:t>
      </w:r>
      <w:r w:rsidRPr="00046CB2">
        <w:rPr>
          <w:spacing w:val="17"/>
          <w:sz w:val="28"/>
          <w:szCs w:val="28"/>
        </w:rPr>
        <w:t xml:space="preserve"> </w:t>
      </w:r>
      <w:r w:rsidRPr="00046CB2">
        <w:rPr>
          <w:sz w:val="28"/>
          <w:szCs w:val="28"/>
        </w:rPr>
        <w:t>знаниями;</w:t>
      </w:r>
    </w:p>
    <w:p w:rsidR="00046CB2" w:rsidRPr="00046CB2" w:rsidRDefault="00046CB2" w:rsidP="005C491C">
      <w:pPr>
        <w:pStyle w:val="af0"/>
        <w:numPr>
          <w:ilvl w:val="0"/>
          <w:numId w:val="7"/>
        </w:numPr>
        <w:tabs>
          <w:tab w:val="left" w:pos="1178"/>
          <w:tab w:val="left" w:pos="1179"/>
        </w:tabs>
        <w:spacing w:before="2"/>
        <w:rPr>
          <w:sz w:val="28"/>
          <w:szCs w:val="28"/>
        </w:rPr>
      </w:pPr>
      <w:r w:rsidRPr="00046CB2">
        <w:rPr>
          <w:sz w:val="28"/>
          <w:szCs w:val="28"/>
        </w:rPr>
        <w:t>имеют четкую структуру и графическое выделение выводов, важнейших положений, ключевых</w:t>
      </w:r>
      <w:r w:rsidRPr="00046CB2">
        <w:rPr>
          <w:spacing w:val="42"/>
          <w:sz w:val="28"/>
          <w:szCs w:val="28"/>
        </w:rPr>
        <w:t xml:space="preserve"> </w:t>
      </w:r>
      <w:r w:rsidRPr="00046CB2">
        <w:rPr>
          <w:sz w:val="28"/>
          <w:szCs w:val="28"/>
        </w:rPr>
        <w:t>понятий;</w:t>
      </w:r>
    </w:p>
    <w:p w:rsidR="00046CB2" w:rsidRPr="00046CB2" w:rsidRDefault="00046CB2" w:rsidP="005C491C">
      <w:pPr>
        <w:pStyle w:val="af0"/>
        <w:numPr>
          <w:ilvl w:val="0"/>
          <w:numId w:val="7"/>
        </w:numPr>
        <w:tabs>
          <w:tab w:val="left" w:pos="1178"/>
          <w:tab w:val="left" w:pos="1179"/>
        </w:tabs>
        <w:rPr>
          <w:sz w:val="28"/>
          <w:szCs w:val="28"/>
        </w:rPr>
      </w:pPr>
      <w:r w:rsidRPr="00046CB2">
        <w:rPr>
          <w:sz w:val="28"/>
          <w:szCs w:val="28"/>
        </w:rPr>
        <w:t xml:space="preserve">содержат достаточное количество иллюстраций, облегчающих </w:t>
      </w:r>
      <w:r w:rsidRPr="00046CB2">
        <w:rPr>
          <w:spacing w:val="2"/>
          <w:sz w:val="28"/>
          <w:szCs w:val="28"/>
        </w:rPr>
        <w:t xml:space="preserve">восприятие, </w:t>
      </w:r>
      <w:r w:rsidRPr="00046CB2">
        <w:rPr>
          <w:sz w:val="28"/>
          <w:szCs w:val="28"/>
        </w:rPr>
        <w:t>понимание</w:t>
      </w:r>
      <w:r w:rsidRPr="00046CB2">
        <w:rPr>
          <w:spacing w:val="27"/>
          <w:sz w:val="28"/>
          <w:szCs w:val="28"/>
        </w:rPr>
        <w:t xml:space="preserve"> </w:t>
      </w:r>
      <w:r w:rsidRPr="00046CB2">
        <w:rPr>
          <w:sz w:val="28"/>
          <w:szCs w:val="28"/>
        </w:rPr>
        <w:t>материала.</w:t>
      </w:r>
    </w:p>
    <w:p w:rsidR="00046CB2" w:rsidRPr="00046CB2" w:rsidRDefault="00046CB2" w:rsidP="00046CB2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Психолого-педагогическая характеристика </w:t>
      </w:r>
      <w:proofErr w:type="gramStart"/>
      <w:r w:rsidRPr="00046CB2">
        <w:rPr>
          <w:rFonts w:ascii="Times New Roman" w:hAnsi="Times New Roman" w:cs="Times New Roman"/>
          <w:color w:val="auto"/>
          <w:sz w:val="28"/>
          <w:szCs w:val="28"/>
          <w:lang w:val="ru-RU"/>
        </w:rPr>
        <w:t>обучающихся</w:t>
      </w:r>
      <w:proofErr w:type="gramEnd"/>
      <w:r w:rsidRPr="00046CB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 ЗПР</w:t>
      </w:r>
    </w:p>
    <w:p w:rsidR="00046CB2" w:rsidRPr="00046CB2" w:rsidRDefault="00046CB2" w:rsidP="00046CB2">
      <w:pPr>
        <w:pStyle w:val="ae"/>
        <w:spacing w:before="6" w:line="232" w:lineRule="auto"/>
        <w:ind w:right="123" w:firstLine="710"/>
        <w:jc w:val="both"/>
        <w:rPr>
          <w:sz w:val="28"/>
          <w:szCs w:val="28"/>
        </w:rPr>
      </w:pPr>
      <w:r w:rsidRPr="00046CB2">
        <w:rPr>
          <w:b/>
          <w:sz w:val="28"/>
          <w:szCs w:val="28"/>
        </w:rPr>
        <w:t xml:space="preserve">Обучающиеся с ЗПР </w:t>
      </w:r>
      <w:r w:rsidRPr="00046CB2">
        <w:rPr>
          <w:sz w:val="28"/>
          <w:szCs w:val="28"/>
        </w:rPr>
        <w:t>— это дети, имеющее недостатки в психологическом развитии, подтвержденные ПМПК и препятствующие получению образования без создания специальных условий</w:t>
      </w:r>
      <w:proofErr w:type="gramStart"/>
      <w:r w:rsidRPr="00046CB2">
        <w:rPr>
          <w:position w:val="8"/>
          <w:sz w:val="28"/>
          <w:szCs w:val="28"/>
        </w:rPr>
        <w:t>1</w:t>
      </w:r>
      <w:proofErr w:type="gramEnd"/>
      <w:r w:rsidRPr="00046CB2">
        <w:rPr>
          <w:sz w:val="28"/>
          <w:szCs w:val="28"/>
        </w:rPr>
        <w:t>.</w:t>
      </w:r>
    </w:p>
    <w:p w:rsidR="00046CB2" w:rsidRPr="00046CB2" w:rsidRDefault="00046CB2" w:rsidP="00046CB2">
      <w:pPr>
        <w:pStyle w:val="ae"/>
        <w:spacing w:line="242" w:lineRule="auto"/>
        <w:ind w:right="126" w:firstLine="710"/>
        <w:jc w:val="both"/>
        <w:rPr>
          <w:sz w:val="28"/>
          <w:szCs w:val="28"/>
        </w:rPr>
      </w:pPr>
      <w:r w:rsidRPr="00046CB2">
        <w:rPr>
          <w:sz w:val="28"/>
          <w:szCs w:val="28"/>
        </w:rPr>
        <w:t>В</w:t>
      </w:r>
      <w:r w:rsidRPr="00046CB2">
        <w:rPr>
          <w:spacing w:val="-5"/>
          <w:sz w:val="28"/>
          <w:szCs w:val="28"/>
        </w:rPr>
        <w:t xml:space="preserve"> </w:t>
      </w:r>
      <w:r w:rsidRPr="00046CB2">
        <w:rPr>
          <w:sz w:val="28"/>
          <w:szCs w:val="28"/>
        </w:rPr>
        <w:t>классе у</w:t>
      </w:r>
      <w:r w:rsidRPr="00046CB2">
        <w:rPr>
          <w:spacing w:val="-6"/>
          <w:sz w:val="28"/>
          <w:szCs w:val="28"/>
        </w:rPr>
        <w:t xml:space="preserve"> </w:t>
      </w:r>
      <w:r w:rsidRPr="00046CB2">
        <w:rPr>
          <w:sz w:val="28"/>
          <w:szCs w:val="28"/>
        </w:rPr>
        <w:t>учащихся</w:t>
      </w:r>
      <w:r w:rsidRPr="00046CB2">
        <w:rPr>
          <w:spacing w:val="-3"/>
          <w:sz w:val="28"/>
          <w:szCs w:val="28"/>
        </w:rPr>
        <w:t xml:space="preserve"> </w:t>
      </w:r>
      <w:r w:rsidRPr="00046CB2">
        <w:rPr>
          <w:sz w:val="28"/>
          <w:szCs w:val="28"/>
        </w:rPr>
        <w:t>выявлены</w:t>
      </w:r>
      <w:r w:rsidRPr="00046CB2">
        <w:rPr>
          <w:spacing w:val="-11"/>
          <w:sz w:val="28"/>
          <w:szCs w:val="28"/>
        </w:rPr>
        <w:t xml:space="preserve"> </w:t>
      </w:r>
      <w:r w:rsidRPr="00046CB2">
        <w:rPr>
          <w:sz w:val="28"/>
          <w:szCs w:val="28"/>
        </w:rPr>
        <w:t>ограниченные</w:t>
      </w:r>
      <w:r w:rsidRPr="00046CB2">
        <w:rPr>
          <w:spacing w:val="-8"/>
          <w:sz w:val="28"/>
          <w:szCs w:val="28"/>
        </w:rPr>
        <w:t xml:space="preserve"> </w:t>
      </w:r>
      <w:r w:rsidRPr="00046CB2">
        <w:rPr>
          <w:sz w:val="28"/>
          <w:szCs w:val="28"/>
        </w:rPr>
        <w:t>возможности</w:t>
      </w:r>
      <w:r w:rsidRPr="00046CB2">
        <w:rPr>
          <w:spacing w:val="-2"/>
          <w:sz w:val="28"/>
          <w:szCs w:val="28"/>
        </w:rPr>
        <w:t xml:space="preserve"> </w:t>
      </w:r>
      <w:r w:rsidRPr="00046CB2">
        <w:rPr>
          <w:sz w:val="28"/>
          <w:szCs w:val="28"/>
        </w:rPr>
        <w:t>здоровья:</w:t>
      </w:r>
      <w:r w:rsidRPr="00046CB2">
        <w:rPr>
          <w:spacing w:val="-3"/>
          <w:sz w:val="28"/>
          <w:szCs w:val="28"/>
        </w:rPr>
        <w:t xml:space="preserve"> </w:t>
      </w:r>
      <w:r w:rsidRPr="00046CB2">
        <w:rPr>
          <w:sz w:val="28"/>
          <w:szCs w:val="28"/>
        </w:rPr>
        <w:t>задержка</w:t>
      </w:r>
      <w:r w:rsidRPr="00046CB2">
        <w:rPr>
          <w:spacing w:val="-4"/>
          <w:sz w:val="28"/>
          <w:szCs w:val="28"/>
        </w:rPr>
        <w:t xml:space="preserve"> </w:t>
      </w:r>
      <w:r w:rsidRPr="00046CB2">
        <w:rPr>
          <w:sz w:val="28"/>
          <w:szCs w:val="28"/>
        </w:rPr>
        <w:t>психического</w:t>
      </w:r>
      <w:r w:rsidRPr="00046CB2">
        <w:rPr>
          <w:spacing w:val="-3"/>
          <w:sz w:val="28"/>
          <w:szCs w:val="28"/>
        </w:rPr>
        <w:t xml:space="preserve"> </w:t>
      </w:r>
      <w:r w:rsidRPr="00046CB2">
        <w:rPr>
          <w:sz w:val="28"/>
          <w:szCs w:val="28"/>
        </w:rPr>
        <w:t>здоровья,</w:t>
      </w:r>
      <w:r w:rsidRPr="00046CB2">
        <w:rPr>
          <w:spacing w:val="-1"/>
          <w:sz w:val="28"/>
          <w:szCs w:val="28"/>
        </w:rPr>
        <w:t xml:space="preserve"> </w:t>
      </w:r>
      <w:r w:rsidRPr="00046CB2">
        <w:rPr>
          <w:sz w:val="28"/>
          <w:szCs w:val="28"/>
        </w:rPr>
        <w:t>недоразвитие</w:t>
      </w:r>
      <w:r w:rsidRPr="00046CB2">
        <w:rPr>
          <w:spacing w:val="-4"/>
          <w:sz w:val="28"/>
          <w:szCs w:val="28"/>
        </w:rPr>
        <w:t xml:space="preserve"> </w:t>
      </w:r>
      <w:r w:rsidRPr="00046CB2">
        <w:rPr>
          <w:sz w:val="28"/>
          <w:szCs w:val="28"/>
        </w:rPr>
        <w:t>речи</w:t>
      </w:r>
      <w:r w:rsidRPr="00046CB2">
        <w:rPr>
          <w:spacing w:val="-2"/>
          <w:sz w:val="28"/>
          <w:szCs w:val="28"/>
        </w:rPr>
        <w:t xml:space="preserve"> </w:t>
      </w:r>
      <w:r w:rsidRPr="00046CB2">
        <w:rPr>
          <w:sz w:val="28"/>
          <w:szCs w:val="28"/>
        </w:rPr>
        <w:t>системного характера.</w:t>
      </w:r>
    </w:p>
    <w:p w:rsidR="00046CB2" w:rsidRPr="00046CB2" w:rsidRDefault="00046CB2" w:rsidP="00046CB2">
      <w:pPr>
        <w:pStyle w:val="ae"/>
        <w:ind w:right="121" w:firstLine="710"/>
        <w:jc w:val="both"/>
        <w:rPr>
          <w:sz w:val="28"/>
          <w:szCs w:val="28"/>
        </w:rPr>
      </w:pPr>
      <w:r w:rsidRPr="00046CB2">
        <w:rPr>
          <w:sz w:val="28"/>
          <w:szCs w:val="28"/>
        </w:rPr>
        <w:t>Все</w:t>
      </w:r>
      <w:r w:rsidRPr="00046CB2">
        <w:rPr>
          <w:spacing w:val="-3"/>
          <w:sz w:val="28"/>
          <w:szCs w:val="28"/>
        </w:rPr>
        <w:t xml:space="preserve"> </w:t>
      </w:r>
      <w:r w:rsidRPr="00046CB2">
        <w:rPr>
          <w:sz w:val="28"/>
          <w:szCs w:val="28"/>
        </w:rPr>
        <w:t>обучающиеся</w:t>
      </w:r>
      <w:r w:rsidRPr="00046CB2">
        <w:rPr>
          <w:spacing w:val="-2"/>
          <w:sz w:val="28"/>
          <w:szCs w:val="28"/>
        </w:rPr>
        <w:t xml:space="preserve"> </w:t>
      </w:r>
      <w:r w:rsidRPr="00046CB2">
        <w:rPr>
          <w:sz w:val="28"/>
          <w:szCs w:val="28"/>
        </w:rPr>
        <w:t>с</w:t>
      </w:r>
      <w:r w:rsidRPr="00046CB2">
        <w:rPr>
          <w:spacing w:val="-2"/>
          <w:sz w:val="28"/>
          <w:szCs w:val="28"/>
        </w:rPr>
        <w:t xml:space="preserve"> </w:t>
      </w:r>
      <w:r w:rsidRPr="00046CB2">
        <w:rPr>
          <w:sz w:val="28"/>
          <w:szCs w:val="28"/>
        </w:rPr>
        <w:t>ЗПР</w:t>
      </w:r>
      <w:r w:rsidRPr="00046CB2">
        <w:rPr>
          <w:spacing w:val="-2"/>
          <w:sz w:val="28"/>
          <w:szCs w:val="28"/>
        </w:rPr>
        <w:t xml:space="preserve"> </w:t>
      </w:r>
      <w:r w:rsidRPr="00046CB2">
        <w:rPr>
          <w:sz w:val="28"/>
          <w:szCs w:val="28"/>
        </w:rPr>
        <w:t>испытывают</w:t>
      </w:r>
      <w:r w:rsidRPr="00046CB2">
        <w:rPr>
          <w:spacing w:val="-5"/>
          <w:sz w:val="28"/>
          <w:szCs w:val="28"/>
        </w:rPr>
        <w:t xml:space="preserve"> </w:t>
      </w:r>
      <w:r w:rsidRPr="00046CB2">
        <w:rPr>
          <w:sz w:val="28"/>
          <w:szCs w:val="28"/>
        </w:rPr>
        <w:t>в</w:t>
      </w:r>
      <w:r w:rsidRPr="00046CB2">
        <w:rPr>
          <w:spacing w:val="-4"/>
          <w:sz w:val="28"/>
          <w:szCs w:val="28"/>
        </w:rPr>
        <w:t xml:space="preserve"> </w:t>
      </w:r>
      <w:r w:rsidRPr="00046CB2">
        <w:rPr>
          <w:sz w:val="28"/>
          <w:szCs w:val="28"/>
        </w:rPr>
        <w:t>той</w:t>
      </w:r>
      <w:r w:rsidRPr="00046CB2">
        <w:rPr>
          <w:spacing w:val="-6"/>
          <w:sz w:val="28"/>
          <w:szCs w:val="28"/>
        </w:rPr>
        <w:t xml:space="preserve"> </w:t>
      </w:r>
      <w:r w:rsidRPr="00046CB2">
        <w:rPr>
          <w:sz w:val="28"/>
          <w:szCs w:val="28"/>
        </w:rPr>
        <w:t>или</w:t>
      </w:r>
      <w:r w:rsidRPr="00046CB2">
        <w:rPr>
          <w:spacing w:val="-5"/>
          <w:sz w:val="28"/>
          <w:szCs w:val="28"/>
        </w:rPr>
        <w:t xml:space="preserve"> </w:t>
      </w:r>
      <w:r w:rsidRPr="00046CB2">
        <w:rPr>
          <w:sz w:val="28"/>
          <w:szCs w:val="28"/>
        </w:rPr>
        <w:t>иной</w:t>
      </w:r>
      <w:r w:rsidRPr="00046CB2">
        <w:rPr>
          <w:spacing w:val="-5"/>
          <w:sz w:val="28"/>
          <w:szCs w:val="28"/>
        </w:rPr>
        <w:t xml:space="preserve"> </w:t>
      </w:r>
      <w:r w:rsidRPr="00046CB2">
        <w:rPr>
          <w:sz w:val="28"/>
          <w:szCs w:val="28"/>
        </w:rPr>
        <w:t>степени</w:t>
      </w:r>
      <w:r w:rsidRPr="00046CB2">
        <w:rPr>
          <w:spacing w:val="-6"/>
          <w:sz w:val="28"/>
          <w:szCs w:val="28"/>
        </w:rPr>
        <w:t xml:space="preserve"> </w:t>
      </w:r>
      <w:r w:rsidRPr="00046CB2">
        <w:rPr>
          <w:sz w:val="28"/>
          <w:szCs w:val="28"/>
        </w:rPr>
        <w:t>выраженные</w:t>
      </w:r>
      <w:r w:rsidRPr="00046CB2">
        <w:rPr>
          <w:spacing w:val="-2"/>
          <w:sz w:val="28"/>
          <w:szCs w:val="28"/>
        </w:rPr>
        <w:t xml:space="preserve"> </w:t>
      </w:r>
      <w:r w:rsidRPr="00046CB2">
        <w:rPr>
          <w:sz w:val="28"/>
          <w:szCs w:val="28"/>
        </w:rPr>
        <w:t>затруднения</w:t>
      </w:r>
      <w:r w:rsidRPr="00046CB2">
        <w:rPr>
          <w:spacing w:val="-2"/>
          <w:sz w:val="28"/>
          <w:szCs w:val="28"/>
        </w:rPr>
        <w:t xml:space="preserve"> </w:t>
      </w:r>
      <w:r w:rsidRPr="00046CB2">
        <w:rPr>
          <w:sz w:val="28"/>
          <w:szCs w:val="28"/>
        </w:rPr>
        <w:t>в</w:t>
      </w:r>
      <w:r w:rsidRPr="00046CB2">
        <w:rPr>
          <w:spacing w:val="-1"/>
          <w:sz w:val="28"/>
          <w:szCs w:val="28"/>
        </w:rPr>
        <w:t xml:space="preserve"> </w:t>
      </w:r>
      <w:r w:rsidRPr="00046CB2">
        <w:rPr>
          <w:sz w:val="28"/>
          <w:szCs w:val="28"/>
        </w:rPr>
        <w:t>усвоении учебных</w:t>
      </w:r>
      <w:r w:rsidRPr="00046CB2">
        <w:rPr>
          <w:spacing w:val="-6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программ,</w:t>
      </w:r>
      <w:r w:rsidRPr="00046CB2">
        <w:rPr>
          <w:spacing w:val="-9"/>
          <w:sz w:val="28"/>
          <w:szCs w:val="28"/>
        </w:rPr>
        <w:t xml:space="preserve"> </w:t>
      </w:r>
      <w:r w:rsidRPr="00046CB2">
        <w:rPr>
          <w:sz w:val="28"/>
          <w:szCs w:val="28"/>
        </w:rPr>
        <w:t>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</w:t>
      </w:r>
      <w:r w:rsidRPr="00046CB2">
        <w:rPr>
          <w:spacing w:val="-12"/>
          <w:sz w:val="28"/>
          <w:szCs w:val="28"/>
        </w:rPr>
        <w:t xml:space="preserve"> </w:t>
      </w:r>
      <w:r w:rsidRPr="00046CB2">
        <w:rPr>
          <w:sz w:val="28"/>
          <w:szCs w:val="28"/>
        </w:rPr>
        <w:t>недостатки</w:t>
      </w:r>
      <w:r w:rsidRPr="00046CB2">
        <w:rPr>
          <w:spacing w:val="-15"/>
          <w:sz w:val="28"/>
          <w:szCs w:val="28"/>
        </w:rPr>
        <w:t xml:space="preserve"> </w:t>
      </w:r>
      <w:r w:rsidRPr="00046CB2">
        <w:rPr>
          <w:sz w:val="28"/>
          <w:szCs w:val="28"/>
        </w:rPr>
        <w:t>в</w:t>
      </w:r>
      <w:r w:rsidRPr="00046CB2">
        <w:rPr>
          <w:spacing w:val="-9"/>
          <w:sz w:val="28"/>
          <w:szCs w:val="28"/>
        </w:rPr>
        <w:t xml:space="preserve"> </w:t>
      </w:r>
      <w:r w:rsidRPr="00046CB2">
        <w:rPr>
          <w:sz w:val="28"/>
          <w:szCs w:val="28"/>
        </w:rPr>
        <w:t>формировании</w:t>
      </w:r>
      <w:r w:rsidRPr="00046CB2">
        <w:rPr>
          <w:spacing w:val="-15"/>
          <w:sz w:val="28"/>
          <w:szCs w:val="28"/>
        </w:rPr>
        <w:t xml:space="preserve"> </w:t>
      </w:r>
      <w:r w:rsidRPr="00046CB2">
        <w:rPr>
          <w:sz w:val="28"/>
          <w:szCs w:val="28"/>
        </w:rPr>
        <w:t>высших</w:t>
      </w:r>
      <w:r w:rsidRPr="00046CB2">
        <w:rPr>
          <w:spacing w:val="-14"/>
          <w:sz w:val="28"/>
          <w:szCs w:val="28"/>
        </w:rPr>
        <w:t xml:space="preserve"> </w:t>
      </w:r>
      <w:r w:rsidRPr="00046CB2">
        <w:rPr>
          <w:sz w:val="28"/>
          <w:szCs w:val="28"/>
        </w:rPr>
        <w:t>психических</w:t>
      </w:r>
      <w:r w:rsidRPr="00046CB2">
        <w:rPr>
          <w:spacing w:val="-15"/>
          <w:sz w:val="28"/>
          <w:szCs w:val="28"/>
        </w:rPr>
        <w:t xml:space="preserve"> </w:t>
      </w:r>
      <w:r w:rsidRPr="00046CB2">
        <w:rPr>
          <w:sz w:val="28"/>
          <w:szCs w:val="28"/>
        </w:rPr>
        <w:t>функций,</w:t>
      </w:r>
      <w:r w:rsidRPr="00046CB2">
        <w:rPr>
          <w:spacing w:val="-9"/>
          <w:sz w:val="28"/>
          <w:szCs w:val="28"/>
        </w:rPr>
        <w:t xml:space="preserve"> </w:t>
      </w:r>
      <w:r w:rsidRPr="00046CB2">
        <w:rPr>
          <w:sz w:val="28"/>
          <w:szCs w:val="28"/>
        </w:rPr>
        <w:t>замедленный</w:t>
      </w:r>
      <w:r w:rsidRPr="00046CB2">
        <w:rPr>
          <w:spacing w:val="-14"/>
          <w:sz w:val="28"/>
          <w:szCs w:val="28"/>
        </w:rPr>
        <w:t xml:space="preserve"> </w:t>
      </w:r>
      <w:r w:rsidRPr="00046CB2">
        <w:rPr>
          <w:sz w:val="28"/>
          <w:szCs w:val="28"/>
        </w:rPr>
        <w:t>темп</w:t>
      </w:r>
      <w:r w:rsidRPr="00046CB2">
        <w:rPr>
          <w:spacing w:val="-10"/>
          <w:sz w:val="28"/>
          <w:szCs w:val="28"/>
        </w:rPr>
        <w:t xml:space="preserve"> </w:t>
      </w:r>
      <w:r w:rsidRPr="00046CB2">
        <w:rPr>
          <w:spacing w:val="-3"/>
          <w:sz w:val="28"/>
          <w:szCs w:val="28"/>
        </w:rPr>
        <w:t>либо</w:t>
      </w:r>
      <w:r w:rsidRPr="00046CB2">
        <w:rPr>
          <w:spacing w:val="-6"/>
          <w:sz w:val="28"/>
          <w:szCs w:val="28"/>
        </w:rPr>
        <w:t xml:space="preserve"> </w:t>
      </w:r>
      <w:r w:rsidRPr="00046CB2">
        <w:rPr>
          <w:sz w:val="28"/>
          <w:szCs w:val="28"/>
        </w:rPr>
        <w:t>неравномерное</w:t>
      </w:r>
      <w:r w:rsidRPr="00046CB2">
        <w:rPr>
          <w:spacing w:val="-12"/>
          <w:sz w:val="28"/>
          <w:szCs w:val="28"/>
        </w:rPr>
        <w:t xml:space="preserve"> </w:t>
      </w:r>
      <w:r w:rsidRPr="00046CB2">
        <w:rPr>
          <w:sz w:val="28"/>
          <w:szCs w:val="28"/>
        </w:rPr>
        <w:t>становление</w:t>
      </w:r>
      <w:r w:rsidRPr="00046CB2">
        <w:rPr>
          <w:spacing w:val="-15"/>
          <w:sz w:val="28"/>
          <w:szCs w:val="28"/>
        </w:rPr>
        <w:t xml:space="preserve"> </w:t>
      </w:r>
      <w:r w:rsidRPr="00046CB2">
        <w:rPr>
          <w:sz w:val="28"/>
          <w:szCs w:val="28"/>
        </w:rPr>
        <w:t>познавательной деятельности, трудности произвольной саморегуляции. У некоторых обучающихся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</w:t>
      </w:r>
      <w:r w:rsidRPr="00046CB2">
        <w:rPr>
          <w:spacing w:val="-17"/>
          <w:sz w:val="28"/>
          <w:szCs w:val="28"/>
        </w:rPr>
        <w:t xml:space="preserve"> </w:t>
      </w:r>
      <w:r w:rsidRPr="00046CB2">
        <w:rPr>
          <w:sz w:val="28"/>
          <w:szCs w:val="28"/>
        </w:rPr>
        <w:t>сферы.</w:t>
      </w:r>
    </w:p>
    <w:p w:rsidR="00046CB2" w:rsidRPr="00046CB2" w:rsidRDefault="00046CB2" w:rsidP="00046CB2">
      <w:pPr>
        <w:pStyle w:val="ae"/>
        <w:ind w:right="106" w:firstLine="710"/>
        <w:jc w:val="both"/>
        <w:rPr>
          <w:sz w:val="28"/>
          <w:szCs w:val="28"/>
        </w:rPr>
      </w:pPr>
      <w:r w:rsidRPr="00046CB2">
        <w:rPr>
          <w:sz w:val="28"/>
          <w:szCs w:val="28"/>
        </w:rPr>
        <w:t xml:space="preserve">Обучающиеся класса характеризуются уровнем развития несколько ниже возрастной нормы, отставание у части детей проявляться в целом, у части - локально в отдельных функциях (замедленный темп либо неравномерное становление познавательной деятельности). Отмечаются нарушения внимания, памяти, восприятия и др.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 Произвольность, самоконтроль, саморегуляция в поведении и деятельности сформированы недостаточно. У </w:t>
      </w:r>
      <w:r w:rsidRPr="00046CB2">
        <w:rPr>
          <w:sz w:val="28"/>
          <w:szCs w:val="28"/>
        </w:rPr>
        <w:lastRenderedPageBreak/>
        <w:t xml:space="preserve">большинства учащихся класса наблюдается неадаптивность поведения, </w:t>
      </w:r>
      <w:proofErr w:type="gramStart"/>
      <w:r w:rsidRPr="00046CB2">
        <w:rPr>
          <w:sz w:val="28"/>
          <w:szCs w:val="28"/>
        </w:rPr>
        <w:t>связанная</w:t>
      </w:r>
      <w:proofErr w:type="gramEnd"/>
      <w:r w:rsidRPr="00046CB2">
        <w:rPr>
          <w:sz w:val="28"/>
          <w:szCs w:val="28"/>
        </w:rPr>
        <w:t xml:space="preserve"> как с недостаточным пониманием социальных норм, так и с нарушением эмоциональной регуляции, гиперактивностью.</w:t>
      </w:r>
    </w:p>
    <w:p w:rsidR="00046CB2" w:rsidRPr="00046CB2" w:rsidRDefault="00046CB2" w:rsidP="00046CB2">
      <w:pPr>
        <w:pStyle w:val="ae"/>
        <w:spacing w:before="1"/>
        <w:ind w:left="0"/>
        <w:rPr>
          <w:sz w:val="28"/>
          <w:szCs w:val="28"/>
        </w:rPr>
      </w:pPr>
    </w:p>
    <w:p w:rsidR="00046CB2" w:rsidRPr="00046CB2" w:rsidRDefault="00046CB2" w:rsidP="00046CB2">
      <w:pPr>
        <w:pStyle w:val="2"/>
        <w:ind w:left="1183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Особые образовательные потребности </w:t>
      </w:r>
      <w:proofErr w:type="gramStart"/>
      <w:r w:rsidRPr="00046CB2">
        <w:rPr>
          <w:rFonts w:ascii="Times New Roman" w:hAnsi="Times New Roman" w:cs="Times New Roman"/>
          <w:color w:val="auto"/>
          <w:sz w:val="28"/>
          <w:szCs w:val="28"/>
          <w:lang w:val="ru-RU"/>
        </w:rPr>
        <w:t>обучающихся</w:t>
      </w:r>
      <w:proofErr w:type="gramEnd"/>
      <w:r w:rsidRPr="00046CB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 ЗПР</w:t>
      </w:r>
    </w:p>
    <w:p w:rsidR="00046CB2" w:rsidRPr="00046CB2" w:rsidRDefault="00046CB2" w:rsidP="00046CB2">
      <w:pPr>
        <w:pStyle w:val="ae"/>
        <w:spacing w:line="275" w:lineRule="exact"/>
        <w:ind w:left="1183"/>
        <w:rPr>
          <w:sz w:val="28"/>
          <w:szCs w:val="28"/>
        </w:rPr>
      </w:pPr>
      <w:r w:rsidRPr="00046CB2">
        <w:rPr>
          <w:sz w:val="28"/>
          <w:szCs w:val="28"/>
        </w:rPr>
        <w:t>К общим потребностям относятся:</w:t>
      </w:r>
    </w:p>
    <w:p w:rsidR="00046CB2" w:rsidRPr="00046CB2" w:rsidRDefault="00046CB2" w:rsidP="005C491C">
      <w:pPr>
        <w:pStyle w:val="af0"/>
        <w:numPr>
          <w:ilvl w:val="0"/>
          <w:numId w:val="5"/>
        </w:numPr>
        <w:tabs>
          <w:tab w:val="left" w:pos="1889"/>
          <w:tab w:val="left" w:pos="1890"/>
        </w:tabs>
        <w:spacing w:line="293" w:lineRule="exact"/>
        <w:ind w:left="1889"/>
        <w:rPr>
          <w:sz w:val="28"/>
          <w:szCs w:val="28"/>
        </w:rPr>
      </w:pPr>
      <w:r w:rsidRPr="00046CB2">
        <w:rPr>
          <w:sz w:val="28"/>
          <w:szCs w:val="28"/>
        </w:rPr>
        <w:t>получение специальной помощи средствами образования сразу же после выявления первичного нарушения</w:t>
      </w:r>
      <w:r w:rsidRPr="00046CB2">
        <w:rPr>
          <w:spacing w:val="-10"/>
          <w:sz w:val="28"/>
          <w:szCs w:val="28"/>
        </w:rPr>
        <w:t xml:space="preserve"> </w:t>
      </w:r>
      <w:r w:rsidRPr="00046CB2">
        <w:rPr>
          <w:sz w:val="28"/>
          <w:szCs w:val="28"/>
        </w:rPr>
        <w:t>развития;</w:t>
      </w:r>
    </w:p>
    <w:p w:rsidR="00046CB2" w:rsidRPr="00046CB2" w:rsidRDefault="00046CB2" w:rsidP="005C491C">
      <w:pPr>
        <w:pStyle w:val="af0"/>
        <w:numPr>
          <w:ilvl w:val="0"/>
          <w:numId w:val="5"/>
        </w:numPr>
        <w:tabs>
          <w:tab w:val="left" w:pos="1495"/>
          <w:tab w:val="left" w:pos="1496"/>
        </w:tabs>
        <w:spacing w:before="2" w:line="237" w:lineRule="auto"/>
        <w:ind w:right="125" w:firstLine="710"/>
        <w:rPr>
          <w:sz w:val="28"/>
          <w:szCs w:val="28"/>
        </w:rPr>
      </w:pPr>
      <w:r w:rsidRPr="00046CB2">
        <w:rPr>
          <w:sz w:val="28"/>
          <w:szCs w:val="28"/>
        </w:rPr>
        <w:t>выделение пропедевтического периода в образовании, обеспечивающего преемственность между дошкольным и школьным этапами;</w:t>
      </w:r>
      <w:r w:rsidRPr="00046CB2">
        <w:pict>
          <v:rect id="_x0000_s1026" style="position:absolute;left:0;text-align:left;margin-left:56.65pt;margin-top:10.15pt;width:2in;height:.5pt;z-index:-25165619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046CB2" w:rsidRPr="00046CB2" w:rsidRDefault="00046CB2" w:rsidP="005C491C">
      <w:pPr>
        <w:pStyle w:val="af0"/>
        <w:numPr>
          <w:ilvl w:val="0"/>
          <w:numId w:val="2"/>
        </w:numPr>
        <w:tabs>
          <w:tab w:val="left" w:pos="1495"/>
          <w:tab w:val="left" w:pos="1496"/>
        </w:tabs>
        <w:spacing w:before="82" w:line="237" w:lineRule="auto"/>
        <w:ind w:right="108" w:firstLine="710"/>
        <w:rPr>
          <w:sz w:val="28"/>
          <w:szCs w:val="28"/>
        </w:rPr>
      </w:pPr>
      <w:r w:rsidRPr="00046CB2">
        <w:rPr>
          <w:sz w:val="28"/>
          <w:szCs w:val="28"/>
        </w:rPr>
        <w:t>получение начального общего образования в условиях образовательных организаций общего или специального типа, адекватного образовательным потребностям обучающегося с</w:t>
      </w:r>
      <w:r w:rsidRPr="00046CB2">
        <w:rPr>
          <w:spacing w:val="-5"/>
          <w:sz w:val="28"/>
          <w:szCs w:val="28"/>
        </w:rPr>
        <w:t xml:space="preserve"> </w:t>
      </w:r>
      <w:r w:rsidRPr="00046CB2">
        <w:rPr>
          <w:sz w:val="28"/>
          <w:szCs w:val="28"/>
        </w:rPr>
        <w:t>ОВЗ;</w:t>
      </w:r>
    </w:p>
    <w:p w:rsidR="00046CB2" w:rsidRPr="00046CB2" w:rsidRDefault="00046CB2" w:rsidP="005C491C">
      <w:pPr>
        <w:pStyle w:val="af0"/>
        <w:numPr>
          <w:ilvl w:val="0"/>
          <w:numId w:val="2"/>
        </w:numPr>
        <w:tabs>
          <w:tab w:val="left" w:pos="1495"/>
          <w:tab w:val="left" w:pos="1496"/>
        </w:tabs>
        <w:spacing w:before="7" w:line="237" w:lineRule="auto"/>
        <w:ind w:right="119" w:firstLine="710"/>
        <w:rPr>
          <w:sz w:val="28"/>
          <w:szCs w:val="28"/>
        </w:rPr>
      </w:pPr>
      <w:r w:rsidRPr="00046CB2">
        <w:rPr>
          <w:sz w:val="28"/>
          <w:szCs w:val="28"/>
        </w:rPr>
        <w:t>обязательность непрерывности коррекционно-развивающего процесса, реализуемого, как через содержание предметных областей, так и в процессе индивидуальной работы;</w:t>
      </w:r>
    </w:p>
    <w:p w:rsidR="00046CB2" w:rsidRPr="00046CB2" w:rsidRDefault="00046CB2" w:rsidP="005C491C">
      <w:pPr>
        <w:pStyle w:val="af0"/>
        <w:numPr>
          <w:ilvl w:val="0"/>
          <w:numId w:val="2"/>
        </w:numPr>
        <w:tabs>
          <w:tab w:val="left" w:pos="1357"/>
        </w:tabs>
        <w:spacing w:line="240" w:lineRule="auto"/>
        <w:ind w:left="1356" w:hanging="174"/>
        <w:rPr>
          <w:sz w:val="28"/>
          <w:szCs w:val="28"/>
        </w:rPr>
      </w:pPr>
      <w:r w:rsidRPr="00046CB2">
        <w:rPr>
          <w:sz w:val="28"/>
          <w:szCs w:val="28"/>
        </w:rPr>
        <w:t>психологическое сопровождение, оптимизирующее взаимодействие ребенка с педагогами и</w:t>
      </w:r>
      <w:r w:rsidRPr="00046CB2">
        <w:rPr>
          <w:spacing w:val="-6"/>
          <w:sz w:val="28"/>
          <w:szCs w:val="28"/>
        </w:rPr>
        <w:t xml:space="preserve"> </w:t>
      </w:r>
      <w:r w:rsidRPr="00046CB2">
        <w:rPr>
          <w:sz w:val="28"/>
          <w:szCs w:val="28"/>
        </w:rPr>
        <w:t>соучениками;</w:t>
      </w:r>
    </w:p>
    <w:p w:rsidR="00046CB2" w:rsidRPr="00046CB2" w:rsidRDefault="00046CB2" w:rsidP="005C491C">
      <w:pPr>
        <w:pStyle w:val="af0"/>
        <w:numPr>
          <w:ilvl w:val="0"/>
          <w:numId w:val="2"/>
        </w:numPr>
        <w:tabs>
          <w:tab w:val="left" w:pos="1357"/>
        </w:tabs>
        <w:spacing w:before="4" w:line="293" w:lineRule="exact"/>
        <w:ind w:left="1356" w:hanging="174"/>
        <w:rPr>
          <w:sz w:val="28"/>
          <w:szCs w:val="28"/>
        </w:rPr>
      </w:pPr>
      <w:r w:rsidRPr="00046CB2">
        <w:rPr>
          <w:sz w:val="28"/>
          <w:szCs w:val="28"/>
        </w:rPr>
        <w:t>психологическое сопровождение, направленное на установление взаимодействия семьи и образовательной</w:t>
      </w:r>
      <w:r w:rsidRPr="00046CB2">
        <w:rPr>
          <w:spacing w:val="-24"/>
          <w:sz w:val="28"/>
          <w:szCs w:val="28"/>
        </w:rPr>
        <w:t xml:space="preserve"> </w:t>
      </w:r>
      <w:r w:rsidRPr="00046CB2">
        <w:rPr>
          <w:sz w:val="28"/>
          <w:szCs w:val="28"/>
        </w:rPr>
        <w:t>организации;</w:t>
      </w:r>
    </w:p>
    <w:p w:rsidR="00046CB2" w:rsidRPr="00046CB2" w:rsidRDefault="00046CB2" w:rsidP="005C491C">
      <w:pPr>
        <w:pStyle w:val="af0"/>
        <w:numPr>
          <w:ilvl w:val="0"/>
          <w:numId w:val="2"/>
        </w:numPr>
        <w:tabs>
          <w:tab w:val="left" w:pos="1357"/>
        </w:tabs>
        <w:spacing w:line="292" w:lineRule="exact"/>
        <w:ind w:left="1356" w:hanging="174"/>
        <w:rPr>
          <w:sz w:val="28"/>
          <w:szCs w:val="28"/>
        </w:rPr>
      </w:pPr>
      <w:r w:rsidRPr="00046CB2">
        <w:rPr>
          <w:sz w:val="28"/>
          <w:szCs w:val="28"/>
        </w:rPr>
        <w:t>постепенное расширение образовательного пространства, выходящего за пределы образовательной</w:t>
      </w:r>
      <w:r w:rsidRPr="00046CB2">
        <w:rPr>
          <w:spacing w:val="-13"/>
          <w:sz w:val="28"/>
          <w:szCs w:val="28"/>
        </w:rPr>
        <w:t xml:space="preserve"> </w:t>
      </w:r>
      <w:r w:rsidRPr="00046CB2">
        <w:rPr>
          <w:sz w:val="28"/>
          <w:szCs w:val="28"/>
        </w:rPr>
        <w:t>организации.</w:t>
      </w:r>
    </w:p>
    <w:p w:rsidR="00046CB2" w:rsidRPr="00046CB2" w:rsidRDefault="00046CB2" w:rsidP="00046CB2">
      <w:pPr>
        <w:pStyle w:val="ae"/>
        <w:spacing w:line="242" w:lineRule="auto"/>
        <w:ind w:firstLine="710"/>
        <w:rPr>
          <w:sz w:val="28"/>
          <w:szCs w:val="28"/>
        </w:rPr>
      </w:pPr>
      <w:r w:rsidRPr="00046CB2">
        <w:rPr>
          <w:sz w:val="28"/>
          <w:szCs w:val="28"/>
        </w:rPr>
        <w:t>Для обучающихся с ЗПР, осваивающих АООП НОО (вариант 7.2), характерны следующие специфические образовательные потребности:</w:t>
      </w:r>
    </w:p>
    <w:p w:rsidR="00046CB2" w:rsidRPr="00046CB2" w:rsidRDefault="00046CB2" w:rsidP="005C491C">
      <w:pPr>
        <w:pStyle w:val="af0"/>
        <w:numPr>
          <w:ilvl w:val="0"/>
          <w:numId w:val="2"/>
        </w:numPr>
        <w:tabs>
          <w:tab w:val="left" w:pos="1352"/>
        </w:tabs>
        <w:spacing w:line="240" w:lineRule="auto"/>
        <w:ind w:right="105" w:firstLine="710"/>
        <w:jc w:val="both"/>
        <w:rPr>
          <w:sz w:val="28"/>
          <w:szCs w:val="28"/>
        </w:rPr>
      </w:pPr>
      <w:r w:rsidRPr="00046CB2">
        <w:rPr>
          <w:sz w:val="28"/>
          <w:szCs w:val="28"/>
        </w:rPr>
        <w:t>обеспечение особой пространственной и временной организации образовательной среды с учетом функционального состояния центральной нервной системы (ЦНС) и нейродинамики психических процессов обучающихся с ЗПР (быстрой истощаемости, низкой работоспособности, пониженного общего тонуса и</w:t>
      </w:r>
      <w:r w:rsidRPr="00046CB2">
        <w:rPr>
          <w:spacing w:val="1"/>
          <w:sz w:val="28"/>
          <w:szCs w:val="28"/>
        </w:rPr>
        <w:t xml:space="preserve"> </w:t>
      </w:r>
      <w:r w:rsidRPr="00046CB2">
        <w:rPr>
          <w:sz w:val="28"/>
          <w:szCs w:val="28"/>
        </w:rPr>
        <w:t>др.);</w:t>
      </w:r>
    </w:p>
    <w:p w:rsidR="00046CB2" w:rsidRPr="00046CB2" w:rsidRDefault="00046CB2" w:rsidP="005C491C">
      <w:pPr>
        <w:pStyle w:val="af0"/>
        <w:numPr>
          <w:ilvl w:val="0"/>
          <w:numId w:val="2"/>
        </w:numPr>
        <w:tabs>
          <w:tab w:val="left" w:pos="1357"/>
        </w:tabs>
        <w:spacing w:line="293" w:lineRule="exact"/>
        <w:ind w:left="1356" w:hanging="174"/>
        <w:jc w:val="both"/>
        <w:rPr>
          <w:sz w:val="28"/>
          <w:szCs w:val="28"/>
        </w:rPr>
      </w:pPr>
      <w:r w:rsidRPr="00046CB2">
        <w:rPr>
          <w:sz w:val="28"/>
          <w:szCs w:val="28"/>
        </w:rPr>
        <w:t>увеличение сроков освоения АООП НОО до 5</w:t>
      </w:r>
      <w:r w:rsidRPr="00046CB2">
        <w:rPr>
          <w:spacing w:val="-3"/>
          <w:sz w:val="28"/>
          <w:szCs w:val="28"/>
        </w:rPr>
        <w:t xml:space="preserve"> </w:t>
      </w:r>
      <w:r w:rsidRPr="00046CB2">
        <w:rPr>
          <w:sz w:val="28"/>
          <w:szCs w:val="28"/>
        </w:rPr>
        <w:t>лет;</w:t>
      </w:r>
    </w:p>
    <w:p w:rsidR="00046CB2" w:rsidRPr="00046CB2" w:rsidRDefault="00046CB2" w:rsidP="005C491C">
      <w:pPr>
        <w:pStyle w:val="af0"/>
        <w:numPr>
          <w:ilvl w:val="0"/>
          <w:numId w:val="2"/>
        </w:numPr>
        <w:tabs>
          <w:tab w:val="left" w:pos="1357"/>
        </w:tabs>
        <w:spacing w:before="1" w:line="237" w:lineRule="auto"/>
        <w:ind w:right="126" w:firstLine="710"/>
        <w:jc w:val="both"/>
        <w:rPr>
          <w:sz w:val="28"/>
          <w:szCs w:val="28"/>
        </w:rPr>
      </w:pPr>
      <w:r w:rsidRPr="00046CB2">
        <w:rPr>
          <w:sz w:val="28"/>
          <w:szCs w:val="28"/>
        </w:rPr>
        <w:t>гибкое варьирование организации процесса обучения путем расширения/сокращения содержания отдельных предметных областей, изменения количества учебных часов и использования соответствующих методик и</w:t>
      </w:r>
      <w:r w:rsidRPr="00046CB2">
        <w:rPr>
          <w:spacing w:val="-11"/>
          <w:sz w:val="28"/>
          <w:szCs w:val="28"/>
        </w:rPr>
        <w:t xml:space="preserve"> </w:t>
      </w:r>
      <w:r w:rsidRPr="00046CB2">
        <w:rPr>
          <w:sz w:val="28"/>
          <w:szCs w:val="28"/>
        </w:rPr>
        <w:t>технологий;</w:t>
      </w:r>
    </w:p>
    <w:p w:rsidR="00046CB2" w:rsidRPr="00046CB2" w:rsidRDefault="00046CB2" w:rsidP="005C491C">
      <w:pPr>
        <w:pStyle w:val="af0"/>
        <w:numPr>
          <w:ilvl w:val="0"/>
          <w:numId w:val="2"/>
        </w:numPr>
        <w:tabs>
          <w:tab w:val="left" w:pos="1357"/>
        </w:tabs>
        <w:spacing w:line="294" w:lineRule="exact"/>
        <w:ind w:left="1356" w:hanging="174"/>
        <w:jc w:val="both"/>
        <w:rPr>
          <w:sz w:val="28"/>
          <w:szCs w:val="28"/>
        </w:rPr>
      </w:pPr>
      <w:r w:rsidRPr="00046CB2">
        <w:rPr>
          <w:sz w:val="28"/>
          <w:szCs w:val="28"/>
        </w:rPr>
        <w:t>упрощение системы учебно-познавательных задач, решаемых в процессе</w:t>
      </w:r>
      <w:r w:rsidRPr="00046CB2">
        <w:rPr>
          <w:spacing w:val="-1"/>
          <w:sz w:val="28"/>
          <w:szCs w:val="28"/>
        </w:rPr>
        <w:t xml:space="preserve"> </w:t>
      </w:r>
      <w:r w:rsidRPr="00046CB2">
        <w:rPr>
          <w:sz w:val="28"/>
          <w:szCs w:val="28"/>
        </w:rPr>
        <w:t>образования;</w:t>
      </w:r>
    </w:p>
    <w:p w:rsidR="00046CB2" w:rsidRPr="00046CB2" w:rsidRDefault="00046CB2" w:rsidP="005C491C">
      <w:pPr>
        <w:pStyle w:val="af0"/>
        <w:numPr>
          <w:ilvl w:val="0"/>
          <w:numId w:val="2"/>
        </w:numPr>
        <w:tabs>
          <w:tab w:val="left" w:pos="1352"/>
        </w:tabs>
        <w:spacing w:before="6" w:line="237" w:lineRule="auto"/>
        <w:ind w:right="112" w:firstLine="710"/>
        <w:jc w:val="both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>организация процесса обучения с учетом специфики усвоения знаний, умений и навыков обучающимися с ЗПР ("пошаговом»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</w:t>
      </w:r>
      <w:r w:rsidRPr="00046CB2">
        <w:rPr>
          <w:spacing w:val="-15"/>
          <w:sz w:val="28"/>
          <w:szCs w:val="28"/>
        </w:rPr>
        <w:t xml:space="preserve"> </w:t>
      </w:r>
      <w:r w:rsidRPr="00046CB2">
        <w:rPr>
          <w:sz w:val="28"/>
          <w:szCs w:val="28"/>
        </w:rPr>
        <w:t>развития);</w:t>
      </w:r>
      <w:proofErr w:type="gramEnd"/>
    </w:p>
    <w:p w:rsidR="00046CB2" w:rsidRPr="00046CB2" w:rsidRDefault="00046CB2" w:rsidP="005C491C">
      <w:pPr>
        <w:pStyle w:val="af0"/>
        <w:numPr>
          <w:ilvl w:val="0"/>
          <w:numId w:val="2"/>
        </w:numPr>
        <w:tabs>
          <w:tab w:val="left" w:pos="1357"/>
        </w:tabs>
        <w:spacing w:before="5" w:line="293" w:lineRule="exact"/>
        <w:ind w:left="1356" w:hanging="174"/>
        <w:jc w:val="both"/>
        <w:rPr>
          <w:sz w:val="28"/>
          <w:szCs w:val="28"/>
        </w:rPr>
      </w:pPr>
      <w:r w:rsidRPr="00046CB2">
        <w:rPr>
          <w:sz w:val="28"/>
          <w:szCs w:val="28"/>
        </w:rPr>
        <w:t>наглядно-действенный характер содержания</w:t>
      </w:r>
      <w:r w:rsidRPr="00046CB2">
        <w:rPr>
          <w:spacing w:val="-5"/>
          <w:sz w:val="28"/>
          <w:szCs w:val="28"/>
        </w:rPr>
        <w:t xml:space="preserve"> </w:t>
      </w:r>
      <w:r w:rsidRPr="00046CB2">
        <w:rPr>
          <w:sz w:val="28"/>
          <w:szCs w:val="28"/>
        </w:rPr>
        <w:t>образования;</w:t>
      </w:r>
    </w:p>
    <w:p w:rsidR="00046CB2" w:rsidRPr="00046CB2" w:rsidRDefault="00046CB2" w:rsidP="005C491C">
      <w:pPr>
        <w:pStyle w:val="af0"/>
        <w:numPr>
          <w:ilvl w:val="0"/>
          <w:numId w:val="2"/>
        </w:numPr>
        <w:tabs>
          <w:tab w:val="left" w:pos="1357"/>
        </w:tabs>
        <w:spacing w:line="293" w:lineRule="exact"/>
        <w:ind w:left="1356" w:hanging="174"/>
        <w:jc w:val="both"/>
        <w:rPr>
          <w:sz w:val="28"/>
          <w:szCs w:val="28"/>
        </w:rPr>
      </w:pPr>
      <w:r w:rsidRPr="00046CB2">
        <w:rPr>
          <w:sz w:val="28"/>
          <w:szCs w:val="28"/>
        </w:rPr>
        <w:t>развитие познавательной деятельности обучающихся с ЗПР как основы компенсации, коррекции и профилактики</w:t>
      </w:r>
      <w:r w:rsidRPr="00046CB2">
        <w:rPr>
          <w:spacing w:val="-9"/>
          <w:sz w:val="28"/>
          <w:szCs w:val="28"/>
        </w:rPr>
        <w:t xml:space="preserve"> </w:t>
      </w:r>
      <w:r w:rsidRPr="00046CB2">
        <w:rPr>
          <w:sz w:val="28"/>
          <w:szCs w:val="28"/>
        </w:rPr>
        <w:t>нарушений;</w:t>
      </w:r>
    </w:p>
    <w:p w:rsidR="00046CB2" w:rsidRPr="00046CB2" w:rsidRDefault="00046CB2" w:rsidP="005C491C">
      <w:pPr>
        <w:pStyle w:val="af0"/>
        <w:numPr>
          <w:ilvl w:val="0"/>
          <w:numId w:val="2"/>
        </w:numPr>
        <w:tabs>
          <w:tab w:val="left" w:pos="1352"/>
        </w:tabs>
        <w:spacing w:line="240" w:lineRule="auto"/>
        <w:ind w:right="118" w:firstLine="710"/>
        <w:jc w:val="both"/>
        <w:rPr>
          <w:sz w:val="28"/>
          <w:szCs w:val="28"/>
        </w:rPr>
      </w:pPr>
      <w:r w:rsidRPr="00046CB2">
        <w:rPr>
          <w:sz w:val="28"/>
          <w:szCs w:val="28"/>
        </w:rPr>
        <w:t xml:space="preserve">обеспечение непрерывного </w:t>
      </w:r>
      <w:proofErr w:type="gramStart"/>
      <w:r w:rsidRPr="00046CB2">
        <w:rPr>
          <w:sz w:val="28"/>
          <w:szCs w:val="28"/>
        </w:rPr>
        <w:t>контроля за</w:t>
      </w:r>
      <w:proofErr w:type="gramEnd"/>
      <w:r w:rsidRPr="00046CB2">
        <w:rPr>
          <w:sz w:val="28"/>
          <w:szCs w:val="28"/>
        </w:rPr>
        <w:t xml:space="preserve"> становлением учебно-познавательной деятельности обучающегося, продолжающегося до достижения уровня, позволяющего справляться с учебными заданиями</w:t>
      </w:r>
      <w:r w:rsidRPr="00046CB2">
        <w:rPr>
          <w:spacing w:val="-1"/>
          <w:sz w:val="28"/>
          <w:szCs w:val="28"/>
        </w:rPr>
        <w:t xml:space="preserve"> </w:t>
      </w:r>
      <w:r w:rsidRPr="00046CB2">
        <w:rPr>
          <w:sz w:val="28"/>
          <w:szCs w:val="28"/>
        </w:rPr>
        <w:t>самостоятельно;</w:t>
      </w:r>
    </w:p>
    <w:p w:rsidR="00046CB2" w:rsidRPr="00046CB2" w:rsidRDefault="00046CB2" w:rsidP="005C491C">
      <w:pPr>
        <w:pStyle w:val="af0"/>
        <w:numPr>
          <w:ilvl w:val="0"/>
          <w:numId w:val="2"/>
        </w:numPr>
        <w:tabs>
          <w:tab w:val="left" w:pos="1357"/>
        </w:tabs>
        <w:spacing w:before="4" w:line="237" w:lineRule="auto"/>
        <w:ind w:right="121" w:firstLine="710"/>
        <w:jc w:val="both"/>
        <w:rPr>
          <w:sz w:val="28"/>
          <w:szCs w:val="28"/>
        </w:rPr>
      </w:pPr>
      <w:r w:rsidRPr="00046CB2">
        <w:rPr>
          <w:sz w:val="28"/>
          <w:szCs w:val="28"/>
        </w:rPr>
        <w:lastRenderedPageBreak/>
        <w:t>постоянная помощь в осмыслении и расширении контекста усваиваемых знаний, в закреплении и совершенствовании освоенных умений;</w:t>
      </w:r>
    </w:p>
    <w:p w:rsidR="00046CB2" w:rsidRPr="00046CB2" w:rsidRDefault="00046CB2" w:rsidP="005C491C">
      <w:pPr>
        <w:pStyle w:val="af0"/>
        <w:numPr>
          <w:ilvl w:val="0"/>
          <w:numId w:val="2"/>
        </w:numPr>
        <w:tabs>
          <w:tab w:val="left" w:pos="1419"/>
        </w:tabs>
        <w:spacing w:before="5" w:line="293" w:lineRule="exact"/>
        <w:ind w:left="1418" w:hanging="236"/>
        <w:rPr>
          <w:sz w:val="28"/>
          <w:szCs w:val="28"/>
        </w:rPr>
      </w:pPr>
      <w:r w:rsidRPr="00046CB2">
        <w:rPr>
          <w:sz w:val="28"/>
          <w:szCs w:val="28"/>
        </w:rPr>
        <w:t>специальное обучение «переносу» сформированных знаний и умений в новые ситуации взаимодействия с</w:t>
      </w:r>
      <w:r w:rsidRPr="00046CB2">
        <w:rPr>
          <w:spacing w:val="-35"/>
          <w:sz w:val="28"/>
          <w:szCs w:val="28"/>
        </w:rPr>
        <w:t xml:space="preserve"> </w:t>
      </w:r>
      <w:r w:rsidRPr="00046CB2">
        <w:rPr>
          <w:sz w:val="28"/>
          <w:szCs w:val="28"/>
        </w:rPr>
        <w:t>действительностью;</w:t>
      </w:r>
    </w:p>
    <w:p w:rsidR="00046CB2" w:rsidRPr="00046CB2" w:rsidRDefault="00046CB2" w:rsidP="005C491C">
      <w:pPr>
        <w:pStyle w:val="af0"/>
        <w:numPr>
          <w:ilvl w:val="0"/>
          <w:numId w:val="2"/>
        </w:numPr>
        <w:tabs>
          <w:tab w:val="left" w:pos="1357"/>
        </w:tabs>
        <w:spacing w:line="293" w:lineRule="exact"/>
        <w:ind w:left="1356" w:hanging="174"/>
        <w:rPr>
          <w:sz w:val="28"/>
          <w:szCs w:val="28"/>
        </w:rPr>
      </w:pPr>
      <w:r w:rsidRPr="00046CB2">
        <w:rPr>
          <w:sz w:val="28"/>
          <w:szCs w:val="28"/>
        </w:rPr>
        <w:t>необходимость постоянной актуализации знаний, умений и одобряемых обществом норм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поведения;</w:t>
      </w:r>
    </w:p>
    <w:p w:rsidR="00046CB2" w:rsidRPr="00046CB2" w:rsidRDefault="00046CB2" w:rsidP="005C491C">
      <w:pPr>
        <w:pStyle w:val="af0"/>
        <w:numPr>
          <w:ilvl w:val="0"/>
          <w:numId w:val="4"/>
        </w:numPr>
        <w:spacing w:line="294" w:lineRule="exact"/>
        <w:ind w:firstLine="876"/>
        <w:rPr>
          <w:sz w:val="28"/>
          <w:szCs w:val="28"/>
        </w:rPr>
      </w:pPr>
      <w:r w:rsidRPr="00046CB2">
        <w:rPr>
          <w:sz w:val="28"/>
          <w:szCs w:val="28"/>
        </w:rPr>
        <w:t>постоянное стимулирование познавательной активности, побуждение интереса к себе, окружающему предметному и</w:t>
      </w:r>
      <w:r w:rsidRPr="00046CB2">
        <w:rPr>
          <w:spacing w:val="18"/>
          <w:sz w:val="28"/>
          <w:szCs w:val="28"/>
        </w:rPr>
        <w:t xml:space="preserve"> </w:t>
      </w:r>
      <w:r w:rsidRPr="00046CB2">
        <w:rPr>
          <w:sz w:val="28"/>
          <w:szCs w:val="28"/>
        </w:rPr>
        <w:t xml:space="preserve">социальному </w:t>
      </w:r>
      <w:r w:rsidRPr="00046CB2">
        <w:rPr>
          <w:spacing w:val="-1"/>
          <w:sz w:val="28"/>
          <w:szCs w:val="28"/>
        </w:rPr>
        <w:t>миру;</w:t>
      </w:r>
      <w:r w:rsidRPr="00046CB2">
        <w:rPr>
          <w:sz w:val="28"/>
          <w:szCs w:val="28"/>
        </w:rPr>
        <w:t xml:space="preserve"> </w:t>
      </w:r>
    </w:p>
    <w:p w:rsidR="00046CB2" w:rsidRPr="00046CB2" w:rsidRDefault="00046CB2" w:rsidP="005C491C">
      <w:pPr>
        <w:pStyle w:val="af0"/>
        <w:numPr>
          <w:ilvl w:val="0"/>
          <w:numId w:val="4"/>
        </w:numPr>
        <w:tabs>
          <w:tab w:val="left" w:pos="259"/>
        </w:tabs>
        <w:spacing w:line="294" w:lineRule="exact"/>
        <w:ind w:firstLine="876"/>
        <w:rPr>
          <w:sz w:val="28"/>
          <w:szCs w:val="28"/>
        </w:rPr>
      </w:pPr>
      <w:r w:rsidRPr="00046CB2">
        <w:rPr>
          <w:sz w:val="28"/>
          <w:szCs w:val="28"/>
        </w:rPr>
        <w:t>использование преимущественно позитивных сре</w:t>
      </w:r>
      <w:proofErr w:type="gramStart"/>
      <w:r w:rsidRPr="00046CB2">
        <w:rPr>
          <w:sz w:val="28"/>
          <w:szCs w:val="28"/>
        </w:rPr>
        <w:t>дств ст</w:t>
      </w:r>
      <w:proofErr w:type="gramEnd"/>
      <w:r w:rsidRPr="00046CB2">
        <w:rPr>
          <w:sz w:val="28"/>
          <w:szCs w:val="28"/>
        </w:rPr>
        <w:t>имуляции деятельности и</w:t>
      </w:r>
      <w:r w:rsidRPr="00046CB2">
        <w:rPr>
          <w:spacing w:val="-5"/>
          <w:sz w:val="28"/>
          <w:szCs w:val="28"/>
        </w:rPr>
        <w:t xml:space="preserve"> </w:t>
      </w:r>
      <w:r w:rsidRPr="00046CB2">
        <w:rPr>
          <w:sz w:val="28"/>
          <w:szCs w:val="28"/>
        </w:rPr>
        <w:t>поведения;</w:t>
      </w:r>
    </w:p>
    <w:p w:rsidR="00046CB2" w:rsidRPr="00046CB2" w:rsidRDefault="00046CB2" w:rsidP="005C491C">
      <w:pPr>
        <w:pStyle w:val="af0"/>
        <w:numPr>
          <w:ilvl w:val="0"/>
          <w:numId w:val="4"/>
        </w:numPr>
        <w:spacing w:line="294" w:lineRule="exact"/>
        <w:ind w:firstLine="876"/>
        <w:rPr>
          <w:sz w:val="28"/>
          <w:szCs w:val="28"/>
        </w:rPr>
      </w:pPr>
      <w:r w:rsidRPr="00046CB2">
        <w:rPr>
          <w:sz w:val="28"/>
          <w:szCs w:val="28"/>
        </w:rPr>
        <w:t>комплексное</w:t>
      </w:r>
      <w:r w:rsidRPr="00046CB2">
        <w:rPr>
          <w:spacing w:val="4"/>
          <w:sz w:val="28"/>
          <w:szCs w:val="28"/>
        </w:rPr>
        <w:t xml:space="preserve"> </w:t>
      </w:r>
      <w:r w:rsidRPr="00046CB2">
        <w:rPr>
          <w:sz w:val="28"/>
          <w:szCs w:val="28"/>
        </w:rPr>
        <w:t>сопровождение,</w:t>
      </w:r>
      <w:r w:rsidRPr="00046CB2">
        <w:rPr>
          <w:spacing w:val="4"/>
          <w:sz w:val="28"/>
          <w:szCs w:val="28"/>
        </w:rPr>
        <w:t xml:space="preserve"> </w:t>
      </w:r>
      <w:r w:rsidRPr="00046CB2">
        <w:rPr>
          <w:sz w:val="28"/>
          <w:szCs w:val="28"/>
        </w:rPr>
        <w:t>гарантирующее</w:t>
      </w:r>
      <w:r w:rsidRPr="00046CB2">
        <w:rPr>
          <w:spacing w:val="14"/>
          <w:sz w:val="28"/>
          <w:szCs w:val="28"/>
        </w:rPr>
        <w:t xml:space="preserve"> </w:t>
      </w:r>
      <w:r w:rsidRPr="00046CB2">
        <w:rPr>
          <w:sz w:val="28"/>
          <w:szCs w:val="28"/>
        </w:rPr>
        <w:t>получение</w:t>
      </w:r>
      <w:r w:rsidRPr="00046CB2">
        <w:rPr>
          <w:spacing w:val="9"/>
          <w:sz w:val="28"/>
          <w:szCs w:val="28"/>
        </w:rPr>
        <w:t xml:space="preserve"> </w:t>
      </w:r>
      <w:r w:rsidRPr="00046CB2">
        <w:rPr>
          <w:sz w:val="28"/>
          <w:szCs w:val="28"/>
        </w:rPr>
        <w:t>необходимого</w:t>
      </w:r>
      <w:r w:rsidRPr="00046CB2">
        <w:rPr>
          <w:spacing w:val="10"/>
          <w:sz w:val="28"/>
          <w:szCs w:val="28"/>
        </w:rPr>
        <w:t xml:space="preserve"> </w:t>
      </w:r>
      <w:r w:rsidRPr="00046CB2">
        <w:rPr>
          <w:sz w:val="28"/>
          <w:szCs w:val="28"/>
        </w:rPr>
        <w:t>лечения,</w:t>
      </w:r>
      <w:r w:rsidRPr="00046CB2">
        <w:rPr>
          <w:spacing w:val="9"/>
          <w:sz w:val="28"/>
          <w:szCs w:val="28"/>
        </w:rPr>
        <w:t xml:space="preserve"> </w:t>
      </w:r>
      <w:r w:rsidRPr="00046CB2">
        <w:rPr>
          <w:sz w:val="28"/>
          <w:szCs w:val="28"/>
        </w:rPr>
        <w:t>направленного на</w:t>
      </w:r>
      <w:r w:rsidRPr="00046CB2">
        <w:rPr>
          <w:spacing w:val="10"/>
          <w:sz w:val="28"/>
          <w:szCs w:val="28"/>
        </w:rPr>
        <w:t xml:space="preserve"> </w:t>
      </w:r>
      <w:r w:rsidRPr="00046CB2">
        <w:rPr>
          <w:sz w:val="28"/>
          <w:szCs w:val="28"/>
        </w:rPr>
        <w:t>улучшение</w:t>
      </w:r>
      <w:r w:rsidRPr="00046CB2">
        <w:rPr>
          <w:spacing w:val="9"/>
          <w:sz w:val="28"/>
          <w:szCs w:val="28"/>
        </w:rPr>
        <w:t xml:space="preserve"> </w:t>
      </w:r>
      <w:r w:rsidRPr="00046CB2">
        <w:rPr>
          <w:sz w:val="28"/>
          <w:szCs w:val="28"/>
        </w:rPr>
        <w:t>деятельности</w:t>
      </w:r>
      <w:r w:rsidRPr="00046CB2">
        <w:rPr>
          <w:spacing w:val="7"/>
          <w:sz w:val="28"/>
          <w:szCs w:val="28"/>
        </w:rPr>
        <w:t xml:space="preserve"> </w:t>
      </w:r>
      <w:r w:rsidRPr="00046CB2">
        <w:rPr>
          <w:sz w:val="28"/>
          <w:szCs w:val="28"/>
        </w:rPr>
        <w:t>ЦНС</w:t>
      </w:r>
      <w:r w:rsidRPr="00046CB2">
        <w:rPr>
          <w:spacing w:val="9"/>
          <w:sz w:val="28"/>
          <w:szCs w:val="28"/>
        </w:rPr>
        <w:t xml:space="preserve"> </w:t>
      </w:r>
      <w:r w:rsidRPr="00046CB2">
        <w:rPr>
          <w:sz w:val="28"/>
          <w:szCs w:val="28"/>
        </w:rPr>
        <w:t>и на коррекцию поведения, а также специальная психокоррекционная помощь, направленная на компенсацию дефицитов эмоционального развития и формирование осознанной саморегуляции познавательной деятельности и поведения;</w:t>
      </w:r>
    </w:p>
    <w:p w:rsidR="00046CB2" w:rsidRPr="00046CB2" w:rsidRDefault="00046CB2" w:rsidP="005C491C">
      <w:pPr>
        <w:pStyle w:val="af0"/>
        <w:numPr>
          <w:ilvl w:val="0"/>
          <w:numId w:val="4"/>
        </w:numPr>
        <w:tabs>
          <w:tab w:val="left" w:pos="1357"/>
        </w:tabs>
        <w:spacing w:before="80" w:line="240" w:lineRule="auto"/>
        <w:ind w:right="128" w:firstLine="876"/>
        <w:rPr>
          <w:sz w:val="28"/>
          <w:szCs w:val="28"/>
        </w:rPr>
      </w:pPr>
      <w:r w:rsidRPr="00046CB2">
        <w:rPr>
          <w:sz w:val="28"/>
          <w:szCs w:val="28"/>
        </w:rPr>
        <w:t>специальная</w:t>
      </w:r>
      <w:r w:rsidRPr="00046CB2">
        <w:rPr>
          <w:spacing w:val="-14"/>
          <w:sz w:val="28"/>
          <w:szCs w:val="28"/>
        </w:rPr>
        <w:t xml:space="preserve"> </w:t>
      </w:r>
      <w:r w:rsidRPr="00046CB2">
        <w:rPr>
          <w:sz w:val="28"/>
          <w:szCs w:val="28"/>
        </w:rPr>
        <w:t>психокоррекционная</w:t>
      </w:r>
      <w:r w:rsidRPr="00046CB2">
        <w:rPr>
          <w:spacing w:val="-14"/>
          <w:sz w:val="28"/>
          <w:szCs w:val="28"/>
        </w:rPr>
        <w:t xml:space="preserve"> </w:t>
      </w:r>
      <w:r w:rsidRPr="00046CB2">
        <w:rPr>
          <w:sz w:val="28"/>
          <w:szCs w:val="28"/>
        </w:rPr>
        <w:t>помощь,</w:t>
      </w:r>
      <w:r w:rsidRPr="00046CB2">
        <w:rPr>
          <w:spacing w:val="-12"/>
          <w:sz w:val="28"/>
          <w:szCs w:val="28"/>
        </w:rPr>
        <w:t xml:space="preserve"> </w:t>
      </w:r>
      <w:r w:rsidRPr="00046CB2">
        <w:rPr>
          <w:sz w:val="28"/>
          <w:szCs w:val="28"/>
        </w:rPr>
        <w:t>направленная</w:t>
      </w:r>
      <w:r w:rsidRPr="00046CB2">
        <w:rPr>
          <w:spacing w:val="-14"/>
          <w:sz w:val="28"/>
          <w:szCs w:val="28"/>
        </w:rPr>
        <w:t xml:space="preserve"> </w:t>
      </w:r>
      <w:r w:rsidRPr="00046CB2">
        <w:rPr>
          <w:sz w:val="28"/>
          <w:szCs w:val="28"/>
        </w:rPr>
        <w:t>на</w:t>
      </w:r>
      <w:r w:rsidRPr="00046CB2">
        <w:rPr>
          <w:spacing w:val="-15"/>
          <w:sz w:val="28"/>
          <w:szCs w:val="28"/>
        </w:rPr>
        <w:t xml:space="preserve"> </w:t>
      </w:r>
      <w:r w:rsidRPr="00046CB2">
        <w:rPr>
          <w:sz w:val="28"/>
          <w:szCs w:val="28"/>
        </w:rPr>
        <w:t>формирование</w:t>
      </w:r>
      <w:r w:rsidRPr="00046CB2">
        <w:rPr>
          <w:spacing w:val="-14"/>
          <w:sz w:val="28"/>
          <w:szCs w:val="28"/>
        </w:rPr>
        <w:t xml:space="preserve"> </w:t>
      </w:r>
      <w:r w:rsidRPr="00046CB2">
        <w:rPr>
          <w:sz w:val="28"/>
          <w:szCs w:val="28"/>
        </w:rPr>
        <w:t>способности</w:t>
      </w:r>
      <w:r w:rsidRPr="00046CB2">
        <w:rPr>
          <w:spacing w:val="-12"/>
          <w:sz w:val="28"/>
          <w:szCs w:val="28"/>
        </w:rPr>
        <w:t xml:space="preserve"> </w:t>
      </w:r>
      <w:r w:rsidRPr="00046CB2">
        <w:rPr>
          <w:sz w:val="28"/>
          <w:szCs w:val="28"/>
        </w:rPr>
        <w:t>к</w:t>
      </w:r>
      <w:r w:rsidRPr="00046CB2">
        <w:rPr>
          <w:spacing w:val="-15"/>
          <w:sz w:val="28"/>
          <w:szCs w:val="28"/>
        </w:rPr>
        <w:t xml:space="preserve"> </w:t>
      </w:r>
      <w:r w:rsidRPr="00046CB2">
        <w:rPr>
          <w:sz w:val="28"/>
          <w:szCs w:val="28"/>
        </w:rPr>
        <w:t>самостоятельной</w:t>
      </w:r>
      <w:r w:rsidRPr="00046CB2">
        <w:rPr>
          <w:spacing w:val="-17"/>
          <w:sz w:val="28"/>
          <w:szCs w:val="28"/>
        </w:rPr>
        <w:t xml:space="preserve"> </w:t>
      </w:r>
      <w:r w:rsidRPr="00046CB2">
        <w:rPr>
          <w:sz w:val="28"/>
          <w:szCs w:val="28"/>
        </w:rPr>
        <w:t>организации</w:t>
      </w:r>
      <w:r w:rsidRPr="00046CB2">
        <w:rPr>
          <w:spacing w:val="-13"/>
          <w:sz w:val="28"/>
          <w:szCs w:val="28"/>
        </w:rPr>
        <w:t xml:space="preserve"> </w:t>
      </w:r>
      <w:r w:rsidRPr="00046CB2">
        <w:rPr>
          <w:sz w:val="28"/>
          <w:szCs w:val="28"/>
        </w:rPr>
        <w:t>собственной деятельности и осознанию возникающих трудностей, формирование умения запрашивать и использовать помощь</w:t>
      </w:r>
      <w:r w:rsidRPr="00046CB2">
        <w:rPr>
          <w:spacing w:val="-14"/>
          <w:sz w:val="28"/>
          <w:szCs w:val="28"/>
        </w:rPr>
        <w:t xml:space="preserve"> </w:t>
      </w:r>
      <w:r w:rsidRPr="00046CB2">
        <w:rPr>
          <w:sz w:val="28"/>
          <w:szCs w:val="28"/>
        </w:rPr>
        <w:t>взрослого;</w:t>
      </w:r>
    </w:p>
    <w:p w:rsidR="00046CB2" w:rsidRPr="00046CB2" w:rsidRDefault="00046CB2" w:rsidP="005C491C">
      <w:pPr>
        <w:pStyle w:val="af0"/>
        <w:numPr>
          <w:ilvl w:val="0"/>
          <w:numId w:val="6"/>
        </w:numPr>
        <w:tabs>
          <w:tab w:val="left" w:pos="1357"/>
        </w:tabs>
        <w:spacing w:before="80" w:line="240" w:lineRule="auto"/>
        <w:ind w:left="284" w:right="128" w:hanging="284"/>
        <w:rPr>
          <w:sz w:val="28"/>
          <w:szCs w:val="28"/>
        </w:rPr>
      </w:pPr>
      <w:r w:rsidRPr="00046CB2">
        <w:rPr>
          <w:sz w:val="28"/>
          <w:szCs w:val="28"/>
        </w:rPr>
        <w:t xml:space="preserve">развитие и отработка средств коммуникации, приемов конструктивного общения и взаимодействия (с членами семьи, </w:t>
      </w:r>
      <w:r w:rsidRPr="00046CB2">
        <w:rPr>
          <w:spacing w:val="-3"/>
          <w:sz w:val="28"/>
          <w:szCs w:val="28"/>
        </w:rPr>
        <w:t xml:space="preserve">со </w:t>
      </w:r>
      <w:r w:rsidRPr="00046CB2">
        <w:rPr>
          <w:sz w:val="28"/>
          <w:szCs w:val="28"/>
        </w:rPr>
        <w:t>сверстниками, с взрослыми), формирование навыков социально одобряемого поведения, максимальное расширение социальных</w:t>
      </w:r>
      <w:r w:rsidRPr="00046CB2">
        <w:rPr>
          <w:spacing w:val="-39"/>
          <w:sz w:val="28"/>
          <w:szCs w:val="28"/>
        </w:rPr>
        <w:t xml:space="preserve"> </w:t>
      </w:r>
      <w:r w:rsidRPr="00046CB2">
        <w:rPr>
          <w:sz w:val="28"/>
          <w:szCs w:val="28"/>
        </w:rPr>
        <w:t>контактов;</w:t>
      </w:r>
    </w:p>
    <w:p w:rsidR="00046CB2" w:rsidRPr="00046CB2" w:rsidRDefault="00046CB2" w:rsidP="005C491C">
      <w:pPr>
        <w:pStyle w:val="af0"/>
        <w:numPr>
          <w:ilvl w:val="1"/>
          <w:numId w:val="4"/>
        </w:numPr>
        <w:tabs>
          <w:tab w:val="left" w:pos="426"/>
        </w:tabs>
        <w:spacing w:before="3" w:line="237" w:lineRule="auto"/>
        <w:ind w:left="0" w:right="122" w:firstLine="142"/>
        <w:rPr>
          <w:sz w:val="28"/>
          <w:szCs w:val="28"/>
        </w:rPr>
      </w:pPr>
      <w:r w:rsidRPr="00046CB2">
        <w:rPr>
          <w:sz w:val="28"/>
          <w:szCs w:val="28"/>
        </w:rPr>
        <w:t>обеспечение взаимодействия семьи и образовательного учреждения (организация сотрудничества с родителями, активизация ресурсов семьи для формирования социально активной позиции, нравственных и общекультурных</w:t>
      </w:r>
      <w:r w:rsidRPr="00046CB2">
        <w:rPr>
          <w:spacing w:val="-12"/>
          <w:sz w:val="28"/>
          <w:szCs w:val="28"/>
        </w:rPr>
        <w:t xml:space="preserve"> </w:t>
      </w:r>
      <w:r w:rsidRPr="00046CB2">
        <w:rPr>
          <w:sz w:val="28"/>
          <w:szCs w:val="28"/>
        </w:rPr>
        <w:t>ценностей).</w:t>
      </w:r>
    </w:p>
    <w:p w:rsidR="00046CB2" w:rsidRPr="00046CB2" w:rsidRDefault="00046CB2" w:rsidP="00046CB2">
      <w:pPr>
        <w:pStyle w:val="ae"/>
        <w:spacing w:before="6" w:line="237" w:lineRule="auto"/>
        <w:ind w:right="38" w:firstLine="710"/>
        <w:rPr>
          <w:sz w:val="28"/>
          <w:szCs w:val="28"/>
        </w:rPr>
      </w:pPr>
      <w:r w:rsidRPr="00046CB2">
        <w:rPr>
          <w:sz w:val="28"/>
          <w:szCs w:val="28"/>
        </w:rPr>
        <w:t>Только удовлетворяя особые образовательные потребности обучающегося с ЗПР, можно открыть ему путь к получению качественного образования.</w:t>
      </w:r>
    </w:p>
    <w:p w:rsidR="00046CB2" w:rsidRPr="00046CB2" w:rsidRDefault="00046CB2" w:rsidP="00046CB2">
      <w:pPr>
        <w:pStyle w:val="ae"/>
        <w:spacing w:before="7"/>
        <w:ind w:left="0"/>
        <w:rPr>
          <w:sz w:val="28"/>
          <w:szCs w:val="28"/>
        </w:rPr>
      </w:pPr>
    </w:p>
    <w:p w:rsidR="00046CB2" w:rsidRPr="00046CB2" w:rsidRDefault="00046CB2" w:rsidP="00046CB2">
      <w:pPr>
        <w:pStyle w:val="2"/>
        <w:spacing w:line="273" w:lineRule="exact"/>
        <w:ind w:left="1198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color w:val="auto"/>
          <w:sz w:val="28"/>
          <w:szCs w:val="28"/>
          <w:lang w:val="ru-RU"/>
        </w:rPr>
        <w:t>Создание специальных условий для детей с ОВЗ, имеющих задержку психического развития:</w:t>
      </w:r>
    </w:p>
    <w:p w:rsidR="00046CB2" w:rsidRPr="00046CB2" w:rsidRDefault="00046CB2" w:rsidP="005C491C">
      <w:pPr>
        <w:pStyle w:val="af0"/>
        <w:numPr>
          <w:ilvl w:val="0"/>
          <w:numId w:val="3"/>
        </w:numPr>
        <w:tabs>
          <w:tab w:val="left" w:pos="0"/>
        </w:tabs>
        <w:spacing w:line="273" w:lineRule="exact"/>
        <w:ind w:left="142"/>
        <w:rPr>
          <w:sz w:val="28"/>
          <w:szCs w:val="28"/>
        </w:rPr>
      </w:pPr>
      <w:r w:rsidRPr="00046CB2">
        <w:rPr>
          <w:sz w:val="28"/>
          <w:szCs w:val="28"/>
        </w:rPr>
        <w:t>организация рабочего места с обеспечением возможности постоянно находиться в зоне внимания</w:t>
      </w:r>
      <w:r w:rsidRPr="00046CB2">
        <w:rPr>
          <w:spacing w:val="-8"/>
          <w:sz w:val="28"/>
          <w:szCs w:val="28"/>
        </w:rPr>
        <w:t xml:space="preserve"> </w:t>
      </w:r>
      <w:r w:rsidRPr="00046CB2">
        <w:rPr>
          <w:sz w:val="28"/>
          <w:szCs w:val="28"/>
        </w:rPr>
        <w:t>педагога;</w:t>
      </w:r>
    </w:p>
    <w:p w:rsidR="00046CB2" w:rsidRPr="00046CB2" w:rsidRDefault="00046CB2" w:rsidP="00046CB2">
      <w:pPr>
        <w:pStyle w:val="ae"/>
        <w:spacing w:before="3" w:line="275" w:lineRule="exact"/>
        <w:ind w:left="0"/>
        <w:rPr>
          <w:sz w:val="28"/>
          <w:szCs w:val="28"/>
        </w:rPr>
      </w:pPr>
      <w:r w:rsidRPr="00046CB2">
        <w:rPr>
          <w:sz w:val="28"/>
          <w:szCs w:val="28"/>
        </w:rPr>
        <w:t>-использование специальных учебно-методических пособий и дидактических материалов;</w:t>
      </w:r>
    </w:p>
    <w:p w:rsidR="00046CB2" w:rsidRPr="00046CB2" w:rsidRDefault="00046CB2" w:rsidP="00046CB2">
      <w:pPr>
        <w:pStyle w:val="ae"/>
        <w:spacing w:line="275" w:lineRule="exact"/>
        <w:ind w:left="0"/>
        <w:rPr>
          <w:sz w:val="28"/>
          <w:szCs w:val="28"/>
        </w:rPr>
      </w:pPr>
      <w:r w:rsidRPr="00046CB2">
        <w:rPr>
          <w:sz w:val="28"/>
          <w:szCs w:val="28"/>
        </w:rPr>
        <w:t>-использование наглядных, словесных, практических методов обучения и воспитания с учётом психофизического состояния ребёнка;</w:t>
      </w:r>
    </w:p>
    <w:p w:rsidR="00046CB2" w:rsidRPr="00046CB2" w:rsidRDefault="00046CB2" w:rsidP="005C491C">
      <w:pPr>
        <w:pStyle w:val="af0"/>
        <w:numPr>
          <w:ilvl w:val="0"/>
          <w:numId w:val="3"/>
        </w:numPr>
        <w:tabs>
          <w:tab w:val="left" w:pos="618"/>
        </w:tabs>
        <w:spacing w:before="2"/>
        <w:ind w:left="0" w:hanging="145"/>
        <w:rPr>
          <w:sz w:val="28"/>
          <w:szCs w:val="28"/>
        </w:rPr>
      </w:pPr>
      <w:r w:rsidRPr="00046CB2">
        <w:rPr>
          <w:sz w:val="28"/>
          <w:szCs w:val="28"/>
        </w:rPr>
        <w:t xml:space="preserve">новый материал </w:t>
      </w:r>
      <w:r w:rsidRPr="00046CB2">
        <w:rPr>
          <w:spacing w:val="-3"/>
          <w:sz w:val="28"/>
          <w:szCs w:val="28"/>
        </w:rPr>
        <w:t xml:space="preserve">будет </w:t>
      </w:r>
      <w:proofErr w:type="gramStart"/>
      <w:r w:rsidRPr="00046CB2">
        <w:rPr>
          <w:sz w:val="28"/>
          <w:szCs w:val="28"/>
        </w:rPr>
        <w:t>преподноситься для детей с ЗПР предельно развёрнуто</w:t>
      </w:r>
      <w:proofErr w:type="gramEnd"/>
      <w:r w:rsidRPr="00046CB2">
        <w:rPr>
          <w:sz w:val="28"/>
          <w:szCs w:val="28"/>
        </w:rPr>
        <w:t xml:space="preserve"> и</w:t>
      </w:r>
      <w:r w:rsidRPr="00046CB2">
        <w:rPr>
          <w:spacing w:val="20"/>
          <w:sz w:val="28"/>
          <w:szCs w:val="28"/>
        </w:rPr>
        <w:t xml:space="preserve"> </w:t>
      </w:r>
      <w:r w:rsidRPr="00046CB2">
        <w:rPr>
          <w:sz w:val="28"/>
          <w:szCs w:val="28"/>
        </w:rPr>
        <w:t>доступно;</w:t>
      </w:r>
    </w:p>
    <w:p w:rsidR="00046CB2" w:rsidRPr="00046CB2" w:rsidRDefault="00046CB2" w:rsidP="005C491C">
      <w:pPr>
        <w:pStyle w:val="af0"/>
        <w:numPr>
          <w:ilvl w:val="0"/>
          <w:numId w:val="3"/>
        </w:numPr>
        <w:tabs>
          <w:tab w:val="left" w:pos="618"/>
        </w:tabs>
        <w:ind w:left="0" w:hanging="145"/>
        <w:rPr>
          <w:sz w:val="28"/>
          <w:szCs w:val="28"/>
        </w:rPr>
      </w:pPr>
      <w:r w:rsidRPr="00046CB2">
        <w:rPr>
          <w:sz w:val="28"/>
          <w:szCs w:val="28"/>
        </w:rPr>
        <w:t xml:space="preserve">значительное место </w:t>
      </w:r>
      <w:r w:rsidRPr="00046CB2">
        <w:rPr>
          <w:spacing w:val="-3"/>
          <w:sz w:val="28"/>
          <w:szCs w:val="28"/>
        </w:rPr>
        <w:t xml:space="preserve">будет </w:t>
      </w:r>
      <w:r w:rsidRPr="00046CB2">
        <w:rPr>
          <w:sz w:val="28"/>
          <w:szCs w:val="28"/>
        </w:rPr>
        <w:t>отведено практической деятельности</w:t>
      </w:r>
      <w:r w:rsidRPr="00046CB2">
        <w:rPr>
          <w:spacing w:val="14"/>
          <w:sz w:val="28"/>
          <w:szCs w:val="28"/>
        </w:rPr>
        <w:t xml:space="preserve"> </w:t>
      </w:r>
      <w:r w:rsidRPr="00046CB2">
        <w:rPr>
          <w:sz w:val="28"/>
          <w:szCs w:val="28"/>
        </w:rPr>
        <w:t>учащихся;</w:t>
      </w:r>
    </w:p>
    <w:p w:rsidR="00046CB2" w:rsidRPr="00046CB2" w:rsidRDefault="00046CB2" w:rsidP="005C491C">
      <w:pPr>
        <w:pStyle w:val="af0"/>
        <w:numPr>
          <w:ilvl w:val="0"/>
          <w:numId w:val="3"/>
        </w:numPr>
        <w:tabs>
          <w:tab w:val="left" w:pos="618"/>
        </w:tabs>
        <w:spacing w:before="3"/>
        <w:ind w:left="0" w:hanging="145"/>
        <w:rPr>
          <w:sz w:val="28"/>
          <w:szCs w:val="28"/>
        </w:rPr>
      </w:pPr>
      <w:r w:rsidRPr="00046CB2">
        <w:rPr>
          <w:sz w:val="28"/>
          <w:szCs w:val="28"/>
        </w:rPr>
        <w:t>выполнение письменных заданий планируется предварять анализом языкового материала с целью предупреждения</w:t>
      </w:r>
      <w:r w:rsidRPr="00046CB2">
        <w:rPr>
          <w:spacing w:val="-8"/>
          <w:sz w:val="28"/>
          <w:szCs w:val="28"/>
        </w:rPr>
        <w:t xml:space="preserve"> </w:t>
      </w:r>
      <w:r w:rsidRPr="00046CB2">
        <w:rPr>
          <w:sz w:val="28"/>
          <w:szCs w:val="28"/>
        </w:rPr>
        <w:t>ошибок;</w:t>
      </w:r>
    </w:p>
    <w:p w:rsidR="00046CB2" w:rsidRPr="00046CB2" w:rsidRDefault="00046CB2" w:rsidP="005C491C">
      <w:pPr>
        <w:pStyle w:val="af0"/>
        <w:numPr>
          <w:ilvl w:val="0"/>
          <w:numId w:val="3"/>
        </w:numPr>
        <w:tabs>
          <w:tab w:val="left" w:pos="618"/>
        </w:tabs>
        <w:ind w:left="0" w:hanging="145"/>
        <w:rPr>
          <w:sz w:val="28"/>
          <w:szCs w:val="28"/>
        </w:rPr>
      </w:pPr>
      <w:r w:rsidRPr="00046CB2">
        <w:rPr>
          <w:sz w:val="28"/>
          <w:szCs w:val="28"/>
        </w:rPr>
        <w:t>в случае затруднения выполнения заданий – дополнительное инструктирование, пошаговый алгоритм, работа по плану и</w:t>
      </w:r>
      <w:r w:rsidRPr="00046CB2">
        <w:rPr>
          <w:spacing w:val="-17"/>
          <w:sz w:val="28"/>
          <w:szCs w:val="28"/>
        </w:rPr>
        <w:t xml:space="preserve"> </w:t>
      </w:r>
      <w:r w:rsidRPr="00046CB2">
        <w:rPr>
          <w:sz w:val="28"/>
          <w:szCs w:val="28"/>
        </w:rPr>
        <w:t>др.;</w:t>
      </w:r>
    </w:p>
    <w:p w:rsidR="00046CB2" w:rsidRPr="00046CB2" w:rsidRDefault="00046CB2" w:rsidP="005C491C">
      <w:pPr>
        <w:pStyle w:val="af0"/>
        <w:numPr>
          <w:ilvl w:val="0"/>
          <w:numId w:val="3"/>
        </w:numPr>
        <w:tabs>
          <w:tab w:val="left" w:pos="618"/>
        </w:tabs>
        <w:spacing w:before="2"/>
        <w:ind w:left="0" w:hanging="145"/>
        <w:rPr>
          <w:sz w:val="28"/>
          <w:szCs w:val="28"/>
        </w:rPr>
      </w:pPr>
      <w:r w:rsidRPr="00046CB2">
        <w:rPr>
          <w:sz w:val="28"/>
          <w:szCs w:val="28"/>
        </w:rPr>
        <w:t xml:space="preserve">уважение к результатам деятельности </w:t>
      </w:r>
      <w:proofErr w:type="gramStart"/>
      <w:r w:rsidRPr="00046CB2">
        <w:rPr>
          <w:sz w:val="28"/>
          <w:szCs w:val="28"/>
        </w:rPr>
        <w:t>обучающихся</w:t>
      </w:r>
      <w:proofErr w:type="gramEnd"/>
      <w:r w:rsidRPr="00046CB2">
        <w:rPr>
          <w:sz w:val="28"/>
          <w:szCs w:val="28"/>
        </w:rPr>
        <w:t xml:space="preserve"> в сочетании с разумной</w:t>
      </w:r>
      <w:r w:rsidRPr="00046CB2">
        <w:rPr>
          <w:spacing w:val="-1"/>
          <w:sz w:val="28"/>
          <w:szCs w:val="28"/>
        </w:rPr>
        <w:t xml:space="preserve"> </w:t>
      </w:r>
      <w:r w:rsidRPr="00046CB2">
        <w:rPr>
          <w:sz w:val="28"/>
          <w:szCs w:val="28"/>
        </w:rPr>
        <w:t>требовательностью;</w:t>
      </w:r>
    </w:p>
    <w:p w:rsidR="00046CB2" w:rsidRPr="00046CB2" w:rsidRDefault="00046CB2" w:rsidP="005C491C">
      <w:pPr>
        <w:pStyle w:val="af0"/>
        <w:numPr>
          <w:ilvl w:val="0"/>
          <w:numId w:val="3"/>
        </w:numPr>
        <w:tabs>
          <w:tab w:val="left" w:pos="618"/>
        </w:tabs>
        <w:ind w:left="0" w:hanging="145"/>
        <w:rPr>
          <w:sz w:val="28"/>
          <w:szCs w:val="28"/>
        </w:rPr>
      </w:pPr>
      <w:r w:rsidRPr="00046CB2">
        <w:rPr>
          <w:sz w:val="28"/>
          <w:szCs w:val="28"/>
        </w:rPr>
        <w:t xml:space="preserve">любой повод </w:t>
      </w:r>
      <w:r w:rsidRPr="00046CB2">
        <w:rPr>
          <w:spacing w:val="-3"/>
          <w:sz w:val="28"/>
          <w:szCs w:val="28"/>
        </w:rPr>
        <w:t xml:space="preserve">будет </w:t>
      </w:r>
      <w:r w:rsidRPr="00046CB2">
        <w:rPr>
          <w:sz w:val="28"/>
          <w:szCs w:val="28"/>
        </w:rPr>
        <w:t>использован для похвалы, акцент - на даже самые маленькие успехи;</w:t>
      </w:r>
    </w:p>
    <w:p w:rsidR="00046CB2" w:rsidRPr="00046CB2" w:rsidRDefault="00046CB2" w:rsidP="005C491C">
      <w:pPr>
        <w:pStyle w:val="af0"/>
        <w:numPr>
          <w:ilvl w:val="0"/>
          <w:numId w:val="3"/>
        </w:numPr>
        <w:tabs>
          <w:tab w:val="left" w:pos="618"/>
        </w:tabs>
        <w:spacing w:before="5" w:line="237" w:lineRule="auto"/>
        <w:ind w:left="0" w:right="1976" w:firstLine="0"/>
        <w:rPr>
          <w:sz w:val="28"/>
          <w:szCs w:val="28"/>
        </w:rPr>
      </w:pPr>
      <w:r w:rsidRPr="00046CB2">
        <w:rPr>
          <w:sz w:val="28"/>
          <w:szCs w:val="28"/>
        </w:rPr>
        <w:t>индивидуальный</w:t>
      </w:r>
      <w:r w:rsidRPr="00046CB2">
        <w:rPr>
          <w:spacing w:val="-4"/>
          <w:sz w:val="28"/>
          <w:szCs w:val="28"/>
        </w:rPr>
        <w:t xml:space="preserve"> </w:t>
      </w:r>
      <w:r w:rsidRPr="00046CB2">
        <w:rPr>
          <w:sz w:val="28"/>
          <w:szCs w:val="28"/>
        </w:rPr>
        <w:t>подход</w:t>
      </w:r>
      <w:r w:rsidRPr="00046CB2">
        <w:rPr>
          <w:spacing w:val="-6"/>
          <w:sz w:val="28"/>
          <w:szCs w:val="28"/>
        </w:rPr>
        <w:t xml:space="preserve"> </w:t>
      </w:r>
      <w:r w:rsidRPr="00046CB2">
        <w:rPr>
          <w:sz w:val="28"/>
          <w:szCs w:val="28"/>
        </w:rPr>
        <w:t>к</w:t>
      </w:r>
      <w:r w:rsidRPr="00046CB2">
        <w:rPr>
          <w:spacing w:val="-5"/>
          <w:sz w:val="28"/>
          <w:szCs w:val="28"/>
        </w:rPr>
        <w:t xml:space="preserve"> </w:t>
      </w:r>
      <w:r w:rsidRPr="00046CB2">
        <w:rPr>
          <w:sz w:val="28"/>
          <w:szCs w:val="28"/>
        </w:rPr>
        <w:t>ребёнку</w:t>
      </w:r>
      <w:r w:rsidRPr="00046CB2">
        <w:rPr>
          <w:spacing w:val="-14"/>
          <w:sz w:val="28"/>
          <w:szCs w:val="28"/>
        </w:rPr>
        <w:t xml:space="preserve"> </w:t>
      </w:r>
      <w:r w:rsidRPr="00046CB2">
        <w:rPr>
          <w:sz w:val="28"/>
          <w:szCs w:val="28"/>
        </w:rPr>
        <w:t>(учёт</w:t>
      </w:r>
      <w:r w:rsidRPr="00046CB2">
        <w:rPr>
          <w:spacing w:val="1"/>
          <w:sz w:val="28"/>
          <w:szCs w:val="28"/>
        </w:rPr>
        <w:t xml:space="preserve"> </w:t>
      </w:r>
      <w:r w:rsidRPr="00046CB2">
        <w:rPr>
          <w:sz w:val="28"/>
          <w:szCs w:val="28"/>
        </w:rPr>
        <w:t>уровня</w:t>
      </w:r>
      <w:r w:rsidRPr="00046CB2">
        <w:rPr>
          <w:spacing w:val="-4"/>
          <w:sz w:val="28"/>
          <w:szCs w:val="28"/>
        </w:rPr>
        <w:t xml:space="preserve"> </w:t>
      </w:r>
      <w:r w:rsidRPr="00046CB2">
        <w:rPr>
          <w:sz w:val="28"/>
          <w:szCs w:val="28"/>
        </w:rPr>
        <w:t>подготовленности,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особенности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личности,</w:t>
      </w:r>
      <w:r w:rsidRPr="00046CB2">
        <w:rPr>
          <w:spacing w:val="-2"/>
          <w:sz w:val="28"/>
          <w:szCs w:val="28"/>
        </w:rPr>
        <w:t xml:space="preserve"> </w:t>
      </w:r>
      <w:r w:rsidRPr="00046CB2">
        <w:rPr>
          <w:sz w:val="28"/>
          <w:szCs w:val="28"/>
        </w:rPr>
        <w:t>работоспособность,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внимание, целенаправленность при выполнении</w:t>
      </w:r>
      <w:r w:rsidRPr="00046CB2">
        <w:rPr>
          <w:spacing w:val="-6"/>
          <w:sz w:val="28"/>
          <w:szCs w:val="28"/>
        </w:rPr>
        <w:t xml:space="preserve"> </w:t>
      </w:r>
      <w:r w:rsidRPr="00046CB2">
        <w:rPr>
          <w:sz w:val="28"/>
          <w:szCs w:val="28"/>
        </w:rPr>
        <w:t>заданий).</w:t>
      </w:r>
    </w:p>
    <w:p w:rsidR="00046CB2" w:rsidRPr="00046CB2" w:rsidRDefault="00046CB2" w:rsidP="00046CB2">
      <w:pPr>
        <w:pStyle w:val="ae"/>
        <w:spacing w:before="8"/>
        <w:ind w:left="0"/>
        <w:rPr>
          <w:sz w:val="28"/>
          <w:szCs w:val="28"/>
        </w:rPr>
      </w:pPr>
    </w:p>
    <w:p w:rsidR="00A81DA3" w:rsidRPr="00046CB2" w:rsidRDefault="002E2B0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block-50286252"/>
      <w:bookmarkEnd w:id="6"/>
      <w:bookmarkEnd w:id="7"/>
      <w:r w:rsidRPr="00046CB2">
        <w:rPr>
          <w:rFonts w:ascii="Times New Roman" w:hAnsi="Times New Roman" w:cs="Times New Roman"/>
          <w:b/>
          <w:sz w:val="28"/>
          <w:szCs w:val="28"/>
          <w:lang w:val="ru-RU"/>
        </w:rPr>
        <w:t>СОДЕРЖАНИЕ ОБУЧЕНИЯ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A81DA3" w:rsidRPr="00046CB2" w:rsidRDefault="00A81DA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81DA3" w:rsidRPr="00046CB2" w:rsidRDefault="002E2B0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b/>
          <w:sz w:val="28"/>
          <w:szCs w:val="28"/>
          <w:lang w:val="ru-RU"/>
        </w:rPr>
        <w:t>1 КЛАСС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b/>
          <w:sz w:val="28"/>
          <w:szCs w:val="28"/>
          <w:lang w:val="ru-RU"/>
        </w:rPr>
        <w:t>Числа и величины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b/>
          <w:sz w:val="28"/>
          <w:szCs w:val="28"/>
          <w:lang w:val="ru-RU"/>
        </w:rPr>
        <w:t>Арифметические действия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b/>
          <w:sz w:val="28"/>
          <w:szCs w:val="28"/>
          <w:lang w:val="ru-RU"/>
        </w:rPr>
        <w:t>Текстовые задачи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b/>
          <w:sz w:val="28"/>
          <w:szCs w:val="28"/>
          <w:lang w:val="ru-RU"/>
        </w:rPr>
        <w:t>Пространственные отношения и геометрические фигуры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Расположение предметов и объектов на плоскости, в пространстве, установление пространственных отношений: «слева – справа», «сверху – снизу», «между».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b/>
          <w:sz w:val="28"/>
          <w:szCs w:val="28"/>
          <w:lang w:val="ru-RU"/>
        </w:rPr>
        <w:t>Математическая информация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Закономерность в ряду заданных объектов: её обнаружение, продолжение ряда.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</w:t>
      </w:r>
      <w:r w:rsidRPr="00046CB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наблюдать математические объекты (числа, величины) в окружающем мире;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обнаруживать общее и различное в записи арифметических действий;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наблюдать действие измерительных приборов;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сравнивать два объекта, два числа;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распределять объекты на группы по заданному основанию;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копировать изученные фигуры, рисовать от руки по собственному замыслу;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приводить примеры чисел, геометрических фигур;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соблюдать последовательность при количественном и порядковом счёте.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читать таблицу, извлекать информацию, представленную в табличной форме.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комментировать ход сравнения двух объектов;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различать и использовать математические знаки;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строить предложения относительно заданного набора объектов.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принимать учебную задачу, удерживать её в процессе деятельности;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действовать в соответствии с предложенным образцом, инструкцией;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Совместная деятельность способствует формированию умений: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A81DA3" w:rsidRPr="00046CB2" w:rsidRDefault="00A81DA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81DA3" w:rsidRPr="00046CB2" w:rsidRDefault="002E2B0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b/>
          <w:sz w:val="28"/>
          <w:szCs w:val="28"/>
          <w:lang w:val="ru-RU"/>
        </w:rPr>
        <w:t>2 КЛАСС</w:t>
      </w:r>
    </w:p>
    <w:p w:rsidR="00A81DA3" w:rsidRPr="00046CB2" w:rsidRDefault="00A81DA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b/>
          <w:sz w:val="28"/>
          <w:szCs w:val="28"/>
          <w:lang w:val="ru-RU"/>
        </w:rPr>
        <w:t>Числа и величины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46CB2">
        <w:rPr>
          <w:rFonts w:ascii="Times New Roman" w:hAnsi="Times New Roman" w:cs="Times New Roman"/>
          <w:sz w:val="28"/>
          <w:szCs w:val="28"/>
          <w:lang w:val="ru-RU"/>
        </w:rPr>
        <w:t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</w:t>
      </w:r>
      <w:proofErr w:type="gramEnd"/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 Соотношение между единицами величины (в пределах 100), его применение для решения практических задач.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b/>
          <w:sz w:val="28"/>
          <w:szCs w:val="28"/>
          <w:lang w:val="ru-RU"/>
        </w:rPr>
        <w:t>Арифметические действия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b/>
          <w:sz w:val="28"/>
          <w:szCs w:val="28"/>
          <w:lang w:val="ru-RU"/>
        </w:rPr>
        <w:t>Текстовые задачи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b/>
          <w:sz w:val="28"/>
          <w:szCs w:val="28"/>
          <w:lang w:val="ru-RU"/>
        </w:rPr>
        <w:t>Пространственные отношения и геометрические фигуры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</w:t>
      </w:r>
      <w:proofErr w:type="gramStart"/>
      <w:r w:rsidRPr="00046CB2">
        <w:rPr>
          <w:rFonts w:ascii="Times New Roman" w:hAnsi="Times New Roman" w:cs="Times New Roman"/>
          <w:sz w:val="28"/>
          <w:szCs w:val="28"/>
          <w:lang w:val="ru-RU"/>
        </w:rPr>
        <w:t>ломаной</w:t>
      </w:r>
      <w:proofErr w:type="gramEnd"/>
      <w:r w:rsidRPr="00046CB2">
        <w:rPr>
          <w:rFonts w:ascii="Times New Roman" w:hAnsi="Times New Roman" w:cs="Times New Roman"/>
          <w:sz w:val="28"/>
          <w:szCs w:val="28"/>
          <w:lang w:val="ru-RU"/>
        </w:rPr>
        <w:t>. Измерение периметра изображённого прямоугольника (квадрата), запись результата измерения в сантиметрах.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b/>
          <w:sz w:val="28"/>
          <w:szCs w:val="28"/>
          <w:lang w:val="ru-RU"/>
        </w:rPr>
        <w:t>Математическая информация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</w:t>
      </w:r>
      <w:r w:rsidRPr="00046CB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46CB2">
        <w:rPr>
          <w:rFonts w:ascii="Times New Roman" w:hAnsi="Times New Roman" w:cs="Times New Roman"/>
          <w:sz w:val="28"/>
          <w:szCs w:val="28"/>
          <w:lang w:val="ru-RU"/>
        </w:rPr>
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</w:t>
      </w:r>
      <w:proofErr w:type="gramEnd"/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 Конструирование утверждений с использованием слов «каждый», «все».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наблюдать математические отношения (часть – целое, больше – меньше) в окружающем мире;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46CB2">
        <w:rPr>
          <w:rFonts w:ascii="Times New Roman" w:hAnsi="Times New Roman" w:cs="Times New Roman"/>
          <w:sz w:val="28"/>
          <w:szCs w:val="28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  <w:proofErr w:type="gramEnd"/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обнаруживать модели геометрических фигур в окружающем мире;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вести поиск различных решений задачи (расчётной, с геометрическим содержанием);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подбирать примеры, подтверждающие суждение, вывод, ответ.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46CB2">
        <w:rPr>
          <w:rFonts w:ascii="Times New Roman" w:hAnsi="Times New Roman" w:cs="Times New Roman"/>
          <w:sz w:val="28"/>
          <w:szCs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  <w:proofErr w:type="gramEnd"/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устанавливать логику перебора вариантов для решения простейших комбинаторных задач;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дополнять модели (схемы, изображения) готовыми числовыми данными.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lastRenderedPageBreak/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комментировать ход вычислений;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объяснять выбор величины, соответствующей ситуации измерения;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составлять текстовую задачу с заданным отношением (готовым решением) по образцу;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называть числа, величины, геометрические фигуры, обладающие заданным свойством;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записывать, читать число, числовое выражение;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конструировать утверждения с использованием слов «каждый», «все».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находить с помощью учителя причину возникшей ошибки или затруднения.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У обучающегося будут сформированы следующие умения совместной деятельности: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совместно с учителем оценивать результаты выполнения общей работы.</w:t>
      </w:r>
    </w:p>
    <w:p w:rsidR="00A81DA3" w:rsidRPr="00046CB2" w:rsidRDefault="00A81DA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81DA3" w:rsidRPr="00046CB2" w:rsidRDefault="002E2B0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b/>
          <w:sz w:val="28"/>
          <w:szCs w:val="28"/>
          <w:lang w:val="ru-RU"/>
        </w:rPr>
        <w:t>3 КЛАСС</w:t>
      </w:r>
    </w:p>
    <w:p w:rsidR="00A81DA3" w:rsidRPr="00046CB2" w:rsidRDefault="00A81DA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b/>
          <w:sz w:val="28"/>
          <w:szCs w:val="28"/>
          <w:lang w:val="ru-RU"/>
        </w:rPr>
        <w:t>Числа и величины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46CB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Масса (единица массы – грамм), соотношение между килограммом и граммом, отношения «тяжелее – легче на…», «тяжелее – легче в…». </w:t>
      </w:r>
      <w:proofErr w:type="gramEnd"/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46CB2">
        <w:rPr>
          <w:rFonts w:ascii="Times New Roman" w:hAnsi="Times New Roman" w:cs="Times New Roman"/>
          <w:sz w:val="28"/>
          <w:szCs w:val="28"/>
          <w:lang w:val="ru-RU"/>
        </w:rPr>
        <w:t>Стоимость (единицы – рубль, копейка), установление отношения «дороже – дешевле на…», «дороже – дешевле в…».</w:t>
      </w:r>
      <w:proofErr w:type="gramEnd"/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 Соотношение «цена, количество, стоимость» в практической ситуации.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46CB2">
        <w:rPr>
          <w:rFonts w:ascii="Times New Roman" w:hAnsi="Times New Roman" w:cs="Times New Roman"/>
          <w:sz w:val="28"/>
          <w:szCs w:val="28"/>
          <w:lang w:val="ru-RU"/>
        </w:rPr>
        <w:t>Время (единица времени – секунда), установление отношения «быстрее – медленнее на…», «быстрее – медленнее в…».</w:t>
      </w:r>
      <w:proofErr w:type="gramEnd"/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 Соотношение «начало, окончание, продолжительность события» в практической ситуации.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b/>
          <w:sz w:val="28"/>
          <w:szCs w:val="28"/>
          <w:lang w:val="ru-RU"/>
        </w:rPr>
        <w:t>Арифметические действия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Письменное сложение, вычитание чисел в пределах 1000. Действия с числами 0 и 1.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Переместительное, сочетательное свойства сложения, умножения при вычислениях.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Нахождение неизвестного компонента арифметического действия.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Однородные величины: сложение и вычитание.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b/>
          <w:sz w:val="28"/>
          <w:szCs w:val="28"/>
          <w:lang w:val="ru-RU"/>
        </w:rPr>
        <w:t>Текстовые задачи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Работа с текстовой задачей: анализ данных и отношений, представление на модели, планирование хода решения задачи, решение арифметическим способом. </w:t>
      </w:r>
      <w:proofErr w:type="gramStart"/>
      <w:r w:rsidRPr="00046CB2">
        <w:rPr>
          <w:rFonts w:ascii="Times New Roman" w:hAnsi="Times New Roman" w:cs="Times New Roman"/>
          <w:sz w:val="28"/>
          <w:szCs w:val="28"/>
          <w:lang w:val="ru-RU"/>
        </w:rPr>
        <w:t>Задачи на понимание смысла арифметических действий (в том числе деления с остатком), отношений («больше – меньше на…», «больше – меньше в…»), зависимостей («купля-продажа», расчёт времени, количества), на сравнение (разностное, кратное).</w:t>
      </w:r>
      <w:proofErr w:type="gramEnd"/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 Запись решения задачи по действиям и с помощью числового выражения. Проверка решения и оценка полученного результата.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b/>
          <w:sz w:val="28"/>
          <w:szCs w:val="28"/>
          <w:lang w:val="ru-RU"/>
        </w:rPr>
        <w:t>Пространственные отношения и геометрические фигуры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Периметр многоугольника: измерение, вычисление, запись равенства.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Измерение площади, запись результата измерения в квадратных сантиметрах. Вычисление площади прямоугольника (квадрата) с заданными сторонами, запись </w:t>
      </w:r>
      <w:r w:rsidRPr="00046CB2">
        <w:rPr>
          <w:rFonts w:ascii="Times New Roman" w:hAnsi="Times New Roman" w:cs="Times New Roman"/>
          <w:sz w:val="28"/>
          <w:szCs w:val="28"/>
          <w:lang w:val="ru-RU"/>
        </w:rPr>
        <w:lastRenderedPageBreak/>
        <w:t>равенства. Изображение на клетчатой бумаге прямоугольника с заданным значением площади.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b/>
          <w:sz w:val="28"/>
          <w:szCs w:val="28"/>
          <w:lang w:val="ru-RU"/>
        </w:rPr>
        <w:t>Математическая информация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Классификация объектов по двум признакам.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Верные (истинные) и неверные (ложные) утверждения: конструирование, проверка. </w:t>
      </w:r>
      <w:proofErr w:type="gramStart"/>
      <w:r w:rsidRPr="00046CB2">
        <w:rPr>
          <w:rFonts w:ascii="Times New Roman" w:hAnsi="Times New Roman" w:cs="Times New Roman"/>
          <w:sz w:val="28"/>
          <w:szCs w:val="28"/>
          <w:lang w:val="ru-RU"/>
        </w:rPr>
        <w:t>Логические рассуждения</w:t>
      </w:r>
      <w:proofErr w:type="gramEnd"/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 со связками «если …, то …», «поэтому», «значит».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сравнивать математические объекты (числа, величины, геометрические фигуры);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выбирать приём вычисления, выполнения действия;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конструировать геометрические фигуры;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прикидывать размеры фигуры, её элементов;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понимать смысл зависимостей и математических отношений, описанных в задаче;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различать и использовать разные приёмы и алгоритмы вычисления;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соотносить начало, окончание, продолжительность события в практической ситуации;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моделировать предложенную практическую ситуацию;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устанавливать последовательность событий, действий сюжета текстовой задачи.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читать информацию, представленную в разных формах;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lastRenderedPageBreak/>
        <w:t>извлекать и интерпретировать числовые данные, представленные в таблице, на диаграмме;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заполнять таблицы сложения и умножения, дополнять данными чертёж;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устанавливать соответствие между различными записями решения задачи;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использовать математическую терминологию для описания отношений и зависимостей;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строить речевые высказывания для решения задач, составлять текстовую задачу;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объяснять на примерах отношения «больше – меньше </w:t>
      </w:r>
      <w:proofErr w:type="gramStart"/>
      <w:r w:rsidRPr="00046CB2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046CB2">
        <w:rPr>
          <w:rFonts w:ascii="Times New Roman" w:hAnsi="Times New Roman" w:cs="Times New Roman"/>
          <w:sz w:val="28"/>
          <w:szCs w:val="28"/>
          <w:lang w:val="ru-RU"/>
        </w:rPr>
        <w:t>…», «больше – меньше в…», «равно»;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использовать математическую символику для составления числовых выражений;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участвовать в обсуждении ошибок в ходе и результате выполнения вычисления.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проверять ход и результат выполнения действия;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вести поиск ошибок, характеризовать их и исправлять;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формулировать ответ (вывод), подтверждать его объяснением, расчётами;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У обучающегося будут сформированы следующие умения совместной деятельности: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выполнять совместно прикидку и оценку результата выполнения общей работы.</w:t>
      </w:r>
    </w:p>
    <w:p w:rsidR="00A81DA3" w:rsidRPr="00046CB2" w:rsidRDefault="00A81DA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81DA3" w:rsidRPr="00046CB2" w:rsidRDefault="002E2B0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b/>
          <w:sz w:val="28"/>
          <w:szCs w:val="28"/>
          <w:lang w:val="ru-RU"/>
        </w:rPr>
        <w:t>4 КЛАСС</w:t>
      </w:r>
    </w:p>
    <w:p w:rsidR="00A81DA3" w:rsidRPr="00046CB2" w:rsidRDefault="00A81DA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b/>
          <w:sz w:val="28"/>
          <w:szCs w:val="28"/>
          <w:lang w:val="ru-RU"/>
        </w:rPr>
        <w:t>Числа и величины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Величины: сравнение объектов по массе, длине, площади, вместимости. 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Единицы массы (центнер, тонна</w:t>
      </w:r>
      <w:proofErr w:type="gramStart"/>
      <w:r w:rsidRPr="00046CB2">
        <w:rPr>
          <w:rFonts w:ascii="Times New Roman" w:hAnsi="Times New Roman" w:cs="Times New Roman"/>
          <w:sz w:val="28"/>
          <w:szCs w:val="28"/>
          <w:lang w:val="ru-RU"/>
        </w:rPr>
        <w:t>)и</w:t>
      </w:r>
      <w:proofErr w:type="gramEnd"/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 соотношения между ними.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Единицы времени (сутки, неделя, месяц, год, век), соотношения между ними.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46CB2">
        <w:rPr>
          <w:rFonts w:ascii="Times New Roman" w:hAnsi="Times New Roman" w:cs="Times New Roman"/>
          <w:sz w:val="28"/>
          <w:szCs w:val="28"/>
          <w:lang w:val="ru-RU"/>
        </w:rPr>
        <w:lastRenderedPageBreak/>
        <w:t>Единицы длины (миллиметр, сантиметр, дециметр, метр, километр), площади (квадратный метр, квадратный сантиметр), вместимости (литр), скорости (километры в час, метры в минуту, метры в секунду).</w:t>
      </w:r>
      <w:proofErr w:type="gramEnd"/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 Соотношение между единицами в пределах 100 000.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Доля величины времени, массы, длины.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b/>
          <w:sz w:val="28"/>
          <w:szCs w:val="28"/>
          <w:lang w:val="ru-RU"/>
        </w:rPr>
        <w:t>Арифметические действия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Письменное сложение, вычитание многозначных чисел в пределах миллиона. Письменное умножение, деление многозначных чисел на однозначное (двузначное) число в пределах 100 000. Деление с остатком. Умножение и деление на 10, 100, 1000.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калькулятора.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Умножение и деление величины на однозначное число.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b/>
          <w:sz w:val="28"/>
          <w:szCs w:val="28"/>
          <w:lang w:val="ru-RU"/>
        </w:rPr>
        <w:t>Текстовые задачи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Работа с текстовой задачей, решение которой содержит 2–3 действия: анализ, представление на модели, планирование и запись решения, проверка решения и ответа. </w:t>
      </w:r>
      <w:proofErr w:type="gramStart"/>
      <w:r w:rsidRPr="00046CB2">
        <w:rPr>
          <w:rFonts w:ascii="Times New Roman" w:hAnsi="Times New Roman" w:cs="Times New Roman"/>
          <w:sz w:val="28"/>
          <w:szCs w:val="28"/>
          <w:lang w:val="ru-RU"/>
        </w:rPr>
        <w:t>Анализ зависимостей,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</w:t>
      </w:r>
      <w:proofErr w:type="gramEnd"/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 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b/>
          <w:sz w:val="28"/>
          <w:szCs w:val="28"/>
          <w:lang w:val="ru-RU"/>
        </w:rPr>
        <w:t>Пространственные отношения и геометрические фигуры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Наглядные представления о симметрии.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</w:t>
      </w:r>
      <w:proofErr w:type="gramStart"/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Различение, называние пространственных геометрических фигур (тел): шар, куб, цилиндр, конус, пирамида. </w:t>
      </w:r>
      <w:proofErr w:type="gramEnd"/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Конструирование: разбиение фигуры на прямоугольники (квадраты), составление фигур из прямоугольников или квадратов.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Периметр, площадь фигуры, составленной из двух – трёх прямоугольников (квадратов).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b/>
          <w:sz w:val="28"/>
          <w:szCs w:val="28"/>
          <w:lang w:val="ru-RU"/>
        </w:rPr>
        <w:t>Математическая информация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Работа с утверждениями: конструирование, проверка истинности. Составление и проверка </w:t>
      </w:r>
      <w:proofErr w:type="gramStart"/>
      <w:r w:rsidRPr="00046CB2">
        <w:rPr>
          <w:rFonts w:ascii="Times New Roman" w:hAnsi="Times New Roman" w:cs="Times New Roman"/>
          <w:sz w:val="28"/>
          <w:szCs w:val="28"/>
          <w:lang w:val="ru-RU"/>
        </w:rPr>
        <w:t>логических рассуждений</w:t>
      </w:r>
      <w:proofErr w:type="gramEnd"/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 при решении задач.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</w:t>
      </w:r>
      <w:r w:rsidRPr="00046CB2">
        <w:rPr>
          <w:rFonts w:ascii="Times New Roman" w:hAnsi="Times New Roman" w:cs="Times New Roman"/>
          <w:sz w:val="28"/>
          <w:szCs w:val="28"/>
          <w:lang w:val="ru-RU"/>
        </w:rPr>
        <w:lastRenderedPageBreak/>
        <w:t>литературе, Интернете. Запись информации в предложенной таблице, на столбчатой диаграмме.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Доступные электронные средства обучения, пособия, тренажёры, их использование под руководством педагога и самостоятельное.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ориентированные на </w:t>
      </w:r>
      <w:proofErr w:type="gramStart"/>
      <w:r w:rsidRPr="00046CB2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 начального общего образования).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Алгоритмы решения изученных учебных и практических задач.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Изучение математики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ориентироваться в изученной математической терминологии, использовать её в высказываниях и рассуждениях;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сравнивать математические объекты (числа, величины, геометрические фигуры), записывать признак сравнения;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выбирать метод решения математической задачи (алгоритм действия, приём вычисления, способ решения, моделирование ситуации, перебор вариантов);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обнаруживать модели изученных геометрических фигур в окружающем мире;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конструировать геометрическую фигуру, обладающую заданным свойством (отрезок заданной длины, </w:t>
      </w:r>
      <w:proofErr w:type="gramStart"/>
      <w:r w:rsidRPr="00046CB2">
        <w:rPr>
          <w:rFonts w:ascii="Times New Roman" w:hAnsi="Times New Roman" w:cs="Times New Roman"/>
          <w:sz w:val="28"/>
          <w:szCs w:val="28"/>
          <w:lang w:val="ru-RU"/>
        </w:rPr>
        <w:t>ломаная</w:t>
      </w:r>
      <w:proofErr w:type="gramEnd"/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 определённой длины, квадрат с заданным периметром);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классифицировать объекты по 1–2 выбранным признакам;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составлять модель математической задачи, проверять её соответствие условиям задачи;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определять с помощью цифровых и аналоговых 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(измерительные сосуды).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представлять информацию в разных формах;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извлекать и интерпретировать информацию, представленную в таблице, на диаграмме;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использовать справочную литературу для поиска информации, в том числе Интернет (в условиях контролируемого выхода).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использовать математическую терминологию для записи решения предметной или практической задачи;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приводить примеры и контрпримеры для подтверждения или опровержения вывода, гипотезы;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конструировать, читать числовое выражение;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описывать практическую ситуацию с использованием изученной терминологии;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характеризовать математические объекты, явления и события с помощью изученных величин;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составлять инструкцию, записывать рассуждение;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инициировать обсуждение разных способов выполнения задания, поиск ошибок в решении.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самостоятельно выполнять прикидку и оценку результата измерений;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находить, исправлять, прогнозировать ошибки и трудности в решении учебной задачи.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У обучающегося будут сформированы следующие умения совместной деятельности: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участвовать в совместной деятельности: договариваться о способе решения, распределять работу между 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:rsidR="00A81DA3" w:rsidRPr="00046CB2" w:rsidRDefault="002E2B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>договариваться с одноклассниками в ходе организации проектной работы с величинами (составление расписания, подсчёт денег, оценка стоимости и покупки, приближённая оценка расстояний и временных интервалов, взвешивание,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</w:p>
    <w:p w:rsidR="00A81DA3" w:rsidRPr="00046CB2" w:rsidRDefault="00A81DA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46CB2" w:rsidRPr="00046CB2" w:rsidRDefault="00046CB2" w:rsidP="00046CB2">
      <w:pPr>
        <w:pStyle w:val="1"/>
        <w:spacing w:before="64"/>
        <w:ind w:left="1015"/>
        <w:rPr>
          <w:rFonts w:ascii="Times New Roman" w:hAnsi="Times New Roman" w:cs="Times New Roman"/>
          <w:color w:val="auto"/>
          <w:lang w:val="ru-RU"/>
        </w:rPr>
      </w:pPr>
      <w:r w:rsidRPr="00046CB2">
        <w:rPr>
          <w:rFonts w:ascii="Times New Roman" w:hAnsi="Times New Roman" w:cs="Times New Roman"/>
          <w:color w:val="auto"/>
          <w:lang w:val="ru-RU"/>
        </w:rPr>
        <w:t>Планируемые результаты изучения учебного предмета «Математика»</w:t>
      </w:r>
    </w:p>
    <w:p w:rsidR="00046CB2" w:rsidRPr="00046CB2" w:rsidRDefault="00046CB2" w:rsidP="00046CB2">
      <w:pPr>
        <w:pStyle w:val="ae"/>
        <w:spacing w:before="235" w:line="218" w:lineRule="auto"/>
        <w:ind w:right="108" w:firstLine="542"/>
        <w:jc w:val="both"/>
        <w:rPr>
          <w:sz w:val="28"/>
          <w:szCs w:val="28"/>
        </w:rPr>
      </w:pPr>
      <w:proofErr w:type="gramStart"/>
      <w:r w:rsidRPr="00046CB2">
        <w:rPr>
          <w:b/>
          <w:i/>
          <w:sz w:val="28"/>
          <w:szCs w:val="28"/>
        </w:rPr>
        <w:t>Личностные</w:t>
      </w:r>
      <w:r w:rsidRPr="00046CB2">
        <w:rPr>
          <w:b/>
          <w:i/>
          <w:spacing w:val="-13"/>
          <w:sz w:val="28"/>
          <w:szCs w:val="28"/>
        </w:rPr>
        <w:t xml:space="preserve"> </w:t>
      </w:r>
      <w:r w:rsidRPr="00046CB2">
        <w:rPr>
          <w:b/>
          <w:i/>
          <w:sz w:val="28"/>
          <w:szCs w:val="28"/>
        </w:rPr>
        <w:t>результаты</w:t>
      </w:r>
      <w:r w:rsidRPr="00046CB2">
        <w:rPr>
          <w:b/>
          <w:i/>
          <w:spacing w:val="-5"/>
          <w:sz w:val="28"/>
          <w:szCs w:val="28"/>
        </w:rPr>
        <w:t xml:space="preserve"> </w:t>
      </w:r>
      <w:r w:rsidRPr="00046CB2">
        <w:rPr>
          <w:b/>
          <w:i/>
          <w:sz w:val="28"/>
          <w:szCs w:val="28"/>
        </w:rPr>
        <w:t>освоения</w:t>
      </w:r>
      <w:r w:rsidRPr="00046CB2">
        <w:rPr>
          <w:b/>
          <w:i/>
          <w:spacing w:val="-11"/>
          <w:sz w:val="28"/>
          <w:szCs w:val="28"/>
        </w:rPr>
        <w:t xml:space="preserve"> </w:t>
      </w:r>
      <w:r w:rsidRPr="00046CB2">
        <w:rPr>
          <w:b/>
          <w:i/>
          <w:sz w:val="28"/>
          <w:szCs w:val="28"/>
        </w:rPr>
        <w:t>программы</w:t>
      </w:r>
      <w:r w:rsidRPr="00046CB2">
        <w:rPr>
          <w:b/>
          <w:i/>
          <w:spacing w:val="-6"/>
          <w:sz w:val="28"/>
          <w:szCs w:val="28"/>
        </w:rPr>
        <w:t xml:space="preserve"> </w:t>
      </w:r>
      <w:r w:rsidRPr="00046CB2">
        <w:rPr>
          <w:b/>
          <w:i/>
          <w:sz w:val="28"/>
          <w:szCs w:val="28"/>
        </w:rPr>
        <w:t>должны</w:t>
      </w:r>
      <w:r w:rsidRPr="00046CB2">
        <w:rPr>
          <w:b/>
          <w:i/>
          <w:spacing w:val="-10"/>
          <w:sz w:val="28"/>
          <w:szCs w:val="28"/>
        </w:rPr>
        <w:t xml:space="preserve"> </w:t>
      </w:r>
      <w:r w:rsidRPr="00046CB2">
        <w:rPr>
          <w:b/>
          <w:i/>
          <w:sz w:val="28"/>
          <w:szCs w:val="28"/>
        </w:rPr>
        <w:t>отражать:</w:t>
      </w:r>
      <w:r w:rsidRPr="00046CB2">
        <w:rPr>
          <w:b/>
          <w:i/>
          <w:spacing w:val="1"/>
          <w:sz w:val="28"/>
          <w:szCs w:val="28"/>
        </w:rPr>
        <w:t xml:space="preserve"> </w:t>
      </w:r>
      <w:r w:rsidRPr="00046CB2">
        <w:rPr>
          <w:spacing w:val="-3"/>
          <w:sz w:val="28"/>
          <w:szCs w:val="28"/>
        </w:rPr>
        <w:t>1)</w:t>
      </w:r>
      <w:r w:rsidRPr="00046CB2">
        <w:rPr>
          <w:spacing w:val="-10"/>
          <w:sz w:val="28"/>
          <w:szCs w:val="28"/>
        </w:rPr>
        <w:t xml:space="preserve"> </w:t>
      </w:r>
      <w:r w:rsidRPr="00046CB2">
        <w:rPr>
          <w:sz w:val="28"/>
          <w:szCs w:val="28"/>
        </w:rPr>
        <w:t>осознание</w:t>
      </w:r>
      <w:r w:rsidRPr="00046CB2">
        <w:rPr>
          <w:spacing w:val="-8"/>
          <w:sz w:val="28"/>
          <w:szCs w:val="28"/>
        </w:rPr>
        <w:t xml:space="preserve"> </w:t>
      </w:r>
      <w:r w:rsidRPr="00046CB2">
        <w:rPr>
          <w:sz w:val="28"/>
          <w:szCs w:val="28"/>
        </w:rPr>
        <w:t>себя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как</w:t>
      </w:r>
      <w:r w:rsidRPr="00046CB2">
        <w:rPr>
          <w:spacing w:val="-8"/>
          <w:sz w:val="28"/>
          <w:szCs w:val="28"/>
        </w:rPr>
        <w:t xml:space="preserve"> </w:t>
      </w:r>
      <w:r w:rsidRPr="00046CB2">
        <w:rPr>
          <w:sz w:val="28"/>
          <w:szCs w:val="28"/>
        </w:rPr>
        <w:t>гражданина</w:t>
      </w:r>
      <w:r w:rsidRPr="00046CB2">
        <w:rPr>
          <w:spacing w:val="-8"/>
          <w:sz w:val="28"/>
          <w:szCs w:val="28"/>
        </w:rPr>
        <w:t xml:space="preserve"> </w:t>
      </w:r>
      <w:r w:rsidRPr="00046CB2">
        <w:rPr>
          <w:sz w:val="28"/>
          <w:szCs w:val="28"/>
        </w:rPr>
        <w:t>России,</w:t>
      </w:r>
      <w:r w:rsidRPr="00046CB2">
        <w:rPr>
          <w:spacing w:val="-9"/>
          <w:sz w:val="28"/>
          <w:szCs w:val="28"/>
        </w:rPr>
        <w:t xml:space="preserve"> </w:t>
      </w:r>
      <w:r w:rsidRPr="00046CB2">
        <w:rPr>
          <w:sz w:val="28"/>
          <w:szCs w:val="28"/>
        </w:rPr>
        <w:t>формирование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 xml:space="preserve">чувства гордости за свою Родину, российский народ и историю России, осознание своей этнической и национальной принадлежности; 2) формирование целостного, социально ориентированного взгляда на мир в </w:t>
      </w:r>
      <w:r w:rsidRPr="00046CB2">
        <w:rPr>
          <w:spacing w:val="-3"/>
          <w:sz w:val="28"/>
          <w:szCs w:val="28"/>
        </w:rPr>
        <w:t xml:space="preserve">его </w:t>
      </w:r>
      <w:r w:rsidRPr="00046CB2">
        <w:rPr>
          <w:sz w:val="28"/>
          <w:szCs w:val="28"/>
        </w:rPr>
        <w:t>органичном единстве природной и социальной частей; 3) формирование уважительного отношения к иному мнению, истории и культуре других народов;</w:t>
      </w:r>
      <w:proofErr w:type="gramEnd"/>
      <w:r w:rsidRPr="00046CB2">
        <w:rPr>
          <w:sz w:val="28"/>
          <w:szCs w:val="28"/>
        </w:rPr>
        <w:t xml:space="preserve"> 4) овладение начальными навыками адаптации в динамично изменяющемся и развивающемся мире; 5) принятие и освоение социальной роли обучающегося, формирование и развитие социально значимых мотивов учебной деятельности; 6) способность к осмыслению социального окружения, своего места в </w:t>
      </w:r>
      <w:r w:rsidRPr="00046CB2">
        <w:rPr>
          <w:spacing w:val="3"/>
          <w:sz w:val="28"/>
          <w:szCs w:val="28"/>
        </w:rPr>
        <w:t xml:space="preserve">нем, </w:t>
      </w:r>
      <w:r w:rsidRPr="00046CB2">
        <w:rPr>
          <w:sz w:val="28"/>
          <w:szCs w:val="28"/>
        </w:rPr>
        <w:t xml:space="preserve">принятие соответствующих возрасту ценностей и социальных ролей; 7) формирование эстетических потребностей, ценностей и чувств; 8) развитие этических чувств, доброжелательности и эмоционально-нравственной отзывчивости, понимания и сопереживания чувствам других людей; 9) развитие навыков сотрудничества </w:t>
      </w:r>
      <w:proofErr w:type="gramStart"/>
      <w:r w:rsidRPr="00046CB2">
        <w:rPr>
          <w:sz w:val="28"/>
          <w:szCs w:val="28"/>
        </w:rPr>
        <w:t>со</w:t>
      </w:r>
      <w:proofErr w:type="gramEnd"/>
      <w:r w:rsidRPr="00046CB2">
        <w:rPr>
          <w:sz w:val="28"/>
          <w:szCs w:val="28"/>
        </w:rPr>
        <w:t xml:space="preserve"> взрослыми и сверстниками в разных социальных ситуациях; </w:t>
      </w:r>
      <w:proofErr w:type="gramStart"/>
      <w:r w:rsidRPr="00046CB2">
        <w:rPr>
          <w:sz w:val="28"/>
          <w:szCs w:val="28"/>
        </w:rPr>
        <w:t xml:space="preserve"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 11) развитие адекватных </w:t>
      </w:r>
      <w:r w:rsidRPr="00046CB2">
        <w:rPr>
          <w:sz w:val="28"/>
          <w:szCs w:val="28"/>
        </w:rPr>
        <w:lastRenderedPageBreak/>
        <w:t>представлений о собственных возможностях, о насущно необходимом жизнеобеспечении; 12) овладение социально-бытовыми умениями, используемыми в повседневной жизни; 13) владение навыками коммуникации и принятыми ритуалами социального взаимодействия, в том числе с использованием информационных технологий;</w:t>
      </w:r>
      <w:proofErr w:type="gramEnd"/>
      <w:r w:rsidRPr="00046CB2">
        <w:rPr>
          <w:sz w:val="28"/>
          <w:szCs w:val="28"/>
        </w:rPr>
        <w:t xml:space="preserve"> 14) способность к осмыслению и дифференциации картины мира, ее временно-пространственной</w:t>
      </w:r>
      <w:r w:rsidRPr="00046CB2">
        <w:rPr>
          <w:spacing w:val="-2"/>
          <w:sz w:val="28"/>
          <w:szCs w:val="28"/>
        </w:rPr>
        <w:t xml:space="preserve"> </w:t>
      </w:r>
      <w:r w:rsidRPr="00046CB2">
        <w:rPr>
          <w:sz w:val="28"/>
          <w:szCs w:val="28"/>
        </w:rPr>
        <w:t>организации.</w:t>
      </w:r>
    </w:p>
    <w:p w:rsidR="00046CB2" w:rsidRPr="00046CB2" w:rsidRDefault="00046CB2" w:rsidP="00046CB2">
      <w:pPr>
        <w:spacing w:line="216" w:lineRule="auto"/>
        <w:ind w:left="473" w:right="110" w:firstLine="5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Метапредметные результаты освоения программы должны отражать: </w:t>
      </w:r>
      <w:r w:rsidRPr="00046CB2">
        <w:rPr>
          <w:rFonts w:ascii="Times New Roman" w:hAnsi="Times New Roman" w:cs="Times New Roman"/>
          <w:sz w:val="28"/>
          <w:szCs w:val="28"/>
          <w:lang w:val="ru-RU"/>
        </w:rPr>
        <w:t>1) 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 2) формирование</w:t>
      </w:r>
      <w:r w:rsidRPr="00046CB2">
        <w:rPr>
          <w:rFonts w:ascii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046CB2">
        <w:rPr>
          <w:rFonts w:ascii="Times New Roman" w:hAnsi="Times New Roman" w:cs="Times New Roman"/>
          <w:sz w:val="28"/>
          <w:szCs w:val="28"/>
          <w:lang w:val="ru-RU"/>
        </w:rPr>
        <w:t>умения</w:t>
      </w:r>
    </w:p>
    <w:p w:rsidR="00046CB2" w:rsidRPr="00046CB2" w:rsidRDefault="00046CB2" w:rsidP="00046CB2">
      <w:pPr>
        <w:pStyle w:val="ae"/>
        <w:spacing w:line="218" w:lineRule="auto"/>
        <w:ind w:right="106"/>
        <w:jc w:val="both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>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3) формирование умения понимать причины успеха/неуспеха учебной деятельности и способности конструктивно действовать даже в ситуациях неуспеха; 4)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  <w:proofErr w:type="gramEnd"/>
      <w:r w:rsidRPr="00046CB2">
        <w:rPr>
          <w:sz w:val="28"/>
          <w:szCs w:val="28"/>
        </w:rPr>
        <w:t xml:space="preserve"> </w:t>
      </w:r>
      <w:proofErr w:type="gramStart"/>
      <w:r w:rsidRPr="00046CB2">
        <w:rPr>
          <w:sz w:val="28"/>
          <w:szCs w:val="28"/>
        </w:rPr>
        <w:t>5) овладение навыками смыслового чтения доступных по содержанию и объему художественных текстов и научно-популярных статей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  <w:r w:rsidRPr="00046CB2">
        <w:rPr>
          <w:sz w:val="28"/>
          <w:szCs w:val="28"/>
        </w:rPr>
        <w:t xml:space="preserve"> </w:t>
      </w:r>
      <w:proofErr w:type="gramStart"/>
      <w:r w:rsidRPr="00046CB2">
        <w:rPr>
          <w:sz w:val="28"/>
          <w:szCs w:val="28"/>
        </w:rPr>
        <w:t>6)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 на уровне, соответствующем индивидуальным возможностям; 7)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  <w:proofErr w:type="gramEnd"/>
      <w:r w:rsidRPr="00046CB2">
        <w:rPr>
          <w:sz w:val="28"/>
          <w:szCs w:val="28"/>
        </w:rPr>
        <w:t xml:space="preserve"> </w:t>
      </w:r>
      <w:r w:rsidRPr="00046CB2">
        <w:rPr>
          <w:spacing w:val="-3"/>
          <w:sz w:val="28"/>
          <w:szCs w:val="28"/>
        </w:rPr>
        <w:t xml:space="preserve">8) </w:t>
      </w:r>
      <w:r w:rsidRPr="00046CB2">
        <w:rPr>
          <w:sz w:val="28"/>
          <w:szCs w:val="28"/>
        </w:rPr>
        <w:t xml:space="preserve"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 9) готовность конструктивно разрешать конфликты посредством </w:t>
      </w:r>
      <w:r w:rsidRPr="00046CB2">
        <w:rPr>
          <w:spacing w:val="-3"/>
          <w:sz w:val="28"/>
          <w:szCs w:val="28"/>
        </w:rPr>
        <w:t xml:space="preserve">учета </w:t>
      </w:r>
      <w:r w:rsidRPr="00046CB2">
        <w:rPr>
          <w:sz w:val="28"/>
          <w:szCs w:val="28"/>
        </w:rPr>
        <w:t xml:space="preserve">интересов сторон и сотрудничества; </w:t>
      </w:r>
      <w:proofErr w:type="gramStart"/>
      <w:r w:rsidRPr="00046CB2">
        <w:rPr>
          <w:sz w:val="28"/>
          <w:szCs w:val="28"/>
        </w:rPr>
        <w:t>10) овладение начальными сведениями</w:t>
      </w:r>
      <w:r w:rsidRPr="00046CB2">
        <w:rPr>
          <w:spacing w:val="-12"/>
          <w:sz w:val="28"/>
          <w:szCs w:val="28"/>
        </w:rPr>
        <w:t xml:space="preserve"> </w:t>
      </w:r>
      <w:r w:rsidRPr="00046CB2">
        <w:rPr>
          <w:sz w:val="28"/>
          <w:szCs w:val="28"/>
        </w:rPr>
        <w:t>о</w:t>
      </w:r>
      <w:r w:rsidRPr="00046CB2">
        <w:rPr>
          <w:spacing w:val="-3"/>
          <w:sz w:val="28"/>
          <w:szCs w:val="28"/>
        </w:rPr>
        <w:t xml:space="preserve"> </w:t>
      </w:r>
      <w:r w:rsidRPr="00046CB2">
        <w:rPr>
          <w:sz w:val="28"/>
          <w:szCs w:val="28"/>
        </w:rPr>
        <w:t>сущности</w:t>
      </w:r>
      <w:r w:rsidRPr="00046CB2">
        <w:rPr>
          <w:spacing w:val="-5"/>
          <w:sz w:val="28"/>
          <w:szCs w:val="28"/>
        </w:rPr>
        <w:t xml:space="preserve"> </w:t>
      </w:r>
      <w:r w:rsidRPr="00046CB2">
        <w:rPr>
          <w:sz w:val="28"/>
          <w:szCs w:val="28"/>
        </w:rPr>
        <w:t>и</w:t>
      </w:r>
      <w:r w:rsidRPr="00046CB2">
        <w:rPr>
          <w:spacing w:val="-11"/>
          <w:sz w:val="28"/>
          <w:szCs w:val="28"/>
        </w:rPr>
        <w:t xml:space="preserve"> </w:t>
      </w:r>
      <w:r w:rsidRPr="00046CB2">
        <w:rPr>
          <w:sz w:val="28"/>
          <w:szCs w:val="28"/>
        </w:rPr>
        <w:t>особенностях</w:t>
      </w:r>
      <w:r w:rsidRPr="00046CB2">
        <w:rPr>
          <w:spacing w:val="-12"/>
          <w:sz w:val="28"/>
          <w:szCs w:val="28"/>
        </w:rPr>
        <w:t xml:space="preserve"> </w:t>
      </w:r>
      <w:r w:rsidRPr="00046CB2">
        <w:rPr>
          <w:sz w:val="28"/>
          <w:szCs w:val="28"/>
        </w:rPr>
        <w:t>объектов,</w:t>
      </w:r>
      <w:r w:rsidRPr="00046CB2">
        <w:rPr>
          <w:spacing w:val="-6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процессов</w:t>
      </w:r>
      <w:r w:rsidRPr="00046CB2">
        <w:rPr>
          <w:spacing w:val="-10"/>
          <w:sz w:val="28"/>
          <w:szCs w:val="28"/>
        </w:rPr>
        <w:t xml:space="preserve"> </w:t>
      </w:r>
      <w:r w:rsidRPr="00046CB2">
        <w:rPr>
          <w:sz w:val="28"/>
          <w:szCs w:val="28"/>
        </w:rPr>
        <w:t>и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явлений</w:t>
      </w:r>
      <w:r w:rsidRPr="00046CB2">
        <w:rPr>
          <w:spacing w:val="-6"/>
          <w:sz w:val="28"/>
          <w:szCs w:val="28"/>
        </w:rPr>
        <w:t xml:space="preserve"> </w:t>
      </w:r>
      <w:r w:rsidRPr="00046CB2">
        <w:rPr>
          <w:sz w:val="28"/>
          <w:szCs w:val="28"/>
        </w:rPr>
        <w:t>действительности</w:t>
      </w:r>
      <w:r w:rsidRPr="00046CB2">
        <w:rPr>
          <w:spacing w:val="-6"/>
          <w:sz w:val="28"/>
          <w:szCs w:val="28"/>
        </w:rPr>
        <w:t xml:space="preserve"> </w:t>
      </w:r>
      <w:r w:rsidRPr="00046CB2">
        <w:rPr>
          <w:sz w:val="28"/>
          <w:szCs w:val="28"/>
        </w:rPr>
        <w:t>(природных,</w:t>
      </w:r>
      <w:r w:rsidRPr="00046CB2">
        <w:rPr>
          <w:spacing w:val="-6"/>
          <w:sz w:val="28"/>
          <w:szCs w:val="28"/>
        </w:rPr>
        <w:t xml:space="preserve"> </w:t>
      </w:r>
      <w:r w:rsidRPr="00046CB2">
        <w:rPr>
          <w:sz w:val="28"/>
          <w:szCs w:val="28"/>
        </w:rPr>
        <w:t>социальных,</w:t>
      </w:r>
      <w:r w:rsidRPr="00046CB2">
        <w:rPr>
          <w:spacing w:val="-5"/>
          <w:sz w:val="28"/>
          <w:szCs w:val="28"/>
        </w:rPr>
        <w:t xml:space="preserve"> </w:t>
      </w:r>
      <w:r w:rsidRPr="00046CB2">
        <w:rPr>
          <w:sz w:val="28"/>
          <w:szCs w:val="28"/>
        </w:rPr>
        <w:t>культурных,</w:t>
      </w:r>
      <w:r w:rsidRPr="00046CB2">
        <w:rPr>
          <w:spacing w:val="-6"/>
          <w:sz w:val="28"/>
          <w:szCs w:val="28"/>
        </w:rPr>
        <w:t xml:space="preserve"> </w:t>
      </w:r>
      <w:r w:rsidRPr="00046CB2">
        <w:rPr>
          <w:sz w:val="28"/>
          <w:szCs w:val="28"/>
        </w:rPr>
        <w:t>технических и</w:t>
      </w:r>
      <w:r w:rsidRPr="00046CB2">
        <w:rPr>
          <w:spacing w:val="-1"/>
          <w:sz w:val="28"/>
          <w:szCs w:val="28"/>
        </w:rPr>
        <w:t xml:space="preserve"> </w:t>
      </w:r>
      <w:r w:rsidRPr="00046CB2">
        <w:rPr>
          <w:sz w:val="28"/>
          <w:szCs w:val="28"/>
        </w:rPr>
        <w:t>др.)</w:t>
      </w:r>
      <w:r w:rsidRPr="00046CB2">
        <w:rPr>
          <w:spacing w:val="-4"/>
          <w:sz w:val="28"/>
          <w:szCs w:val="28"/>
        </w:rPr>
        <w:t xml:space="preserve"> </w:t>
      </w:r>
      <w:r w:rsidRPr="00046CB2">
        <w:rPr>
          <w:sz w:val="28"/>
          <w:szCs w:val="28"/>
        </w:rPr>
        <w:t>в</w:t>
      </w:r>
      <w:r w:rsidRPr="00046CB2">
        <w:rPr>
          <w:spacing w:val="-5"/>
          <w:sz w:val="28"/>
          <w:szCs w:val="28"/>
        </w:rPr>
        <w:t xml:space="preserve"> </w:t>
      </w:r>
      <w:r w:rsidRPr="00046CB2">
        <w:rPr>
          <w:sz w:val="28"/>
          <w:szCs w:val="28"/>
        </w:rPr>
        <w:t>соответствии</w:t>
      </w:r>
      <w:r w:rsidRPr="00046CB2">
        <w:rPr>
          <w:spacing w:val="-5"/>
          <w:sz w:val="28"/>
          <w:szCs w:val="28"/>
        </w:rPr>
        <w:t xml:space="preserve"> </w:t>
      </w:r>
      <w:r w:rsidRPr="00046CB2">
        <w:rPr>
          <w:sz w:val="28"/>
          <w:szCs w:val="28"/>
        </w:rPr>
        <w:t>с</w:t>
      </w:r>
      <w:r w:rsidRPr="00046CB2">
        <w:rPr>
          <w:spacing w:val="-2"/>
          <w:sz w:val="28"/>
          <w:szCs w:val="28"/>
        </w:rPr>
        <w:t xml:space="preserve"> </w:t>
      </w:r>
      <w:r w:rsidRPr="00046CB2">
        <w:rPr>
          <w:sz w:val="28"/>
          <w:szCs w:val="28"/>
        </w:rPr>
        <w:t>содержанием</w:t>
      </w:r>
      <w:r w:rsidRPr="00046CB2">
        <w:rPr>
          <w:spacing w:val="-1"/>
          <w:sz w:val="28"/>
          <w:szCs w:val="28"/>
        </w:rPr>
        <w:t xml:space="preserve"> </w:t>
      </w:r>
      <w:r w:rsidRPr="00046CB2">
        <w:rPr>
          <w:sz w:val="28"/>
          <w:szCs w:val="28"/>
        </w:rPr>
        <w:t>конкретного</w:t>
      </w:r>
      <w:r w:rsidRPr="00046CB2">
        <w:rPr>
          <w:spacing w:val="-1"/>
          <w:sz w:val="28"/>
          <w:szCs w:val="28"/>
        </w:rPr>
        <w:t xml:space="preserve"> </w:t>
      </w:r>
      <w:r w:rsidRPr="00046CB2">
        <w:rPr>
          <w:sz w:val="28"/>
          <w:szCs w:val="28"/>
        </w:rPr>
        <w:t>учебного</w:t>
      </w:r>
      <w:r w:rsidRPr="00046CB2">
        <w:rPr>
          <w:spacing w:val="-2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предмета;</w:t>
      </w:r>
      <w:r w:rsidRPr="00046CB2">
        <w:rPr>
          <w:spacing w:val="-6"/>
          <w:sz w:val="28"/>
          <w:szCs w:val="28"/>
        </w:rPr>
        <w:t xml:space="preserve"> </w:t>
      </w:r>
      <w:r w:rsidRPr="00046CB2">
        <w:rPr>
          <w:sz w:val="28"/>
          <w:szCs w:val="28"/>
        </w:rPr>
        <w:t>11)</w:t>
      </w:r>
      <w:r w:rsidRPr="00046CB2">
        <w:rPr>
          <w:spacing w:val="-4"/>
          <w:sz w:val="28"/>
          <w:szCs w:val="28"/>
        </w:rPr>
        <w:t xml:space="preserve"> </w:t>
      </w:r>
      <w:r w:rsidRPr="00046CB2">
        <w:rPr>
          <w:sz w:val="28"/>
          <w:szCs w:val="28"/>
        </w:rPr>
        <w:t>овладение</w:t>
      </w:r>
      <w:r w:rsidRPr="00046CB2">
        <w:rPr>
          <w:spacing w:val="-2"/>
          <w:sz w:val="28"/>
          <w:szCs w:val="28"/>
        </w:rPr>
        <w:t xml:space="preserve"> </w:t>
      </w:r>
      <w:r w:rsidRPr="00046CB2">
        <w:rPr>
          <w:sz w:val="28"/>
          <w:szCs w:val="28"/>
        </w:rPr>
        <w:t>некоторыми</w:t>
      </w:r>
      <w:r w:rsidRPr="00046CB2">
        <w:rPr>
          <w:spacing w:val="-1"/>
          <w:sz w:val="28"/>
          <w:szCs w:val="28"/>
        </w:rPr>
        <w:t xml:space="preserve"> </w:t>
      </w:r>
      <w:r w:rsidRPr="00046CB2">
        <w:rPr>
          <w:sz w:val="28"/>
          <w:szCs w:val="28"/>
        </w:rPr>
        <w:t>базовыми</w:t>
      </w:r>
      <w:r w:rsidRPr="00046CB2">
        <w:rPr>
          <w:spacing w:val="-5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предметными</w:t>
      </w:r>
      <w:r w:rsidRPr="00046CB2">
        <w:rPr>
          <w:spacing w:val="-5"/>
          <w:sz w:val="28"/>
          <w:szCs w:val="28"/>
        </w:rPr>
        <w:t xml:space="preserve"> </w:t>
      </w:r>
      <w:r w:rsidRPr="00046CB2">
        <w:rPr>
          <w:sz w:val="28"/>
          <w:szCs w:val="28"/>
        </w:rPr>
        <w:t>и</w:t>
      </w:r>
      <w:r w:rsidRPr="00046CB2">
        <w:rPr>
          <w:spacing w:val="-6"/>
          <w:sz w:val="28"/>
          <w:szCs w:val="28"/>
        </w:rPr>
        <w:t xml:space="preserve"> </w:t>
      </w:r>
      <w:r w:rsidRPr="00046CB2">
        <w:rPr>
          <w:sz w:val="28"/>
          <w:szCs w:val="28"/>
        </w:rPr>
        <w:t>межпредметными понятиями, отражающими доступные существенные связи и отношения между объектами и</w:t>
      </w:r>
      <w:r w:rsidRPr="00046CB2">
        <w:rPr>
          <w:spacing w:val="-18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процессами.</w:t>
      </w:r>
      <w:proofErr w:type="gramEnd"/>
    </w:p>
    <w:p w:rsidR="00046CB2" w:rsidRPr="00046CB2" w:rsidRDefault="00046CB2" w:rsidP="00046CB2">
      <w:pPr>
        <w:spacing w:before="204" w:line="263" w:lineRule="exact"/>
        <w:ind w:left="1015"/>
        <w:rPr>
          <w:rFonts w:ascii="Times New Roman" w:hAnsi="Times New Roman" w:cs="Times New Roman"/>
          <w:sz w:val="28"/>
          <w:szCs w:val="28"/>
        </w:rPr>
      </w:pPr>
      <w:r w:rsidRPr="00046C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Предметные результаты </w:t>
      </w: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в целом оцениваются в конце начального образования. </w:t>
      </w:r>
      <w:r w:rsidRPr="00046CB2">
        <w:rPr>
          <w:rFonts w:ascii="Times New Roman" w:hAnsi="Times New Roman" w:cs="Times New Roman"/>
          <w:sz w:val="28"/>
          <w:szCs w:val="28"/>
        </w:rPr>
        <w:t>Они обозначаются как:</w:t>
      </w:r>
    </w:p>
    <w:p w:rsidR="00046CB2" w:rsidRPr="00046CB2" w:rsidRDefault="00046CB2" w:rsidP="005C491C">
      <w:pPr>
        <w:pStyle w:val="af0"/>
        <w:numPr>
          <w:ilvl w:val="0"/>
          <w:numId w:val="18"/>
        </w:numPr>
        <w:tabs>
          <w:tab w:val="left" w:pos="780"/>
        </w:tabs>
        <w:spacing w:before="9" w:line="216" w:lineRule="auto"/>
        <w:ind w:right="111" w:firstLine="0"/>
        <w:rPr>
          <w:sz w:val="28"/>
          <w:szCs w:val="28"/>
        </w:rPr>
      </w:pPr>
      <w:r w:rsidRPr="00046CB2">
        <w:rPr>
          <w:sz w:val="28"/>
          <w:szCs w:val="28"/>
        </w:rPr>
        <w:t>использование начальных математических знаний о числах, мерах, величинах и геометрических фигурах для описания и объяснения окружающих предметов, процессов, явлений, а также оценки их количественных и пространственных</w:t>
      </w:r>
      <w:r w:rsidRPr="00046CB2">
        <w:rPr>
          <w:spacing w:val="-23"/>
          <w:sz w:val="28"/>
          <w:szCs w:val="28"/>
        </w:rPr>
        <w:t xml:space="preserve"> </w:t>
      </w:r>
      <w:r w:rsidRPr="00046CB2">
        <w:rPr>
          <w:sz w:val="28"/>
          <w:szCs w:val="28"/>
        </w:rPr>
        <w:t>отношений;</w:t>
      </w:r>
    </w:p>
    <w:p w:rsidR="00046CB2" w:rsidRPr="00046CB2" w:rsidRDefault="00046CB2" w:rsidP="005C491C">
      <w:pPr>
        <w:pStyle w:val="af0"/>
        <w:numPr>
          <w:ilvl w:val="0"/>
          <w:numId w:val="18"/>
        </w:numPr>
        <w:tabs>
          <w:tab w:val="left" w:pos="737"/>
        </w:tabs>
        <w:spacing w:line="256" w:lineRule="exact"/>
        <w:ind w:left="736" w:hanging="264"/>
        <w:rPr>
          <w:sz w:val="28"/>
          <w:szCs w:val="28"/>
        </w:rPr>
      </w:pPr>
      <w:r w:rsidRPr="00046CB2">
        <w:rPr>
          <w:sz w:val="28"/>
          <w:szCs w:val="28"/>
        </w:rPr>
        <w:t>приобретение</w:t>
      </w:r>
      <w:r w:rsidRPr="00046CB2">
        <w:rPr>
          <w:spacing w:val="-44"/>
          <w:sz w:val="28"/>
          <w:szCs w:val="28"/>
        </w:rPr>
        <w:t xml:space="preserve"> </w:t>
      </w:r>
      <w:r w:rsidRPr="00046CB2">
        <w:rPr>
          <w:sz w:val="28"/>
          <w:szCs w:val="28"/>
        </w:rPr>
        <w:t>начального опыта применения математических знаний для решения учебно-познавательных и учебно-практических задач;</w:t>
      </w:r>
    </w:p>
    <w:p w:rsidR="00046CB2" w:rsidRPr="00046CB2" w:rsidRDefault="00046CB2" w:rsidP="005C491C">
      <w:pPr>
        <w:pStyle w:val="af0"/>
        <w:numPr>
          <w:ilvl w:val="0"/>
          <w:numId w:val="18"/>
        </w:numPr>
        <w:tabs>
          <w:tab w:val="left" w:pos="747"/>
        </w:tabs>
        <w:spacing w:before="86" w:line="216" w:lineRule="auto"/>
        <w:ind w:right="110" w:firstLine="0"/>
        <w:rPr>
          <w:sz w:val="28"/>
          <w:szCs w:val="28"/>
        </w:rPr>
      </w:pPr>
      <w:r w:rsidRPr="00046CB2">
        <w:rPr>
          <w:sz w:val="28"/>
          <w:szCs w:val="28"/>
        </w:rPr>
        <w:t>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исследовать, распознавать и изображать геометрические</w:t>
      </w:r>
      <w:r w:rsidRPr="00046CB2">
        <w:rPr>
          <w:spacing w:val="-11"/>
          <w:sz w:val="28"/>
          <w:szCs w:val="28"/>
        </w:rPr>
        <w:t xml:space="preserve"> </w:t>
      </w:r>
      <w:r w:rsidRPr="00046CB2">
        <w:rPr>
          <w:sz w:val="28"/>
          <w:szCs w:val="28"/>
        </w:rPr>
        <w:t>фигуры.</w:t>
      </w:r>
    </w:p>
    <w:p w:rsidR="00046CB2" w:rsidRPr="00046CB2" w:rsidRDefault="00046CB2" w:rsidP="00046CB2">
      <w:pPr>
        <w:pStyle w:val="ae"/>
        <w:spacing w:before="7"/>
        <w:ind w:left="0"/>
        <w:rPr>
          <w:sz w:val="28"/>
          <w:szCs w:val="28"/>
        </w:rPr>
      </w:pPr>
    </w:p>
    <w:p w:rsidR="00046CB2" w:rsidRPr="00046CB2" w:rsidRDefault="00046CB2" w:rsidP="00046CB2">
      <w:pPr>
        <w:pStyle w:val="ae"/>
        <w:rPr>
          <w:sz w:val="28"/>
          <w:szCs w:val="28"/>
        </w:rPr>
      </w:pPr>
      <w:r w:rsidRPr="00046CB2">
        <w:rPr>
          <w:sz w:val="28"/>
          <w:szCs w:val="28"/>
        </w:rPr>
        <w:t>Учебный</w:t>
      </w:r>
      <w:r w:rsidRPr="00046CB2">
        <w:rPr>
          <w:spacing w:val="-15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предмет</w:t>
      </w:r>
      <w:r w:rsidRPr="00046CB2">
        <w:rPr>
          <w:spacing w:val="-16"/>
          <w:sz w:val="28"/>
          <w:szCs w:val="28"/>
        </w:rPr>
        <w:t xml:space="preserve"> </w:t>
      </w:r>
      <w:r w:rsidRPr="00046CB2">
        <w:rPr>
          <w:sz w:val="28"/>
          <w:szCs w:val="28"/>
        </w:rPr>
        <w:t>«Математика»</w:t>
      </w:r>
      <w:r w:rsidRPr="00046CB2">
        <w:rPr>
          <w:spacing w:val="-21"/>
          <w:sz w:val="28"/>
          <w:szCs w:val="28"/>
        </w:rPr>
        <w:t xml:space="preserve"> </w:t>
      </w:r>
      <w:r w:rsidRPr="00046CB2">
        <w:rPr>
          <w:sz w:val="28"/>
          <w:szCs w:val="28"/>
        </w:rPr>
        <w:t>имеет</w:t>
      </w:r>
      <w:r w:rsidRPr="00046CB2">
        <w:rPr>
          <w:spacing w:val="-16"/>
          <w:sz w:val="28"/>
          <w:szCs w:val="28"/>
        </w:rPr>
        <w:t xml:space="preserve"> </w:t>
      </w:r>
      <w:r w:rsidRPr="00046CB2">
        <w:rPr>
          <w:sz w:val="28"/>
          <w:szCs w:val="28"/>
        </w:rPr>
        <w:t>очень</w:t>
      </w:r>
      <w:r w:rsidRPr="00046CB2">
        <w:rPr>
          <w:spacing w:val="-16"/>
          <w:sz w:val="28"/>
          <w:szCs w:val="28"/>
        </w:rPr>
        <w:t xml:space="preserve"> </w:t>
      </w:r>
      <w:r w:rsidRPr="00046CB2">
        <w:rPr>
          <w:sz w:val="28"/>
          <w:szCs w:val="28"/>
        </w:rPr>
        <w:t>большое</w:t>
      </w:r>
      <w:r w:rsidRPr="00046CB2">
        <w:rPr>
          <w:spacing w:val="-16"/>
          <w:sz w:val="28"/>
          <w:szCs w:val="28"/>
        </w:rPr>
        <w:t xml:space="preserve"> </w:t>
      </w:r>
      <w:r w:rsidRPr="00046CB2">
        <w:rPr>
          <w:sz w:val="28"/>
          <w:szCs w:val="28"/>
        </w:rPr>
        <w:t>значение</w:t>
      </w:r>
      <w:r w:rsidRPr="00046CB2">
        <w:rPr>
          <w:spacing w:val="-17"/>
          <w:sz w:val="28"/>
          <w:szCs w:val="28"/>
        </w:rPr>
        <w:t xml:space="preserve"> </w:t>
      </w:r>
      <w:r w:rsidRPr="00046CB2">
        <w:rPr>
          <w:sz w:val="28"/>
          <w:szCs w:val="28"/>
        </w:rPr>
        <w:t>для</w:t>
      </w:r>
      <w:r w:rsidRPr="00046CB2">
        <w:rPr>
          <w:spacing w:val="-16"/>
          <w:sz w:val="28"/>
          <w:szCs w:val="28"/>
        </w:rPr>
        <w:t xml:space="preserve"> </w:t>
      </w:r>
      <w:r w:rsidRPr="00046CB2">
        <w:rPr>
          <w:sz w:val="28"/>
          <w:szCs w:val="28"/>
        </w:rPr>
        <w:t>формирования</w:t>
      </w:r>
      <w:r w:rsidRPr="00046CB2">
        <w:rPr>
          <w:spacing w:val="-13"/>
          <w:sz w:val="28"/>
          <w:szCs w:val="28"/>
        </w:rPr>
        <w:t xml:space="preserve"> </w:t>
      </w:r>
      <w:r w:rsidRPr="00046CB2">
        <w:rPr>
          <w:sz w:val="28"/>
          <w:szCs w:val="28"/>
        </w:rPr>
        <w:t>сферы</w:t>
      </w:r>
      <w:r w:rsidRPr="00046CB2">
        <w:rPr>
          <w:spacing w:val="-15"/>
          <w:sz w:val="28"/>
          <w:szCs w:val="28"/>
        </w:rPr>
        <w:t xml:space="preserve"> </w:t>
      </w:r>
      <w:r w:rsidRPr="00046CB2">
        <w:rPr>
          <w:b/>
          <w:sz w:val="28"/>
          <w:szCs w:val="28"/>
        </w:rPr>
        <w:t>жизненной</w:t>
      </w:r>
      <w:r w:rsidRPr="00046CB2">
        <w:rPr>
          <w:b/>
          <w:spacing w:val="-16"/>
          <w:sz w:val="28"/>
          <w:szCs w:val="28"/>
        </w:rPr>
        <w:t xml:space="preserve"> </w:t>
      </w:r>
      <w:r w:rsidRPr="00046CB2">
        <w:rPr>
          <w:b/>
          <w:sz w:val="28"/>
          <w:szCs w:val="28"/>
        </w:rPr>
        <w:t>компетенции,</w:t>
      </w:r>
      <w:r w:rsidRPr="00046CB2">
        <w:rPr>
          <w:b/>
          <w:spacing w:val="-15"/>
          <w:sz w:val="28"/>
          <w:szCs w:val="28"/>
        </w:rPr>
        <w:t xml:space="preserve"> </w:t>
      </w:r>
      <w:r w:rsidRPr="00046CB2">
        <w:rPr>
          <w:sz w:val="28"/>
          <w:szCs w:val="28"/>
        </w:rPr>
        <w:t>мониторинг</w:t>
      </w:r>
      <w:r w:rsidRPr="00046CB2">
        <w:rPr>
          <w:spacing w:val="-14"/>
          <w:sz w:val="28"/>
          <w:szCs w:val="28"/>
        </w:rPr>
        <w:t xml:space="preserve"> </w:t>
      </w:r>
      <w:r w:rsidRPr="00046CB2">
        <w:rPr>
          <w:sz w:val="28"/>
          <w:szCs w:val="28"/>
        </w:rPr>
        <w:t>становления которой оценивается по перечисленным ниже</w:t>
      </w:r>
      <w:r w:rsidRPr="00046CB2">
        <w:rPr>
          <w:spacing w:val="-3"/>
          <w:sz w:val="28"/>
          <w:szCs w:val="28"/>
        </w:rPr>
        <w:t xml:space="preserve"> </w:t>
      </w:r>
      <w:r w:rsidRPr="00046CB2">
        <w:rPr>
          <w:sz w:val="28"/>
          <w:szCs w:val="28"/>
        </w:rPr>
        <w:t>направлениям.</w:t>
      </w:r>
    </w:p>
    <w:p w:rsidR="00046CB2" w:rsidRPr="00046CB2" w:rsidRDefault="00046CB2" w:rsidP="00046CB2">
      <w:pPr>
        <w:spacing w:before="1" w:line="275" w:lineRule="exact"/>
        <w:ind w:left="473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Развитие адекватных представлений о собственных возможностях </w:t>
      </w:r>
      <w:r w:rsidRPr="00046CB2">
        <w:rPr>
          <w:rFonts w:ascii="Times New Roman" w:hAnsi="Times New Roman" w:cs="Times New Roman"/>
          <w:sz w:val="28"/>
          <w:szCs w:val="28"/>
          <w:lang w:val="ru-RU"/>
        </w:rPr>
        <w:t>проявляется в умениях:</w:t>
      </w:r>
    </w:p>
    <w:p w:rsidR="00046CB2" w:rsidRPr="00046CB2" w:rsidRDefault="00046CB2" w:rsidP="005C491C">
      <w:pPr>
        <w:pStyle w:val="af0"/>
        <w:numPr>
          <w:ilvl w:val="0"/>
          <w:numId w:val="17"/>
        </w:numPr>
        <w:tabs>
          <w:tab w:val="left" w:pos="651"/>
        </w:tabs>
        <w:ind w:left="650"/>
        <w:rPr>
          <w:sz w:val="28"/>
          <w:szCs w:val="28"/>
        </w:rPr>
      </w:pPr>
      <w:r w:rsidRPr="00046CB2">
        <w:rPr>
          <w:sz w:val="28"/>
          <w:szCs w:val="28"/>
        </w:rPr>
        <w:t>организовать себя на рабочем месте (учебники и математические принадлежности лежат в должном</w:t>
      </w:r>
      <w:r w:rsidRPr="00046CB2">
        <w:rPr>
          <w:spacing w:val="4"/>
          <w:sz w:val="28"/>
          <w:szCs w:val="28"/>
        </w:rPr>
        <w:t xml:space="preserve"> </w:t>
      </w:r>
      <w:r w:rsidRPr="00046CB2">
        <w:rPr>
          <w:sz w:val="28"/>
          <w:szCs w:val="28"/>
        </w:rPr>
        <w:t>порядке);</w:t>
      </w:r>
    </w:p>
    <w:p w:rsidR="00046CB2" w:rsidRPr="00046CB2" w:rsidRDefault="00046CB2" w:rsidP="005C491C">
      <w:pPr>
        <w:pStyle w:val="af0"/>
        <w:numPr>
          <w:ilvl w:val="0"/>
          <w:numId w:val="17"/>
        </w:numPr>
        <w:tabs>
          <w:tab w:val="left" w:pos="656"/>
        </w:tabs>
        <w:spacing w:before="2"/>
        <w:ind w:left="655" w:hanging="183"/>
        <w:rPr>
          <w:sz w:val="28"/>
          <w:szCs w:val="28"/>
        </w:rPr>
      </w:pPr>
      <w:r w:rsidRPr="00046CB2">
        <w:rPr>
          <w:sz w:val="28"/>
          <w:szCs w:val="28"/>
        </w:rPr>
        <w:t>задать вопрос учителю при неусвоении материала урока или его</w:t>
      </w:r>
      <w:r w:rsidRPr="00046CB2">
        <w:rPr>
          <w:spacing w:val="7"/>
          <w:sz w:val="28"/>
          <w:szCs w:val="28"/>
        </w:rPr>
        <w:t xml:space="preserve"> </w:t>
      </w:r>
      <w:r w:rsidRPr="00046CB2">
        <w:rPr>
          <w:sz w:val="28"/>
          <w:szCs w:val="28"/>
        </w:rPr>
        <w:t>фрагмента;</w:t>
      </w:r>
    </w:p>
    <w:p w:rsidR="00046CB2" w:rsidRPr="00046CB2" w:rsidRDefault="00046CB2" w:rsidP="005C491C">
      <w:pPr>
        <w:pStyle w:val="af0"/>
        <w:numPr>
          <w:ilvl w:val="0"/>
          <w:numId w:val="17"/>
        </w:numPr>
        <w:tabs>
          <w:tab w:val="left" w:pos="656"/>
        </w:tabs>
        <w:ind w:left="655" w:hanging="183"/>
        <w:rPr>
          <w:sz w:val="28"/>
          <w:szCs w:val="28"/>
        </w:rPr>
      </w:pPr>
      <w:r w:rsidRPr="00046CB2">
        <w:rPr>
          <w:sz w:val="28"/>
          <w:szCs w:val="28"/>
        </w:rPr>
        <w:t>распределять время на выполнение задания в обозначенный учителем отрезок времени;</w:t>
      </w:r>
    </w:p>
    <w:p w:rsidR="00046CB2" w:rsidRPr="00046CB2" w:rsidRDefault="00046CB2" w:rsidP="005C491C">
      <w:pPr>
        <w:pStyle w:val="af0"/>
        <w:numPr>
          <w:ilvl w:val="0"/>
          <w:numId w:val="17"/>
        </w:numPr>
        <w:tabs>
          <w:tab w:val="left" w:pos="656"/>
        </w:tabs>
        <w:spacing w:before="2"/>
        <w:ind w:left="655" w:hanging="183"/>
        <w:rPr>
          <w:sz w:val="28"/>
          <w:szCs w:val="28"/>
        </w:rPr>
      </w:pPr>
      <w:r w:rsidRPr="00046CB2">
        <w:rPr>
          <w:sz w:val="28"/>
          <w:szCs w:val="28"/>
        </w:rPr>
        <w:t>проанализировать ход решения вычислительного навыка, найти ошибку, исправить ее и объяснить правильность</w:t>
      </w:r>
      <w:r w:rsidRPr="00046CB2">
        <w:rPr>
          <w:spacing w:val="-9"/>
          <w:sz w:val="28"/>
          <w:szCs w:val="28"/>
        </w:rPr>
        <w:t xml:space="preserve"> </w:t>
      </w:r>
      <w:r w:rsidRPr="00046CB2">
        <w:rPr>
          <w:sz w:val="28"/>
          <w:szCs w:val="28"/>
        </w:rPr>
        <w:t>решения.</w:t>
      </w:r>
    </w:p>
    <w:p w:rsidR="00046CB2" w:rsidRPr="00046CB2" w:rsidRDefault="00046CB2" w:rsidP="00046CB2">
      <w:pPr>
        <w:pStyle w:val="3"/>
        <w:ind w:left="473"/>
        <w:rPr>
          <w:rFonts w:ascii="Times New Roman" w:hAnsi="Times New Roman" w:cs="Times New Roman"/>
          <w:b w:val="0"/>
          <w:i/>
          <w:color w:val="auto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Овладение навыками коммуникации и принятыми ритуалами социального взаимодействия </w:t>
      </w:r>
      <w:r w:rsidRPr="00046CB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проявляется:</w:t>
      </w:r>
    </w:p>
    <w:p w:rsidR="00046CB2" w:rsidRPr="00046CB2" w:rsidRDefault="00046CB2" w:rsidP="005C491C">
      <w:pPr>
        <w:pStyle w:val="af0"/>
        <w:numPr>
          <w:ilvl w:val="0"/>
          <w:numId w:val="17"/>
        </w:numPr>
        <w:tabs>
          <w:tab w:val="left" w:pos="656"/>
        </w:tabs>
        <w:spacing w:before="3"/>
        <w:ind w:left="655" w:hanging="183"/>
        <w:rPr>
          <w:sz w:val="28"/>
          <w:szCs w:val="28"/>
        </w:rPr>
      </w:pPr>
      <w:r w:rsidRPr="00046CB2">
        <w:rPr>
          <w:sz w:val="28"/>
          <w:szCs w:val="28"/>
        </w:rPr>
        <w:t>в умении слушать внимательно и адекватно реагировать на обращенную</w:t>
      </w:r>
      <w:r w:rsidRPr="00046CB2">
        <w:rPr>
          <w:spacing w:val="3"/>
          <w:sz w:val="28"/>
          <w:szCs w:val="28"/>
        </w:rPr>
        <w:t xml:space="preserve"> </w:t>
      </w:r>
      <w:r w:rsidRPr="00046CB2">
        <w:rPr>
          <w:sz w:val="28"/>
          <w:szCs w:val="28"/>
        </w:rPr>
        <w:t>речь;</w:t>
      </w:r>
    </w:p>
    <w:p w:rsidR="00046CB2" w:rsidRPr="00046CB2" w:rsidRDefault="00046CB2" w:rsidP="005C491C">
      <w:pPr>
        <w:pStyle w:val="af0"/>
        <w:numPr>
          <w:ilvl w:val="0"/>
          <w:numId w:val="17"/>
        </w:numPr>
        <w:tabs>
          <w:tab w:val="left" w:pos="656"/>
        </w:tabs>
        <w:spacing w:line="240" w:lineRule="auto"/>
        <w:ind w:right="123" w:firstLine="0"/>
        <w:rPr>
          <w:sz w:val="28"/>
          <w:szCs w:val="28"/>
        </w:rPr>
      </w:pPr>
      <w:r w:rsidRPr="00046CB2">
        <w:rPr>
          <w:sz w:val="28"/>
          <w:szCs w:val="28"/>
        </w:rPr>
        <w:t>в умении работать активно при фронтальной работе на уроке, при работе в группе высказывать свою точку зрения, не боясь неправильного ответа.</w:t>
      </w:r>
    </w:p>
    <w:p w:rsidR="00046CB2" w:rsidRPr="00046CB2" w:rsidRDefault="00046CB2" w:rsidP="00046CB2">
      <w:pPr>
        <w:pStyle w:val="3"/>
        <w:ind w:left="473"/>
        <w:rPr>
          <w:rFonts w:ascii="Times New Roman" w:hAnsi="Times New Roman" w:cs="Times New Roman"/>
          <w:b w:val="0"/>
          <w:i/>
          <w:color w:val="auto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Способность к осмыслению и дифференциации картины мира, ее пространственно- временной организации </w:t>
      </w:r>
      <w:r w:rsidRPr="00046CB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проявляется:</w:t>
      </w:r>
    </w:p>
    <w:p w:rsidR="00046CB2" w:rsidRPr="00046CB2" w:rsidRDefault="00046CB2" w:rsidP="005C491C">
      <w:pPr>
        <w:pStyle w:val="af0"/>
        <w:numPr>
          <w:ilvl w:val="0"/>
          <w:numId w:val="17"/>
        </w:numPr>
        <w:tabs>
          <w:tab w:val="left" w:pos="651"/>
        </w:tabs>
        <w:spacing w:line="240" w:lineRule="auto"/>
        <w:ind w:right="111" w:firstLine="0"/>
        <w:jc w:val="both"/>
        <w:rPr>
          <w:sz w:val="28"/>
          <w:szCs w:val="28"/>
        </w:rPr>
      </w:pPr>
      <w:r w:rsidRPr="00046CB2">
        <w:rPr>
          <w:sz w:val="28"/>
          <w:szCs w:val="28"/>
        </w:rPr>
        <w:t>в</w:t>
      </w:r>
      <w:r w:rsidRPr="00046CB2">
        <w:rPr>
          <w:spacing w:val="-11"/>
          <w:sz w:val="28"/>
          <w:szCs w:val="28"/>
        </w:rPr>
        <w:t xml:space="preserve"> </w:t>
      </w:r>
      <w:r w:rsidRPr="00046CB2">
        <w:rPr>
          <w:sz w:val="28"/>
          <w:szCs w:val="28"/>
        </w:rPr>
        <w:t>обучении</w:t>
      </w:r>
      <w:r w:rsidRPr="00046CB2">
        <w:rPr>
          <w:spacing w:val="-6"/>
          <w:sz w:val="28"/>
          <w:szCs w:val="28"/>
        </w:rPr>
        <w:t xml:space="preserve"> </w:t>
      </w:r>
      <w:r w:rsidRPr="00046CB2">
        <w:rPr>
          <w:sz w:val="28"/>
          <w:szCs w:val="28"/>
        </w:rPr>
        <w:t>и</w:t>
      </w:r>
      <w:r w:rsidRPr="00046CB2">
        <w:rPr>
          <w:spacing w:val="-6"/>
          <w:sz w:val="28"/>
          <w:szCs w:val="28"/>
        </w:rPr>
        <w:t xml:space="preserve"> </w:t>
      </w:r>
      <w:r w:rsidRPr="00046CB2">
        <w:rPr>
          <w:sz w:val="28"/>
          <w:szCs w:val="28"/>
        </w:rPr>
        <w:t>расширении</w:t>
      </w:r>
      <w:r w:rsidRPr="00046CB2">
        <w:rPr>
          <w:spacing w:val="-11"/>
          <w:sz w:val="28"/>
          <w:szCs w:val="28"/>
        </w:rPr>
        <w:t xml:space="preserve"> </w:t>
      </w:r>
      <w:r w:rsidRPr="00046CB2">
        <w:rPr>
          <w:sz w:val="28"/>
          <w:szCs w:val="28"/>
        </w:rPr>
        <w:t>ранее</w:t>
      </w:r>
      <w:r w:rsidRPr="00046CB2">
        <w:rPr>
          <w:spacing w:val="-8"/>
          <w:sz w:val="28"/>
          <w:szCs w:val="28"/>
        </w:rPr>
        <w:t xml:space="preserve"> </w:t>
      </w:r>
      <w:r w:rsidRPr="00046CB2">
        <w:rPr>
          <w:sz w:val="28"/>
          <w:szCs w:val="28"/>
        </w:rPr>
        <w:t>имеющихся</w:t>
      </w:r>
      <w:r w:rsidRPr="00046CB2">
        <w:rPr>
          <w:spacing w:val="-3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представлений</w:t>
      </w:r>
      <w:r w:rsidRPr="00046CB2">
        <w:rPr>
          <w:spacing w:val="-11"/>
          <w:sz w:val="28"/>
          <w:szCs w:val="28"/>
        </w:rPr>
        <w:t xml:space="preserve"> </w:t>
      </w:r>
      <w:r w:rsidRPr="00046CB2">
        <w:rPr>
          <w:sz w:val="28"/>
          <w:szCs w:val="28"/>
        </w:rPr>
        <w:t>о</w:t>
      </w:r>
      <w:r w:rsidRPr="00046CB2">
        <w:rPr>
          <w:spacing w:val="-2"/>
          <w:sz w:val="28"/>
          <w:szCs w:val="28"/>
        </w:rPr>
        <w:t xml:space="preserve"> </w:t>
      </w:r>
      <w:r w:rsidRPr="00046CB2">
        <w:rPr>
          <w:sz w:val="28"/>
          <w:szCs w:val="28"/>
        </w:rPr>
        <w:t>символических</w:t>
      </w:r>
      <w:r w:rsidRPr="00046CB2">
        <w:rPr>
          <w:spacing w:val="-9"/>
          <w:sz w:val="28"/>
          <w:szCs w:val="28"/>
        </w:rPr>
        <w:t xml:space="preserve"> </w:t>
      </w:r>
      <w:r w:rsidRPr="00046CB2">
        <w:rPr>
          <w:sz w:val="28"/>
          <w:szCs w:val="28"/>
        </w:rPr>
        <w:t>изображениях,</w:t>
      </w:r>
      <w:r w:rsidRPr="00046CB2">
        <w:rPr>
          <w:spacing w:val="-10"/>
          <w:sz w:val="28"/>
          <w:szCs w:val="28"/>
        </w:rPr>
        <w:t xml:space="preserve"> </w:t>
      </w:r>
      <w:r w:rsidRPr="00046CB2">
        <w:rPr>
          <w:sz w:val="28"/>
          <w:szCs w:val="28"/>
        </w:rPr>
        <w:t>которые</w:t>
      </w:r>
      <w:r w:rsidRPr="00046CB2">
        <w:rPr>
          <w:spacing w:val="-12"/>
          <w:sz w:val="28"/>
          <w:szCs w:val="28"/>
        </w:rPr>
        <w:t xml:space="preserve"> </w:t>
      </w:r>
      <w:r w:rsidRPr="00046CB2">
        <w:rPr>
          <w:sz w:val="28"/>
          <w:szCs w:val="28"/>
        </w:rPr>
        <w:t>используются</w:t>
      </w:r>
      <w:r w:rsidRPr="00046CB2">
        <w:rPr>
          <w:spacing w:val="-8"/>
          <w:sz w:val="28"/>
          <w:szCs w:val="28"/>
        </w:rPr>
        <w:t xml:space="preserve"> </w:t>
      </w:r>
      <w:r w:rsidRPr="00046CB2">
        <w:rPr>
          <w:sz w:val="28"/>
          <w:szCs w:val="28"/>
        </w:rPr>
        <w:t>в</w:t>
      </w:r>
      <w:r w:rsidRPr="00046CB2">
        <w:rPr>
          <w:spacing w:val="-5"/>
          <w:sz w:val="28"/>
          <w:szCs w:val="28"/>
        </w:rPr>
        <w:t xml:space="preserve"> </w:t>
      </w:r>
      <w:r w:rsidRPr="00046CB2">
        <w:rPr>
          <w:sz w:val="28"/>
          <w:szCs w:val="28"/>
        </w:rPr>
        <w:t>современной</w:t>
      </w:r>
      <w:r w:rsidRPr="00046CB2">
        <w:rPr>
          <w:spacing w:val="-11"/>
          <w:sz w:val="28"/>
          <w:szCs w:val="28"/>
        </w:rPr>
        <w:t xml:space="preserve"> </w:t>
      </w:r>
      <w:r w:rsidRPr="00046CB2">
        <w:rPr>
          <w:sz w:val="28"/>
          <w:szCs w:val="28"/>
        </w:rPr>
        <w:t>культуре для ориентировки в пространстве здания, улицы, города и т.д. с целью перевода их в знаково-символические действия, необходимые в процессе обучения;</w:t>
      </w:r>
    </w:p>
    <w:p w:rsidR="00046CB2" w:rsidRPr="00046CB2" w:rsidRDefault="00046CB2" w:rsidP="005C491C">
      <w:pPr>
        <w:pStyle w:val="af0"/>
        <w:numPr>
          <w:ilvl w:val="0"/>
          <w:numId w:val="17"/>
        </w:numPr>
        <w:tabs>
          <w:tab w:val="left" w:pos="656"/>
        </w:tabs>
        <w:spacing w:before="1"/>
        <w:ind w:left="655" w:hanging="183"/>
        <w:jc w:val="both"/>
        <w:rPr>
          <w:sz w:val="28"/>
          <w:szCs w:val="28"/>
        </w:rPr>
      </w:pPr>
      <w:r w:rsidRPr="00046CB2">
        <w:rPr>
          <w:sz w:val="28"/>
          <w:szCs w:val="28"/>
        </w:rPr>
        <w:t>в формировании внутреннего чувства времени (1 мин, 5 мин и т.д.) и календарно временных</w:t>
      </w:r>
      <w:r w:rsidRPr="00046CB2">
        <w:rPr>
          <w:spacing w:val="14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представлений;</w:t>
      </w:r>
    </w:p>
    <w:p w:rsidR="00046CB2" w:rsidRPr="00046CB2" w:rsidRDefault="00046CB2" w:rsidP="005C491C">
      <w:pPr>
        <w:pStyle w:val="af0"/>
        <w:numPr>
          <w:ilvl w:val="0"/>
          <w:numId w:val="17"/>
        </w:numPr>
        <w:tabs>
          <w:tab w:val="left" w:pos="656"/>
        </w:tabs>
        <w:ind w:left="655" w:hanging="183"/>
        <w:jc w:val="both"/>
        <w:rPr>
          <w:sz w:val="28"/>
          <w:szCs w:val="28"/>
        </w:rPr>
      </w:pPr>
      <w:r w:rsidRPr="00046CB2">
        <w:rPr>
          <w:sz w:val="28"/>
          <w:szCs w:val="28"/>
        </w:rPr>
        <w:t>в умении вычислить расстояние в</w:t>
      </w:r>
      <w:r w:rsidRPr="00046CB2">
        <w:rPr>
          <w:spacing w:val="3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пространстве.</w:t>
      </w:r>
    </w:p>
    <w:p w:rsidR="00046CB2" w:rsidRPr="00046CB2" w:rsidRDefault="00046CB2" w:rsidP="00046CB2">
      <w:pPr>
        <w:spacing w:before="14" w:line="232" w:lineRule="auto"/>
        <w:ind w:left="473" w:righ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Способность к осмыслению социального окружения, своего места в нем, принятие соответствующих возрасту ценностей и социальных ролей </w:t>
      </w:r>
      <w:r w:rsidRPr="00046CB2">
        <w:rPr>
          <w:rFonts w:ascii="Times New Roman" w:hAnsi="Times New Roman" w:cs="Times New Roman"/>
          <w:sz w:val="28"/>
          <w:szCs w:val="28"/>
          <w:lang w:val="ru-RU"/>
        </w:rPr>
        <w:t>проявляется в умении находить компроми</w:t>
      </w:r>
      <w:proofErr w:type="gramStart"/>
      <w:r w:rsidRPr="00046CB2">
        <w:rPr>
          <w:rFonts w:ascii="Times New Roman" w:hAnsi="Times New Roman" w:cs="Times New Roman"/>
          <w:sz w:val="28"/>
          <w:szCs w:val="28"/>
          <w:lang w:val="ru-RU"/>
        </w:rPr>
        <w:t>сс в сп</w:t>
      </w:r>
      <w:proofErr w:type="gramEnd"/>
      <w:r w:rsidRPr="00046CB2">
        <w:rPr>
          <w:rFonts w:ascii="Times New Roman" w:hAnsi="Times New Roman" w:cs="Times New Roman"/>
          <w:sz w:val="28"/>
          <w:szCs w:val="28"/>
          <w:lang w:val="ru-RU"/>
        </w:rPr>
        <w:t>орных вопросах.</w:t>
      </w:r>
    </w:p>
    <w:p w:rsidR="00046CB2" w:rsidRPr="00046CB2" w:rsidRDefault="00046CB2" w:rsidP="00046CB2">
      <w:pPr>
        <w:pStyle w:val="ae"/>
        <w:spacing w:before="8"/>
        <w:ind w:left="0"/>
        <w:rPr>
          <w:sz w:val="28"/>
          <w:szCs w:val="28"/>
        </w:rPr>
      </w:pPr>
    </w:p>
    <w:p w:rsidR="00046CB2" w:rsidRPr="00046CB2" w:rsidRDefault="00046CB2" w:rsidP="00046CB2">
      <w:pPr>
        <w:spacing w:line="275" w:lineRule="exact"/>
        <w:ind w:left="47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b/>
          <w:sz w:val="28"/>
          <w:szCs w:val="28"/>
          <w:lang w:val="ru-RU"/>
        </w:rPr>
        <w:t>1 класс</w:t>
      </w:r>
    </w:p>
    <w:p w:rsidR="00046CB2" w:rsidRPr="00046CB2" w:rsidRDefault="00046CB2" w:rsidP="00046CB2">
      <w:pPr>
        <w:pStyle w:val="ae"/>
        <w:spacing w:before="1" w:line="237" w:lineRule="auto"/>
        <w:ind w:right="117"/>
        <w:jc w:val="both"/>
        <w:rPr>
          <w:sz w:val="28"/>
          <w:szCs w:val="28"/>
        </w:rPr>
      </w:pPr>
      <w:r w:rsidRPr="00046CB2">
        <w:rPr>
          <w:sz w:val="28"/>
          <w:szCs w:val="28"/>
        </w:rPr>
        <w:t>В общей системе коррекционно-развивающей работы предмет «Математика» позволяет наиболее достоверно проконтролировать наличие позитивных изменений по следующим параметрам:</w:t>
      </w:r>
    </w:p>
    <w:p w:rsidR="00046CB2" w:rsidRPr="00046CB2" w:rsidRDefault="00046CB2" w:rsidP="00046CB2">
      <w:pPr>
        <w:pStyle w:val="ae"/>
        <w:spacing w:before="4"/>
        <w:ind w:left="0"/>
        <w:rPr>
          <w:sz w:val="28"/>
          <w:szCs w:val="28"/>
        </w:rPr>
      </w:pPr>
    </w:p>
    <w:p w:rsidR="00046CB2" w:rsidRPr="00046CB2" w:rsidRDefault="00046CB2" w:rsidP="005C491C">
      <w:pPr>
        <w:pStyle w:val="af0"/>
        <w:numPr>
          <w:ilvl w:val="0"/>
          <w:numId w:val="9"/>
        </w:numPr>
        <w:tabs>
          <w:tab w:val="left" w:pos="1160"/>
        </w:tabs>
        <w:spacing w:line="216" w:lineRule="auto"/>
        <w:ind w:right="120" w:firstLine="542"/>
        <w:rPr>
          <w:sz w:val="28"/>
          <w:szCs w:val="28"/>
        </w:rPr>
      </w:pPr>
      <w:r w:rsidRPr="00046CB2">
        <w:rPr>
          <w:sz w:val="28"/>
          <w:szCs w:val="28"/>
        </w:rPr>
        <w:t>расширение сферы жизненной компетенции за счет возможности отвечать на поставленные вопросы, задавать вопросы, поддерживать диалог, высказываться, регулировать собственное речевое</w:t>
      </w:r>
      <w:r w:rsidRPr="00046CB2">
        <w:rPr>
          <w:spacing w:val="1"/>
          <w:sz w:val="28"/>
          <w:szCs w:val="28"/>
        </w:rPr>
        <w:t xml:space="preserve"> </w:t>
      </w:r>
      <w:r w:rsidRPr="00046CB2">
        <w:rPr>
          <w:sz w:val="28"/>
          <w:szCs w:val="28"/>
        </w:rPr>
        <w:t>поведение;</w:t>
      </w:r>
    </w:p>
    <w:p w:rsidR="00046CB2" w:rsidRPr="00046CB2" w:rsidRDefault="00046CB2" w:rsidP="005C491C">
      <w:pPr>
        <w:pStyle w:val="af0"/>
        <w:numPr>
          <w:ilvl w:val="0"/>
          <w:numId w:val="9"/>
        </w:numPr>
        <w:tabs>
          <w:tab w:val="left" w:pos="1261"/>
        </w:tabs>
        <w:spacing w:before="2" w:line="216" w:lineRule="auto"/>
        <w:ind w:right="108" w:firstLine="542"/>
        <w:rPr>
          <w:sz w:val="28"/>
          <w:szCs w:val="28"/>
        </w:rPr>
      </w:pPr>
      <w:r w:rsidRPr="00046CB2">
        <w:rPr>
          <w:sz w:val="28"/>
          <w:szCs w:val="28"/>
        </w:rPr>
        <w:t>развитие возможностей знаково-символического опосредствования, повышающих общий уровень сформированности учебн</w:t>
      </w:r>
      <w:proofErr w:type="gramStart"/>
      <w:r w:rsidRPr="00046CB2">
        <w:rPr>
          <w:sz w:val="28"/>
          <w:szCs w:val="28"/>
        </w:rPr>
        <w:t>о-</w:t>
      </w:r>
      <w:proofErr w:type="gramEnd"/>
      <w:r w:rsidRPr="00046CB2">
        <w:rPr>
          <w:sz w:val="28"/>
          <w:szCs w:val="28"/>
        </w:rPr>
        <w:t xml:space="preserve"> познавательной деятельности (в качестве средств выступают символические обозначения количества предметов, условия</w:t>
      </w:r>
      <w:r w:rsidRPr="00046CB2">
        <w:rPr>
          <w:spacing w:val="-17"/>
          <w:sz w:val="28"/>
          <w:szCs w:val="28"/>
        </w:rPr>
        <w:t xml:space="preserve"> </w:t>
      </w:r>
      <w:r w:rsidRPr="00046CB2">
        <w:rPr>
          <w:sz w:val="28"/>
          <w:szCs w:val="28"/>
        </w:rPr>
        <w:t>задачи);</w:t>
      </w:r>
    </w:p>
    <w:p w:rsidR="00046CB2" w:rsidRPr="00046CB2" w:rsidRDefault="00046CB2" w:rsidP="005C491C">
      <w:pPr>
        <w:pStyle w:val="af0"/>
        <w:numPr>
          <w:ilvl w:val="0"/>
          <w:numId w:val="9"/>
        </w:numPr>
        <w:tabs>
          <w:tab w:val="left" w:pos="1160"/>
        </w:tabs>
        <w:spacing w:line="243" w:lineRule="exact"/>
        <w:ind w:left="1159" w:hanging="145"/>
        <w:rPr>
          <w:sz w:val="28"/>
          <w:szCs w:val="28"/>
        </w:rPr>
      </w:pPr>
      <w:r w:rsidRPr="00046CB2">
        <w:rPr>
          <w:sz w:val="28"/>
          <w:szCs w:val="28"/>
        </w:rPr>
        <w:t>улучшение мелкой моторики, зрительно-моторной координации;</w:t>
      </w:r>
    </w:p>
    <w:p w:rsidR="00046CB2" w:rsidRPr="00046CB2" w:rsidRDefault="00046CB2" w:rsidP="005C491C">
      <w:pPr>
        <w:pStyle w:val="af0"/>
        <w:numPr>
          <w:ilvl w:val="0"/>
          <w:numId w:val="9"/>
        </w:numPr>
        <w:tabs>
          <w:tab w:val="left" w:pos="1160"/>
        </w:tabs>
        <w:spacing w:before="9" w:line="216" w:lineRule="auto"/>
        <w:ind w:right="119" w:firstLine="542"/>
        <w:rPr>
          <w:sz w:val="28"/>
          <w:szCs w:val="28"/>
        </w:rPr>
      </w:pPr>
      <w:r w:rsidRPr="00046CB2">
        <w:rPr>
          <w:sz w:val="28"/>
          <w:szCs w:val="28"/>
        </w:rPr>
        <w:t xml:space="preserve">совершенствование зрительно-пространственных представлений </w:t>
      </w:r>
      <w:r w:rsidRPr="00046CB2">
        <w:rPr>
          <w:sz w:val="28"/>
          <w:szCs w:val="28"/>
        </w:rPr>
        <w:lastRenderedPageBreak/>
        <w:t>(ориентировка в тетради на листе, размещение цифр, геометрических фигур и</w:t>
      </w:r>
      <w:r w:rsidRPr="00046CB2">
        <w:rPr>
          <w:spacing w:val="4"/>
          <w:sz w:val="28"/>
          <w:szCs w:val="28"/>
        </w:rPr>
        <w:t xml:space="preserve"> </w:t>
      </w:r>
      <w:r w:rsidRPr="00046CB2">
        <w:rPr>
          <w:sz w:val="28"/>
          <w:szCs w:val="28"/>
        </w:rPr>
        <w:t>т.п.);</w:t>
      </w:r>
    </w:p>
    <w:p w:rsidR="00046CB2" w:rsidRPr="00046CB2" w:rsidRDefault="00046CB2" w:rsidP="005C491C">
      <w:pPr>
        <w:pStyle w:val="af0"/>
        <w:numPr>
          <w:ilvl w:val="0"/>
          <w:numId w:val="9"/>
        </w:numPr>
        <w:tabs>
          <w:tab w:val="left" w:pos="1223"/>
        </w:tabs>
        <w:spacing w:line="243" w:lineRule="exact"/>
        <w:ind w:left="1222" w:hanging="208"/>
        <w:rPr>
          <w:sz w:val="28"/>
          <w:szCs w:val="28"/>
        </w:rPr>
      </w:pPr>
      <w:r w:rsidRPr="00046CB2">
        <w:rPr>
          <w:sz w:val="28"/>
          <w:szCs w:val="28"/>
        </w:rPr>
        <w:t>улучшение качества учебного высказывания за счет расширения словарного запаса математическими терминами,</w:t>
      </w:r>
      <w:r w:rsidRPr="00046CB2">
        <w:rPr>
          <w:spacing w:val="9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предъявления</w:t>
      </w:r>
    </w:p>
    <w:p w:rsidR="00046CB2" w:rsidRPr="00046CB2" w:rsidRDefault="00046CB2" w:rsidP="00046CB2">
      <w:pPr>
        <w:pStyle w:val="ae"/>
        <w:spacing w:line="250" w:lineRule="exact"/>
        <w:rPr>
          <w:sz w:val="28"/>
          <w:szCs w:val="28"/>
        </w:rPr>
      </w:pPr>
      <w:r w:rsidRPr="00046CB2">
        <w:rPr>
          <w:sz w:val="28"/>
          <w:szCs w:val="28"/>
        </w:rPr>
        <w:t>«эталонных» речевых образцов;</w:t>
      </w:r>
    </w:p>
    <w:p w:rsidR="00046CB2" w:rsidRPr="00046CB2" w:rsidRDefault="00046CB2" w:rsidP="005C491C">
      <w:pPr>
        <w:pStyle w:val="af0"/>
        <w:numPr>
          <w:ilvl w:val="0"/>
          <w:numId w:val="9"/>
        </w:numPr>
        <w:tabs>
          <w:tab w:val="left" w:pos="1160"/>
        </w:tabs>
        <w:spacing w:line="250" w:lineRule="exact"/>
        <w:ind w:left="1159" w:hanging="145"/>
        <w:rPr>
          <w:sz w:val="28"/>
          <w:szCs w:val="28"/>
        </w:rPr>
      </w:pPr>
      <w:r w:rsidRPr="00046CB2">
        <w:rPr>
          <w:sz w:val="28"/>
          <w:szCs w:val="28"/>
        </w:rPr>
        <w:t>развитие самоконтроля при оценке полученного</w:t>
      </w:r>
      <w:r w:rsidRPr="00046CB2">
        <w:rPr>
          <w:spacing w:val="-11"/>
          <w:sz w:val="28"/>
          <w:szCs w:val="28"/>
        </w:rPr>
        <w:t xml:space="preserve"> </w:t>
      </w:r>
      <w:r w:rsidRPr="00046CB2">
        <w:rPr>
          <w:sz w:val="28"/>
          <w:szCs w:val="28"/>
        </w:rPr>
        <w:t>результата.</w:t>
      </w:r>
    </w:p>
    <w:p w:rsidR="00046CB2" w:rsidRPr="00046CB2" w:rsidRDefault="00046CB2" w:rsidP="00046CB2">
      <w:pPr>
        <w:spacing w:line="263" w:lineRule="exact"/>
        <w:ind w:left="1015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Личностные результаты </w:t>
      </w:r>
      <w:r w:rsidRPr="00046CB2">
        <w:rPr>
          <w:rFonts w:ascii="Times New Roman" w:hAnsi="Times New Roman" w:cs="Times New Roman"/>
          <w:sz w:val="28"/>
          <w:szCs w:val="28"/>
          <w:lang w:val="ru-RU"/>
        </w:rPr>
        <w:t>освоения рабочей программы по учебному предмету «Математика» проявляются:</w:t>
      </w:r>
    </w:p>
    <w:p w:rsidR="00046CB2" w:rsidRPr="00046CB2" w:rsidRDefault="00046CB2" w:rsidP="005C491C">
      <w:pPr>
        <w:pStyle w:val="af0"/>
        <w:numPr>
          <w:ilvl w:val="0"/>
          <w:numId w:val="9"/>
        </w:numPr>
        <w:tabs>
          <w:tab w:val="left" w:pos="1160"/>
        </w:tabs>
        <w:spacing w:before="63" w:line="263" w:lineRule="exact"/>
        <w:ind w:left="1159" w:hanging="145"/>
        <w:jc w:val="both"/>
        <w:rPr>
          <w:sz w:val="28"/>
          <w:szCs w:val="28"/>
        </w:rPr>
      </w:pPr>
      <w:r w:rsidRPr="00046CB2">
        <w:rPr>
          <w:sz w:val="28"/>
          <w:szCs w:val="28"/>
        </w:rPr>
        <w:t>в принятии и освоении социальной роли учащегося, формировании и развитии социально значимых мотивов учебной</w:t>
      </w:r>
      <w:r w:rsidRPr="00046CB2">
        <w:rPr>
          <w:spacing w:val="-41"/>
          <w:sz w:val="28"/>
          <w:szCs w:val="28"/>
        </w:rPr>
        <w:t xml:space="preserve"> </w:t>
      </w:r>
      <w:r w:rsidRPr="00046CB2">
        <w:rPr>
          <w:sz w:val="28"/>
          <w:szCs w:val="28"/>
        </w:rPr>
        <w:t>деятельности;</w:t>
      </w:r>
    </w:p>
    <w:p w:rsidR="00046CB2" w:rsidRPr="00046CB2" w:rsidRDefault="00046CB2" w:rsidP="005C491C">
      <w:pPr>
        <w:pStyle w:val="af0"/>
        <w:numPr>
          <w:ilvl w:val="0"/>
          <w:numId w:val="9"/>
        </w:numPr>
        <w:tabs>
          <w:tab w:val="left" w:pos="1160"/>
        </w:tabs>
        <w:spacing w:line="250" w:lineRule="exact"/>
        <w:ind w:left="1159" w:hanging="145"/>
        <w:jc w:val="both"/>
        <w:rPr>
          <w:sz w:val="28"/>
          <w:szCs w:val="28"/>
        </w:rPr>
      </w:pPr>
      <w:r w:rsidRPr="00046CB2">
        <w:rPr>
          <w:sz w:val="28"/>
          <w:szCs w:val="28"/>
        </w:rPr>
        <w:t>в формировании навыков сотрудничества со сверстниками (на основе работы в</w:t>
      </w:r>
      <w:r w:rsidRPr="00046CB2">
        <w:rPr>
          <w:spacing w:val="-11"/>
          <w:sz w:val="28"/>
          <w:szCs w:val="28"/>
        </w:rPr>
        <w:t xml:space="preserve"> </w:t>
      </w:r>
      <w:r w:rsidRPr="00046CB2">
        <w:rPr>
          <w:sz w:val="28"/>
          <w:szCs w:val="28"/>
        </w:rPr>
        <w:t>парах);</w:t>
      </w:r>
    </w:p>
    <w:p w:rsidR="00046CB2" w:rsidRPr="00046CB2" w:rsidRDefault="00046CB2" w:rsidP="005C491C">
      <w:pPr>
        <w:pStyle w:val="af0"/>
        <w:numPr>
          <w:ilvl w:val="0"/>
          <w:numId w:val="9"/>
        </w:numPr>
        <w:tabs>
          <w:tab w:val="left" w:pos="1189"/>
        </w:tabs>
        <w:spacing w:before="5" w:line="220" w:lineRule="auto"/>
        <w:ind w:right="123" w:firstLine="542"/>
        <w:jc w:val="both"/>
        <w:rPr>
          <w:sz w:val="28"/>
          <w:szCs w:val="28"/>
        </w:rPr>
      </w:pPr>
      <w:r w:rsidRPr="00046CB2">
        <w:rPr>
          <w:sz w:val="28"/>
          <w:szCs w:val="28"/>
        </w:rPr>
        <w:t>в развитии доброжелательности и эмоционально-нравственной отзывчивости, понимания и сопереживания чувствам других людей (одноклассников);</w:t>
      </w:r>
    </w:p>
    <w:p w:rsidR="00046CB2" w:rsidRPr="00046CB2" w:rsidRDefault="00046CB2" w:rsidP="005C491C">
      <w:pPr>
        <w:pStyle w:val="af0"/>
        <w:numPr>
          <w:ilvl w:val="0"/>
          <w:numId w:val="9"/>
        </w:numPr>
        <w:tabs>
          <w:tab w:val="left" w:pos="1160"/>
        </w:tabs>
        <w:spacing w:line="242" w:lineRule="exact"/>
        <w:ind w:left="1159" w:hanging="145"/>
        <w:jc w:val="both"/>
        <w:rPr>
          <w:sz w:val="28"/>
          <w:szCs w:val="28"/>
        </w:rPr>
      </w:pPr>
      <w:r w:rsidRPr="00046CB2">
        <w:rPr>
          <w:sz w:val="28"/>
          <w:szCs w:val="28"/>
        </w:rPr>
        <w:t>в развитии адекватных представлений о собственных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возможностях;</w:t>
      </w:r>
    </w:p>
    <w:p w:rsidR="00046CB2" w:rsidRPr="00046CB2" w:rsidRDefault="00046CB2" w:rsidP="005C491C">
      <w:pPr>
        <w:pStyle w:val="af0"/>
        <w:numPr>
          <w:ilvl w:val="0"/>
          <w:numId w:val="9"/>
        </w:numPr>
        <w:tabs>
          <w:tab w:val="left" w:pos="1160"/>
        </w:tabs>
        <w:spacing w:line="250" w:lineRule="exact"/>
        <w:ind w:left="1159" w:hanging="145"/>
        <w:jc w:val="both"/>
        <w:rPr>
          <w:sz w:val="28"/>
          <w:szCs w:val="28"/>
        </w:rPr>
      </w:pPr>
      <w:r w:rsidRPr="00046CB2">
        <w:rPr>
          <w:sz w:val="28"/>
          <w:szCs w:val="28"/>
        </w:rPr>
        <w:t>в овладении навыками коммуникации (с учителем,</w:t>
      </w:r>
      <w:r w:rsidRPr="00046CB2">
        <w:rPr>
          <w:spacing w:val="-4"/>
          <w:sz w:val="28"/>
          <w:szCs w:val="28"/>
        </w:rPr>
        <w:t xml:space="preserve"> </w:t>
      </w:r>
      <w:r w:rsidRPr="00046CB2">
        <w:rPr>
          <w:sz w:val="28"/>
          <w:szCs w:val="28"/>
        </w:rPr>
        <w:t>одноклассниками);</w:t>
      </w:r>
    </w:p>
    <w:p w:rsidR="00046CB2" w:rsidRPr="00046CB2" w:rsidRDefault="00046CB2" w:rsidP="005C491C">
      <w:pPr>
        <w:pStyle w:val="af0"/>
        <w:numPr>
          <w:ilvl w:val="0"/>
          <w:numId w:val="9"/>
        </w:numPr>
        <w:tabs>
          <w:tab w:val="left" w:pos="1184"/>
        </w:tabs>
        <w:spacing w:before="9" w:line="216" w:lineRule="auto"/>
        <w:ind w:right="124" w:firstLine="542"/>
        <w:jc w:val="both"/>
        <w:rPr>
          <w:sz w:val="28"/>
          <w:szCs w:val="28"/>
        </w:rPr>
      </w:pPr>
      <w:r w:rsidRPr="00046CB2">
        <w:rPr>
          <w:sz w:val="28"/>
          <w:szCs w:val="28"/>
        </w:rPr>
        <w:t>в овладении социально-бытовыми умениями, используемыми в повседневной жизни (на основе овладения арифметическим счетом, составления и решения задач из житейских</w:t>
      </w:r>
      <w:r w:rsidRPr="00046CB2">
        <w:rPr>
          <w:spacing w:val="-13"/>
          <w:sz w:val="28"/>
          <w:szCs w:val="28"/>
        </w:rPr>
        <w:t xml:space="preserve"> </w:t>
      </w:r>
      <w:r w:rsidRPr="00046CB2">
        <w:rPr>
          <w:sz w:val="28"/>
          <w:szCs w:val="28"/>
        </w:rPr>
        <w:t>ситуаций).</w:t>
      </w:r>
    </w:p>
    <w:p w:rsidR="00046CB2" w:rsidRPr="00046CB2" w:rsidRDefault="00046CB2" w:rsidP="00046CB2">
      <w:pPr>
        <w:pStyle w:val="ae"/>
        <w:spacing w:line="218" w:lineRule="auto"/>
        <w:ind w:right="109" w:firstLine="542"/>
        <w:jc w:val="both"/>
        <w:rPr>
          <w:sz w:val="28"/>
          <w:szCs w:val="28"/>
        </w:rPr>
      </w:pPr>
      <w:r w:rsidRPr="00046CB2">
        <w:rPr>
          <w:b/>
          <w:sz w:val="28"/>
          <w:szCs w:val="28"/>
        </w:rPr>
        <w:t xml:space="preserve">Метапредметные </w:t>
      </w:r>
      <w:r w:rsidRPr="00046CB2">
        <w:rPr>
          <w:sz w:val="28"/>
          <w:szCs w:val="28"/>
        </w:rPr>
        <w:t>результаты освоения рабочей программы по учебному предмету «Математика» включают осваиваемые учащимися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учиться).</w:t>
      </w:r>
    </w:p>
    <w:p w:rsidR="00046CB2" w:rsidRPr="00046CB2" w:rsidRDefault="00046CB2" w:rsidP="00046CB2">
      <w:pPr>
        <w:pStyle w:val="ae"/>
        <w:spacing w:line="216" w:lineRule="auto"/>
        <w:ind w:right="119" w:firstLine="542"/>
        <w:jc w:val="both"/>
        <w:rPr>
          <w:sz w:val="28"/>
          <w:szCs w:val="28"/>
        </w:rPr>
      </w:pPr>
      <w:r w:rsidRPr="00046CB2">
        <w:rPr>
          <w:sz w:val="28"/>
          <w:szCs w:val="28"/>
        </w:rPr>
        <w:t>С учетом индивидуальных возможностей и особых образовательных потребностей учащихся с ЗПР метапредметные результаты могут быть обозначены следующим образом.</w:t>
      </w:r>
    </w:p>
    <w:p w:rsidR="00046CB2" w:rsidRPr="00046CB2" w:rsidRDefault="00046CB2" w:rsidP="00046CB2">
      <w:pPr>
        <w:spacing w:line="243" w:lineRule="exact"/>
        <w:ind w:left="101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Сформированные </w:t>
      </w:r>
      <w:r w:rsidRPr="00046C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познавательные универсальные учебные действия </w:t>
      </w:r>
      <w:r w:rsidRPr="00046CB2">
        <w:rPr>
          <w:rFonts w:ascii="Times New Roman" w:hAnsi="Times New Roman" w:cs="Times New Roman"/>
          <w:sz w:val="28"/>
          <w:szCs w:val="28"/>
          <w:lang w:val="ru-RU"/>
        </w:rPr>
        <w:t>проявляются возможностью:</w:t>
      </w:r>
    </w:p>
    <w:p w:rsidR="00046CB2" w:rsidRPr="00046CB2" w:rsidRDefault="00046CB2" w:rsidP="005C491C">
      <w:pPr>
        <w:pStyle w:val="af0"/>
        <w:numPr>
          <w:ilvl w:val="0"/>
          <w:numId w:val="9"/>
        </w:numPr>
        <w:tabs>
          <w:tab w:val="left" w:pos="1155"/>
        </w:tabs>
        <w:spacing w:line="252" w:lineRule="exact"/>
        <w:ind w:left="1154" w:hanging="140"/>
        <w:rPr>
          <w:sz w:val="28"/>
          <w:szCs w:val="28"/>
        </w:rPr>
      </w:pPr>
      <w:r w:rsidRPr="00046CB2">
        <w:rPr>
          <w:sz w:val="28"/>
          <w:szCs w:val="28"/>
        </w:rPr>
        <w:t>осознавать цель выполняемых действий и наглядно представленный способ ее достижения (ориентировка на заданный</w:t>
      </w:r>
      <w:r w:rsidRPr="00046CB2">
        <w:rPr>
          <w:spacing w:val="-29"/>
          <w:sz w:val="28"/>
          <w:szCs w:val="28"/>
        </w:rPr>
        <w:t xml:space="preserve"> </w:t>
      </w:r>
      <w:r w:rsidRPr="00046CB2">
        <w:rPr>
          <w:sz w:val="28"/>
          <w:szCs w:val="28"/>
        </w:rPr>
        <w:t>образец);</w:t>
      </w:r>
    </w:p>
    <w:p w:rsidR="00046CB2" w:rsidRPr="00046CB2" w:rsidRDefault="00046CB2" w:rsidP="005C491C">
      <w:pPr>
        <w:pStyle w:val="af0"/>
        <w:numPr>
          <w:ilvl w:val="0"/>
          <w:numId w:val="9"/>
        </w:numPr>
        <w:tabs>
          <w:tab w:val="left" w:pos="1184"/>
        </w:tabs>
        <w:spacing w:before="10" w:line="216" w:lineRule="auto"/>
        <w:ind w:right="124" w:firstLine="542"/>
        <w:rPr>
          <w:sz w:val="28"/>
          <w:szCs w:val="28"/>
        </w:rPr>
      </w:pPr>
      <w:r w:rsidRPr="00046CB2">
        <w:rPr>
          <w:sz w:val="28"/>
          <w:szCs w:val="28"/>
        </w:rPr>
        <w:t xml:space="preserve">кодировать и перекодировать информацию (заменять предмет символом, читать </w:t>
      </w:r>
      <w:proofErr w:type="gramStart"/>
      <w:r w:rsidRPr="00046CB2">
        <w:rPr>
          <w:sz w:val="28"/>
          <w:szCs w:val="28"/>
        </w:rPr>
        <w:t>символическое</w:t>
      </w:r>
      <w:proofErr w:type="gramEnd"/>
      <w:r w:rsidRPr="00046CB2">
        <w:rPr>
          <w:sz w:val="28"/>
          <w:szCs w:val="28"/>
        </w:rPr>
        <w:t xml:space="preserve"> изображения (в виде рисунка и/или схемы условия задач и</w:t>
      </w:r>
      <w:r w:rsidRPr="00046CB2">
        <w:rPr>
          <w:spacing w:val="8"/>
          <w:sz w:val="28"/>
          <w:szCs w:val="28"/>
        </w:rPr>
        <w:t xml:space="preserve"> </w:t>
      </w:r>
      <w:r w:rsidRPr="00046CB2">
        <w:rPr>
          <w:sz w:val="28"/>
          <w:szCs w:val="28"/>
        </w:rPr>
        <w:t>пр.);</w:t>
      </w:r>
    </w:p>
    <w:p w:rsidR="00046CB2" w:rsidRPr="00046CB2" w:rsidRDefault="00046CB2" w:rsidP="005C491C">
      <w:pPr>
        <w:pStyle w:val="af0"/>
        <w:numPr>
          <w:ilvl w:val="0"/>
          <w:numId w:val="9"/>
        </w:numPr>
        <w:tabs>
          <w:tab w:val="left" w:pos="1155"/>
        </w:tabs>
        <w:spacing w:line="243" w:lineRule="exact"/>
        <w:ind w:left="1154" w:hanging="140"/>
        <w:rPr>
          <w:sz w:val="28"/>
          <w:szCs w:val="28"/>
        </w:rPr>
      </w:pPr>
      <w:r w:rsidRPr="00046CB2">
        <w:rPr>
          <w:sz w:val="28"/>
          <w:szCs w:val="28"/>
        </w:rPr>
        <w:t>осуществлять разносторонний анализ объекта (геометрическая фигура, графическое изображение задачи и</w:t>
      </w:r>
      <w:r w:rsidRPr="00046CB2">
        <w:rPr>
          <w:spacing w:val="1"/>
          <w:sz w:val="28"/>
          <w:szCs w:val="28"/>
        </w:rPr>
        <w:t xml:space="preserve"> </w:t>
      </w:r>
      <w:r w:rsidRPr="00046CB2">
        <w:rPr>
          <w:sz w:val="28"/>
          <w:szCs w:val="28"/>
        </w:rPr>
        <w:t>т.п.);</w:t>
      </w:r>
    </w:p>
    <w:p w:rsidR="00046CB2" w:rsidRPr="00046CB2" w:rsidRDefault="00046CB2" w:rsidP="005C491C">
      <w:pPr>
        <w:pStyle w:val="af0"/>
        <w:numPr>
          <w:ilvl w:val="0"/>
          <w:numId w:val="9"/>
        </w:numPr>
        <w:tabs>
          <w:tab w:val="left" w:pos="1155"/>
        </w:tabs>
        <w:spacing w:line="250" w:lineRule="exact"/>
        <w:ind w:left="1154" w:hanging="140"/>
        <w:rPr>
          <w:sz w:val="28"/>
          <w:szCs w:val="28"/>
        </w:rPr>
      </w:pPr>
      <w:r w:rsidRPr="00046CB2">
        <w:rPr>
          <w:sz w:val="28"/>
          <w:szCs w:val="28"/>
        </w:rPr>
        <w:t>сравнивать</w:t>
      </w:r>
      <w:r w:rsidRPr="00046CB2">
        <w:rPr>
          <w:spacing w:val="-10"/>
          <w:sz w:val="28"/>
          <w:szCs w:val="28"/>
        </w:rPr>
        <w:t xml:space="preserve"> </w:t>
      </w:r>
      <w:r w:rsidRPr="00046CB2">
        <w:rPr>
          <w:sz w:val="28"/>
          <w:szCs w:val="28"/>
        </w:rPr>
        <w:t>геометрические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фигуры,</w:t>
      </w:r>
      <w:r w:rsidRPr="00046CB2">
        <w:rPr>
          <w:spacing w:val="-4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предметы</w:t>
      </w:r>
      <w:r w:rsidRPr="00046CB2">
        <w:rPr>
          <w:spacing w:val="-4"/>
          <w:sz w:val="28"/>
          <w:szCs w:val="28"/>
        </w:rPr>
        <w:t xml:space="preserve"> </w:t>
      </w:r>
      <w:r w:rsidRPr="00046CB2">
        <w:rPr>
          <w:sz w:val="28"/>
          <w:szCs w:val="28"/>
        </w:rPr>
        <w:t>по</w:t>
      </w:r>
      <w:r w:rsidRPr="00046CB2">
        <w:rPr>
          <w:spacing w:val="-1"/>
          <w:sz w:val="28"/>
          <w:szCs w:val="28"/>
        </w:rPr>
        <w:t xml:space="preserve"> </w:t>
      </w:r>
      <w:r w:rsidRPr="00046CB2">
        <w:rPr>
          <w:sz w:val="28"/>
          <w:szCs w:val="28"/>
        </w:rPr>
        <w:t>разным</w:t>
      </w:r>
      <w:r w:rsidRPr="00046CB2">
        <w:rPr>
          <w:spacing w:val="-9"/>
          <w:sz w:val="28"/>
          <w:szCs w:val="28"/>
        </w:rPr>
        <w:t xml:space="preserve"> </w:t>
      </w:r>
      <w:r w:rsidRPr="00046CB2">
        <w:rPr>
          <w:sz w:val="28"/>
          <w:szCs w:val="28"/>
        </w:rPr>
        <w:t>классификационным</w:t>
      </w:r>
      <w:r w:rsidRPr="00046CB2">
        <w:rPr>
          <w:spacing w:val="-10"/>
          <w:sz w:val="28"/>
          <w:szCs w:val="28"/>
        </w:rPr>
        <w:t xml:space="preserve"> </w:t>
      </w:r>
      <w:r w:rsidRPr="00046CB2">
        <w:rPr>
          <w:sz w:val="28"/>
          <w:szCs w:val="28"/>
        </w:rPr>
        <w:t>основаниям</w:t>
      </w:r>
      <w:r w:rsidRPr="00046CB2">
        <w:rPr>
          <w:spacing w:val="-9"/>
          <w:sz w:val="28"/>
          <w:szCs w:val="28"/>
        </w:rPr>
        <w:t xml:space="preserve"> </w:t>
      </w:r>
      <w:r w:rsidRPr="00046CB2">
        <w:rPr>
          <w:sz w:val="28"/>
          <w:szCs w:val="28"/>
        </w:rPr>
        <w:t>(больше</w:t>
      </w:r>
      <w:r w:rsidRPr="00046CB2">
        <w:rPr>
          <w:spacing w:val="3"/>
          <w:sz w:val="28"/>
          <w:szCs w:val="28"/>
        </w:rPr>
        <w:t xml:space="preserve"> </w:t>
      </w:r>
      <w:r w:rsidRPr="00046CB2">
        <w:rPr>
          <w:sz w:val="28"/>
          <w:szCs w:val="28"/>
        </w:rPr>
        <w:t>–</w:t>
      </w:r>
      <w:r w:rsidRPr="00046CB2">
        <w:rPr>
          <w:spacing w:val="-11"/>
          <w:sz w:val="28"/>
          <w:szCs w:val="28"/>
        </w:rPr>
        <w:t xml:space="preserve"> </w:t>
      </w:r>
      <w:r w:rsidRPr="00046CB2">
        <w:rPr>
          <w:sz w:val="28"/>
          <w:szCs w:val="28"/>
        </w:rPr>
        <w:t>меньше,</w:t>
      </w:r>
      <w:r w:rsidRPr="00046CB2">
        <w:rPr>
          <w:spacing w:val="-8"/>
          <w:sz w:val="28"/>
          <w:szCs w:val="28"/>
        </w:rPr>
        <w:t xml:space="preserve"> </w:t>
      </w:r>
      <w:r w:rsidRPr="00046CB2">
        <w:rPr>
          <w:sz w:val="28"/>
          <w:szCs w:val="28"/>
        </w:rPr>
        <w:t>длиннее</w:t>
      </w:r>
      <w:r w:rsidRPr="00046CB2">
        <w:rPr>
          <w:spacing w:val="-5"/>
          <w:sz w:val="28"/>
          <w:szCs w:val="28"/>
        </w:rPr>
        <w:t xml:space="preserve"> </w:t>
      </w:r>
      <w:r w:rsidRPr="00046CB2">
        <w:rPr>
          <w:sz w:val="28"/>
          <w:szCs w:val="28"/>
        </w:rPr>
        <w:t>–</w:t>
      </w:r>
      <w:r w:rsidRPr="00046CB2">
        <w:rPr>
          <w:spacing w:val="-10"/>
          <w:sz w:val="28"/>
          <w:szCs w:val="28"/>
        </w:rPr>
        <w:t xml:space="preserve"> </w:t>
      </w:r>
      <w:r w:rsidRPr="00046CB2">
        <w:rPr>
          <w:sz w:val="28"/>
          <w:szCs w:val="28"/>
        </w:rPr>
        <w:t>короче</w:t>
      </w:r>
      <w:r w:rsidRPr="00046CB2">
        <w:rPr>
          <w:spacing w:val="-12"/>
          <w:sz w:val="28"/>
          <w:szCs w:val="28"/>
        </w:rPr>
        <w:t xml:space="preserve"> </w:t>
      </w:r>
      <w:r w:rsidRPr="00046CB2">
        <w:rPr>
          <w:sz w:val="28"/>
          <w:szCs w:val="28"/>
        </w:rPr>
        <w:t>и</w:t>
      </w:r>
      <w:r w:rsidRPr="00046CB2">
        <w:rPr>
          <w:spacing w:val="-10"/>
          <w:sz w:val="28"/>
          <w:szCs w:val="28"/>
        </w:rPr>
        <w:t xml:space="preserve"> </w:t>
      </w:r>
      <w:r w:rsidRPr="00046CB2">
        <w:rPr>
          <w:sz w:val="28"/>
          <w:szCs w:val="28"/>
        </w:rPr>
        <w:t>т.п.);</w:t>
      </w:r>
    </w:p>
    <w:p w:rsidR="00046CB2" w:rsidRPr="00046CB2" w:rsidRDefault="00046CB2" w:rsidP="005C491C">
      <w:pPr>
        <w:pStyle w:val="af0"/>
        <w:numPr>
          <w:ilvl w:val="0"/>
          <w:numId w:val="9"/>
        </w:numPr>
        <w:tabs>
          <w:tab w:val="left" w:pos="1155"/>
        </w:tabs>
        <w:spacing w:line="250" w:lineRule="exact"/>
        <w:ind w:left="1154" w:hanging="140"/>
        <w:rPr>
          <w:sz w:val="28"/>
          <w:szCs w:val="28"/>
        </w:rPr>
      </w:pPr>
      <w:r w:rsidRPr="00046CB2">
        <w:rPr>
          <w:sz w:val="28"/>
          <w:szCs w:val="28"/>
        </w:rPr>
        <w:t>обобщать (самостоятельно выделять признаки сходства).</w:t>
      </w:r>
    </w:p>
    <w:p w:rsidR="00046CB2" w:rsidRPr="00046CB2" w:rsidRDefault="00046CB2" w:rsidP="00046CB2">
      <w:pPr>
        <w:spacing w:line="250" w:lineRule="exact"/>
        <w:ind w:left="1015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Сформированные </w:t>
      </w:r>
      <w:r w:rsidRPr="00046C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регулятивные универсальные учебные действия </w:t>
      </w:r>
      <w:r w:rsidRPr="00046CB2">
        <w:rPr>
          <w:rFonts w:ascii="Times New Roman" w:hAnsi="Times New Roman" w:cs="Times New Roman"/>
          <w:sz w:val="28"/>
          <w:szCs w:val="28"/>
          <w:lang w:val="ru-RU"/>
        </w:rPr>
        <w:t>проявляются возможностью:</w:t>
      </w:r>
    </w:p>
    <w:p w:rsidR="00046CB2" w:rsidRPr="00046CB2" w:rsidRDefault="00046CB2" w:rsidP="005C491C">
      <w:pPr>
        <w:pStyle w:val="af0"/>
        <w:numPr>
          <w:ilvl w:val="0"/>
          <w:numId w:val="9"/>
        </w:numPr>
        <w:tabs>
          <w:tab w:val="left" w:pos="1160"/>
        </w:tabs>
        <w:spacing w:line="250" w:lineRule="exact"/>
        <w:ind w:left="1159" w:hanging="145"/>
        <w:rPr>
          <w:sz w:val="28"/>
          <w:szCs w:val="28"/>
        </w:rPr>
      </w:pPr>
      <w:r w:rsidRPr="00046CB2">
        <w:rPr>
          <w:sz w:val="28"/>
          <w:szCs w:val="28"/>
        </w:rPr>
        <w:t>понимать смысл предъявляемых учебных задач (проанализировать, написать и</w:t>
      </w:r>
      <w:r w:rsidRPr="00046CB2">
        <w:rPr>
          <w:spacing w:val="-8"/>
          <w:sz w:val="28"/>
          <w:szCs w:val="28"/>
        </w:rPr>
        <w:t xml:space="preserve"> </w:t>
      </w:r>
      <w:r w:rsidRPr="00046CB2">
        <w:rPr>
          <w:sz w:val="28"/>
          <w:szCs w:val="28"/>
        </w:rPr>
        <w:t>т.п.);</w:t>
      </w:r>
    </w:p>
    <w:p w:rsidR="00046CB2" w:rsidRPr="00046CB2" w:rsidRDefault="00046CB2" w:rsidP="005C491C">
      <w:pPr>
        <w:pStyle w:val="af0"/>
        <w:numPr>
          <w:ilvl w:val="0"/>
          <w:numId w:val="9"/>
        </w:numPr>
        <w:tabs>
          <w:tab w:val="left" w:pos="1160"/>
        </w:tabs>
        <w:spacing w:before="9" w:line="216" w:lineRule="auto"/>
        <w:ind w:right="108" w:firstLine="542"/>
        <w:rPr>
          <w:sz w:val="28"/>
          <w:szCs w:val="28"/>
        </w:rPr>
      </w:pPr>
      <w:r w:rsidRPr="00046CB2">
        <w:rPr>
          <w:sz w:val="28"/>
          <w:szCs w:val="28"/>
        </w:rPr>
        <w:t>планировать</w:t>
      </w:r>
      <w:r w:rsidRPr="00046CB2">
        <w:rPr>
          <w:spacing w:val="-5"/>
          <w:sz w:val="28"/>
          <w:szCs w:val="28"/>
        </w:rPr>
        <w:t xml:space="preserve"> </w:t>
      </w:r>
      <w:r w:rsidRPr="00046CB2">
        <w:rPr>
          <w:sz w:val="28"/>
          <w:szCs w:val="28"/>
        </w:rPr>
        <w:t>свои</w:t>
      </w:r>
      <w:r w:rsidRPr="00046CB2">
        <w:rPr>
          <w:spacing w:val="-4"/>
          <w:sz w:val="28"/>
          <w:szCs w:val="28"/>
        </w:rPr>
        <w:t xml:space="preserve"> </w:t>
      </w:r>
      <w:r w:rsidRPr="00046CB2">
        <w:rPr>
          <w:sz w:val="28"/>
          <w:szCs w:val="28"/>
        </w:rPr>
        <w:t>действия</w:t>
      </w:r>
      <w:r w:rsidRPr="00046CB2">
        <w:rPr>
          <w:spacing w:val="-6"/>
          <w:sz w:val="28"/>
          <w:szCs w:val="28"/>
        </w:rPr>
        <w:t xml:space="preserve"> </w:t>
      </w:r>
      <w:r w:rsidRPr="00046CB2">
        <w:rPr>
          <w:sz w:val="28"/>
          <w:szCs w:val="28"/>
        </w:rPr>
        <w:t>в</w:t>
      </w:r>
      <w:r w:rsidRPr="00046CB2">
        <w:rPr>
          <w:spacing w:val="-4"/>
          <w:sz w:val="28"/>
          <w:szCs w:val="28"/>
        </w:rPr>
        <w:t xml:space="preserve"> </w:t>
      </w:r>
      <w:r w:rsidRPr="00046CB2">
        <w:rPr>
          <w:sz w:val="28"/>
          <w:szCs w:val="28"/>
        </w:rPr>
        <w:t>соответствии</w:t>
      </w:r>
      <w:r w:rsidRPr="00046CB2">
        <w:rPr>
          <w:spacing w:val="-5"/>
          <w:sz w:val="28"/>
          <w:szCs w:val="28"/>
        </w:rPr>
        <w:t xml:space="preserve"> </w:t>
      </w:r>
      <w:r w:rsidRPr="00046CB2">
        <w:rPr>
          <w:sz w:val="28"/>
          <w:szCs w:val="28"/>
        </w:rPr>
        <w:t>с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поставленной</w:t>
      </w:r>
      <w:r w:rsidRPr="00046CB2">
        <w:rPr>
          <w:spacing w:val="-5"/>
          <w:sz w:val="28"/>
          <w:szCs w:val="28"/>
        </w:rPr>
        <w:t xml:space="preserve"> </w:t>
      </w:r>
      <w:r w:rsidRPr="00046CB2">
        <w:rPr>
          <w:sz w:val="28"/>
          <w:szCs w:val="28"/>
        </w:rPr>
        <w:t>задачей и</w:t>
      </w:r>
      <w:r w:rsidRPr="00046CB2">
        <w:rPr>
          <w:spacing w:val="-1"/>
          <w:sz w:val="28"/>
          <w:szCs w:val="28"/>
        </w:rPr>
        <w:t xml:space="preserve"> </w:t>
      </w:r>
      <w:r w:rsidRPr="00046CB2">
        <w:rPr>
          <w:sz w:val="28"/>
          <w:szCs w:val="28"/>
        </w:rPr>
        <w:t>условием</w:t>
      </w:r>
      <w:r w:rsidRPr="00046CB2">
        <w:rPr>
          <w:spacing w:val="-4"/>
          <w:sz w:val="28"/>
          <w:szCs w:val="28"/>
        </w:rPr>
        <w:t xml:space="preserve"> </w:t>
      </w:r>
      <w:r w:rsidRPr="00046CB2">
        <w:rPr>
          <w:sz w:val="28"/>
          <w:szCs w:val="28"/>
        </w:rPr>
        <w:t>ее</w:t>
      </w:r>
      <w:r w:rsidRPr="00046CB2">
        <w:rPr>
          <w:spacing w:val="-2"/>
          <w:sz w:val="28"/>
          <w:szCs w:val="28"/>
        </w:rPr>
        <w:t xml:space="preserve"> </w:t>
      </w:r>
      <w:r w:rsidRPr="00046CB2">
        <w:rPr>
          <w:sz w:val="28"/>
          <w:szCs w:val="28"/>
        </w:rPr>
        <w:t>реализации</w:t>
      </w:r>
      <w:r w:rsidRPr="00046CB2">
        <w:rPr>
          <w:spacing w:val="-5"/>
          <w:sz w:val="28"/>
          <w:szCs w:val="28"/>
        </w:rPr>
        <w:t xml:space="preserve"> </w:t>
      </w:r>
      <w:r w:rsidRPr="00046CB2">
        <w:rPr>
          <w:sz w:val="28"/>
          <w:szCs w:val="28"/>
        </w:rPr>
        <w:t>(например,</w:t>
      </w:r>
      <w:r w:rsidRPr="00046CB2">
        <w:rPr>
          <w:spacing w:val="1"/>
          <w:sz w:val="28"/>
          <w:szCs w:val="28"/>
        </w:rPr>
        <w:t xml:space="preserve"> </w:t>
      </w:r>
      <w:r w:rsidRPr="00046CB2">
        <w:rPr>
          <w:sz w:val="28"/>
          <w:szCs w:val="28"/>
        </w:rPr>
        <w:t>рисование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рисунка</w:t>
      </w:r>
      <w:r w:rsidRPr="00046CB2">
        <w:rPr>
          <w:spacing w:val="-2"/>
          <w:sz w:val="28"/>
          <w:szCs w:val="28"/>
        </w:rPr>
        <w:t xml:space="preserve"> </w:t>
      </w:r>
      <w:r w:rsidRPr="00046CB2">
        <w:rPr>
          <w:sz w:val="28"/>
          <w:szCs w:val="28"/>
        </w:rPr>
        <w:t>к</w:t>
      </w:r>
      <w:r w:rsidRPr="00046CB2">
        <w:rPr>
          <w:spacing w:val="2"/>
          <w:sz w:val="28"/>
          <w:szCs w:val="28"/>
        </w:rPr>
        <w:t xml:space="preserve"> </w:t>
      </w:r>
      <w:r w:rsidRPr="00046CB2">
        <w:rPr>
          <w:sz w:val="28"/>
          <w:szCs w:val="28"/>
        </w:rPr>
        <w:t>условию задачи, сравнить полученный ответ с условием и вопросом);</w:t>
      </w:r>
    </w:p>
    <w:p w:rsidR="00046CB2" w:rsidRPr="00046CB2" w:rsidRDefault="00046CB2" w:rsidP="005C491C">
      <w:pPr>
        <w:pStyle w:val="af0"/>
        <w:numPr>
          <w:ilvl w:val="0"/>
          <w:numId w:val="9"/>
        </w:numPr>
        <w:tabs>
          <w:tab w:val="left" w:pos="1160"/>
        </w:tabs>
        <w:spacing w:line="243" w:lineRule="exact"/>
        <w:ind w:left="1159" w:hanging="145"/>
        <w:rPr>
          <w:sz w:val="28"/>
          <w:szCs w:val="28"/>
        </w:rPr>
      </w:pPr>
      <w:r w:rsidRPr="00046CB2">
        <w:rPr>
          <w:sz w:val="28"/>
          <w:szCs w:val="28"/>
        </w:rPr>
        <w:t>различать способы и результат действия (складывать или</w:t>
      </w:r>
      <w:r w:rsidRPr="00046CB2">
        <w:rPr>
          <w:spacing w:val="7"/>
          <w:sz w:val="28"/>
          <w:szCs w:val="28"/>
        </w:rPr>
        <w:t xml:space="preserve"> </w:t>
      </w:r>
      <w:r w:rsidRPr="00046CB2">
        <w:rPr>
          <w:sz w:val="28"/>
          <w:szCs w:val="28"/>
        </w:rPr>
        <w:t>вычитать);</w:t>
      </w:r>
    </w:p>
    <w:p w:rsidR="00046CB2" w:rsidRPr="00046CB2" w:rsidRDefault="00046CB2" w:rsidP="005C491C">
      <w:pPr>
        <w:pStyle w:val="af0"/>
        <w:numPr>
          <w:ilvl w:val="0"/>
          <w:numId w:val="9"/>
        </w:numPr>
        <w:tabs>
          <w:tab w:val="left" w:pos="1160"/>
        </w:tabs>
        <w:spacing w:line="250" w:lineRule="exact"/>
        <w:ind w:left="1159" w:hanging="145"/>
        <w:rPr>
          <w:sz w:val="28"/>
          <w:szCs w:val="28"/>
        </w:rPr>
      </w:pPr>
      <w:r w:rsidRPr="00046CB2">
        <w:rPr>
          <w:sz w:val="28"/>
          <w:szCs w:val="28"/>
        </w:rPr>
        <w:t>вносить необходимые коррективы в действия на основе их оценки и учета характера сделанных</w:t>
      </w:r>
      <w:r w:rsidRPr="00046CB2">
        <w:rPr>
          <w:spacing w:val="-33"/>
          <w:sz w:val="28"/>
          <w:szCs w:val="28"/>
        </w:rPr>
        <w:t xml:space="preserve"> </w:t>
      </w:r>
      <w:r w:rsidRPr="00046CB2">
        <w:rPr>
          <w:sz w:val="28"/>
          <w:szCs w:val="28"/>
        </w:rPr>
        <w:t>ошибок;</w:t>
      </w:r>
    </w:p>
    <w:p w:rsidR="00046CB2" w:rsidRPr="00046CB2" w:rsidRDefault="00046CB2" w:rsidP="005C491C">
      <w:pPr>
        <w:pStyle w:val="af0"/>
        <w:numPr>
          <w:ilvl w:val="0"/>
          <w:numId w:val="9"/>
        </w:numPr>
        <w:tabs>
          <w:tab w:val="left" w:pos="1155"/>
        </w:tabs>
        <w:spacing w:before="5" w:line="220" w:lineRule="auto"/>
        <w:ind w:left="1015" w:right="3165" w:firstLine="0"/>
        <w:rPr>
          <w:sz w:val="28"/>
          <w:szCs w:val="28"/>
        </w:rPr>
      </w:pPr>
      <w:r w:rsidRPr="00046CB2">
        <w:rPr>
          <w:sz w:val="28"/>
          <w:szCs w:val="28"/>
        </w:rPr>
        <w:t>осуществлять пошаговый и итоговый контроль результатов под руководством учителя и</w:t>
      </w:r>
      <w:r w:rsidRPr="00046CB2">
        <w:rPr>
          <w:spacing w:val="-37"/>
          <w:sz w:val="28"/>
          <w:szCs w:val="28"/>
        </w:rPr>
        <w:t xml:space="preserve"> </w:t>
      </w:r>
      <w:r w:rsidRPr="00046CB2">
        <w:rPr>
          <w:sz w:val="28"/>
          <w:szCs w:val="28"/>
        </w:rPr>
        <w:t xml:space="preserve">самостоятельно. Сформированные </w:t>
      </w:r>
      <w:r w:rsidRPr="00046CB2">
        <w:rPr>
          <w:b/>
          <w:sz w:val="28"/>
          <w:szCs w:val="28"/>
        </w:rPr>
        <w:t xml:space="preserve">коммуникативные универсальные учебные действия </w:t>
      </w:r>
      <w:r w:rsidRPr="00046CB2">
        <w:rPr>
          <w:sz w:val="28"/>
          <w:szCs w:val="28"/>
        </w:rPr>
        <w:t>проявляются</w:t>
      </w:r>
      <w:r w:rsidRPr="00046CB2">
        <w:rPr>
          <w:spacing w:val="-14"/>
          <w:sz w:val="28"/>
          <w:szCs w:val="28"/>
        </w:rPr>
        <w:t xml:space="preserve"> </w:t>
      </w:r>
      <w:r w:rsidRPr="00046CB2">
        <w:rPr>
          <w:sz w:val="28"/>
          <w:szCs w:val="28"/>
        </w:rPr>
        <w:t>возможностью:</w:t>
      </w:r>
    </w:p>
    <w:p w:rsidR="00046CB2" w:rsidRPr="00046CB2" w:rsidRDefault="00046CB2" w:rsidP="005C491C">
      <w:pPr>
        <w:pStyle w:val="af0"/>
        <w:numPr>
          <w:ilvl w:val="0"/>
          <w:numId w:val="9"/>
        </w:numPr>
        <w:tabs>
          <w:tab w:val="left" w:pos="1160"/>
        </w:tabs>
        <w:spacing w:line="241" w:lineRule="exact"/>
        <w:ind w:left="1159" w:hanging="145"/>
        <w:rPr>
          <w:sz w:val="28"/>
          <w:szCs w:val="28"/>
        </w:rPr>
      </w:pPr>
      <w:r w:rsidRPr="00046CB2">
        <w:rPr>
          <w:sz w:val="28"/>
          <w:szCs w:val="28"/>
        </w:rPr>
        <w:t>адекватно использовать речевые средства при обсуждении результата</w:t>
      </w:r>
      <w:r w:rsidRPr="00046CB2">
        <w:rPr>
          <w:spacing w:val="-3"/>
          <w:sz w:val="28"/>
          <w:szCs w:val="28"/>
        </w:rPr>
        <w:t xml:space="preserve"> </w:t>
      </w:r>
      <w:r w:rsidRPr="00046CB2">
        <w:rPr>
          <w:sz w:val="28"/>
          <w:szCs w:val="28"/>
        </w:rPr>
        <w:t>деятельности;</w:t>
      </w:r>
    </w:p>
    <w:p w:rsidR="00046CB2" w:rsidRPr="00046CB2" w:rsidRDefault="00046CB2" w:rsidP="005C491C">
      <w:pPr>
        <w:pStyle w:val="af0"/>
        <w:numPr>
          <w:ilvl w:val="0"/>
          <w:numId w:val="9"/>
        </w:numPr>
        <w:tabs>
          <w:tab w:val="left" w:pos="1160"/>
        </w:tabs>
        <w:spacing w:line="257" w:lineRule="exact"/>
        <w:ind w:left="1159" w:hanging="145"/>
        <w:rPr>
          <w:sz w:val="28"/>
          <w:szCs w:val="28"/>
        </w:rPr>
      </w:pPr>
      <w:r w:rsidRPr="00046CB2">
        <w:rPr>
          <w:sz w:val="28"/>
          <w:szCs w:val="28"/>
        </w:rPr>
        <w:lastRenderedPageBreak/>
        <w:t>использовать формулы речевого этикета во взаимодействии с соучениками и</w:t>
      </w:r>
      <w:r w:rsidRPr="00046CB2">
        <w:rPr>
          <w:spacing w:val="7"/>
          <w:sz w:val="28"/>
          <w:szCs w:val="28"/>
        </w:rPr>
        <w:t xml:space="preserve"> </w:t>
      </w:r>
      <w:r w:rsidRPr="00046CB2">
        <w:rPr>
          <w:sz w:val="28"/>
          <w:szCs w:val="28"/>
        </w:rPr>
        <w:t>учителем.</w:t>
      </w:r>
    </w:p>
    <w:p w:rsidR="00046CB2" w:rsidRPr="00046CB2" w:rsidRDefault="00046CB2" w:rsidP="00046CB2">
      <w:pPr>
        <w:pStyle w:val="ae"/>
        <w:spacing w:line="237" w:lineRule="auto"/>
        <w:rPr>
          <w:sz w:val="28"/>
          <w:szCs w:val="28"/>
        </w:rPr>
      </w:pPr>
      <w:r w:rsidRPr="00046CB2">
        <w:rPr>
          <w:b/>
          <w:sz w:val="28"/>
          <w:szCs w:val="28"/>
        </w:rPr>
        <w:t>Предметные</w:t>
      </w:r>
      <w:r w:rsidRPr="00046CB2">
        <w:rPr>
          <w:b/>
          <w:spacing w:val="-12"/>
          <w:sz w:val="28"/>
          <w:szCs w:val="28"/>
        </w:rPr>
        <w:t xml:space="preserve"> </w:t>
      </w:r>
      <w:r w:rsidRPr="00046CB2">
        <w:rPr>
          <w:b/>
          <w:sz w:val="28"/>
          <w:szCs w:val="28"/>
        </w:rPr>
        <w:t>результаты.</w:t>
      </w:r>
      <w:r w:rsidRPr="00046CB2">
        <w:rPr>
          <w:b/>
          <w:spacing w:val="-13"/>
          <w:sz w:val="28"/>
          <w:szCs w:val="28"/>
        </w:rPr>
        <w:t xml:space="preserve"> </w:t>
      </w:r>
      <w:r w:rsidRPr="00046CB2">
        <w:rPr>
          <w:spacing w:val="-3"/>
          <w:sz w:val="28"/>
          <w:szCs w:val="28"/>
        </w:rPr>
        <w:t>По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итогам</w:t>
      </w:r>
      <w:r w:rsidRPr="00046CB2">
        <w:rPr>
          <w:spacing w:val="-13"/>
          <w:sz w:val="28"/>
          <w:szCs w:val="28"/>
        </w:rPr>
        <w:t xml:space="preserve"> </w:t>
      </w:r>
      <w:r w:rsidRPr="00046CB2">
        <w:rPr>
          <w:sz w:val="28"/>
          <w:szCs w:val="28"/>
        </w:rPr>
        <w:t>обучения</w:t>
      </w:r>
      <w:r w:rsidRPr="00046CB2">
        <w:rPr>
          <w:spacing w:val="-11"/>
          <w:sz w:val="28"/>
          <w:szCs w:val="28"/>
        </w:rPr>
        <w:t xml:space="preserve"> </w:t>
      </w:r>
      <w:r w:rsidRPr="00046CB2">
        <w:rPr>
          <w:sz w:val="28"/>
          <w:szCs w:val="28"/>
        </w:rPr>
        <w:t>в</w:t>
      </w:r>
      <w:r w:rsidRPr="00046CB2">
        <w:rPr>
          <w:spacing w:val="-9"/>
          <w:sz w:val="28"/>
          <w:szCs w:val="28"/>
        </w:rPr>
        <w:t xml:space="preserve"> </w:t>
      </w:r>
      <w:r w:rsidRPr="00046CB2">
        <w:rPr>
          <w:sz w:val="28"/>
          <w:szCs w:val="28"/>
        </w:rPr>
        <w:t>1</w:t>
      </w:r>
      <w:r w:rsidRPr="00046CB2">
        <w:rPr>
          <w:spacing w:val="-11"/>
          <w:sz w:val="28"/>
          <w:szCs w:val="28"/>
        </w:rPr>
        <w:t xml:space="preserve"> </w:t>
      </w:r>
      <w:r w:rsidRPr="00046CB2">
        <w:rPr>
          <w:sz w:val="28"/>
          <w:szCs w:val="28"/>
        </w:rPr>
        <w:t>классе</w:t>
      </w:r>
      <w:r w:rsidRPr="00046CB2">
        <w:rPr>
          <w:spacing w:val="-12"/>
          <w:sz w:val="28"/>
          <w:szCs w:val="28"/>
        </w:rPr>
        <w:t xml:space="preserve"> </w:t>
      </w:r>
      <w:r w:rsidRPr="00046CB2">
        <w:rPr>
          <w:sz w:val="28"/>
          <w:szCs w:val="28"/>
        </w:rPr>
        <w:t>можно</w:t>
      </w:r>
      <w:r w:rsidRPr="00046CB2">
        <w:rPr>
          <w:spacing w:val="-11"/>
          <w:sz w:val="28"/>
          <w:szCs w:val="28"/>
        </w:rPr>
        <w:t xml:space="preserve"> </w:t>
      </w:r>
      <w:r w:rsidRPr="00046CB2">
        <w:rPr>
          <w:sz w:val="28"/>
          <w:szCs w:val="28"/>
        </w:rPr>
        <w:t>определенным</w:t>
      </w:r>
      <w:r w:rsidRPr="00046CB2">
        <w:rPr>
          <w:spacing w:val="-14"/>
          <w:sz w:val="28"/>
          <w:szCs w:val="28"/>
        </w:rPr>
        <w:t xml:space="preserve"> </w:t>
      </w:r>
      <w:r w:rsidRPr="00046CB2">
        <w:rPr>
          <w:sz w:val="28"/>
          <w:szCs w:val="28"/>
        </w:rPr>
        <w:t>образом</w:t>
      </w:r>
      <w:r w:rsidRPr="00046CB2">
        <w:rPr>
          <w:spacing w:val="-19"/>
          <w:sz w:val="28"/>
          <w:szCs w:val="28"/>
        </w:rPr>
        <w:t xml:space="preserve"> </w:t>
      </w:r>
      <w:r w:rsidRPr="00046CB2">
        <w:rPr>
          <w:sz w:val="28"/>
          <w:szCs w:val="28"/>
        </w:rPr>
        <w:t>оценить</w:t>
      </w:r>
      <w:r w:rsidRPr="00046CB2">
        <w:rPr>
          <w:spacing w:val="-9"/>
          <w:sz w:val="28"/>
          <w:szCs w:val="28"/>
        </w:rPr>
        <w:t xml:space="preserve"> </w:t>
      </w:r>
      <w:r w:rsidRPr="00046CB2">
        <w:rPr>
          <w:sz w:val="28"/>
          <w:szCs w:val="28"/>
        </w:rPr>
        <w:t>успешность</w:t>
      </w:r>
      <w:r w:rsidRPr="00046CB2">
        <w:rPr>
          <w:spacing w:val="-9"/>
          <w:sz w:val="28"/>
          <w:szCs w:val="28"/>
        </w:rPr>
        <w:t xml:space="preserve"> </w:t>
      </w:r>
      <w:r w:rsidRPr="00046CB2">
        <w:rPr>
          <w:sz w:val="28"/>
          <w:szCs w:val="28"/>
        </w:rPr>
        <w:t>их</w:t>
      </w:r>
      <w:r w:rsidRPr="00046CB2">
        <w:rPr>
          <w:spacing w:val="-14"/>
          <w:sz w:val="28"/>
          <w:szCs w:val="28"/>
        </w:rPr>
        <w:t xml:space="preserve"> </w:t>
      </w:r>
      <w:r w:rsidRPr="00046CB2">
        <w:rPr>
          <w:sz w:val="28"/>
          <w:szCs w:val="28"/>
        </w:rPr>
        <w:t>достижений,</w:t>
      </w:r>
      <w:r w:rsidRPr="00046CB2">
        <w:rPr>
          <w:spacing w:val="-10"/>
          <w:sz w:val="28"/>
          <w:szCs w:val="28"/>
        </w:rPr>
        <w:t xml:space="preserve"> </w:t>
      </w:r>
      <w:r w:rsidRPr="00046CB2">
        <w:rPr>
          <w:sz w:val="28"/>
          <w:szCs w:val="28"/>
        </w:rPr>
        <w:t>хотя</w:t>
      </w:r>
      <w:r w:rsidRPr="00046CB2">
        <w:rPr>
          <w:spacing w:val="-14"/>
          <w:sz w:val="28"/>
          <w:szCs w:val="28"/>
        </w:rPr>
        <w:t xml:space="preserve"> </w:t>
      </w:r>
      <w:r w:rsidRPr="00046CB2">
        <w:rPr>
          <w:sz w:val="28"/>
          <w:szCs w:val="28"/>
        </w:rPr>
        <w:t>какие-либо выводы делать</w:t>
      </w:r>
      <w:r w:rsidRPr="00046CB2">
        <w:rPr>
          <w:spacing w:val="3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преждевременно.</w:t>
      </w:r>
    </w:p>
    <w:p w:rsidR="00046CB2" w:rsidRPr="00046CB2" w:rsidRDefault="00046CB2" w:rsidP="00046CB2">
      <w:pPr>
        <w:pStyle w:val="ae"/>
        <w:rPr>
          <w:sz w:val="28"/>
          <w:szCs w:val="28"/>
        </w:rPr>
      </w:pPr>
      <w:r w:rsidRPr="00046CB2">
        <w:rPr>
          <w:sz w:val="28"/>
          <w:szCs w:val="28"/>
        </w:rPr>
        <w:t xml:space="preserve">В конце 1 класса </w:t>
      </w:r>
      <w:proofErr w:type="gramStart"/>
      <w:r w:rsidRPr="00046CB2">
        <w:rPr>
          <w:sz w:val="28"/>
          <w:szCs w:val="28"/>
        </w:rPr>
        <w:t>обучающийся</w:t>
      </w:r>
      <w:proofErr w:type="gramEnd"/>
      <w:r w:rsidRPr="00046CB2">
        <w:rPr>
          <w:sz w:val="28"/>
          <w:szCs w:val="28"/>
        </w:rPr>
        <w:t>:</w:t>
      </w:r>
    </w:p>
    <w:p w:rsidR="00046CB2" w:rsidRPr="00046CB2" w:rsidRDefault="00046CB2" w:rsidP="00046CB2">
      <w:pPr>
        <w:pStyle w:val="ae"/>
        <w:spacing w:before="9"/>
        <w:ind w:left="0"/>
        <w:rPr>
          <w:sz w:val="28"/>
          <w:szCs w:val="28"/>
        </w:rPr>
      </w:pPr>
    </w:p>
    <w:p w:rsidR="00046CB2" w:rsidRPr="00046CB2" w:rsidRDefault="00046CB2" w:rsidP="005C491C">
      <w:pPr>
        <w:pStyle w:val="af0"/>
        <w:numPr>
          <w:ilvl w:val="0"/>
          <w:numId w:val="16"/>
        </w:numPr>
        <w:tabs>
          <w:tab w:val="left" w:pos="1213"/>
        </w:tabs>
        <w:spacing w:before="1" w:line="263" w:lineRule="exact"/>
        <w:ind w:hanging="198"/>
        <w:rPr>
          <w:sz w:val="28"/>
          <w:szCs w:val="28"/>
        </w:rPr>
      </w:pPr>
      <w:r w:rsidRPr="00046CB2">
        <w:rPr>
          <w:sz w:val="28"/>
          <w:szCs w:val="28"/>
        </w:rPr>
        <w:t>знает все</w:t>
      </w:r>
      <w:r w:rsidRPr="00046CB2">
        <w:rPr>
          <w:spacing w:val="-3"/>
          <w:sz w:val="28"/>
          <w:szCs w:val="28"/>
        </w:rPr>
        <w:t xml:space="preserve"> </w:t>
      </w:r>
      <w:r w:rsidRPr="00046CB2">
        <w:rPr>
          <w:sz w:val="28"/>
          <w:szCs w:val="28"/>
        </w:rPr>
        <w:t>цифры;</w:t>
      </w:r>
    </w:p>
    <w:p w:rsidR="00046CB2" w:rsidRPr="00046CB2" w:rsidRDefault="00046CB2" w:rsidP="005C491C">
      <w:pPr>
        <w:pStyle w:val="af0"/>
        <w:numPr>
          <w:ilvl w:val="0"/>
          <w:numId w:val="16"/>
        </w:numPr>
        <w:tabs>
          <w:tab w:val="left" w:pos="1218"/>
        </w:tabs>
        <w:spacing w:line="250" w:lineRule="exact"/>
        <w:ind w:left="1217" w:hanging="203"/>
        <w:rPr>
          <w:sz w:val="28"/>
          <w:szCs w:val="28"/>
        </w:rPr>
      </w:pPr>
      <w:r w:rsidRPr="00046CB2">
        <w:rPr>
          <w:spacing w:val="-3"/>
          <w:sz w:val="28"/>
          <w:szCs w:val="28"/>
        </w:rPr>
        <w:t xml:space="preserve">умеет </w:t>
      </w:r>
      <w:r w:rsidRPr="00046CB2">
        <w:rPr>
          <w:sz w:val="28"/>
          <w:szCs w:val="28"/>
        </w:rPr>
        <w:t xml:space="preserve">сравнивать предметы по </w:t>
      </w:r>
      <w:r w:rsidRPr="00046CB2">
        <w:rPr>
          <w:spacing w:val="-3"/>
          <w:sz w:val="28"/>
          <w:szCs w:val="28"/>
        </w:rPr>
        <w:t xml:space="preserve">цвету, </w:t>
      </w:r>
      <w:r w:rsidRPr="00046CB2">
        <w:rPr>
          <w:sz w:val="28"/>
          <w:szCs w:val="28"/>
        </w:rPr>
        <w:t>форме,</w:t>
      </w:r>
      <w:r w:rsidRPr="00046CB2">
        <w:rPr>
          <w:spacing w:val="12"/>
          <w:sz w:val="28"/>
          <w:szCs w:val="28"/>
        </w:rPr>
        <w:t xml:space="preserve"> </w:t>
      </w:r>
      <w:r w:rsidRPr="00046CB2">
        <w:rPr>
          <w:sz w:val="28"/>
          <w:szCs w:val="28"/>
        </w:rPr>
        <w:t>размеру;</w:t>
      </w:r>
    </w:p>
    <w:p w:rsidR="00046CB2" w:rsidRPr="00046CB2" w:rsidRDefault="00046CB2" w:rsidP="005C491C">
      <w:pPr>
        <w:pStyle w:val="af0"/>
        <w:numPr>
          <w:ilvl w:val="0"/>
          <w:numId w:val="16"/>
        </w:numPr>
        <w:tabs>
          <w:tab w:val="left" w:pos="1213"/>
        </w:tabs>
        <w:spacing w:line="250" w:lineRule="exact"/>
        <w:ind w:hanging="198"/>
        <w:rPr>
          <w:sz w:val="28"/>
          <w:szCs w:val="28"/>
        </w:rPr>
      </w:pPr>
      <w:r w:rsidRPr="00046CB2">
        <w:rPr>
          <w:sz w:val="28"/>
          <w:szCs w:val="28"/>
        </w:rPr>
        <w:t>считать различные предметы в пределах 10, отвечать на вопросы: сколько?</w:t>
      </w:r>
      <w:r w:rsidRPr="00046CB2">
        <w:rPr>
          <w:spacing w:val="1"/>
          <w:sz w:val="28"/>
          <w:szCs w:val="28"/>
        </w:rPr>
        <w:t xml:space="preserve"> </w:t>
      </w:r>
      <w:proofErr w:type="gramStart"/>
      <w:r w:rsidRPr="00046CB2">
        <w:rPr>
          <w:sz w:val="28"/>
          <w:szCs w:val="28"/>
        </w:rPr>
        <w:t>который</w:t>
      </w:r>
      <w:proofErr w:type="gramEnd"/>
      <w:r w:rsidRPr="00046CB2">
        <w:rPr>
          <w:sz w:val="28"/>
          <w:szCs w:val="28"/>
        </w:rPr>
        <w:t>?</w:t>
      </w:r>
    </w:p>
    <w:p w:rsidR="00046CB2" w:rsidRPr="00046CB2" w:rsidRDefault="00046CB2" w:rsidP="005C491C">
      <w:pPr>
        <w:pStyle w:val="af0"/>
        <w:numPr>
          <w:ilvl w:val="0"/>
          <w:numId w:val="16"/>
        </w:numPr>
        <w:tabs>
          <w:tab w:val="left" w:pos="1213"/>
        </w:tabs>
        <w:spacing w:line="250" w:lineRule="exact"/>
        <w:ind w:hanging="198"/>
        <w:rPr>
          <w:sz w:val="28"/>
          <w:szCs w:val="28"/>
        </w:rPr>
      </w:pPr>
      <w:r w:rsidRPr="00046CB2">
        <w:rPr>
          <w:sz w:val="28"/>
          <w:szCs w:val="28"/>
        </w:rPr>
        <w:t>знает названия и обозначения действий сложения и</w:t>
      </w:r>
      <w:r w:rsidRPr="00046CB2">
        <w:rPr>
          <w:spacing w:val="-10"/>
          <w:sz w:val="28"/>
          <w:szCs w:val="28"/>
        </w:rPr>
        <w:t xml:space="preserve"> </w:t>
      </w:r>
      <w:r w:rsidRPr="00046CB2">
        <w:rPr>
          <w:sz w:val="28"/>
          <w:szCs w:val="28"/>
        </w:rPr>
        <w:t>вычитания;</w:t>
      </w:r>
    </w:p>
    <w:p w:rsidR="00046CB2" w:rsidRPr="00046CB2" w:rsidRDefault="00046CB2" w:rsidP="005C491C">
      <w:pPr>
        <w:pStyle w:val="af0"/>
        <w:numPr>
          <w:ilvl w:val="0"/>
          <w:numId w:val="16"/>
        </w:numPr>
        <w:tabs>
          <w:tab w:val="left" w:pos="1213"/>
        </w:tabs>
        <w:spacing w:line="250" w:lineRule="exact"/>
        <w:ind w:hanging="198"/>
        <w:rPr>
          <w:sz w:val="28"/>
          <w:szCs w:val="28"/>
        </w:rPr>
      </w:pPr>
      <w:r w:rsidRPr="00046CB2">
        <w:rPr>
          <w:sz w:val="28"/>
          <w:szCs w:val="28"/>
        </w:rPr>
        <w:t>таблицу сложения в пределах 10 и соответствующие случаи</w:t>
      </w:r>
      <w:r w:rsidRPr="00046CB2">
        <w:rPr>
          <w:spacing w:val="-2"/>
          <w:sz w:val="28"/>
          <w:szCs w:val="28"/>
        </w:rPr>
        <w:t xml:space="preserve"> </w:t>
      </w:r>
      <w:r w:rsidRPr="00046CB2">
        <w:rPr>
          <w:sz w:val="28"/>
          <w:szCs w:val="28"/>
        </w:rPr>
        <w:t>вычитания;</w:t>
      </w:r>
    </w:p>
    <w:p w:rsidR="00046CB2" w:rsidRPr="00046CB2" w:rsidRDefault="00046CB2" w:rsidP="005C491C">
      <w:pPr>
        <w:pStyle w:val="af0"/>
        <w:numPr>
          <w:ilvl w:val="0"/>
          <w:numId w:val="16"/>
        </w:numPr>
        <w:tabs>
          <w:tab w:val="left" w:pos="1213"/>
        </w:tabs>
        <w:spacing w:line="263" w:lineRule="exact"/>
        <w:ind w:hanging="198"/>
        <w:rPr>
          <w:sz w:val="28"/>
          <w:szCs w:val="28"/>
        </w:rPr>
      </w:pPr>
      <w:r w:rsidRPr="00046CB2">
        <w:rPr>
          <w:sz w:val="28"/>
          <w:szCs w:val="28"/>
        </w:rPr>
        <w:t>читает и записывает арифметические</w:t>
      </w:r>
      <w:r w:rsidRPr="00046CB2">
        <w:rPr>
          <w:spacing w:val="2"/>
          <w:sz w:val="28"/>
          <w:szCs w:val="28"/>
        </w:rPr>
        <w:t xml:space="preserve"> </w:t>
      </w:r>
      <w:r w:rsidRPr="00046CB2">
        <w:rPr>
          <w:sz w:val="28"/>
          <w:szCs w:val="28"/>
        </w:rPr>
        <w:t>действия;</w:t>
      </w:r>
    </w:p>
    <w:p w:rsidR="00046CB2" w:rsidRPr="00046CB2" w:rsidRDefault="00046CB2" w:rsidP="005C491C">
      <w:pPr>
        <w:pStyle w:val="af0"/>
        <w:numPr>
          <w:ilvl w:val="0"/>
          <w:numId w:val="16"/>
        </w:numPr>
        <w:tabs>
          <w:tab w:val="left" w:pos="1213"/>
        </w:tabs>
        <w:spacing w:before="63" w:line="263" w:lineRule="exact"/>
        <w:ind w:hanging="198"/>
        <w:rPr>
          <w:sz w:val="28"/>
          <w:szCs w:val="28"/>
        </w:rPr>
      </w:pPr>
      <w:r w:rsidRPr="00046CB2">
        <w:rPr>
          <w:sz w:val="28"/>
          <w:szCs w:val="28"/>
        </w:rPr>
        <w:t>решает простые задачи с помощью сложения и вычитания;</w:t>
      </w:r>
    </w:p>
    <w:p w:rsidR="00046CB2" w:rsidRPr="00046CB2" w:rsidRDefault="00046CB2" w:rsidP="005C491C">
      <w:pPr>
        <w:pStyle w:val="af0"/>
        <w:numPr>
          <w:ilvl w:val="0"/>
          <w:numId w:val="16"/>
        </w:numPr>
        <w:tabs>
          <w:tab w:val="left" w:pos="1213"/>
        </w:tabs>
        <w:spacing w:line="250" w:lineRule="exact"/>
        <w:ind w:hanging="198"/>
        <w:rPr>
          <w:sz w:val="28"/>
          <w:szCs w:val="28"/>
        </w:rPr>
      </w:pPr>
      <w:r w:rsidRPr="00046CB2">
        <w:rPr>
          <w:sz w:val="28"/>
          <w:szCs w:val="28"/>
        </w:rPr>
        <w:t>измеряет с помощью линейки длину отрезка в сантиметрах; строить отрезок заданной</w:t>
      </w:r>
      <w:r w:rsidRPr="00046CB2">
        <w:rPr>
          <w:spacing w:val="-12"/>
          <w:sz w:val="28"/>
          <w:szCs w:val="28"/>
        </w:rPr>
        <w:t xml:space="preserve"> </w:t>
      </w:r>
      <w:r w:rsidRPr="00046CB2">
        <w:rPr>
          <w:sz w:val="28"/>
          <w:szCs w:val="28"/>
        </w:rPr>
        <w:t>длины;</w:t>
      </w:r>
    </w:p>
    <w:p w:rsidR="00046CB2" w:rsidRPr="00046CB2" w:rsidRDefault="00046CB2" w:rsidP="005C491C">
      <w:pPr>
        <w:pStyle w:val="af0"/>
        <w:numPr>
          <w:ilvl w:val="0"/>
          <w:numId w:val="16"/>
        </w:numPr>
        <w:tabs>
          <w:tab w:val="left" w:pos="1213"/>
        </w:tabs>
        <w:spacing w:line="263" w:lineRule="exact"/>
        <w:ind w:hanging="198"/>
        <w:rPr>
          <w:sz w:val="28"/>
          <w:szCs w:val="28"/>
        </w:rPr>
      </w:pPr>
      <w:r w:rsidRPr="00046CB2">
        <w:rPr>
          <w:sz w:val="28"/>
          <w:szCs w:val="28"/>
        </w:rPr>
        <w:t>распознает простейшие геометрические фигуры: круг, овал, квадрат, треугольник,</w:t>
      </w:r>
      <w:r w:rsidRPr="00046CB2">
        <w:rPr>
          <w:spacing w:val="6"/>
          <w:sz w:val="28"/>
          <w:szCs w:val="28"/>
        </w:rPr>
        <w:t xml:space="preserve"> </w:t>
      </w:r>
      <w:r w:rsidRPr="00046CB2">
        <w:rPr>
          <w:sz w:val="28"/>
          <w:szCs w:val="28"/>
        </w:rPr>
        <w:t>отрезок.</w:t>
      </w:r>
    </w:p>
    <w:p w:rsidR="00046CB2" w:rsidRPr="00046CB2" w:rsidRDefault="00046CB2" w:rsidP="00046CB2">
      <w:pPr>
        <w:pStyle w:val="ae"/>
        <w:spacing w:before="7"/>
        <w:ind w:left="0"/>
        <w:rPr>
          <w:sz w:val="28"/>
          <w:szCs w:val="28"/>
        </w:rPr>
      </w:pPr>
    </w:p>
    <w:p w:rsidR="00046CB2" w:rsidRPr="00046CB2" w:rsidRDefault="00046CB2" w:rsidP="005C491C">
      <w:pPr>
        <w:pStyle w:val="2"/>
        <w:keepNext w:val="0"/>
        <w:keepLines w:val="0"/>
        <w:widowControl w:val="0"/>
        <w:numPr>
          <w:ilvl w:val="0"/>
          <w:numId w:val="15"/>
        </w:numPr>
        <w:tabs>
          <w:tab w:val="left" w:pos="656"/>
        </w:tabs>
        <w:autoSpaceDE w:val="0"/>
        <w:autoSpaceDN w:val="0"/>
        <w:spacing w:before="1" w:after="0" w:line="275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046CB2">
        <w:rPr>
          <w:rFonts w:ascii="Times New Roman" w:hAnsi="Times New Roman" w:cs="Times New Roman"/>
          <w:color w:val="auto"/>
          <w:sz w:val="28"/>
          <w:szCs w:val="28"/>
        </w:rPr>
        <w:t>дополнительный</w:t>
      </w:r>
      <w:proofErr w:type="gramEnd"/>
      <w:r w:rsidRPr="00046CB2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046CB2">
        <w:rPr>
          <w:rFonts w:ascii="Times New Roman" w:hAnsi="Times New Roman" w:cs="Times New Roman"/>
          <w:color w:val="auto"/>
          <w:sz w:val="28"/>
          <w:szCs w:val="28"/>
        </w:rPr>
        <w:t>класс</w:t>
      </w:r>
    </w:p>
    <w:p w:rsidR="00046CB2" w:rsidRPr="00046CB2" w:rsidRDefault="00046CB2" w:rsidP="00046CB2">
      <w:pPr>
        <w:pStyle w:val="ae"/>
        <w:spacing w:before="1" w:line="237" w:lineRule="auto"/>
        <w:ind w:right="117"/>
        <w:jc w:val="both"/>
        <w:rPr>
          <w:sz w:val="28"/>
          <w:szCs w:val="28"/>
        </w:rPr>
      </w:pPr>
      <w:r w:rsidRPr="00046CB2">
        <w:rPr>
          <w:sz w:val="28"/>
          <w:szCs w:val="28"/>
        </w:rPr>
        <w:t>В общей системе коррекционно-развивающей работы предмет «Математика» позволяет наиболее достоверно проконтролировать наличие позитивных изменений по следующим параметрам:</w:t>
      </w:r>
    </w:p>
    <w:p w:rsidR="00046CB2" w:rsidRPr="00046CB2" w:rsidRDefault="00046CB2" w:rsidP="005C491C">
      <w:pPr>
        <w:pStyle w:val="af0"/>
        <w:numPr>
          <w:ilvl w:val="0"/>
          <w:numId w:val="14"/>
        </w:numPr>
        <w:tabs>
          <w:tab w:val="left" w:pos="699"/>
        </w:tabs>
        <w:spacing w:before="3" w:line="240" w:lineRule="auto"/>
        <w:ind w:right="106" w:firstLine="0"/>
        <w:jc w:val="both"/>
        <w:rPr>
          <w:sz w:val="28"/>
          <w:szCs w:val="28"/>
        </w:rPr>
      </w:pPr>
      <w:r w:rsidRPr="00046CB2">
        <w:rPr>
          <w:sz w:val="28"/>
          <w:szCs w:val="28"/>
        </w:rPr>
        <w:t>расширение сферы жизненной компетенции за счет возможности использовать математические знания в быту (подсчитывать денежные суммы, необходимое количество каких-либо предметов для определенного числа участников, ориентироваться во времени и пространстве, определять целое по его части и</w:t>
      </w:r>
      <w:r w:rsidRPr="00046CB2">
        <w:rPr>
          <w:spacing w:val="-2"/>
          <w:sz w:val="28"/>
          <w:szCs w:val="28"/>
        </w:rPr>
        <w:t xml:space="preserve"> </w:t>
      </w:r>
      <w:r w:rsidRPr="00046CB2">
        <w:rPr>
          <w:sz w:val="28"/>
          <w:szCs w:val="28"/>
        </w:rPr>
        <w:t>т.п.);</w:t>
      </w:r>
    </w:p>
    <w:p w:rsidR="00046CB2" w:rsidRPr="00046CB2" w:rsidRDefault="00046CB2" w:rsidP="005C491C">
      <w:pPr>
        <w:pStyle w:val="af0"/>
        <w:numPr>
          <w:ilvl w:val="0"/>
          <w:numId w:val="14"/>
        </w:numPr>
        <w:tabs>
          <w:tab w:val="left" w:pos="810"/>
        </w:tabs>
        <w:spacing w:line="242" w:lineRule="auto"/>
        <w:ind w:right="108" w:firstLine="0"/>
        <w:jc w:val="both"/>
        <w:rPr>
          <w:sz w:val="28"/>
          <w:szCs w:val="28"/>
        </w:rPr>
      </w:pPr>
      <w:r w:rsidRPr="00046CB2">
        <w:rPr>
          <w:sz w:val="28"/>
          <w:szCs w:val="28"/>
        </w:rPr>
        <w:t>развитие возможностей знаково-символического опосредствования, что повышает общий уровень сформированности учебн</w:t>
      </w:r>
      <w:proofErr w:type="gramStart"/>
      <w:r w:rsidRPr="00046CB2">
        <w:rPr>
          <w:sz w:val="28"/>
          <w:szCs w:val="28"/>
        </w:rPr>
        <w:t>о-</w:t>
      </w:r>
      <w:proofErr w:type="gramEnd"/>
      <w:r w:rsidRPr="00046CB2">
        <w:rPr>
          <w:sz w:val="28"/>
          <w:szCs w:val="28"/>
        </w:rPr>
        <w:t xml:space="preserve"> познавательной деятельности (в качестве средств выступают осознанно используемые математические символы, схемы, планы и</w:t>
      </w:r>
      <w:r w:rsidRPr="00046CB2">
        <w:rPr>
          <w:spacing w:val="-10"/>
          <w:sz w:val="28"/>
          <w:szCs w:val="28"/>
        </w:rPr>
        <w:t xml:space="preserve"> </w:t>
      </w:r>
      <w:r w:rsidRPr="00046CB2">
        <w:rPr>
          <w:sz w:val="28"/>
          <w:szCs w:val="28"/>
        </w:rPr>
        <w:t>т.п.);</w:t>
      </w:r>
    </w:p>
    <w:p w:rsidR="00046CB2" w:rsidRPr="00046CB2" w:rsidRDefault="00046CB2" w:rsidP="005C491C">
      <w:pPr>
        <w:pStyle w:val="af0"/>
        <w:numPr>
          <w:ilvl w:val="0"/>
          <w:numId w:val="14"/>
        </w:numPr>
        <w:tabs>
          <w:tab w:val="left" w:pos="675"/>
        </w:tabs>
        <w:spacing w:line="270" w:lineRule="exact"/>
        <w:ind w:left="674" w:hanging="202"/>
        <w:rPr>
          <w:sz w:val="28"/>
          <w:szCs w:val="28"/>
        </w:rPr>
      </w:pPr>
      <w:r w:rsidRPr="00046CB2">
        <w:rPr>
          <w:sz w:val="28"/>
          <w:szCs w:val="28"/>
        </w:rPr>
        <w:t>увеличение объема оперативной</w:t>
      </w:r>
      <w:r w:rsidRPr="00046CB2">
        <w:rPr>
          <w:spacing w:val="-1"/>
          <w:sz w:val="28"/>
          <w:szCs w:val="28"/>
        </w:rPr>
        <w:t xml:space="preserve"> </w:t>
      </w:r>
      <w:r w:rsidRPr="00046CB2">
        <w:rPr>
          <w:sz w:val="28"/>
          <w:szCs w:val="28"/>
        </w:rPr>
        <w:t>памяти;</w:t>
      </w:r>
    </w:p>
    <w:p w:rsidR="00046CB2" w:rsidRPr="00046CB2" w:rsidRDefault="00046CB2" w:rsidP="005C491C">
      <w:pPr>
        <w:pStyle w:val="af0"/>
        <w:numPr>
          <w:ilvl w:val="0"/>
          <w:numId w:val="14"/>
        </w:numPr>
        <w:tabs>
          <w:tab w:val="left" w:pos="671"/>
        </w:tabs>
        <w:ind w:left="670" w:hanging="198"/>
        <w:rPr>
          <w:sz w:val="28"/>
          <w:szCs w:val="28"/>
        </w:rPr>
      </w:pPr>
      <w:r w:rsidRPr="00046CB2">
        <w:rPr>
          <w:sz w:val="28"/>
          <w:szCs w:val="28"/>
        </w:rPr>
        <w:t>совершенствование пространственных и временных</w:t>
      </w:r>
      <w:r w:rsidRPr="00046CB2">
        <w:rPr>
          <w:spacing w:val="-8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представлений;</w:t>
      </w:r>
    </w:p>
    <w:p w:rsidR="00046CB2" w:rsidRPr="00046CB2" w:rsidRDefault="00046CB2" w:rsidP="005C491C">
      <w:pPr>
        <w:pStyle w:val="af0"/>
        <w:numPr>
          <w:ilvl w:val="0"/>
          <w:numId w:val="14"/>
        </w:numPr>
        <w:tabs>
          <w:tab w:val="left" w:pos="714"/>
        </w:tabs>
        <w:ind w:left="713" w:hanging="241"/>
        <w:rPr>
          <w:sz w:val="28"/>
          <w:szCs w:val="28"/>
        </w:rPr>
      </w:pPr>
      <w:r w:rsidRPr="00046CB2">
        <w:rPr>
          <w:sz w:val="28"/>
          <w:szCs w:val="28"/>
        </w:rPr>
        <w:t>улучшение качества учебного высказывания за счет адекватного использования логических связок и слов («и»; «не»; «если…,</w:t>
      </w:r>
      <w:r w:rsidRPr="00046CB2">
        <w:rPr>
          <w:spacing w:val="53"/>
          <w:sz w:val="28"/>
          <w:szCs w:val="28"/>
        </w:rPr>
        <w:t xml:space="preserve"> </w:t>
      </w:r>
      <w:r w:rsidRPr="00046CB2">
        <w:rPr>
          <w:sz w:val="28"/>
          <w:szCs w:val="28"/>
        </w:rPr>
        <w:t>то…»;</w:t>
      </w:r>
    </w:p>
    <w:p w:rsidR="00046CB2" w:rsidRPr="00046CB2" w:rsidRDefault="00046CB2" w:rsidP="00046CB2">
      <w:pPr>
        <w:pStyle w:val="ae"/>
        <w:spacing w:line="275" w:lineRule="exact"/>
        <w:rPr>
          <w:sz w:val="28"/>
          <w:szCs w:val="28"/>
        </w:rPr>
      </w:pPr>
      <w:r w:rsidRPr="00046CB2">
        <w:rPr>
          <w:sz w:val="28"/>
          <w:szCs w:val="28"/>
        </w:rPr>
        <w:t>«</w:t>
      </w:r>
      <w:proofErr w:type="gramStart"/>
      <w:r w:rsidRPr="00046CB2">
        <w:rPr>
          <w:sz w:val="28"/>
          <w:szCs w:val="28"/>
        </w:rPr>
        <w:t>верно</w:t>
      </w:r>
      <w:proofErr w:type="gramEnd"/>
      <w:r w:rsidRPr="00046CB2">
        <w:rPr>
          <w:sz w:val="28"/>
          <w:szCs w:val="28"/>
        </w:rPr>
        <w:t>/неверно, что…»; «каждый»; «все»; «некоторые»);</w:t>
      </w:r>
    </w:p>
    <w:p w:rsidR="00046CB2" w:rsidRPr="00046CB2" w:rsidRDefault="00046CB2" w:rsidP="005C491C">
      <w:pPr>
        <w:pStyle w:val="af0"/>
        <w:numPr>
          <w:ilvl w:val="0"/>
          <w:numId w:val="14"/>
        </w:numPr>
        <w:tabs>
          <w:tab w:val="left" w:pos="671"/>
        </w:tabs>
        <w:spacing w:before="3"/>
        <w:ind w:left="670" w:hanging="198"/>
        <w:rPr>
          <w:sz w:val="28"/>
          <w:szCs w:val="28"/>
        </w:rPr>
      </w:pPr>
      <w:r w:rsidRPr="00046CB2">
        <w:rPr>
          <w:sz w:val="28"/>
          <w:szCs w:val="28"/>
        </w:rPr>
        <w:t>появление и развитие рефлексивных</w:t>
      </w:r>
      <w:r w:rsidRPr="00046CB2">
        <w:rPr>
          <w:spacing w:val="-4"/>
          <w:sz w:val="28"/>
          <w:szCs w:val="28"/>
        </w:rPr>
        <w:t xml:space="preserve"> </w:t>
      </w:r>
      <w:r w:rsidRPr="00046CB2">
        <w:rPr>
          <w:sz w:val="28"/>
          <w:szCs w:val="28"/>
        </w:rPr>
        <w:t>умений;</w:t>
      </w:r>
    </w:p>
    <w:p w:rsidR="00046CB2" w:rsidRPr="00046CB2" w:rsidRDefault="00046CB2" w:rsidP="005C491C">
      <w:pPr>
        <w:pStyle w:val="af0"/>
        <w:numPr>
          <w:ilvl w:val="0"/>
          <w:numId w:val="14"/>
        </w:numPr>
        <w:tabs>
          <w:tab w:val="left" w:pos="671"/>
        </w:tabs>
        <w:ind w:left="670" w:hanging="198"/>
        <w:rPr>
          <w:sz w:val="28"/>
          <w:szCs w:val="28"/>
        </w:rPr>
      </w:pPr>
      <w:r w:rsidRPr="00046CB2">
        <w:rPr>
          <w:sz w:val="28"/>
          <w:szCs w:val="28"/>
        </w:rPr>
        <w:t>развитие действий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контроля;</w:t>
      </w:r>
    </w:p>
    <w:p w:rsidR="00046CB2" w:rsidRPr="00046CB2" w:rsidRDefault="00046CB2" w:rsidP="005C491C">
      <w:pPr>
        <w:pStyle w:val="af0"/>
        <w:numPr>
          <w:ilvl w:val="0"/>
          <w:numId w:val="14"/>
        </w:numPr>
        <w:tabs>
          <w:tab w:val="left" w:pos="671"/>
        </w:tabs>
        <w:spacing w:before="2"/>
        <w:ind w:left="670" w:hanging="198"/>
        <w:rPr>
          <w:sz w:val="28"/>
          <w:szCs w:val="28"/>
        </w:rPr>
      </w:pPr>
      <w:r w:rsidRPr="00046CB2">
        <w:rPr>
          <w:sz w:val="28"/>
          <w:szCs w:val="28"/>
        </w:rPr>
        <w:t>совершенствование планирования (в т.ч. умения следовать</w:t>
      </w:r>
      <w:r w:rsidRPr="00046CB2">
        <w:rPr>
          <w:spacing w:val="-1"/>
          <w:sz w:val="28"/>
          <w:szCs w:val="28"/>
        </w:rPr>
        <w:t xml:space="preserve"> </w:t>
      </w:r>
      <w:r w:rsidRPr="00046CB2">
        <w:rPr>
          <w:sz w:val="28"/>
          <w:szCs w:val="28"/>
        </w:rPr>
        <w:t>плану);</w:t>
      </w:r>
    </w:p>
    <w:p w:rsidR="00046CB2" w:rsidRPr="00046CB2" w:rsidRDefault="00046CB2" w:rsidP="005C491C">
      <w:pPr>
        <w:pStyle w:val="af0"/>
        <w:numPr>
          <w:ilvl w:val="0"/>
          <w:numId w:val="14"/>
        </w:numPr>
        <w:tabs>
          <w:tab w:val="left" w:pos="671"/>
        </w:tabs>
        <w:ind w:left="670" w:hanging="198"/>
        <w:rPr>
          <w:sz w:val="28"/>
          <w:szCs w:val="28"/>
        </w:rPr>
      </w:pPr>
      <w:r w:rsidRPr="00046CB2">
        <w:rPr>
          <w:sz w:val="28"/>
          <w:szCs w:val="28"/>
        </w:rPr>
        <w:t>вербализация плана</w:t>
      </w:r>
      <w:r w:rsidRPr="00046CB2">
        <w:rPr>
          <w:spacing w:val="-3"/>
          <w:sz w:val="28"/>
          <w:szCs w:val="28"/>
        </w:rPr>
        <w:t xml:space="preserve"> </w:t>
      </w:r>
      <w:r w:rsidRPr="00046CB2">
        <w:rPr>
          <w:sz w:val="28"/>
          <w:szCs w:val="28"/>
        </w:rPr>
        <w:t>деятельности;</w:t>
      </w:r>
    </w:p>
    <w:p w:rsidR="00046CB2" w:rsidRPr="00046CB2" w:rsidRDefault="00046CB2" w:rsidP="005C491C">
      <w:pPr>
        <w:pStyle w:val="af0"/>
        <w:numPr>
          <w:ilvl w:val="0"/>
          <w:numId w:val="14"/>
        </w:numPr>
        <w:tabs>
          <w:tab w:val="left" w:pos="671"/>
        </w:tabs>
        <w:spacing w:before="3"/>
        <w:ind w:left="670" w:hanging="198"/>
        <w:rPr>
          <w:sz w:val="28"/>
          <w:szCs w:val="28"/>
        </w:rPr>
      </w:pPr>
      <w:r w:rsidRPr="00046CB2">
        <w:rPr>
          <w:sz w:val="28"/>
          <w:szCs w:val="28"/>
        </w:rPr>
        <w:t>совершенствование волевых</w:t>
      </w:r>
      <w:r w:rsidRPr="00046CB2">
        <w:rPr>
          <w:spacing w:val="-8"/>
          <w:sz w:val="28"/>
          <w:szCs w:val="28"/>
        </w:rPr>
        <w:t xml:space="preserve"> </w:t>
      </w:r>
      <w:r w:rsidRPr="00046CB2">
        <w:rPr>
          <w:sz w:val="28"/>
          <w:szCs w:val="28"/>
        </w:rPr>
        <w:t>качеств;</w:t>
      </w:r>
    </w:p>
    <w:p w:rsidR="00046CB2" w:rsidRPr="00046CB2" w:rsidRDefault="00046CB2" w:rsidP="005C491C">
      <w:pPr>
        <w:pStyle w:val="af0"/>
        <w:numPr>
          <w:ilvl w:val="0"/>
          <w:numId w:val="14"/>
        </w:numPr>
        <w:tabs>
          <w:tab w:val="left" w:pos="671"/>
        </w:tabs>
        <w:ind w:left="670" w:hanging="198"/>
        <w:rPr>
          <w:sz w:val="28"/>
          <w:szCs w:val="28"/>
        </w:rPr>
      </w:pPr>
      <w:r w:rsidRPr="00046CB2">
        <w:rPr>
          <w:sz w:val="28"/>
          <w:szCs w:val="28"/>
        </w:rPr>
        <w:t>формирование социально одобряемых качеств личности (настойчивость, ответственность, инициативность и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т.п.).</w:t>
      </w:r>
    </w:p>
    <w:p w:rsidR="00046CB2" w:rsidRPr="00046CB2" w:rsidRDefault="00046CB2" w:rsidP="00046CB2">
      <w:pPr>
        <w:pStyle w:val="ae"/>
        <w:spacing w:before="3" w:line="275" w:lineRule="exact"/>
        <w:rPr>
          <w:sz w:val="28"/>
          <w:szCs w:val="28"/>
        </w:rPr>
      </w:pPr>
      <w:r w:rsidRPr="00046CB2">
        <w:rPr>
          <w:b/>
          <w:sz w:val="28"/>
          <w:szCs w:val="28"/>
        </w:rPr>
        <w:t xml:space="preserve">Личностные результаты </w:t>
      </w:r>
      <w:r w:rsidRPr="00046CB2">
        <w:rPr>
          <w:sz w:val="28"/>
          <w:szCs w:val="28"/>
        </w:rPr>
        <w:t xml:space="preserve">освоения программы для 1 дополнительного класса по учебному предмету «Математика» могут проявляться </w:t>
      </w:r>
      <w:proofErr w:type="gramStart"/>
      <w:r w:rsidRPr="00046CB2">
        <w:rPr>
          <w:sz w:val="28"/>
          <w:szCs w:val="28"/>
        </w:rPr>
        <w:t>в</w:t>
      </w:r>
      <w:proofErr w:type="gramEnd"/>
      <w:r w:rsidRPr="00046CB2">
        <w:rPr>
          <w:sz w:val="28"/>
          <w:szCs w:val="28"/>
        </w:rPr>
        <w:t>:</w:t>
      </w:r>
    </w:p>
    <w:p w:rsidR="00046CB2" w:rsidRPr="00046CB2" w:rsidRDefault="00046CB2" w:rsidP="005C491C">
      <w:pPr>
        <w:pStyle w:val="af0"/>
        <w:numPr>
          <w:ilvl w:val="0"/>
          <w:numId w:val="14"/>
        </w:numPr>
        <w:tabs>
          <w:tab w:val="left" w:pos="656"/>
        </w:tabs>
        <w:spacing w:line="242" w:lineRule="auto"/>
        <w:ind w:right="109" w:firstLine="0"/>
        <w:rPr>
          <w:sz w:val="28"/>
          <w:szCs w:val="28"/>
        </w:rPr>
      </w:pPr>
      <w:r w:rsidRPr="00046CB2">
        <w:rPr>
          <w:sz w:val="28"/>
          <w:szCs w:val="28"/>
        </w:rPr>
        <w:t>положительном</w:t>
      </w:r>
      <w:r w:rsidRPr="00046CB2">
        <w:rPr>
          <w:spacing w:val="-19"/>
          <w:sz w:val="28"/>
          <w:szCs w:val="28"/>
        </w:rPr>
        <w:t xml:space="preserve"> </w:t>
      </w:r>
      <w:proofErr w:type="gramStart"/>
      <w:r w:rsidRPr="00046CB2">
        <w:rPr>
          <w:sz w:val="28"/>
          <w:szCs w:val="28"/>
        </w:rPr>
        <w:t>отношении</w:t>
      </w:r>
      <w:proofErr w:type="gramEnd"/>
      <w:r w:rsidRPr="00046CB2">
        <w:rPr>
          <w:spacing w:val="-16"/>
          <w:sz w:val="28"/>
          <w:szCs w:val="28"/>
        </w:rPr>
        <w:t xml:space="preserve"> </w:t>
      </w:r>
      <w:r w:rsidRPr="00046CB2">
        <w:rPr>
          <w:sz w:val="28"/>
          <w:szCs w:val="28"/>
        </w:rPr>
        <w:t>к</w:t>
      </w:r>
      <w:r w:rsidRPr="00046CB2">
        <w:rPr>
          <w:spacing w:val="-17"/>
          <w:sz w:val="28"/>
          <w:szCs w:val="28"/>
        </w:rPr>
        <w:t xml:space="preserve"> </w:t>
      </w:r>
      <w:r w:rsidRPr="00046CB2">
        <w:rPr>
          <w:sz w:val="28"/>
          <w:szCs w:val="28"/>
        </w:rPr>
        <w:t>урокам</w:t>
      </w:r>
      <w:r w:rsidRPr="00046CB2">
        <w:rPr>
          <w:spacing w:val="-14"/>
          <w:sz w:val="28"/>
          <w:szCs w:val="28"/>
        </w:rPr>
        <w:t xml:space="preserve"> </w:t>
      </w:r>
      <w:r w:rsidRPr="00046CB2">
        <w:rPr>
          <w:sz w:val="28"/>
          <w:szCs w:val="28"/>
        </w:rPr>
        <w:t>математики,</w:t>
      </w:r>
      <w:r w:rsidRPr="00046CB2">
        <w:rPr>
          <w:spacing w:val="-13"/>
          <w:sz w:val="28"/>
          <w:szCs w:val="28"/>
        </w:rPr>
        <w:t xml:space="preserve"> </w:t>
      </w:r>
      <w:r w:rsidRPr="00046CB2">
        <w:rPr>
          <w:sz w:val="28"/>
          <w:szCs w:val="28"/>
        </w:rPr>
        <w:t>к</w:t>
      </w:r>
      <w:r w:rsidRPr="00046CB2">
        <w:rPr>
          <w:spacing w:val="-18"/>
          <w:sz w:val="28"/>
          <w:szCs w:val="28"/>
        </w:rPr>
        <w:t xml:space="preserve"> </w:t>
      </w:r>
      <w:r w:rsidRPr="00046CB2">
        <w:rPr>
          <w:sz w:val="28"/>
          <w:szCs w:val="28"/>
        </w:rPr>
        <w:t>школе,</w:t>
      </w:r>
      <w:r w:rsidRPr="00046CB2">
        <w:rPr>
          <w:spacing w:val="-18"/>
          <w:sz w:val="28"/>
          <w:szCs w:val="28"/>
        </w:rPr>
        <w:t xml:space="preserve"> </w:t>
      </w:r>
      <w:r w:rsidRPr="00046CB2">
        <w:rPr>
          <w:sz w:val="28"/>
          <w:szCs w:val="28"/>
        </w:rPr>
        <w:t>ориентации</w:t>
      </w:r>
      <w:r w:rsidRPr="00046CB2">
        <w:rPr>
          <w:spacing w:val="-15"/>
          <w:sz w:val="28"/>
          <w:szCs w:val="28"/>
        </w:rPr>
        <w:t xml:space="preserve"> </w:t>
      </w:r>
      <w:r w:rsidRPr="00046CB2">
        <w:rPr>
          <w:sz w:val="28"/>
          <w:szCs w:val="28"/>
        </w:rPr>
        <w:t>на</w:t>
      </w:r>
      <w:r w:rsidRPr="00046CB2">
        <w:rPr>
          <w:spacing w:val="-12"/>
          <w:sz w:val="28"/>
          <w:szCs w:val="28"/>
        </w:rPr>
        <w:t xml:space="preserve"> </w:t>
      </w:r>
      <w:r w:rsidRPr="00046CB2">
        <w:rPr>
          <w:sz w:val="28"/>
          <w:szCs w:val="28"/>
        </w:rPr>
        <w:t>содержательные</w:t>
      </w:r>
      <w:r w:rsidRPr="00046CB2">
        <w:rPr>
          <w:spacing w:val="-16"/>
          <w:sz w:val="28"/>
          <w:szCs w:val="28"/>
        </w:rPr>
        <w:t xml:space="preserve"> </w:t>
      </w:r>
      <w:r w:rsidRPr="00046CB2">
        <w:rPr>
          <w:sz w:val="28"/>
          <w:szCs w:val="28"/>
        </w:rPr>
        <w:t>моменты</w:t>
      </w:r>
      <w:r w:rsidRPr="00046CB2">
        <w:rPr>
          <w:spacing w:val="-19"/>
          <w:sz w:val="28"/>
          <w:szCs w:val="28"/>
        </w:rPr>
        <w:t xml:space="preserve"> </w:t>
      </w:r>
      <w:r w:rsidRPr="00046CB2">
        <w:rPr>
          <w:sz w:val="28"/>
          <w:szCs w:val="28"/>
        </w:rPr>
        <w:t>школьной</w:t>
      </w:r>
      <w:r w:rsidRPr="00046CB2">
        <w:rPr>
          <w:spacing w:val="-15"/>
          <w:sz w:val="28"/>
          <w:szCs w:val="28"/>
        </w:rPr>
        <w:t xml:space="preserve"> </w:t>
      </w:r>
      <w:r w:rsidRPr="00046CB2">
        <w:rPr>
          <w:sz w:val="28"/>
          <w:szCs w:val="28"/>
        </w:rPr>
        <w:t>действительности</w:t>
      </w:r>
      <w:r w:rsidRPr="00046CB2">
        <w:rPr>
          <w:spacing w:val="-18"/>
          <w:sz w:val="28"/>
          <w:szCs w:val="28"/>
        </w:rPr>
        <w:t xml:space="preserve"> </w:t>
      </w:r>
      <w:r w:rsidRPr="00046CB2">
        <w:rPr>
          <w:sz w:val="28"/>
          <w:szCs w:val="28"/>
        </w:rPr>
        <w:t>и</w:t>
      </w:r>
      <w:r w:rsidRPr="00046CB2">
        <w:rPr>
          <w:spacing w:val="-15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принятии образа «хорошего ученика», что в совокупности формирует позицию</w:t>
      </w:r>
      <w:r w:rsidRPr="00046CB2">
        <w:rPr>
          <w:spacing w:val="17"/>
          <w:sz w:val="28"/>
          <w:szCs w:val="28"/>
        </w:rPr>
        <w:t xml:space="preserve"> </w:t>
      </w:r>
      <w:r w:rsidRPr="00046CB2">
        <w:rPr>
          <w:sz w:val="28"/>
          <w:szCs w:val="28"/>
        </w:rPr>
        <w:t>школьника;</w:t>
      </w:r>
    </w:p>
    <w:p w:rsidR="00046CB2" w:rsidRPr="00046CB2" w:rsidRDefault="00046CB2" w:rsidP="005C491C">
      <w:pPr>
        <w:pStyle w:val="af0"/>
        <w:numPr>
          <w:ilvl w:val="0"/>
          <w:numId w:val="14"/>
        </w:numPr>
        <w:tabs>
          <w:tab w:val="left" w:pos="671"/>
        </w:tabs>
        <w:spacing w:line="271" w:lineRule="exact"/>
        <w:ind w:left="670" w:hanging="198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>интересе</w:t>
      </w:r>
      <w:proofErr w:type="gramEnd"/>
      <w:r w:rsidRPr="00046CB2">
        <w:rPr>
          <w:sz w:val="28"/>
          <w:szCs w:val="28"/>
        </w:rPr>
        <w:t xml:space="preserve"> к новому учебному материалу, способам решения новых учебных</w:t>
      </w:r>
      <w:r w:rsidRPr="00046CB2">
        <w:rPr>
          <w:spacing w:val="-15"/>
          <w:sz w:val="28"/>
          <w:szCs w:val="28"/>
        </w:rPr>
        <w:t xml:space="preserve"> </w:t>
      </w:r>
      <w:r w:rsidRPr="00046CB2">
        <w:rPr>
          <w:sz w:val="28"/>
          <w:szCs w:val="28"/>
        </w:rPr>
        <w:t>задач;</w:t>
      </w:r>
    </w:p>
    <w:p w:rsidR="00046CB2" w:rsidRPr="00046CB2" w:rsidRDefault="00046CB2" w:rsidP="005C491C">
      <w:pPr>
        <w:pStyle w:val="af0"/>
        <w:numPr>
          <w:ilvl w:val="0"/>
          <w:numId w:val="14"/>
        </w:numPr>
        <w:tabs>
          <w:tab w:val="left" w:pos="671"/>
        </w:tabs>
        <w:spacing w:before="1"/>
        <w:ind w:left="670" w:hanging="198"/>
        <w:rPr>
          <w:sz w:val="28"/>
          <w:szCs w:val="28"/>
        </w:rPr>
      </w:pPr>
      <w:r w:rsidRPr="00046CB2">
        <w:rPr>
          <w:sz w:val="28"/>
          <w:szCs w:val="28"/>
        </w:rPr>
        <w:t xml:space="preserve">ориентации на понимание причины </w:t>
      </w:r>
      <w:r w:rsidRPr="00046CB2">
        <w:rPr>
          <w:spacing w:val="-3"/>
          <w:sz w:val="28"/>
          <w:szCs w:val="28"/>
        </w:rPr>
        <w:t xml:space="preserve">успеха </w:t>
      </w:r>
      <w:r w:rsidRPr="00046CB2">
        <w:rPr>
          <w:sz w:val="28"/>
          <w:szCs w:val="28"/>
        </w:rPr>
        <w:t>в учебной</w:t>
      </w:r>
      <w:r w:rsidRPr="00046CB2">
        <w:rPr>
          <w:spacing w:val="3"/>
          <w:sz w:val="28"/>
          <w:szCs w:val="28"/>
        </w:rPr>
        <w:t xml:space="preserve"> </w:t>
      </w:r>
      <w:r w:rsidRPr="00046CB2">
        <w:rPr>
          <w:sz w:val="28"/>
          <w:szCs w:val="28"/>
        </w:rPr>
        <w:t>деятельности;</w:t>
      </w:r>
    </w:p>
    <w:p w:rsidR="00046CB2" w:rsidRPr="00046CB2" w:rsidRDefault="00046CB2" w:rsidP="005C491C">
      <w:pPr>
        <w:pStyle w:val="af0"/>
        <w:numPr>
          <w:ilvl w:val="0"/>
          <w:numId w:val="14"/>
        </w:numPr>
        <w:tabs>
          <w:tab w:val="left" w:pos="671"/>
        </w:tabs>
        <w:ind w:left="670" w:hanging="198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>навыках</w:t>
      </w:r>
      <w:proofErr w:type="gramEnd"/>
      <w:r w:rsidRPr="00046CB2">
        <w:rPr>
          <w:sz w:val="28"/>
          <w:szCs w:val="28"/>
        </w:rPr>
        <w:t xml:space="preserve"> оценки и самооценки результатов учебной деятельности на основе </w:t>
      </w:r>
      <w:r w:rsidRPr="00046CB2">
        <w:rPr>
          <w:sz w:val="28"/>
          <w:szCs w:val="28"/>
        </w:rPr>
        <w:lastRenderedPageBreak/>
        <w:t>критерия ее</w:t>
      </w:r>
      <w:r w:rsidRPr="00046CB2">
        <w:rPr>
          <w:spacing w:val="4"/>
          <w:sz w:val="28"/>
          <w:szCs w:val="28"/>
        </w:rPr>
        <w:t xml:space="preserve"> </w:t>
      </w:r>
      <w:r w:rsidRPr="00046CB2">
        <w:rPr>
          <w:sz w:val="28"/>
          <w:szCs w:val="28"/>
        </w:rPr>
        <w:t>успешности;</w:t>
      </w:r>
    </w:p>
    <w:p w:rsidR="00046CB2" w:rsidRPr="00046CB2" w:rsidRDefault="00046CB2" w:rsidP="005C491C">
      <w:pPr>
        <w:pStyle w:val="af0"/>
        <w:numPr>
          <w:ilvl w:val="0"/>
          <w:numId w:val="14"/>
        </w:numPr>
        <w:tabs>
          <w:tab w:val="left" w:pos="671"/>
        </w:tabs>
        <w:spacing w:before="3"/>
        <w:ind w:left="670" w:hanging="198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>овладении</w:t>
      </w:r>
      <w:proofErr w:type="gramEnd"/>
      <w:r w:rsidRPr="00046CB2">
        <w:rPr>
          <w:sz w:val="28"/>
          <w:szCs w:val="28"/>
        </w:rPr>
        <w:t xml:space="preserve"> практическими бытовыми навыками, используемыми в повседневной жизни</w:t>
      </w:r>
      <w:r w:rsidRPr="00046CB2">
        <w:rPr>
          <w:spacing w:val="-9"/>
          <w:sz w:val="28"/>
          <w:szCs w:val="28"/>
        </w:rPr>
        <w:t xml:space="preserve"> </w:t>
      </w:r>
      <w:r w:rsidRPr="00046CB2">
        <w:rPr>
          <w:sz w:val="28"/>
          <w:szCs w:val="28"/>
        </w:rPr>
        <w:t>(подсчета);</w:t>
      </w:r>
    </w:p>
    <w:p w:rsidR="00046CB2" w:rsidRPr="00046CB2" w:rsidRDefault="00046CB2" w:rsidP="005C491C">
      <w:pPr>
        <w:pStyle w:val="af0"/>
        <w:numPr>
          <w:ilvl w:val="0"/>
          <w:numId w:val="14"/>
        </w:numPr>
        <w:tabs>
          <w:tab w:val="left" w:pos="671"/>
        </w:tabs>
        <w:ind w:left="670" w:hanging="198"/>
        <w:rPr>
          <w:sz w:val="28"/>
          <w:szCs w:val="28"/>
        </w:rPr>
      </w:pPr>
      <w:r w:rsidRPr="00046CB2">
        <w:rPr>
          <w:sz w:val="28"/>
          <w:szCs w:val="28"/>
        </w:rPr>
        <w:t xml:space="preserve">навыках сотрудничества </w:t>
      </w:r>
      <w:proofErr w:type="gramStart"/>
      <w:r w:rsidRPr="00046CB2">
        <w:rPr>
          <w:sz w:val="28"/>
          <w:szCs w:val="28"/>
        </w:rPr>
        <w:t>со</w:t>
      </w:r>
      <w:proofErr w:type="gramEnd"/>
      <w:r w:rsidRPr="00046CB2">
        <w:rPr>
          <w:spacing w:val="3"/>
          <w:sz w:val="28"/>
          <w:szCs w:val="28"/>
        </w:rPr>
        <w:t xml:space="preserve"> </w:t>
      </w:r>
      <w:r w:rsidRPr="00046CB2">
        <w:rPr>
          <w:sz w:val="28"/>
          <w:szCs w:val="28"/>
        </w:rPr>
        <w:t>взрослыми.</w:t>
      </w:r>
    </w:p>
    <w:p w:rsidR="00046CB2" w:rsidRPr="00046CB2" w:rsidRDefault="00046CB2" w:rsidP="00046CB2">
      <w:pPr>
        <w:pStyle w:val="ae"/>
        <w:spacing w:before="2"/>
        <w:ind w:right="115"/>
        <w:jc w:val="both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>Метапредметные</w:t>
      </w:r>
      <w:r w:rsidRPr="00046CB2">
        <w:rPr>
          <w:spacing w:val="-17"/>
          <w:sz w:val="28"/>
          <w:szCs w:val="28"/>
        </w:rPr>
        <w:t xml:space="preserve"> </w:t>
      </w:r>
      <w:r w:rsidRPr="00046CB2">
        <w:rPr>
          <w:sz w:val="28"/>
          <w:szCs w:val="28"/>
        </w:rPr>
        <w:t>результаты</w:t>
      </w:r>
      <w:r w:rsidRPr="00046CB2">
        <w:rPr>
          <w:spacing w:val="-14"/>
          <w:sz w:val="28"/>
          <w:szCs w:val="28"/>
        </w:rPr>
        <w:t xml:space="preserve"> </w:t>
      </w:r>
      <w:r w:rsidRPr="00046CB2">
        <w:rPr>
          <w:sz w:val="28"/>
          <w:szCs w:val="28"/>
        </w:rPr>
        <w:t>освоения</w:t>
      </w:r>
      <w:r w:rsidRPr="00046CB2">
        <w:rPr>
          <w:spacing w:val="-16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программы</w:t>
      </w:r>
      <w:r w:rsidRPr="00046CB2">
        <w:rPr>
          <w:spacing w:val="-14"/>
          <w:sz w:val="28"/>
          <w:szCs w:val="28"/>
        </w:rPr>
        <w:t xml:space="preserve"> </w:t>
      </w:r>
      <w:r w:rsidRPr="00046CB2">
        <w:rPr>
          <w:sz w:val="28"/>
          <w:szCs w:val="28"/>
        </w:rPr>
        <w:t>для</w:t>
      </w:r>
      <w:r w:rsidRPr="00046CB2">
        <w:rPr>
          <w:spacing w:val="-16"/>
          <w:sz w:val="28"/>
          <w:szCs w:val="28"/>
        </w:rPr>
        <w:t xml:space="preserve"> </w:t>
      </w:r>
      <w:r w:rsidRPr="00046CB2">
        <w:rPr>
          <w:sz w:val="28"/>
          <w:szCs w:val="28"/>
        </w:rPr>
        <w:t>1</w:t>
      </w:r>
      <w:r w:rsidRPr="00046CB2">
        <w:rPr>
          <w:spacing w:val="-16"/>
          <w:sz w:val="28"/>
          <w:szCs w:val="28"/>
        </w:rPr>
        <w:t xml:space="preserve"> </w:t>
      </w:r>
      <w:r w:rsidRPr="00046CB2">
        <w:rPr>
          <w:sz w:val="28"/>
          <w:szCs w:val="28"/>
        </w:rPr>
        <w:t>дополнительного</w:t>
      </w:r>
      <w:r w:rsidRPr="00046CB2">
        <w:rPr>
          <w:spacing w:val="-12"/>
          <w:sz w:val="28"/>
          <w:szCs w:val="28"/>
        </w:rPr>
        <w:t xml:space="preserve"> </w:t>
      </w:r>
      <w:r w:rsidRPr="00046CB2">
        <w:rPr>
          <w:sz w:val="28"/>
          <w:szCs w:val="28"/>
        </w:rPr>
        <w:t>класса</w:t>
      </w:r>
      <w:r w:rsidRPr="00046CB2">
        <w:rPr>
          <w:spacing w:val="-17"/>
          <w:sz w:val="28"/>
          <w:szCs w:val="28"/>
        </w:rPr>
        <w:t xml:space="preserve"> </w:t>
      </w:r>
      <w:r w:rsidRPr="00046CB2">
        <w:rPr>
          <w:sz w:val="28"/>
          <w:szCs w:val="28"/>
        </w:rPr>
        <w:t>по</w:t>
      </w:r>
      <w:r w:rsidRPr="00046CB2">
        <w:rPr>
          <w:spacing w:val="-15"/>
          <w:sz w:val="28"/>
          <w:szCs w:val="28"/>
        </w:rPr>
        <w:t xml:space="preserve"> </w:t>
      </w:r>
      <w:r w:rsidRPr="00046CB2">
        <w:rPr>
          <w:sz w:val="28"/>
          <w:szCs w:val="28"/>
        </w:rPr>
        <w:t>учебному</w:t>
      </w:r>
      <w:r w:rsidRPr="00046CB2">
        <w:rPr>
          <w:spacing w:val="-21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предмету</w:t>
      </w:r>
      <w:r w:rsidRPr="00046CB2">
        <w:rPr>
          <w:spacing w:val="-20"/>
          <w:sz w:val="28"/>
          <w:szCs w:val="28"/>
        </w:rPr>
        <w:t xml:space="preserve"> </w:t>
      </w:r>
      <w:r w:rsidRPr="00046CB2">
        <w:rPr>
          <w:sz w:val="28"/>
          <w:szCs w:val="28"/>
        </w:rPr>
        <w:t>«Математика»</w:t>
      </w:r>
      <w:r w:rsidRPr="00046CB2">
        <w:rPr>
          <w:spacing w:val="-20"/>
          <w:sz w:val="28"/>
          <w:szCs w:val="28"/>
        </w:rPr>
        <w:t xml:space="preserve"> </w:t>
      </w:r>
      <w:r w:rsidRPr="00046CB2">
        <w:rPr>
          <w:sz w:val="28"/>
          <w:szCs w:val="28"/>
        </w:rPr>
        <w:t>включают</w:t>
      </w:r>
      <w:r w:rsidRPr="00046CB2">
        <w:rPr>
          <w:spacing w:val="-16"/>
          <w:sz w:val="28"/>
          <w:szCs w:val="28"/>
        </w:rPr>
        <w:t xml:space="preserve"> </w:t>
      </w:r>
      <w:r w:rsidRPr="00046CB2">
        <w:rPr>
          <w:sz w:val="28"/>
          <w:szCs w:val="28"/>
        </w:rPr>
        <w:t>осваиваемые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</w:t>
      </w:r>
      <w:r w:rsidRPr="00046CB2">
        <w:rPr>
          <w:spacing w:val="-5"/>
          <w:sz w:val="28"/>
          <w:szCs w:val="28"/>
        </w:rPr>
        <w:t xml:space="preserve"> </w:t>
      </w:r>
      <w:r w:rsidRPr="00046CB2">
        <w:rPr>
          <w:sz w:val="28"/>
          <w:szCs w:val="28"/>
        </w:rPr>
        <w:t>учиться).</w:t>
      </w:r>
      <w:proofErr w:type="gramEnd"/>
    </w:p>
    <w:p w:rsidR="00046CB2" w:rsidRPr="00046CB2" w:rsidRDefault="00046CB2" w:rsidP="00046CB2">
      <w:pPr>
        <w:spacing w:line="274" w:lineRule="exact"/>
        <w:ind w:left="47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Сформированные познавательные универсальные учебные действия </w:t>
      </w:r>
      <w:r w:rsidRPr="00046CB2">
        <w:rPr>
          <w:rFonts w:ascii="Times New Roman" w:hAnsi="Times New Roman" w:cs="Times New Roman"/>
          <w:sz w:val="28"/>
          <w:szCs w:val="28"/>
          <w:lang w:val="ru-RU"/>
        </w:rPr>
        <w:t>проявляются возможностью:</w:t>
      </w:r>
    </w:p>
    <w:p w:rsidR="00046CB2" w:rsidRPr="00046CB2" w:rsidRDefault="00046CB2" w:rsidP="005C491C">
      <w:pPr>
        <w:pStyle w:val="af0"/>
        <w:numPr>
          <w:ilvl w:val="0"/>
          <w:numId w:val="3"/>
        </w:numPr>
        <w:tabs>
          <w:tab w:val="left" w:pos="656"/>
        </w:tabs>
        <w:spacing w:before="5" w:line="237" w:lineRule="auto"/>
        <w:ind w:right="114" w:firstLine="0"/>
        <w:jc w:val="both"/>
        <w:rPr>
          <w:sz w:val="28"/>
          <w:szCs w:val="28"/>
        </w:rPr>
      </w:pPr>
      <w:r w:rsidRPr="00046CB2">
        <w:rPr>
          <w:sz w:val="28"/>
          <w:szCs w:val="28"/>
        </w:rPr>
        <w:t>осуществлять поиск необходимой информации для выполнения учебных и поисково-творческих заданий с использованием учебной и дополнительной литературы, в т.ч. в открытом информационном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пространстве;</w:t>
      </w:r>
    </w:p>
    <w:p w:rsidR="00046CB2" w:rsidRPr="00046CB2" w:rsidRDefault="00046CB2" w:rsidP="005C491C">
      <w:pPr>
        <w:pStyle w:val="af0"/>
        <w:numPr>
          <w:ilvl w:val="0"/>
          <w:numId w:val="14"/>
        </w:numPr>
        <w:tabs>
          <w:tab w:val="left" w:pos="671"/>
        </w:tabs>
        <w:spacing w:before="4" w:line="240" w:lineRule="auto"/>
        <w:ind w:left="670" w:hanging="198"/>
        <w:jc w:val="both"/>
        <w:rPr>
          <w:sz w:val="28"/>
          <w:szCs w:val="28"/>
        </w:rPr>
      </w:pPr>
      <w:r w:rsidRPr="00046CB2">
        <w:rPr>
          <w:sz w:val="28"/>
          <w:szCs w:val="28"/>
        </w:rPr>
        <w:t>кодировать и перекодировать информацию в знаково-символической или графической</w:t>
      </w:r>
      <w:r w:rsidRPr="00046CB2">
        <w:rPr>
          <w:spacing w:val="-16"/>
          <w:sz w:val="28"/>
          <w:szCs w:val="28"/>
        </w:rPr>
        <w:t xml:space="preserve"> </w:t>
      </w:r>
      <w:r w:rsidRPr="00046CB2">
        <w:rPr>
          <w:sz w:val="28"/>
          <w:szCs w:val="28"/>
        </w:rPr>
        <w:t>форме;</w:t>
      </w:r>
    </w:p>
    <w:p w:rsidR="00046CB2" w:rsidRPr="00046CB2" w:rsidRDefault="005C491C" w:rsidP="005C491C">
      <w:pPr>
        <w:pStyle w:val="af0"/>
        <w:numPr>
          <w:ilvl w:val="0"/>
          <w:numId w:val="14"/>
        </w:numPr>
        <w:tabs>
          <w:tab w:val="left" w:pos="671"/>
        </w:tabs>
        <w:spacing w:before="78" w:line="240" w:lineRule="auto"/>
        <w:ind w:left="670" w:hanging="19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46CB2" w:rsidRPr="00046CB2">
        <w:rPr>
          <w:sz w:val="28"/>
          <w:szCs w:val="28"/>
        </w:rPr>
        <w:t>строить математические сообщения в устной и письменной</w:t>
      </w:r>
      <w:r w:rsidR="00046CB2" w:rsidRPr="00046CB2">
        <w:rPr>
          <w:spacing w:val="-3"/>
          <w:sz w:val="28"/>
          <w:szCs w:val="28"/>
        </w:rPr>
        <w:t xml:space="preserve"> </w:t>
      </w:r>
      <w:r w:rsidR="00046CB2" w:rsidRPr="00046CB2">
        <w:rPr>
          <w:sz w:val="28"/>
          <w:szCs w:val="28"/>
        </w:rPr>
        <w:t>форме;</w:t>
      </w:r>
    </w:p>
    <w:p w:rsidR="00046CB2" w:rsidRPr="00046CB2" w:rsidRDefault="00046CB2" w:rsidP="005C491C">
      <w:pPr>
        <w:pStyle w:val="af0"/>
        <w:numPr>
          <w:ilvl w:val="0"/>
          <w:numId w:val="14"/>
        </w:numPr>
        <w:tabs>
          <w:tab w:val="left" w:pos="671"/>
        </w:tabs>
        <w:spacing w:before="2"/>
        <w:ind w:left="670" w:hanging="198"/>
        <w:rPr>
          <w:sz w:val="28"/>
          <w:szCs w:val="28"/>
        </w:rPr>
      </w:pPr>
      <w:r w:rsidRPr="00046CB2">
        <w:rPr>
          <w:sz w:val="28"/>
          <w:szCs w:val="28"/>
        </w:rPr>
        <w:t>проводить сравнения по нескольким основаниям, в т.ч. самостоятельно выделенным, строить выводы на основе</w:t>
      </w:r>
      <w:r w:rsidRPr="00046CB2">
        <w:rPr>
          <w:spacing w:val="-18"/>
          <w:sz w:val="28"/>
          <w:szCs w:val="28"/>
        </w:rPr>
        <w:t xml:space="preserve"> </w:t>
      </w:r>
      <w:r w:rsidRPr="00046CB2">
        <w:rPr>
          <w:sz w:val="28"/>
          <w:szCs w:val="28"/>
        </w:rPr>
        <w:t>сравнения;</w:t>
      </w:r>
    </w:p>
    <w:p w:rsidR="00046CB2" w:rsidRPr="00046CB2" w:rsidRDefault="00046CB2" w:rsidP="005C491C">
      <w:pPr>
        <w:pStyle w:val="af0"/>
        <w:numPr>
          <w:ilvl w:val="0"/>
          <w:numId w:val="14"/>
        </w:numPr>
        <w:tabs>
          <w:tab w:val="left" w:pos="671"/>
        </w:tabs>
        <w:ind w:left="670" w:hanging="198"/>
        <w:rPr>
          <w:sz w:val="28"/>
          <w:szCs w:val="28"/>
        </w:rPr>
      </w:pPr>
      <w:r w:rsidRPr="00046CB2">
        <w:rPr>
          <w:sz w:val="28"/>
          <w:szCs w:val="28"/>
        </w:rPr>
        <w:t>осуществлять разносторонний анализ</w:t>
      </w:r>
      <w:r w:rsidRPr="00046CB2">
        <w:rPr>
          <w:spacing w:val="7"/>
          <w:sz w:val="28"/>
          <w:szCs w:val="28"/>
        </w:rPr>
        <w:t xml:space="preserve"> </w:t>
      </w:r>
      <w:r w:rsidRPr="00046CB2">
        <w:rPr>
          <w:sz w:val="28"/>
          <w:szCs w:val="28"/>
        </w:rPr>
        <w:t>объекта;</w:t>
      </w:r>
    </w:p>
    <w:p w:rsidR="00046CB2" w:rsidRPr="00046CB2" w:rsidRDefault="00046CB2" w:rsidP="005C491C">
      <w:pPr>
        <w:pStyle w:val="af0"/>
        <w:numPr>
          <w:ilvl w:val="0"/>
          <w:numId w:val="14"/>
        </w:numPr>
        <w:tabs>
          <w:tab w:val="left" w:pos="728"/>
        </w:tabs>
        <w:spacing w:before="3"/>
        <w:ind w:left="727" w:hanging="193"/>
        <w:rPr>
          <w:sz w:val="28"/>
          <w:szCs w:val="28"/>
        </w:rPr>
      </w:pPr>
      <w:r w:rsidRPr="00046CB2">
        <w:rPr>
          <w:sz w:val="28"/>
          <w:szCs w:val="28"/>
        </w:rPr>
        <w:t>обобщать (самостоятельно выделять ряд или класс объектов);</w:t>
      </w:r>
    </w:p>
    <w:p w:rsidR="00046CB2" w:rsidRPr="00046CB2" w:rsidRDefault="00046CB2" w:rsidP="005C491C">
      <w:pPr>
        <w:pStyle w:val="af0"/>
        <w:numPr>
          <w:ilvl w:val="0"/>
          <w:numId w:val="14"/>
        </w:numPr>
        <w:tabs>
          <w:tab w:val="left" w:pos="675"/>
        </w:tabs>
        <w:ind w:left="674" w:hanging="202"/>
        <w:rPr>
          <w:sz w:val="28"/>
          <w:szCs w:val="28"/>
        </w:rPr>
      </w:pPr>
      <w:r w:rsidRPr="00046CB2">
        <w:rPr>
          <w:sz w:val="28"/>
          <w:szCs w:val="28"/>
        </w:rPr>
        <w:t>устанавливать</w:t>
      </w:r>
      <w:r w:rsidRPr="00046CB2">
        <w:rPr>
          <w:spacing w:val="2"/>
          <w:sz w:val="28"/>
          <w:szCs w:val="28"/>
        </w:rPr>
        <w:t xml:space="preserve"> </w:t>
      </w:r>
      <w:r w:rsidRPr="00046CB2">
        <w:rPr>
          <w:sz w:val="28"/>
          <w:szCs w:val="28"/>
        </w:rPr>
        <w:t>аналогии.</w:t>
      </w:r>
    </w:p>
    <w:p w:rsidR="00046CB2" w:rsidRPr="00046CB2" w:rsidRDefault="00046CB2" w:rsidP="00046CB2">
      <w:pPr>
        <w:spacing w:before="3" w:line="275" w:lineRule="exact"/>
        <w:ind w:left="473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Сформированные регулятивные универсальные учебные действия </w:t>
      </w:r>
      <w:r w:rsidRPr="00046CB2">
        <w:rPr>
          <w:rFonts w:ascii="Times New Roman" w:hAnsi="Times New Roman" w:cs="Times New Roman"/>
          <w:sz w:val="28"/>
          <w:szCs w:val="28"/>
          <w:lang w:val="ru-RU"/>
        </w:rPr>
        <w:t>проявляются возможностью:</w:t>
      </w:r>
    </w:p>
    <w:p w:rsidR="00046CB2" w:rsidRPr="00046CB2" w:rsidRDefault="00046CB2" w:rsidP="005C491C">
      <w:pPr>
        <w:pStyle w:val="af0"/>
        <w:numPr>
          <w:ilvl w:val="0"/>
          <w:numId w:val="14"/>
        </w:numPr>
        <w:tabs>
          <w:tab w:val="left" w:pos="671"/>
        </w:tabs>
        <w:ind w:left="670" w:hanging="198"/>
        <w:rPr>
          <w:sz w:val="28"/>
          <w:szCs w:val="28"/>
        </w:rPr>
      </w:pPr>
      <w:r w:rsidRPr="00046CB2">
        <w:rPr>
          <w:sz w:val="28"/>
          <w:szCs w:val="28"/>
        </w:rPr>
        <w:t>понимать смысл различных учебных задач, вносить в них свои</w:t>
      </w:r>
      <w:r w:rsidRPr="00046CB2">
        <w:rPr>
          <w:spacing w:val="4"/>
          <w:sz w:val="28"/>
          <w:szCs w:val="28"/>
        </w:rPr>
        <w:t xml:space="preserve"> </w:t>
      </w:r>
      <w:r w:rsidRPr="00046CB2">
        <w:rPr>
          <w:sz w:val="28"/>
          <w:szCs w:val="28"/>
        </w:rPr>
        <w:t>коррективы;</w:t>
      </w:r>
    </w:p>
    <w:p w:rsidR="00046CB2" w:rsidRPr="00046CB2" w:rsidRDefault="00046CB2" w:rsidP="005C491C">
      <w:pPr>
        <w:pStyle w:val="af0"/>
        <w:numPr>
          <w:ilvl w:val="0"/>
          <w:numId w:val="14"/>
        </w:numPr>
        <w:tabs>
          <w:tab w:val="left" w:pos="671"/>
        </w:tabs>
        <w:spacing w:before="2"/>
        <w:ind w:left="670" w:hanging="198"/>
        <w:rPr>
          <w:sz w:val="28"/>
          <w:szCs w:val="28"/>
        </w:rPr>
      </w:pPr>
      <w:r w:rsidRPr="00046CB2">
        <w:rPr>
          <w:sz w:val="28"/>
          <w:szCs w:val="28"/>
        </w:rPr>
        <w:t>планировать свои действия в соответствии с поставленной задачей и условием ее</w:t>
      </w:r>
      <w:r w:rsidRPr="00046CB2">
        <w:rPr>
          <w:spacing w:val="-5"/>
          <w:sz w:val="28"/>
          <w:szCs w:val="28"/>
        </w:rPr>
        <w:t xml:space="preserve"> </w:t>
      </w:r>
      <w:r w:rsidRPr="00046CB2">
        <w:rPr>
          <w:sz w:val="28"/>
          <w:szCs w:val="28"/>
        </w:rPr>
        <w:t>реализации;</w:t>
      </w:r>
    </w:p>
    <w:p w:rsidR="00046CB2" w:rsidRPr="00046CB2" w:rsidRDefault="00046CB2" w:rsidP="005C491C">
      <w:pPr>
        <w:pStyle w:val="af0"/>
        <w:numPr>
          <w:ilvl w:val="0"/>
          <w:numId w:val="14"/>
        </w:numPr>
        <w:tabs>
          <w:tab w:val="left" w:pos="671"/>
        </w:tabs>
        <w:ind w:left="670" w:hanging="198"/>
        <w:rPr>
          <w:sz w:val="28"/>
          <w:szCs w:val="28"/>
        </w:rPr>
      </w:pPr>
      <w:r w:rsidRPr="00046CB2">
        <w:rPr>
          <w:sz w:val="28"/>
          <w:szCs w:val="28"/>
        </w:rPr>
        <w:t>различать способы и результат</w:t>
      </w:r>
      <w:r w:rsidRPr="00046CB2">
        <w:rPr>
          <w:spacing w:val="6"/>
          <w:sz w:val="28"/>
          <w:szCs w:val="28"/>
        </w:rPr>
        <w:t xml:space="preserve"> </w:t>
      </w:r>
      <w:r w:rsidRPr="00046CB2">
        <w:rPr>
          <w:sz w:val="28"/>
          <w:szCs w:val="28"/>
        </w:rPr>
        <w:t>действия;</w:t>
      </w:r>
    </w:p>
    <w:p w:rsidR="00046CB2" w:rsidRPr="00046CB2" w:rsidRDefault="00046CB2" w:rsidP="005C491C">
      <w:pPr>
        <w:pStyle w:val="af0"/>
        <w:numPr>
          <w:ilvl w:val="0"/>
          <w:numId w:val="14"/>
        </w:numPr>
        <w:tabs>
          <w:tab w:val="left" w:pos="671"/>
        </w:tabs>
        <w:spacing w:before="2"/>
        <w:ind w:left="670" w:hanging="198"/>
        <w:rPr>
          <w:sz w:val="28"/>
          <w:szCs w:val="28"/>
        </w:rPr>
      </w:pPr>
      <w:r w:rsidRPr="00046CB2">
        <w:rPr>
          <w:sz w:val="28"/>
          <w:szCs w:val="28"/>
        </w:rPr>
        <w:t>принимать активное участие в групповой и коллективной</w:t>
      </w:r>
      <w:r w:rsidRPr="00046CB2">
        <w:rPr>
          <w:spacing w:val="10"/>
          <w:sz w:val="28"/>
          <w:szCs w:val="28"/>
        </w:rPr>
        <w:t xml:space="preserve"> </w:t>
      </w:r>
      <w:r w:rsidRPr="00046CB2">
        <w:rPr>
          <w:sz w:val="28"/>
          <w:szCs w:val="28"/>
        </w:rPr>
        <w:t>работе;</w:t>
      </w:r>
    </w:p>
    <w:p w:rsidR="00046CB2" w:rsidRPr="00046CB2" w:rsidRDefault="00046CB2" w:rsidP="005C491C">
      <w:pPr>
        <w:pStyle w:val="af0"/>
        <w:numPr>
          <w:ilvl w:val="0"/>
          <w:numId w:val="14"/>
        </w:numPr>
        <w:tabs>
          <w:tab w:val="left" w:pos="671"/>
        </w:tabs>
        <w:ind w:left="670" w:hanging="198"/>
        <w:rPr>
          <w:sz w:val="28"/>
          <w:szCs w:val="28"/>
        </w:rPr>
      </w:pPr>
      <w:r w:rsidRPr="00046CB2">
        <w:rPr>
          <w:sz w:val="28"/>
          <w:szCs w:val="28"/>
        </w:rPr>
        <w:t>выполнять учебные действия во внутреннем</w:t>
      </w:r>
      <w:r w:rsidRPr="00046CB2">
        <w:rPr>
          <w:spacing w:val="6"/>
          <w:sz w:val="28"/>
          <w:szCs w:val="28"/>
        </w:rPr>
        <w:t xml:space="preserve"> </w:t>
      </w:r>
      <w:r w:rsidRPr="00046CB2">
        <w:rPr>
          <w:sz w:val="28"/>
          <w:szCs w:val="28"/>
        </w:rPr>
        <w:t>плане;</w:t>
      </w:r>
    </w:p>
    <w:p w:rsidR="00046CB2" w:rsidRPr="00046CB2" w:rsidRDefault="00046CB2" w:rsidP="005C491C">
      <w:pPr>
        <w:pStyle w:val="af0"/>
        <w:numPr>
          <w:ilvl w:val="0"/>
          <w:numId w:val="14"/>
        </w:numPr>
        <w:tabs>
          <w:tab w:val="left" w:pos="671"/>
        </w:tabs>
        <w:spacing w:before="3"/>
        <w:ind w:left="670" w:hanging="198"/>
        <w:rPr>
          <w:sz w:val="28"/>
          <w:szCs w:val="28"/>
        </w:rPr>
      </w:pPr>
      <w:r w:rsidRPr="00046CB2">
        <w:rPr>
          <w:sz w:val="28"/>
          <w:szCs w:val="28"/>
        </w:rPr>
        <w:t>адекватно воспринимать оценку своей работы учителями, товарищами, другими</w:t>
      </w:r>
      <w:r w:rsidRPr="00046CB2">
        <w:rPr>
          <w:spacing w:val="11"/>
          <w:sz w:val="28"/>
          <w:szCs w:val="28"/>
        </w:rPr>
        <w:t xml:space="preserve"> </w:t>
      </w:r>
      <w:r w:rsidRPr="00046CB2">
        <w:rPr>
          <w:sz w:val="28"/>
          <w:szCs w:val="28"/>
        </w:rPr>
        <w:t>людьми;</w:t>
      </w:r>
    </w:p>
    <w:p w:rsidR="00046CB2" w:rsidRPr="00046CB2" w:rsidRDefault="00046CB2" w:rsidP="005C491C">
      <w:pPr>
        <w:pStyle w:val="af0"/>
        <w:numPr>
          <w:ilvl w:val="0"/>
          <w:numId w:val="14"/>
        </w:numPr>
        <w:tabs>
          <w:tab w:val="left" w:pos="671"/>
        </w:tabs>
        <w:ind w:left="670" w:hanging="198"/>
        <w:rPr>
          <w:sz w:val="28"/>
          <w:szCs w:val="28"/>
        </w:rPr>
      </w:pPr>
      <w:r w:rsidRPr="00046CB2">
        <w:rPr>
          <w:sz w:val="28"/>
          <w:szCs w:val="28"/>
        </w:rPr>
        <w:t xml:space="preserve">вносить необходимые коррективы в действия на основе их оценки и </w:t>
      </w:r>
      <w:r w:rsidRPr="00046CB2">
        <w:rPr>
          <w:spacing w:val="-3"/>
          <w:sz w:val="28"/>
          <w:szCs w:val="28"/>
        </w:rPr>
        <w:t xml:space="preserve">учета </w:t>
      </w:r>
      <w:r w:rsidRPr="00046CB2">
        <w:rPr>
          <w:sz w:val="28"/>
          <w:szCs w:val="28"/>
        </w:rPr>
        <w:t>характера сделанных</w:t>
      </w:r>
      <w:r w:rsidRPr="00046CB2">
        <w:rPr>
          <w:spacing w:val="-2"/>
          <w:sz w:val="28"/>
          <w:szCs w:val="28"/>
        </w:rPr>
        <w:t xml:space="preserve"> </w:t>
      </w:r>
      <w:r w:rsidRPr="00046CB2">
        <w:rPr>
          <w:sz w:val="28"/>
          <w:szCs w:val="28"/>
        </w:rPr>
        <w:t>ошибок;</w:t>
      </w:r>
    </w:p>
    <w:p w:rsidR="00046CB2" w:rsidRPr="00046CB2" w:rsidRDefault="00046CB2" w:rsidP="005C491C">
      <w:pPr>
        <w:pStyle w:val="af0"/>
        <w:numPr>
          <w:ilvl w:val="0"/>
          <w:numId w:val="14"/>
        </w:numPr>
        <w:tabs>
          <w:tab w:val="left" w:pos="671"/>
        </w:tabs>
        <w:spacing w:before="2"/>
        <w:ind w:left="670" w:hanging="198"/>
        <w:rPr>
          <w:sz w:val="28"/>
          <w:szCs w:val="28"/>
        </w:rPr>
      </w:pPr>
      <w:r w:rsidRPr="00046CB2">
        <w:rPr>
          <w:sz w:val="28"/>
          <w:szCs w:val="28"/>
        </w:rPr>
        <w:t>осуществлять пошаговый и итоговый контроль результатов под руководством учителя и</w:t>
      </w:r>
      <w:r w:rsidRPr="00046CB2">
        <w:rPr>
          <w:spacing w:val="10"/>
          <w:sz w:val="28"/>
          <w:szCs w:val="28"/>
        </w:rPr>
        <w:t xml:space="preserve"> </w:t>
      </w:r>
      <w:r w:rsidRPr="00046CB2">
        <w:rPr>
          <w:sz w:val="28"/>
          <w:szCs w:val="28"/>
        </w:rPr>
        <w:t>самостоятельно.</w:t>
      </w:r>
    </w:p>
    <w:p w:rsidR="00046CB2" w:rsidRPr="00046CB2" w:rsidRDefault="00046CB2" w:rsidP="00046CB2">
      <w:pPr>
        <w:spacing w:line="275" w:lineRule="exact"/>
        <w:ind w:left="473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Сформированные коммуникативные универсальные учебные действия </w:t>
      </w:r>
      <w:r w:rsidRPr="00046CB2">
        <w:rPr>
          <w:rFonts w:ascii="Times New Roman" w:hAnsi="Times New Roman" w:cs="Times New Roman"/>
          <w:sz w:val="28"/>
          <w:szCs w:val="28"/>
          <w:lang w:val="ru-RU"/>
        </w:rPr>
        <w:t>проявляются возможностью:</w:t>
      </w:r>
    </w:p>
    <w:p w:rsidR="00046CB2" w:rsidRPr="00046CB2" w:rsidRDefault="00046CB2" w:rsidP="005C491C">
      <w:pPr>
        <w:pStyle w:val="af0"/>
        <w:numPr>
          <w:ilvl w:val="0"/>
          <w:numId w:val="14"/>
        </w:numPr>
        <w:tabs>
          <w:tab w:val="left" w:pos="671"/>
        </w:tabs>
        <w:spacing w:before="3"/>
        <w:ind w:left="670" w:hanging="198"/>
        <w:rPr>
          <w:sz w:val="28"/>
          <w:szCs w:val="28"/>
        </w:rPr>
      </w:pPr>
      <w:r w:rsidRPr="00046CB2">
        <w:rPr>
          <w:sz w:val="28"/>
          <w:szCs w:val="28"/>
        </w:rPr>
        <w:t>принимать участие в работе парами и</w:t>
      </w:r>
      <w:r w:rsidRPr="00046CB2">
        <w:rPr>
          <w:spacing w:val="4"/>
          <w:sz w:val="28"/>
          <w:szCs w:val="28"/>
        </w:rPr>
        <w:t xml:space="preserve"> </w:t>
      </w:r>
      <w:r w:rsidRPr="00046CB2">
        <w:rPr>
          <w:sz w:val="28"/>
          <w:szCs w:val="28"/>
        </w:rPr>
        <w:t>группами;</w:t>
      </w:r>
    </w:p>
    <w:p w:rsidR="00046CB2" w:rsidRPr="00046CB2" w:rsidRDefault="00046CB2" w:rsidP="005C491C">
      <w:pPr>
        <w:pStyle w:val="af0"/>
        <w:numPr>
          <w:ilvl w:val="0"/>
          <w:numId w:val="14"/>
        </w:numPr>
        <w:tabs>
          <w:tab w:val="left" w:pos="671"/>
        </w:tabs>
        <w:ind w:left="670" w:hanging="198"/>
        <w:rPr>
          <w:sz w:val="28"/>
          <w:szCs w:val="28"/>
        </w:rPr>
      </w:pPr>
      <w:r w:rsidRPr="00046CB2">
        <w:rPr>
          <w:sz w:val="28"/>
          <w:szCs w:val="28"/>
        </w:rPr>
        <w:t>допускать существование различных точек зрения, ориентироваться на позицию партнера в общении, уважать чужое</w:t>
      </w:r>
      <w:r w:rsidRPr="00046CB2">
        <w:rPr>
          <w:spacing w:val="-18"/>
          <w:sz w:val="28"/>
          <w:szCs w:val="28"/>
        </w:rPr>
        <w:t xml:space="preserve"> </w:t>
      </w:r>
      <w:r w:rsidRPr="00046CB2">
        <w:rPr>
          <w:sz w:val="28"/>
          <w:szCs w:val="28"/>
        </w:rPr>
        <w:t>мнение;</w:t>
      </w:r>
    </w:p>
    <w:p w:rsidR="00046CB2" w:rsidRPr="00046CB2" w:rsidRDefault="00046CB2" w:rsidP="005C491C">
      <w:pPr>
        <w:pStyle w:val="af0"/>
        <w:numPr>
          <w:ilvl w:val="0"/>
          <w:numId w:val="14"/>
        </w:numPr>
        <w:tabs>
          <w:tab w:val="left" w:pos="671"/>
        </w:tabs>
        <w:spacing w:before="2"/>
        <w:ind w:left="670" w:hanging="198"/>
        <w:rPr>
          <w:sz w:val="28"/>
          <w:szCs w:val="28"/>
        </w:rPr>
      </w:pPr>
      <w:r w:rsidRPr="00046CB2">
        <w:rPr>
          <w:sz w:val="28"/>
          <w:szCs w:val="28"/>
        </w:rPr>
        <w:t>адекватно использовать речевые средства для решения различных задач при изучении математики и других</w:t>
      </w:r>
      <w:r w:rsidRPr="00046CB2">
        <w:rPr>
          <w:spacing w:val="-2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предметов;</w:t>
      </w:r>
    </w:p>
    <w:p w:rsidR="00046CB2" w:rsidRPr="00046CB2" w:rsidRDefault="00046CB2" w:rsidP="005C491C">
      <w:pPr>
        <w:pStyle w:val="af0"/>
        <w:numPr>
          <w:ilvl w:val="0"/>
          <w:numId w:val="14"/>
        </w:numPr>
        <w:tabs>
          <w:tab w:val="left" w:pos="671"/>
        </w:tabs>
        <w:ind w:left="670" w:hanging="198"/>
        <w:rPr>
          <w:sz w:val="28"/>
          <w:szCs w:val="28"/>
        </w:rPr>
      </w:pPr>
      <w:r w:rsidRPr="00046CB2">
        <w:rPr>
          <w:sz w:val="28"/>
          <w:szCs w:val="28"/>
        </w:rPr>
        <w:t>активно проявлять себя в коллективной работе, понимая важность своих действий для конечного</w:t>
      </w:r>
      <w:r w:rsidRPr="00046CB2">
        <w:rPr>
          <w:spacing w:val="-3"/>
          <w:sz w:val="28"/>
          <w:szCs w:val="28"/>
        </w:rPr>
        <w:t xml:space="preserve"> </w:t>
      </w:r>
      <w:r w:rsidRPr="00046CB2">
        <w:rPr>
          <w:sz w:val="28"/>
          <w:szCs w:val="28"/>
        </w:rPr>
        <w:t>результата;</w:t>
      </w:r>
    </w:p>
    <w:p w:rsidR="00046CB2" w:rsidRPr="00046CB2" w:rsidRDefault="00046CB2" w:rsidP="005C491C">
      <w:pPr>
        <w:pStyle w:val="af0"/>
        <w:numPr>
          <w:ilvl w:val="0"/>
          <w:numId w:val="14"/>
        </w:numPr>
        <w:tabs>
          <w:tab w:val="left" w:pos="671"/>
        </w:tabs>
        <w:spacing w:before="3" w:line="240" w:lineRule="auto"/>
        <w:ind w:left="670" w:hanging="198"/>
        <w:rPr>
          <w:sz w:val="28"/>
          <w:szCs w:val="28"/>
        </w:rPr>
      </w:pPr>
      <w:r w:rsidRPr="00046CB2">
        <w:rPr>
          <w:sz w:val="28"/>
          <w:szCs w:val="28"/>
        </w:rPr>
        <w:t>слушать учителя и вести с ним</w:t>
      </w:r>
      <w:r w:rsidRPr="00046CB2">
        <w:rPr>
          <w:spacing w:val="15"/>
          <w:sz w:val="28"/>
          <w:szCs w:val="28"/>
        </w:rPr>
        <w:t xml:space="preserve"> </w:t>
      </w:r>
      <w:r w:rsidRPr="00046CB2">
        <w:rPr>
          <w:sz w:val="28"/>
          <w:szCs w:val="28"/>
        </w:rPr>
        <w:t>диалог.</w:t>
      </w:r>
    </w:p>
    <w:p w:rsidR="00046CB2" w:rsidRPr="00046CB2" w:rsidRDefault="00046CB2" w:rsidP="00046CB2">
      <w:pPr>
        <w:pStyle w:val="2"/>
        <w:spacing w:before="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Предметные результаты.</w:t>
      </w:r>
    </w:p>
    <w:p w:rsidR="00046CB2" w:rsidRPr="00046CB2" w:rsidRDefault="00046CB2" w:rsidP="00046CB2">
      <w:pPr>
        <w:pStyle w:val="ae"/>
        <w:ind w:right="2729"/>
        <w:rPr>
          <w:sz w:val="28"/>
          <w:szCs w:val="28"/>
        </w:rPr>
      </w:pPr>
      <w:r w:rsidRPr="00046CB2">
        <w:rPr>
          <w:sz w:val="28"/>
          <w:szCs w:val="28"/>
        </w:rPr>
        <w:t xml:space="preserve">По итогам обучения в 1 дополнительном классе можно определенным образом оценить успешность их достижения. В </w:t>
      </w:r>
      <w:r w:rsidRPr="00046CB2">
        <w:rPr>
          <w:sz w:val="28"/>
          <w:szCs w:val="28"/>
        </w:rPr>
        <w:lastRenderedPageBreak/>
        <w:t xml:space="preserve">конце 1 дополнительного класса </w:t>
      </w:r>
      <w:proofErr w:type="gramStart"/>
      <w:r w:rsidRPr="00046CB2">
        <w:rPr>
          <w:sz w:val="28"/>
          <w:szCs w:val="28"/>
        </w:rPr>
        <w:t>обучающийся</w:t>
      </w:r>
      <w:proofErr w:type="gramEnd"/>
      <w:r w:rsidRPr="00046CB2">
        <w:rPr>
          <w:sz w:val="28"/>
          <w:szCs w:val="28"/>
        </w:rPr>
        <w:t>:</w:t>
      </w:r>
    </w:p>
    <w:p w:rsidR="00046CB2" w:rsidRPr="00046CB2" w:rsidRDefault="00046CB2" w:rsidP="005C491C">
      <w:pPr>
        <w:pStyle w:val="af0"/>
        <w:numPr>
          <w:ilvl w:val="0"/>
          <w:numId w:val="14"/>
        </w:numPr>
        <w:tabs>
          <w:tab w:val="left" w:pos="671"/>
        </w:tabs>
        <w:ind w:left="670" w:hanging="198"/>
        <w:rPr>
          <w:sz w:val="28"/>
          <w:szCs w:val="28"/>
        </w:rPr>
      </w:pPr>
      <w:r w:rsidRPr="00046CB2">
        <w:rPr>
          <w:sz w:val="28"/>
          <w:szCs w:val="28"/>
        </w:rPr>
        <w:t xml:space="preserve">знает названия и последовательность чисел от 0 </w:t>
      </w:r>
      <w:r w:rsidRPr="00046CB2">
        <w:rPr>
          <w:spacing w:val="-4"/>
          <w:sz w:val="28"/>
          <w:szCs w:val="28"/>
        </w:rPr>
        <w:t>до</w:t>
      </w:r>
      <w:r w:rsidRPr="00046CB2">
        <w:rPr>
          <w:spacing w:val="6"/>
          <w:sz w:val="28"/>
          <w:szCs w:val="28"/>
        </w:rPr>
        <w:t xml:space="preserve"> </w:t>
      </w:r>
      <w:r w:rsidRPr="00046CB2">
        <w:rPr>
          <w:sz w:val="28"/>
          <w:szCs w:val="28"/>
        </w:rPr>
        <w:t>20;</w:t>
      </w:r>
    </w:p>
    <w:p w:rsidR="00046CB2" w:rsidRPr="00046CB2" w:rsidRDefault="00046CB2" w:rsidP="005C491C">
      <w:pPr>
        <w:pStyle w:val="af0"/>
        <w:numPr>
          <w:ilvl w:val="0"/>
          <w:numId w:val="14"/>
        </w:numPr>
        <w:tabs>
          <w:tab w:val="left" w:pos="671"/>
        </w:tabs>
        <w:ind w:left="670" w:hanging="198"/>
        <w:rPr>
          <w:sz w:val="28"/>
          <w:szCs w:val="28"/>
        </w:rPr>
      </w:pPr>
      <w:r w:rsidRPr="00046CB2">
        <w:rPr>
          <w:sz w:val="28"/>
          <w:szCs w:val="28"/>
        </w:rPr>
        <w:t xml:space="preserve">решает примеры на сложение и вычитание в пределах 20, </w:t>
      </w:r>
      <w:proofErr w:type="gramStart"/>
      <w:r w:rsidRPr="00046CB2">
        <w:rPr>
          <w:sz w:val="28"/>
          <w:szCs w:val="28"/>
        </w:rPr>
        <w:t>основанные</w:t>
      </w:r>
      <w:proofErr w:type="gramEnd"/>
      <w:r w:rsidRPr="00046CB2">
        <w:rPr>
          <w:sz w:val="28"/>
          <w:szCs w:val="28"/>
        </w:rPr>
        <w:t xml:space="preserve"> а знании последовательности чисел и десятичного</w:t>
      </w:r>
      <w:r w:rsidRPr="00046CB2">
        <w:rPr>
          <w:spacing w:val="-18"/>
          <w:sz w:val="28"/>
          <w:szCs w:val="28"/>
        </w:rPr>
        <w:t xml:space="preserve"> </w:t>
      </w:r>
      <w:r w:rsidRPr="00046CB2">
        <w:rPr>
          <w:sz w:val="28"/>
          <w:szCs w:val="28"/>
        </w:rPr>
        <w:t>состава;</w:t>
      </w:r>
    </w:p>
    <w:p w:rsidR="00046CB2" w:rsidRPr="00046CB2" w:rsidRDefault="00046CB2" w:rsidP="005C491C">
      <w:pPr>
        <w:pStyle w:val="af0"/>
        <w:numPr>
          <w:ilvl w:val="0"/>
          <w:numId w:val="14"/>
        </w:numPr>
        <w:tabs>
          <w:tab w:val="left" w:pos="671"/>
        </w:tabs>
        <w:spacing w:before="2"/>
        <w:ind w:left="670" w:hanging="198"/>
        <w:rPr>
          <w:sz w:val="28"/>
          <w:szCs w:val="28"/>
        </w:rPr>
      </w:pPr>
      <w:r w:rsidRPr="00046CB2">
        <w:rPr>
          <w:sz w:val="28"/>
          <w:szCs w:val="28"/>
        </w:rPr>
        <w:t xml:space="preserve">выделяет неизвестный компонент арифметического действия и </w:t>
      </w:r>
      <w:r w:rsidRPr="00046CB2">
        <w:rPr>
          <w:spacing w:val="-3"/>
          <w:sz w:val="28"/>
          <w:szCs w:val="28"/>
        </w:rPr>
        <w:t xml:space="preserve">умеет </w:t>
      </w:r>
      <w:r w:rsidRPr="00046CB2">
        <w:rPr>
          <w:sz w:val="28"/>
          <w:szCs w:val="28"/>
        </w:rPr>
        <w:t>находить его</w:t>
      </w:r>
      <w:r w:rsidRPr="00046CB2">
        <w:rPr>
          <w:spacing w:val="32"/>
          <w:sz w:val="28"/>
          <w:szCs w:val="28"/>
        </w:rPr>
        <w:t xml:space="preserve"> </w:t>
      </w:r>
      <w:r w:rsidRPr="00046CB2">
        <w:rPr>
          <w:sz w:val="28"/>
          <w:szCs w:val="28"/>
        </w:rPr>
        <w:t>значение;</w:t>
      </w:r>
    </w:p>
    <w:p w:rsidR="00046CB2" w:rsidRPr="00046CB2" w:rsidRDefault="00046CB2" w:rsidP="005C491C">
      <w:pPr>
        <w:pStyle w:val="af0"/>
        <w:numPr>
          <w:ilvl w:val="0"/>
          <w:numId w:val="14"/>
        </w:numPr>
        <w:tabs>
          <w:tab w:val="left" w:pos="671"/>
        </w:tabs>
        <w:ind w:left="670" w:hanging="198"/>
        <w:rPr>
          <w:sz w:val="28"/>
          <w:szCs w:val="28"/>
        </w:rPr>
      </w:pPr>
      <w:r w:rsidRPr="00046CB2">
        <w:rPr>
          <w:sz w:val="28"/>
          <w:szCs w:val="28"/>
        </w:rPr>
        <w:t>схематически представляет условие</w:t>
      </w:r>
      <w:r w:rsidRPr="00046CB2">
        <w:rPr>
          <w:spacing w:val="10"/>
          <w:sz w:val="28"/>
          <w:szCs w:val="28"/>
        </w:rPr>
        <w:t xml:space="preserve"> </w:t>
      </w:r>
      <w:r w:rsidRPr="00046CB2">
        <w:rPr>
          <w:sz w:val="28"/>
          <w:szCs w:val="28"/>
        </w:rPr>
        <w:t>задачи;</w:t>
      </w:r>
    </w:p>
    <w:p w:rsidR="00046CB2" w:rsidRPr="00046CB2" w:rsidRDefault="00046CB2" w:rsidP="005C491C">
      <w:pPr>
        <w:pStyle w:val="af0"/>
        <w:numPr>
          <w:ilvl w:val="0"/>
          <w:numId w:val="14"/>
        </w:numPr>
        <w:tabs>
          <w:tab w:val="left" w:pos="671"/>
        </w:tabs>
        <w:spacing w:before="2"/>
        <w:ind w:left="670" w:hanging="198"/>
        <w:rPr>
          <w:sz w:val="28"/>
          <w:szCs w:val="28"/>
        </w:rPr>
      </w:pPr>
      <w:r w:rsidRPr="00046CB2">
        <w:rPr>
          <w:sz w:val="28"/>
          <w:szCs w:val="28"/>
        </w:rPr>
        <w:t>решает составные задачи на сложение и вычитание;</w:t>
      </w:r>
    </w:p>
    <w:p w:rsidR="00046CB2" w:rsidRPr="00046CB2" w:rsidRDefault="00046CB2" w:rsidP="005C491C">
      <w:pPr>
        <w:pStyle w:val="af0"/>
        <w:numPr>
          <w:ilvl w:val="0"/>
          <w:numId w:val="14"/>
        </w:numPr>
        <w:tabs>
          <w:tab w:val="left" w:pos="671"/>
        </w:tabs>
        <w:spacing w:line="242" w:lineRule="auto"/>
        <w:ind w:right="112" w:firstLine="0"/>
        <w:rPr>
          <w:sz w:val="28"/>
          <w:szCs w:val="28"/>
        </w:rPr>
      </w:pPr>
      <w:r w:rsidRPr="00046CB2">
        <w:rPr>
          <w:spacing w:val="-3"/>
          <w:sz w:val="28"/>
          <w:szCs w:val="28"/>
        </w:rPr>
        <w:t>умеет</w:t>
      </w:r>
      <w:r w:rsidRPr="00046CB2">
        <w:rPr>
          <w:spacing w:val="-4"/>
          <w:sz w:val="28"/>
          <w:szCs w:val="28"/>
        </w:rPr>
        <w:t xml:space="preserve"> </w:t>
      </w:r>
      <w:r w:rsidRPr="00046CB2">
        <w:rPr>
          <w:sz w:val="28"/>
          <w:szCs w:val="28"/>
        </w:rPr>
        <w:t>измерять</w:t>
      </w:r>
      <w:r w:rsidRPr="00046CB2">
        <w:rPr>
          <w:spacing w:val="-2"/>
          <w:sz w:val="28"/>
          <w:szCs w:val="28"/>
        </w:rPr>
        <w:t xml:space="preserve"> </w:t>
      </w:r>
      <w:r w:rsidRPr="00046CB2">
        <w:rPr>
          <w:sz w:val="28"/>
          <w:szCs w:val="28"/>
        </w:rPr>
        <w:t>длину</w:t>
      </w:r>
      <w:r w:rsidRPr="00046CB2">
        <w:rPr>
          <w:spacing w:val="-13"/>
          <w:sz w:val="28"/>
          <w:szCs w:val="28"/>
        </w:rPr>
        <w:t xml:space="preserve"> </w:t>
      </w:r>
      <w:r w:rsidRPr="00046CB2">
        <w:rPr>
          <w:sz w:val="28"/>
          <w:szCs w:val="28"/>
        </w:rPr>
        <w:t>отрезка</w:t>
      </w:r>
      <w:r w:rsidRPr="00046CB2">
        <w:rPr>
          <w:spacing w:val="-5"/>
          <w:sz w:val="28"/>
          <w:szCs w:val="28"/>
        </w:rPr>
        <w:t xml:space="preserve"> </w:t>
      </w:r>
      <w:r w:rsidRPr="00046CB2">
        <w:rPr>
          <w:sz w:val="28"/>
          <w:szCs w:val="28"/>
        </w:rPr>
        <w:t>в</w:t>
      </w:r>
      <w:r w:rsidRPr="00046CB2">
        <w:rPr>
          <w:spacing w:val="-3"/>
          <w:sz w:val="28"/>
          <w:szCs w:val="28"/>
        </w:rPr>
        <w:t xml:space="preserve"> </w:t>
      </w:r>
      <w:r w:rsidRPr="00046CB2">
        <w:rPr>
          <w:sz w:val="28"/>
          <w:szCs w:val="28"/>
        </w:rPr>
        <w:t>сантиметрах</w:t>
      </w:r>
      <w:r w:rsidRPr="00046CB2">
        <w:rPr>
          <w:spacing w:val="-5"/>
          <w:sz w:val="28"/>
          <w:szCs w:val="28"/>
        </w:rPr>
        <w:t xml:space="preserve"> </w:t>
      </w:r>
      <w:r w:rsidRPr="00046CB2">
        <w:rPr>
          <w:sz w:val="28"/>
          <w:szCs w:val="28"/>
        </w:rPr>
        <w:t>и</w:t>
      </w:r>
      <w:r w:rsidRPr="00046CB2">
        <w:rPr>
          <w:spacing w:val="-3"/>
          <w:sz w:val="28"/>
          <w:szCs w:val="28"/>
        </w:rPr>
        <w:t xml:space="preserve"> </w:t>
      </w:r>
      <w:r w:rsidRPr="00046CB2">
        <w:rPr>
          <w:sz w:val="28"/>
          <w:szCs w:val="28"/>
        </w:rPr>
        <w:t>дециметрах,</w:t>
      </w:r>
      <w:r w:rsidRPr="00046CB2">
        <w:rPr>
          <w:spacing w:val="-2"/>
          <w:sz w:val="28"/>
          <w:szCs w:val="28"/>
        </w:rPr>
        <w:t xml:space="preserve"> </w:t>
      </w:r>
      <w:r w:rsidRPr="00046CB2">
        <w:rPr>
          <w:sz w:val="28"/>
          <w:szCs w:val="28"/>
        </w:rPr>
        <w:t>строить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отрезок</w:t>
      </w:r>
      <w:r w:rsidRPr="00046CB2">
        <w:rPr>
          <w:spacing w:val="-8"/>
          <w:sz w:val="28"/>
          <w:szCs w:val="28"/>
        </w:rPr>
        <w:t xml:space="preserve"> </w:t>
      </w:r>
      <w:r w:rsidRPr="00046CB2">
        <w:rPr>
          <w:sz w:val="28"/>
          <w:szCs w:val="28"/>
        </w:rPr>
        <w:t>заданной</w:t>
      </w:r>
      <w:r w:rsidRPr="00046CB2">
        <w:rPr>
          <w:spacing w:val="-3"/>
          <w:sz w:val="28"/>
          <w:szCs w:val="28"/>
        </w:rPr>
        <w:t xml:space="preserve"> </w:t>
      </w:r>
      <w:r w:rsidRPr="00046CB2">
        <w:rPr>
          <w:sz w:val="28"/>
          <w:szCs w:val="28"/>
        </w:rPr>
        <w:t>длины;</w:t>
      </w:r>
      <w:r w:rsidRPr="00046CB2">
        <w:rPr>
          <w:spacing w:val="-13"/>
          <w:sz w:val="28"/>
          <w:szCs w:val="28"/>
        </w:rPr>
        <w:t xml:space="preserve"> </w:t>
      </w:r>
      <w:r w:rsidRPr="00046CB2">
        <w:rPr>
          <w:sz w:val="28"/>
          <w:szCs w:val="28"/>
        </w:rPr>
        <w:t>выполнять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построение</w:t>
      </w:r>
      <w:r w:rsidRPr="00046CB2">
        <w:rPr>
          <w:spacing w:val="-5"/>
          <w:sz w:val="28"/>
          <w:szCs w:val="28"/>
        </w:rPr>
        <w:t xml:space="preserve"> </w:t>
      </w:r>
      <w:r w:rsidRPr="00046CB2">
        <w:rPr>
          <w:sz w:val="28"/>
          <w:szCs w:val="28"/>
        </w:rPr>
        <w:t>других</w:t>
      </w:r>
      <w:r w:rsidRPr="00046CB2">
        <w:rPr>
          <w:spacing w:val="-9"/>
          <w:sz w:val="28"/>
          <w:szCs w:val="28"/>
        </w:rPr>
        <w:t xml:space="preserve"> </w:t>
      </w:r>
      <w:r w:rsidRPr="00046CB2">
        <w:rPr>
          <w:sz w:val="28"/>
          <w:szCs w:val="28"/>
        </w:rPr>
        <w:t>геометрических фигур на листе в клетку (квадрат, прямоугольник) с заданными измерениями с помощью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линейки;</w:t>
      </w:r>
    </w:p>
    <w:p w:rsidR="00046CB2" w:rsidRPr="00046CB2" w:rsidRDefault="00046CB2" w:rsidP="005C491C">
      <w:pPr>
        <w:pStyle w:val="af0"/>
        <w:numPr>
          <w:ilvl w:val="0"/>
          <w:numId w:val="14"/>
        </w:numPr>
        <w:tabs>
          <w:tab w:val="left" w:pos="666"/>
        </w:tabs>
        <w:spacing w:line="242" w:lineRule="auto"/>
        <w:ind w:right="115" w:firstLine="0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>знает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названия</w:t>
      </w:r>
      <w:r w:rsidRPr="00046CB2">
        <w:rPr>
          <w:spacing w:val="-12"/>
          <w:sz w:val="28"/>
          <w:szCs w:val="28"/>
        </w:rPr>
        <w:t xml:space="preserve"> </w:t>
      </w:r>
      <w:r w:rsidRPr="00046CB2">
        <w:rPr>
          <w:sz w:val="28"/>
          <w:szCs w:val="28"/>
        </w:rPr>
        <w:t>геометрических</w:t>
      </w:r>
      <w:r w:rsidRPr="00046CB2">
        <w:rPr>
          <w:spacing w:val="-12"/>
          <w:sz w:val="28"/>
          <w:szCs w:val="28"/>
        </w:rPr>
        <w:t xml:space="preserve"> </w:t>
      </w:r>
      <w:r w:rsidRPr="00046CB2">
        <w:rPr>
          <w:sz w:val="28"/>
          <w:szCs w:val="28"/>
        </w:rPr>
        <w:t>фигур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(круг,</w:t>
      </w:r>
      <w:r w:rsidRPr="00046CB2">
        <w:rPr>
          <w:spacing w:val="-6"/>
          <w:sz w:val="28"/>
          <w:szCs w:val="28"/>
        </w:rPr>
        <w:t xml:space="preserve"> </w:t>
      </w:r>
      <w:r w:rsidRPr="00046CB2">
        <w:rPr>
          <w:sz w:val="28"/>
          <w:szCs w:val="28"/>
        </w:rPr>
        <w:t>квадрат,</w:t>
      </w:r>
      <w:r w:rsidRPr="00046CB2">
        <w:rPr>
          <w:spacing w:val="-4"/>
          <w:sz w:val="28"/>
          <w:szCs w:val="28"/>
        </w:rPr>
        <w:t xml:space="preserve"> </w:t>
      </w:r>
      <w:r w:rsidRPr="00046CB2">
        <w:rPr>
          <w:sz w:val="28"/>
          <w:szCs w:val="28"/>
        </w:rPr>
        <w:t>треугольник,</w:t>
      </w:r>
      <w:r w:rsidRPr="00046CB2">
        <w:rPr>
          <w:spacing w:val="-10"/>
          <w:sz w:val="28"/>
          <w:szCs w:val="28"/>
        </w:rPr>
        <w:t xml:space="preserve"> </w:t>
      </w:r>
      <w:r w:rsidRPr="00046CB2">
        <w:rPr>
          <w:sz w:val="28"/>
          <w:szCs w:val="28"/>
        </w:rPr>
        <w:t>прямоугольник,</w:t>
      </w:r>
      <w:r w:rsidRPr="00046CB2">
        <w:rPr>
          <w:spacing w:val="-5"/>
          <w:sz w:val="28"/>
          <w:szCs w:val="28"/>
        </w:rPr>
        <w:t xml:space="preserve"> </w:t>
      </w:r>
      <w:r w:rsidRPr="00046CB2">
        <w:rPr>
          <w:sz w:val="28"/>
          <w:szCs w:val="28"/>
        </w:rPr>
        <w:t>овал);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уметь</w:t>
      </w:r>
      <w:r w:rsidRPr="00046CB2">
        <w:rPr>
          <w:spacing w:val="-6"/>
          <w:sz w:val="28"/>
          <w:szCs w:val="28"/>
        </w:rPr>
        <w:t xml:space="preserve"> </w:t>
      </w:r>
      <w:r w:rsidRPr="00046CB2">
        <w:rPr>
          <w:sz w:val="28"/>
          <w:szCs w:val="28"/>
        </w:rPr>
        <w:t>различать</w:t>
      </w:r>
      <w:r w:rsidRPr="00046CB2">
        <w:rPr>
          <w:spacing w:val="-10"/>
          <w:sz w:val="28"/>
          <w:szCs w:val="28"/>
        </w:rPr>
        <w:t xml:space="preserve"> </w:t>
      </w:r>
      <w:r w:rsidRPr="00046CB2">
        <w:rPr>
          <w:sz w:val="28"/>
          <w:szCs w:val="28"/>
        </w:rPr>
        <w:t>фигуры</w:t>
      </w:r>
      <w:r w:rsidRPr="00046CB2">
        <w:rPr>
          <w:spacing w:val="-6"/>
          <w:sz w:val="28"/>
          <w:szCs w:val="28"/>
        </w:rPr>
        <w:t xml:space="preserve"> </w:t>
      </w:r>
      <w:r w:rsidRPr="00046CB2">
        <w:rPr>
          <w:sz w:val="28"/>
          <w:szCs w:val="28"/>
        </w:rPr>
        <w:t>независимо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от</w:t>
      </w:r>
      <w:r w:rsidRPr="00046CB2">
        <w:rPr>
          <w:spacing w:val="-6"/>
          <w:sz w:val="28"/>
          <w:szCs w:val="28"/>
        </w:rPr>
        <w:t xml:space="preserve"> </w:t>
      </w:r>
      <w:r w:rsidRPr="00046CB2">
        <w:rPr>
          <w:sz w:val="28"/>
          <w:szCs w:val="28"/>
        </w:rPr>
        <w:t>их</w:t>
      </w:r>
      <w:r w:rsidRPr="00046CB2">
        <w:rPr>
          <w:spacing w:val="-12"/>
          <w:sz w:val="28"/>
          <w:szCs w:val="28"/>
        </w:rPr>
        <w:t xml:space="preserve"> </w:t>
      </w:r>
      <w:r w:rsidRPr="00046CB2">
        <w:rPr>
          <w:sz w:val="28"/>
          <w:szCs w:val="28"/>
        </w:rPr>
        <w:t>формы, цвета,</w:t>
      </w:r>
      <w:r w:rsidRPr="00046CB2">
        <w:rPr>
          <w:spacing w:val="3"/>
          <w:sz w:val="28"/>
          <w:szCs w:val="28"/>
        </w:rPr>
        <w:t xml:space="preserve"> </w:t>
      </w:r>
      <w:r w:rsidRPr="00046CB2">
        <w:rPr>
          <w:sz w:val="28"/>
          <w:szCs w:val="28"/>
        </w:rPr>
        <w:t>расположения.</w:t>
      </w:r>
      <w:proofErr w:type="gramEnd"/>
    </w:p>
    <w:p w:rsidR="00046CB2" w:rsidRPr="00046CB2" w:rsidRDefault="00046CB2" w:rsidP="00046CB2">
      <w:pPr>
        <w:pStyle w:val="ae"/>
        <w:spacing w:before="7"/>
        <w:ind w:left="0"/>
        <w:rPr>
          <w:sz w:val="28"/>
          <w:szCs w:val="28"/>
        </w:rPr>
      </w:pPr>
    </w:p>
    <w:p w:rsidR="00046CB2" w:rsidRPr="00046CB2" w:rsidRDefault="00046CB2" w:rsidP="005C491C">
      <w:pPr>
        <w:pStyle w:val="2"/>
        <w:keepNext w:val="0"/>
        <w:keepLines w:val="0"/>
        <w:widowControl w:val="0"/>
        <w:numPr>
          <w:ilvl w:val="0"/>
          <w:numId w:val="15"/>
        </w:numPr>
        <w:tabs>
          <w:tab w:val="left" w:pos="718"/>
        </w:tabs>
        <w:autoSpaceDE w:val="0"/>
        <w:autoSpaceDN w:val="0"/>
        <w:spacing w:before="0" w:after="0" w:line="272" w:lineRule="exact"/>
        <w:ind w:left="717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046CB2">
        <w:rPr>
          <w:rFonts w:ascii="Times New Roman" w:hAnsi="Times New Roman" w:cs="Times New Roman"/>
          <w:color w:val="auto"/>
          <w:sz w:val="28"/>
          <w:szCs w:val="28"/>
        </w:rPr>
        <w:t>класс</w:t>
      </w:r>
      <w:proofErr w:type="gramEnd"/>
    </w:p>
    <w:p w:rsidR="00046CB2" w:rsidRPr="00046CB2" w:rsidRDefault="00046CB2" w:rsidP="00046CB2">
      <w:pPr>
        <w:spacing w:line="272" w:lineRule="exact"/>
        <w:ind w:left="473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Личностные результаты </w:t>
      </w:r>
      <w:r w:rsidRPr="00046CB2">
        <w:rPr>
          <w:rFonts w:ascii="Times New Roman" w:hAnsi="Times New Roman" w:cs="Times New Roman"/>
          <w:sz w:val="28"/>
          <w:szCs w:val="28"/>
          <w:lang w:val="ru-RU"/>
        </w:rPr>
        <w:t>оцениваются по следующим направлениям:</w:t>
      </w:r>
    </w:p>
    <w:p w:rsidR="00046CB2" w:rsidRPr="00046CB2" w:rsidRDefault="00046CB2" w:rsidP="00046CB2">
      <w:pPr>
        <w:spacing w:before="3"/>
        <w:ind w:left="473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Освоение социальной роли ученика </w:t>
      </w: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проявляется </w:t>
      </w:r>
      <w:proofErr w:type="gramStart"/>
      <w:r w:rsidRPr="00046CB2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046CB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46CB2" w:rsidRPr="00046CB2" w:rsidRDefault="00046CB2" w:rsidP="005C491C">
      <w:pPr>
        <w:pStyle w:val="af0"/>
        <w:numPr>
          <w:ilvl w:val="0"/>
          <w:numId w:val="3"/>
        </w:numPr>
        <w:tabs>
          <w:tab w:val="left" w:pos="680"/>
        </w:tabs>
        <w:spacing w:before="78" w:line="240" w:lineRule="auto"/>
        <w:ind w:left="679" w:hanging="207"/>
        <w:rPr>
          <w:sz w:val="28"/>
          <w:szCs w:val="28"/>
        </w:rPr>
      </w:pPr>
      <w:r w:rsidRPr="00046CB2">
        <w:rPr>
          <w:sz w:val="28"/>
          <w:szCs w:val="28"/>
        </w:rPr>
        <w:t>способности самостоятельно задавать вопросы по содержанию учебного</w:t>
      </w:r>
      <w:r w:rsidRPr="00046CB2">
        <w:rPr>
          <w:spacing w:val="3"/>
          <w:sz w:val="28"/>
          <w:szCs w:val="28"/>
        </w:rPr>
        <w:t xml:space="preserve"> </w:t>
      </w:r>
      <w:r w:rsidRPr="00046CB2">
        <w:rPr>
          <w:sz w:val="28"/>
          <w:szCs w:val="28"/>
        </w:rPr>
        <w:t>материала;</w:t>
      </w:r>
    </w:p>
    <w:p w:rsidR="00046CB2" w:rsidRPr="00046CB2" w:rsidRDefault="00046CB2" w:rsidP="005C491C">
      <w:pPr>
        <w:pStyle w:val="af0"/>
        <w:numPr>
          <w:ilvl w:val="0"/>
          <w:numId w:val="3"/>
        </w:numPr>
        <w:tabs>
          <w:tab w:val="left" w:pos="618"/>
        </w:tabs>
        <w:spacing w:before="2"/>
        <w:ind w:left="617" w:hanging="145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>проявлении</w:t>
      </w:r>
      <w:proofErr w:type="gramEnd"/>
      <w:r w:rsidRPr="00046CB2">
        <w:rPr>
          <w:sz w:val="28"/>
          <w:szCs w:val="28"/>
        </w:rPr>
        <w:t xml:space="preserve"> самостоятельности при подготовке домашних заданий, учебных принадлежностей к</w:t>
      </w:r>
      <w:r w:rsidRPr="00046CB2">
        <w:rPr>
          <w:spacing w:val="-15"/>
          <w:sz w:val="28"/>
          <w:szCs w:val="28"/>
        </w:rPr>
        <w:t xml:space="preserve"> </w:t>
      </w:r>
      <w:r w:rsidRPr="00046CB2">
        <w:rPr>
          <w:sz w:val="28"/>
          <w:szCs w:val="28"/>
        </w:rPr>
        <w:t>урокам;</w:t>
      </w:r>
    </w:p>
    <w:p w:rsidR="00046CB2" w:rsidRPr="00046CB2" w:rsidRDefault="00046CB2" w:rsidP="005C491C">
      <w:pPr>
        <w:pStyle w:val="af0"/>
        <w:numPr>
          <w:ilvl w:val="0"/>
          <w:numId w:val="3"/>
        </w:numPr>
        <w:tabs>
          <w:tab w:val="left" w:pos="613"/>
        </w:tabs>
        <w:spacing w:line="242" w:lineRule="auto"/>
        <w:ind w:right="122" w:firstLine="0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>появлении</w:t>
      </w:r>
      <w:proofErr w:type="gramEnd"/>
      <w:r w:rsidRPr="00046CB2">
        <w:rPr>
          <w:spacing w:val="-15"/>
          <w:sz w:val="28"/>
          <w:szCs w:val="28"/>
        </w:rPr>
        <w:t xml:space="preserve"> </w:t>
      </w:r>
      <w:r w:rsidRPr="00046CB2">
        <w:rPr>
          <w:sz w:val="28"/>
          <w:szCs w:val="28"/>
        </w:rPr>
        <w:t>ответственного</w:t>
      </w:r>
      <w:r w:rsidRPr="00046CB2">
        <w:rPr>
          <w:spacing w:val="-6"/>
          <w:sz w:val="28"/>
          <w:szCs w:val="28"/>
        </w:rPr>
        <w:t xml:space="preserve"> </w:t>
      </w:r>
      <w:r w:rsidRPr="00046CB2">
        <w:rPr>
          <w:sz w:val="28"/>
          <w:szCs w:val="28"/>
        </w:rPr>
        <w:t>поведения</w:t>
      </w:r>
      <w:r w:rsidRPr="00046CB2">
        <w:rPr>
          <w:spacing w:val="-12"/>
          <w:sz w:val="28"/>
          <w:szCs w:val="28"/>
        </w:rPr>
        <w:t xml:space="preserve"> </w:t>
      </w:r>
      <w:r w:rsidRPr="00046CB2">
        <w:rPr>
          <w:sz w:val="28"/>
          <w:szCs w:val="28"/>
        </w:rPr>
        <w:t>(подготовка</w:t>
      </w:r>
      <w:r w:rsidRPr="00046CB2">
        <w:rPr>
          <w:spacing w:val="-12"/>
          <w:sz w:val="28"/>
          <w:szCs w:val="28"/>
        </w:rPr>
        <w:t xml:space="preserve"> </w:t>
      </w:r>
      <w:r w:rsidRPr="00046CB2">
        <w:rPr>
          <w:sz w:val="28"/>
          <w:szCs w:val="28"/>
        </w:rPr>
        <w:t>к</w:t>
      </w:r>
      <w:r w:rsidRPr="00046CB2">
        <w:rPr>
          <w:spacing w:val="-8"/>
          <w:sz w:val="28"/>
          <w:szCs w:val="28"/>
        </w:rPr>
        <w:t xml:space="preserve"> </w:t>
      </w:r>
      <w:r w:rsidRPr="00046CB2">
        <w:rPr>
          <w:spacing w:val="-3"/>
          <w:sz w:val="28"/>
          <w:szCs w:val="28"/>
        </w:rPr>
        <w:t>уроку,</w:t>
      </w:r>
      <w:r w:rsidRPr="00046CB2">
        <w:rPr>
          <w:spacing w:val="-4"/>
          <w:sz w:val="28"/>
          <w:szCs w:val="28"/>
        </w:rPr>
        <w:t xml:space="preserve"> </w:t>
      </w:r>
      <w:r w:rsidRPr="00046CB2">
        <w:rPr>
          <w:sz w:val="28"/>
          <w:szCs w:val="28"/>
        </w:rPr>
        <w:t>трансляция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заданий</w:t>
      </w:r>
      <w:r w:rsidRPr="00046CB2">
        <w:rPr>
          <w:spacing w:val="-11"/>
          <w:sz w:val="28"/>
          <w:szCs w:val="28"/>
        </w:rPr>
        <w:t xml:space="preserve"> </w:t>
      </w:r>
      <w:r w:rsidRPr="00046CB2">
        <w:rPr>
          <w:sz w:val="28"/>
          <w:szCs w:val="28"/>
        </w:rPr>
        <w:t>учителя</w:t>
      </w:r>
      <w:r w:rsidRPr="00046CB2">
        <w:rPr>
          <w:spacing w:val="-6"/>
          <w:sz w:val="28"/>
          <w:szCs w:val="28"/>
        </w:rPr>
        <w:t xml:space="preserve"> </w:t>
      </w:r>
      <w:r w:rsidRPr="00046CB2">
        <w:rPr>
          <w:sz w:val="28"/>
          <w:szCs w:val="28"/>
        </w:rPr>
        <w:t>дома</w:t>
      </w:r>
      <w:r w:rsidRPr="00046CB2">
        <w:rPr>
          <w:spacing w:val="-13"/>
          <w:sz w:val="28"/>
          <w:szCs w:val="28"/>
        </w:rPr>
        <w:t xml:space="preserve"> </w:t>
      </w:r>
      <w:r w:rsidRPr="00046CB2">
        <w:rPr>
          <w:sz w:val="28"/>
          <w:szCs w:val="28"/>
        </w:rPr>
        <w:t>взрослым,</w:t>
      </w:r>
      <w:r w:rsidRPr="00046CB2">
        <w:rPr>
          <w:spacing w:val="-4"/>
          <w:sz w:val="28"/>
          <w:szCs w:val="28"/>
        </w:rPr>
        <w:t xml:space="preserve"> </w:t>
      </w:r>
      <w:r w:rsidRPr="00046CB2">
        <w:rPr>
          <w:sz w:val="28"/>
          <w:szCs w:val="28"/>
        </w:rPr>
        <w:t>беспокойство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по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поводу</w:t>
      </w:r>
      <w:r w:rsidRPr="00046CB2">
        <w:rPr>
          <w:spacing w:val="-15"/>
          <w:sz w:val="28"/>
          <w:szCs w:val="28"/>
        </w:rPr>
        <w:t xml:space="preserve"> </w:t>
      </w:r>
      <w:r w:rsidRPr="00046CB2">
        <w:rPr>
          <w:sz w:val="28"/>
          <w:szCs w:val="28"/>
        </w:rPr>
        <w:t>соблюдения требований);</w:t>
      </w:r>
    </w:p>
    <w:p w:rsidR="00046CB2" w:rsidRPr="00046CB2" w:rsidRDefault="00046CB2" w:rsidP="005C491C">
      <w:pPr>
        <w:pStyle w:val="af0"/>
        <w:numPr>
          <w:ilvl w:val="0"/>
          <w:numId w:val="3"/>
        </w:numPr>
        <w:tabs>
          <w:tab w:val="left" w:pos="680"/>
        </w:tabs>
        <w:spacing w:line="271" w:lineRule="exact"/>
        <w:ind w:left="679" w:hanging="207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>стремлении</w:t>
      </w:r>
      <w:proofErr w:type="gramEnd"/>
      <w:r w:rsidRPr="00046CB2">
        <w:rPr>
          <w:sz w:val="28"/>
          <w:szCs w:val="28"/>
        </w:rPr>
        <w:t xml:space="preserve"> быть успешным (старательность при выполнении</w:t>
      </w:r>
      <w:r w:rsidRPr="00046CB2">
        <w:rPr>
          <w:spacing w:val="-2"/>
          <w:sz w:val="28"/>
          <w:szCs w:val="28"/>
        </w:rPr>
        <w:t xml:space="preserve"> </w:t>
      </w:r>
      <w:r w:rsidRPr="00046CB2">
        <w:rPr>
          <w:sz w:val="28"/>
          <w:szCs w:val="28"/>
        </w:rPr>
        <w:t>заданий).</w:t>
      </w:r>
    </w:p>
    <w:p w:rsidR="00046CB2" w:rsidRPr="00046CB2" w:rsidRDefault="00046CB2" w:rsidP="00046CB2">
      <w:pPr>
        <w:spacing w:before="1" w:line="275" w:lineRule="exact"/>
        <w:ind w:left="473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Сформированность речевых умений </w:t>
      </w: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проявляется </w:t>
      </w:r>
      <w:proofErr w:type="gramStart"/>
      <w:r w:rsidRPr="00046CB2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046CB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46CB2" w:rsidRPr="00046CB2" w:rsidRDefault="00046CB2" w:rsidP="005C491C">
      <w:pPr>
        <w:pStyle w:val="af0"/>
        <w:numPr>
          <w:ilvl w:val="0"/>
          <w:numId w:val="3"/>
        </w:numPr>
        <w:tabs>
          <w:tab w:val="left" w:pos="618"/>
        </w:tabs>
        <w:ind w:left="617" w:hanging="145"/>
        <w:rPr>
          <w:sz w:val="28"/>
          <w:szCs w:val="28"/>
        </w:rPr>
      </w:pPr>
      <w:r w:rsidRPr="00046CB2">
        <w:rPr>
          <w:sz w:val="28"/>
          <w:szCs w:val="28"/>
        </w:rPr>
        <w:t>способности отвечать на вопросы, рассуждать, доказывать правильность решения, связно</w:t>
      </w:r>
      <w:r w:rsidRPr="00046CB2">
        <w:rPr>
          <w:spacing w:val="-3"/>
          <w:sz w:val="28"/>
          <w:szCs w:val="28"/>
        </w:rPr>
        <w:t xml:space="preserve"> </w:t>
      </w:r>
      <w:r w:rsidRPr="00046CB2">
        <w:rPr>
          <w:sz w:val="28"/>
          <w:szCs w:val="28"/>
        </w:rPr>
        <w:t>высказываться.</w:t>
      </w:r>
    </w:p>
    <w:p w:rsidR="00046CB2" w:rsidRPr="00046CB2" w:rsidRDefault="00046CB2" w:rsidP="005C491C">
      <w:pPr>
        <w:pStyle w:val="af0"/>
        <w:numPr>
          <w:ilvl w:val="0"/>
          <w:numId w:val="3"/>
        </w:numPr>
        <w:tabs>
          <w:tab w:val="left" w:pos="618"/>
        </w:tabs>
        <w:spacing w:before="3" w:line="240" w:lineRule="auto"/>
        <w:ind w:right="105" w:firstLine="0"/>
        <w:rPr>
          <w:sz w:val="28"/>
          <w:szCs w:val="28"/>
        </w:rPr>
      </w:pPr>
      <w:r w:rsidRPr="00046CB2">
        <w:rPr>
          <w:sz w:val="28"/>
          <w:szCs w:val="28"/>
        </w:rPr>
        <w:t>способности</w:t>
      </w:r>
      <w:r w:rsidRPr="00046CB2">
        <w:rPr>
          <w:spacing w:val="-5"/>
          <w:sz w:val="28"/>
          <w:szCs w:val="28"/>
        </w:rPr>
        <w:t xml:space="preserve"> </w:t>
      </w:r>
      <w:r w:rsidRPr="00046CB2">
        <w:rPr>
          <w:sz w:val="28"/>
          <w:szCs w:val="28"/>
        </w:rPr>
        <w:t>пересказывать</w:t>
      </w:r>
      <w:r w:rsidRPr="00046CB2">
        <w:rPr>
          <w:spacing w:val="-2"/>
          <w:sz w:val="28"/>
          <w:szCs w:val="28"/>
        </w:rPr>
        <w:t xml:space="preserve"> </w:t>
      </w:r>
      <w:r w:rsidRPr="00046CB2">
        <w:rPr>
          <w:sz w:val="28"/>
          <w:szCs w:val="28"/>
        </w:rPr>
        <w:t>содержание</w:t>
      </w:r>
      <w:r w:rsidRPr="00046CB2">
        <w:rPr>
          <w:spacing w:val="-8"/>
          <w:sz w:val="28"/>
          <w:szCs w:val="28"/>
        </w:rPr>
        <w:t xml:space="preserve"> </w:t>
      </w:r>
      <w:r w:rsidRPr="00046CB2">
        <w:rPr>
          <w:sz w:val="28"/>
          <w:szCs w:val="28"/>
        </w:rPr>
        <w:t>арифметической</w:t>
      </w:r>
      <w:r w:rsidRPr="00046CB2">
        <w:rPr>
          <w:spacing w:val="-6"/>
          <w:sz w:val="28"/>
          <w:szCs w:val="28"/>
        </w:rPr>
        <w:t xml:space="preserve"> </w:t>
      </w:r>
      <w:r w:rsidRPr="00046CB2">
        <w:rPr>
          <w:sz w:val="28"/>
          <w:szCs w:val="28"/>
        </w:rPr>
        <w:t>задачи,</w:t>
      </w:r>
      <w:r w:rsidRPr="00046CB2">
        <w:rPr>
          <w:spacing w:val="-4"/>
          <w:sz w:val="28"/>
          <w:szCs w:val="28"/>
        </w:rPr>
        <w:t xml:space="preserve"> </w:t>
      </w:r>
      <w:r w:rsidRPr="00046CB2">
        <w:rPr>
          <w:sz w:val="28"/>
          <w:szCs w:val="28"/>
        </w:rPr>
        <w:t>адекватно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понимать</w:t>
      </w:r>
      <w:r w:rsidRPr="00046CB2">
        <w:rPr>
          <w:spacing w:val="-6"/>
          <w:sz w:val="28"/>
          <w:szCs w:val="28"/>
        </w:rPr>
        <w:t xml:space="preserve"> </w:t>
      </w:r>
      <w:r w:rsidRPr="00046CB2">
        <w:rPr>
          <w:sz w:val="28"/>
          <w:szCs w:val="28"/>
        </w:rPr>
        <w:t>используемые</w:t>
      </w:r>
      <w:r w:rsidRPr="00046CB2">
        <w:rPr>
          <w:spacing w:val="-3"/>
          <w:sz w:val="28"/>
          <w:szCs w:val="28"/>
        </w:rPr>
        <w:t xml:space="preserve"> </w:t>
      </w:r>
      <w:r w:rsidRPr="00046CB2">
        <w:rPr>
          <w:sz w:val="28"/>
          <w:szCs w:val="28"/>
        </w:rPr>
        <w:t>в</w:t>
      </w:r>
      <w:r w:rsidRPr="00046CB2">
        <w:rPr>
          <w:spacing w:val="-5"/>
          <w:sz w:val="28"/>
          <w:szCs w:val="28"/>
        </w:rPr>
        <w:t xml:space="preserve"> </w:t>
      </w:r>
      <w:r w:rsidRPr="00046CB2">
        <w:rPr>
          <w:sz w:val="28"/>
          <w:szCs w:val="28"/>
        </w:rPr>
        <w:t>задаче</w:t>
      </w:r>
      <w:r w:rsidRPr="00046CB2">
        <w:rPr>
          <w:spacing w:val="-3"/>
          <w:sz w:val="28"/>
          <w:szCs w:val="28"/>
        </w:rPr>
        <w:t xml:space="preserve"> </w:t>
      </w:r>
      <w:r w:rsidRPr="00046CB2">
        <w:rPr>
          <w:sz w:val="28"/>
          <w:szCs w:val="28"/>
        </w:rPr>
        <w:t>речевые</w:t>
      </w:r>
      <w:r w:rsidRPr="00046CB2">
        <w:rPr>
          <w:spacing w:val="-12"/>
          <w:sz w:val="28"/>
          <w:szCs w:val="28"/>
        </w:rPr>
        <w:t xml:space="preserve"> </w:t>
      </w:r>
      <w:r w:rsidRPr="00046CB2">
        <w:rPr>
          <w:sz w:val="28"/>
          <w:szCs w:val="28"/>
        </w:rPr>
        <w:t>обороты,</w:t>
      </w:r>
      <w:r w:rsidRPr="00046CB2">
        <w:rPr>
          <w:spacing w:val="-8"/>
          <w:sz w:val="28"/>
          <w:szCs w:val="28"/>
        </w:rPr>
        <w:t xml:space="preserve"> </w:t>
      </w:r>
      <w:r w:rsidRPr="00046CB2">
        <w:rPr>
          <w:sz w:val="28"/>
          <w:szCs w:val="28"/>
        </w:rPr>
        <w:t>отражающие количественные и временные</w:t>
      </w:r>
      <w:r w:rsidRPr="00046CB2">
        <w:rPr>
          <w:spacing w:val="-6"/>
          <w:sz w:val="28"/>
          <w:szCs w:val="28"/>
        </w:rPr>
        <w:t xml:space="preserve"> </w:t>
      </w:r>
      <w:r w:rsidRPr="00046CB2">
        <w:rPr>
          <w:sz w:val="28"/>
          <w:szCs w:val="28"/>
        </w:rPr>
        <w:t>отношения;</w:t>
      </w:r>
    </w:p>
    <w:p w:rsidR="00046CB2" w:rsidRPr="00046CB2" w:rsidRDefault="00046CB2" w:rsidP="00046CB2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Сформированность социально одобряемого (этичного) поведения </w:t>
      </w:r>
      <w:r w:rsidRPr="00046CB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проявляется </w:t>
      </w:r>
      <w:proofErr w:type="gramStart"/>
      <w:r w:rsidRPr="00046CB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в</w:t>
      </w:r>
      <w:proofErr w:type="gramEnd"/>
      <w:r w:rsidRPr="00046CB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:</w:t>
      </w:r>
    </w:p>
    <w:p w:rsidR="00046CB2" w:rsidRPr="00046CB2" w:rsidRDefault="00046CB2" w:rsidP="005C491C">
      <w:pPr>
        <w:pStyle w:val="af0"/>
        <w:numPr>
          <w:ilvl w:val="0"/>
          <w:numId w:val="3"/>
        </w:numPr>
        <w:tabs>
          <w:tab w:val="left" w:pos="618"/>
        </w:tabs>
        <w:ind w:left="617" w:hanging="145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>использовании</w:t>
      </w:r>
      <w:proofErr w:type="gramEnd"/>
      <w:r w:rsidRPr="00046CB2">
        <w:rPr>
          <w:sz w:val="28"/>
          <w:szCs w:val="28"/>
        </w:rPr>
        <w:t xml:space="preserve"> форм речевого этикета в различных учебных</w:t>
      </w:r>
      <w:r w:rsidRPr="00046CB2">
        <w:rPr>
          <w:spacing w:val="4"/>
          <w:sz w:val="28"/>
          <w:szCs w:val="28"/>
        </w:rPr>
        <w:t xml:space="preserve"> </w:t>
      </w:r>
      <w:r w:rsidRPr="00046CB2">
        <w:rPr>
          <w:sz w:val="28"/>
          <w:szCs w:val="28"/>
        </w:rPr>
        <w:t>ситуациях;</w:t>
      </w:r>
    </w:p>
    <w:p w:rsidR="00046CB2" w:rsidRPr="00046CB2" w:rsidRDefault="00046CB2" w:rsidP="005C491C">
      <w:pPr>
        <w:pStyle w:val="af0"/>
        <w:numPr>
          <w:ilvl w:val="0"/>
          <w:numId w:val="3"/>
        </w:numPr>
        <w:tabs>
          <w:tab w:val="left" w:pos="618"/>
        </w:tabs>
        <w:spacing w:before="3"/>
        <w:ind w:left="617" w:hanging="145"/>
        <w:rPr>
          <w:sz w:val="28"/>
          <w:szCs w:val="28"/>
        </w:rPr>
      </w:pPr>
      <w:r w:rsidRPr="00046CB2">
        <w:rPr>
          <w:sz w:val="28"/>
          <w:szCs w:val="28"/>
        </w:rPr>
        <w:t xml:space="preserve">уважительном </w:t>
      </w:r>
      <w:proofErr w:type="gramStart"/>
      <w:r w:rsidRPr="00046CB2">
        <w:rPr>
          <w:sz w:val="28"/>
          <w:szCs w:val="28"/>
        </w:rPr>
        <w:t>отношении</w:t>
      </w:r>
      <w:proofErr w:type="gramEnd"/>
      <w:r w:rsidRPr="00046CB2">
        <w:rPr>
          <w:sz w:val="28"/>
          <w:szCs w:val="28"/>
        </w:rPr>
        <w:t xml:space="preserve"> к чужому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мнению;</w:t>
      </w:r>
    </w:p>
    <w:p w:rsidR="00046CB2" w:rsidRPr="00046CB2" w:rsidRDefault="00046CB2" w:rsidP="005C491C">
      <w:pPr>
        <w:pStyle w:val="af0"/>
        <w:numPr>
          <w:ilvl w:val="0"/>
          <w:numId w:val="3"/>
        </w:numPr>
        <w:tabs>
          <w:tab w:val="left" w:pos="618"/>
        </w:tabs>
        <w:ind w:left="617" w:hanging="145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>умении</w:t>
      </w:r>
      <w:proofErr w:type="gramEnd"/>
      <w:r w:rsidRPr="00046CB2">
        <w:rPr>
          <w:sz w:val="28"/>
          <w:szCs w:val="28"/>
        </w:rPr>
        <w:t xml:space="preserve"> сочувствовать при затруднениях и неприятностях, выражать согласие (стремление)</w:t>
      </w:r>
      <w:r w:rsidRPr="00046CB2">
        <w:rPr>
          <w:spacing w:val="-10"/>
          <w:sz w:val="28"/>
          <w:szCs w:val="28"/>
        </w:rPr>
        <w:t xml:space="preserve"> </w:t>
      </w:r>
      <w:r w:rsidRPr="00046CB2">
        <w:rPr>
          <w:sz w:val="28"/>
          <w:szCs w:val="28"/>
        </w:rPr>
        <w:t>помочь.</w:t>
      </w:r>
    </w:p>
    <w:p w:rsidR="00046CB2" w:rsidRPr="00046CB2" w:rsidRDefault="00046CB2" w:rsidP="00046CB2">
      <w:pPr>
        <w:pStyle w:val="2"/>
        <w:spacing w:before="2" w:line="276" w:lineRule="exact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Сформированность навыков продуктивной межличностной коммуникации </w:t>
      </w:r>
      <w:r w:rsidRPr="00046CB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проявляется </w:t>
      </w:r>
      <w:proofErr w:type="gramStart"/>
      <w:r w:rsidRPr="00046CB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в</w:t>
      </w:r>
      <w:proofErr w:type="gramEnd"/>
      <w:r w:rsidRPr="00046CB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:</w:t>
      </w:r>
    </w:p>
    <w:p w:rsidR="00046CB2" w:rsidRPr="00046CB2" w:rsidRDefault="00046CB2" w:rsidP="005C491C">
      <w:pPr>
        <w:pStyle w:val="af0"/>
        <w:numPr>
          <w:ilvl w:val="0"/>
          <w:numId w:val="13"/>
        </w:numPr>
        <w:tabs>
          <w:tab w:val="left" w:pos="473"/>
          <w:tab w:val="left" w:pos="474"/>
        </w:tabs>
        <w:spacing w:line="292" w:lineRule="exact"/>
        <w:ind w:hanging="362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>умении</w:t>
      </w:r>
      <w:proofErr w:type="gramEnd"/>
      <w:r w:rsidRPr="00046CB2">
        <w:rPr>
          <w:sz w:val="28"/>
          <w:szCs w:val="28"/>
        </w:rPr>
        <w:t xml:space="preserve"> обратиться с вопросом, просьбой к взрослому или</w:t>
      </w:r>
      <w:r w:rsidRPr="00046CB2">
        <w:rPr>
          <w:spacing w:val="-4"/>
          <w:sz w:val="28"/>
          <w:szCs w:val="28"/>
        </w:rPr>
        <w:t xml:space="preserve"> </w:t>
      </w:r>
      <w:r w:rsidRPr="00046CB2">
        <w:rPr>
          <w:sz w:val="28"/>
          <w:szCs w:val="28"/>
        </w:rPr>
        <w:t>сверстнику;</w:t>
      </w:r>
    </w:p>
    <w:p w:rsidR="00046CB2" w:rsidRPr="00046CB2" w:rsidRDefault="00046CB2" w:rsidP="00046CB2">
      <w:pPr>
        <w:pStyle w:val="ae"/>
        <w:spacing w:line="274" w:lineRule="exact"/>
        <w:rPr>
          <w:sz w:val="28"/>
          <w:szCs w:val="28"/>
        </w:rPr>
      </w:pPr>
      <w:r w:rsidRPr="00046CB2">
        <w:rPr>
          <w:sz w:val="28"/>
          <w:szCs w:val="28"/>
        </w:rPr>
        <w:t xml:space="preserve">- </w:t>
      </w:r>
      <w:proofErr w:type="gramStart"/>
      <w:r w:rsidRPr="00046CB2">
        <w:rPr>
          <w:sz w:val="28"/>
          <w:szCs w:val="28"/>
        </w:rPr>
        <w:t>умении</w:t>
      </w:r>
      <w:proofErr w:type="gramEnd"/>
      <w:r w:rsidRPr="00046CB2">
        <w:rPr>
          <w:sz w:val="28"/>
          <w:szCs w:val="28"/>
        </w:rPr>
        <w:t xml:space="preserve"> проявлять терпение, корректно реагировать на затруднения и ошибки;</w:t>
      </w:r>
    </w:p>
    <w:p w:rsidR="00046CB2" w:rsidRPr="00046CB2" w:rsidRDefault="00046CB2" w:rsidP="005C491C">
      <w:pPr>
        <w:pStyle w:val="af0"/>
        <w:numPr>
          <w:ilvl w:val="0"/>
          <w:numId w:val="13"/>
        </w:numPr>
        <w:tabs>
          <w:tab w:val="left" w:pos="473"/>
          <w:tab w:val="left" w:pos="474"/>
        </w:tabs>
        <w:spacing w:before="4" w:line="293" w:lineRule="exact"/>
        <w:ind w:hanging="362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>умении</w:t>
      </w:r>
      <w:proofErr w:type="gramEnd"/>
      <w:r w:rsidRPr="00046CB2">
        <w:rPr>
          <w:sz w:val="28"/>
          <w:szCs w:val="28"/>
        </w:rPr>
        <w:t xml:space="preserve"> обратиться с вопросом, просьбой к взрослому или</w:t>
      </w:r>
      <w:r w:rsidRPr="00046CB2">
        <w:rPr>
          <w:spacing w:val="-3"/>
          <w:sz w:val="28"/>
          <w:szCs w:val="28"/>
        </w:rPr>
        <w:t xml:space="preserve"> </w:t>
      </w:r>
      <w:r w:rsidRPr="00046CB2">
        <w:rPr>
          <w:sz w:val="28"/>
          <w:szCs w:val="28"/>
        </w:rPr>
        <w:t>сверстнику;</w:t>
      </w:r>
    </w:p>
    <w:p w:rsidR="00046CB2" w:rsidRPr="00046CB2" w:rsidRDefault="00046CB2" w:rsidP="00046CB2">
      <w:pPr>
        <w:pStyle w:val="2"/>
        <w:spacing w:line="274" w:lineRule="exact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Сформированность знаний об окружающем природном и социальном мире и позитивного отношения к нему </w:t>
      </w:r>
      <w:r w:rsidRPr="00046CB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проявляется </w:t>
      </w:r>
      <w:proofErr w:type="gramStart"/>
      <w:r w:rsidRPr="00046CB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в</w:t>
      </w:r>
      <w:proofErr w:type="gramEnd"/>
      <w:r w:rsidRPr="00046CB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:</w:t>
      </w:r>
    </w:p>
    <w:p w:rsidR="00046CB2" w:rsidRPr="00046CB2" w:rsidRDefault="00046CB2" w:rsidP="005C491C">
      <w:pPr>
        <w:pStyle w:val="af0"/>
        <w:numPr>
          <w:ilvl w:val="1"/>
          <w:numId w:val="13"/>
        </w:numPr>
        <w:tabs>
          <w:tab w:val="left" w:pos="1183"/>
          <w:tab w:val="left" w:pos="1184"/>
        </w:tabs>
        <w:spacing w:line="292" w:lineRule="exact"/>
        <w:ind w:hanging="361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>умении</w:t>
      </w:r>
      <w:proofErr w:type="gramEnd"/>
      <w:r w:rsidRPr="00046CB2">
        <w:rPr>
          <w:sz w:val="28"/>
          <w:szCs w:val="28"/>
        </w:rPr>
        <w:t xml:space="preserve"> производить предполагаемые программой измерения и благодаря этому ориентироваться в мерах длины, времени,</w:t>
      </w:r>
      <w:r w:rsidRPr="00046CB2">
        <w:rPr>
          <w:spacing w:val="-27"/>
          <w:sz w:val="28"/>
          <w:szCs w:val="28"/>
        </w:rPr>
        <w:t xml:space="preserve"> </w:t>
      </w:r>
      <w:r w:rsidRPr="00046CB2">
        <w:rPr>
          <w:sz w:val="28"/>
          <w:szCs w:val="28"/>
        </w:rPr>
        <w:t>веса.</w:t>
      </w:r>
    </w:p>
    <w:p w:rsidR="00046CB2" w:rsidRPr="00046CB2" w:rsidRDefault="00046CB2" w:rsidP="00046CB2">
      <w:pPr>
        <w:pStyle w:val="2"/>
        <w:spacing w:line="274" w:lineRule="exact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Сформированность самосознания, в т.ч. адекватных представлений о собственных возможностях и ограничениях </w:t>
      </w:r>
      <w:r w:rsidRPr="00046CB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проявляется </w:t>
      </w:r>
      <w:proofErr w:type="gramStart"/>
      <w:r w:rsidRPr="00046CB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в</w:t>
      </w:r>
      <w:proofErr w:type="gramEnd"/>
      <w:r w:rsidRPr="00046CB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:</w:t>
      </w:r>
    </w:p>
    <w:p w:rsidR="00046CB2" w:rsidRPr="00046CB2" w:rsidRDefault="00046CB2" w:rsidP="005C491C">
      <w:pPr>
        <w:pStyle w:val="af0"/>
        <w:numPr>
          <w:ilvl w:val="0"/>
          <w:numId w:val="12"/>
        </w:numPr>
        <w:tabs>
          <w:tab w:val="left" w:pos="613"/>
        </w:tabs>
        <w:spacing w:before="3"/>
        <w:ind w:left="612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>осознании своих затруднений (не понимаю, не успел), потребностей (плохо видно, надо выйти, повторите,</w:t>
      </w:r>
      <w:r w:rsidRPr="00046CB2">
        <w:rPr>
          <w:spacing w:val="-5"/>
          <w:sz w:val="28"/>
          <w:szCs w:val="28"/>
        </w:rPr>
        <w:t xml:space="preserve"> </w:t>
      </w:r>
      <w:r w:rsidRPr="00046CB2">
        <w:rPr>
          <w:sz w:val="28"/>
          <w:szCs w:val="28"/>
        </w:rPr>
        <w:t>пожалуйста);</w:t>
      </w:r>
      <w:proofErr w:type="gramEnd"/>
    </w:p>
    <w:p w:rsidR="00046CB2" w:rsidRPr="00046CB2" w:rsidRDefault="00046CB2" w:rsidP="005C491C">
      <w:pPr>
        <w:pStyle w:val="af0"/>
        <w:numPr>
          <w:ilvl w:val="0"/>
          <w:numId w:val="12"/>
        </w:numPr>
        <w:tabs>
          <w:tab w:val="left" w:pos="618"/>
        </w:tabs>
        <w:ind w:left="617" w:hanging="145"/>
        <w:rPr>
          <w:sz w:val="28"/>
          <w:szCs w:val="28"/>
        </w:rPr>
      </w:pPr>
      <w:r w:rsidRPr="00046CB2">
        <w:rPr>
          <w:sz w:val="28"/>
          <w:szCs w:val="28"/>
        </w:rPr>
        <w:t>способности анализировать причины успехов и</w:t>
      </w:r>
      <w:r w:rsidRPr="00046CB2">
        <w:rPr>
          <w:spacing w:val="1"/>
          <w:sz w:val="28"/>
          <w:szCs w:val="28"/>
        </w:rPr>
        <w:t xml:space="preserve"> </w:t>
      </w:r>
      <w:r w:rsidRPr="00046CB2">
        <w:rPr>
          <w:sz w:val="28"/>
          <w:szCs w:val="28"/>
        </w:rPr>
        <w:t>неудач;</w:t>
      </w:r>
    </w:p>
    <w:p w:rsidR="00046CB2" w:rsidRPr="00046CB2" w:rsidRDefault="00046CB2" w:rsidP="005C491C">
      <w:pPr>
        <w:pStyle w:val="af0"/>
        <w:numPr>
          <w:ilvl w:val="0"/>
          <w:numId w:val="12"/>
        </w:numPr>
        <w:tabs>
          <w:tab w:val="left" w:pos="618"/>
        </w:tabs>
        <w:spacing w:before="2"/>
        <w:ind w:left="617" w:hanging="145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>умении</w:t>
      </w:r>
      <w:proofErr w:type="gramEnd"/>
      <w:r w:rsidRPr="00046CB2">
        <w:rPr>
          <w:sz w:val="28"/>
          <w:szCs w:val="28"/>
        </w:rPr>
        <w:t xml:space="preserve"> разграничивать ситуации, требующие и не требующие помощи</w:t>
      </w:r>
      <w:r w:rsidRPr="00046CB2">
        <w:rPr>
          <w:spacing w:val="5"/>
          <w:sz w:val="28"/>
          <w:szCs w:val="28"/>
        </w:rPr>
        <w:t xml:space="preserve"> </w:t>
      </w:r>
      <w:r w:rsidRPr="00046CB2">
        <w:rPr>
          <w:sz w:val="28"/>
          <w:szCs w:val="28"/>
        </w:rPr>
        <w:t>педагога;</w:t>
      </w:r>
    </w:p>
    <w:p w:rsidR="00046CB2" w:rsidRPr="00046CB2" w:rsidRDefault="00046CB2" w:rsidP="005C491C">
      <w:pPr>
        <w:pStyle w:val="af0"/>
        <w:numPr>
          <w:ilvl w:val="0"/>
          <w:numId w:val="12"/>
        </w:numPr>
        <w:tabs>
          <w:tab w:val="left" w:pos="618"/>
        </w:tabs>
        <w:spacing w:line="242" w:lineRule="auto"/>
        <w:ind w:right="126" w:firstLine="0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>умении</w:t>
      </w:r>
      <w:proofErr w:type="gramEnd"/>
      <w:r w:rsidRPr="00046CB2">
        <w:rPr>
          <w:spacing w:val="-3"/>
          <w:sz w:val="28"/>
          <w:szCs w:val="28"/>
        </w:rPr>
        <w:t xml:space="preserve"> </w:t>
      </w:r>
      <w:r w:rsidRPr="00046CB2">
        <w:rPr>
          <w:sz w:val="28"/>
          <w:szCs w:val="28"/>
        </w:rPr>
        <w:t>сделать</w:t>
      </w:r>
      <w:r w:rsidRPr="00046CB2">
        <w:rPr>
          <w:spacing w:val="-2"/>
          <w:sz w:val="28"/>
          <w:szCs w:val="28"/>
        </w:rPr>
        <w:t xml:space="preserve"> </w:t>
      </w:r>
      <w:r w:rsidRPr="00046CB2">
        <w:rPr>
          <w:sz w:val="28"/>
          <w:szCs w:val="28"/>
        </w:rPr>
        <w:t>адекватный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выбор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вспомогательного</w:t>
      </w:r>
      <w:r w:rsidRPr="00046CB2">
        <w:rPr>
          <w:spacing w:val="-3"/>
          <w:sz w:val="28"/>
          <w:szCs w:val="28"/>
        </w:rPr>
        <w:t xml:space="preserve"> </w:t>
      </w:r>
      <w:r w:rsidRPr="00046CB2">
        <w:rPr>
          <w:sz w:val="28"/>
          <w:szCs w:val="28"/>
        </w:rPr>
        <w:t>материала</w:t>
      </w:r>
      <w:r w:rsidRPr="00046CB2">
        <w:rPr>
          <w:spacing w:val="-9"/>
          <w:sz w:val="28"/>
          <w:szCs w:val="28"/>
        </w:rPr>
        <w:t xml:space="preserve"> </w:t>
      </w:r>
      <w:r w:rsidRPr="00046CB2">
        <w:rPr>
          <w:sz w:val="28"/>
          <w:szCs w:val="28"/>
        </w:rPr>
        <w:t>(опорная</w:t>
      </w:r>
      <w:r w:rsidRPr="00046CB2">
        <w:rPr>
          <w:spacing w:val="-8"/>
          <w:sz w:val="28"/>
          <w:szCs w:val="28"/>
        </w:rPr>
        <w:t xml:space="preserve"> </w:t>
      </w:r>
      <w:r w:rsidRPr="00046CB2">
        <w:rPr>
          <w:sz w:val="28"/>
          <w:szCs w:val="28"/>
        </w:rPr>
        <w:t>карточка,</w:t>
      </w:r>
      <w:r w:rsidRPr="00046CB2">
        <w:rPr>
          <w:spacing w:val="-6"/>
          <w:sz w:val="28"/>
          <w:szCs w:val="28"/>
        </w:rPr>
        <w:t xml:space="preserve"> </w:t>
      </w:r>
      <w:r w:rsidRPr="00046CB2">
        <w:rPr>
          <w:sz w:val="28"/>
          <w:szCs w:val="28"/>
        </w:rPr>
        <w:t>схема,</w:t>
      </w:r>
      <w:r w:rsidRPr="00046CB2">
        <w:rPr>
          <w:spacing w:val="-1"/>
          <w:sz w:val="28"/>
          <w:szCs w:val="28"/>
        </w:rPr>
        <w:t xml:space="preserve"> </w:t>
      </w:r>
      <w:r w:rsidRPr="00046CB2">
        <w:rPr>
          <w:sz w:val="28"/>
          <w:szCs w:val="28"/>
        </w:rPr>
        <w:t>алгоритм)</w:t>
      </w:r>
      <w:r w:rsidRPr="00046CB2">
        <w:rPr>
          <w:spacing w:val="-6"/>
          <w:sz w:val="28"/>
          <w:szCs w:val="28"/>
        </w:rPr>
        <w:t xml:space="preserve"> </w:t>
      </w:r>
      <w:r w:rsidRPr="00046CB2">
        <w:rPr>
          <w:sz w:val="28"/>
          <w:szCs w:val="28"/>
        </w:rPr>
        <w:t>для</w:t>
      </w:r>
      <w:r w:rsidRPr="00046CB2">
        <w:rPr>
          <w:spacing w:val="-3"/>
          <w:sz w:val="28"/>
          <w:szCs w:val="28"/>
        </w:rPr>
        <w:t xml:space="preserve"> </w:t>
      </w:r>
      <w:r w:rsidRPr="00046CB2">
        <w:rPr>
          <w:sz w:val="28"/>
          <w:szCs w:val="28"/>
        </w:rPr>
        <w:t>решения</w:t>
      </w:r>
      <w:r w:rsidRPr="00046CB2">
        <w:rPr>
          <w:spacing w:val="-8"/>
          <w:sz w:val="28"/>
          <w:szCs w:val="28"/>
        </w:rPr>
        <w:t xml:space="preserve"> </w:t>
      </w:r>
      <w:r w:rsidRPr="00046CB2">
        <w:rPr>
          <w:sz w:val="28"/>
          <w:szCs w:val="28"/>
        </w:rPr>
        <w:t>задания</w:t>
      </w:r>
      <w:r w:rsidRPr="00046CB2">
        <w:rPr>
          <w:spacing w:val="-3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при</w:t>
      </w:r>
      <w:r w:rsidRPr="00046CB2">
        <w:rPr>
          <w:spacing w:val="-6"/>
          <w:sz w:val="28"/>
          <w:szCs w:val="28"/>
        </w:rPr>
        <w:t xml:space="preserve"> </w:t>
      </w:r>
      <w:r w:rsidRPr="00046CB2">
        <w:rPr>
          <w:sz w:val="28"/>
          <w:szCs w:val="28"/>
        </w:rPr>
        <w:t>затруднении, умении продуктивно его использовать, руководствоваться им в процессе</w:t>
      </w:r>
      <w:r w:rsidRPr="00046CB2">
        <w:rPr>
          <w:spacing w:val="7"/>
          <w:sz w:val="28"/>
          <w:szCs w:val="28"/>
        </w:rPr>
        <w:t xml:space="preserve"> </w:t>
      </w:r>
      <w:r w:rsidRPr="00046CB2">
        <w:rPr>
          <w:sz w:val="28"/>
          <w:szCs w:val="28"/>
        </w:rPr>
        <w:t>работы.</w:t>
      </w:r>
    </w:p>
    <w:p w:rsidR="00046CB2" w:rsidRPr="00046CB2" w:rsidRDefault="00046CB2" w:rsidP="00046CB2">
      <w:pPr>
        <w:pStyle w:val="ae"/>
        <w:spacing w:line="242" w:lineRule="auto"/>
        <w:rPr>
          <w:sz w:val="28"/>
          <w:szCs w:val="28"/>
        </w:rPr>
      </w:pPr>
      <w:r w:rsidRPr="00046CB2">
        <w:rPr>
          <w:b/>
          <w:sz w:val="28"/>
          <w:szCs w:val="28"/>
        </w:rPr>
        <w:t xml:space="preserve">Метапредметные результаты </w:t>
      </w:r>
      <w:r w:rsidRPr="00046CB2">
        <w:rPr>
          <w:sz w:val="28"/>
          <w:szCs w:val="28"/>
        </w:rPr>
        <w:t>включают осваиваемые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учиться.</w:t>
      </w:r>
    </w:p>
    <w:p w:rsidR="00046CB2" w:rsidRPr="00046CB2" w:rsidRDefault="00046CB2" w:rsidP="00046CB2">
      <w:pPr>
        <w:pStyle w:val="ae"/>
        <w:spacing w:line="242" w:lineRule="auto"/>
        <w:rPr>
          <w:sz w:val="28"/>
          <w:szCs w:val="28"/>
        </w:rPr>
      </w:pPr>
      <w:r w:rsidRPr="00046CB2">
        <w:rPr>
          <w:sz w:val="28"/>
          <w:szCs w:val="28"/>
        </w:rPr>
        <w:t xml:space="preserve">С учетом индивидуальных возможностей и особых образовательных </w:t>
      </w:r>
      <w:proofErr w:type="gramStart"/>
      <w:r w:rsidRPr="00046CB2">
        <w:rPr>
          <w:sz w:val="28"/>
          <w:szCs w:val="28"/>
        </w:rPr>
        <w:t>потребностей</w:t>
      </w:r>
      <w:proofErr w:type="gramEnd"/>
      <w:r w:rsidRPr="00046CB2">
        <w:rPr>
          <w:sz w:val="28"/>
          <w:szCs w:val="28"/>
        </w:rPr>
        <w:t xml:space="preserve"> обучающихся с ЗПР метапредметные результаты могут быть обозначены следующим образом.</w:t>
      </w:r>
    </w:p>
    <w:p w:rsidR="00046CB2" w:rsidRPr="00046CB2" w:rsidRDefault="00046CB2" w:rsidP="00046CB2">
      <w:pPr>
        <w:pStyle w:val="2"/>
        <w:spacing w:line="271" w:lineRule="exact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Сформированные познавательные универсальные учебные действия </w:t>
      </w:r>
      <w:r w:rsidRPr="00046CB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проявляются </w:t>
      </w:r>
      <w:proofErr w:type="gramStart"/>
      <w:r w:rsidRPr="00046CB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в</w:t>
      </w:r>
      <w:proofErr w:type="gramEnd"/>
      <w:r w:rsidRPr="00046CB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:</w:t>
      </w:r>
    </w:p>
    <w:p w:rsidR="00046CB2" w:rsidRPr="00046CB2" w:rsidRDefault="00046CB2" w:rsidP="005C491C">
      <w:pPr>
        <w:pStyle w:val="af0"/>
        <w:numPr>
          <w:ilvl w:val="0"/>
          <w:numId w:val="12"/>
        </w:numPr>
        <w:tabs>
          <w:tab w:val="left" w:pos="618"/>
        </w:tabs>
        <w:spacing w:line="240" w:lineRule="auto"/>
        <w:ind w:right="109" w:firstLine="0"/>
        <w:jc w:val="both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>удержании</w:t>
      </w:r>
      <w:r w:rsidRPr="00046CB2">
        <w:rPr>
          <w:spacing w:val="-1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правильного</w:t>
      </w:r>
      <w:r w:rsidRPr="00046CB2">
        <w:rPr>
          <w:spacing w:val="-2"/>
          <w:sz w:val="28"/>
          <w:szCs w:val="28"/>
        </w:rPr>
        <w:t xml:space="preserve"> </w:t>
      </w:r>
      <w:r w:rsidRPr="00046CB2">
        <w:rPr>
          <w:sz w:val="28"/>
          <w:szCs w:val="28"/>
        </w:rPr>
        <w:t>способа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деятельности</w:t>
      </w:r>
      <w:r w:rsidRPr="00046CB2">
        <w:rPr>
          <w:spacing w:val="-6"/>
          <w:sz w:val="28"/>
          <w:szCs w:val="28"/>
        </w:rPr>
        <w:t xml:space="preserve"> </w:t>
      </w:r>
      <w:r w:rsidRPr="00046CB2">
        <w:rPr>
          <w:sz w:val="28"/>
          <w:szCs w:val="28"/>
        </w:rPr>
        <w:t>на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всем</w:t>
      </w:r>
      <w:r w:rsidRPr="00046CB2">
        <w:rPr>
          <w:spacing w:val="-9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протяжении</w:t>
      </w:r>
      <w:r w:rsidRPr="00046CB2">
        <w:rPr>
          <w:spacing w:val="-6"/>
          <w:sz w:val="28"/>
          <w:szCs w:val="28"/>
        </w:rPr>
        <w:t xml:space="preserve"> </w:t>
      </w:r>
      <w:r w:rsidRPr="00046CB2">
        <w:rPr>
          <w:sz w:val="28"/>
          <w:szCs w:val="28"/>
        </w:rPr>
        <w:t>решения</w:t>
      </w:r>
      <w:r w:rsidRPr="00046CB2">
        <w:rPr>
          <w:spacing w:val="-11"/>
          <w:sz w:val="28"/>
          <w:szCs w:val="28"/>
        </w:rPr>
        <w:t xml:space="preserve"> </w:t>
      </w:r>
      <w:r w:rsidRPr="00046CB2">
        <w:rPr>
          <w:sz w:val="28"/>
          <w:szCs w:val="28"/>
        </w:rPr>
        <w:t>задачи</w:t>
      </w:r>
      <w:r w:rsidRPr="00046CB2">
        <w:rPr>
          <w:spacing w:val="-1"/>
          <w:sz w:val="28"/>
          <w:szCs w:val="28"/>
        </w:rPr>
        <w:t xml:space="preserve"> </w:t>
      </w:r>
      <w:r w:rsidRPr="00046CB2">
        <w:rPr>
          <w:sz w:val="28"/>
          <w:szCs w:val="28"/>
        </w:rPr>
        <w:t>(</w:t>
      </w:r>
      <w:r w:rsidRPr="00046CB2">
        <w:rPr>
          <w:i/>
          <w:sz w:val="28"/>
          <w:szCs w:val="28"/>
        </w:rPr>
        <w:t>прочтение</w:t>
      </w:r>
      <w:r w:rsidRPr="00046CB2">
        <w:rPr>
          <w:i/>
          <w:spacing w:val="-2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и</w:t>
      </w:r>
      <w:r w:rsidRPr="00046CB2">
        <w:rPr>
          <w:i/>
          <w:spacing w:val="-7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понимание</w:t>
      </w:r>
      <w:r w:rsidRPr="00046CB2">
        <w:rPr>
          <w:i/>
          <w:spacing w:val="-7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текста</w:t>
      </w:r>
      <w:r w:rsidRPr="00046CB2">
        <w:rPr>
          <w:i/>
          <w:spacing w:val="-7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задачи, анализ</w:t>
      </w:r>
      <w:r w:rsidRPr="00046CB2">
        <w:rPr>
          <w:i/>
          <w:spacing w:val="-5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 xml:space="preserve">условия, составление краткой запись или схемы (подбор схемы </w:t>
      </w:r>
      <w:r w:rsidRPr="00046CB2">
        <w:rPr>
          <w:i/>
          <w:spacing w:val="-3"/>
          <w:sz w:val="28"/>
          <w:szCs w:val="28"/>
        </w:rPr>
        <w:t xml:space="preserve">из </w:t>
      </w:r>
      <w:r w:rsidRPr="00046CB2">
        <w:rPr>
          <w:i/>
          <w:sz w:val="28"/>
          <w:szCs w:val="28"/>
        </w:rPr>
        <w:t>предложенных), поиск решения задачи, составление плана решения, выбор и выполнение арифметического действия (арифметических действий), запись решения с помощью математических знаков и символов, проверка решения, оформление ответа к</w:t>
      </w:r>
      <w:r w:rsidRPr="00046CB2">
        <w:rPr>
          <w:i/>
          <w:spacing w:val="2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задаче</w:t>
      </w:r>
      <w:r w:rsidRPr="00046CB2">
        <w:rPr>
          <w:sz w:val="28"/>
          <w:szCs w:val="28"/>
        </w:rPr>
        <w:t>);</w:t>
      </w:r>
      <w:proofErr w:type="gramEnd"/>
    </w:p>
    <w:p w:rsidR="00046CB2" w:rsidRPr="00046CB2" w:rsidRDefault="00046CB2" w:rsidP="00046CB2">
      <w:pPr>
        <w:ind w:left="473" w:right="103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-использовании элементарных знаково-символических средств для организации своих познавательных процессов </w:t>
      </w:r>
      <w:r w:rsidRPr="00046CB2">
        <w:rPr>
          <w:rFonts w:ascii="Times New Roman" w:hAnsi="Times New Roman" w:cs="Times New Roman"/>
          <w:i/>
          <w:sz w:val="28"/>
          <w:szCs w:val="28"/>
          <w:lang w:val="ru-RU"/>
        </w:rPr>
        <w:t>(использование знаков</w:t>
      </w:r>
      <w:proofErr w:type="gramStart"/>
      <w:r w:rsidRPr="00046CB2">
        <w:rPr>
          <w:rFonts w:ascii="Times New Roman" w:hAnsi="Times New Roman" w:cs="Times New Roman"/>
          <w:i/>
          <w:sz w:val="28"/>
          <w:szCs w:val="28"/>
          <w:lang w:val="ru-RU"/>
        </w:rPr>
        <w:t>о-</w:t>
      </w:r>
      <w:proofErr w:type="gramEnd"/>
      <w:r w:rsidRPr="00046CB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символических средств при образовании чисел в пределах 100, использование схемы для решения задачи из числа предложенных, составление</w:t>
      </w:r>
    </w:p>
    <w:p w:rsidR="00046CB2" w:rsidRPr="00046CB2" w:rsidRDefault="00046CB2" w:rsidP="00046CB2">
      <w:pPr>
        <w:spacing w:before="78" w:line="242" w:lineRule="auto"/>
        <w:ind w:left="473" w:right="1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i/>
          <w:sz w:val="28"/>
          <w:szCs w:val="28"/>
          <w:lang w:val="ru-RU"/>
        </w:rPr>
        <w:t>схемы к задаче, составление задачи по схеме, различение понятий число» и «цифра», овладение математическими знаками и символами и т.д.</w:t>
      </w:r>
      <w:r w:rsidRPr="00046CB2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046CB2" w:rsidRPr="00046CB2" w:rsidRDefault="00046CB2" w:rsidP="005C491C">
      <w:pPr>
        <w:pStyle w:val="af0"/>
        <w:numPr>
          <w:ilvl w:val="0"/>
          <w:numId w:val="12"/>
        </w:numPr>
        <w:tabs>
          <w:tab w:val="left" w:pos="714"/>
        </w:tabs>
        <w:spacing w:line="240" w:lineRule="auto"/>
        <w:ind w:right="107" w:firstLine="0"/>
        <w:jc w:val="both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>умении использовать знаки и символы как условные заместители при оформлении и решении задач (</w:t>
      </w:r>
      <w:r w:rsidRPr="00046CB2">
        <w:rPr>
          <w:i/>
          <w:sz w:val="28"/>
          <w:szCs w:val="28"/>
        </w:rPr>
        <w:t>кодирование с помощью математических знаков и символов информации, содержащейся в тексте задачи, оформление краткой записи условия в виде схемы, логический анализ условия, представленного схемой, решение задачи и логические выводы с помощью самостоятельно выбранных математических знаков и символов, декодирование знково-символических средств при проверке решения задачи и</w:t>
      </w:r>
      <w:r w:rsidRPr="00046CB2">
        <w:rPr>
          <w:i/>
          <w:spacing w:val="2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т.д.</w:t>
      </w:r>
      <w:r w:rsidRPr="00046CB2">
        <w:rPr>
          <w:sz w:val="28"/>
          <w:szCs w:val="28"/>
        </w:rPr>
        <w:t>);</w:t>
      </w:r>
      <w:proofErr w:type="gramEnd"/>
    </w:p>
    <w:p w:rsidR="00046CB2" w:rsidRPr="00046CB2" w:rsidRDefault="00046CB2" w:rsidP="005C491C">
      <w:pPr>
        <w:pStyle w:val="af0"/>
        <w:numPr>
          <w:ilvl w:val="0"/>
          <w:numId w:val="12"/>
        </w:numPr>
        <w:tabs>
          <w:tab w:val="left" w:pos="623"/>
        </w:tabs>
        <w:spacing w:line="240" w:lineRule="auto"/>
        <w:ind w:right="105" w:firstLine="0"/>
        <w:jc w:val="both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>умении производить анализ и преобразование информации в виде таблиц (</w:t>
      </w:r>
      <w:r w:rsidRPr="00046CB2">
        <w:rPr>
          <w:i/>
          <w:sz w:val="28"/>
          <w:szCs w:val="28"/>
        </w:rPr>
        <w:t>анализ имеющихся данных об объектах (их количество, единицы их измерения), определение исходя из этого количество столбцов и строк таблицы, вычерчивание таблицы с обязательной подписью всех столбцов и строк с использованием знаково-символических средств, с заполнением известных данных и выделением неизвестных, выделение по таблице отношений, зависимостей между величинами, поиск неизвестных данных и восстановление</w:t>
      </w:r>
      <w:proofErr w:type="gramEnd"/>
      <w:r w:rsidRPr="00046CB2">
        <w:rPr>
          <w:i/>
          <w:sz w:val="28"/>
          <w:szCs w:val="28"/>
        </w:rPr>
        <w:t xml:space="preserve"> их в</w:t>
      </w:r>
      <w:r w:rsidRPr="00046CB2">
        <w:rPr>
          <w:i/>
          <w:spacing w:val="-8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таблице</w:t>
      </w:r>
      <w:r w:rsidRPr="00046CB2">
        <w:rPr>
          <w:sz w:val="28"/>
          <w:szCs w:val="28"/>
        </w:rPr>
        <w:t>);</w:t>
      </w:r>
    </w:p>
    <w:p w:rsidR="00046CB2" w:rsidRPr="00046CB2" w:rsidRDefault="00046CB2" w:rsidP="005C491C">
      <w:pPr>
        <w:pStyle w:val="af0"/>
        <w:numPr>
          <w:ilvl w:val="0"/>
          <w:numId w:val="12"/>
        </w:numPr>
        <w:tabs>
          <w:tab w:val="left" w:pos="608"/>
        </w:tabs>
        <w:spacing w:line="240" w:lineRule="auto"/>
        <w:ind w:right="112" w:firstLine="0"/>
        <w:jc w:val="both"/>
        <w:rPr>
          <w:sz w:val="28"/>
          <w:szCs w:val="28"/>
        </w:rPr>
      </w:pPr>
      <w:r w:rsidRPr="00046CB2">
        <w:rPr>
          <w:sz w:val="28"/>
          <w:szCs w:val="28"/>
        </w:rPr>
        <w:t>умении</w:t>
      </w:r>
      <w:r w:rsidRPr="00046CB2">
        <w:rPr>
          <w:spacing w:val="-16"/>
          <w:sz w:val="28"/>
          <w:szCs w:val="28"/>
        </w:rPr>
        <w:t xml:space="preserve"> </w:t>
      </w:r>
      <w:r w:rsidRPr="00046CB2">
        <w:rPr>
          <w:sz w:val="28"/>
          <w:szCs w:val="28"/>
        </w:rPr>
        <w:t>использовать</w:t>
      </w:r>
      <w:r w:rsidRPr="00046CB2">
        <w:rPr>
          <w:spacing w:val="-15"/>
          <w:sz w:val="28"/>
          <w:szCs w:val="28"/>
        </w:rPr>
        <w:t xml:space="preserve"> </w:t>
      </w:r>
      <w:r w:rsidRPr="00046CB2">
        <w:rPr>
          <w:sz w:val="28"/>
          <w:szCs w:val="28"/>
        </w:rPr>
        <w:t>наглядные</w:t>
      </w:r>
      <w:r w:rsidRPr="00046CB2">
        <w:rPr>
          <w:spacing w:val="-17"/>
          <w:sz w:val="28"/>
          <w:szCs w:val="28"/>
        </w:rPr>
        <w:t xml:space="preserve"> </w:t>
      </w:r>
      <w:r w:rsidRPr="00046CB2">
        <w:rPr>
          <w:sz w:val="28"/>
          <w:szCs w:val="28"/>
        </w:rPr>
        <w:t>модели,</w:t>
      </w:r>
      <w:r w:rsidRPr="00046CB2">
        <w:rPr>
          <w:spacing w:val="-18"/>
          <w:sz w:val="28"/>
          <w:szCs w:val="28"/>
        </w:rPr>
        <w:t xml:space="preserve"> </w:t>
      </w:r>
      <w:r w:rsidRPr="00046CB2">
        <w:rPr>
          <w:sz w:val="28"/>
          <w:szCs w:val="28"/>
        </w:rPr>
        <w:t>отражающие</w:t>
      </w:r>
      <w:r w:rsidRPr="00046CB2">
        <w:rPr>
          <w:spacing w:val="-17"/>
          <w:sz w:val="28"/>
          <w:szCs w:val="28"/>
        </w:rPr>
        <w:t xml:space="preserve"> </w:t>
      </w:r>
      <w:r w:rsidRPr="00046CB2">
        <w:rPr>
          <w:sz w:val="28"/>
          <w:szCs w:val="28"/>
        </w:rPr>
        <w:t>связи</w:t>
      </w:r>
      <w:r w:rsidRPr="00046CB2">
        <w:rPr>
          <w:spacing w:val="-20"/>
          <w:sz w:val="28"/>
          <w:szCs w:val="28"/>
        </w:rPr>
        <w:t xml:space="preserve"> </w:t>
      </w:r>
      <w:r w:rsidRPr="00046CB2">
        <w:rPr>
          <w:sz w:val="28"/>
          <w:szCs w:val="28"/>
        </w:rPr>
        <w:t>между</w:t>
      </w:r>
      <w:r w:rsidRPr="00046CB2">
        <w:rPr>
          <w:spacing w:val="-25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предметами</w:t>
      </w:r>
      <w:r w:rsidRPr="00046CB2">
        <w:rPr>
          <w:spacing w:val="-6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lastRenderedPageBreak/>
        <w:t>(выделение</w:t>
      </w:r>
      <w:r w:rsidRPr="00046CB2">
        <w:rPr>
          <w:i/>
          <w:spacing w:val="-17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структуры</w:t>
      </w:r>
      <w:r w:rsidRPr="00046CB2">
        <w:rPr>
          <w:i/>
          <w:spacing w:val="-16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имеющихся</w:t>
      </w:r>
      <w:r w:rsidRPr="00046CB2">
        <w:rPr>
          <w:i/>
          <w:spacing w:val="-10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данных,</w:t>
      </w:r>
      <w:r w:rsidRPr="00046CB2">
        <w:rPr>
          <w:i/>
          <w:spacing w:val="-14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ее</w:t>
      </w:r>
      <w:r w:rsidRPr="00046CB2">
        <w:rPr>
          <w:i/>
          <w:spacing w:val="-17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представление с</w:t>
      </w:r>
      <w:r w:rsidRPr="00046CB2">
        <w:rPr>
          <w:i/>
          <w:spacing w:val="-9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знаково-символических</w:t>
      </w:r>
      <w:r w:rsidRPr="00046CB2">
        <w:rPr>
          <w:i/>
          <w:spacing w:val="-8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средств,</w:t>
      </w:r>
      <w:r w:rsidRPr="00046CB2">
        <w:rPr>
          <w:i/>
          <w:spacing w:val="-6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составление</w:t>
      </w:r>
      <w:r w:rsidRPr="00046CB2">
        <w:rPr>
          <w:i/>
          <w:spacing w:val="-8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модели,</w:t>
      </w:r>
      <w:r w:rsidRPr="00046CB2">
        <w:rPr>
          <w:i/>
          <w:spacing w:val="-6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схемы,</w:t>
      </w:r>
      <w:r w:rsidRPr="00046CB2">
        <w:rPr>
          <w:i/>
          <w:spacing w:val="-6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таблицы,</w:t>
      </w:r>
      <w:r w:rsidRPr="00046CB2">
        <w:rPr>
          <w:i/>
          <w:spacing w:val="-5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работа</w:t>
      </w:r>
      <w:r w:rsidRPr="00046CB2">
        <w:rPr>
          <w:i/>
          <w:spacing w:val="-8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с</w:t>
      </w:r>
      <w:r w:rsidRPr="00046CB2">
        <w:rPr>
          <w:i/>
          <w:spacing w:val="-8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моделью,</w:t>
      </w:r>
      <w:r w:rsidRPr="00046CB2">
        <w:rPr>
          <w:i/>
          <w:spacing w:val="-9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соотнесение</w:t>
      </w:r>
      <w:r w:rsidRPr="00046CB2">
        <w:rPr>
          <w:i/>
          <w:spacing w:val="-9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результатов,</w:t>
      </w:r>
      <w:r w:rsidRPr="00046CB2">
        <w:rPr>
          <w:i/>
          <w:spacing w:val="-5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полученных</w:t>
      </w:r>
      <w:r w:rsidRPr="00046CB2">
        <w:rPr>
          <w:i/>
          <w:spacing w:val="-9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на</w:t>
      </w:r>
      <w:r w:rsidRPr="00046CB2">
        <w:rPr>
          <w:i/>
          <w:spacing w:val="-12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модели с реальностью)</w:t>
      </w:r>
      <w:proofErr w:type="gramStart"/>
      <w:r w:rsidRPr="00046CB2">
        <w:rPr>
          <w:i/>
          <w:spacing w:val="5"/>
          <w:sz w:val="28"/>
          <w:szCs w:val="28"/>
        </w:rPr>
        <w:t xml:space="preserve"> </w:t>
      </w:r>
      <w:r w:rsidRPr="00046CB2">
        <w:rPr>
          <w:sz w:val="28"/>
          <w:szCs w:val="28"/>
        </w:rPr>
        <w:t>;</w:t>
      </w:r>
      <w:proofErr w:type="gramEnd"/>
    </w:p>
    <w:p w:rsidR="00046CB2" w:rsidRPr="00046CB2" w:rsidRDefault="00046CB2" w:rsidP="005C491C">
      <w:pPr>
        <w:pStyle w:val="af0"/>
        <w:numPr>
          <w:ilvl w:val="0"/>
          <w:numId w:val="12"/>
        </w:numPr>
        <w:tabs>
          <w:tab w:val="left" w:pos="642"/>
        </w:tabs>
        <w:spacing w:line="240" w:lineRule="auto"/>
        <w:ind w:right="111" w:firstLine="0"/>
        <w:jc w:val="both"/>
        <w:rPr>
          <w:sz w:val="28"/>
          <w:szCs w:val="28"/>
        </w:rPr>
      </w:pPr>
      <w:r w:rsidRPr="00046CB2">
        <w:rPr>
          <w:sz w:val="28"/>
          <w:szCs w:val="28"/>
        </w:rPr>
        <w:t xml:space="preserve">овладении умением записывать результаты разнообразных измерений в числовой форме </w:t>
      </w:r>
      <w:r w:rsidRPr="00046CB2">
        <w:rPr>
          <w:i/>
          <w:sz w:val="28"/>
          <w:szCs w:val="28"/>
        </w:rPr>
        <w:t xml:space="preserve">(знание единиц измерения и </w:t>
      </w:r>
      <w:proofErr w:type="gramStart"/>
      <w:r w:rsidRPr="00046CB2">
        <w:rPr>
          <w:i/>
          <w:sz w:val="28"/>
          <w:szCs w:val="28"/>
        </w:rPr>
        <w:t>понимание</w:t>
      </w:r>
      <w:proofErr w:type="gramEnd"/>
      <w:r w:rsidRPr="00046CB2">
        <w:rPr>
          <w:i/>
          <w:sz w:val="28"/>
          <w:szCs w:val="28"/>
        </w:rPr>
        <w:t xml:space="preserve"> к каким величинам они применяются, понимание того, что одна и та же величина может быть выражена в разных единицах, выражать величины в числовой форме в зависимости от выбранной единицы измерения, соотносить числа, выраженные в разных мерах и</w:t>
      </w:r>
      <w:r w:rsidRPr="00046CB2">
        <w:rPr>
          <w:i/>
          <w:spacing w:val="-14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т.д.)</w:t>
      </w:r>
      <w:r w:rsidRPr="00046CB2">
        <w:rPr>
          <w:sz w:val="28"/>
          <w:szCs w:val="28"/>
        </w:rPr>
        <w:t>;</w:t>
      </w:r>
    </w:p>
    <w:p w:rsidR="00046CB2" w:rsidRPr="00046CB2" w:rsidRDefault="00046CB2" w:rsidP="005C491C">
      <w:pPr>
        <w:pStyle w:val="af0"/>
        <w:numPr>
          <w:ilvl w:val="0"/>
          <w:numId w:val="12"/>
        </w:numPr>
        <w:tabs>
          <w:tab w:val="left" w:pos="661"/>
        </w:tabs>
        <w:spacing w:line="240" w:lineRule="auto"/>
        <w:ind w:right="106" w:firstLine="0"/>
        <w:jc w:val="both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 xml:space="preserve">осмысленном чтении текстов математических задач </w:t>
      </w:r>
      <w:r w:rsidRPr="00046CB2">
        <w:rPr>
          <w:i/>
          <w:sz w:val="28"/>
          <w:szCs w:val="28"/>
        </w:rPr>
        <w:t>(прочтение текста задачи несколько раз, уточнение лексического значения слов, перефразирование</w:t>
      </w:r>
      <w:r w:rsidRPr="00046CB2">
        <w:rPr>
          <w:i/>
          <w:spacing w:val="-17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текста</w:t>
      </w:r>
      <w:r w:rsidRPr="00046CB2">
        <w:rPr>
          <w:i/>
          <w:spacing w:val="-11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задачи</w:t>
      </w:r>
      <w:r w:rsidRPr="00046CB2">
        <w:rPr>
          <w:i/>
          <w:spacing w:val="-12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и</w:t>
      </w:r>
      <w:r w:rsidRPr="00046CB2">
        <w:rPr>
          <w:i/>
          <w:spacing w:val="-15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выделение</w:t>
      </w:r>
      <w:r w:rsidRPr="00046CB2">
        <w:rPr>
          <w:i/>
          <w:spacing w:val="-12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несущественных</w:t>
      </w:r>
      <w:r w:rsidRPr="00046CB2">
        <w:rPr>
          <w:i/>
          <w:spacing w:val="-13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слов</w:t>
      </w:r>
      <w:r w:rsidRPr="00046CB2">
        <w:rPr>
          <w:i/>
          <w:spacing w:val="-10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(при</w:t>
      </w:r>
      <w:r w:rsidRPr="00046CB2">
        <w:rPr>
          <w:i/>
          <w:spacing w:val="-15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необходимости),</w:t>
      </w:r>
      <w:r w:rsidRPr="00046CB2">
        <w:rPr>
          <w:i/>
          <w:spacing w:val="-13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выделение</w:t>
      </w:r>
      <w:r w:rsidRPr="00046CB2">
        <w:rPr>
          <w:i/>
          <w:spacing w:val="-4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всех</w:t>
      </w:r>
      <w:r w:rsidRPr="00046CB2">
        <w:rPr>
          <w:i/>
          <w:spacing w:val="-13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множеств</w:t>
      </w:r>
      <w:r w:rsidRPr="00046CB2">
        <w:rPr>
          <w:i/>
          <w:spacing w:val="-10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и</w:t>
      </w:r>
      <w:r w:rsidRPr="00046CB2">
        <w:rPr>
          <w:i/>
          <w:spacing w:val="-16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отношений,</w:t>
      </w:r>
      <w:r w:rsidRPr="00046CB2">
        <w:rPr>
          <w:i/>
          <w:spacing w:val="-13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выделение величин и зависимостей между ними, уточнение числовых данных, определение "связи" условия и вопроса (от условия к вопросу, от вопроса к условию)</w:t>
      </w:r>
      <w:r w:rsidRPr="00046CB2">
        <w:rPr>
          <w:sz w:val="28"/>
          <w:szCs w:val="28"/>
        </w:rPr>
        <w:t>;</w:t>
      </w:r>
      <w:proofErr w:type="gramEnd"/>
    </w:p>
    <w:p w:rsidR="00046CB2" w:rsidRPr="00046CB2" w:rsidRDefault="00046CB2" w:rsidP="005C491C">
      <w:pPr>
        <w:pStyle w:val="af0"/>
        <w:numPr>
          <w:ilvl w:val="0"/>
          <w:numId w:val="12"/>
        </w:numPr>
        <w:tabs>
          <w:tab w:val="left" w:pos="651"/>
        </w:tabs>
        <w:spacing w:line="240" w:lineRule="auto"/>
        <w:ind w:right="106" w:firstLine="0"/>
        <w:jc w:val="both"/>
        <w:rPr>
          <w:i/>
          <w:sz w:val="28"/>
          <w:szCs w:val="28"/>
        </w:rPr>
      </w:pPr>
      <w:proofErr w:type="gramStart"/>
      <w:r w:rsidRPr="00046CB2">
        <w:rPr>
          <w:sz w:val="28"/>
          <w:szCs w:val="28"/>
        </w:rPr>
        <w:t>умении устанавливать взаимосвязь между разными математическими объектами, овладении умением относить предъявленную задачу к определенному</w:t>
      </w:r>
      <w:r w:rsidRPr="00046CB2">
        <w:rPr>
          <w:spacing w:val="-20"/>
          <w:sz w:val="28"/>
          <w:szCs w:val="28"/>
        </w:rPr>
        <w:t xml:space="preserve"> </w:t>
      </w:r>
      <w:r w:rsidRPr="00046CB2">
        <w:rPr>
          <w:sz w:val="28"/>
          <w:szCs w:val="28"/>
        </w:rPr>
        <w:t>классу</w:t>
      </w:r>
      <w:r w:rsidRPr="00046CB2">
        <w:rPr>
          <w:spacing w:val="-20"/>
          <w:sz w:val="28"/>
          <w:szCs w:val="28"/>
        </w:rPr>
        <w:t xml:space="preserve"> </w:t>
      </w:r>
      <w:r w:rsidRPr="00046CB2">
        <w:rPr>
          <w:sz w:val="28"/>
          <w:szCs w:val="28"/>
        </w:rPr>
        <w:t>задач,</w:t>
      </w:r>
      <w:r w:rsidRPr="00046CB2">
        <w:rPr>
          <w:spacing w:val="-10"/>
          <w:sz w:val="28"/>
          <w:szCs w:val="28"/>
        </w:rPr>
        <w:t xml:space="preserve"> </w:t>
      </w:r>
      <w:r w:rsidRPr="00046CB2">
        <w:rPr>
          <w:sz w:val="28"/>
          <w:szCs w:val="28"/>
        </w:rPr>
        <w:t>имеющих</w:t>
      </w:r>
      <w:r w:rsidRPr="00046CB2">
        <w:rPr>
          <w:spacing w:val="-15"/>
          <w:sz w:val="28"/>
          <w:szCs w:val="28"/>
        </w:rPr>
        <w:t xml:space="preserve"> </w:t>
      </w:r>
      <w:r w:rsidRPr="00046CB2">
        <w:rPr>
          <w:sz w:val="28"/>
          <w:szCs w:val="28"/>
        </w:rPr>
        <w:t>общий</w:t>
      </w:r>
      <w:r w:rsidRPr="00046CB2">
        <w:rPr>
          <w:spacing w:val="-14"/>
          <w:sz w:val="28"/>
          <w:szCs w:val="28"/>
        </w:rPr>
        <w:t xml:space="preserve"> </w:t>
      </w:r>
      <w:r w:rsidRPr="00046CB2">
        <w:rPr>
          <w:sz w:val="28"/>
          <w:szCs w:val="28"/>
        </w:rPr>
        <w:t>алгоритм</w:t>
      </w:r>
      <w:r w:rsidRPr="00046CB2">
        <w:rPr>
          <w:spacing w:val="-13"/>
          <w:sz w:val="28"/>
          <w:szCs w:val="28"/>
        </w:rPr>
        <w:t xml:space="preserve"> </w:t>
      </w:r>
      <w:r w:rsidRPr="00046CB2">
        <w:rPr>
          <w:sz w:val="28"/>
          <w:szCs w:val="28"/>
        </w:rPr>
        <w:t>решения</w:t>
      </w:r>
      <w:r w:rsidRPr="00046CB2">
        <w:rPr>
          <w:spacing w:val="-10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(анализ</w:t>
      </w:r>
      <w:r w:rsidRPr="00046CB2">
        <w:rPr>
          <w:i/>
          <w:spacing w:val="-13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и</w:t>
      </w:r>
      <w:r w:rsidRPr="00046CB2">
        <w:rPr>
          <w:i/>
          <w:spacing w:val="-15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структурирование</w:t>
      </w:r>
      <w:r w:rsidRPr="00046CB2">
        <w:rPr>
          <w:i/>
          <w:spacing w:val="-16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исходных</w:t>
      </w:r>
      <w:r w:rsidRPr="00046CB2">
        <w:rPr>
          <w:i/>
          <w:spacing w:val="-12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данных</w:t>
      </w:r>
      <w:r w:rsidRPr="00046CB2">
        <w:rPr>
          <w:i/>
          <w:spacing w:val="-16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задачи,</w:t>
      </w:r>
      <w:r w:rsidRPr="00046CB2">
        <w:rPr>
          <w:i/>
          <w:spacing w:val="-13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уточнение</w:t>
      </w:r>
      <w:r w:rsidRPr="00046CB2">
        <w:rPr>
          <w:i/>
          <w:spacing w:val="-17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ее</w:t>
      </w:r>
      <w:r w:rsidRPr="00046CB2">
        <w:rPr>
          <w:i/>
          <w:spacing w:val="-12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вопроса, составление плана решения задачи и его сопоставление с ранее решенными задачами, определение сходства в решении (аналогичности), уточнение алгоритма решения ранее выполненной задачи и его применимость для текущей, находить общее в решении</w:t>
      </w:r>
      <w:proofErr w:type="gramEnd"/>
      <w:r w:rsidRPr="00046CB2">
        <w:rPr>
          <w:i/>
          <w:sz w:val="28"/>
          <w:szCs w:val="28"/>
        </w:rPr>
        <w:t xml:space="preserve"> нескольких </w:t>
      </w:r>
      <w:r w:rsidRPr="00046CB2">
        <w:rPr>
          <w:i/>
          <w:spacing w:val="2"/>
          <w:sz w:val="28"/>
          <w:szCs w:val="28"/>
        </w:rPr>
        <w:t xml:space="preserve">задач </w:t>
      </w:r>
      <w:r w:rsidRPr="00046CB2">
        <w:rPr>
          <w:i/>
          <w:sz w:val="28"/>
          <w:szCs w:val="28"/>
        </w:rPr>
        <w:t>и переносить алгоритм решения на новую</w:t>
      </w:r>
      <w:r w:rsidRPr="00046CB2">
        <w:rPr>
          <w:i/>
          <w:spacing w:val="-9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задачу);</w:t>
      </w:r>
    </w:p>
    <w:p w:rsidR="00046CB2" w:rsidRPr="00046CB2" w:rsidRDefault="00046CB2" w:rsidP="005C491C">
      <w:pPr>
        <w:pStyle w:val="af0"/>
        <w:numPr>
          <w:ilvl w:val="0"/>
          <w:numId w:val="12"/>
        </w:numPr>
        <w:tabs>
          <w:tab w:val="left" w:pos="647"/>
        </w:tabs>
        <w:spacing w:line="240" w:lineRule="auto"/>
        <w:ind w:right="111" w:firstLine="0"/>
        <w:jc w:val="both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>умении</w:t>
      </w:r>
      <w:proofErr w:type="gramEnd"/>
      <w:r w:rsidRPr="00046CB2">
        <w:rPr>
          <w:sz w:val="28"/>
          <w:szCs w:val="28"/>
        </w:rPr>
        <w:t xml:space="preserve"> сравнивать математические объекты, выделять признаки сходства и различия </w:t>
      </w:r>
      <w:r w:rsidRPr="00046CB2">
        <w:rPr>
          <w:i/>
          <w:sz w:val="28"/>
          <w:szCs w:val="28"/>
        </w:rPr>
        <w:t>(анализ математических объектов, выделение его свойств и признаков, установление сходства и различия между признаками двух математических объектов, установление сходства и различия между признаками трех и более математических</w:t>
      </w:r>
      <w:r w:rsidRPr="00046CB2">
        <w:rPr>
          <w:i/>
          <w:spacing w:val="1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объектов)</w:t>
      </w:r>
      <w:r w:rsidRPr="00046CB2">
        <w:rPr>
          <w:sz w:val="28"/>
          <w:szCs w:val="28"/>
        </w:rPr>
        <w:t>;</w:t>
      </w:r>
    </w:p>
    <w:p w:rsidR="00046CB2" w:rsidRPr="00046CB2" w:rsidRDefault="00046CB2" w:rsidP="00046CB2">
      <w:pPr>
        <w:ind w:left="473" w:right="1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46CB2">
        <w:rPr>
          <w:rFonts w:ascii="Times New Roman" w:hAnsi="Times New Roman" w:cs="Times New Roman"/>
          <w:sz w:val="28"/>
          <w:szCs w:val="28"/>
          <w:lang w:val="ru-RU"/>
        </w:rPr>
        <w:t>-умении</w:t>
      </w:r>
      <w:r w:rsidRPr="00046CB2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046CB2">
        <w:rPr>
          <w:rFonts w:ascii="Times New Roman" w:hAnsi="Times New Roman" w:cs="Times New Roman"/>
          <w:sz w:val="28"/>
          <w:szCs w:val="28"/>
          <w:lang w:val="ru-RU"/>
        </w:rPr>
        <w:t>классифицировать</w:t>
      </w:r>
      <w:r w:rsidRPr="00046CB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046CB2">
        <w:rPr>
          <w:rFonts w:ascii="Times New Roman" w:hAnsi="Times New Roman" w:cs="Times New Roman"/>
          <w:sz w:val="28"/>
          <w:szCs w:val="28"/>
          <w:lang w:val="ru-RU"/>
        </w:rPr>
        <w:t>объекты</w:t>
      </w:r>
      <w:r w:rsidRPr="00046CB2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046CB2">
        <w:rPr>
          <w:rFonts w:ascii="Times New Roman" w:hAnsi="Times New Roman" w:cs="Times New Roman"/>
          <w:sz w:val="28"/>
          <w:szCs w:val="28"/>
          <w:lang w:val="ru-RU"/>
        </w:rPr>
        <w:t>(числа,</w:t>
      </w:r>
      <w:r w:rsidRPr="00046CB2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046CB2">
        <w:rPr>
          <w:rFonts w:ascii="Times New Roman" w:hAnsi="Times New Roman" w:cs="Times New Roman"/>
          <w:sz w:val="28"/>
          <w:szCs w:val="28"/>
          <w:lang w:val="ru-RU"/>
        </w:rPr>
        <w:t>фигуры,</w:t>
      </w:r>
      <w:r w:rsidRPr="00046CB2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046CB2">
        <w:rPr>
          <w:rFonts w:ascii="Times New Roman" w:hAnsi="Times New Roman" w:cs="Times New Roman"/>
          <w:sz w:val="28"/>
          <w:szCs w:val="28"/>
          <w:lang w:val="ru-RU"/>
        </w:rPr>
        <w:t>выражения)</w:t>
      </w:r>
      <w:r w:rsidRPr="00046CB2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046CB2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046CB2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046CB2">
        <w:rPr>
          <w:rFonts w:ascii="Times New Roman" w:hAnsi="Times New Roman" w:cs="Times New Roman"/>
          <w:sz w:val="28"/>
          <w:szCs w:val="28"/>
          <w:lang w:val="ru-RU"/>
        </w:rPr>
        <w:t>самостоятельно</w:t>
      </w:r>
      <w:r w:rsidRPr="00046CB2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046CB2">
        <w:rPr>
          <w:rFonts w:ascii="Times New Roman" w:hAnsi="Times New Roman" w:cs="Times New Roman"/>
          <w:sz w:val="28"/>
          <w:szCs w:val="28"/>
          <w:lang w:val="ru-RU"/>
        </w:rPr>
        <w:t>найденному</w:t>
      </w:r>
      <w:r w:rsidRPr="00046CB2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046CB2">
        <w:rPr>
          <w:rFonts w:ascii="Times New Roman" w:hAnsi="Times New Roman" w:cs="Times New Roman"/>
          <w:sz w:val="28"/>
          <w:szCs w:val="28"/>
          <w:lang w:val="ru-RU"/>
        </w:rPr>
        <w:t>основанию</w:t>
      </w:r>
      <w:r w:rsidRPr="00046CB2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046CB2">
        <w:rPr>
          <w:rFonts w:ascii="Times New Roman" w:hAnsi="Times New Roman" w:cs="Times New Roman"/>
          <w:i/>
          <w:sz w:val="28"/>
          <w:szCs w:val="28"/>
          <w:lang w:val="ru-RU"/>
        </w:rPr>
        <w:t>(выделение</w:t>
      </w:r>
      <w:r w:rsidRPr="00046CB2">
        <w:rPr>
          <w:rFonts w:ascii="Times New Roman" w:hAnsi="Times New Roman" w:cs="Times New Roman"/>
          <w:i/>
          <w:spacing w:val="-4"/>
          <w:sz w:val="28"/>
          <w:szCs w:val="28"/>
          <w:lang w:val="ru-RU"/>
        </w:rPr>
        <w:t xml:space="preserve"> </w:t>
      </w:r>
      <w:r w:rsidRPr="00046CB2">
        <w:rPr>
          <w:rFonts w:ascii="Times New Roman" w:hAnsi="Times New Roman" w:cs="Times New Roman"/>
          <w:i/>
          <w:sz w:val="28"/>
          <w:szCs w:val="28"/>
          <w:lang w:val="ru-RU"/>
        </w:rPr>
        <w:t>признаков</w:t>
      </w:r>
      <w:r w:rsidRPr="00046CB2">
        <w:rPr>
          <w:rFonts w:ascii="Times New Roman" w:hAnsi="Times New Roman" w:cs="Times New Roman"/>
          <w:i/>
          <w:spacing w:val="-6"/>
          <w:sz w:val="28"/>
          <w:szCs w:val="28"/>
          <w:lang w:val="ru-RU"/>
        </w:rPr>
        <w:t xml:space="preserve"> </w:t>
      </w:r>
      <w:r w:rsidRPr="00046CB2">
        <w:rPr>
          <w:rFonts w:ascii="Times New Roman" w:hAnsi="Times New Roman" w:cs="Times New Roman"/>
          <w:i/>
          <w:sz w:val="28"/>
          <w:szCs w:val="28"/>
          <w:lang w:val="ru-RU"/>
        </w:rPr>
        <w:t>предмета, установление между ними сходства и различия, как основания для классификации математических объектов, выделение существенных и несущественных признаков, выделение математические объекты из ряда других, выделение существенных для классификации признаков и несущественных, обобщение математических объектов по выбранному основанию для классификации и</w:t>
      </w:r>
      <w:r w:rsidRPr="00046CB2">
        <w:rPr>
          <w:rFonts w:ascii="Times New Roman" w:hAnsi="Times New Roman" w:cs="Times New Roman"/>
          <w:i/>
          <w:spacing w:val="-4"/>
          <w:sz w:val="28"/>
          <w:szCs w:val="28"/>
          <w:lang w:val="ru-RU"/>
        </w:rPr>
        <w:t xml:space="preserve"> </w:t>
      </w:r>
      <w:r w:rsidRPr="00046CB2">
        <w:rPr>
          <w:rFonts w:ascii="Times New Roman" w:hAnsi="Times New Roman" w:cs="Times New Roman"/>
          <w:i/>
          <w:sz w:val="28"/>
          <w:szCs w:val="28"/>
          <w:lang w:val="ru-RU"/>
        </w:rPr>
        <w:t>т.д.)</w:t>
      </w:r>
      <w:r w:rsidRPr="00046CB2">
        <w:rPr>
          <w:rFonts w:ascii="Times New Roman" w:hAnsi="Times New Roman" w:cs="Times New Roman"/>
          <w:sz w:val="28"/>
          <w:szCs w:val="28"/>
          <w:lang w:val="ru-RU"/>
        </w:rPr>
        <w:t>;</w:t>
      </w:r>
      <w:proofErr w:type="gramEnd"/>
    </w:p>
    <w:p w:rsidR="00046CB2" w:rsidRPr="00046CB2" w:rsidRDefault="00046CB2" w:rsidP="005C491C">
      <w:pPr>
        <w:pStyle w:val="af0"/>
        <w:numPr>
          <w:ilvl w:val="0"/>
          <w:numId w:val="12"/>
        </w:numPr>
        <w:tabs>
          <w:tab w:val="left" w:pos="608"/>
        </w:tabs>
        <w:spacing w:line="240" w:lineRule="auto"/>
        <w:ind w:right="108" w:firstLine="0"/>
        <w:jc w:val="both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>умении</w:t>
      </w:r>
      <w:r w:rsidRPr="00046CB2">
        <w:rPr>
          <w:spacing w:val="-8"/>
          <w:sz w:val="28"/>
          <w:szCs w:val="28"/>
        </w:rPr>
        <w:t xml:space="preserve"> </w:t>
      </w:r>
      <w:r w:rsidRPr="00046CB2">
        <w:rPr>
          <w:sz w:val="28"/>
          <w:szCs w:val="28"/>
        </w:rPr>
        <w:t>устанавливать</w:t>
      </w:r>
      <w:r w:rsidRPr="00046CB2">
        <w:rPr>
          <w:spacing w:val="-11"/>
          <w:sz w:val="28"/>
          <w:szCs w:val="28"/>
        </w:rPr>
        <w:t xml:space="preserve"> </w:t>
      </w:r>
      <w:r w:rsidRPr="00046CB2">
        <w:rPr>
          <w:sz w:val="28"/>
          <w:szCs w:val="28"/>
        </w:rPr>
        <w:t>логическую</w:t>
      </w:r>
      <w:r w:rsidRPr="00046CB2">
        <w:rPr>
          <w:spacing w:val="-14"/>
          <w:sz w:val="28"/>
          <w:szCs w:val="28"/>
        </w:rPr>
        <w:t xml:space="preserve"> </w:t>
      </w:r>
      <w:r w:rsidRPr="00046CB2">
        <w:rPr>
          <w:sz w:val="28"/>
          <w:szCs w:val="28"/>
        </w:rPr>
        <w:t>зависимость</w:t>
      </w:r>
      <w:r w:rsidRPr="00046CB2">
        <w:rPr>
          <w:spacing w:val="-12"/>
          <w:sz w:val="28"/>
          <w:szCs w:val="28"/>
        </w:rPr>
        <w:t xml:space="preserve"> </w:t>
      </w:r>
      <w:r w:rsidRPr="00046CB2">
        <w:rPr>
          <w:sz w:val="28"/>
          <w:szCs w:val="28"/>
        </w:rPr>
        <w:t>и</w:t>
      </w:r>
      <w:r w:rsidRPr="00046CB2">
        <w:rPr>
          <w:spacing w:val="-13"/>
          <w:sz w:val="28"/>
          <w:szCs w:val="28"/>
        </w:rPr>
        <w:t xml:space="preserve"> </w:t>
      </w:r>
      <w:r w:rsidRPr="00046CB2">
        <w:rPr>
          <w:sz w:val="28"/>
          <w:szCs w:val="28"/>
        </w:rPr>
        <w:t>делать</w:t>
      </w:r>
      <w:r w:rsidRPr="00046CB2">
        <w:rPr>
          <w:spacing w:val="-11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простые</w:t>
      </w:r>
      <w:r w:rsidRPr="00046CB2">
        <w:rPr>
          <w:spacing w:val="-14"/>
          <w:sz w:val="28"/>
          <w:szCs w:val="28"/>
        </w:rPr>
        <w:t xml:space="preserve"> </w:t>
      </w:r>
      <w:r w:rsidRPr="00046CB2">
        <w:rPr>
          <w:sz w:val="28"/>
          <w:szCs w:val="28"/>
        </w:rPr>
        <w:t>умозаключения</w:t>
      </w:r>
      <w:r w:rsidRPr="00046CB2">
        <w:rPr>
          <w:spacing w:val="-4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(анализ</w:t>
      </w:r>
      <w:r w:rsidRPr="00046CB2">
        <w:rPr>
          <w:i/>
          <w:spacing w:val="-11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условий</w:t>
      </w:r>
      <w:r w:rsidRPr="00046CB2">
        <w:rPr>
          <w:i/>
          <w:spacing w:val="-13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для</w:t>
      </w:r>
      <w:r w:rsidRPr="00046CB2">
        <w:rPr>
          <w:i/>
          <w:spacing w:val="-14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установления</w:t>
      </w:r>
      <w:r w:rsidRPr="00046CB2">
        <w:rPr>
          <w:i/>
          <w:spacing w:val="-14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логической</w:t>
      </w:r>
      <w:r w:rsidRPr="00046CB2">
        <w:rPr>
          <w:i/>
          <w:spacing w:val="-13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зависимости, установление причинно-следственных связей между математическими объектами, выделение существенных признаков математических объектов, как основа простых логических рассуждений и умозаключений, умение увидеть ошибки в рассуждении для корректировки умозаключения)</w:t>
      </w:r>
      <w:r w:rsidRPr="00046CB2">
        <w:rPr>
          <w:sz w:val="28"/>
          <w:szCs w:val="28"/>
        </w:rPr>
        <w:t>;</w:t>
      </w:r>
      <w:proofErr w:type="gramEnd"/>
    </w:p>
    <w:p w:rsidR="00046CB2" w:rsidRPr="00046CB2" w:rsidRDefault="00046CB2" w:rsidP="00046CB2">
      <w:pPr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046CB2" w:rsidRPr="00046CB2" w:rsidSect="005C491C">
          <w:pgSz w:w="11910" w:h="16840"/>
          <w:pgMar w:top="1020" w:right="280" w:bottom="660" w:left="760" w:header="720" w:footer="720" w:gutter="0"/>
          <w:cols w:space="720"/>
          <w:docGrid w:linePitch="299"/>
        </w:sectPr>
      </w:pPr>
    </w:p>
    <w:p w:rsidR="00046CB2" w:rsidRPr="00046CB2" w:rsidRDefault="00046CB2" w:rsidP="005C491C">
      <w:pPr>
        <w:pStyle w:val="af0"/>
        <w:numPr>
          <w:ilvl w:val="0"/>
          <w:numId w:val="12"/>
        </w:numPr>
        <w:tabs>
          <w:tab w:val="left" w:pos="680"/>
        </w:tabs>
        <w:spacing w:before="78" w:line="240" w:lineRule="auto"/>
        <w:ind w:right="108" w:firstLine="0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lastRenderedPageBreak/>
        <w:t>умении</w:t>
      </w:r>
      <w:proofErr w:type="gramEnd"/>
      <w:r w:rsidRPr="00046CB2">
        <w:rPr>
          <w:sz w:val="28"/>
          <w:szCs w:val="28"/>
        </w:rPr>
        <w:t xml:space="preserve"> устанавливать закономерность в числовом ряду и продолжать его </w:t>
      </w:r>
      <w:r w:rsidRPr="00046CB2">
        <w:rPr>
          <w:i/>
          <w:sz w:val="28"/>
          <w:szCs w:val="28"/>
        </w:rPr>
        <w:t>(установление возрастающих и/или убывающих числовых закономерностей на наглядном материале, выявление правила расположения элементов в ряду, проверка выявленного правила)</w:t>
      </w:r>
      <w:r w:rsidRPr="00046CB2">
        <w:rPr>
          <w:sz w:val="28"/>
          <w:szCs w:val="28"/>
        </w:rPr>
        <w:t xml:space="preserve">. </w:t>
      </w:r>
      <w:r w:rsidRPr="00046CB2">
        <w:rPr>
          <w:b/>
          <w:sz w:val="28"/>
          <w:szCs w:val="28"/>
        </w:rPr>
        <w:t xml:space="preserve">Сформированные регулятивные универсальные учебные действия </w:t>
      </w:r>
      <w:r w:rsidRPr="00046CB2">
        <w:rPr>
          <w:sz w:val="28"/>
          <w:szCs w:val="28"/>
        </w:rPr>
        <w:t>проявляются</w:t>
      </w:r>
      <w:r w:rsidRPr="00046CB2">
        <w:rPr>
          <w:spacing w:val="3"/>
          <w:sz w:val="28"/>
          <w:szCs w:val="28"/>
        </w:rPr>
        <w:t xml:space="preserve"> </w:t>
      </w:r>
      <w:proofErr w:type="gramStart"/>
      <w:r w:rsidRPr="00046CB2">
        <w:rPr>
          <w:sz w:val="28"/>
          <w:szCs w:val="28"/>
        </w:rPr>
        <w:t>в</w:t>
      </w:r>
      <w:proofErr w:type="gramEnd"/>
      <w:r w:rsidRPr="00046CB2">
        <w:rPr>
          <w:sz w:val="28"/>
          <w:szCs w:val="28"/>
        </w:rPr>
        <w:t>:</w:t>
      </w:r>
    </w:p>
    <w:p w:rsidR="00046CB2" w:rsidRPr="00046CB2" w:rsidRDefault="00046CB2" w:rsidP="005C491C">
      <w:pPr>
        <w:pStyle w:val="af0"/>
        <w:numPr>
          <w:ilvl w:val="0"/>
          <w:numId w:val="12"/>
        </w:numPr>
        <w:tabs>
          <w:tab w:val="left" w:pos="618"/>
        </w:tabs>
        <w:spacing w:before="3"/>
        <w:ind w:left="617" w:hanging="145"/>
        <w:rPr>
          <w:sz w:val="28"/>
          <w:szCs w:val="28"/>
        </w:rPr>
      </w:pPr>
      <w:r w:rsidRPr="00046CB2">
        <w:rPr>
          <w:sz w:val="28"/>
          <w:szCs w:val="28"/>
        </w:rPr>
        <w:t>способности выполнять учебные задания вопреки нежеланию,</w:t>
      </w:r>
      <w:r w:rsidRPr="00046CB2">
        <w:rPr>
          <w:spacing w:val="9"/>
          <w:sz w:val="28"/>
          <w:szCs w:val="28"/>
        </w:rPr>
        <w:t xml:space="preserve"> </w:t>
      </w:r>
      <w:r w:rsidRPr="00046CB2">
        <w:rPr>
          <w:sz w:val="28"/>
          <w:szCs w:val="28"/>
        </w:rPr>
        <w:t>утомлению;</w:t>
      </w:r>
    </w:p>
    <w:p w:rsidR="00046CB2" w:rsidRPr="00046CB2" w:rsidRDefault="00046CB2" w:rsidP="005C491C">
      <w:pPr>
        <w:pStyle w:val="af0"/>
        <w:numPr>
          <w:ilvl w:val="0"/>
          <w:numId w:val="12"/>
        </w:numPr>
        <w:tabs>
          <w:tab w:val="left" w:pos="618"/>
        </w:tabs>
        <w:ind w:left="617" w:hanging="145"/>
        <w:rPr>
          <w:sz w:val="28"/>
          <w:szCs w:val="28"/>
        </w:rPr>
      </w:pPr>
      <w:r w:rsidRPr="00046CB2">
        <w:rPr>
          <w:sz w:val="28"/>
          <w:szCs w:val="28"/>
        </w:rPr>
        <w:t>способности выполнять инструкции и требования учителя, соблюдать основные требования к организации учебной</w:t>
      </w:r>
      <w:r w:rsidRPr="00046CB2">
        <w:rPr>
          <w:spacing w:val="-15"/>
          <w:sz w:val="28"/>
          <w:szCs w:val="28"/>
        </w:rPr>
        <w:t xml:space="preserve"> </w:t>
      </w:r>
      <w:r w:rsidRPr="00046CB2">
        <w:rPr>
          <w:sz w:val="28"/>
          <w:szCs w:val="28"/>
        </w:rPr>
        <w:t>деятельности;</w:t>
      </w:r>
    </w:p>
    <w:p w:rsidR="00046CB2" w:rsidRPr="00046CB2" w:rsidRDefault="00046CB2" w:rsidP="005C491C">
      <w:pPr>
        <w:pStyle w:val="af0"/>
        <w:numPr>
          <w:ilvl w:val="0"/>
          <w:numId w:val="12"/>
        </w:numPr>
        <w:tabs>
          <w:tab w:val="left" w:pos="637"/>
        </w:tabs>
        <w:spacing w:before="4" w:line="237" w:lineRule="auto"/>
        <w:ind w:right="114" w:firstLine="0"/>
        <w:rPr>
          <w:sz w:val="28"/>
          <w:szCs w:val="28"/>
        </w:rPr>
      </w:pPr>
      <w:r w:rsidRPr="00046CB2">
        <w:rPr>
          <w:sz w:val="28"/>
          <w:szCs w:val="28"/>
        </w:rPr>
        <w:t>способности планировать свои действия в соответствии с поставленной задачей и условием ее реализации, оречевлять алгоритм решения математических заданий и соотносить свои действия с</w:t>
      </w:r>
      <w:r w:rsidRPr="00046CB2">
        <w:rPr>
          <w:spacing w:val="10"/>
          <w:sz w:val="28"/>
          <w:szCs w:val="28"/>
        </w:rPr>
        <w:t xml:space="preserve"> </w:t>
      </w:r>
      <w:r w:rsidRPr="00046CB2">
        <w:rPr>
          <w:sz w:val="28"/>
          <w:szCs w:val="28"/>
        </w:rPr>
        <w:t>алгоритмом;</w:t>
      </w:r>
    </w:p>
    <w:p w:rsidR="00046CB2" w:rsidRPr="00046CB2" w:rsidRDefault="00046CB2" w:rsidP="005C491C">
      <w:pPr>
        <w:pStyle w:val="af0"/>
        <w:numPr>
          <w:ilvl w:val="0"/>
          <w:numId w:val="12"/>
        </w:numPr>
        <w:tabs>
          <w:tab w:val="left" w:pos="632"/>
        </w:tabs>
        <w:spacing w:before="4" w:line="240" w:lineRule="auto"/>
        <w:ind w:right="108" w:firstLine="0"/>
        <w:rPr>
          <w:sz w:val="28"/>
          <w:szCs w:val="28"/>
        </w:rPr>
      </w:pPr>
      <w:r w:rsidRPr="00046CB2">
        <w:rPr>
          <w:sz w:val="28"/>
          <w:szCs w:val="28"/>
        </w:rPr>
        <w:t>способности исправлять допущенные ошибки, соотносить полученный результат с образцом и замечать несоответствия под руководством учителя и</w:t>
      </w:r>
      <w:r w:rsidRPr="00046CB2">
        <w:rPr>
          <w:spacing w:val="4"/>
          <w:sz w:val="28"/>
          <w:szCs w:val="28"/>
        </w:rPr>
        <w:t xml:space="preserve"> </w:t>
      </w:r>
      <w:r w:rsidRPr="00046CB2">
        <w:rPr>
          <w:sz w:val="28"/>
          <w:szCs w:val="28"/>
        </w:rPr>
        <w:t>самостоятельно.</w:t>
      </w:r>
    </w:p>
    <w:p w:rsidR="00046CB2" w:rsidRPr="00046CB2" w:rsidRDefault="00046CB2" w:rsidP="00046CB2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Сформированные коммуникативные универсальные учебные действия </w:t>
      </w:r>
      <w:r w:rsidRPr="00046CB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проявляются </w:t>
      </w:r>
      <w:proofErr w:type="gramStart"/>
      <w:r w:rsidRPr="00046CB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в</w:t>
      </w:r>
      <w:proofErr w:type="gramEnd"/>
      <w:r w:rsidRPr="00046CB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:</w:t>
      </w:r>
    </w:p>
    <w:p w:rsidR="00046CB2" w:rsidRPr="00046CB2" w:rsidRDefault="00046CB2" w:rsidP="005C491C">
      <w:pPr>
        <w:pStyle w:val="af0"/>
        <w:numPr>
          <w:ilvl w:val="0"/>
          <w:numId w:val="12"/>
        </w:numPr>
        <w:tabs>
          <w:tab w:val="left" w:pos="618"/>
        </w:tabs>
        <w:ind w:left="617" w:hanging="145"/>
        <w:rPr>
          <w:sz w:val="28"/>
          <w:szCs w:val="28"/>
        </w:rPr>
      </w:pPr>
      <w:r w:rsidRPr="00046CB2">
        <w:rPr>
          <w:sz w:val="28"/>
          <w:szCs w:val="28"/>
        </w:rPr>
        <w:t>готовности слушать собеседника, вступать в диалог по учебной проблеме и поддерживать</w:t>
      </w:r>
      <w:r w:rsidRPr="00046CB2">
        <w:rPr>
          <w:spacing w:val="14"/>
          <w:sz w:val="28"/>
          <w:szCs w:val="28"/>
        </w:rPr>
        <w:t xml:space="preserve"> </w:t>
      </w:r>
      <w:r w:rsidRPr="00046CB2">
        <w:rPr>
          <w:sz w:val="28"/>
          <w:szCs w:val="28"/>
        </w:rPr>
        <w:t>его;</w:t>
      </w:r>
    </w:p>
    <w:p w:rsidR="00046CB2" w:rsidRPr="00046CB2" w:rsidRDefault="00046CB2" w:rsidP="005C491C">
      <w:pPr>
        <w:pStyle w:val="af0"/>
        <w:numPr>
          <w:ilvl w:val="0"/>
          <w:numId w:val="12"/>
        </w:numPr>
        <w:tabs>
          <w:tab w:val="left" w:pos="618"/>
        </w:tabs>
        <w:spacing w:before="3"/>
        <w:ind w:left="617" w:hanging="145"/>
        <w:rPr>
          <w:sz w:val="28"/>
          <w:szCs w:val="28"/>
        </w:rPr>
      </w:pPr>
      <w:r w:rsidRPr="00046CB2">
        <w:rPr>
          <w:sz w:val="28"/>
          <w:szCs w:val="28"/>
        </w:rPr>
        <w:t xml:space="preserve">адекватном </w:t>
      </w:r>
      <w:proofErr w:type="gramStart"/>
      <w:r w:rsidRPr="00046CB2">
        <w:rPr>
          <w:sz w:val="28"/>
          <w:szCs w:val="28"/>
        </w:rPr>
        <w:t>использовании</w:t>
      </w:r>
      <w:proofErr w:type="gramEnd"/>
      <w:r w:rsidRPr="00046CB2">
        <w:rPr>
          <w:sz w:val="28"/>
          <w:szCs w:val="28"/>
        </w:rPr>
        <w:t xml:space="preserve"> речевых средств для решения коммуникативных и познавательных</w:t>
      </w:r>
      <w:r w:rsidRPr="00046CB2">
        <w:rPr>
          <w:spacing w:val="-3"/>
          <w:sz w:val="28"/>
          <w:szCs w:val="28"/>
        </w:rPr>
        <w:t xml:space="preserve"> </w:t>
      </w:r>
      <w:r w:rsidRPr="00046CB2">
        <w:rPr>
          <w:sz w:val="28"/>
          <w:szCs w:val="28"/>
        </w:rPr>
        <w:t>задач;</w:t>
      </w:r>
    </w:p>
    <w:p w:rsidR="00046CB2" w:rsidRPr="00046CB2" w:rsidRDefault="00046CB2" w:rsidP="005C491C">
      <w:pPr>
        <w:pStyle w:val="af0"/>
        <w:numPr>
          <w:ilvl w:val="0"/>
          <w:numId w:val="12"/>
        </w:numPr>
        <w:tabs>
          <w:tab w:val="left" w:pos="618"/>
        </w:tabs>
        <w:ind w:left="617" w:hanging="145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>умении</w:t>
      </w:r>
      <w:proofErr w:type="gramEnd"/>
      <w:r w:rsidRPr="00046CB2">
        <w:rPr>
          <w:sz w:val="28"/>
          <w:szCs w:val="28"/>
        </w:rPr>
        <w:t xml:space="preserve"> принимать участие в коллективном поиске средств решения поставленных задач, договариваться о распределении</w:t>
      </w:r>
      <w:r w:rsidRPr="00046CB2">
        <w:rPr>
          <w:spacing w:val="-20"/>
          <w:sz w:val="28"/>
          <w:szCs w:val="28"/>
        </w:rPr>
        <w:t xml:space="preserve"> </w:t>
      </w:r>
      <w:r w:rsidRPr="00046CB2">
        <w:rPr>
          <w:sz w:val="28"/>
          <w:szCs w:val="28"/>
        </w:rPr>
        <w:t>функций.</w:t>
      </w:r>
    </w:p>
    <w:p w:rsidR="00046CB2" w:rsidRPr="00046CB2" w:rsidRDefault="00046CB2" w:rsidP="005C491C">
      <w:pPr>
        <w:pStyle w:val="af0"/>
        <w:numPr>
          <w:ilvl w:val="0"/>
          <w:numId w:val="12"/>
        </w:numPr>
        <w:tabs>
          <w:tab w:val="left" w:pos="613"/>
        </w:tabs>
        <w:spacing w:before="2" w:line="240" w:lineRule="auto"/>
        <w:ind w:left="612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>овладении</w:t>
      </w:r>
      <w:proofErr w:type="gramEnd"/>
      <w:r w:rsidRPr="00046CB2">
        <w:rPr>
          <w:sz w:val="28"/>
          <w:szCs w:val="28"/>
        </w:rPr>
        <w:t xml:space="preserve"> умением работать в паре, в</w:t>
      </w:r>
      <w:r w:rsidRPr="00046CB2">
        <w:rPr>
          <w:spacing w:val="4"/>
          <w:sz w:val="28"/>
          <w:szCs w:val="28"/>
        </w:rPr>
        <w:t xml:space="preserve"> </w:t>
      </w:r>
      <w:r w:rsidRPr="00046CB2">
        <w:rPr>
          <w:sz w:val="28"/>
          <w:szCs w:val="28"/>
        </w:rPr>
        <w:t>подгруппе.</w:t>
      </w:r>
    </w:p>
    <w:p w:rsidR="00046CB2" w:rsidRPr="00046CB2" w:rsidRDefault="00046CB2" w:rsidP="00046CB2">
      <w:pPr>
        <w:pStyle w:val="2"/>
        <w:spacing w:before="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Предметные результаты.</w:t>
      </w:r>
    </w:p>
    <w:p w:rsidR="00046CB2" w:rsidRPr="00046CB2" w:rsidRDefault="00046CB2" w:rsidP="00046CB2">
      <w:pPr>
        <w:pStyle w:val="ae"/>
        <w:spacing w:line="274" w:lineRule="exact"/>
        <w:rPr>
          <w:sz w:val="28"/>
          <w:szCs w:val="28"/>
        </w:rPr>
      </w:pPr>
      <w:r w:rsidRPr="00046CB2">
        <w:rPr>
          <w:sz w:val="28"/>
          <w:szCs w:val="28"/>
        </w:rPr>
        <w:t xml:space="preserve">В конце 2-го класса </w:t>
      </w:r>
      <w:proofErr w:type="gramStart"/>
      <w:r w:rsidRPr="00046CB2">
        <w:rPr>
          <w:sz w:val="28"/>
          <w:szCs w:val="28"/>
        </w:rPr>
        <w:t>обучающийся</w:t>
      </w:r>
      <w:proofErr w:type="gramEnd"/>
      <w:r w:rsidRPr="00046CB2">
        <w:rPr>
          <w:sz w:val="28"/>
          <w:szCs w:val="28"/>
        </w:rPr>
        <w:t>:</w:t>
      </w:r>
    </w:p>
    <w:p w:rsidR="00046CB2" w:rsidRPr="00046CB2" w:rsidRDefault="00046CB2" w:rsidP="005C491C">
      <w:pPr>
        <w:pStyle w:val="af0"/>
        <w:numPr>
          <w:ilvl w:val="0"/>
          <w:numId w:val="12"/>
        </w:numPr>
        <w:tabs>
          <w:tab w:val="left" w:pos="618"/>
        </w:tabs>
        <w:ind w:left="617" w:hanging="145"/>
        <w:rPr>
          <w:sz w:val="28"/>
          <w:szCs w:val="28"/>
        </w:rPr>
      </w:pPr>
      <w:r w:rsidRPr="00046CB2">
        <w:rPr>
          <w:sz w:val="28"/>
          <w:szCs w:val="28"/>
        </w:rPr>
        <w:t xml:space="preserve">называет натуральные числа от 20 </w:t>
      </w:r>
      <w:r w:rsidRPr="00046CB2">
        <w:rPr>
          <w:spacing w:val="-4"/>
          <w:sz w:val="28"/>
          <w:szCs w:val="28"/>
        </w:rPr>
        <w:t xml:space="preserve">до </w:t>
      </w:r>
      <w:r w:rsidRPr="00046CB2">
        <w:rPr>
          <w:sz w:val="28"/>
          <w:szCs w:val="28"/>
        </w:rPr>
        <w:t>100 в прямом и в обратном порядке, следующее (предыдущее) при счете</w:t>
      </w:r>
      <w:r w:rsidRPr="00046CB2">
        <w:rPr>
          <w:spacing w:val="-2"/>
          <w:sz w:val="28"/>
          <w:szCs w:val="28"/>
        </w:rPr>
        <w:t xml:space="preserve"> </w:t>
      </w:r>
      <w:r w:rsidRPr="00046CB2">
        <w:rPr>
          <w:sz w:val="28"/>
          <w:szCs w:val="28"/>
        </w:rPr>
        <w:t>число;</w:t>
      </w:r>
    </w:p>
    <w:p w:rsidR="00046CB2" w:rsidRPr="00046CB2" w:rsidRDefault="00046CB2" w:rsidP="00046CB2">
      <w:pPr>
        <w:pStyle w:val="ae"/>
        <w:spacing w:before="3" w:line="275" w:lineRule="exact"/>
        <w:rPr>
          <w:sz w:val="28"/>
          <w:szCs w:val="28"/>
        </w:rPr>
      </w:pPr>
      <w:r w:rsidRPr="00046CB2">
        <w:rPr>
          <w:b/>
          <w:sz w:val="28"/>
          <w:szCs w:val="28"/>
        </w:rPr>
        <w:t xml:space="preserve">- </w:t>
      </w:r>
      <w:r w:rsidRPr="00046CB2">
        <w:rPr>
          <w:sz w:val="28"/>
          <w:szCs w:val="28"/>
        </w:rPr>
        <w:t>читает и записывает все числа в пределах 100, считает десятками до 100;</w:t>
      </w:r>
    </w:p>
    <w:p w:rsidR="00046CB2" w:rsidRPr="00046CB2" w:rsidRDefault="00046CB2" w:rsidP="005C491C">
      <w:pPr>
        <w:pStyle w:val="af0"/>
        <w:numPr>
          <w:ilvl w:val="0"/>
          <w:numId w:val="11"/>
        </w:numPr>
        <w:tabs>
          <w:tab w:val="left" w:pos="618"/>
        </w:tabs>
        <w:ind w:left="617" w:hanging="145"/>
        <w:rPr>
          <w:sz w:val="28"/>
          <w:szCs w:val="28"/>
        </w:rPr>
      </w:pPr>
      <w:r w:rsidRPr="00046CB2">
        <w:rPr>
          <w:sz w:val="28"/>
          <w:szCs w:val="28"/>
        </w:rPr>
        <w:t>сравнивает изученные числа и записывает результат сравнения с помощью знаков</w:t>
      </w:r>
      <w:proofErr w:type="gramStart"/>
      <w:r w:rsidRPr="00046CB2">
        <w:rPr>
          <w:sz w:val="28"/>
          <w:szCs w:val="28"/>
        </w:rPr>
        <w:t xml:space="preserve"> </w:t>
      </w:r>
      <w:r w:rsidRPr="00046CB2">
        <w:rPr>
          <w:spacing w:val="3"/>
          <w:sz w:val="28"/>
          <w:szCs w:val="28"/>
        </w:rPr>
        <w:t xml:space="preserve">(&gt;, </w:t>
      </w:r>
      <w:r w:rsidRPr="00046CB2">
        <w:rPr>
          <w:sz w:val="28"/>
          <w:szCs w:val="28"/>
        </w:rPr>
        <w:t>&lt;,</w:t>
      </w:r>
      <w:r w:rsidRPr="00046CB2">
        <w:rPr>
          <w:spacing w:val="-8"/>
          <w:sz w:val="28"/>
          <w:szCs w:val="28"/>
        </w:rPr>
        <w:t xml:space="preserve"> </w:t>
      </w:r>
      <w:r w:rsidRPr="00046CB2">
        <w:rPr>
          <w:sz w:val="28"/>
          <w:szCs w:val="28"/>
        </w:rPr>
        <w:t>=);</w:t>
      </w:r>
      <w:proofErr w:type="gramEnd"/>
    </w:p>
    <w:p w:rsidR="00046CB2" w:rsidRPr="00046CB2" w:rsidRDefault="00046CB2" w:rsidP="005C491C">
      <w:pPr>
        <w:pStyle w:val="af0"/>
        <w:numPr>
          <w:ilvl w:val="0"/>
          <w:numId w:val="11"/>
        </w:numPr>
        <w:tabs>
          <w:tab w:val="left" w:pos="618"/>
        </w:tabs>
        <w:spacing w:before="3"/>
        <w:ind w:left="617" w:hanging="145"/>
        <w:rPr>
          <w:sz w:val="28"/>
          <w:szCs w:val="28"/>
        </w:rPr>
      </w:pPr>
      <w:r w:rsidRPr="00046CB2">
        <w:rPr>
          <w:sz w:val="28"/>
          <w:szCs w:val="28"/>
        </w:rPr>
        <w:t>упорядочивает числа в пределах 100 в порядке увеличения или</w:t>
      </w:r>
      <w:r w:rsidRPr="00046CB2">
        <w:rPr>
          <w:spacing w:val="6"/>
          <w:sz w:val="28"/>
          <w:szCs w:val="28"/>
        </w:rPr>
        <w:t xml:space="preserve"> </w:t>
      </w:r>
      <w:r w:rsidRPr="00046CB2">
        <w:rPr>
          <w:sz w:val="28"/>
          <w:szCs w:val="28"/>
        </w:rPr>
        <w:t>уменьшения;</w:t>
      </w:r>
    </w:p>
    <w:p w:rsidR="00046CB2" w:rsidRPr="00046CB2" w:rsidRDefault="00046CB2" w:rsidP="005C491C">
      <w:pPr>
        <w:pStyle w:val="af0"/>
        <w:numPr>
          <w:ilvl w:val="0"/>
          <w:numId w:val="11"/>
        </w:numPr>
        <w:tabs>
          <w:tab w:val="left" w:pos="632"/>
        </w:tabs>
        <w:spacing w:line="242" w:lineRule="auto"/>
        <w:ind w:right="109" w:firstLine="0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>знает компоненты арифметических действий (слагаемое, сумма, уменьшаемое, вычитаемое, разность, множитель, произведение, делимое, делитель, частное) и может найти неизвестный компонент арифметического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действия;</w:t>
      </w:r>
      <w:proofErr w:type="gramEnd"/>
    </w:p>
    <w:p w:rsidR="00046CB2" w:rsidRPr="00046CB2" w:rsidRDefault="00046CB2" w:rsidP="005C491C">
      <w:pPr>
        <w:pStyle w:val="af0"/>
        <w:numPr>
          <w:ilvl w:val="0"/>
          <w:numId w:val="11"/>
        </w:numPr>
        <w:tabs>
          <w:tab w:val="left" w:pos="680"/>
        </w:tabs>
        <w:spacing w:line="271" w:lineRule="exact"/>
        <w:ind w:left="679" w:hanging="145"/>
        <w:rPr>
          <w:sz w:val="28"/>
          <w:szCs w:val="28"/>
        </w:rPr>
      </w:pPr>
      <w:r w:rsidRPr="00046CB2">
        <w:rPr>
          <w:sz w:val="28"/>
          <w:szCs w:val="28"/>
        </w:rPr>
        <w:t xml:space="preserve">различает отношения «больше </w:t>
      </w:r>
      <w:proofErr w:type="gramStart"/>
      <w:r w:rsidRPr="00046CB2">
        <w:rPr>
          <w:sz w:val="28"/>
          <w:szCs w:val="28"/>
        </w:rPr>
        <w:t>в</w:t>
      </w:r>
      <w:proofErr w:type="gramEnd"/>
      <w:r w:rsidRPr="00046CB2">
        <w:rPr>
          <w:sz w:val="28"/>
          <w:szCs w:val="28"/>
        </w:rPr>
        <w:t>» и «больше на», «меньше в» и «меньше</w:t>
      </w:r>
      <w:r w:rsidRPr="00046CB2">
        <w:rPr>
          <w:spacing w:val="-20"/>
          <w:sz w:val="28"/>
          <w:szCs w:val="28"/>
        </w:rPr>
        <w:t xml:space="preserve"> </w:t>
      </w:r>
      <w:r w:rsidRPr="00046CB2">
        <w:rPr>
          <w:sz w:val="28"/>
          <w:szCs w:val="28"/>
        </w:rPr>
        <w:t>на»;</w:t>
      </w:r>
    </w:p>
    <w:p w:rsidR="00046CB2" w:rsidRPr="00046CB2" w:rsidRDefault="00046CB2" w:rsidP="005C491C">
      <w:pPr>
        <w:pStyle w:val="af0"/>
        <w:numPr>
          <w:ilvl w:val="0"/>
          <w:numId w:val="11"/>
        </w:numPr>
        <w:tabs>
          <w:tab w:val="left" w:pos="618"/>
        </w:tabs>
        <w:spacing w:before="1"/>
        <w:ind w:left="617" w:hanging="145"/>
        <w:rPr>
          <w:sz w:val="28"/>
          <w:szCs w:val="28"/>
        </w:rPr>
      </w:pPr>
      <w:r w:rsidRPr="00046CB2">
        <w:rPr>
          <w:sz w:val="28"/>
          <w:szCs w:val="28"/>
        </w:rPr>
        <w:t>воспроизводит и применяет переместительное свойство сложения и</w:t>
      </w:r>
      <w:r w:rsidRPr="00046CB2">
        <w:rPr>
          <w:spacing w:val="-10"/>
          <w:sz w:val="28"/>
          <w:szCs w:val="28"/>
        </w:rPr>
        <w:t xml:space="preserve"> </w:t>
      </w:r>
      <w:r w:rsidRPr="00046CB2">
        <w:rPr>
          <w:sz w:val="28"/>
          <w:szCs w:val="28"/>
        </w:rPr>
        <w:t>умножения;</w:t>
      </w:r>
    </w:p>
    <w:p w:rsidR="00046CB2" w:rsidRPr="00046CB2" w:rsidRDefault="00046CB2" w:rsidP="005C491C">
      <w:pPr>
        <w:pStyle w:val="af0"/>
        <w:numPr>
          <w:ilvl w:val="0"/>
          <w:numId w:val="11"/>
        </w:numPr>
        <w:tabs>
          <w:tab w:val="left" w:pos="618"/>
        </w:tabs>
        <w:ind w:left="617" w:hanging="145"/>
        <w:rPr>
          <w:sz w:val="28"/>
          <w:szCs w:val="28"/>
        </w:rPr>
      </w:pPr>
      <w:r w:rsidRPr="00046CB2">
        <w:rPr>
          <w:sz w:val="28"/>
          <w:szCs w:val="28"/>
        </w:rPr>
        <w:lastRenderedPageBreak/>
        <w:t xml:space="preserve">воспроизводит и применяет правила сложения и вычитания с нулем, умножения с </w:t>
      </w:r>
      <w:r w:rsidRPr="00046CB2">
        <w:rPr>
          <w:spacing w:val="-3"/>
          <w:sz w:val="28"/>
          <w:szCs w:val="28"/>
        </w:rPr>
        <w:t xml:space="preserve">нулем </w:t>
      </w:r>
      <w:r w:rsidRPr="00046CB2">
        <w:rPr>
          <w:sz w:val="28"/>
          <w:szCs w:val="28"/>
        </w:rPr>
        <w:t>и</w:t>
      </w:r>
      <w:r w:rsidRPr="00046CB2">
        <w:rPr>
          <w:spacing w:val="10"/>
          <w:sz w:val="28"/>
          <w:szCs w:val="28"/>
        </w:rPr>
        <w:t xml:space="preserve"> </w:t>
      </w:r>
      <w:r w:rsidRPr="00046CB2">
        <w:rPr>
          <w:sz w:val="28"/>
          <w:szCs w:val="28"/>
        </w:rPr>
        <w:t>единицей;</w:t>
      </w:r>
    </w:p>
    <w:p w:rsidR="00046CB2" w:rsidRPr="00046CB2" w:rsidRDefault="00046CB2" w:rsidP="005C491C">
      <w:pPr>
        <w:pStyle w:val="af0"/>
        <w:numPr>
          <w:ilvl w:val="0"/>
          <w:numId w:val="11"/>
        </w:numPr>
        <w:tabs>
          <w:tab w:val="left" w:pos="618"/>
        </w:tabs>
        <w:spacing w:before="2"/>
        <w:ind w:left="617" w:hanging="145"/>
        <w:rPr>
          <w:sz w:val="28"/>
          <w:szCs w:val="28"/>
        </w:rPr>
      </w:pPr>
      <w:r w:rsidRPr="00046CB2">
        <w:rPr>
          <w:sz w:val="28"/>
          <w:szCs w:val="28"/>
        </w:rPr>
        <w:t>выполнят письменное сложение и вычитание чисел в пределах двух разрядов на уровне</w:t>
      </w:r>
      <w:r w:rsidRPr="00046CB2">
        <w:rPr>
          <w:spacing w:val="-17"/>
          <w:sz w:val="28"/>
          <w:szCs w:val="28"/>
        </w:rPr>
        <w:t xml:space="preserve"> </w:t>
      </w:r>
      <w:r w:rsidRPr="00046CB2">
        <w:rPr>
          <w:sz w:val="28"/>
          <w:szCs w:val="28"/>
        </w:rPr>
        <w:t>навыка;</w:t>
      </w:r>
    </w:p>
    <w:p w:rsidR="00046CB2" w:rsidRPr="00046CB2" w:rsidRDefault="00046CB2" w:rsidP="005C491C">
      <w:pPr>
        <w:pStyle w:val="af0"/>
        <w:numPr>
          <w:ilvl w:val="0"/>
          <w:numId w:val="11"/>
        </w:numPr>
        <w:tabs>
          <w:tab w:val="left" w:pos="618"/>
        </w:tabs>
        <w:ind w:left="617" w:hanging="145"/>
        <w:rPr>
          <w:sz w:val="28"/>
          <w:szCs w:val="28"/>
        </w:rPr>
      </w:pPr>
      <w:r w:rsidRPr="00046CB2">
        <w:rPr>
          <w:sz w:val="28"/>
          <w:szCs w:val="28"/>
        </w:rPr>
        <w:t>выполняет умножение и деление на 2 и 3, понимает связь между умножением и</w:t>
      </w:r>
      <w:r w:rsidRPr="00046CB2">
        <w:rPr>
          <w:spacing w:val="-14"/>
          <w:sz w:val="28"/>
          <w:szCs w:val="28"/>
        </w:rPr>
        <w:t xml:space="preserve"> </w:t>
      </w:r>
      <w:r w:rsidRPr="00046CB2">
        <w:rPr>
          <w:sz w:val="28"/>
          <w:szCs w:val="28"/>
        </w:rPr>
        <w:t>делением;</w:t>
      </w:r>
    </w:p>
    <w:p w:rsidR="00046CB2" w:rsidRPr="00046CB2" w:rsidRDefault="00046CB2" w:rsidP="005C491C">
      <w:pPr>
        <w:pStyle w:val="af0"/>
        <w:numPr>
          <w:ilvl w:val="0"/>
          <w:numId w:val="11"/>
        </w:numPr>
        <w:tabs>
          <w:tab w:val="left" w:pos="618"/>
        </w:tabs>
        <w:spacing w:before="3"/>
        <w:ind w:left="617" w:hanging="145"/>
        <w:rPr>
          <w:sz w:val="28"/>
          <w:szCs w:val="28"/>
        </w:rPr>
      </w:pPr>
      <w:r w:rsidRPr="00046CB2">
        <w:rPr>
          <w:sz w:val="28"/>
          <w:szCs w:val="28"/>
        </w:rPr>
        <w:t>чертит с помощью линейки прямые, отрезки, ломаные,</w:t>
      </w:r>
      <w:r w:rsidRPr="00046CB2">
        <w:rPr>
          <w:spacing w:val="-8"/>
          <w:sz w:val="28"/>
          <w:szCs w:val="28"/>
        </w:rPr>
        <w:t xml:space="preserve"> </w:t>
      </w:r>
      <w:r w:rsidRPr="00046CB2">
        <w:rPr>
          <w:sz w:val="28"/>
          <w:szCs w:val="28"/>
        </w:rPr>
        <w:t>многоугольники;</w:t>
      </w:r>
    </w:p>
    <w:p w:rsidR="00046CB2" w:rsidRPr="00046CB2" w:rsidRDefault="00046CB2" w:rsidP="005C491C">
      <w:pPr>
        <w:pStyle w:val="af0"/>
        <w:numPr>
          <w:ilvl w:val="0"/>
          <w:numId w:val="11"/>
        </w:numPr>
        <w:tabs>
          <w:tab w:val="left" w:pos="613"/>
        </w:tabs>
        <w:ind w:left="612" w:hanging="140"/>
        <w:rPr>
          <w:sz w:val="28"/>
          <w:szCs w:val="28"/>
        </w:rPr>
      </w:pPr>
      <w:r w:rsidRPr="00046CB2">
        <w:rPr>
          <w:sz w:val="28"/>
          <w:szCs w:val="28"/>
        </w:rPr>
        <w:t>определяет длину предметов при помощи измерительных</w:t>
      </w:r>
      <w:r w:rsidRPr="00046CB2">
        <w:rPr>
          <w:spacing w:val="-10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приборов;</w:t>
      </w:r>
    </w:p>
    <w:p w:rsidR="00046CB2" w:rsidRPr="00046CB2" w:rsidRDefault="00046CB2" w:rsidP="005C491C">
      <w:pPr>
        <w:pStyle w:val="af0"/>
        <w:numPr>
          <w:ilvl w:val="0"/>
          <w:numId w:val="11"/>
        </w:numPr>
        <w:tabs>
          <w:tab w:val="left" w:pos="618"/>
        </w:tabs>
        <w:spacing w:before="2"/>
        <w:ind w:left="617" w:hanging="145"/>
        <w:rPr>
          <w:sz w:val="28"/>
          <w:szCs w:val="28"/>
        </w:rPr>
      </w:pPr>
      <w:r w:rsidRPr="00046CB2">
        <w:rPr>
          <w:sz w:val="28"/>
          <w:szCs w:val="28"/>
        </w:rPr>
        <w:t>выражает длину отрезка, используя изученные единицы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длины;</w:t>
      </w:r>
    </w:p>
    <w:p w:rsidR="00046CB2" w:rsidRPr="00046CB2" w:rsidRDefault="00046CB2" w:rsidP="005C491C">
      <w:pPr>
        <w:pStyle w:val="af0"/>
        <w:numPr>
          <w:ilvl w:val="0"/>
          <w:numId w:val="11"/>
        </w:numPr>
        <w:tabs>
          <w:tab w:val="left" w:pos="618"/>
        </w:tabs>
        <w:ind w:left="617" w:hanging="145"/>
        <w:rPr>
          <w:sz w:val="28"/>
          <w:szCs w:val="28"/>
        </w:rPr>
      </w:pPr>
      <w:r w:rsidRPr="00046CB2">
        <w:rPr>
          <w:sz w:val="28"/>
          <w:szCs w:val="28"/>
        </w:rPr>
        <w:t>вычисляет периметр разных геометрических фигур (треугольник, четырехугольник,</w:t>
      </w:r>
      <w:r w:rsidRPr="00046CB2">
        <w:rPr>
          <w:spacing w:val="-2"/>
          <w:sz w:val="28"/>
          <w:szCs w:val="28"/>
        </w:rPr>
        <w:t xml:space="preserve"> </w:t>
      </w:r>
      <w:r w:rsidRPr="00046CB2">
        <w:rPr>
          <w:sz w:val="28"/>
          <w:szCs w:val="28"/>
        </w:rPr>
        <w:t>многоугольник);</w:t>
      </w:r>
    </w:p>
    <w:p w:rsidR="00046CB2" w:rsidRPr="00046CB2" w:rsidRDefault="00046CB2" w:rsidP="005C491C">
      <w:pPr>
        <w:pStyle w:val="af0"/>
        <w:numPr>
          <w:ilvl w:val="0"/>
          <w:numId w:val="11"/>
        </w:numPr>
        <w:tabs>
          <w:tab w:val="left" w:pos="618"/>
        </w:tabs>
        <w:spacing w:before="3"/>
        <w:ind w:left="617" w:hanging="145"/>
        <w:rPr>
          <w:sz w:val="28"/>
          <w:szCs w:val="28"/>
        </w:rPr>
      </w:pPr>
      <w:r w:rsidRPr="00046CB2">
        <w:rPr>
          <w:sz w:val="28"/>
          <w:szCs w:val="28"/>
        </w:rPr>
        <w:t>сравнивает разные единицы измерения длины, массы, времени,</w:t>
      </w:r>
      <w:r w:rsidRPr="00046CB2">
        <w:rPr>
          <w:spacing w:val="5"/>
          <w:sz w:val="28"/>
          <w:szCs w:val="28"/>
        </w:rPr>
        <w:t xml:space="preserve"> </w:t>
      </w:r>
      <w:r w:rsidRPr="00046CB2">
        <w:rPr>
          <w:sz w:val="28"/>
          <w:szCs w:val="28"/>
        </w:rPr>
        <w:t>стоимости;</w:t>
      </w:r>
    </w:p>
    <w:p w:rsidR="00046CB2" w:rsidRPr="00046CB2" w:rsidRDefault="00046CB2" w:rsidP="005C491C">
      <w:pPr>
        <w:pStyle w:val="af0"/>
        <w:numPr>
          <w:ilvl w:val="0"/>
          <w:numId w:val="11"/>
        </w:numPr>
        <w:tabs>
          <w:tab w:val="left" w:pos="618"/>
        </w:tabs>
        <w:ind w:left="617" w:hanging="145"/>
        <w:rPr>
          <w:sz w:val="28"/>
          <w:szCs w:val="28"/>
        </w:rPr>
      </w:pPr>
      <w:r w:rsidRPr="00046CB2">
        <w:rPr>
          <w:spacing w:val="-3"/>
          <w:sz w:val="28"/>
          <w:szCs w:val="28"/>
        </w:rPr>
        <w:t xml:space="preserve">умеет </w:t>
      </w:r>
      <w:r w:rsidRPr="00046CB2">
        <w:rPr>
          <w:sz w:val="28"/>
          <w:szCs w:val="28"/>
        </w:rPr>
        <w:t>читать и заполнять таблицу и пользоваться данными, приведенными в таблице, для ответов на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вопросы;</w:t>
      </w:r>
    </w:p>
    <w:p w:rsidR="00046CB2" w:rsidRPr="00046CB2" w:rsidRDefault="00046CB2" w:rsidP="005C491C">
      <w:pPr>
        <w:pStyle w:val="af0"/>
        <w:numPr>
          <w:ilvl w:val="0"/>
          <w:numId w:val="11"/>
        </w:numPr>
        <w:tabs>
          <w:tab w:val="left" w:pos="618"/>
        </w:tabs>
        <w:spacing w:before="2"/>
        <w:ind w:left="617" w:hanging="145"/>
        <w:rPr>
          <w:sz w:val="28"/>
          <w:szCs w:val="28"/>
        </w:rPr>
      </w:pPr>
      <w:r w:rsidRPr="00046CB2">
        <w:rPr>
          <w:sz w:val="28"/>
          <w:szCs w:val="28"/>
        </w:rPr>
        <w:t>разбивает составную задачу на простые и использует две формы записи решения (по действиям и в виде одного</w:t>
      </w:r>
      <w:r w:rsidRPr="00046CB2">
        <w:rPr>
          <w:spacing w:val="-17"/>
          <w:sz w:val="28"/>
          <w:szCs w:val="28"/>
        </w:rPr>
        <w:t xml:space="preserve"> </w:t>
      </w:r>
      <w:r w:rsidRPr="00046CB2">
        <w:rPr>
          <w:sz w:val="28"/>
          <w:szCs w:val="28"/>
        </w:rPr>
        <w:t>выражения);</w:t>
      </w:r>
    </w:p>
    <w:p w:rsidR="00046CB2" w:rsidRPr="00046CB2" w:rsidRDefault="00046CB2" w:rsidP="005C491C">
      <w:pPr>
        <w:pStyle w:val="af0"/>
        <w:numPr>
          <w:ilvl w:val="0"/>
          <w:numId w:val="11"/>
        </w:numPr>
        <w:tabs>
          <w:tab w:val="left" w:pos="618"/>
        </w:tabs>
        <w:ind w:left="617" w:hanging="145"/>
        <w:rPr>
          <w:sz w:val="28"/>
          <w:szCs w:val="28"/>
        </w:rPr>
      </w:pPr>
      <w:r w:rsidRPr="00046CB2">
        <w:rPr>
          <w:sz w:val="28"/>
          <w:szCs w:val="28"/>
        </w:rPr>
        <w:t>формулирует обратную задачу и использует ее для проверки решения</w:t>
      </w:r>
      <w:r w:rsidRPr="00046CB2">
        <w:rPr>
          <w:spacing w:val="8"/>
          <w:sz w:val="28"/>
          <w:szCs w:val="28"/>
        </w:rPr>
        <w:t xml:space="preserve"> </w:t>
      </w:r>
      <w:r w:rsidRPr="00046CB2">
        <w:rPr>
          <w:sz w:val="28"/>
          <w:szCs w:val="28"/>
        </w:rPr>
        <w:t>данной;</w:t>
      </w:r>
    </w:p>
    <w:p w:rsidR="00046CB2" w:rsidRPr="00046CB2" w:rsidRDefault="00046CB2" w:rsidP="005C491C">
      <w:pPr>
        <w:pStyle w:val="af0"/>
        <w:numPr>
          <w:ilvl w:val="0"/>
          <w:numId w:val="11"/>
        </w:numPr>
        <w:tabs>
          <w:tab w:val="left" w:pos="618"/>
        </w:tabs>
        <w:spacing w:before="3" w:line="240" w:lineRule="auto"/>
        <w:ind w:left="617" w:hanging="145"/>
        <w:rPr>
          <w:sz w:val="28"/>
          <w:szCs w:val="28"/>
        </w:rPr>
      </w:pPr>
      <w:r w:rsidRPr="00046CB2">
        <w:rPr>
          <w:sz w:val="28"/>
          <w:szCs w:val="28"/>
        </w:rPr>
        <w:t>составляет схему для решения задачи или может подобрать схему из</w:t>
      </w:r>
      <w:r w:rsidRPr="00046CB2">
        <w:rPr>
          <w:spacing w:val="-5"/>
          <w:sz w:val="28"/>
          <w:szCs w:val="28"/>
        </w:rPr>
        <w:t xml:space="preserve"> </w:t>
      </w:r>
      <w:proofErr w:type="gramStart"/>
      <w:r w:rsidRPr="00046CB2">
        <w:rPr>
          <w:sz w:val="28"/>
          <w:szCs w:val="28"/>
        </w:rPr>
        <w:t>предложенных</w:t>
      </w:r>
      <w:proofErr w:type="gramEnd"/>
      <w:r w:rsidRPr="00046CB2">
        <w:rPr>
          <w:sz w:val="28"/>
          <w:szCs w:val="28"/>
        </w:rPr>
        <w:t>;</w:t>
      </w:r>
    </w:p>
    <w:p w:rsidR="00046CB2" w:rsidRPr="00046CB2" w:rsidRDefault="00046CB2" w:rsidP="005C491C">
      <w:pPr>
        <w:pStyle w:val="af0"/>
        <w:numPr>
          <w:ilvl w:val="0"/>
          <w:numId w:val="11"/>
        </w:numPr>
        <w:tabs>
          <w:tab w:val="left" w:pos="618"/>
        </w:tabs>
        <w:spacing w:before="78" w:line="240" w:lineRule="auto"/>
        <w:ind w:left="617" w:hanging="145"/>
        <w:rPr>
          <w:sz w:val="28"/>
          <w:szCs w:val="28"/>
        </w:rPr>
      </w:pPr>
      <w:r w:rsidRPr="00046CB2">
        <w:rPr>
          <w:sz w:val="28"/>
          <w:szCs w:val="28"/>
        </w:rPr>
        <w:t>по схеме может составить</w:t>
      </w:r>
      <w:r w:rsidRPr="00046CB2">
        <w:rPr>
          <w:spacing w:val="3"/>
          <w:sz w:val="28"/>
          <w:szCs w:val="28"/>
        </w:rPr>
        <w:t xml:space="preserve"> </w:t>
      </w:r>
      <w:r w:rsidRPr="00046CB2">
        <w:rPr>
          <w:sz w:val="28"/>
          <w:szCs w:val="28"/>
        </w:rPr>
        <w:t>задачу;</w:t>
      </w:r>
    </w:p>
    <w:p w:rsidR="00046CB2" w:rsidRPr="00046CB2" w:rsidRDefault="00046CB2" w:rsidP="005C491C">
      <w:pPr>
        <w:pStyle w:val="af0"/>
        <w:numPr>
          <w:ilvl w:val="0"/>
          <w:numId w:val="11"/>
        </w:numPr>
        <w:tabs>
          <w:tab w:val="left" w:pos="618"/>
        </w:tabs>
        <w:spacing w:before="2"/>
        <w:ind w:left="617" w:hanging="145"/>
        <w:rPr>
          <w:sz w:val="28"/>
          <w:szCs w:val="28"/>
        </w:rPr>
      </w:pPr>
      <w:r w:rsidRPr="00046CB2">
        <w:rPr>
          <w:sz w:val="28"/>
          <w:szCs w:val="28"/>
        </w:rPr>
        <w:t>различает понятия «число» и</w:t>
      </w:r>
      <w:r w:rsidRPr="00046CB2">
        <w:rPr>
          <w:spacing w:val="-3"/>
          <w:sz w:val="28"/>
          <w:szCs w:val="28"/>
        </w:rPr>
        <w:t xml:space="preserve"> </w:t>
      </w:r>
      <w:r w:rsidRPr="00046CB2">
        <w:rPr>
          <w:sz w:val="28"/>
          <w:szCs w:val="28"/>
        </w:rPr>
        <w:t>«цифра»;</w:t>
      </w:r>
    </w:p>
    <w:p w:rsidR="00046CB2" w:rsidRPr="00046CB2" w:rsidRDefault="00046CB2" w:rsidP="005C491C">
      <w:pPr>
        <w:pStyle w:val="af0"/>
        <w:numPr>
          <w:ilvl w:val="0"/>
          <w:numId w:val="11"/>
        </w:numPr>
        <w:tabs>
          <w:tab w:val="left" w:pos="618"/>
        </w:tabs>
        <w:ind w:left="617" w:hanging="145"/>
        <w:rPr>
          <w:sz w:val="28"/>
          <w:szCs w:val="28"/>
        </w:rPr>
      </w:pPr>
      <w:r w:rsidRPr="00046CB2">
        <w:rPr>
          <w:sz w:val="28"/>
          <w:szCs w:val="28"/>
        </w:rPr>
        <w:t>выполняет порядок действий в выражениях со скобками и без скобок, содержащих действия одной или разных</w:t>
      </w:r>
      <w:r w:rsidRPr="00046CB2">
        <w:rPr>
          <w:spacing w:val="-29"/>
          <w:sz w:val="28"/>
          <w:szCs w:val="28"/>
        </w:rPr>
        <w:t xml:space="preserve"> </w:t>
      </w:r>
      <w:r w:rsidRPr="00046CB2">
        <w:rPr>
          <w:sz w:val="28"/>
          <w:szCs w:val="28"/>
        </w:rPr>
        <w:t>ступеней.</w:t>
      </w:r>
    </w:p>
    <w:p w:rsidR="00046CB2" w:rsidRPr="00046CB2" w:rsidRDefault="00046CB2" w:rsidP="00046CB2">
      <w:pPr>
        <w:pStyle w:val="ae"/>
        <w:spacing w:before="5"/>
        <w:ind w:left="0"/>
        <w:rPr>
          <w:sz w:val="28"/>
          <w:szCs w:val="28"/>
        </w:rPr>
      </w:pPr>
    </w:p>
    <w:p w:rsidR="00046CB2" w:rsidRPr="00046CB2" w:rsidRDefault="00046CB2" w:rsidP="005C491C">
      <w:pPr>
        <w:pStyle w:val="2"/>
        <w:keepNext w:val="0"/>
        <w:keepLines w:val="0"/>
        <w:widowControl w:val="0"/>
        <w:numPr>
          <w:ilvl w:val="0"/>
          <w:numId w:val="15"/>
        </w:numPr>
        <w:tabs>
          <w:tab w:val="left" w:pos="656"/>
        </w:tabs>
        <w:autoSpaceDE w:val="0"/>
        <w:autoSpaceDN w:val="0"/>
        <w:spacing w:before="1" w:after="0" w:line="275" w:lineRule="exact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046CB2">
        <w:rPr>
          <w:rFonts w:ascii="Times New Roman" w:hAnsi="Times New Roman" w:cs="Times New Roman"/>
          <w:color w:val="auto"/>
          <w:sz w:val="28"/>
          <w:szCs w:val="28"/>
        </w:rPr>
        <w:t>класс</w:t>
      </w:r>
      <w:proofErr w:type="gramEnd"/>
    </w:p>
    <w:p w:rsidR="00046CB2" w:rsidRPr="00046CB2" w:rsidRDefault="00046CB2" w:rsidP="00046CB2">
      <w:pPr>
        <w:pStyle w:val="ae"/>
        <w:spacing w:before="1" w:line="237" w:lineRule="auto"/>
        <w:rPr>
          <w:sz w:val="28"/>
          <w:szCs w:val="28"/>
        </w:rPr>
      </w:pPr>
      <w:r w:rsidRPr="00046CB2">
        <w:rPr>
          <w:b/>
          <w:sz w:val="28"/>
          <w:szCs w:val="28"/>
        </w:rPr>
        <w:t xml:space="preserve">Личностные результаты </w:t>
      </w:r>
      <w:r w:rsidRPr="00046CB2">
        <w:rPr>
          <w:sz w:val="28"/>
          <w:szCs w:val="28"/>
        </w:rPr>
        <w:t>освоения программы для 3-го класса по учебному предмету «Математика» оцениваются по следующим направлениям:</w:t>
      </w:r>
    </w:p>
    <w:p w:rsidR="00046CB2" w:rsidRPr="00046CB2" w:rsidRDefault="00046CB2" w:rsidP="00046CB2">
      <w:pPr>
        <w:spacing w:before="3" w:line="275" w:lineRule="exact"/>
        <w:ind w:left="473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Осознание себя как гражданина России </w:t>
      </w: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проявляется </w:t>
      </w:r>
      <w:proofErr w:type="gramStart"/>
      <w:r w:rsidRPr="00046CB2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046CB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46CB2" w:rsidRPr="00046CB2" w:rsidRDefault="00046CB2" w:rsidP="00046CB2">
      <w:pPr>
        <w:pStyle w:val="ae"/>
        <w:spacing w:line="275" w:lineRule="exact"/>
        <w:rPr>
          <w:sz w:val="28"/>
          <w:szCs w:val="28"/>
        </w:rPr>
      </w:pPr>
      <w:r w:rsidRPr="00046CB2">
        <w:rPr>
          <w:sz w:val="28"/>
          <w:szCs w:val="28"/>
        </w:rPr>
        <w:t xml:space="preserve">-уважительном </w:t>
      </w:r>
      <w:proofErr w:type="gramStart"/>
      <w:r w:rsidRPr="00046CB2">
        <w:rPr>
          <w:sz w:val="28"/>
          <w:szCs w:val="28"/>
        </w:rPr>
        <w:t>отношении</w:t>
      </w:r>
      <w:proofErr w:type="gramEnd"/>
      <w:r w:rsidRPr="00046CB2">
        <w:rPr>
          <w:sz w:val="28"/>
          <w:szCs w:val="28"/>
        </w:rPr>
        <w:t xml:space="preserve"> к математике (открытие в различных областях, конструирование, программирование).</w:t>
      </w:r>
    </w:p>
    <w:p w:rsidR="00046CB2" w:rsidRPr="00046CB2" w:rsidRDefault="00046CB2" w:rsidP="00046CB2">
      <w:pPr>
        <w:spacing w:before="2" w:line="276" w:lineRule="exact"/>
        <w:ind w:left="473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Освоение социальной роли ученика </w:t>
      </w: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проявляется </w:t>
      </w:r>
      <w:proofErr w:type="gramStart"/>
      <w:r w:rsidRPr="00046CB2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046CB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line="293" w:lineRule="exact"/>
        <w:ind w:left="756"/>
        <w:rPr>
          <w:sz w:val="28"/>
          <w:szCs w:val="28"/>
        </w:rPr>
      </w:pPr>
      <w:r w:rsidRPr="00046CB2">
        <w:rPr>
          <w:sz w:val="28"/>
          <w:szCs w:val="28"/>
        </w:rPr>
        <w:t>способности самостоятельно задавать вопросы по содержанию учебного</w:t>
      </w:r>
      <w:r w:rsidRPr="00046CB2">
        <w:rPr>
          <w:spacing w:val="7"/>
          <w:sz w:val="28"/>
          <w:szCs w:val="28"/>
        </w:rPr>
        <w:t xml:space="preserve"> </w:t>
      </w:r>
      <w:r w:rsidRPr="00046CB2">
        <w:rPr>
          <w:sz w:val="28"/>
          <w:szCs w:val="28"/>
        </w:rPr>
        <w:t>материала;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before="2" w:line="237" w:lineRule="auto"/>
        <w:ind w:right="123" w:firstLine="0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>проявлении</w:t>
      </w:r>
      <w:proofErr w:type="gramEnd"/>
      <w:r w:rsidRPr="00046CB2">
        <w:rPr>
          <w:sz w:val="28"/>
          <w:szCs w:val="28"/>
        </w:rPr>
        <w:t xml:space="preserve"> самостоятельности при подготовке домашних заданий, учебных принадлежностей к урокам, поиске материалов по русскому языку;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before="8" w:line="237" w:lineRule="auto"/>
        <w:ind w:right="122" w:firstLine="0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>проявлении</w:t>
      </w:r>
      <w:proofErr w:type="gramEnd"/>
      <w:r w:rsidRPr="00046CB2">
        <w:rPr>
          <w:sz w:val="28"/>
          <w:szCs w:val="28"/>
        </w:rPr>
        <w:t xml:space="preserve"> ответственного поведения (подготовка к </w:t>
      </w:r>
      <w:r w:rsidRPr="00046CB2">
        <w:rPr>
          <w:spacing w:val="-3"/>
          <w:sz w:val="28"/>
          <w:szCs w:val="28"/>
        </w:rPr>
        <w:t xml:space="preserve">уроку, </w:t>
      </w:r>
      <w:r w:rsidRPr="00046CB2">
        <w:rPr>
          <w:sz w:val="28"/>
          <w:szCs w:val="28"/>
        </w:rPr>
        <w:t>трансляция заданий учителя дома взрослым, беспокойство по поводу соблюдения</w:t>
      </w:r>
      <w:r w:rsidRPr="00046CB2">
        <w:rPr>
          <w:spacing w:val="1"/>
          <w:sz w:val="28"/>
          <w:szCs w:val="28"/>
        </w:rPr>
        <w:t xml:space="preserve"> </w:t>
      </w:r>
      <w:r w:rsidRPr="00046CB2">
        <w:rPr>
          <w:sz w:val="28"/>
          <w:szCs w:val="28"/>
        </w:rPr>
        <w:t>требований);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line="294" w:lineRule="exact"/>
        <w:ind w:left="756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>стремлении</w:t>
      </w:r>
      <w:proofErr w:type="gramEnd"/>
      <w:r w:rsidRPr="00046CB2">
        <w:rPr>
          <w:sz w:val="28"/>
          <w:szCs w:val="28"/>
        </w:rPr>
        <w:t xml:space="preserve"> быть успешным (старательность при выполнении</w:t>
      </w:r>
      <w:r w:rsidRPr="00046CB2">
        <w:rPr>
          <w:spacing w:val="13"/>
          <w:sz w:val="28"/>
          <w:szCs w:val="28"/>
        </w:rPr>
        <w:t xml:space="preserve"> </w:t>
      </w:r>
      <w:r w:rsidRPr="00046CB2">
        <w:rPr>
          <w:sz w:val="28"/>
          <w:szCs w:val="28"/>
        </w:rPr>
        <w:t>заданий).</w:t>
      </w:r>
    </w:p>
    <w:p w:rsidR="00046CB2" w:rsidRPr="00046CB2" w:rsidRDefault="00046CB2" w:rsidP="00046CB2">
      <w:pPr>
        <w:spacing w:before="1"/>
        <w:ind w:left="473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Сформированность речевых умений </w:t>
      </w: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проявляется </w:t>
      </w:r>
      <w:proofErr w:type="gramStart"/>
      <w:r w:rsidRPr="00046CB2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046CB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line="293" w:lineRule="exact"/>
        <w:ind w:left="756"/>
        <w:rPr>
          <w:sz w:val="28"/>
          <w:szCs w:val="28"/>
        </w:rPr>
      </w:pPr>
      <w:r w:rsidRPr="00046CB2">
        <w:rPr>
          <w:sz w:val="28"/>
          <w:szCs w:val="28"/>
        </w:rPr>
        <w:lastRenderedPageBreak/>
        <w:t>способности отвечать на вопросы, рассуждать, связно</w:t>
      </w:r>
      <w:r w:rsidRPr="00046CB2">
        <w:rPr>
          <w:spacing w:val="2"/>
          <w:sz w:val="28"/>
          <w:szCs w:val="28"/>
        </w:rPr>
        <w:t xml:space="preserve"> </w:t>
      </w:r>
      <w:r w:rsidRPr="00046CB2">
        <w:rPr>
          <w:sz w:val="28"/>
          <w:szCs w:val="28"/>
        </w:rPr>
        <w:t>высказываться.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before="2" w:line="237" w:lineRule="auto"/>
        <w:ind w:left="756" w:right="105"/>
        <w:rPr>
          <w:sz w:val="28"/>
          <w:szCs w:val="28"/>
        </w:rPr>
      </w:pPr>
      <w:r w:rsidRPr="00046CB2">
        <w:rPr>
          <w:sz w:val="28"/>
          <w:szCs w:val="28"/>
        </w:rPr>
        <w:t>способности</w:t>
      </w:r>
      <w:r w:rsidRPr="00046CB2">
        <w:rPr>
          <w:spacing w:val="-19"/>
          <w:sz w:val="28"/>
          <w:szCs w:val="28"/>
        </w:rPr>
        <w:t xml:space="preserve"> </w:t>
      </w:r>
      <w:r w:rsidRPr="00046CB2">
        <w:rPr>
          <w:sz w:val="28"/>
          <w:szCs w:val="28"/>
        </w:rPr>
        <w:t>пересказывать</w:t>
      </w:r>
      <w:r w:rsidRPr="00046CB2">
        <w:rPr>
          <w:spacing w:val="-14"/>
          <w:sz w:val="28"/>
          <w:szCs w:val="28"/>
        </w:rPr>
        <w:t xml:space="preserve"> </w:t>
      </w:r>
      <w:r w:rsidRPr="00046CB2">
        <w:rPr>
          <w:sz w:val="28"/>
          <w:szCs w:val="28"/>
        </w:rPr>
        <w:t>содержание</w:t>
      </w:r>
      <w:r w:rsidRPr="00046CB2">
        <w:rPr>
          <w:spacing w:val="-21"/>
          <w:sz w:val="28"/>
          <w:szCs w:val="28"/>
        </w:rPr>
        <w:t xml:space="preserve"> </w:t>
      </w:r>
      <w:r w:rsidRPr="00046CB2">
        <w:rPr>
          <w:sz w:val="28"/>
          <w:szCs w:val="28"/>
        </w:rPr>
        <w:t>арифметической</w:t>
      </w:r>
      <w:r w:rsidRPr="00046CB2">
        <w:rPr>
          <w:spacing w:val="-19"/>
          <w:sz w:val="28"/>
          <w:szCs w:val="28"/>
        </w:rPr>
        <w:t xml:space="preserve"> </w:t>
      </w:r>
      <w:r w:rsidRPr="00046CB2">
        <w:rPr>
          <w:sz w:val="28"/>
          <w:szCs w:val="28"/>
        </w:rPr>
        <w:t>задачи,</w:t>
      </w:r>
      <w:r w:rsidRPr="00046CB2">
        <w:rPr>
          <w:spacing w:val="-13"/>
          <w:sz w:val="28"/>
          <w:szCs w:val="28"/>
        </w:rPr>
        <w:t xml:space="preserve"> </w:t>
      </w:r>
      <w:r w:rsidRPr="00046CB2">
        <w:rPr>
          <w:sz w:val="28"/>
          <w:szCs w:val="28"/>
        </w:rPr>
        <w:t>адекватно</w:t>
      </w:r>
      <w:r w:rsidRPr="00046CB2">
        <w:rPr>
          <w:spacing w:val="-15"/>
          <w:sz w:val="28"/>
          <w:szCs w:val="28"/>
        </w:rPr>
        <w:t xml:space="preserve"> </w:t>
      </w:r>
      <w:r w:rsidRPr="00046CB2">
        <w:rPr>
          <w:sz w:val="28"/>
          <w:szCs w:val="28"/>
        </w:rPr>
        <w:t>понимать</w:t>
      </w:r>
      <w:r w:rsidRPr="00046CB2">
        <w:rPr>
          <w:spacing w:val="-18"/>
          <w:sz w:val="28"/>
          <w:szCs w:val="28"/>
        </w:rPr>
        <w:t xml:space="preserve"> </w:t>
      </w:r>
      <w:r w:rsidRPr="00046CB2">
        <w:rPr>
          <w:sz w:val="28"/>
          <w:szCs w:val="28"/>
        </w:rPr>
        <w:t>используемые</w:t>
      </w:r>
      <w:r w:rsidRPr="00046CB2">
        <w:rPr>
          <w:spacing w:val="-16"/>
          <w:sz w:val="28"/>
          <w:szCs w:val="28"/>
        </w:rPr>
        <w:t xml:space="preserve"> </w:t>
      </w:r>
      <w:r w:rsidRPr="00046CB2">
        <w:rPr>
          <w:sz w:val="28"/>
          <w:szCs w:val="28"/>
        </w:rPr>
        <w:t>в</w:t>
      </w:r>
      <w:r w:rsidRPr="00046CB2">
        <w:rPr>
          <w:spacing w:val="-18"/>
          <w:sz w:val="28"/>
          <w:szCs w:val="28"/>
        </w:rPr>
        <w:t xml:space="preserve"> </w:t>
      </w:r>
      <w:r w:rsidRPr="00046CB2">
        <w:rPr>
          <w:sz w:val="28"/>
          <w:szCs w:val="28"/>
        </w:rPr>
        <w:t>задаче</w:t>
      </w:r>
      <w:r w:rsidRPr="00046CB2">
        <w:rPr>
          <w:spacing w:val="-16"/>
          <w:sz w:val="28"/>
          <w:szCs w:val="28"/>
        </w:rPr>
        <w:t xml:space="preserve"> </w:t>
      </w:r>
      <w:r w:rsidRPr="00046CB2">
        <w:rPr>
          <w:sz w:val="28"/>
          <w:szCs w:val="28"/>
        </w:rPr>
        <w:t>речевые</w:t>
      </w:r>
      <w:r w:rsidRPr="00046CB2">
        <w:rPr>
          <w:spacing w:val="-21"/>
          <w:sz w:val="28"/>
          <w:szCs w:val="28"/>
        </w:rPr>
        <w:t xml:space="preserve"> </w:t>
      </w:r>
      <w:r w:rsidRPr="00046CB2">
        <w:rPr>
          <w:sz w:val="28"/>
          <w:szCs w:val="28"/>
        </w:rPr>
        <w:t>обороты,</w:t>
      </w:r>
      <w:r w:rsidRPr="00046CB2">
        <w:rPr>
          <w:spacing w:val="-17"/>
          <w:sz w:val="28"/>
          <w:szCs w:val="28"/>
        </w:rPr>
        <w:t xml:space="preserve"> </w:t>
      </w:r>
      <w:r w:rsidRPr="00046CB2">
        <w:rPr>
          <w:sz w:val="28"/>
          <w:szCs w:val="28"/>
        </w:rPr>
        <w:t>отражающие количественные и временные</w:t>
      </w:r>
      <w:r w:rsidRPr="00046CB2">
        <w:rPr>
          <w:spacing w:val="-6"/>
          <w:sz w:val="28"/>
          <w:szCs w:val="28"/>
        </w:rPr>
        <w:t xml:space="preserve"> </w:t>
      </w:r>
      <w:r w:rsidRPr="00046CB2">
        <w:rPr>
          <w:sz w:val="28"/>
          <w:szCs w:val="28"/>
        </w:rPr>
        <w:t>отношения;</w:t>
      </w:r>
    </w:p>
    <w:p w:rsidR="00046CB2" w:rsidRPr="00046CB2" w:rsidRDefault="00046CB2" w:rsidP="00046CB2">
      <w:pPr>
        <w:pStyle w:val="2"/>
        <w:spacing w:before="3" w:line="240" w:lineRule="auto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Сформированность социально одобряемого (этичного) поведения </w:t>
      </w:r>
      <w:r w:rsidRPr="00046CB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проявляется </w:t>
      </w:r>
      <w:proofErr w:type="gramStart"/>
      <w:r w:rsidRPr="00046CB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в</w:t>
      </w:r>
      <w:proofErr w:type="gramEnd"/>
      <w:r w:rsidRPr="00046CB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: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line="293" w:lineRule="exact"/>
        <w:ind w:left="756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>использовании</w:t>
      </w:r>
      <w:proofErr w:type="gramEnd"/>
      <w:r w:rsidRPr="00046CB2">
        <w:rPr>
          <w:sz w:val="28"/>
          <w:szCs w:val="28"/>
        </w:rPr>
        <w:t xml:space="preserve"> форм речевого этикета в различных учебных</w:t>
      </w:r>
      <w:r w:rsidRPr="00046CB2">
        <w:rPr>
          <w:spacing w:val="4"/>
          <w:sz w:val="28"/>
          <w:szCs w:val="28"/>
        </w:rPr>
        <w:t xml:space="preserve"> </w:t>
      </w:r>
      <w:r w:rsidRPr="00046CB2">
        <w:rPr>
          <w:sz w:val="28"/>
          <w:szCs w:val="28"/>
        </w:rPr>
        <w:t>ситуациях;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line="293" w:lineRule="exact"/>
        <w:ind w:left="756"/>
        <w:rPr>
          <w:sz w:val="28"/>
          <w:szCs w:val="28"/>
        </w:rPr>
      </w:pPr>
      <w:r w:rsidRPr="00046CB2">
        <w:rPr>
          <w:sz w:val="28"/>
          <w:szCs w:val="28"/>
        </w:rPr>
        <w:t xml:space="preserve">уважительном </w:t>
      </w:r>
      <w:proofErr w:type="gramStart"/>
      <w:r w:rsidRPr="00046CB2">
        <w:rPr>
          <w:sz w:val="28"/>
          <w:szCs w:val="28"/>
        </w:rPr>
        <w:t>отношении</w:t>
      </w:r>
      <w:proofErr w:type="gramEnd"/>
      <w:r w:rsidRPr="00046CB2">
        <w:rPr>
          <w:sz w:val="28"/>
          <w:szCs w:val="28"/>
        </w:rPr>
        <w:t xml:space="preserve"> к чужому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мнению;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line="292" w:lineRule="exact"/>
        <w:ind w:left="756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>умении</w:t>
      </w:r>
      <w:proofErr w:type="gramEnd"/>
      <w:r w:rsidRPr="00046CB2">
        <w:rPr>
          <w:sz w:val="28"/>
          <w:szCs w:val="28"/>
        </w:rPr>
        <w:t xml:space="preserve"> сочувствовать при затруднениях и неприятностях, выражать согласие (стремление)</w:t>
      </w:r>
      <w:r w:rsidRPr="00046CB2">
        <w:rPr>
          <w:spacing w:val="1"/>
          <w:sz w:val="28"/>
          <w:szCs w:val="28"/>
        </w:rPr>
        <w:t xml:space="preserve"> </w:t>
      </w:r>
      <w:r w:rsidRPr="00046CB2">
        <w:rPr>
          <w:sz w:val="28"/>
          <w:szCs w:val="28"/>
        </w:rPr>
        <w:t>помочь.</w:t>
      </w:r>
    </w:p>
    <w:p w:rsidR="00046CB2" w:rsidRPr="00046CB2" w:rsidRDefault="00046CB2" w:rsidP="00046CB2">
      <w:pPr>
        <w:pStyle w:val="2"/>
        <w:spacing w:line="274" w:lineRule="exact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Сформированность эстетических потребностей, ценностей и чувств </w:t>
      </w:r>
      <w:r w:rsidRPr="00046CB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проявляется </w:t>
      </w:r>
      <w:proofErr w:type="gramStart"/>
      <w:r w:rsidRPr="00046CB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в</w:t>
      </w:r>
      <w:proofErr w:type="gramEnd"/>
      <w:r w:rsidRPr="00046CB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:</w:t>
      </w:r>
    </w:p>
    <w:p w:rsidR="00046CB2" w:rsidRPr="00046CB2" w:rsidRDefault="00046CB2" w:rsidP="00046CB2">
      <w:pPr>
        <w:pStyle w:val="ae"/>
        <w:spacing w:before="2" w:line="275" w:lineRule="exact"/>
        <w:ind w:left="718"/>
        <w:rPr>
          <w:sz w:val="28"/>
          <w:szCs w:val="28"/>
        </w:rPr>
      </w:pPr>
      <w:r w:rsidRPr="00046CB2">
        <w:rPr>
          <w:sz w:val="28"/>
          <w:szCs w:val="28"/>
        </w:rPr>
        <w:t xml:space="preserve">- чувственно воспринимаемой гармонии (например, симметрии, пропорциональности размеров и </w:t>
      </w:r>
      <w:proofErr w:type="gramStart"/>
      <w:r w:rsidRPr="00046CB2">
        <w:rPr>
          <w:sz w:val="28"/>
          <w:szCs w:val="28"/>
        </w:rPr>
        <w:t>пр</w:t>
      </w:r>
      <w:proofErr w:type="gramEnd"/>
      <w:r w:rsidRPr="00046CB2">
        <w:rPr>
          <w:sz w:val="28"/>
          <w:szCs w:val="28"/>
        </w:rPr>
        <w:t>).</w:t>
      </w:r>
    </w:p>
    <w:p w:rsidR="00046CB2" w:rsidRPr="00046CB2" w:rsidRDefault="00046CB2" w:rsidP="00046CB2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Сформированность навыков продуктивной межличностной коммуникации </w:t>
      </w:r>
      <w:r w:rsidRPr="00046CB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проявляется </w:t>
      </w:r>
      <w:proofErr w:type="gramStart"/>
      <w:r w:rsidRPr="00046CB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в</w:t>
      </w:r>
      <w:proofErr w:type="gramEnd"/>
      <w:r w:rsidRPr="00046CB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: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before="4" w:line="293" w:lineRule="exact"/>
        <w:ind w:left="756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>умении</w:t>
      </w:r>
      <w:proofErr w:type="gramEnd"/>
      <w:r w:rsidRPr="00046CB2">
        <w:rPr>
          <w:sz w:val="28"/>
          <w:szCs w:val="28"/>
        </w:rPr>
        <w:t xml:space="preserve"> проявлять терпение, корректно реагировать на затруднения и</w:t>
      </w:r>
      <w:r w:rsidRPr="00046CB2">
        <w:rPr>
          <w:spacing w:val="6"/>
          <w:sz w:val="28"/>
          <w:szCs w:val="28"/>
        </w:rPr>
        <w:t xml:space="preserve"> </w:t>
      </w:r>
      <w:r w:rsidRPr="00046CB2">
        <w:rPr>
          <w:sz w:val="28"/>
          <w:szCs w:val="28"/>
        </w:rPr>
        <w:t>ошибки;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line="292" w:lineRule="exact"/>
        <w:ind w:left="756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>умении</w:t>
      </w:r>
      <w:proofErr w:type="gramEnd"/>
      <w:r w:rsidRPr="00046CB2">
        <w:rPr>
          <w:sz w:val="28"/>
          <w:szCs w:val="28"/>
        </w:rPr>
        <w:t xml:space="preserve"> обсуждать план</w:t>
      </w:r>
      <w:r w:rsidRPr="00046CB2">
        <w:rPr>
          <w:spacing w:val="8"/>
          <w:sz w:val="28"/>
          <w:szCs w:val="28"/>
        </w:rPr>
        <w:t xml:space="preserve"> </w:t>
      </w:r>
      <w:r w:rsidRPr="00046CB2">
        <w:rPr>
          <w:sz w:val="28"/>
          <w:szCs w:val="28"/>
        </w:rPr>
        <w:t>действий.</w:t>
      </w:r>
    </w:p>
    <w:p w:rsidR="00046CB2" w:rsidRPr="00046CB2" w:rsidRDefault="00046CB2" w:rsidP="00046CB2">
      <w:pPr>
        <w:pStyle w:val="2"/>
        <w:spacing w:line="274" w:lineRule="exact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Сформированность знаний об окружающем природном и социальном мире и позитивного отношения к нему </w:t>
      </w:r>
      <w:r w:rsidRPr="00046CB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проявляется </w:t>
      </w:r>
      <w:proofErr w:type="gramStart"/>
      <w:r w:rsidRPr="00046CB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в</w:t>
      </w:r>
      <w:proofErr w:type="gramEnd"/>
      <w:r w:rsidRPr="00046CB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: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828"/>
          <w:tab w:val="left" w:pos="829"/>
        </w:tabs>
        <w:spacing w:before="5" w:line="292" w:lineRule="exact"/>
        <w:ind w:left="828" w:hanging="356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>умении</w:t>
      </w:r>
      <w:proofErr w:type="gramEnd"/>
      <w:r w:rsidRPr="00046CB2">
        <w:rPr>
          <w:sz w:val="28"/>
          <w:szCs w:val="28"/>
        </w:rPr>
        <w:t xml:space="preserve"> производить предполагаемые программой измерения и благодаря этому</w:t>
      </w:r>
      <w:r w:rsidRPr="00046CB2">
        <w:rPr>
          <w:spacing w:val="-45"/>
          <w:sz w:val="28"/>
          <w:szCs w:val="28"/>
        </w:rPr>
        <w:t xml:space="preserve"> </w:t>
      </w:r>
      <w:r w:rsidRPr="00046CB2">
        <w:rPr>
          <w:sz w:val="28"/>
          <w:szCs w:val="28"/>
        </w:rPr>
        <w:t>ориентироваться в мерах длины, времени, веса, площади.</w:t>
      </w:r>
    </w:p>
    <w:p w:rsidR="00046CB2" w:rsidRPr="00046CB2" w:rsidRDefault="00046CB2" w:rsidP="00046CB2">
      <w:pPr>
        <w:pStyle w:val="2"/>
        <w:spacing w:line="274" w:lineRule="exact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Сформированность самосознания, в т.ч. адекватных представлений о собственных возможностях и ограничениях </w:t>
      </w:r>
      <w:r w:rsidRPr="00046CB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проявляется </w:t>
      </w:r>
      <w:proofErr w:type="gramStart"/>
      <w:r w:rsidRPr="00046CB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в</w:t>
      </w:r>
      <w:proofErr w:type="gramEnd"/>
      <w:r w:rsidRPr="00046CB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: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line="293" w:lineRule="exact"/>
        <w:ind w:left="756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>умении</w:t>
      </w:r>
      <w:proofErr w:type="gramEnd"/>
      <w:r w:rsidRPr="00046CB2">
        <w:rPr>
          <w:sz w:val="28"/>
          <w:szCs w:val="28"/>
        </w:rPr>
        <w:t xml:space="preserve"> объективно оценивать свои знания по математике;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line="293" w:lineRule="exact"/>
        <w:ind w:left="756"/>
        <w:rPr>
          <w:sz w:val="28"/>
          <w:szCs w:val="28"/>
        </w:rPr>
      </w:pPr>
      <w:r w:rsidRPr="00046CB2">
        <w:rPr>
          <w:sz w:val="28"/>
          <w:szCs w:val="28"/>
        </w:rPr>
        <w:t>способности анализировать причины успехов и</w:t>
      </w:r>
      <w:r w:rsidRPr="00046CB2">
        <w:rPr>
          <w:spacing w:val="3"/>
          <w:sz w:val="28"/>
          <w:szCs w:val="28"/>
        </w:rPr>
        <w:t xml:space="preserve"> </w:t>
      </w:r>
      <w:r w:rsidRPr="00046CB2">
        <w:rPr>
          <w:sz w:val="28"/>
          <w:szCs w:val="28"/>
        </w:rPr>
        <w:t>неудач;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line="294" w:lineRule="exact"/>
        <w:ind w:left="756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>умении</w:t>
      </w:r>
      <w:proofErr w:type="gramEnd"/>
      <w:r w:rsidRPr="00046CB2">
        <w:rPr>
          <w:sz w:val="28"/>
          <w:szCs w:val="28"/>
        </w:rPr>
        <w:t xml:space="preserve"> разграничивать ситуации, требующие и не требующие помощи</w:t>
      </w:r>
      <w:r w:rsidRPr="00046CB2">
        <w:rPr>
          <w:spacing w:val="10"/>
          <w:sz w:val="28"/>
          <w:szCs w:val="28"/>
        </w:rPr>
        <w:t xml:space="preserve"> </w:t>
      </w:r>
      <w:r w:rsidRPr="00046CB2">
        <w:rPr>
          <w:sz w:val="28"/>
          <w:szCs w:val="28"/>
        </w:rPr>
        <w:t>педагога;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819"/>
        </w:tabs>
        <w:spacing w:before="82" w:line="237" w:lineRule="auto"/>
        <w:ind w:right="123" w:firstLine="0"/>
        <w:jc w:val="both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>умении</w:t>
      </w:r>
      <w:proofErr w:type="gramEnd"/>
      <w:r w:rsidRPr="00046CB2">
        <w:rPr>
          <w:sz w:val="28"/>
          <w:szCs w:val="28"/>
        </w:rPr>
        <w:t xml:space="preserve"> сделать адекватный выбор вспомогательного материала (опорная карточка, схема, алгоритм) для решения задания при затруднении, умении продуктивно его использовать, руководствоваться им в процессе</w:t>
      </w:r>
      <w:r w:rsidRPr="00046CB2">
        <w:rPr>
          <w:spacing w:val="3"/>
          <w:sz w:val="28"/>
          <w:szCs w:val="28"/>
        </w:rPr>
        <w:t xml:space="preserve"> </w:t>
      </w:r>
      <w:r w:rsidRPr="00046CB2">
        <w:rPr>
          <w:sz w:val="28"/>
          <w:szCs w:val="28"/>
        </w:rPr>
        <w:t>работы.</w:t>
      </w:r>
    </w:p>
    <w:p w:rsidR="00046CB2" w:rsidRPr="00046CB2" w:rsidRDefault="00046CB2" w:rsidP="00046CB2">
      <w:pPr>
        <w:pStyle w:val="ae"/>
        <w:spacing w:before="1"/>
        <w:ind w:left="0"/>
        <w:rPr>
          <w:sz w:val="28"/>
          <w:szCs w:val="28"/>
        </w:rPr>
      </w:pPr>
    </w:p>
    <w:p w:rsidR="00046CB2" w:rsidRPr="00046CB2" w:rsidRDefault="00046CB2" w:rsidP="00046CB2">
      <w:pPr>
        <w:pStyle w:val="ae"/>
        <w:ind w:right="115"/>
        <w:jc w:val="both"/>
        <w:rPr>
          <w:sz w:val="28"/>
          <w:szCs w:val="28"/>
        </w:rPr>
      </w:pPr>
      <w:proofErr w:type="gramStart"/>
      <w:r w:rsidRPr="00046CB2">
        <w:rPr>
          <w:b/>
          <w:sz w:val="28"/>
          <w:szCs w:val="28"/>
        </w:rPr>
        <w:t xml:space="preserve">Метапредметные результаты </w:t>
      </w:r>
      <w:r w:rsidRPr="00046CB2">
        <w:rPr>
          <w:sz w:val="28"/>
          <w:szCs w:val="28"/>
        </w:rPr>
        <w:t xml:space="preserve">освоения ПРП для 2-го класса по учебному предмету «Математика» включают осваиваемые обучающимися универсальные учебные действия (познавательные, регулятивные и коммуникативные), обеспечивающие овладение </w:t>
      </w:r>
      <w:r w:rsidRPr="00046CB2">
        <w:rPr>
          <w:sz w:val="28"/>
          <w:szCs w:val="28"/>
        </w:rPr>
        <w:lastRenderedPageBreak/>
        <w:t>ключевыми компетенциями, составляющими основу умения учиться.</w:t>
      </w:r>
      <w:proofErr w:type="gramEnd"/>
    </w:p>
    <w:p w:rsidR="00046CB2" w:rsidRPr="00046CB2" w:rsidRDefault="00046CB2" w:rsidP="00046CB2">
      <w:pPr>
        <w:pStyle w:val="ae"/>
        <w:spacing w:before="4" w:line="237" w:lineRule="auto"/>
        <w:ind w:right="112"/>
        <w:jc w:val="both"/>
        <w:rPr>
          <w:sz w:val="28"/>
          <w:szCs w:val="28"/>
        </w:rPr>
      </w:pPr>
      <w:r w:rsidRPr="00046CB2">
        <w:rPr>
          <w:sz w:val="28"/>
          <w:szCs w:val="28"/>
        </w:rPr>
        <w:t xml:space="preserve">С учетом индивидуальных возможностей и особых образовательных </w:t>
      </w:r>
      <w:proofErr w:type="gramStart"/>
      <w:r w:rsidRPr="00046CB2">
        <w:rPr>
          <w:sz w:val="28"/>
          <w:szCs w:val="28"/>
        </w:rPr>
        <w:t>потребностей</w:t>
      </w:r>
      <w:proofErr w:type="gramEnd"/>
      <w:r w:rsidRPr="00046CB2">
        <w:rPr>
          <w:sz w:val="28"/>
          <w:szCs w:val="28"/>
        </w:rPr>
        <w:t xml:space="preserve"> обучающихся с ЗПР метапредметные результаты могут быть обозначены следующим образом.</w:t>
      </w:r>
    </w:p>
    <w:p w:rsidR="00046CB2" w:rsidRPr="00046CB2" w:rsidRDefault="00046CB2" w:rsidP="00046CB2">
      <w:pPr>
        <w:pStyle w:val="2"/>
        <w:spacing w:before="4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Сформированные познавательные универсальные учебные действия </w:t>
      </w:r>
      <w:r w:rsidRPr="00046CB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проявляются </w:t>
      </w:r>
      <w:proofErr w:type="gramStart"/>
      <w:r w:rsidRPr="00046CB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в</w:t>
      </w:r>
      <w:proofErr w:type="gramEnd"/>
      <w:r w:rsidRPr="00046CB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:</w:t>
      </w:r>
    </w:p>
    <w:p w:rsidR="00046CB2" w:rsidRPr="00046CB2" w:rsidRDefault="00046CB2" w:rsidP="005C491C">
      <w:pPr>
        <w:pStyle w:val="af0"/>
        <w:numPr>
          <w:ilvl w:val="0"/>
          <w:numId w:val="11"/>
        </w:numPr>
        <w:tabs>
          <w:tab w:val="left" w:pos="618"/>
        </w:tabs>
        <w:spacing w:line="240" w:lineRule="auto"/>
        <w:ind w:right="114" w:firstLine="0"/>
        <w:jc w:val="both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>удержании</w:t>
      </w:r>
      <w:r w:rsidRPr="00046CB2">
        <w:rPr>
          <w:spacing w:val="-1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правильного</w:t>
      </w:r>
      <w:r w:rsidRPr="00046CB2">
        <w:rPr>
          <w:spacing w:val="-2"/>
          <w:sz w:val="28"/>
          <w:szCs w:val="28"/>
        </w:rPr>
        <w:t xml:space="preserve"> </w:t>
      </w:r>
      <w:r w:rsidRPr="00046CB2">
        <w:rPr>
          <w:sz w:val="28"/>
          <w:szCs w:val="28"/>
        </w:rPr>
        <w:t>способа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деятельности</w:t>
      </w:r>
      <w:r w:rsidRPr="00046CB2">
        <w:rPr>
          <w:spacing w:val="-6"/>
          <w:sz w:val="28"/>
          <w:szCs w:val="28"/>
        </w:rPr>
        <w:t xml:space="preserve"> </w:t>
      </w:r>
      <w:r w:rsidRPr="00046CB2">
        <w:rPr>
          <w:sz w:val="28"/>
          <w:szCs w:val="28"/>
        </w:rPr>
        <w:t>на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всем</w:t>
      </w:r>
      <w:r w:rsidRPr="00046CB2">
        <w:rPr>
          <w:spacing w:val="-10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протяжении</w:t>
      </w:r>
      <w:r w:rsidRPr="00046CB2">
        <w:rPr>
          <w:spacing w:val="-5"/>
          <w:sz w:val="28"/>
          <w:szCs w:val="28"/>
        </w:rPr>
        <w:t xml:space="preserve"> </w:t>
      </w:r>
      <w:r w:rsidRPr="00046CB2">
        <w:rPr>
          <w:sz w:val="28"/>
          <w:szCs w:val="28"/>
        </w:rPr>
        <w:t>решения</w:t>
      </w:r>
      <w:r w:rsidRPr="00046CB2">
        <w:rPr>
          <w:spacing w:val="-11"/>
          <w:sz w:val="28"/>
          <w:szCs w:val="28"/>
        </w:rPr>
        <w:t xml:space="preserve"> </w:t>
      </w:r>
      <w:r w:rsidRPr="00046CB2">
        <w:rPr>
          <w:sz w:val="28"/>
          <w:szCs w:val="28"/>
        </w:rPr>
        <w:t>задачи</w:t>
      </w:r>
      <w:r w:rsidRPr="00046CB2">
        <w:rPr>
          <w:spacing w:val="-1"/>
          <w:sz w:val="28"/>
          <w:szCs w:val="28"/>
        </w:rPr>
        <w:t xml:space="preserve"> </w:t>
      </w:r>
      <w:r w:rsidRPr="00046CB2">
        <w:rPr>
          <w:sz w:val="28"/>
          <w:szCs w:val="28"/>
        </w:rPr>
        <w:t>(</w:t>
      </w:r>
      <w:r w:rsidRPr="00046CB2">
        <w:rPr>
          <w:i/>
          <w:sz w:val="28"/>
          <w:szCs w:val="28"/>
        </w:rPr>
        <w:t>прочтение</w:t>
      </w:r>
      <w:r w:rsidRPr="00046CB2">
        <w:rPr>
          <w:i/>
          <w:spacing w:val="-3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и</w:t>
      </w:r>
      <w:r w:rsidRPr="00046CB2">
        <w:rPr>
          <w:i/>
          <w:spacing w:val="-6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понимание</w:t>
      </w:r>
      <w:r w:rsidRPr="00046CB2">
        <w:rPr>
          <w:i/>
          <w:spacing w:val="-7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текста</w:t>
      </w:r>
      <w:r w:rsidRPr="00046CB2">
        <w:rPr>
          <w:i/>
          <w:spacing w:val="-7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задачи,</w:t>
      </w:r>
      <w:r w:rsidRPr="00046CB2">
        <w:rPr>
          <w:i/>
          <w:spacing w:val="-4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анализ</w:t>
      </w:r>
      <w:r w:rsidRPr="00046CB2">
        <w:rPr>
          <w:i/>
          <w:spacing w:val="-5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 xml:space="preserve">условия, составление краткой запись или схемы (подбор схемы </w:t>
      </w:r>
      <w:r w:rsidRPr="00046CB2">
        <w:rPr>
          <w:i/>
          <w:spacing w:val="-3"/>
          <w:sz w:val="28"/>
          <w:szCs w:val="28"/>
        </w:rPr>
        <w:t xml:space="preserve">из </w:t>
      </w:r>
      <w:r w:rsidRPr="00046CB2">
        <w:rPr>
          <w:i/>
          <w:sz w:val="28"/>
          <w:szCs w:val="28"/>
        </w:rPr>
        <w:t>предложенных), поиск решения задачи, составление плана решения, выбор и выполнение арифметического действия (арифметических действий), запись решения с помощью математических знаков и символов, проверка решения, оформление ответа к</w:t>
      </w:r>
      <w:r w:rsidRPr="00046CB2">
        <w:rPr>
          <w:i/>
          <w:spacing w:val="2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задаче</w:t>
      </w:r>
      <w:r w:rsidRPr="00046CB2">
        <w:rPr>
          <w:sz w:val="28"/>
          <w:szCs w:val="28"/>
        </w:rPr>
        <w:t>);</w:t>
      </w:r>
      <w:proofErr w:type="gramEnd"/>
    </w:p>
    <w:p w:rsidR="00046CB2" w:rsidRPr="00046CB2" w:rsidRDefault="00046CB2" w:rsidP="00046CB2">
      <w:pPr>
        <w:ind w:left="473" w:right="103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sz w:val="28"/>
          <w:szCs w:val="28"/>
          <w:lang w:val="ru-RU"/>
        </w:rPr>
        <w:t xml:space="preserve">-использовании элементарных знаково-символических средств для организации своих познавательных процессов </w:t>
      </w:r>
      <w:r w:rsidRPr="00046CB2">
        <w:rPr>
          <w:rFonts w:ascii="Times New Roman" w:hAnsi="Times New Roman" w:cs="Times New Roman"/>
          <w:i/>
          <w:sz w:val="28"/>
          <w:szCs w:val="28"/>
          <w:lang w:val="ru-RU"/>
        </w:rPr>
        <w:t>(использование знаков</w:t>
      </w:r>
      <w:proofErr w:type="gramStart"/>
      <w:r w:rsidRPr="00046CB2">
        <w:rPr>
          <w:rFonts w:ascii="Times New Roman" w:hAnsi="Times New Roman" w:cs="Times New Roman"/>
          <w:i/>
          <w:sz w:val="28"/>
          <w:szCs w:val="28"/>
          <w:lang w:val="ru-RU"/>
        </w:rPr>
        <w:t>о-</w:t>
      </w:r>
      <w:proofErr w:type="gramEnd"/>
      <w:r w:rsidRPr="00046CB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символических средств для понимания взаимосвязи чисел при сложении и вычитании, при построении таблицы умножения, использование схемы для решения задачи из числа предложенных, составление схемы к задаче, составление задачи по схеме, различение понятий число» и</w:t>
      </w:r>
    </w:p>
    <w:p w:rsidR="00046CB2" w:rsidRPr="00046CB2" w:rsidRDefault="00046CB2" w:rsidP="00046CB2">
      <w:pPr>
        <w:spacing w:before="2" w:line="275" w:lineRule="exact"/>
        <w:ind w:left="47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i/>
          <w:sz w:val="28"/>
          <w:szCs w:val="28"/>
          <w:lang w:val="ru-RU"/>
        </w:rPr>
        <w:t>«цифра», овладение математическими знаками и символами и т.д.</w:t>
      </w:r>
      <w:r w:rsidRPr="00046CB2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046CB2" w:rsidRPr="00046CB2" w:rsidRDefault="00046CB2" w:rsidP="005C491C">
      <w:pPr>
        <w:pStyle w:val="af0"/>
        <w:numPr>
          <w:ilvl w:val="0"/>
          <w:numId w:val="11"/>
        </w:numPr>
        <w:tabs>
          <w:tab w:val="left" w:pos="709"/>
        </w:tabs>
        <w:spacing w:line="240" w:lineRule="auto"/>
        <w:ind w:right="116" w:firstLine="0"/>
        <w:jc w:val="both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 xml:space="preserve">умении использовать знаки и символы </w:t>
      </w:r>
      <w:r w:rsidRPr="00046CB2">
        <w:rPr>
          <w:spacing w:val="-3"/>
          <w:sz w:val="28"/>
          <w:szCs w:val="28"/>
        </w:rPr>
        <w:t xml:space="preserve">как </w:t>
      </w:r>
      <w:r w:rsidRPr="00046CB2">
        <w:rPr>
          <w:sz w:val="28"/>
          <w:szCs w:val="28"/>
        </w:rPr>
        <w:t>условных заместителей при оформлении и решении задач (</w:t>
      </w:r>
      <w:r w:rsidRPr="00046CB2">
        <w:rPr>
          <w:i/>
          <w:sz w:val="28"/>
          <w:szCs w:val="28"/>
        </w:rPr>
        <w:t>кодирование с помощью математических знаков и символов информации, содержащейся в тексте задачи, оформление краткой записи условия в виде схемы, логический анализ условия, представленного схемой, решение задачи и логические выводы с помощью самостоятельно выбранных математических знаков и символов, декодирование знаково-символических средств при проверке решения задачи и</w:t>
      </w:r>
      <w:r w:rsidRPr="00046CB2">
        <w:rPr>
          <w:i/>
          <w:spacing w:val="1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т.д.</w:t>
      </w:r>
      <w:r w:rsidRPr="00046CB2">
        <w:rPr>
          <w:sz w:val="28"/>
          <w:szCs w:val="28"/>
        </w:rPr>
        <w:t>);</w:t>
      </w:r>
      <w:proofErr w:type="gramEnd"/>
    </w:p>
    <w:p w:rsidR="00046CB2" w:rsidRPr="00046CB2" w:rsidRDefault="00046CB2" w:rsidP="005C491C">
      <w:pPr>
        <w:pStyle w:val="af0"/>
        <w:numPr>
          <w:ilvl w:val="0"/>
          <w:numId w:val="11"/>
        </w:numPr>
        <w:tabs>
          <w:tab w:val="left" w:pos="623"/>
        </w:tabs>
        <w:spacing w:line="240" w:lineRule="auto"/>
        <w:ind w:right="105" w:firstLine="0"/>
        <w:jc w:val="both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>умении производить анализ и преобразование информации в виде таблиц (</w:t>
      </w:r>
      <w:r w:rsidRPr="00046CB2">
        <w:rPr>
          <w:i/>
          <w:sz w:val="28"/>
          <w:szCs w:val="28"/>
        </w:rPr>
        <w:t>анализ имеющихся данных об объектах (их количество, единицы их измерения), определение исходя из этого количество столбцов и строк таблицы, вычерчивание таблицы с обязательной подписью всех столбцов и строк с использованием знаково-символических средств, с заполнением известных данных и выделением неизвестных, выделение по таблице отношений, зависимостей между величинами, поиск неизвестных данных и восстановление</w:t>
      </w:r>
      <w:proofErr w:type="gramEnd"/>
      <w:r w:rsidRPr="00046CB2">
        <w:rPr>
          <w:i/>
          <w:sz w:val="28"/>
          <w:szCs w:val="28"/>
        </w:rPr>
        <w:t xml:space="preserve"> их в</w:t>
      </w:r>
      <w:r w:rsidRPr="00046CB2">
        <w:rPr>
          <w:i/>
          <w:spacing w:val="-8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таблице</w:t>
      </w:r>
      <w:r w:rsidRPr="00046CB2">
        <w:rPr>
          <w:sz w:val="28"/>
          <w:szCs w:val="28"/>
        </w:rPr>
        <w:t>);</w:t>
      </w:r>
    </w:p>
    <w:p w:rsidR="00046CB2" w:rsidRPr="00046CB2" w:rsidRDefault="00046CB2" w:rsidP="005C491C">
      <w:pPr>
        <w:pStyle w:val="af0"/>
        <w:numPr>
          <w:ilvl w:val="0"/>
          <w:numId w:val="11"/>
        </w:numPr>
        <w:tabs>
          <w:tab w:val="left" w:pos="608"/>
        </w:tabs>
        <w:spacing w:line="240" w:lineRule="auto"/>
        <w:ind w:right="115" w:firstLine="0"/>
        <w:jc w:val="both"/>
        <w:rPr>
          <w:sz w:val="28"/>
          <w:szCs w:val="28"/>
        </w:rPr>
      </w:pPr>
      <w:r w:rsidRPr="00046CB2">
        <w:rPr>
          <w:sz w:val="28"/>
          <w:szCs w:val="28"/>
        </w:rPr>
        <w:t>умении</w:t>
      </w:r>
      <w:r w:rsidRPr="00046CB2">
        <w:rPr>
          <w:spacing w:val="-16"/>
          <w:sz w:val="28"/>
          <w:szCs w:val="28"/>
        </w:rPr>
        <w:t xml:space="preserve"> </w:t>
      </w:r>
      <w:r w:rsidRPr="00046CB2">
        <w:rPr>
          <w:sz w:val="28"/>
          <w:szCs w:val="28"/>
        </w:rPr>
        <w:t>использовать</w:t>
      </w:r>
      <w:r w:rsidRPr="00046CB2">
        <w:rPr>
          <w:spacing w:val="-15"/>
          <w:sz w:val="28"/>
          <w:szCs w:val="28"/>
        </w:rPr>
        <w:t xml:space="preserve"> </w:t>
      </w:r>
      <w:r w:rsidRPr="00046CB2">
        <w:rPr>
          <w:sz w:val="28"/>
          <w:szCs w:val="28"/>
        </w:rPr>
        <w:t>наглядные</w:t>
      </w:r>
      <w:r w:rsidRPr="00046CB2">
        <w:rPr>
          <w:spacing w:val="-17"/>
          <w:sz w:val="28"/>
          <w:szCs w:val="28"/>
        </w:rPr>
        <w:t xml:space="preserve"> </w:t>
      </w:r>
      <w:r w:rsidRPr="00046CB2">
        <w:rPr>
          <w:sz w:val="28"/>
          <w:szCs w:val="28"/>
        </w:rPr>
        <w:t>модели,</w:t>
      </w:r>
      <w:r w:rsidRPr="00046CB2">
        <w:rPr>
          <w:spacing w:val="-19"/>
          <w:sz w:val="28"/>
          <w:szCs w:val="28"/>
        </w:rPr>
        <w:t xml:space="preserve"> </w:t>
      </w:r>
      <w:r w:rsidRPr="00046CB2">
        <w:rPr>
          <w:sz w:val="28"/>
          <w:szCs w:val="28"/>
        </w:rPr>
        <w:t>отражающие</w:t>
      </w:r>
      <w:r w:rsidRPr="00046CB2">
        <w:rPr>
          <w:spacing w:val="-16"/>
          <w:sz w:val="28"/>
          <w:szCs w:val="28"/>
        </w:rPr>
        <w:t xml:space="preserve"> </w:t>
      </w:r>
      <w:r w:rsidRPr="00046CB2">
        <w:rPr>
          <w:sz w:val="28"/>
          <w:szCs w:val="28"/>
        </w:rPr>
        <w:t>связи</w:t>
      </w:r>
      <w:r w:rsidRPr="00046CB2">
        <w:rPr>
          <w:spacing w:val="-20"/>
          <w:sz w:val="28"/>
          <w:szCs w:val="28"/>
        </w:rPr>
        <w:t xml:space="preserve"> </w:t>
      </w:r>
      <w:r w:rsidRPr="00046CB2">
        <w:rPr>
          <w:sz w:val="28"/>
          <w:szCs w:val="28"/>
        </w:rPr>
        <w:t>между</w:t>
      </w:r>
      <w:r w:rsidRPr="00046CB2">
        <w:rPr>
          <w:spacing w:val="-25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предметами</w:t>
      </w:r>
      <w:r w:rsidRPr="00046CB2">
        <w:rPr>
          <w:spacing w:val="-6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(выделение</w:t>
      </w:r>
      <w:r w:rsidRPr="00046CB2">
        <w:rPr>
          <w:i/>
          <w:spacing w:val="-17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структуры</w:t>
      </w:r>
      <w:r w:rsidRPr="00046CB2">
        <w:rPr>
          <w:i/>
          <w:spacing w:val="-16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имеющихся</w:t>
      </w:r>
      <w:r w:rsidRPr="00046CB2">
        <w:rPr>
          <w:i/>
          <w:spacing w:val="-13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данных,</w:t>
      </w:r>
      <w:r w:rsidRPr="00046CB2">
        <w:rPr>
          <w:i/>
          <w:spacing w:val="-14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ее</w:t>
      </w:r>
      <w:r w:rsidRPr="00046CB2">
        <w:rPr>
          <w:i/>
          <w:spacing w:val="-17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представление с</w:t>
      </w:r>
      <w:r w:rsidRPr="00046CB2">
        <w:rPr>
          <w:i/>
          <w:spacing w:val="-9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знаково-символических</w:t>
      </w:r>
      <w:r w:rsidRPr="00046CB2">
        <w:rPr>
          <w:i/>
          <w:spacing w:val="-8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средств,</w:t>
      </w:r>
      <w:r w:rsidRPr="00046CB2">
        <w:rPr>
          <w:i/>
          <w:spacing w:val="-6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составление</w:t>
      </w:r>
      <w:r w:rsidRPr="00046CB2">
        <w:rPr>
          <w:i/>
          <w:spacing w:val="-8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модели,</w:t>
      </w:r>
      <w:r w:rsidRPr="00046CB2">
        <w:rPr>
          <w:i/>
          <w:spacing w:val="-6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схемы,</w:t>
      </w:r>
      <w:r w:rsidRPr="00046CB2">
        <w:rPr>
          <w:i/>
          <w:spacing w:val="-6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таблицы,</w:t>
      </w:r>
      <w:r w:rsidRPr="00046CB2">
        <w:rPr>
          <w:i/>
          <w:spacing w:val="-5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работа</w:t>
      </w:r>
      <w:r w:rsidRPr="00046CB2">
        <w:rPr>
          <w:i/>
          <w:spacing w:val="-8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с</w:t>
      </w:r>
      <w:r w:rsidRPr="00046CB2">
        <w:rPr>
          <w:i/>
          <w:spacing w:val="-8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моделью,</w:t>
      </w:r>
      <w:r w:rsidRPr="00046CB2">
        <w:rPr>
          <w:i/>
          <w:spacing w:val="-9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соотнесение</w:t>
      </w:r>
      <w:r w:rsidRPr="00046CB2">
        <w:rPr>
          <w:i/>
          <w:spacing w:val="-9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результатов,</w:t>
      </w:r>
      <w:r w:rsidRPr="00046CB2">
        <w:rPr>
          <w:i/>
          <w:spacing w:val="-5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lastRenderedPageBreak/>
        <w:t>полученных</w:t>
      </w:r>
      <w:r w:rsidRPr="00046CB2">
        <w:rPr>
          <w:i/>
          <w:spacing w:val="-9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на</w:t>
      </w:r>
      <w:r w:rsidRPr="00046CB2">
        <w:rPr>
          <w:i/>
          <w:spacing w:val="-12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модели с реальностью)</w:t>
      </w:r>
      <w:proofErr w:type="gramStart"/>
      <w:r w:rsidRPr="00046CB2">
        <w:rPr>
          <w:i/>
          <w:spacing w:val="5"/>
          <w:sz w:val="28"/>
          <w:szCs w:val="28"/>
        </w:rPr>
        <w:t xml:space="preserve"> </w:t>
      </w:r>
      <w:r w:rsidRPr="00046CB2">
        <w:rPr>
          <w:sz w:val="28"/>
          <w:szCs w:val="28"/>
        </w:rPr>
        <w:t>;</w:t>
      </w:r>
      <w:proofErr w:type="gramEnd"/>
    </w:p>
    <w:p w:rsidR="00046CB2" w:rsidRPr="00046CB2" w:rsidRDefault="00046CB2" w:rsidP="005C491C">
      <w:pPr>
        <w:pStyle w:val="af0"/>
        <w:numPr>
          <w:ilvl w:val="0"/>
          <w:numId w:val="11"/>
        </w:numPr>
        <w:tabs>
          <w:tab w:val="left" w:pos="642"/>
        </w:tabs>
        <w:spacing w:before="3" w:line="240" w:lineRule="auto"/>
        <w:ind w:right="111" w:firstLine="0"/>
        <w:jc w:val="both"/>
        <w:rPr>
          <w:sz w:val="28"/>
          <w:szCs w:val="28"/>
        </w:rPr>
      </w:pPr>
      <w:r w:rsidRPr="00046CB2">
        <w:rPr>
          <w:sz w:val="28"/>
          <w:szCs w:val="28"/>
        </w:rPr>
        <w:t xml:space="preserve">овладении умением записывать результаты разнообразных измерений в числовой форме </w:t>
      </w:r>
      <w:r w:rsidRPr="00046CB2">
        <w:rPr>
          <w:i/>
          <w:sz w:val="28"/>
          <w:szCs w:val="28"/>
        </w:rPr>
        <w:t xml:space="preserve">(знание единиц измерения и </w:t>
      </w:r>
      <w:proofErr w:type="gramStart"/>
      <w:r w:rsidRPr="00046CB2">
        <w:rPr>
          <w:i/>
          <w:sz w:val="28"/>
          <w:szCs w:val="28"/>
        </w:rPr>
        <w:t>понимание</w:t>
      </w:r>
      <w:proofErr w:type="gramEnd"/>
      <w:r w:rsidRPr="00046CB2">
        <w:rPr>
          <w:i/>
          <w:sz w:val="28"/>
          <w:szCs w:val="28"/>
        </w:rPr>
        <w:t xml:space="preserve"> к каким величинам они применяются, понимание того, что одна и та же величина может быть выражена в разных единицах, выражать величины в числовой форме в зависимости от выбранной единицы измерения, соотносить числа, выраженные в разных мерах и</w:t>
      </w:r>
      <w:r w:rsidRPr="00046CB2">
        <w:rPr>
          <w:i/>
          <w:spacing w:val="-14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т.д.)</w:t>
      </w:r>
      <w:r w:rsidRPr="00046CB2">
        <w:rPr>
          <w:sz w:val="28"/>
          <w:szCs w:val="28"/>
        </w:rPr>
        <w:t>;</w:t>
      </w:r>
    </w:p>
    <w:p w:rsidR="00046CB2" w:rsidRPr="00046CB2" w:rsidRDefault="00046CB2" w:rsidP="005C491C">
      <w:pPr>
        <w:pStyle w:val="af0"/>
        <w:numPr>
          <w:ilvl w:val="0"/>
          <w:numId w:val="11"/>
        </w:numPr>
        <w:tabs>
          <w:tab w:val="left" w:pos="661"/>
        </w:tabs>
        <w:spacing w:line="240" w:lineRule="auto"/>
        <w:ind w:right="106" w:firstLine="0"/>
        <w:jc w:val="both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 xml:space="preserve">осмысленном чтении текстов математических задач </w:t>
      </w:r>
      <w:r w:rsidRPr="00046CB2">
        <w:rPr>
          <w:i/>
          <w:sz w:val="28"/>
          <w:szCs w:val="28"/>
        </w:rPr>
        <w:t>(прочтение текста задачи несколько раз, уточнение лексического значения слов, перефразирование</w:t>
      </w:r>
      <w:r w:rsidRPr="00046CB2">
        <w:rPr>
          <w:i/>
          <w:spacing w:val="-17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текста</w:t>
      </w:r>
      <w:r w:rsidRPr="00046CB2">
        <w:rPr>
          <w:i/>
          <w:spacing w:val="-11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задачи</w:t>
      </w:r>
      <w:r w:rsidRPr="00046CB2">
        <w:rPr>
          <w:i/>
          <w:spacing w:val="-11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и</w:t>
      </w:r>
      <w:r w:rsidRPr="00046CB2">
        <w:rPr>
          <w:i/>
          <w:spacing w:val="-16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выделение</w:t>
      </w:r>
      <w:r w:rsidRPr="00046CB2">
        <w:rPr>
          <w:i/>
          <w:spacing w:val="-12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несущественных</w:t>
      </w:r>
      <w:r w:rsidRPr="00046CB2">
        <w:rPr>
          <w:i/>
          <w:spacing w:val="-12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слов</w:t>
      </w:r>
      <w:r w:rsidRPr="00046CB2">
        <w:rPr>
          <w:i/>
          <w:spacing w:val="-10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(при</w:t>
      </w:r>
      <w:r w:rsidRPr="00046CB2">
        <w:rPr>
          <w:i/>
          <w:spacing w:val="-15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необходимости),</w:t>
      </w:r>
      <w:r w:rsidRPr="00046CB2">
        <w:rPr>
          <w:i/>
          <w:spacing w:val="-13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выделение</w:t>
      </w:r>
      <w:r w:rsidRPr="00046CB2">
        <w:rPr>
          <w:i/>
          <w:spacing w:val="-13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всех</w:t>
      </w:r>
      <w:r w:rsidRPr="00046CB2">
        <w:rPr>
          <w:i/>
          <w:spacing w:val="-12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множеств</w:t>
      </w:r>
      <w:r w:rsidRPr="00046CB2">
        <w:rPr>
          <w:i/>
          <w:spacing w:val="-10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и</w:t>
      </w:r>
      <w:r w:rsidRPr="00046CB2">
        <w:rPr>
          <w:i/>
          <w:spacing w:val="-15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отношений,</w:t>
      </w:r>
      <w:r w:rsidRPr="00046CB2">
        <w:rPr>
          <w:i/>
          <w:spacing w:val="-14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выделение величин и зависимостей между ними, уточнение числовых данных, определение "связи" условия и вопроса (от условия к вопросу, от вопроса к условию)</w:t>
      </w:r>
      <w:r w:rsidRPr="00046CB2">
        <w:rPr>
          <w:sz w:val="28"/>
          <w:szCs w:val="28"/>
        </w:rPr>
        <w:t>;</w:t>
      </w:r>
      <w:proofErr w:type="gramEnd"/>
    </w:p>
    <w:p w:rsidR="00046CB2" w:rsidRPr="00046CB2" w:rsidRDefault="00046CB2" w:rsidP="005C491C">
      <w:pPr>
        <w:pStyle w:val="af0"/>
        <w:numPr>
          <w:ilvl w:val="0"/>
          <w:numId w:val="11"/>
        </w:numPr>
        <w:tabs>
          <w:tab w:val="left" w:pos="651"/>
        </w:tabs>
        <w:spacing w:before="78" w:line="240" w:lineRule="auto"/>
        <w:ind w:right="113" w:firstLine="0"/>
        <w:jc w:val="both"/>
        <w:rPr>
          <w:i/>
          <w:sz w:val="28"/>
          <w:szCs w:val="28"/>
        </w:rPr>
      </w:pPr>
      <w:proofErr w:type="gramStart"/>
      <w:r w:rsidRPr="00046CB2">
        <w:rPr>
          <w:sz w:val="28"/>
          <w:szCs w:val="28"/>
        </w:rPr>
        <w:t>умении устанавливать взаимосвязь между разными математическими объектами, овладении умением относить предъявленную задачу к определенному</w:t>
      </w:r>
      <w:r w:rsidRPr="00046CB2">
        <w:rPr>
          <w:spacing w:val="-20"/>
          <w:sz w:val="28"/>
          <w:szCs w:val="28"/>
        </w:rPr>
        <w:t xml:space="preserve"> </w:t>
      </w:r>
      <w:r w:rsidRPr="00046CB2">
        <w:rPr>
          <w:sz w:val="28"/>
          <w:szCs w:val="28"/>
        </w:rPr>
        <w:t>классу</w:t>
      </w:r>
      <w:r w:rsidRPr="00046CB2">
        <w:rPr>
          <w:spacing w:val="-20"/>
          <w:sz w:val="28"/>
          <w:szCs w:val="28"/>
        </w:rPr>
        <w:t xml:space="preserve"> </w:t>
      </w:r>
      <w:r w:rsidRPr="00046CB2">
        <w:rPr>
          <w:sz w:val="28"/>
          <w:szCs w:val="28"/>
        </w:rPr>
        <w:t>задач,</w:t>
      </w:r>
      <w:r w:rsidRPr="00046CB2">
        <w:rPr>
          <w:spacing w:val="-10"/>
          <w:sz w:val="28"/>
          <w:szCs w:val="28"/>
        </w:rPr>
        <w:t xml:space="preserve"> </w:t>
      </w:r>
      <w:r w:rsidRPr="00046CB2">
        <w:rPr>
          <w:sz w:val="28"/>
          <w:szCs w:val="28"/>
        </w:rPr>
        <w:t>имеющих</w:t>
      </w:r>
      <w:r w:rsidRPr="00046CB2">
        <w:rPr>
          <w:spacing w:val="-15"/>
          <w:sz w:val="28"/>
          <w:szCs w:val="28"/>
        </w:rPr>
        <w:t xml:space="preserve"> </w:t>
      </w:r>
      <w:r w:rsidRPr="00046CB2">
        <w:rPr>
          <w:sz w:val="28"/>
          <w:szCs w:val="28"/>
        </w:rPr>
        <w:t>общий</w:t>
      </w:r>
      <w:r w:rsidRPr="00046CB2">
        <w:rPr>
          <w:spacing w:val="-14"/>
          <w:sz w:val="28"/>
          <w:szCs w:val="28"/>
        </w:rPr>
        <w:t xml:space="preserve"> </w:t>
      </w:r>
      <w:r w:rsidRPr="00046CB2">
        <w:rPr>
          <w:sz w:val="28"/>
          <w:szCs w:val="28"/>
        </w:rPr>
        <w:t>алгоритм</w:t>
      </w:r>
      <w:r w:rsidRPr="00046CB2">
        <w:rPr>
          <w:spacing w:val="-13"/>
          <w:sz w:val="28"/>
          <w:szCs w:val="28"/>
        </w:rPr>
        <w:t xml:space="preserve"> </w:t>
      </w:r>
      <w:r w:rsidRPr="00046CB2">
        <w:rPr>
          <w:sz w:val="28"/>
          <w:szCs w:val="28"/>
        </w:rPr>
        <w:t>решения</w:t>
      </w:r>
      <w:r w:rsidRPr="00046CB2">
        <w:rPr>
          <w:spacing w:val="-10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(анализ</w:t>
      </w:r>
      <w:r w:rsidRPr="00046CB2">
        <w:rPr>
          <w:i/>
          <w:spacing w:val="-13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и</w:t>
      </w:r>
      <w:r w:rsidRPr="00046CB2">
        <w:rPr>
          <w:i/>
          <w:spacing w:val="-15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структурирование</w:t>
      </w:r>
      <w:r w:rsidRPr="00046CB2">
        <w:rPr>
          <w:i/>
          <w:spacing w:val="-16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исходных</w:t>
      </w:r>
      <w:r w:rsidRPr="00046CB2">
        <w:rPr>
          <w:i/>
          <w:spacing w:val="-13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данных</w:t>
      </w:r>
      <w:r w:rsidRPr="00046CB2">
        <w:rPr>
          <w:i/>
          <w:spacing w:val="-16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задачи,</w:t>
      </w:r>
      <w:r w:rsidRPr="00046CB2">
        <w:rPr>
          <w:i/>
          <w:spacing w:val="-13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уточнение</w:t>
      </w:r>
      <w:r w:rsidRPr="00046CB2">
        <w:rPr>
          <w:i/>
          <w:spacing w:val="-16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ее</w:t>
      </w:r>
      <w:r w:rsidRPr="00046CB2">
        <w:rPr>
          <w:i/>
          <w:spacing w:val="-12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вопроса, составление плана решения задачи и его сопоставление с ранее решенными задачами, определение сходства в решении (аналогичности), уточнение алгоритма решения ранее выполненной задачи и его применимость для текущей, находить общее в решении</w:t>
      </w:r>
      <w:proofErr w:type="gramEnd"/>
      <w:r w:rsidRPr="00046CB2">
        <w:rPr>
          <w:i/>
          <w:sz w:val="28"/>
          <w:szCs w:val="28"/>
        </w:rPr>
        <w:t xml:space="preserve"> нескольких задач и переносить алгоритм решения на новую</w:t>
      </w:r>
      <w:r w:rsidRPr="00046CB2">
        <w:rPr>
          <w:i/>
          <w:spacing w:val="-9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задачу);</w:t>
      </w:r>
    </w:p>
    <w:p w:rsidR="00046CB2" w:rsidRPr="00046CB2" w:rsidRDefault="00046CB2" w:rsidP="005C491C">
      <w:pPr>
        <w:pStyle w:val="af0"/>
        <w:numPr>
          <w:ilvl w:val="0"/>
          <w:numId w:val="11"/>
        </w:numPr>
        <w:tabs>
          <w:tab w:val="left" w:pos="647"/>
        </w:tabs>
        <w:spacing w:before="3" w:line="240" w:lineRule="auto"/>
        <w:ind w:right="111" w:firstLine="0"/>
        <w:jc w:val="both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 xml:space="preserve">умении сравнивать математические объекты, выделять признаки сходства и различия </w:t>
      </w:r>
      <w:r w:rsidRPr="00046CB2">
        <w:rPr>
          <w:i/>
          <w:sz w:val="28"/>
          <w:szCs w:val="28"/>
        </w:rPr>
        <w:t>(анализ математических объектов, выделение его свойств и признаков, установление сходства и различия между признаками двух математических объектов, установление сходства и различия между признаками трех и более математических объектов, сравннение геометрические фигуры по</w:t>
      </w:r>
      <w:r w:rsidRPr="00046CB2">
        <w:rPr>
          <w:i/>
          <w:spacing w:val="-4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площади)</w:t>
      </w:r>
      <w:r w:rsidRPr="00046CB2">
        <w:rPr>
          <w:sz w:val="28"/>
          <w:szCs w:val="28"/>
        </w:rPr>
        <w:t>;</w:t>
      </w:r>
      <w:proofErr w:type="gramEnd"/>
    </w:p>
    <w:p w:rsidR="00046CB2" w:rsidRPr="00046CB2" w:rsidRDefault="00046CB2" w:rsidP="00046CB2">
      <w:pPr>
        <w:ind w:left="473" w:right="1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46CB2">
        <w:rPr>
          <w:rFonts w:ascii="Times New Roman" w:hAnsi="Times New Roman" w:cs="Times New Roman"/>
          <w:sz w:val="28"/>
          <w:szCs w:val="28"/>
          <w:lang w:val="ru-RU"/>
        </w:rPr>
        <w:t>-умении</w:t>
      </w:r>
      <w:r w:rsidRPr="00046CB2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046CB2">
        <w:rPr>
          <w:rFonts w:ascii="Times New Roman" w:hAnsi="Times New Roman" w:cs="Times New Roman"/>
          <w:sz w:val="28"/>
          <w:szCs w:val="28"/>
          <w:lang w:val="ru-RU"/>
        </w:rPr>
        <w:t>классифицировать</w:t>
      </w:r>
      <w:r w:rsidRPr="00046CB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046CB2">
        <w:rPr>
          <w:rFonts w:ascii="Times New Roman" w:hAnsi="Times New Roman" w:cs="Times New Roman"/>
          <w:sz w:val="28"/>
          <w:szCs w:val="28"/>
          <w:lang w:val="ru-RU"/>
        </w:rPr>
        <w:t>объекты</w:t>
      </w:r>
      <w:r w:rsidRPr="00046CB2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046CB2">
        <w:rPr>
          <w:rFonts w:ascii="Times New Roman" w:hAnsi="Times New Roman" w:cs="Times New Roman"/>
          <w:sz w:val="28"/>
          <w:szCs w:val="28"/>
          <w:lang w:val="ru-RU"/>
        </w:rPr>
        <w:t>(числа,</w:t>
      </w:r>
      <w:r w:rsidRPr="00046CB2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046CB2">
        <w:rPr>
          <w:rFonts w:ascii="Times New Roman" w:hAnsi="Times New Roman" w:cs="Times New Roman"/>
          <w:sz w:val="28"/>
          <w:szCs w:val="28"/>
          <w:lang w:val="ru-RU"/>
        </w:rPr>
        <w:t>фигуры,</w:t>
      </w:r>
      <w:r w:rsidRPr="00046CB2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046CB2">
        <w:rPr>
          <w:rFonts w:ascii="Times New Roman" w:hAnsi="Times New Roman" w:cs="Times New Roman"/>
          <w:sz w:val="28"/>
          <w:szCs w:val="28"/>
          <w:lang w:val="ru-RU"/>
        </w:rPr>
        <w:t>выражения)</w:t>
      </w:r>
      <w:r w:rsidRPr="00046CB2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046CB2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046CB2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046CB2">
        <w:rPr>
          <w:rFonts w:ascii="Times New Roman" w:hAnsi="Times New Roman" w:cs="Times New Roman"/>
          <w:sz w:val="28"/>
          <w:szCs w:val="28"/>
          <w:lang w:val="ru-RU"/>
        </w:rPr>
        <w:t>самостоятельно</w:t>
      </w:r>
      <w:r w:rsidRPr="00046CB2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046CB2">
        <w:rPr>
          <w:rFonts w:ascii="Times New Roman" w:hAnsi="Times New Roman" w:cs="Times New Roman"/>
          <w:sz w:val="28"/>
          <w:szCs w:val="28"/>
          <w:lang w:val="ru-RU"/>
        </w:rPr>
        <w:t>найденному</w:t>
      </w:r>
      <w:r w:rsidRPr="00046CB2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046CB2">
        <w:rPr>
          <w:rFonts w:ascii="Times New Roman" w:hAnsi="Times New Roman" w:cs="Times New Roman"/>
          <w:sz w:val="28"/>
          <w:szCs w:val="28"/>
          <w:lang w:val="ru-RU"/>
        </w:rPr>
        <w:t>основанию</w:t>
      </w:r>
      <w:r w:rsidRPr="00046CB2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046CB2">
        <w:rPr>
          <w:rFonts w:ascii="Times New Roman" w:hAnsi="Times New Roman" w:cs="Times New Roman"/>
          <w:i/>
          <w:sz w:val="28"/>
          <w:szCs w:val="28"/>
          <w:lang w:val="ru-RU"/>
        </w:rPr>
        <w:t>(выделение</w:t>
      </w:r>
      <w:r w:rsidRPr="00046CB2">
        <w:rPr>
          <w:rFonts w:ascii="Times New Roman" w:hAnsi="Times New Roman" w:cs="Times New Roman"/>
          <w:i/>
          <w:spacing w:val="-3"/>
          <w:sz w:val="28"/>
          <w:szCs w:val="28"/>
          <w:lang w:val="ru-RU"/>
        </w:rPr>
        <w:t xml:space="preserve"> </w:t>
      </w:r>
      <w:r w:rsidRPr="00046CB2">
        <w:rPr>
          <w:rFonts w:ascii="Times New Roman" w:hAnsi="Times New Roman" w:cs="Times New Roman"/>
          <w:i/>
          <w:sz w:val="28"/>
          <w:szCs w:val="28"/>
          <w:lang w:val="ru-RU"/>
        </w:rPr>
        <w:t>признаков</w:t>
      </w:r>
      <w:r w:rsidRPr="00046CB2">
        <w:rPr>
          <w:rFonts w:ascii="Times New Roman" w:hAnsi="Times New Roman" w:cs="Times New Roman"/>
          <w:i/>
          <w:spacing w:val="-7"/>
          <w:sz w:val="28"/>
          <w:szCs w:val="28"/>
          <w:lang w:val="ru-RU"/>
        </w:rPr>
        <w:t xml:space="preserve"> </w:t>
      </w:r>
      <w:r w:rsidRPr="00046CB2">
        <w:rPr>
          <w:rFonts w:ascii="Times New Roman" w:hAnsi="Times New Roman" w:cs="Times New Roman"/>
          <w:i/>
          <w:sz w:val="28"/>
          <w:szCs w:val="28"/>
          <w:lang w:val="ru-RU"/>
        </w:rPr>
        <w:t>предмета, установление между ними сходства и различия, как основания для классификации математических объектов, выделение существенных и несущественных признаков, выделение математические объекты из ряда других, выделение существенных для классификации признаков и несущественных, обобщение математических объектов по выбранному основанию для классификации и</w:t>
      </w:r>
      <w:r w:rsidRPr="00046CB2">
        <w:rPr>
          <w:rFonts w:ascii="Times New Roman" w:hAnsi="Times New Roman" w:cs="Times New Roman"/>
          <w:i/>
          <w:spacing w:val="-4"/>
          <w:sz w:val="28"/>
          <w:szCs w:val="28"/>
          <w:lang w:val="ru-RU"/>
        </w:rPr>
        <w:t xml:space="preserve"> </w:t>
      </w:r>
      <w:r w:rsidRPr="00046CB2">
        <w:rPr>
          <w:rFonts w:ascii="Times New Roman" w:hAnsi="Times New Roman" w:cs="Times New Roman"/>
          <w:i/>
          <w:sz w:val="28"/>
          <w:szCs w:val="28"/>
          <w:lang w:val="ru-RU"/>
        </w:rPr>
        <w:t>т.д.)</w:t>
      </w:r>
      <w:r w:rsidRPr="00046CB2">
        <w:rPr>
          <w:rFonts w:ascii="Times New Roman" w:hAnsi="Times New Roman" w:cs="Times New Roman"/>
          <w:sz w:val="28"/>
          <w:szCs w:val="28"/>
          <w:lang w:val="ru-RU"/>
        </w:rPr>
        <w:t>;</w:t>
      </w:r>
      <w:proofErr w:type="gramEnd"/>
    </w:p>
    <w:p w:rsidR="00046CB2" w:rsidRPr="00046CB2" w:rsidRDefault="00046CB2" w:rsidP="005C491C">
      <w:pPr>
        <w:pStyle w:val="af0"/>
        <w:numPr>
          <w:ilvl w:val="0"/>
          <w:numId w:val="11"/>
        </w:numPr>
        <w:tabs>
          <w:tab w:val="left" w:pos="608"/>
        </w:tabs>
        <w:spacing w:line="240" w:lineRule="auto"/>
        <w:ind w:right="108" w:firstLine="0"/>
        <w:jc w:val="both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>умении</w:t>
      </w:r>
      <w:r w:rsidRPr="00046CB2">
        <w:rPr>
          <w:spacing w:val="-8"/>
          <w:sz w:val="28"/>
          <w:szCs w:val="28"/>
        </w:rPr>
        <w:t xml:space="preserve"> </w:t>
      </w:r>
      <w:r w:rsidRPr="00046CB2">
        <w:rPr>
          <w:sz w:val="28"/>
          <w:szCs w:val="28"/>
        </w:rPr>
        <w:t>устанавливать</w:t>
      </w:r>
      <w:r w:rsidRPr="00046CB2">
        <w:rPr>
          <w:spacing w:val="-11"/>
          <w:sz w:val="28"/>
          <w:szCs w:val="28"/>
        </w:rPr>
        <w:t xml:space="preserve"> </w:t>
      </w:r>
      <w:r w:rsidRPr="00046CB2">
        <w:rPr>
          <w:sz w:val="28"/>
          <w:szCs w:val="28"/>
        </w:rPr>
        <w:t>логическую</w:t>
      </w:r>
      <w:r w:rsidRPr="00046CB2">
        <w:rPr>
          <w:spacing w:val="-13"/>
          <w:sz w:val="28"/>
          <w:szCs w:val="28"/>
        </w:rPr>
        <w:t xml:space="preserve"> </w:t>
      </w:r>
      <w:r w:rsidRPr="00046CB2">
        <w:rPr>
          <w:sz w:val="28"/>
          <w:szCs w:val="28"/>
        </w:rPr>
        <w:t>зависимость</w:t>
      </w:r>
      <w:r w:rsidRPr="00046CB2">
        <w:rPr>
          <w:spacing w:val="-12"/>
          <w:sz w:val="28"/>
          <w:szCs w:val="28"/>
        </w:rPr>
        <w:t xml:space="preserve"> </w:t>
      </w:r>
      <w:r w:rsidRPr="00046CB2">
        <w:rPr>
          <w:sz w:val="28"/>
          <w:szCs w:val="28"/>
        </w:rPr>
        <w:t>и</w:t>
      </w:r>
      <w:r w:rsidRPr="00046CB2">
        <w:rPr>
          <w:spacing w:val="-12"/>
          <w:sz w:val="28"/>
          <w:szCs w:val="28"/>
        </w:rPr>
        <w:t xml:space="preserve"> </w:t>
      </w:r>
      <w:r w:rsidRPr="00046CB2">
        <w:rPr>
          <w:sz w:val="28"/>
          <w:szCs w:val="28"/>
        </w:rPr>
        <w:t>делать</w:t>
      </w:r>
      <w:r w:rsidRPr="00046CB2">
        <w:rPr>
          <w:spacing w:val="-10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простые</w:t>
      </w:r>
      <w:r w:rsidRPr="00046CB2">
        <w:rPr>
          <w:spacing w:val="-14"/>
          <w:sz w:val="28"/>
          <w:szCs w:val="28"/>
        </w:rPr>
        <w:t xml:space="preserve"> </w:t>
      </w:r>
      <w:r w:rsidRPr="00046CB2">
        <w:rPr>
          <w:sz w:val="28"/>
          <w:szCs w:val="28"/>
        </w:rPr>
        <w:t>умозаключения</w:t>
      </w:r>
      <w:r w:rsidRPr="00046CB2">
        <w:rPr>
          <w:spacing w:val="-10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(анализ</w:t>
      </w:r>
      <w:r w:rsidRPr="00046CB2">
        <w:rPr>
          <w:i/>
          <w:spacing w:val="-11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условий</w:t>
      </w:r>
      <w:r w:rsidRPr="00046CB2">
        <w:rPr>
          <w:i/>
          <w:spacing w:val="-12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для</w:t>
      </w:r>
      <w:r w:rsidRPr="00046CB2">
        <w:rPr>
          <w:i/>
          <w:spacing w:val="-14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установления</w:t>
      </w:r>
      <w:r w:rsidRPr="00046CB2">
        <w:rPr>
          <w:i/>
          <w:spacing w:val="-14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логической</w:t>
      </w:r>
      <w:r w:rsidRPr="00046CB2">
        <w:rPr>
          <w:i/>
          <w:spacing w:val="-12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 xml:space="preserve">зависимости, установление причинно-следственных связей между математическими объектами, выделение существенных признаков </w:t>
      </w:r>
      <w:r w:rsidRPr="00046CB2">
        <w:rPr>
          <w:i/>
          <w:sz w:val="28"/>
          <w:szCs w:val="28"/>
        </w:rPr>
        <w:lastRenderedPageBreak/>
        <w:t>математических объектов, как основа простых логических рассуждений и умозаключений, умение увидеть ошибки в рассуждении для корректировки умозаключения)</w:t>
      </w:r>
      <w:r w:rsidRPr="00046CB2">
        <w:rPr>
          <w:sz w:val="28"/>
          <w:szCs w:val="28"/>
        </w:rPr>
        <w:t>;</w:t>
      </w:r>
      <w:proofErr w:type="gramEnd"/>
    </w:p>
    <w:p w:rsidR="00046CB2" w:rsidRPr="00046CB2" w:rsidRDefault="00046CB2" w:rsidP="005C491C">
      <w:pPr>
        <w:pStyle w:val="af0"/>
        <w:numPr>
          <w:ilvl w:val="0"/>
          <w:numId w:val="11"/>
        </w:numPr>
        <w:tabs>
          <w:tab w:val="left" w:pos="680"/>
        </w:tabs>
        <w:spacing w:line="240" w:lineRule="auto"/>
        <w:ind w:right="111" w:firstLine="0"/>
        <w:jc w:val="both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 xml:space="preserve">умении устанавливать закономерность в числовом ряду и продолжать его </w:t>
      </w:r>
      <w:r w:rsidRPr="00046CB2">
        <w:rPr>
          <w:i/>
          <w:sz w:val="28"/>
          <w:szCs w:val="28"/>
        </w:rPr>
        <w:t>(установление возрастающих и/или убывающих числовых закономерностей</w:t>
      </w:r>
      <w:r w:rsidRPr="00046CB2">
        <w:rPr>
          <w:i/>
          <w:spacing w:val="-2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на</w:t>
      </w:r>
      <w:r w:rsidRPr="00046CB2">
        <w:rPr>
          <w:i/>
          <w:spacing w:val="-6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наглядном</w:t>
      </w:r>
      <w:r w:rsidRPr="00046CB2">
        <w:rPr>
          <w:i/>
          <w:spacing w:val="-6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материале,</w:t>
      </w:r>
      <w:r w:rsidRPr="00046CB2">
        <w:rPr>
          <w:i/>
          <w:spacing w:val="-4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выявление</w:t>
      </w:r>
      <w:r w:rsidRPr="00046CB2">
        <w:rPr>
          <w:i/>
          <w:spacing w:val="-2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правила</w:t>
      </w:r>
      <w:r w:rsidRPr="00046CB2">
        <w:rPr>
          <w:i/>
          <w:spacing w:val="-1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расположения</w:t>
      </w:r>
      <w:r w:rsidRPr="00046CB2">
        <w:rPr>
          <w:i/>
          <w:spacing w:val="-3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элементов</w:t>
      </w:r>
      <w:r w:rsidRPr="00046CB2">
        <w:rPr>
          <w:i/>
          <w:spacing w:val="-5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в</w:t>
      </w:r>
      <w:r w:rsidRPr="00046CB2">
        <w:rPr>
          <w:i/>
          <w:spacing w:val="-5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ряду, продолжение</w:t>
      </w:r>
      <w:r w:rsidRPr="00046CB2">
        <w:rPr>
          <w:i/>
          <w:spacing w:val="-6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числовой</w:t>
      </w:r>
      <w:r w:rsidRPr="00046CB2">
        <w:rPr>
          <w:i/>
          <w:spacing w:val="-6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последовательности, восстановление пропущенных в ней чисел, проверка выявленного</w:t>
      </w:r>
      <w:r w:rsidRPr="00046CB2">
        <w:rPr>
          <w:i/>
          <w:spacing w:val="-6"/>
          <w:sz w:val="28"/>
          <w:szCs w:val="28"/>
        </w:rPr>
        <w:t xml:space="preserve"> </w:t>
      </w:r>
      <w:r w:rsidRPr="00046CB2">
        <w:rPr>
          <w:i/>
          <w:sz w:val="28"/>
          <w:szCs w:val="28"/>
        </w:rPr>
        <w:t>правила)</w:t>
      </w:r>
      <w:r w:rsidRPr="00046CB2">
        <w:rPr>
          <w:sz w:val="28"/>
          <w:szCs w:val="28"/>
        </w:rPr>
        <w:t>.</w:t>
      </w:r>
      <w:proofErr w:type="gramEnd"/>
    </w:p>
    <w:p w:rsidR="00046CB2" w:rsidRPr="00046CB2" w:rsidRDefault="00046CB2" w:rsidP="00046CB2">
      <w:pPr>
        <w:pStyle w:val="2"/>
        <w:spacing w:before="1" w:line="276" w:lineRule="exact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Сформированные регулятивные универсальные учебные действия </w:t>
      </w:r>
      <w:r w:rsidRPr="00046CB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проявляются </w:t>
      </w:r>
      <w:proofErr w:type="gramStart"/>
      <w:r w:rsidRPr="00046CB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в</w:t>
      </w:r>
      <w:proofErr w:type="gramEnd"/>
      <w:r w:rsidRPr="00046CB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: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line="293" w:lineRule="exact"/>
        <w:ind w:left="756"/>
        <w:rPr>
          <w:sz w:val="28"/>
          <w:szCs w:val="28"/>
        </w:rPr>
      </w:pPr>
      <w:r w:rsidRPr="00046CB2">
        <w:rPr>
          <w:sz w:val="28"/>
          <w:szCs w:val="28"/>
        </w:rPr>
        <w:t>способности выполнять учебные задания вопреки нежеланию,</w:t>
      </w:r>
      <w:r w:rsidRPr="00046CB2">
        <w:rPr>
          <w:spacing w:val="1"/>
          <w:sz w:val="28"/>
          <w:szCs w:val="28"/>
        </w:rPr>
        <w:t xml:space="preserve"> </w:t>
      </w:r>
      <w:r w:rsidRPr="00046CB2">
        <w:rPr>
          <w:sz w:val="28"/>
          <w:szCs w:val="28"/>
        </w:rPr>
        <w:t>утомлению;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line="293" w:lineRule="exact"/>
        <w:ind w:left="756"/>
        <w:rPr>
          <w:sz w:val="28"/>
          <w:szCs w:val="28"/>
        </w:rPr>
      </w:pPr>
      <w:r w:rsidRPr="00046CB2">
        <w:rPr>
          <w:sz w:val="28"/>
          <w:szCs w:val="28"/>
        </w:rPr>
        <w:t>способности выполнять инструкции и требования учителя, соблюдать основные требования к организации учебной</w:t>
      </w:r>
      <w:r w:rsidRPr="00046CB2">
        <w:rPr>
          <w:spacing w:val="-16"/>
          <w:sz w:val="28"/>
          <w:szCs w:val="28"/>
        </w:rPr>
        <w:t xml:space="preserve"> </w:t>
      </w:r>
      <w:r w:rsidRPr="00046CB2">
        <w:rPr>
          <w:sz w:val="28"/>
          <w:szCs w:val="28"/>
        </w:rPr>
        <w:t>деятельности;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before="2" w:line="237" w:lineRule="auto"/>
        <w:ind w:right="113" w:firstLine="0"/>
        <w:rPr>
          <w:sz w:val="28"/>
          <w:szCs w:val="28"/>
        </w:rPr>
      </w:pPr>
      <w:r w:rsidRPr="00046CB2">
        <w:rPr>
          <w:sz w:val="28"/>
          <w:szCs w:val="28"/>
        </w:rPr>
        <w:t xml:space="preserve">способности планировать свои действия в соответствии с поставленной задачей и условием </w:t>
      </w:r>
      <w:r w:rsidRPr="00046CB2">
        <w:rPr>
          <w:spacing w:val="-3"/>
          <w:sz w:val="28"/>
          <w:szCs w:val="28"/>
        </w:rPr>
        <w:t xml:space="preserve">ее </w:t>
      </w:r>
      <w:r w:rsidRPr="00046CB2">
        <w:rPr>
          <w:sz w:val="28"/>
          <w:szCs w:val="28"/>
        </w:rPr>
        <w:t>реализации, оречевлять план и соотносить действия с</w:t>
      </w:r>
      <w:r w:rsidRPr="00046CB2">
        <w:rPr>
          <w:spacing w:val="2"/>
          <w:sz w:val="28"/>
          <w:szCs w:val="28"/>
        </w:rPr>
        <w:t xml:space="preserve"> </w:t>
      </w:r>
      <w:r w:rsidRPr="00046CB2">
        <w:rPr>
          <w:sz w:val="28"/>
          <w:szCs w:val="28"/>
        </w:rPr>
        <w:t>планом;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before="7" w:line="237" w:lineRule="auto"/>
        <w:ind w:right="112" w:firstLine="0"/>
        <w:rPr>
          <w:sz w:val="28"/>
          <w:szCs w:val="28"/>
        </w:rPr>
      </w:pPr>
      <w:r w:rsidRPr="00046CB2">
        <w:rPr>
          <w:sz w:val="28"/>
          <w:szCs w:val="28"/>
        </w:rPr>
        <w:t>способности исправлять допущенные ошибки, соотносить полученный результат с образцом и замечать несоответствия под руководством учителя и</w:t>
      </w:r>
      <w:r w:rsidRPr="00046CB2">
        <w:rPr>
          <w:spacing w:val="4"/>
          <w:sz w:val="28"/>
          <w:szCs w:val="28"/>
        </w:rPr>
        <w:t xml:space="preserve"> </w:t>
      </w:r>
      <w:r w:rsidRPr="00046CB2">
        <w:rPr>
          <w:sz w:val="28"/>
          <w:szCs w:val="28"/>
        </w:rPr>
        <w:t>самостоятельно.</w:t>
      </w:r>
    </w:p>
    <w:p w:rsidR="00046CB2" w:rsidRPr="00046CB2" w:rsidRDefault="00046CB2" w:rsidP="00046CB2">
      <w:pPr>
        <w:pStyle w:val="2"/>
        <w:spacing w:before="3" w:line="276" w:lineRule="exact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Сформированные коммуникативные универсальные учебные действия </w:t>
      </w:r>
      <w:r w:rsidRPr="00046CB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проявляются </w:t>
      </w:r>
      <w:proofErr w:type="gramStart"/>
      <w:r w:rsidRPr="00046CB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в</w:t>
      </w:r>
      <w:proofErr w:type="gramEnd"/>
      <w:r w:rsidRPr="00046CB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: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line="293" w:lineRule="exact"/>
        <w:ind w:left="756"/>
        <w:rPr>
          <w:sz w:val="28"/>
          <w:szCs w:val="28"/>
        </w:rPr>
      </w:pPr>
      <w:r w:rsidRPr="00046CB2">
        <w:rPr>
          <w:sz w:val="28"/>
          <w:szCs w:val="28"/>
        </w:rPr>
        <w:t>готовности слушать собеседника, вступать в диалог по учебной проблеме и поддерживать</w:t>
      </w:r>
      <w:r w:rsidRPr="00046CB2">
        <w:rPr>
          <w:spacing w:val="11"/>
          <w:sz w:val="28"/>
          <w:szCs w:val="28"/>
        </w:rPr>
        <w:t xml:space="preserve"> </w:t>
      </w:r>
      <w:r w:rsidRPr="00046CB2">
        <w:rPr>
          <w:sz w:val="28"/>
          <w:szCs w:val="28"/>
        </w:rPr>
        <w:t>его;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line="293" w:lineRule="exact"/>
        <w:ind w:left="756"/>
        <w:rPr>
          <w:sz w:val="28"/>
          <w:szCs w:val="28"/>
        </w:rPr>
      </w:pPr>
      <w:r w:rsidRPr="00046CB2">
        <w:rPr>
          <w:sz w:val="28"/>
          <w:szCs w:val="28"/>
        </w:rPr>
        <w:t xml:space="preserve">адекватном </w:t>
      </w:r>
      <w:proofErr w:type="gramStart"/>
      <w:r w:rsidRPr="00046CB2">
        <w:rPr>
          <w:sz w:val="28"/>
          <w:szCs w:val="28"/>
        </w:rPr>
        <w:t>использовании</w:t>
      </w:r>
      <w:proofErr w:type="gramEnd"/>
      <w:r w:rsidRPr="00046CB2">
        <w:rPr>
          <w:sz w:val="28"/>
          <w:szCs w:val="28"/>
        </w:rPr>
        <w:t xml:space="preserve"> речевых средств для решения коммуникативных и познавательных</w:t>
      </w:r>
      <w:r w:rsidRPr="00046CB2">
        <w:rPr>
          <w:spacing w:val="-11"/>
          <w:sz w:val="28"/>
          <w:szCs w:val="28"/>
        </w:rPr>
        <w:t xml:space="preserve"> </w:t>
      </w:r>
      <w:r w:rsidRPr="00046CB2">
        <w:rPr>
          <w:sz w:val="28"/>
          <w:szCs w:val="28"/>
        </w:rPr>
        <w:t>задач;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line="293" w:lineRule="exact"/>
        <w:ind w:left="756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>умении</w:t>
      </w:r>
      <w:proofErr w:type="gramEnd"/>
      <w:r w:rsidRPr="00046CB2">
        <w:rPr>
          <w:sz w:val="28"/>
          <w:szCs w:val="28"/>
        </w:rPr>
        <w:t xml:space="preserve"> принимать участие в коллективном поиске средств решения поставленных задач, договариваться о распределении</w:t>
      </w:r>
      <w:r w:rsidRPr="00046CB2">
        <w:rPr>
          <w:spacing w:val="-14"/>
          <w:sz w:val="28"/>
          <w:szCs w:val="28"/>
        </w:rPr>
        <w:t xml:space="preserve"> </w:t>
      </w:r>
      <w:r w:rsidRPr="00046CB2">
        <w:rPr>
          <w:sz w:val="28"/>
          <w:szCs w:val="28"/>
        </w:rPr>
        <w:t>функций;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813"/>
          <w:tab w:val="left" w:pos="815"/>
        </w:tabs>
        <w:spacing w:line="294" w:lineRule="exact"/>
        <w:ind w:left="814" w:hanging="342"/>
        <w:rPr>
          <w:sz w:val="28"/>
          <w:szCs w:val="28"/>
        </w:rPr>
      </w:pPr>
      <w:proofErr w:type="gramStart"/>
      <w:r w:rsidRPr="00046CB2">
        <w:rPr>
          <w:sz w:val="28"/>
          <w:szCs w:val="28"/>
        </w:rPr>
        <w:t>овладении</w:t>
      </w:r>
      <w:proofErr w:type="gramEnd"/>
      <w:r w:rsidRPr="00046CB2">
        <w:rPr>
          <w:sz w:val="28"/>
          <w:szCs w:val="28"/>
        </w:rPr>
        <w:t xml:space="preserve"> умением работать в паре, в подгруппе.</w:t>
      </w:r>
    </w:p>
    <w:p w:rsidR="00046CB2" w:rsidRPr="00046CB2" w:rsidRDefault="00046CB2" w:rsidP="00046CB2">
      <w:pPr>
        <w:pStyle w:val="ae"/>
        <w:spacing w:before="4"/>
        <w:ind w:left="0"/>
        <w:rPr>
          <w:sz w:val="28"/>
          <w:szCs w:val="28"/>
        </w:rPr>
      </w:pPr>
    </w:p>
    <w:p w:rsidR="00046CB2" w:rsidRPr="00046CB2" w:rsidRDefault="00046CB2" w:rsidP="00046CB2">
      <w:pPr>
        <w:pStyle w:val="2"/>
        <w:spacing w:line="272" w:lineRule="exac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46CB2"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Предметные результаты.</w:t>
      </w:r>
    </w:p>
    <w:p w:rsidR="00046CB2" w:rsidRPr="00046CB2" w:rsidRDefault="00046CB2" w:rsidP="00046CB2">
      <w:pPr>
        <w:pStyle w:val="ae"/>
        <w:spacing w:line="272" w:lineRule="exact"/>
        <w:rPr>
          <w:sz w:val="28"/>
          <w:szCs w:val="28"/>
        </w:rPr>
      </w:pPr>
      <w:r w:rsidRPr="00046CB2">
        <w:rPr>
          <w:sz w:val="28"/>
          <w:szCs w:val="28"/>
        </w:rPr>
        <w:t xml:space="preserve">В конце 3-го класса </w:t>
      </w:r>
      <w:proofErr w:type="gramStart"/>
      <w:r w:rsidRPr="00046CB2">
        <w:rPr>
          <w:sz w:val="28"/>
          <w:szCs w:val="28"/>
        </w:rPr>
        <w:t>обучающийся</w:t>
      </w:r>
      <w:proofErr w:type="gramEnd"/>
      <w:r w:rsidRPr="00046CB2">
        <w:rPr>
          <w:sz w:val="28"/>
          <w:szCs w:val="28"/>
        </w:rPr>
        <w:t>: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before="5" w:line="294" w:lineRule="exact"/>
        <w:ind w:left="756"/>
        <w:rPr>
          <w:sz w:val="28"/>
          <w:szCs w:val="28"/>
        </w:rPr>
      </w:pPr>
      <w:r w:rsidRPr="00046CB2">
        <w:rPr>
          <w:sz w:val="28"/>
          <w:szCs w:val="28"/>
        </w:rPr>
        <w:t>читает и записывает трехзначные</w:t>
      </w:r>
      <w:r w:rsidRPr="00046CB2">
        <w:rPr>
          <w:spacing w:val="-2"/>
          <w:sz w:val="28"/>
          <w:szCs w:val="28"/>
        </w:rPr>
        <w:t xml:space="preserve"> </w:t>
      </w:r>
      <w:r w:rsidRPr="00046CB2">
        <w:rPr>
          <w:sz w:val="28"/>
          <w:szCs w:val="28"/>
        </w:rPr>
        <w:t>числа;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line="294" w:lineRule="exact"/>
        <w:ind w:left="756"/>
        <w:rPr>
          <w:sz w:val="28"/>
          <w:szCs w:val="28"/>
        </w:rPr>
      </w:pPr>
      <w:r w:rsidRPr="00046CB2">
        <w:rPr>
          <w:sz w:val="28"/>
          <w:szCs w:val="28"/>
        </w:rPr>
        <w:t>сравнивает их и записывает результат их сравнения;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before="80" w:line="293" w:lineRule="exact"/>
        <w:ind w:left="756"/>
        <w:rPr>
          <w:sz w:val="28"/>
          <w:szCs w:val="28"/>
        </w:rPr>
      </w:pPr>
      <w:r w:rsidRPr="00046CB2">
        <w:rPr>
          <w:sz w:val="28"/>
          <w:szCs w:val="28"/>
        </w:rPr>
        <w:t>устанавливает</w:t>
      </w:r>
      <w:r w:rsidRPr="00046CB2">
        <w:rPr>
          <w:spacing w:val="-5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правила,</w:t>
      </w:r>
      <w:r w:rsidRPr="00046CB2">
        <w:rPr>
          <w:spacing w:val="-8"/>
          <w:sz w:val="28"/>
          <w:szCs w:val="28"/>
        </w:rPr>
        <w:t xml:space="preserve"> </w:t>
      </w:r>
      <w:r w:rsidRPr="00046CB2">
        <w:rPr>
          <w:sz w:val="28"/>
          <w:szCs w:val="28"/>
        </w:rPr>
        <w:t>по</w:t>
      </w:r>
      <w:r w:rsidRPr="00046CB2">
        <w:rPr>
          <w:spacing w:val="-6"/>
          <w:sz w:val="28"/>
          <w:szCs w:val="28"/>
        </w:rPr>
        <w:t xml:space="preserve"> </w:t>
      </w:r>
      <w:r w:rsidRPr="00046CB2">
        <w:rPr>
          <w:sz w:val="28"/>
          <w:szCs w:val="28"/>
        </w:rPr>
        <w:t>которому</w:t>
      </w:r>
      <w:r w:rsidRPr="00046CB2">
        <w:rPr>
          <w:spacing w:val="-14"/>
          <w:sz w:val="28"/>
          <w:szCs w:val="28"/>
        </w:rPr>
        <w:t xml:space="preserve"> </w:t>
      </w:r>
      <w:r w:rsidRPr="00046CB2">
        <w:rPr>
          <w:sz w:val="28"/>
          <w:szCs w:val="28"/>
        </w:rPr>
        <w:t>составлена</w:t>
      </w:r>
      <w:r w:rsidRPr="00046CB2">
        <w:rPr>
          <w:spacing w:val="-11"/>
          <w:sz w:val="28"/>
          <w:szCs w:val="28"/>
        </w:rPr>
        <w:t xml:space="preserve"> </w:t>
      </w:r>
      <w:r w:rsidRPr="00046CB2">
        <w:rPr>
          <w:sz w:val="28"/>
          <w:szCs w:val="28"/>
        </w:rPr>
        <w:t>числовая</w:t>
      </w:r>
      <w:r w:rsidRPr="00046CB2">
        <w:rPr>
          <w:spacing w:val="-11"/>
          <w:sz w:val="28"/>
          <w:szCs w:val="28"/>
        </w:rPr>
        <w:t xml:space="preserve"> </w:t>
      </w:r>
      <w:r w:rsidRPr="00046CB2">
        <w:rPr>
          <w:sz w:val="28"/>
          <w:szCs w:val="28"/>
        </w:rPr>
        <w:t>последовательность,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продолжает</w:t>
      </w:r>
      <w:r w:rsidRPr="00046CB2">
        <w:rPr>
          <w:spacing w:val="-10"/>
          <w:sz w:val="28"/>
          <w:szCs w:val="28"/>
        </w:rPr>
        <w:t xml:space="preserve"> </w:t>
      </w:r>
      <w:r w:rsidRPr="00046CB2">
        <w:rPr>
          <w:sz w:val="28"/>
          <w:szCs w:val="28"/>
        </w:rPr>
        <w:t>её</w:t>
      </w:r>
      <w:r w:rsidRPr="00046CB2">
        <w:rPr>
          <w:spacing w:val="-11"/>
          <w:sz w:val="28"/>
          <w:szCs w:val="28"/>
        </w:rPr>
        <w:t xml:space="preserve"> </w:t>
      </w:r>
      <w:r w:rsidRPr="00046CB2">
        <w:rPr>
          <w:sz w:val="28"/>
          <w:szCs w:val="28"/>
        </w:rPr>
        <w:t>и</w:t>
      </w:r>
      <w:r w:rsidRPr="00046CB2">
        <w:rPr>
          <w:spacing w:val="-10"/>
          <w:sz w:val="28"/>
          <w:szCs w:val="28"/>
        </w:rPr>
        <w:t xml:space="preserve"> </w:t>
      </w:r>
      <w:r w:rsidRPr="00046CB2">
        <w:rPr>
          <w:sz w:val="28"/>
          <w:szCs w:val="28"/>
        </w:rPr>
        <w:t>восстанавливает</w:t>
      </w:r>
      <w:r w:rsidRPr="00046CB2">
        <w:rPr>
          <w:spacing w:val="-10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пропущенные</w:t>
      </w:r>
      <w:r w:rsidRPr="00046CB2">
        <w:rPr>
          <w:spacing w:val="-6"/>
          <w:sz w:val="28"/>
          <w:szCs w:val="28"/>
        </w:rPr>
        <w:t xml:space="preserve"> </w:t>
      </w:r>
      <w:r w:rsidRPr="00046CB2">
        <w:rPr>
          <w:sz w:val="28"/>
          <w:szCs w:val="28"/>
        </w:rPr>
        <w:t>числа</w:t>
      </w:r>
      <w:r w:rsidRPr="00046CB2">
        <w:rPr>
          <w:spacing w:val="6"/>
          <w:sz w:val="28"/>
          <w:szCs w:val="28"/>
        </w:rPr>
        <w:t xml:space="preserve"> </w:t>
      </w:r>
      <w:r w:rsidRPr="00046CB2">
        <w:rPr>
          <w:sz w:val="28"/>
          <w:szCs w:val="28"/>
        </w:rPr>
        <w:t>в</w:t>
      </w:r>
      <w:r w:rsidRPr="00046CB2">
        <w:rPr>
          <w:spacing w:val="-8"/>
          <w:sz w:val="28"/>
          <w:szCs w:val="28"/>
        </w:rPr>
        <w:t xml:space="preserve"> </w:t>
      </w:r>
      <w:r w:rsidRPr="00046CB2">
        <w:rPr>
          <w:sz w:val="28"/>
          <w:szCs w:val="28"/>
        </w:rPr>
        <w:t>ней;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line="293" w:lineRule="exact"/>
        <w:ind w:left="756"/>
        <w:rPr>
          <w:sz w:val="28"/>
          <w:szCs w:val="28"/>
        </w:rPr>
      </w:pPr>
      <w:r w:rsidRPr="00046CB2">
        <w:rPr>
          <w:sz w:val="28"/>
          <w:szCs w:val="28"/>
        </w:rPr>
        <w:t>заменяет трехзначное число суммой разрядных</w:t>
      </w:r>
      <w:r w:rsidRPr="00046CB2">
        <w:rPr>
          <w:spacing w:val="2"/>
          <w:sz w:val="28"/>
          <w:szCs w:val="28"/>
        </w:rPr>
        <w:t xml:space="preserve"> </w:t>
      </w:r>
      <w:r w:rsidRPr="00046CB2">
        <w:rPr>
          <w:sz w:val="28"/>
          <w:szCs w:val="28"/>
        </w:rPr>
        <w:t>слагаемых;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line="293" w:lineRule="exact"/>
        <w:ind w:left="756"/>
        <w:rPr>
          <w:sz w:val="28"/>
          <w:szCs w:val="28"/>
        </w:rPr>
      </w:pPr>
      <w:r w:rsidRPr="00046CB2">
        <w:rPr>
          <w:sz w:val="28"/>
          <w:szCs w:val="28"/>
        </w:rPr>
        <w:t>упорядочивает заданные</w:t>
      </w:r>
      <w:r w:rsidRPr="00046CB2">
        <w:rPr>
          <w:spacing w:val="-2"/>
          <w:sz w:val="28"/>
          <w:szCs w:val="28"/>
        </w:rPr>
        <w:t xml:space="preserve"> </w:t>
      </w:r>
      <w:r w:rsidRPr="00046CB2">
        <w:rPr>
          <w:sz w:val="28"/>
          <w:szCs w:val="28"/>
        </w:rPr>
        <w:t>числа;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before="4" w:line="293" w:lineRule="exact"/>
        <w:ind w:left="756"/>
        <w:rPr>
          <w:sz w:val="28"/>
          <w:szCs w:val="28"/>
        </w:rPr>
      </w:pPr>
      <w:r w:rsidRPr="00046CB2">
        <w:rPr>
          <w:sz w:val="28"/>
          <w:szCs w:val="28"/>
        </w:rPr>
        <w:t>группирует числа по заданному или самостоятельно составленному</w:t>
      </w:r>
      <w:r w:rsidRPr="00046CB2">
        <w:rPr>
          <w:spacing w:val="-5"/>
          <w:sz w:val="28"/>
          <w:szCs w:val="28"/>
        </w:rPr>
        <w:t xml:space="preserve"> </w:t>
      </w:r>
      <w:r w:rsidRPr="00046CB2">
        <w:rPr>
          <w:sz w:val="28"/>
          <w:szCs w:val="28"/>
        </w:rPr>
        <w:t>основанию;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line="293" w:lineRule="exact"/>
        <w:ind w:left="756"/>
        <w:rPr>
          <w:sz w:val="28"/>
          <w:szCs w:val="28"/>
        </w:rPr>
      </w:pPr>
      <w:r w:rsidRPr="00046CB2">
        <w:rPr>
          <w:sz w:val="28"/>
          <w:szCs w:val="28"/>
        </w:rPr>
        <w:t xml:space="preserve">воспроизводит по памяти таблицу умножения на 0, 1, 2, 3, 4, 5. 6. 7, 8, 9 </w:t>
      </w:r>
      <w:r w:rsidRPr="00046CB2">
        <w:rPr>
          <w:sz w:val="28"/>
          <w:szCs w:val="28"/>
        </w:rPr>
        <w:lastRenderedPageBreak/>
        <w:t>и соответствующие случаи</w:t>
      </w:r>
      <w:r w:rsidRPr="00046CB2">
        <w:rPr>
          <w:spacing w:val="-20"/>
          <w:sz w:val="28"/>
          <w:szCs w:val="28"/>
        </w:rPr>
        <w:t xml:space="preserve"> </w:t>
      </w:r>
      <w:r w:rsidRPr="00046CB2">
        <w:rPr>
          <w:sz w:val="28"/>
          <w:szCs w:val="28"/>
        </w:rPr>
        <w:t>деления;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line="293" w:lineRule="exact"/>
        <w:ind w:left="756"/>
        <w:rPr>
          <w:sz w:val="28"/>
          <w:szCs w:val="28"/>
        </w:rPr>
      </w:pPr>
      <w:r w:rsidRPr="00046CB2">
        <w:rPr>
          <w:sz w:val="28"/>
          <w:szCs w:val="28"/>
        </w:rPr>
        <w:t>применяет знания таблицы умножения при вычислении значений числовых</w:t>
      </w:r>
      <w:r w:rsidRPr="00046CB2">
        <w:rPr>
          <w:spacing w:val="-11"/>
          <w:sz w:val="28"/>
          <w:szCs w:val="28"/>
        </w:rPr>
        <w:t xml:space="preserve"> </w:t>
      </w:r>
      <w:r w:rsidRPr="00046CB2">
        <w:rPr>
          <w:sz w:val="28"/>
          <w:szCs w:val="28"/>
        </w:rPr>
        <w:t>выражений;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line="293" w:lineRule="exact"/>
        <w:ind w:left="756"/>
        <w:rPr>
          <w:sz w:val="28"/>
          <w:szCs w:val="28"/>
        </w:rPr>
      </w:pPr>
      <w:r w:rsidRPr="00046CB2">
        <w:rPr>
          <w:sz w:val="28"/>
          <w:szCs w:val="28"/>
        </w:rPr>
        <w:t xml:space="preserve">вычисляет значения числовых выражений в 2 – 3 действия </w:t>
      </w:r>
      <w:r w:rsidRPr="00046CB2">
        <w:rPr>
          <w:spacing w:val="-3"/>
          <w:sz w:val="28"/>
          <w:szCs w:val="28"/>
        </w:rPr>
        <w:t xml:space="preserve">со </w:t>
      </w:r>
      <w:r w:rsidRPr="00046CB2">
        <w:rPr>
          <w:sz w:val="28"/>
          <w:szCs w:val="28"/>
        </w:rPr>
        <w:t>скобками и без</w:t>
      </w:r>
      <w:r w:rsidRPr="00046CB2">
        <w:rPr>
          <w:spacing w:val="10"/>
          <w:sz w:val="28"/>
          <w:szCs w:val="28"/>
        </w:rPr>
        <w:t xml:space="preserve"> </w:t>
      </w:r>
      <w:r w:rsidRPr="00046CB2">
        <w:rPr>
          <w:sz w:val="28"/>
          <w:szCs w:val="28"/>
        </w:rPr>
        <w:t>них;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line="293" w:lineRule="exact"/>
        <w:ind w:left="756"/>
        <w:rPr>
          <w:sz w:val="28"/>
          <w:szCs w:val="28"/>
        </w:rPr>
      </w:pPr>
      <w:r w:rsidRPr="00046CB2">
        <w:rPr>
          <w:sz w:val="28"/>
          <w:szCs w:val="28"/>
        </w:rPr>
        <w:t>использует математическую терминологию при чтении и записи числовых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выражений;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before="2" w:line="237" w:lineRule="auto"/>
        <w:ind w:right="113" w:firstLine="0"/>
        <w:rPr>
          <w:sz w:val="28"/>
          <w:szCs w:val="28"/>
        </w:rPr>
      </w:pPr>
      <w:r w:rsidRPr="00046CB2">
        <w:rPr>
          <w:sz w:val="28"/>
          <w:szCs w:val="28"/>
        </w:rPr>
        <w:t>решает уравнения на нахождение неизвестного слагаемого, уменьшаемого и вычитаемого, множителя, делимого и делителя на основе знаний о взаимосвязи чисел при сложении, вычитании, умножении и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делении;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before="4" w:line="293" w:lineRule="exact"/>
        <w:ind w:left="756"/>
        <w:rPr>
          <w:sz w:val="28"/>
          <w:szCs w:val="28"/>
        </w:rPr>
      </w:pPr>
      <w:r w:rsidRPr="00046CB2">
        <w:rPr>
          <w:sz w:val="28"/>
          <w:szCs w:val="28"/>
        </w:rPr>
        <w:t>использует правила умножения суммы на число и правила деления суммы на</w:t>
      </w:r>
      <w:r w:rsidRPr="00046CB2">
        <w:rPr>
          <w:spacing w:val="5"/>
          <w:sz w:val="28"/>
          <w:szCs w:val="28"/>
        </w:rPr>
        <w:t xml:space="preserve"> </w:t>
      </w:r>
      <w:r w:rsidRPr="00046CB2">
        <w:rPr>
          <w:sz w:val="28"/>
          <w:szCs w:val="28"/>
        </w:rPr>
        <w:t>число;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line="293" w:lineRule="exact"/>
        <w:ind w:left="756"/>
        <w:rPr>
          <w:sz w:val="28"/>
          <w:szCs w:val="28"/>
        </w:rPr>
      </w:pPr>
      <w:r w:rsidRPr="00046CB2">
        <w:rPr>
          <w:sz w:val="28"/>
          <w:szCs w:val="28"/>
        </w:rPr>
        <w:t>выполняет внетабличное умножение и деление в пределах 100 разными</w:t>
      </w:r>
      <w:r w:rsidRPr="00046CB2">
        <w:rPr>
          <w:spacing w:val="-9"/>
          <w:sz w:val="28"/>
          <w:szCs w:val="28"/>
        </w:rPr>
        <w:t xml:space="preserve"> </w:t>
      </w:r>
      <w:r w:rsidRPr="00046CB2">
        <w:rPr>
          <w:sz w:val="28"/>
          <w:szCs w:val="28"/>
        </w:rPr>
        <w:t>способами;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line="293" w:lineRule="exact"/>
        <w:ind w:left="756"/>
        <w:rPr>
          <w:sz w:val="28"/>
          <w:szCs w:val="28"/>
        </w:rPr>
      </w:pPr>
      <w:r w:rsidRPr="00046CB2">
        <w:rPr>
          <w:sz w:val="28"/>
          <w:szCs w:val="28"/>
        </w:rPr>
        <w:t>выполняет устно вычисления в случаях, сводимых к действиям в пределах 100, используя различные приемы устных</w:t>
      </w:r>
      <w:r w:rsidRPr="00046CB2">
        <w:rPr>
          <w:spacing w:val="-24"/>
          <w:sz w:val="28"/>
          <w:szCs w:val="28"/>
        </w:rPr>
        <w:t xml:space="preserve"> </w:t>
      </w:r>
      <w:r w:rsidRPr="00046CB2">
        <w:rPr>
          <w:sz w:val="28"/>
          <w:szCs w:val="28"/>
        </w:rPr>
        <w:t>вычислений;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line="293" w:lineRule="exact"/>
        <w:ind w:left="756"/>
        <w:rPr>
          <w:sz w:val="28"/>
          <w:szCs w:val="28"/>
        </w:rPr>
      </w:pPr>
      <w:r w:rsidRPr="00046CB2">
        <w:rPr>
          <w:sz w:val="28"/>
          <w:szCs w:val="28"/>
        </w:rPr>
        <w:t>использует различные приемы проверки правильности</w:t>
      </w:r>
      <w:r w:rsidRPr="00046CB2">
        <w:rPr>
          <w:spacing w:val="6"/>
          <w:sz w:val="28"/>
          <w:szCs w:val="28"/>
        </w:rPr>
        <w:t xml:space="preserve"> </w:t>
      </w:r>
      <w:r w:rsidRPr="00046CB2">
        <w:rPr>
          <w:sz w:val="28"/>
          <w:szCs w:val="28"/>
        </w:rPr>
        <w:t>вычисления;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line="293" w:lineRule="exact"/>
        <w:ind w:left="756"/>
        <w:rPr>
          <w:sz w:val="28"/>
          <w:szCs w:val="28"/>
        </w:rPr>
      </w:pPr>
      <w:r w:rsidRPr="00046CB2">
        <w:rPr>
          <w:sz w:val="28"/>
          <w:szCs w:val="28"/>
        </w:rPr>
        <w:t>различает треугольники по видам и называет</w:t>
      </w:r>
      <w:r w:rsidRPr="00046CB2">
        <w:rPr>
          <w:spacing w:val="-19"/>
          <w:sz w:val="28"/>
          <w:szCs w:val="28"/>
        </w:rPr>
        <w:t xml:space="preserve"> </w:t>
      </w:r>
      <w:r w:rsidRPr="00046CB2">
        <w:rPr>
          <w:sz w:val="28"/>
          <w:szCs w:val="28"/>
        </w:rPr>
        <w:t>их;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line="293" w:lineRule="exact"/>
        <w:ind w:left="756"/>
        <w:rPr>
          <w:sz w:val="28"/>
          <w:szCs w:val="28"/>
        </w:rPr>
      </w:pPr>
      <w:r w:rsidRPr="00046CB2">
        <w:rPr>
          <w:sz w:val="28"/>
          <w:szCs w:val="28"/>
        </w:rPr>
        <w:t>сравнивает геометрические фигуры по</w:t>
      </w:r>
      <w:r w:rsidRPr="00046CB2">
        <w:rPr>
          <w:spacing w:val="-15"/>
          <w:sz w:val="28"/>
          <w:szCs w:val="28"/>
        </w:rPr>
        <w:t xml:space="preserve"> </w:t>
      </w:r>
      <w:r w:rsidRPr="00046CB2">
        <w:rPr>
          <w:sz w:val="28"/>
          <w:szCs w:val="28"/>
        </w:rPr>
        <w:t>площади;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line="293" w:lineRule="exact"/>
        <w:ind w:left="756"/>
        <w:rPr>
          <w:sz w:val="28"/>
          <w:szCs w:val="28"/>
        </w:rPr>
      </w:pPr>
      <w:r w:rsidRPr="00046CB2">
        <w:rPr>
          <w:sz w:val="28"/>
          <w:szCs w:val="28"/>
        </w:rPr>
        <w:t>вычисляет площадь прямоугольника разными</w:t>
      </w:r>
      <w:r w:rsidRPr="00046CB2">
        <w:rPr>
          <w:spacing w:val="2"/>
          <w:sz w:val="28"/>
          <w:szCs w:val="28"/>
        </w:rPr>
        <w:t xml:space="preserve"> </w:t>
      </w:r>
      <w:r w:rsidRPr="00046CB2">
        <w:rPr>
          <w:sz w:val="28"/>
          <w:szCs w:val="28"/>
        </w:rPr>
        <w:t>способами;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line="293" w:lineRule="exact"/>
        <w:ind w:left="756"/>
        <w:rPr>
          <w:sz w:val="28"/>
          <w:szCs w:val="28"/>
        </w:rPr>
      </w:pPr>
      <w:r w:rsidRPr="00046CB2">
        <w:rPr>
          <w:sz w:val="28"/>
          <w:szCs w:val="28"/>
        </w:rPr>
        <w:t>разъясняет смысл деления с остатком и его</w:t>
      </w:r>
      <w:r w:rsidRPr="00046CB2">
        <w:rPr>
          <w:spacing w:val="-5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проверку;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line="293" w:lineRule="exact"/>
        <w:ind w:left="756"/>
        <w:rPr>
          <w:sz w:val="28"/>
          <w:szCs w:val="28"/>
        </w:rPr>
      </w:pPr>
      <w:r w:rsidRPr="00046CB2">
        <w:rPr>
          <w:sz w:val="28"/>
          <w:szCs w:val="28"/>
        </w:rPr>
        <w:t xml:space="preserve">описывает </w:t>
      </w:r>
      <w:proofErr w:type="gramStart"/>
      <w:r w:rsidRPr="00046CB2">
        <w:rPr>
          <w:sz w:val="28"/>
          <w:szCs w:val="28"/>
        </w:rPr>
        <w:t>явления</w:t>
      </w:r>
      <w:proofErr w:type="gramEnd"/>
      <w:r w:rsidRPr="00046CB2">
        <w:rPr>
          <w:sz w:val="28"/>
          <w:szCs w:val="28"/>
        </w:rPr>
        <w:t xml:space="preserve"> и события с использованием величин времени, переводит одни единицы времени в</w:t>
      </w:r>
      <w:r w:rsidRPr="00046CB2">
        <w:rPr>
          <w:spacing w:val="-10"/>
          <w:sz w:val="28"/>
          <w:szCs w:val="28"/>
        </w:rPr>
        <w:t xml:space="preserve"> </w:t>
      </w:r>
      <w:r w:rsidRPr="00046CB2">
        <w:rPr>
          <w:sz w:val="28"/>
          <w:szCs w:val="28"/>
        </w:rPr>
        <w:t>другие;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line="293" w:lineRule="exact"/>
        <w:ind w:left="756"/>
        <w:rPr>
          <w:sz w:val="28"/>
          <w:szCs w:val="28"/>
        </w:rPr>
      </w:pPr>
      <w:r w:rsidRPr="00046CB2">
        <w:rPr>
          <w:sz w:val="28"/>
          <w:szCs w:val="28"/>
        </w:rPr>
        <w:t>переводит единицы массы в другие, используя соотношения между</w:t>
      </w:r>
      <w:r w:rsidRPr="00046CB2">
        <w:rPr>
          <w:spacing w:val="-4"/>
          <w:sz w:val="28"/>
          <w:szCs w:val="28"/>
        </w:rPr>
        <w:t xml:space="preserve"> </w:t>
      </w:r>
      <w:r w:rsidRPr="00046CB2">
        <w:rPr>
          <w:sz w:val="28"/>
          <w:szCs w:val="28"/>
        </w:rPr>
        <w:t>ними;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line="293" w:lineRule="exact"/>
        <w:ind w:left="756"/>
        <w:rPr>
          <w:sz w:val="28"/>
          <w:szCs w:val="28"/>
        </w:rPr>
      </w:pPr>
      <w:r w:rsidRPr="00046CB2">
        <w:rPr>
          <w:sz w:val="28"/>
          <w:szCs w:val="28"/>
        </w:rPr>
        <w:t>решает задачи арифметическими</w:t>
      </w:r>
      <w:r w:rsidRPr="00046CB2">
        <w:rPr>
          <w:spacing w:val="7"/>
          <w:sz w:val="28"/>
          <w:szCs w:val="28"/>
        </w:rPr>
        <w:t xml:space="preserve"> </w:t>
      </w:r>
      <w:r w:rsidRPr="00046CB2">
        <w:rPr>
          <w:sz w:val="28"/>
          <w:szCs w:val="28"/>
        </w:rPr>
        <w:t>способами;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line="293" w:lineRule="exact"/>
        <w:ind w:left="756"/>
        <w:rPr>
          <w:sz w:val="28"/>
          <w:szCs w:val="28"/>
        </w:rPr>
      </w:pPr>
      <w:r w:rsidRPr="00046CB2">
        <w:rPr>
          <w:sz w:val="28"/>
          <w:szCs w:val="28"/>
        </w:rPr>
        <w:t>анализирует текстовую задачу, выполняет краткую запись задач разными способами, а также в табличной</w:t>
      </w:r>
      <w:r w:rsidRPr="00046CB2">
        <w:rPr>
          <w:spacing w:val="-6"/>
          <w:sz w:val="28"/>
          <w:szCs w:val="28"/>
        </w:rPr>
        <w:t xml:space="preserve"> </w:t>
      </w:r>
      <w:r w:rsidRPr="00046CB2">
        <w:rPr>
          <w:sz w:val="28"/>
          <w:szCs w:val="28"/>
        </w:rPr>
        <w:t>форме;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before="4" w:line="293" w:lineRule="exact"/>
        <w:ind w:left="756"/>
        <w:rPr>
          <w:sz w:val="28"/>
          <w:szCs w:val="28"/>
        </w:rPr>
      </w:pPr>
      <w:r w:rsidRPr="00046CB2">
        <w:rPr>
          <w:sz w:val="28"/>
          <w:szCs w:val="28"/>
        </w:rPr>
        <w:t>составляет план решения задачи, действует по нему, поясняя ход</w:t>
      </w:r>
      <w:r w:rsidRPr="00046CB2">
        <w:rPr>
          <w:spacing w:val="9"/>
          <w:sz w:val="28"/>
          <w:szCs w:val="28"/>
        </w:rPr>
        <w:t xml:space="preserve"> </w:t>
      </w:r>
      <w:r w:rsidRPr="00046CB2">
        <w:rPr>
          <w:sz w:val="28"/>
          <w:szCs w:val="28"/>
        </w:rPr>
        <w:t>решения;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line="293" w:lineRule="exact"/>
        <w:ind w:left="756"/>
        <w:rPr>
          <w:sz w:val="28"/>
          <w:szCs w:val="28"/>
        </w:rPr>
      </w:pPr>
      <w:r w:rsidRPr="00046CB2">
        <w:rPr>
          <w:sz w:val="28"/>
          <w:szCs w:val="28"/>
        </w:rPr>
        <w:t>вносит и наблюдает за изменениями в решении задачи при изменении её</w:t>
      </w:r>
      <w:r w:rsidRPr="00046CB2">
        <w:rPr>
          <w:spacing w:val="-1"/>
          <w:sz w:val="28"/>
          <w:szCs w:val="28"/>
        </w:rPr>
        <w:t xml:space="preserve"> </w:t>
      </w:r>
      <w:r w:rsidRPr="00046CB2">
        <w:rPr>
          <w:sz w:val="28"/>
          <w:szCs w:val="28"/>
        </w:rPr>
        <w:t>условия;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line="293" w:lineRule="exact"/>
        <w:ind w:left="756"/>
        <w:rPr>
          <w:sz w:val="28"/>
          <w:szCs w:val="28"/>
        </w:rPr>
      </w:pPr>
      <w:r w:rsidRPr="00046CB2">
        <w:rPr>
          <w:sz w:val="28"/>
          <w:szCs w:val="28"/>
        </w:rPr>
        <w:t>составляет и решает практические задачи с жизненными</w:t>
      </w:r>
      <w:r w:rsidRPr="00046CB2">
        <w:rPr>
          <w:spacing w:val="4"/>
          <w:sz w:val="28"/>
          <w:szCs w:val="28"/>
        </w:rPr>
        <w:t xml:space="preserve"> </w:t>
      </w:r>
      <w:r w:rsidRPr="00046CB2">
        <w:rPr>
          <w:sz w:val="28"/>
          <w:szCs w:val="28"/>
        </w:rPr>
        <w:t>сюжетами;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line="293" w:lineRule="exact"/>
        <w:ind w:left="756"/>
        <w:rPr>
          <w:sz w:val="28"/>
          <w:szCs w:val="28"/>
        </w:rPr>
      </w:pPr>
      <w:r w:rsidRPr="00046CB2">
        <w:rPr>
          <w:sz w:val="28"/>
          <w:szCs w:val="28"/>
        </w:rPr>
        <w:t>применяет</w:t>
      </w:r>
      <w:r w:rsidRPr="00046CB2">
        <w:rPr>
          <w:spacing w:val="-16"/>
          <w:sz w:val="28"/>
          <w:szCs w:val="28"/>
        </w:rPr>
        <w:t xml:space="preserve"> </w:t>
      </w:r>
      <w:r w:rsidRPr="00046CB2">
        <w:rPr>
          <w:sz w:val="28"/>
          <w:szCs w:val="28"/>
        </w:rPr>
        <w:t>алгоритмы</w:t>
      </w:r>
      <w:r w:rsidRPr="00046CB2">
        <w:rPr>
          <w:spacing w:val="-14"/>
          <w:sz w:val="28"/>
          <w:szCs w:val="28"/>
        </w:rPr>
        <w:t xml:space="preserve"> </w:t>
      </w:r>
      <w:r w:rsidRPr="00046CB2">
        <w:rPr>
          <w:sz w:val="28"/>
          <w:szCs w:val="28"/>
        </w:rPr>
        <w:t>письменного</w:t>
      </w:r>
      <w:r w:rsidRPr="00046CB2">
        <w:rPr>
          <w:spacing w:val="-11"/>
          <w:sz w:val="28"/>
          <w:szCs w:val="28"/>
        </w:rPr>
        <w:t xml:space="preserve"> </w:t>
      </w:r>
      <w:r w:rsidRPr="00046CB2">
        <w:rPr>
          <w:sz w:val="28"/>
          <w:szCs w:val="28"/>
        </w:rPr>
        <w:t>сложения,</w:t>
      </w:r>
      <w:r w:rsidRPr="00046CB2">
        <w:rPr>
          <w:spacing w:val="-14"/>
          <w:sz w:val="28"/>
          <w:szCs w:val="28"/>
        </w:rPr>
        <w:t xml:space="preserve"> </w:t>
      </w:r>
      <w:r w:rsidRPr="00046CB2">
        <w:rPr>
          <w:sz w:val="28"/>
          <w:szCs w:val="28"/>
        </w:rPr>
        <w:t>вычитания,</w:t>
      </w:r>
      <w:r w:rsidRPr="00046CB2">
        <w:rPr>
          <w:spacing w:val="-13"/>
          <w:sz w:val="28"/>
          <w:szCs w:val="28"/>
        </w:rPr>
        <w:t xml:space="preserve"> </w:t>
      </w:r>
      <w:r w:rsidRPr="00046CB2">
        <w:rPr>
          <w:sz w:val="28"/>
          <w:szCs w:val="28"/>
        </w:rPr>
        <w:t>умножения</w:t>
      </w:r>
      <w:r w:rsidRPr="00046CB2">
        <w:rPr>
          <w:spacing w:val="-15"/>
          <w:sz w:val="28"/>
          <w:szCs w:val="28"/>
        </w:rPr>
        <w:t xml:space="preserve"> </w:t>
      </w:r>
      <w:r w:rsidRPr="00046CB2">
        <w:rPr>
          <w:sz w:val="28"/>
          <w:szCs w:val="28"/>
        </w:rPr>
        <w:t>и</w:t>
      </w:r>
      <w:r w:rsidRPr="00046CB2">
        <w:rPr>
          <w:spacing w:val="-14"/>
          <w:sz w:val="28"/>
          <w:szCs w:val="28"/>
        </w:rPr>
        <w:t xml:space="preserve"> </w:t>
      </w:r>
      <w:r w:rsidRPr="00046CB2">
        <w:rPr>
          <w:sz w:val="28"/>
          <w:szCs w:val="28"/>
        </w:rPr>
        <w:t>деления</w:t>
      </w:r>
      <w:r w:rsidRPr="00046CB2">
        <w:rPr>
          <w:spacing w:val="-12"/>
          <w:sz w:val="28"/>
          <w:szCs w:val="28"/>
        </w:rPr>
        <w:t xml:space="preserve"> </w:t>
      </w:r>
      <w:r w:rsidRPr="00046CB2">
        <w:rPr>
          <w:sz w:val="28"/>
          <w:szCs w:val="28"/>
        </w:rPr>
        <w:t>чисел</w:t>
      </w:r>
      <w:r w:rsidRPr="00046CB2">
        <w:rPr>
          <w:spacing w:val="-10"/>
          <w:sz w:val="28"/>
          <w:szCs w:val="28"/>
        </w:rPr>
        <w:t xml:space="preserve"> </w:t>
      </w:r>
      <w:r w:rsidRPr="00046CB2">
        <w:rPr>
          <w:sz w:val="28"/>
          <w:szCs w:val="28"/>
        </w:rPr>
        <w:t>и</w:t>
      </w:r>
      <w:r w:rsidRPr="00046CB2">
        <w:rPr>
          <w:spacing w:val="-19"/>
          <w:sz w:val="28"/>
          <w:szCs w:val="28"/>
        </w:rPr>
        <w:t xml:space="preserve"> </w:t>
      </w:r>
      <w:r w:rsidRPr="00046CB2">
        <w:rPr>
          <w:sz w:val="28"/>
          <w:szCs w:val="28"/>
        </w:rPr>
        <w:t>выполняет</w:t>
      </w:r>
      <w:r w:rsidRPr="00046CB2">
        <w:rPr>
          <w:spacing w:val="-10"/>
          <w:sz w:val="28"/>
          <w:szCs w:val="28"/>
        </w:rPr>
        <w:t xml:space="preserve"> </w:t>
      </w:r>
      <w:r w:rsidRPr="00046CB2">
        <w:rPr>
          <w:sz w:val="28"/>
          <w:szCs w:val="28"/>
        </w:rPr>
        <w:t>эти</w:t>
      </w:r>
      <w:r w:rsidRPr="00046CB2">
        <w:rPr>
          <w:spacing w:val="-15"/>
          <w:sz w:val="28"/>
          <w:szCs w:val="28"/>
        </w:rPr>
        <w:t xml:space="preserve"> </w:t>
      </w:r>
      <w:r w:rsidRPr="00046CB2">
        <w:rPr>
          <w:sz w:val="28"/>
          <w:szCs w:val="28"/>
        </w:rPr>
        <w:t>действия</w:t>
      </w:r>
      <w:r w:rsidRPr="00046CB2">
        <w:rPr>
          <w:spacing w:val="-15"/>
          <w:sz w:val="28"/>
          <w:szCs w:val="28"/>
        </w:rPr>
        <w:t xml:space="preserve"> </w:t>
      </w:r>
      <w:r w:rsidRPr="00046CB2">
        <w:rPr>
          <w:sz w:val="28"/>
          <w:szCs w:val="28"/>
        </w:rPr>
        <w:t>с</w:t>
      </w:r>
      <w:r w:rsidRPr="00046CB2">
        <w:rPr>
          <w:spacing w:val="-16"/>
          <w:sz w:val="28"/>
          <w:szCs w:val="28"/>
        </w:rPr>
        <w:t xml:space="preserve"> </w:t>
      </w:r>
      <w:r w:rsidRPr="00046CB2">
        <w:rPr>
          <w:sz w:val="28"/>
          <w:szCs w:val="28"/>
        </w:rPr>
        <w:t>числами</w:t>
      </w:r>
      <w:r w:rsidRPr="00046CB2">
        <w:rPr>
          <w:spacing w:val="-14"/>
          <w:sz w:val="28"/>
          <w:szCs w:val="28"/>
        </w:rPr>
        <w:t xml:space="preserve"> </w:t>
      </w:r>
      <w:r w:rsidRPr="00046CB2">
        <w:rPr>
          <w:sz w:val="28"/>
          <w:szCs w:val="28"/>
        </w:rPr>
        <w:t>в</w:t>
      </w:r>
      <w:r w:rsidRPr="00046CB2">
        <w:rPr>
          <w:spacing w:val="-7"/>
          <w:sz w:val="28"/>
          <w:szCs w:val="28"/>
        </w:rPr>
        <w:t xml:space="preserve"> </w:t>
      </w:r>
      <w:r w:rsidRPr="00046CB2">
        <w:rPr>
          <w:sz w:val="28"/>
          <w:szCs w:val="28"/>
        </w:rPr>
        <w:t>пределах</w:t>
      </w:r>
      <w:r w:rsidRPr="00046CB2">
        <w:rPr>
          <w:spacing w:val="-15"/>
          <w:sz w:val="28"/>
          <w:szCs w:val="28"/>
        </w:rPr>
        <w:t xml:space="preserve"> </w:t>
      </w:r>
      <w:r w:rsidRPr="00046CB2">
        <w:rPr>
          <w:sz w:val="28"/>
          <w:szCs w:val="28"/>
        </w:rPr>
        <w:t>1000;</w:t>
      </w:r>
    </w:p>
    <w:p w:rsidR="00046CB2" w:rsidRPr="00046CB2" w:rsidRDefault="00046CB2" w:rsidP="005C491C">
      <w:pPr>
        <w:pStyle w:val="af0"/>
        <w:numPr>
          <w:ilvl w:val="0"/>
          <w:numId w:val="10"/>
        </w:numPr>
        <w:tabs>
          <w:tab w:val="left" w:pos="757"/>
        </w:tabs>
        <w:spacing w:line="293" w:lineRule="exact"/>
        <w:ind w:left="756"/>
        <w:rPr>
          <w:sz w:val="28"/>
          <w:szCs w:val="28"/>
        </w:rPr>
      </w:pPr>
      <w:r w:rsidRPr="00046CB2">
        <w:rPr>
          <w:sz w:val="28"/>
          <w:szCs w:val="28"/>
        </w:rPr>
        <w:t>контролирует пошагово правильность применения алгоритмов арифметических действий при письменных</w:t>
      </w:r>
      <w:r w:rsidRPr="00046CB2">
        <w:rPr>
          <w:spacing w:val="-9"/>
          <w:sz w:val="28"/>
          <w:szCs w:val="28"/>
        </w:rPr>
        <w:t xml:space="preserve"> </w:t>
      </w:r>
      <w:r w:rsidRPr="00046CB2">
        <w:rPr>
          <w:sz w:val="28"/>
          <w:szCs w:val="28"/>
        </w:rPr>
        <w:t>вычислениях.</w:t>
      </w:r>
    </w:p>
    <w:p w:rsidR="00046CB2" w:rsidRDefault="00046CB2" w:rsidP="00046CB2">
      <w:pPr>
        <w:pStyle w:val="ae"/>
        <w:ind w:left="0"/>
        <w:rPr>
          <w:sz w:val="28"/>
        </w:rPr>
      </w:pPr>
    </w:p>
    <w:p w:rsidR="004B032B" w:rsidRPr="00DB2B8D" w:rsidRDefault="004B032B">
      <w:pPr>
        <w:rPr>
          <w:lang w:val="ru-RU"/>
        </w:rPr>
        <w:sectPr w:rsidR="004B032B" w:rsidRPr="00DB2B8D">
          <w:pgSz w:w="11906" w:h="16383"/>
          <w:pgMar w:top="1134" w:right="850" w:bottom="1134" w:left="1701" w:header="720" w:footer="720" w:gutter="0"/>
          <w:cols w:space="720"/>
        </w:sectPr>
      </w:pPr>
    </w:p>
    <w:p w:rsidR="00A81DA3" w:rsidRDefault="002E2B08">
      <w:pPr>
        <w:spacing w:after="0"/>
        <w:ind w:left="120"/>
      </w:pPr>
      <w:bookmarkStart w:id="9" w:name="block-5028625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A81DA3" w:rsidRDefault="002E2B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6"/>
        <w:gridCol w:w="2610"/>
        <w:gridCol w:w="946"/>
        <w:gridCol w:w="1841"/>
        <w:gridCol w:w="1910"/>
        <w:gridCol w:w="5947"/>
      </w:tblGrid>
      <w:tr w:rsidR="00A81DA3" w:rsidTr="002E2B08">
        <w:trPr>
          <w:trHeight w:val="144"/>
          <w:tblCellSpacing w:w="20" w:type="nil"/>
        </w:trPr>
        <w:tc>
          <w:tcPr>
            <w:tcW w:w="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1DA3" w:rsidRDefault="00A81DA3">
            <w:pPr>
              <w:spacing w:after="0"/>
              <w:ind w:left="135"/>
            </w:pPr>
          </w:p>
        </w:tc>
        <w:tc>
          <w:tcPr>
            <w:tcW w:w="26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81DA3" w:rsidRDefault="00A81D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81DA3" w:rsidRDefault="00A81DA3">
            <w:pPr>
              <w:spacing w:after="0"/>
              <w:ind w:left="135"/>
            </w:pPr>
          </w:p>
        </w:tc>
      </w:tr>
      <w:tr w:rsidR="00A81DA3" w:rsidTr="002E2B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DA3" w:rsidRDefault="00A81D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DA3" w:rsidRDefault="00A81DA3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1DA3" w:rsidRDefault="00A81DA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1DA3" w:rsidRDefault="00A81DA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1DA3" w:rsidRDefault="00A81D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DA3" w:rsidRDefault="00A81DA3"/>
        </w:tc>
      </w:tr>
      <w:tr w:rsidR="00A81D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2E2B08" w:rsidRPr="00046CB2" w:rsidTr="002E2B08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2B08" w:rsidRDefault="002E2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2E2B08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E2B08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2B08" w:rsidRDefault="002E2B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2B08" w:rsidRDefault="002E2B08">
            <w:pPr>
              <w:spacing w:after="0"/>
              <w:ind w:left="135"/>
              <w:jc w:val="center"/>
            </w:pPr>
          </w:p>
        </w:tc>
        <w:tc>
          <w:tcPr>
            <w:tcW w:w="5947" w:type="dxa"/>
            <w:tcMar>
              <w:top w:w="50" w:type="dxa"/>
              <w:left w:w="100" w:type="dxa"/>
            </w:tcMar>
            <w:vAlign w:val="center"/>
          </w:tcPr>
          <w:p w:rsidR="002E2B08" w:rsidRPr="002E2B08" w:rsidRDefault="002E2B08" w:rsidP="002E2B08">
            <w:pPr>
              <w:pStyle w:val="TableParagraph"/>
              <w:ind w:left="80" w:right="241"/>
              <w:rPr>
                <w:spacing w:val="-2"/>
                <w:w w:val="105"/>
                <w:sz w:val="24"/>
                <w:szCs w:val="24"/>
              </w:rPr>
            </w:pPr>
            <w:r w:rsidRPr="002E2B08">
              <w:rPr>
                <w:w w:val="105"/>
                <w:sz w:val="24"/>
                <w:szCs w:val="24"/>
              </w:rPr>
              <w:t>Урок «Число 1. Цифра 1» (РЭШ)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6" w:history="1">
              <w:r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https://resh.edu.ru/subject/lesson/4072/start/155410/</w:t>
              </w:r>
            </w:hyperlink>
            <w:r w:rsidRPr="002E2B08"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  <w:p w:rsidR="002E2B08" w:rsidRPr="002E2B08" w:rsidRDefault="002E2B08" w:rsidP="002E2B08">
            <w:pPr>
              <w:pStyle w:val="TableParagraph"/>
              <w:ind w:left="80" w:right="241"/>
              <w:rPr>
                <w:spacing w:val="-2"/>
                <w:w w:val="105"/>
                <w:sz w:val="24"/>
                <w:szCs w:val="24"/>
              </w:rPr>
            </w:pPr>
            <w:r w:rsidRPr="002E2B08">
              <w:rPr>
                <w:w w:val="105"/>
                <w:sz w:val="24"/>
                <w:szCs w:val="24"/>
              </w:rPr>
              <w:t>Урок «Число 2. Цифра 2» (РЭШ)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7" w:history="1">
              <w:r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https://resh.edu.ru/subject/lesson/5090/start/161583/</w:t>
              </w:r>
            </w:hyperlink>
            <w:r w:rsidRPr="002E2B08"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  <w:p w:rsidR="002E2B08" w:rsidRPr="002E2B08" w:rsidRDefault="002E2B08" w:rsidP="002E2B08">
            <w:pPr>
              <w:pStyle w:val="TableParagraph"/>
              <w:ind w:left="80" w:right="241"/>
              <w:rPr>
                <w:spacing w:val="-2"/>
                <w:w w:val="105"/>
                <w:sz w:val="24"/>
                <w:szCs w:val="24"/>
              </w:rPr>
            </w:pPr>
            <w:r w:rsidRPr="002E2B08">
              <w:rPr>
                <w:w w:val="105"/>
                <w:sz w:val="24"/>
                <w:szCs w:val="24"/>
              </w:rPr>
              <w:t>Урок «Число 3. Цифра 3» (РЭШ)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8" w:history="1">
              <w:r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https://resh.edu.ru/subject/lesson/4058/start/188096/</w:t>
              </w:r>
            </w:hyperlink>
            <w:r w:rsidRPr="002E2B08"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  <w:p w:rsidR="002E2B08" w:rsidRPr="002E2B08" w:rsidRDefault="002E2B08" w:rsidP="002E2B08">
            <w:pPr>
              <w:pStyle w:val="TableParagraph"/>
              <w:ind w:left="80" w:right="241"/>
              <w:rPr>
                <w:spacing w:val="-2"/>
                <w:w w:val="105"/>
                <w:sz w:val="24"/>
                <w:szCs w:val="24"/>
              </w:rPr>
            </w:pPr>
            <w:r w:rsidRPr="002E2B08">
              <w:rPr>
                <w:w w:val="105"/>
                <w:sz w:val="24"/>
                <w:szCs w:val="24"/>
              </w:rPr>
              <w:t>Урок «Число 4. Цифра 4. Длина» (РЭШ)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9" w:history="1">
              <w:r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https://resh.edu.ru/subject/lesson/4073/start/293050/</w:t>
              </w:r>
            </w:hyperlink>
            <w:r w:rsidRPr="002E2B08"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  <w:p w:rsidR="002E2B08" w:rsidRPr="002E2B08" w:rsidRDefault="002E2B08" w:rsidP="002E2B08">
            <w:pPr>
              <w:pStyle w:val="TableParagraph"/>
              <w:ind w:left="80" w:right="241"/>
              <w:rPr>
                <w:spacing w:val="-2"/>
                <w:w w:val="105"/>
                <w:sz w:val="24"/>
                <w:szCs w:val="24"/>
              </w:rPr>
            </w:pPr>
            <w:r w:rsidRPr="002E2B08">
              <w:rPr>
                <w:w w:val="105"/>
                <w:sz w:val="24"/>
                <w:szCs w:val="24"/>
              </w:rPr>
              <w:t>Урок «Число 5. Цифра 5» (РЭШ)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10" w:history="1">
              <w:r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https://resh.edu.ru/subject/lesson/5195/start/293150/</w:t>
              </w:r>
            </w:hyperlink>
          </w:p>
          <w:p w:rsidR="002E2B08" w:rsidRPr="002E2B08" w:rsidRDefault="002E2B08" w:rsidP="002E2B08">
            <w:pPr>
              <w:pStyle w:val="TableParagraph"/>
              <w:ind w:left="80" w:right="241"/>
              <w:rPr>
                <w:sz w:val="24"/>
                <w:szCs w:val="24"/>
              </w:rPr>
            </w:pPr>
            <w:r w:rsidRPr="002E2B08">
              <w:rPr>
                <w:w w:val="105"/>
                <w:sz w:val="24"/>
                <w:szCs w:val="24"/>
              </w:rPr>
              <w:t>Урок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«Равенство.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Неравенство.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Знаки</w:t>
            </w:r>
            <w:proofErr w:type="gramStart"/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«&gt;»,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«&lt;»,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«=»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spacing w:val="-2"/>
                <w:w w:val="105"/>
                <w:sz w:val="24"/>
                <w:szCs w:val="24"/>
              </w:rPr>
              <w:t>(</w:t>
            </w:r>
            <w:proofErr w:type="gramEnd"/>
            <w:r w:rsidRPr="002E2B08">
              <w:rPr>
                <w:spacing w:val="-2"/>
                <w:w w:val="105"/>
                <w:sz w:val="24"/>
                <w:szCs w:val="24"/>
              </w:rPr>
              <w:t>РЭШ)</w:t>
            </w:r>
          </w:p>
          <w:p w:rsidR="002E2B08" w:rsidRPr="002E2B08" w:rsidRDefault="00A1240A" w:rsidP="002E2B0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</w:pPr>
            <w:hyperlink r:id="rId11" w:history="1"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https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://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resh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edu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ru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subject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lesson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/5196/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start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/122006/</w:t>
              </w:r>
            </w:hyperlink>
          </w:p>
          <w:p w:rsidR="002E2B08" w:rsidRPr="002E2B08" w:rsidRDefault="002E2B08" w:rsidP="002E2B0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</w:pP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Урок</w:t>
            </w:r>
            <w:r w:rsidRPr="002E2B08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«Число</w:t>
            </w:r>
            <w:r w:rsidRPr="002E2B08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2E2B08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цифра</w:t>
            </w:r>
            <w:r w:rsidRPr="002E2B08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6.</w:t>
            </w:r>
            <w:r w:rsidRPr="002E2B08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Число</w:t>
            </w:r>
            <w:r w:rsidRPr="002E2B08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2E2B08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цифра</w:t>
            </w:r>
            <w:r w:rsidRPr="002E2B08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7»</w:t>
            </w:r>
            <w:r w:rsidRPr="002E2B08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(РЭШ)</w:t>
            </w:r>
            <w:r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hyperlink r:id="rId12" w:history="1"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https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://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resh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edu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subject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lesson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/4021/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start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/122031/</w:t>
              </w:r>
            </w:hyperlink>
          </w:p>
          <w:p w:rsidR="002E2B08" w:rsidRPr="002E2B08" w:rsidRDefault="002E2B08" w:rsidP="002E2B0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</w:pP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Урок</w:t>
            </w:r>
            <w:r w:rsidRPr="002E2B08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«Число</w:t>
            </w:r>
            <w:r w:rsidRPr="002E2B08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2E2B08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цифра</w:t>
            </w:r>
            <w:r w:rsidRPr="002E2B08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8.</w:t>
            </w:r>
            <w:r w:rsidRPr="002E2B08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Число</w:t>
            </w:r>
            <w:r w:rsidRPr="002E2B08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2E2B08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цифра</w:t>
            </w:r>
            <w:r w:rsidRPr="002E2B08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9»</w:t>
            </w:r>
            <w:r w:rsidRPr="002E2B08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(РЭШ)</w:t>
            </w:r>
            <w:r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hyperlink r:id="rId13" w:history="1"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https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://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resh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edu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subject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lesson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/5197/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start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/301353/</w:t>
              </w:r>
            </w:hyperlink>
          </w:p>
          <w:p w:rsidR="002E2B08" w:rsidRPr="002E2B08" w:rsidRDefault="002E2B08" w:rsidP="002E2B0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</w:pP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Урок «Состав чисел от 2 до 10.Числа в загадках,</w:t>
            </w:r>
            <w:r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пословицах, поговорках» (РЭШ)</w:t>
            </w:r>
            <w:r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hyperlink r:id="rId14" w:history="1"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https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://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resh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edu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subject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lesson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/5999/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start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/308769/</w:t>
              </w:r>
            </w:hyperlink>
          </w:p>
          <w:p w:rsidR="002E2B08" w:rsidRPr="008B7CA8" w:rsidRDefault="002E2B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Числа и счёт до 10: уроки (УЧИ</w:t>
            </w:r>
            <w:proofErr w:type="gramStart"/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.Р</w:t>
            </w:r>
            <w:proofErr w:type="gramEnd"/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У)</w:t>
            </w:r>
            <w:r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hyperlink r:id="rId15" w:history="1"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https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://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uchi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catalog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math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/1-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klass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chapter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-36</w:t>
              </w:r>
            </w:hyperlink>
          </w:p>
        </w:tc>
      </w:tr>
      <w:tr w:rsidR="002E2B08" w:rsidRPr="00046CB2" w:rsidTr="002E2B08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2B08" w:rsidRDefault="002E2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2E2B08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E2B08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2B08" w:rsidRDefault="002E2B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2B08" w:rsidRDefault="002E2B08">
            <w:pPr>
              <w:spacing w:after="0"/>
              <w:ind w:left="135"/>
              <w:jc w:val="center"/>
            </w:pPr>
          </w:p>
        </w:tc>
        <w:tc>
          <w:tcPr>
            <w:tcW w:w="5947" w:type="dxa"/>
            <w:tcMar>
              <w:top w:w="50" w:type="dxa"/>
              <w:left w:w="100" w:type="dxa"/>
            </w:tcMar>
          </w:tcPr>
          <w:p w:rsidR="002E2B08" w:rsidRPr="002E2B08" w:rsidRDefault="002E2B08" w:rsidP="002E2B08">
            <w:pPr>
              <w:pStyle w:val="TableParagraph"/>
              <w:ind w:left="80" w:right="99"/>
              <w:rPr>
                <w:spacing w:val="-2"/>
                <w:w w:val="105"/>
                <w:sz w:val="24"/>
                <w:szCs w:val="24"/>
              </w:rPr>
            </w:pPr>
            <w:r w:rsidRPr="002E2B08">
              <w:rPr>
                <w:w w:val="105"/>
                <w:sz w:val="24"/>
                <w:szCs w:val="24"/>
              </w:rPr>
              <w:t>Урок</w:t>
            </w:r>
            <w:r w:rsidRPr="002E2B0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«Число</w:t>
            </w:r>
            <w:r w:rsidRPr="002E2B0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и</w:t>
            </w:r>
            <w:r w:rsidRPr="002E2B0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цифра</w:t>
            </w:r>
            <w:r w:rsidRPr="002E2B0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0.</w:t>
            </w:r>
            <w:r w:rsidRPr="002E2B0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Свойства</w:t>
            </w:r>
            <w:r w:rsidRPr="002E2B0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0.</w:t>
            </w:r>
            <w:r w:rsidRPr="002E2B0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Число</w:t>
            </w:r>
            <w:r w:rsidRPr="002E2B0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10»</w:t>
            </w:r>
            <w:r w:rsidRPr="002E2B0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(РЭШ)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16" w:history="1">
              <w:r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https://resh.edu.ru/subject/lesson/4074/start/122081/</w:t>
              </w:r>
            </w:hyperlink>
            <w:r w:rsidRPr="002E2B08"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  <w:p w:rsidR="002E2B08" w:rsidRPr="008B7CA8" w:rsidRDefault="002E2B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7CA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lastRenderedPageBreak/>
              <w:t>Числа и счёт до 10: уроки (УЧИ</w:t>
            </w:r>
            <w:proofErr w:type="gramStart"/>
            <w:r w:rsidRPr="008B7CA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.Р</w:t>
            </w:r>
            <w:proofErr w:type="gramEnd"/>
            <w:r w:rsidRPr="008B7CA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У)</w:t>
            </w:r>
            <w:r w:rsidRPr="008B7CA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hyperlink r:id="rId17" w:history="1"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https</w:t>
              </w:r>
              <w:r w:rsidRPr="008B7CA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://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uchi</w:t>
              </w:r>
              <w:r w:rsidRPr="008B7CA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ru</w:t>
              </w:r>
              <w:r w:rsidRPr="008B7CA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catalog</w:t>
              </w:r>
              <w:r w:rsidRPr="008B7CA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math</w:t>
              </w:r>
              <w:r w:rsidRPr="008B7CA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/1-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klass</w:t>
              </w:r>
              <w:r w:rsidRPr="008B7CA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chapter</w:t>
              </w:r>
              <w:r w:rsidRPr="008B7CA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-36</w:t>
              </w:r>
            </w:hyperlink>
          </w:p>
        </w:tc>
      </w:tr>
      <w:tr w:rsidR="002E2B08" w:rsidRPr="00046CB2" w:rsidTr="002E2B08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2B08" w:rsidRDefault="002E2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2E2B08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E2B08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2B08" w:rsidRDefault="002E2B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2B08" w:rsidRDefault="002E2B08">
            <w:pPr>
              <w:spacing w:after="0"/>
              <w:ind w:left="135"/>
              <w:jc w:val="center"/>
            </w:pPr>
          </w:p>
        </w:tc>
        <w:tc>
          <w:tcPr>
            <w:tcW w:w="5947" w:type="dxa"/>
            <w:tcMar>
              <w:top w:w="50" w:type="dxa"/>
              <w:left w:w="100" w:type="dxa"/>
            </w:tcMar>
          </w:tcPr>
          <w:p w:rsidR="002E2B08" w:rsidRPr="002E2B08" w:rsidRDefault="002E2B08" w:rsidP="002E2B08">
            <w:pPr>
              <w:pStyle w:val="TableParagraph"/>
              <w:ind w:left="80" w:right="202"/>
              <w:rPr>
                <w:spacing w:val="-2"/>
                <w:w w:val="105"/>
                <w:sz w:val="24"/>
                <w:szCs w:val="24"/>
              </w:rPr>
            </w:pPr>
            <w:r w:rsidRPr="002E2B08">
              <w:rPr>
                <w:w w:val="105"/>
                <w:sz w:val="24"/>
                <w:szCs w:val="24"/>
              </w:rPr>
              <w:t>Урок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«Названия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и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последовательность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чисел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второго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десятка»</w:t>
            </w:r>
            <w:r w:rsidRPr="002E2B0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(РЭШ)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18" w:history="1">
              <w:r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https://resh.edu.ru/subject/lesson/4127/start/305795/</w:t>
              </w:r>
            </w:hyperlink>
            <w:r w:rsidRPr="002E2B08"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  <w:p w:rsidR="002E2B08" w:rsidRPr="002E2B08" w:rsidRDefault="002E2B08" w:rsidP="002E2B08">
            <w:pPr>
              <w:pStyle w:val="TableParagraph"/>
              <w:ind w:left="80" w:right="202"/>
              <w:rPr>
                <w:sz w:val="24"/>
                <w:szCs w:val="24"/>
              </w:rPr>
            </w:pPr>
            <w:r w:rsidRPr="002E2B08">
              <w:rPr>
                <w:w w:val="105"/>
                <w:sz w:val="24"/>
                <w:szCs w:val="24"/>
              </w:rPr>
              <w:t>Урок «Образование, запись и чтение чисел от 11 до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20»</w:t>
            </w:r>
            <w:r w:rsidRPr="002E2B0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(РЭШ)</w:t>
            </w:r>
          </w:p>
          <w:p w:rsidR="002E2B08" w:rsidRPr="008B7CA8" w:rsidRDefault="00A124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" w:history="1"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https</w:t>
              </w:r>
              <w:r w:rsidR="002E2B08" w:rsidRPr="008B7CA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://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resh</w:t>
              </w:r>
              <w:r w:rsidR="002E2B08" w:rsidRPr="008B7CA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edu</w:t>
              </w:r>
              <w:r w:rsidR="002E2B08" w:rsidRPr="008B7CA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ru</w:t>
              </w:r>
              <w:r w:rsidR="002E2B08" w:rsidRPr="008B7CA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subject</w:t>
              </w:r>
              <w:r w:rsidR="002E2B08" w:rsidRPr="008B7CA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lesson</w:t>
              </w:r>
              <w:r w:rsidR="002E2B08" w:rsidRPr="008B7CA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/4137/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start</w:t>
              </w:r>
              <w:r w:rsidR="002E2B08" w:rsidRPr="008B7CA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/292925/</w:t>
              </w:r>
            </w:hyperlink>
          </w:p>
        </w:tc>
      </w:tr>
      <w:tr w:rsidR="002E2B08" w:rsidRPr="00046CB2" w:rsidTr="002E2B08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2B08" w:rsidRDefault="002E2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2E2B08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Измерение длины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E2B08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2B08" w:rsidRDefault="002E2B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2B08" w:rsidRPr="002E2B08" w:rsidRDefault="002E2B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947" w:type="dxa"/>
            <w:tcMar>
              <w:top w:w="50" w:type="dxa"/>
              <w:left w:w="100" w:type="dxa"/>
            </w:tcMar>
            <w:vAlign w:val="center"/>
          </w:tcPr>
          <w:p w:rsidR="002E2B08" w:rsidRPr="002E2B08" w:rsidRDefault="002E2B08" w:rsidP="002E2B0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B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Длина: уроки (УЧИ</w:t>
            </w:r>
            <w:proofErr w:type="gramStart"/>
            <w:r w:rsidRPr="002E2B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E2B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У) </w:t>
            </w:r>
            <w:hyperlink r:id="rId20" w:history="1">
              <w:r w:rsidRPr="002E2B0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E2B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E2B0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uchi</w:t>
              </w:r>
              <w:r w:rsidRPr="002E2B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E2B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2E2B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math</w:t>
              </w:r>
              <w:r w:rsidRPr="002E2B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2E2B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1-</w:t>
            </w:r>
          </w:p>
          <w:p w:rsidR="002E2B08" w:rsidRPr="002E2B08" w:rsidRDefault="002E2B08" w:rsidP="002E2B0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B08">
              <w:rPr>
                <w:rFonts w:ascii="Times New Roman" w:hAnsi="Times New Roman" w:cs="Times New Roman"/>
                <w:sz w:val="24"/>
                <w:szCs w:val="24"/>
              </w:rPr>
              <w:t>klass</w:t>
            </w:r>
            <w:r w:rsidRPr="002E2B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E2B0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 w:rsidRPr="002E2B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-348 3</w:t>
            </w:r>
          </w:p>
          <w:p w:rsidR="002E2B08" w:rsidRPr="002E2B08" w:rsidRDefault="002E2B08" w:rsidP="002E2B08">
            <w:pPr>
              <w:spacing w:after="0" w:line="240" w:lineRule="auto"/>
              <w:ind w:left="72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</w:pP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Урок «Единица длины – сантиметр» (РЭШ)</w:t>
            </w:r>
            <w:r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hyperlink r:id="rId21" w:history="1"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https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://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resh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edu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subject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lesson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/3971/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start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/302201/</w:t>
              </w:r>
            </w:hyperlink>
            <w:r w:rsidRPr="002E2B0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</w:p>
          <w:p w:rsidR="002E2B08" w:rsidRPr="002E2B08" w:rsidRDefault="002E2B08" w:rsidP="002E2B08">
            <w:pPr>
              <w:spacing w:after="0" w:line="240" w:lineRule="auto"/>
              <w:ind w:left="72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</w:pP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Урок</w:t>
            </w:r>
            <w:r w:rsidRPr="002E2B08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«Дециметр.</w:t>
            </w:r>
            <w:r w:rsidRPr="002E2B08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Соотношение</w:t>
            </w:r>
            <w:r w:rsidRPr="002E2B08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между</w:t>
            </w:r>
            <w:r w:rsidRPr="002E2B08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дециметром</w:t>
            </w:r>
            <w:r w:rsidRPr="002E2B08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сантиметром»</w:t>
            </w:r>
            <w:r w:rsidRPr="002E2B08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(РЭШ)</w:t>
            </w:r>
            <w:r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hyperlink r:id="rId22" w:history="1"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https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://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resh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edu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subject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lesson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/5189/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start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/310040/</w:t>
              </w:r>
            </w:hyperlink>
            <w:r w:rsidRPr="002E2B0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</w:p>
          <w:p w:rsidR="002E2B08" w:rsidRPr="008B7CA8" w:rsidRDefault="002E2B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Единицы измерения длины: уроки (УЧИ</w:t>
            </w:r>
            <w:proofErr w:type="gramStart"/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.Р</w:t>
            </w:r>
            <w:proofErr w:type="gramEnd"/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У)</w:t>
            </w:r>
            <w:r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hyperlink r:id="rId23" w:history="1"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https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://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uchi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catalog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math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/1-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klass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chapter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-1823</w:t>
              </w:r>
            </w:hyperlink>
          </w:p>
        </w:tc>
      </w:tr>
      <w:tr w:rsidR="00A81DA3" w:rsidTr="002E2B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DA3" w:rsidRDefault="00A81DA3"/>
        </w:tc>
      </w:tr>
      <w:tr w:rsidR="00A81D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2E2B08" w:rsidRPr="00046CB2" w:rsidTr="002E2B08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2B08" w:rsidRDefault="002E2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2E2B08" w:rsidRPr="00DB2B8D" w:rsidRDefault="002E2B08">
            <w:pPr>
              <w:spacing w:after="0"/>
              <w:ind w:left="135"/>
              <w:rPr>
                <w:lang w:val="ru-RU"/>
              </w:rPr>
            </w:pPr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E2B08" w:rsidRDefault="002E2B08">
            <w:pPr>
              <w:spacing w:after="0"/>
              <w:ind w:left="135"/>
              <w:jc w:val="center"/>
            </w:pPr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2B08" w:rsidRDefault="002E2B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2B08" w:rsidRDefault="002E2B08">
            <w:pPr>
              <w:spacing w:after="0"/>
              <w:ind w:left="135"/>
              <w:jc w:val="center"/>
            </w:pPr>
          </w:p>
        </w:tc>
        <w:tc>
          <w:tcPr>
            <w:tcW w:w="5947" w:type="dxa"/>
            <w:tcMar>
              <w:top w:w="50" w:type="dxa"/>
              <w:left w:w="100" w:type="dxa"/>
            </w:tcMar>
          </w:tcPr>
          <w:p w:rsidR="002E2B08" w:rsidRPr="002E2B08" w:rsidRDefault="002E2B08" w:rsidP="002E2B08">
            <w:pPr>
              <w:pStyle w:val="TableParagraph"/>
              <w:ind w:left="80" w:right="241"/>
              <w:rPr>
                <w:sz w:val="24"/>
                <w:szCs w:val="24"/>
              </w:rPr>
            </w:pPr>
            <w:r w:rsidRPr="002E2B08">
              <w:rPr>
                <w:w w:val="105"/>
                <w:sz w:val="24"/>
                <w:szCs w:val="24"/>
              </w:rPr>
              <w:t>Урок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«Прибавление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к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числу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1.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Вычитание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числа</w:t>
            </w:r>
            <w:r w:rsidRPr="002E2B0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1»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spacing w:val="-2"/>
                <w:w w:val="105"/>
                <w:sz w:val="24"/>
                <w:szCs w:val="24"/>
              </w:rPr>
              <w:t>(РЭШ)</w:t>
            </w:r>
          </w:p>
          <w:p w:rsidR="002E2B08" w:rsidRPr="002E2B08" w:rsidRDefault="00A1240A" w:rsidP="002E2B08">
            <w:pPr>
              <w:pStyle w:val="TableParagraph"/>
              <w:ind w:left="80"/>
              <w:rPr>
                <w:sz w:val="24"/>
                <w:szCs w:val="24"/>
              </w:rPr>
            </w:pPr>
            <w:hyperlink r:id="rId24" w:history="1">
              <w:r w:rsidR="002E2B08"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https://resh.edu.ru/subject/lesson/3536/start/155510/</w:t>
              </w:r>
            </w:hyperlink>
            <w:r w:rsidR="002E2B08" w:rsidRPr="002E2B08"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  <w:p w:rsidR="002E2B08" w:rsidRPr="002E2B08" w:rsidRDefault="002E2B08" w:rsidP="002E2B08">
            <w:pPr>
              <w:pStyle w:val="TableParagraph"/>
              <w:ind w:left="80" w:right="99"/>
              <w:rPr>
                <w:sz w:val="24"/>
                <w:szCs w:val="24"/>
              </w:rPr>
            </w:pPr>
            <w:r w:rsidRPr="002E2B08">
              <w:rPr>
                <w:w w:val="105"/>
                <w:sz w:val="24"/>
                <w:szCs w:val="24"/>
              </w:rPr>
              <w:t>Урок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«Прибавление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к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числу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числа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2.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Вычитание</w:t>
            </w:r>
            <w:r w:rsidRPr="002E2B0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числа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2»</w:t>
            </w:r>
            <w:r w:rsidRPr="002E2B0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(РЭШ)</w:t>
            </w:r>
          </w:p>
          <w:p w:rsidR="002E2B08" w:rsidRPr="002E2B08" w:rsidRDefault="00A1240A" w:rsidP="002E2B08">
            <w:pPr>
              <w:pStyle w:val="TableParagraph"/>
              <w:ind w:left="80" w:right="164"/>
              <w:rPr>
                <w:spacing w:val="-2"/>
                <w:w w:val="105"/>
                <w:sz w:val="24"/>
                <w:szCs w:val="24"/>
              </w:rPr>
            </w:pPr>
            <w:hyperlink r:id="rId25" w:history="1">
              <w:r w:rsidR="002E2B08"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https://resh.edu.ru/subject/lesson/5089/start/302594/</w:t>
              </w:r>
            </w:hyperlink>
            <w:r w:rsidR="002E2B08" w:rsidRPr="002E2B08"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  <w:p w:rsidR="002E2B08" w:rsidRPr="002E2B08" w:rsidRDefault="002E2B08" w:rsidP="002E2B08">
            <w:pPr>
              <w:pStyle w:val="TableParagraph"/>
              <w:ind w:left="80" w:right="164"/>
              <w:rPr>
                <w:sz w:val="24"/>
                <w:szCs w:val="24"/>
              </w:rPr>
            </w:pPr>
            <w:r w:rsidRPr="002E2B08">
              <w:rPr>
                <w:w w:val="105"/>
                <w:sz w:val="24"/>
                <w:szCs w:val="24"/>
              </w:rPr>
              <w:t>Урок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«Решение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задач</w:t>
            </w:r>
            <w:proofErr w:type="gramStart"/>
            <w:r w:rsidRPr="002E2B08">
              <w:rPr>
                <w:w w:val="105"/>
                <w:sz w:val="24"/>
                <w:szCs w:val="24"/>
              </w:rPr>
              <w:t>.Т</w:t>
            </w:r>
            <w:proofErr w:type="gramEnd"/>
            <w:r w:rsidRPr="002E2B08">
              <w:rPr>
                <w:w w:val="105"/>
                <w:sz w:val="24"/>
                <w:szCs w:val="24"/>
              </w:rPr>
              <w:t>аблица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сложения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и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вычитания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с числом 2» (РЭШ)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26" w:history="1">
              <w:r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https://resh.edu.ru/subject/lesson/4085/start/276581/</w:t>
              </w:r>
            </w:hyperlink>
            <w:r w:rsidRPr="002E2B08"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  <w:p w:rsidR="002E2B08" w:rsidRPr="002E2B08" w:rsidRDefault="002E2B08" w:rsidP="002E2B08">
            <w:pPr>
              <w:pStyle w:val="TableParagraph"/>
              <w:ind w:left="80" w:right="99"/>
              <w:rPr>
                <w:sz w:val="24"/>
                <w:szCs w:val="24"/>
              </w:rPr>
            </w:pPr>
            <w:r w:rsidRPr="002E2B08">
              <w:rPr>
                <w:w w:val="105"/>
                <w:sz w:val="24"/>
                <w:szCs w:val="24"/>
              </w:rPr>
              <w:t>Урок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«Прибавление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к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числу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числа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3.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Вычитание</w:t>
            </w:r>
            <w:r w:rsidRPr="002E2B0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числа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3»</w:t>
            </w:r>
            <w:r w:rsidRPr="002E2B0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(РЭШ)</w:t>
            </w:r>
          </w:p>
          <w:p w:rsidR="002E2B08" w:rsidRPr="002E2B08" w:rsidRDefault="00A1240A" w:rsidP="002E2B08">
            <w:pPr>
              <w:pStyle w:val="TableParagraph"/>
              <w:ind w:left="80" w:right="141"/>
              <w:rPr>
                <w:spacing w:val="-2"/>
                <w:w w:val="105"/>
                <w:sz w:val="24"/>
                <w:szCs w:val="24"/>
              </w:rPr>
            </w:pPr>
            <w:hyperlink r:id="rId27" w:history="1">
              <w:r w:rsidR="002E2B08"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https://resh.edu.ru/subject/lesson/5218/start/270237/</w:t>
              </w:r>
            </w:hyperlink>
            <w:r w:rsidR="002E2B08" w:rsidRPr="002E2B08"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  <w:p w:rsidR="002E2B08" w:rsidRPr="002E2B08" w:rsidRDefault="002E2B08" w:rsidP="002E2B08">
            <w:pPr>
              <w:pStyle w:val="TableParagraph"/>
              <w:ind w:left="80" w:right="141"/>
              <w:rPr>
                <w:spacing w:val="-2"/>
                <w:w w:val="105"/>
                <w:sz w:val="24"/>
                <w:szCs w:val="24"/>
              </w:rPr>
            </w:pPr>
            <w:r w:rsidRPr="002E2B08">
              <w:rPr>
                <w:w w:val="105"/>
                <w:sz w:val="24"/>
                <w:szCs w:val="24"/>
              </w:rPr>
              <w:t>Урок «Таблица сложения и вычитания с числом 3.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lastRenderedPageBreak/>
              <w:t>Сравнение длин отрезков» (РЭШ)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28" w:history="1">
              <w:r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https://resh.edu.ru/subject/lesson/5199/start/309805/</w:t>
              </w:r>
            </w:hyperlink>
            <w:r w:rsidRPr="002E2B08"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  <w:p w:rsidR="002E2B08" w:rsidRPr="002E2B08" w:rsidRDefault="002E2B08" w:rsidP="002E2B08">
            <w:pPr>
              <w:pStyle w:val="TableParagraph"/>
              <w:ind w:left="80" w:right="141"/>
              <w:rPr>
                <w:sz w:val="24"/>
                <w:szCs w:val="24"/>
              </w:rPr>
            </w:pPr>
            <w:r w:rsidRPr="002E2B08">
              <w:rPr>
                <w:w w:val="105"/>
                <w:sz w:val="24"/>
                <w:szCs w:val="24"/>
              </w:rPr>
              <w:t>Урок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«Прибавление</w:t>
            </w:r>
            <w:r w:rsidRPr="002E2B0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к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числу</w:t>
            </w:r>
            <w:r w:rsidRPr="002E2B0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4.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Вычитание</w:t>
            </w:r>
            <w:r w:rsidRPr="002E2B0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из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числа</w:t>
            </w:r>
            <w:r w:rsidRPr="002E2B0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4»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spacing w:val="-2"/>
                <w:w w:val="105"/>
                <w:sz w:val="24"/>
                <w:szCs w:val="24"/>
              </w:rPr>
              <w:t>(РЭШ)</w:t>
            </w:r>
          </w:p>
          <w:p w:rsidR="002E2B08" w:rsidRPr="002E2B08" w:rsidRDefault="00A1240A" w:rsidP="002E2B08">
            <w:pPr>
              <w:pStyle w:val="TableParagraph"/>
              <w:ind w:left="80" w:right="241"/>
              <w:rPr>
                <w:spacing w:val="-2"/>
                <w:w w:val="105"/>
                <w:sz w:val="24"/>
                <w:szCs w:val="24"/>
              </w:rPr>
            </w:pPr>
            <w:hyperlink r:id="rId29" w:history="1">
              <w:r w:rsidR="002E2B08"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https://resh.edu.ru/subject/lesson/5213/start/122770/</w:t>
              </w:r>
            </w:hyperlink>
            <w:r w:rsidR="002E2B08" w:rsidRPr="002E2B08"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  <w:p w:rsidR="002E2B08" w:rsidRPr="002E2B08" w:rsidRDefault="002E2B08" w:rsidP="002E2B08">
            <w:pPr>
              <w:pStyle w:val="TableParagraph"/>
              <w:ind w:left="80" w:right="241"/>
              <w:rPr>
                <w:sz w:val="24"/>
                <w:szCs w:val="24"/>
              </w:rPr>
            </w:pPr>
            <w:r w:rsidRPr="002E2B08">
              <w:rPr>
                <w:w w:val="105"/>
                <w:sz w:val="24"/>
                <w:szCs w:val="24"/>
              </w:rPr>
              <w:t>Урок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«Таблица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сложения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и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вычитания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с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числом</w:t>
            </w:r>
            <w:r w:rsidRPr="002E2B0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4»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spacing w:val="-2"/>
                <w:w w:val="105"/>
                <w:sz w:val="24"/>
                <w:szCs w:val="24"/>
              </w:rPr>
              <w:t>(РЭШ)</w:t>
            </w:r>
          </w:p>
          <w:p w:rsidR="002E2B08" w:rsidRPr="002E2B08" w:rsidRDefault="00A1240A" w:rsidP="002E2B08">
            <w:pPr>
              <w:pStyle w:val="TableParagraph"/>
              <w:ind w:left="80" w:right="489"/>
              <w:rPr>
                <w:sz w:val="24"/>
                <w:szCs w:val="24"/>
              </w:rPr>
            </w:pPr>
            <w:hyperlink r:id="rId30" w:history="1">
              <w:r w:rsidR="002E2B08"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https://resh.edu.ru/subject/lesson/5985/start/309780/</w:t>
              </w:r>
            </w:hyperlink>
            <w:r w:rsidR="002E2B08" w:rsidRPr="002E2B0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="002E2B08"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="002E2B08" w:rsidRPr="002E2B08">
              <w:rPr>
                <w:w w:val="105"/>
                <w:sz w:val="24"/>
                <w:szCs w:val="24"/>
              </w:rPr>
              <w:t>Сложение и вычитание до 5: уроки (УЧИ</w:t>
            </w:r>
            <w:proofErr w:type="gramStart"/>
            <w:r w:rsidR="002E2B08" w:rsidRPr="002E2B08">
              <w:rPr>
                <w:w w:val="105"/>
                <w:sz w:val="24"/>
                <w:szCs w:val="24"/>
              </w:rPr>
              <w:t>.Р</w:t>
            </w:r>
            <w:proofErr w:type="gramEnd"/>
            <w:r w:rsidR="002E2B08" w:rsidRPr="002E2B08">
              <w:rPr>
                <w:w w:val="105"/>
                <w:sz w:val="24"/>
                <w:szCs w:val="24"/>
              </w:rPr>
              <w:t>У)</w:t>
            </w:r>
            <w:r w:rsidR="002E2B08"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31" w:history="1">
              <w:r w:rsidR="002E2B08"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https://uchi.ru/catalog/math/1-klass/chapter-38</w:t>
              </w:r>
            </w:hyperlink>
            <w:r w:rsidR="002E2B08" w:rsidRPr="002E2B08"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  <w:p w:rsidR="002E2B08" w:rsidRPr="002E2B08" w:rsidRDefault="002E2B08" w:rsidP="002E2B08">
            <w:pPr>
              <w:spacing w:after="0" w:line="240" w:lineRule="auto"/>
              <w:ind w:left="72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</w:pP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Урок</w:t>
            </w:r>
            <w:r w:rsidRPr="002E2B08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«Состав</w:t>
            </w:r>
            <w:r w:rsidRPr="002E2B08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числа</w:t>
            </w:r>
            <w:r w:rsidRPr="002E2B08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6.</w:t>
            </w:r>
            <w:r w:rsidRPr="002E2B08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Вычитание</w:t>
            </w:r>
            <w:r w:rsidRPr="002E2B08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вида:</w:t>
            </w:r>
            <w:r w:rsidRPr="002E2B08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6</w:t>
            </w:r>
            <w:r w:rsidRPr="002E2B08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–</w:t>
            </w:r>
            <w:r w:rsidRPr="002E2B08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□»</w:t>
            </w:r>
            <w:r w:rsidRPr="002E2B08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(РЭШ)</w:t>
            </w:r>
            <w:r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hyperlink r:id="rId32" w:history="1"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https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://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resh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edu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subject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lesson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/5203/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start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/302650/</w:t>
              </w:r>
            </w:hyperlink>
            <w:r w:rsidRPr="002E2B0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</w:p>
          <w:p w:rsidR="002E2B08" w:rsidRPr="002E2B08" w:rsidRDefault="002E2B08" w:rsidP="002E2B08">
            <w:pPr>
              <w:spacing w:after="0" w:line="240" w:lineRule="auto"/>
              <w:ind w:left="72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</w:pP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Урок</w:t>
            </w:r>
            <w:r w:rsidRPr="002E2B0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«Состав</w:t>
            </w:r>
            <w:r w:rsidRPr="002E2B0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числа</w:t>
            </w:r>
            <w:r w:rsidRPr="002E2B0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7.</w:t>
            </w:r>
            <w:r w:rsidRPr="002E2B0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Вычитание</w:t>
            </w:r>
            <w:r w:rsidRPr="002E2B0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вида</w:t>
            </w:r>
            <w:r w:rsidRPr="002E2B0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7</w:t>
            </w:r>
            <w:r w:rsidRPr="002E2B0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–</w:t>
            </w:r>
            <w:r w:rsidRPr="002E2B0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□»</w:t>
            </w:r>
            <w:r w:rsidRPr="002E2B0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(РЭШ)</w:t>
            </w:r>
            <w:r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hyperlink r:id="rId33" w:history="1"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https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://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resh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edu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subject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lesson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/4107/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start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/132839/</w:t>
              </w:r>
            </w:hyperlink>
            <w:r w:rsidRPr="002E2B0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</w:p>
          <w:p w:rsidR="002E2B08" w:rsidRPr="002E2B08" w:rsidRDefault="002E2B08" w:rsidP="002E2B08">
            <w:pPr>
              <w:spacing w:after="0" w:line="240" w:lineRule="auto"/>
              <w:ind w:left="72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</w:pP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Урок</w:t>
            </w:r>
            <w:r w:rsidRPr="002E2B08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«Состав</w:t>
            </w:r>
            <w:r w:rsidRPr="002E2B08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числа</w:t>
            </w:r>
            <w:r w:rsidRPr="002E2B08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8.</w:t>
            </w:r>
            <w:r w:rsidRPr="002E2B08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Вычитание</w:t>
            </w:r>
            <w:r w:rsidRPr="002E2B08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вида</w:t>
            </w:r>
            <w:r w:rsidRPr="002E2B08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8</w:t>
            </w:r>
            <w:r w:rsidRPr="002E2B08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-</w:t>
            </w:r>
            <w:r w:rsidRPr="002E2B08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□»</w:t>
            </w:r>
            <w:r w:rsidRPr="002E2B08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(РЭШ)</w:t>
            </w:r>
            <w:r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hyperlink r:id="rId34" w:history="1"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https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://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resh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edu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subject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lesson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/5204/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start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/132949/</w:t>
              </w:r>
            </w:hyperlink>
            <w:r w:rsidRPr="002E2B0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</w:p>
          <w:p w:rsidR="002E2B08" w:rsidRPr="002E2B08" w:rsidRDefault="002E2B08" w:rsidP="002E2B08">
            <w:pPr>
              <w:spacing w:after="0" w:line="240" w:lineRule="auto"/>
              <w:ind w:left="72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</w:pP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Урок</w:t>
            </w:r>
            <w:r w:rsidRPr="002E2B0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«Состав</w:t>
            </w:r>
            <w:r w:rsidRPr="002E2B0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числа</w:t>
            </w:r>
            <w:r w:rsidRPr="002E2B0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9.</w:t>
            </w:r>
            <w:r w:rsidRPr="002E2B0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Вычитание</w:t>
            </w:r>
            <w:r w:rsidRPr="002E2B0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вида</w:t>
            </w:r>
            <w:r w:rsidRPr="002E2B0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9</w:t>
            </w:r>
            <w:r w:rsidRPr="002E2B0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–</w:t>
            </w:r>
            <w:r w:rsidRPr="002E2B0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□»</w:t>
            </w:r>
            <w:r w:rsidRPr="002E2B0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(РЭШ)</w:t>
            </w:r>
            <w:r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hyperlink r:id="rId35" w:history="1"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https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://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resh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edu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subject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lesson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/4109/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start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/131864/</w:t>
              </w:r>
            </w:hyperlink>
            <w:r w:rsidRPr="002E2B0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</w:p>
          <w:p w:rsidR="002E2B08" w:rsidRPr="002E2B08" w:rsidRDefault="002E2B08" w:rsidP="002E2B08">
            <w:pPr>
              <w:spacing w:after="0" w:line="240" w:lineRule="auto"/>
              <w:ind w:left="72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</w:pP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Урок «Вычитание вида 10 – □.Таблица сложения и</w:t>
            </w:r>
            <w:r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соответствующие случаи вычитания» (РЭШ)</w:t>
            </w:r>
            <w:r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hyperlink r:id="rId36" w:history="1"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https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://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resh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edu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subject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lesson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/5220/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start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/131918/</w:t>
              </w:r>
            </w:hyperlink>
            <w:r w:rsidRPr="002E2B0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Сложение и вычитание до 10: уроки (УЧИ</w:t>
            </w:r>
            <w:proofErr w:type="gramStart"/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.Р</w:t>
            </w:r>
            <w:proofErr w:type="gramEnd"/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У)</w:t>
            </w:r>
            <w:r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hyperlink r:id="rId37" w:history="1"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https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://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uchi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catalog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math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/1-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klass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chapter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-39</w:t>
              </w:r>
            </w:hyperlink>
            <w:r w:rsidRPr="002E2B0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</w:p>
          <w:p w:rsidR="002E2B08" w:rsidRPr="008B7CA8" w:rsidRDefault="002E2B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2B08" w:rsidRPr="00046CB2" w:rsidTr="002E2B08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2B08" w:rsidRDefault="002E2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2E2B08" w:rsidRPr="00DB2B8D" w:rsidRDefault="002E2B08">
            <w:pPr>
              <w:spacing w:after="0"/>
              <w:ind w:left="135"/>
              <w:rPr>
                <w:lang w:val="ru-RU"/>
              </w:rPr>
            </w:pPr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E2B08" w:rsidRDefault="002E2B08">
            <w:pPr>
              <w:spacing w:after="0"/>
              <w:ind w:left="135"/>
              <w:jc w:val="center"/>
            </w:pPr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2B08" w:rsidRDefault="002E2B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2B08" w:rsidRDefault="002E2B08">
            <w:pPr>
              <w:spacing w:after="0"/>
              <w:ind w:left="135"/>
              <w:jc w:val="center"/>
            </w:pPr>
          </w:p>
        </w:tc>
        <w:tc>
          <w:tcPr>
            <w:tcW w:w="5947" w:type="dxa"/>
            <w:tcMar>
              <w:top w:w="50" w:type="dxa"/>
              <w:left w:w="100" w:type="dxa"/>
            </w:tcMar>
          </w:tcPr>
          <w:p w:rsidR="002E2B08" w:rsidRPr="002E2B08" w:rsidRDefault="002E2B08" w:rsidP="002E2B08">
            <w:pPr>
              <w:pStyle w:val="TableParagraph"/>
              <w:ind w:left="80"/>
              <w:rPr>
                <w:sz w:val="24"/>
                <w:szCs w:val="24"/>
              </w:rPr>
            </w:pPr>
            <w:r w:rsidRPr="002E2B08">
              <w:rPr>
                <w:w w:val="105"/>
                <w:sz w:val="24"/>
                <w:szCs w:val="24"/>
              </w:rPr>
              <w:t>Урок</w:t>
            </w:r>
            <w:r w:rsidRPr="002E2B0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«Знаки</w:t>
            </w:r>
            <w:r w:rsidRPr="002E2B0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«+»</w:t>
            </w:r>
            <w:proofErr w:type="gramStart"/>
            <w:r w:rsidRPr="002E2B08">
              <w:rPr>
                <w:w w:val="105"/>
                <w:sz w:val="24"/>
                <w:szCs w:val="24"/>
              </w:rPr>
              <w:t>,</w:t>
            </w:r>
            <w:r w:rsidRPr="002E2B0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«</w:t>
            </w:r>
            <w:proofErr w:type="gramEnd"/>
            <w:r w:rsidRPr="002E2B08">
              <w:rPr>
                <w:w w:val="105"/>
                <w:sz w:val="24"/>
                <w:szCs w:val="24"/>
              </w:rPr>
              <w:t>–»,</w:t>
            </w:r>
            <w:r w:rsidRPr="002E2B0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«=»</w:t>
            </w:r>
            <w:r w:rsidRPr="002E2B0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spacing w:val="-2"/>
                <w:w w:val="105"/>
                <w:sz w:val="24"/>
                <w:szCs w:val="24"/>
              </w:rPr>
              <w:t>(РЭШ)</w:t>
            </w:r>
          </w:p>
          <w:p w:rsidR="002E2B08" w:rsidRPr="002E2B08" w:rsidRDefault="00A1240A" w:rsidP="002E2B08">
            <w:pPr>
              <w:pStyle w:val="TableParagraph"/>
              <w:ind w:left="80" w:right="209"/>
              <w:rPr>
                <w:spacing w:val="-2"/>
                <w:w w:val="105"/>
                <w:sz w:val="24"/>
                <w:szCs w:val="24"/>
              </w:rPr>
            </w:pPr>
            <w:hyperlink r:id="rId38" w:history="1">
              <w:r w:rsidR="002E2B08"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https://resh.edu.ru/subject/lesson/5217/start/293025/</w:t>
              </w:r>
            </w:hyperlink>
            <w:r w:rsidR="002E2B08" w:rsidRPr="002E2B08"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  <w:p w:rsidR="002E2B08" w:rsidRPr="002E2B08" w:rsidRDefault="002E2B08" w:rsidP="002E2B08">
            <w:pPr>
              <w:pStyle w:val="TableParagraph"/>
              <w:ind w:left="80" w:right="209"/>
              <w:rPr>
                <w:spacing w:val="-2"/>
                <w:w w:val="105"/>
                <w:sz w:val="24"/>
                <w:szCs w:val="24"/>
              </w:rPr>
            </w:pPr>
            <w:r w:rsidRPr="002E2B08">
              <w:rPr>
                <w:w w:val="105"/>
                <w:sz w:val="24"/>
                <w:szCs w:val="24"/>
              </w:rPr>
              <w:t>Урок «Слагаемые. Сумма» (РЭШ)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39" w:history="1">
              <w:r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https://resh.edu.ru/subject/lesson/4059/start/270187/</w:t>
              </w:r>
            </w:hyperlink>
            <w:r w:rsidRPr="002E2B08"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  <w:p w:rsidR="002E2B08" w:rsidRPr="002E2B08" w:rsidRDefault="002E2B08" w:rsidP="002E2B08">
            <w:pPr>
              <w:pStyle w:val="TableParagraph"/>
              <w:ind w:left="80" w:right="209"/>
              <w:rPr>
                <w:spacing w:val="-2"/>
                <w:w w:val="105"/>
                <w:sz w:val="24"/>
                <w:szCs w:val="24"/>
              </w:rPr>
            </w:pPr>
            <w:r w:rsidRPr="002E2B08">
              <w:rPr>
                <w:spacing w:val="-2"/>
                <w:w w:val="105"/>
                <w:sz w:val="24"/>
                <w:szCs w:val="24"/>
              </w:rPr>
              <w:t>Урок «Переместительное свойство сложения» (РЭШ)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40" w:history="1">
              <w:r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https://resh.edu.ru/subject/lesson/5986/start/161684/</w:t>
              </w:r>
            </w:hyperlink>
            <w:r w:rsidRPr="002E2B08"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  <w:p w:rsidR="002E2B08" w:rsidRPr="002E2B08" w:rsidRDefault="002E2B08" w:rsidP="002E2B08">
            <w:pPr>
              <w:pStyle w:val="TableParagraph"/>
              <w:ind w:left="80" w:right="209"/>
              <w:rPr>
                <w:sz w:val="24"/>
                <w:szCs w:val="24"/>
              </w:rPr>
            </w:pPr>
            <w:r w:rsidRPr="002E2B08">
              <w:rPr>
                <w:w w:val="105"/>
                <w:sz w:val="24"/>
                <w:szCs w:val="24"/>
              </w:rPr>
              <w:t>Урок «Уменьшаемое. Вычитаемое. Разность.</w:t>
            </w:r>
          </w:p>
          <w:p w:rsidR="002E2B08" w:rsidRPr="002E2B08" w:rsidRDefault="002E2B08" w:rsidP="002E2B08">
            <w:pPr>
              <w:pStyle w:val="TableParagraph"/>
              <w:ind w:left="80" w:right="311"/>
              <w:rPr>
                <w:sz w:val="24"/>
                <w:szCs w:val="24"/>
              </w:rPr>
            </w:pPr>
            <w:r w:rsidRPr="002E2B08">
              <w:rPr>
                <w:w w:val="105"/>
                <w:sz w:val="24"/>
                <w:szCs w:val="24"/>
              </w:rPr>
              <w:t>Использование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этих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терминов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при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чтении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записей»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spacing w:val="-2"/>
                <w:w w:val="105"/>
                <w:sz w:val="24"/>
                <w:szCs w:val="24"/>
              </w:rPr>
              <w:t>(РЭШ)</w:t>
            </w:r>
          </w:p>
          <w:p w:rsidR="002E2B08" w:rsidRPr="002E2B08" w:rsidRDefault="00A1240A" w:rsidP="002E2B08">
            <w:pPr>
              <w:spacing w:after="0" w:line="240" w:lineRule="auto"/>
              <w:ind w:left="72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</w:pPr>
            <w:hyperlink r:id="rId41" w:history="1"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https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://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resh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edu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ru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subject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lesson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/5202/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start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/132726/</w:t>
              </w:r>
            </w:hyperlink>
            <w:r w:rsidR="002E2B08" w:rsidRPr="002E2B0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</w:p>
          <w:p w:rsidR="002E2B08" w:rsidRPr="002E2B08" w:rsidRDefault="002E2B08" w:rsidP="002E2B08">
            <w:pPr>
              <w:spacing w:after="0" w:line="240" w:lineRule="auto"/>
              <w:ind w:left="72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</w:pP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Урок «Таблица сложения» (РЭШ)</w:t>
            </w:r>
            <w:r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hyperlink r:id="rId42" w:history="1"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https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://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resh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edu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subject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lesson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/3959/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start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/132559/</w:t>
              </w:r>
            </w:hyperlink>
            <w:r w:rsidRPr="002E2B0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</w:p>
          <w:p w:rsidR="002E2B08" w:rsidRPr="008B7CA8" w:rsidRDefault="002E2B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Урок «Таблица сложения однозначных чисел в</w:t>
            </w:r>
            <w:r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пределах 20 с переходом через десяток» (РЭШ)</w:t>
            </w:r>
            <w:r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hyperlink r:id="rId43" w:history="1"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https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://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resh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edu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subject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lesson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/5209/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start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/302333/</w:t>
              </w:r>
            </w:hyperlink>
            <w:r w:rsidRPr="002E2B0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</w:p>
        </w:tc>
      </w:tr>
      <w:tr w:rsidR="00A81DA3" w:rsidTr="002E2B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DA3" w:rsidRDefault="00A81DA3"/>
        </w:tc>
      </w:tr>
      <w:tr w:rsidR="00A81D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A81DA3" w:rsidRPr="00046CB2" w:rsidTr="002E2B08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1DA3" w:rsidRDefault="00A81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1DA3" w:rsidRDefault="00A81DA3">
            <w:pPr>
              <w:spacing w:after="0"/>
              <w:ind w:left="135"/>
              <w:jc w:val="center"/>
            </w:pPr>
          </w:p>
        </w:tc>
        <w:tc>
          <w:tcPr>
            <w:tcW w:w="5947" w:type="dxa"/>
            <w:tcMar>
              <w:top w:w="50" w:type="dxa"/>
              <w:left w:w="100" w:type="dxa"/>
            </w:tcMar>
            <w:vAlign w:val="center"/>
          </w:tcPr>
          <w:p w:rsidR="002E2B08" w:rsidRPr="002E2B08" w:rsidRDefault="002E2B08" w:rsidP="002E2B08">
            <w:pPr>
              <w:pStyle w:val="TableParagraph"/>
              <w:spacing w:before="64" w:line="266" w:lineRule="auto"/>
              <w:ind w:left="80" w:right="241"/>
              <w:rPr>
                <w:spacing w:val="-2"/>
                <w:w w:val="105"/>
                <w:sz w:val="24"/>
                <w:szCs w:val="24"/>
              </w:rPr>
            </w:pPr>
            <w:r w:rsidRPr="002E2B08">
              <w:rPr>
                <w:w w:val="105"/>
                <w:sz w:val="24"/>
                <w:szCs w:val="24"/>
              </w:rPr>
              <w:t>Урок «Задача. Структура задачи» (РЭШ)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44" w:history="1">
              <w:r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https://resh.edu.ru/subject/lesson/4060/start/301472/</w:t>
              </w:r>
            </w:hyperlink>
            <w:r w:rsidRPr="002E2B08"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  <w:p w:rsidR="002E2B08" w:rsidRPr="002E2B08" w:rsidRDefault="002E2B08" w:rsidP="002E2B08">
            <w:pPr>
              <w:spacing w:after="0"/>
              <w:ind w:left="135"/>
              <w:rPr>
                <w:rStyle w:val="ab"/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</w:pP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Урок «Решение текстовых задач» (РЭШ)</w:t>
            </w:r>
            <w:r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hyperlink r:id="rId45" w:history="1"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https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://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resh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edu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subject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lesson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/4097/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start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/132613/</w:t>
              </w:r>
            </w:hyperlink>
          </w:p>
          <w:p w:rsidR="002E2B08" w:rsidRPr="002E2B08" w:rsidRDefault="002E2B08" w:rsidP="002E2B08">
            <w:pPr>
              <w:pStyle w:val="TableParagraph"/>
              <w:spacing w:before="64" w:line="266" w:lineRule="auto"/>
              <w:ind w:left="80" w:right="241"/>
              <w:rPr>
                <w:sz w:val="24"/>
                <w:szCs w:val="24"/>
              </w:rPr>
            </w:pPr>
            <w:r w:rsidRPr="002E2B08">
              <w:rPr>
                <w:w w:val="105"/>
                <w:sz w:val="24"/>
                <w:szCs w:val="24"/>
              </w:rPr>
              <w:t>Урок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«Преобразование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условия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и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вопроса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задачи»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spacing w:val="-2"/>
                <w:w w:val="105"/>
                <w:sz w:val="24"/>
                <w:szCs w:val="24"/>
              </w:rPr>
              <w:t>(РЭШ)</w:t>
            </w:r>
          </w:p>
          <w:p w:rsidR="002E2B08" w:rsidRPr="002E2B08" w:rsidRDefault="00A1240A" w:rsidP="002E2B08">
            <w:pPr>
              <w:spacing w:after="0"/>
              <w:ind w:left="135"/>
              <w:rPr>
                <w:rStyle w:val="ab"/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</w:pPr>
            <w:hyperlink r:id="rId46" w:history="1"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https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://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resh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edu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ru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subject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lesson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/4138/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start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/302251/</w:t>
              </w:r>
            </w:hyperlink>
            <w:r w:rsidR="002E2B08" w:rsidRPr="002E2B0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="002E2B08"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="002E2B08"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Урок «Решение задач в 2 действия» (РЭШ)</w:t>
            </w:r>
            <w:r w:rsidR="002E2B08"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hyperlink r:id="rId47" w:history="1"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https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://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resh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edu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ru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subject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lesson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/4139/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start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/301840/</w:t>
              </w:r>
            </w:hyperlink>
            <w:r w:rsidR="002E2B08" w:rsidRPr="002E2B0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="002E2B08"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="002E2B08"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Простые текстовые задачи: уроки (УЧИ.РУ)</w:t>
            </w:r>
            <w:r w:rsidR="002E2B08"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hyperlink r:id="rId48" w:history="1"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https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://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uchi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ru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catalog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math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/1-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klass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chapter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-10039</w:t>
              </w:r>
            </w:hyperlink>
            <w:r w:rsidR="002E2B08" w:rsidRPr="002E2B0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="002E2B08"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="002E2B08"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Составные текстовые задачи: уроки (УЧИ.РУ)</w:t>
            </w:r>
            <w:r w:rsidR="002E2B08"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hyperlink r:id="rId49" w:history="1"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https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://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uchi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ru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catalog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math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/1-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klass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chapter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-12687</w:t>
              </w:r>
            </w:hyperlink>
          </w:p>
          <w:p w:rsidR="002E2B08" w:rsidRPr="002E2B08" w:rsidRDefault="002E2B08" w:rsidP="002E2B08">
            <w:pPr>
              <w:pStyle w:val="TableParagraph"/>
              <w:spacing w:before="64" w:line="266" w:lineRule="auto"/>
              <w:ind w:left="80" w:right="164"/>
              <w:rPr>
                <w:spacing w:val="-2"/>
                <w:w w:val="105"/>
                <w:sz w:val="24"/>
                <w:szCs w:val="24"/>
              </w:rPr>
            </w:pPr>
            <w:r w:rsidRPr="002E2B08">
              <w:rPr>
                <w:w w:val="105"/>
                <w:sz w:val="24"/>
                <w:szCs w:val="24"/>
              </w:rPr>
              <w:t>Урок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«Решение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задач</w:t>
            </w:r>
            <w:proofErr w:type="gramStart"/>
            <w:r w:rsidRPr="002E2B08">
              <w:rPr>
                <w:w w:val="105"/>
                <w:sz w:val="24"/>
                <w:szCs w:val="24"/>
              </w:rPr>
              <w:t>.Т</w:t>
            </w:r>
            <w:proofErr w:type="gramEnd"/>
            <w:r w:rsidRPr="002E2B08">
              <w:rPr>
                <w:w w:val="105"/>
                <w:sz w:val="24"/>
                <w:szCs w:val="24"/>
              </w:rPr>
              <w:t>аблица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сложения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и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вычитания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с числом 2» (РЭШ)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50" w:history="1">
              <w:r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https://resh.edu.ru/subject/lesson/4085/start/276581/</w:t>
              </w:r>
            </w:hyperlink>
            <w:r w:rsidRPr="002E2B08"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  <w:p w:rsidR="002E2B08" w:rsidRPr="002E2B08" w:rsidRDefault="002E2B08" w:rsidP="002E2B08">
            <w:pPr>
              <w:pStyle w:val="TableParagraph"/>
              <w:spacing w:before="64" w:line="266" w:lineRule="auto"/>
              <w:ind w:left="80" w:right="164"/>
              <w:rPr>
                <w:spacing w:val="-2"/>
                <w:w w:val="105"/>
                <w:sz w:val="24"/>
                <w:szCs w:val="24"/>
              </w:rPr>
            </w:pPr>
            <w:r w:rsidRPr="002E2B08">
              <w:rPr>
                <w:w w:val="105"/>
                <w:sz w:val="24"/>
                <w:szCs w:val="24"/>
              </w:rPr>
              <w:t>Урок «Решение задач» (РЭШ)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51" w:history="1">
              <w:r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https://resh.edu.ru/subject/lesson/4095/start/272725/</w:t>
              </w:r>
            </w:hyperlink>
            <w:r w:rsidRPr="002E2B08"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  <w:p w:rsidR="002E2B08" w:rsidRPr="002E2B08" w:rsidRDefault="002E2B08" w:rsidP="002E2B08">
            <w:pPr>
              <w:spacing w:after="0"/>
              <w:ind w:left="135"/>
              <w:rPr>
                <w:rStyle w:val="ab"/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</w:pP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Урок «Прибавление к числу по 1, 2, 3. Вычитание из</w:t>
            </w:r>
            <w:r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числа 1, 2, 3. Решение задач. Повторение» (РЭШ)</w:t>
            </w:r>
            <w:r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hyperlink r:id="rId52" w:history="1"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https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://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resh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edu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subject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lesson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/5984/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start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/122695/</w:t>
              </w:r>
            </w:hyperlink>
          </w:p>
          <w:p w:rsidR="002E2B08" w:rsidRPr="002E2B08" w:rsidRDefault="002E2B08" w:rsidP="002E2B08">
            <w:pPr>
              <w:pStyle w:val="TableParagraph"/>
              <w:spacing w:before="64" w:line="266" w:lineRule="auto"/>
              <w:ind w:left="80" w:right="164"/>
              <w:rPr>
                <w:spacing w:val="-2"/>
                <w:w w:val="105"/>
                <w:sz w:val="24"/>
                <w:szCs w:val="24"/>
              </w:rPr>
            </w:pPr>
            <w:r w:rsidRPr="002E2B08">
              <w:rPr>
                <w:w w:val="105"/>
                <w:sz w:val="24"/>
                <w:szCs w:val="24"/>
              </w:rPr>
              <w:t>Урок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«Решение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задач</w:t>
            </w:r>
            <w:proofErr w:type="gramStart"/>
            <w:r w:rsidRPr="002E2B08">
              <w:rPr>
                <w:w w:val="105"/>
                <w:sz w:val="24"/>
                <w:szCs w:val="24"/>
              </w:rPr>
              <w:t>.Т</w:t>
            </w:r>
            <w:proofErr w:type="gramEnd"/>
            <w:r w:rsidRPr="002E2B08">
              <w:rPr>
                <w:w w:val="105"/>
                <w:sz w:val="24"/>
                <w:szCs w:val="24"/>
              </w:rPr>
              <w:t>аблица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сложения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и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вычитания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с числом 2» (РЭШ)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53" w:history="1">
              <w:r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https://resh.edu.ru/subject/lesson/4085/start/276581/</w:t>
              </w:r>
            </w:hyperlink>
            <w:r w:rsidRPr="002E2B08"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  <w:p w:rsidR="002E2B08" w:rsidRPr="002E2B08" w:rsidRDefault="002E2B08" w:rsidP="002E2B08">
            <w:pPr>
              <w:pStyle w:val="TableParagraph"/>
              <w:spacing w:before="64" w:line="266" w:lineRule="auto"/>
              <w:ind w:left="80" w:right="164"/>
              <w:rPr>
                <w:sz w:val="24"/>
                <w:szCs w:val="24"/>
              </w:rPr>
            </w:pPr>
            <w:r w:rsidRPr="002E2B08">
              <w:rPr>
                <w:w w:val="105"/>
                <w:sz w:val="24"/>
                <w:szCs w:val="24"/>
              </w:rPr>
              <w:t>Урок «Решение задач на разностное сравнение.</w:t>
            </w:r>
          </w:p>
          <w:p w:rsidR="002E2B08" w:rsidRPr="002E2B08" w:rsidRDefault="002E2B08" w:rsidP="002E2B08">
            <w:pPr>
              <w:pStyle w:val="TableParagraph"/>
              <w:spacing w:before="3"/>
              <w:ind w:left="80"/>
              <w:rPr>
                <w:sz w:val="24"/>
                <w:szCs w:val="24"/>
              </w:rPr>
            </w:pPr>
            <w:r w:rsidRPr="002E2B08">
              <w:rPr>
                <w:spacing w:val="-2"/>
                <w:w w:val="105"/>
                <w:sz w:val="24"/>
                <w:szCs w:val="24"/>
              </w:rPr>
              <w:t>Решение</w:t>
            </w:r>
            <w:r w:rsidRPr="002E2B08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spacing w:val="-2"/>
                <w:w w:val="105"/>
                <w:sz w:val="24"/>
                <w:szCs w:val="24"/>
              </w:rPr>
              <w:t>текстовых</w:t>
            </w:r>
            <w:r w:rsidRPr="002E2B08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spacing w:val="-2"/>
                <w:w w:val="105"/>
                <w:sz w:val="24"/>
                <w:szCs w:val="24"/>
              </w:rPr>
              <w:t>задач,</w:t>
            </w:r>
            <w:r w:rsidRPr="002E2B08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spacing w:val="-2"/>
                <w:w w:val="105"/>
                <w:sz w:val="24"/>
                <w:szCs w:val="24"/>
              </w:rPr>
              <w:t>содержащих</w:t>
            </w:r>
            <w:r w:rsidRPr="002E2B08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spacing w:val="-2"/>
                <w:w w:val="105"/>
                <w:sz w:val="24"/>
                <w:szCs w:val="24"/>
              </w:rPr>
              <w:t>отношения</w:t>
            </w:r>
          </w:p>
          <w:p w:rsidR="002E2B08" w:rsidRPr="002E2B08" w:rsidRDefault="002E2B08" w:rsidP="002E2B08">
            <w:pPr>
              <w:spacing w:before="76" w:line="233" w:lineRule="auto"/>
              <w:ind w:left="72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</w:pP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«больше на …», «меньше на …»</w:t>
            </w:r>
            <w:proofErr w:type="gramStart"/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.»</w:t>
            </w:r>
            <w:proofErr w:type="gramEnd"/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(РЭШ)</w:t>
            </w:r>
            <w:r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hyperlink r:id="rId54" w:history="1"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https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://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resh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edu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subject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lesson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/4050/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start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/301123/</w:t>
              </w:r>
            </w:hyperlink>
            <w:r w:rsidRPr="002E2B0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</w:p>
          <w:p w:rsidR="002E2B08" w:rsidRPr="002E2B08" w:rsidRDefault="002E2B08" w:rsidP="002E2B08">
            <w:pPr>
              <w:spacing w:before="76" w:line="233" w:lineRule="auto"/>
              <w:ind w:left="72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</w:pP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Урок «Решение текстовых задач» (РЭШ)</w:t>
            </w:r>
            <w:r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hyperlink r:id="rId55" w:history="1"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https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://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resh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edu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subject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lesson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/4097/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start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/132613/</w:t>
              </w:r>
            </w:hyperlink>
            <w:r w:rsidRPr="002E2B0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</w:p>
          <w:p w:rsidR="002E2B08" w:rsidRPr="002E2B08" w:rsidRDefault="002E2B08" w:rsidP="002E2B08">
            <w:pPr>
              <w:spacing w:after="0"/>
              <w:ind w:left="135"/>
              <w:rPr>
                <w:rStyle w:val="ab"/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</w:pP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Простые текстовые задачи: уроки (УЧИ</w:t>
            </w:r>
            <w:proofErr w:type="gramStart"/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.Р</w:t>
            </w:r>
            <w:proofErr w:type="gramEnd"/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У)</w:t>
            </w:r>
            <w:r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hyperlink r:id="rId56" w:history="1"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https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://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uchi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catalog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math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/1-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klass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chapter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-10039</w:t>
              </w:r>
            </w:hyperlink>
          </w:p>
          <w:p w:rsidR="00A81DA3" w:rsidRPr="008B7CA8" w:rsidRDefault="002E2B08" w:rsidP="002E2B08">
            <w:pPr>
              <w:spacing w:after="0"/>
              <w:ind w:left="135"/>
              <w:rPr>
                <w:lang w:val="ru-RU"/>
              </w:rPr>
            </w:pP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Урок «Решение задач в 2 действия» (РЭШ)</w:t>
            </w:r>
            <w:r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hyperlink r:id="rId57" w:history="1"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https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://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resh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edu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subject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lesson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/4139/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start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/301840/</w:t>
              </w:r>
            </w:hyperlink>
            <w:r w:rsidRPr="002E2B0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Составные текстовые задачи: уроки (УЧИ</w:t>
            </w:r>
            <w:proofErr w:type="gramStart"/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.Р</w:t>
            </w:r>
            <w:proofErr w:type="gramEnd"/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У)</w:t>
            </w:r>
            <w:r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hyperlink r:id="rId58" w:history="1"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https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://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uchi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catalog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math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/1-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klass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chapter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-12687</w:t>
              </w:r>
            </w:hyperlink>
          </w:p>
        </w:tc>
      </w:tr>
      <w:tr w:rsidR="00A81DA3" w:rsidTr="002E2B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DA3" w:rsidRDefault="00A81DA3"/>
        </w:tc>
      </w:tr>
      <w:tr w:rsidR="00A81DA3" w:rsidRPr="00046C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1DA3" w:rsidRPr="00DB2B8D" w:rsidRDefault="002E2B08">
            <w:pPr>
              <w:spacing w:after="0"/>
              <w:ind w:left="135"/>
              <w:rPr>
                <w:lang w:val="ru-RU"/>
              </w:rPr>
            </w:pPr>
            <w:r w:rsidRPr="00DB2B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2B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2E2B08" w:rsidRPr="00046CB2" w:rsidTr="002E2B08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2B08" w:rsidRDefault="002E2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2E2B08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E2B08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2B08" w:rsidRDefault="002E2B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2B08" w:rsidRDefault="002E2B08">
            <w:pPr>
              <w:spacing w:after="0"/>
              <w:ind w:left="135"/>
              <w:jc w:val="center"/>
            </w:pPr>
          </w:p>
        </w:tc>
        <w:tc>
          <w:tcPr>
            <w:tcW w:w="5947" w:type="dxa"/>
            <w:tcMar>
              <w:top w:w="50" w:type="dxa"/>
              <w:left w:w="100" w:type="dxa"/>
            </w:tcMar>
            <w:vAlign w:val="center"/>
          </w:tcPr>
          <w:p w:rsidR="002E2B08" w:rsidRPr="002E2B08" w:rsidRDefault="002E2B08" w:rsidP="002E2B08">
            <w:pPr>
              <w:pStyle w:val="TableParagraph"/>
              <w:spacing w:before="64" w:line="266" w:lineRule="auto"/>
              <w:ind w:left="80" w:right="453"/>
              <w:rPr>
                <w:sz w:val="24"/>
                <w:szCs w:val="24"/>
              </w:rPr>
            </w:pPr>
            <w:r w:rsidRPr="002E2B08">
              <w:rPr>
                <w:w w:val="105"/>
                <w:sz w:val="24"/>
                <w:szCs w:val="24"/>
              </w:rPr>
              <w:t>Задания «Выше и ниже» (УЧИ</w:t>
            </w:r>
            <w:proofErr w:type="gramStart"/>
            <w:r w:rsidRPr="002E2B08">
              <w:rPr>
                <w:w w:val="105"/>
                <w:sz w:val="24"/>
                <w:szCs w:val="24"/>
              </w:rPr>
              <w:t>.Р</w:t>
            </w:r>
            <w:proofErr w:type="gramEnd"/>
            <w:r w:rsidRPr="002E2B08">
              <w:rPr>
                <w:w w:val="105"/>
                <w:sz w:val="24"/>
                <w:szCs w:val="24"/>
              </w:rPr>
              <w:t>У)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59" w:history="1">
              <w:r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https://uchi.ru/catalog/math/1-klass/</w:t>
              </w:r>
            </w:hyperlink>
            <w:r w:rsidRPr="002E2B08">
              <w:rPr>
                <w:spacing w:val="-2"/>
                <w:w w:val="105"/>
                <w:sz w:val="24"/>
                <w:szCs w:val="24"/>
              </w:rPr>
              <w:t xml:space="preserve"> lesson-261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Задания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«Используем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выше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и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ниже.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Тренировка»</w:t>
            </w:r>
          </w:p>
          <w:p w:rsidR="002E2B08" w:rsidRPr="002E2B08" w:rsidRDefault="002E2B08" w:rsidP="002E2B08">
            <w:pPr>
              <w:pStyle w:val="TableParagraph"/>
              <w:spacing w:before="2" w:line="266" w:lineRule="auto"/>
              <w:ind w:left="80" w:right="99"/>
              <w:rPr>
                <w:sz w:val="24"/>
                <w:szCs w:val="24"/>
              </w:rPr>
            </w:pPr>
            <w:r w:rsidRPr="002E2B08">
              <w:rPr>
                <w:spacing w:val="-2"/>
                <w:w w:val="105"/>
                <w:sz w:val="24"/>
                <w:szCs w:val="24"/>
              </w:rPr>
              <w:t>(УЧИ</w:t>
            </w:r>
            <w:proofErr w:type="gramStart"/>
            <w:r w:rsidRPr="002E2B08">
              <w:rPr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2E2B08">
              <w:rPr>
                <w:spacing w:val="-2"/>
                <w:w w:val="105"/>
                <w:sz w:val="24"/>
                <w:szCs w:val="24"/>
              </w:rPr>
              <w:t>У)</w:t>
            </w:r>
            <w:hyperlink r:id="rId60" w:history="1">
              <w:r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https://uchi.ru/catalog/math/</w:t>
              </w:r>
            </w:hyperlink>
            <w:r w:rsidRPr="002E2B08">
              <w:rPr>
                <w:spacing w:val="-2"/>
                <w:w w:val="105"/>
                <w:sz w:val="24"/>
                <w:szCs w:val="24"/>
              </w:rPr>
              <w:t xml:space="preserve"> 1-klass/lesson-263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 xml:space="preserve">Урок «Порядковый счет предметов» </w:t>
            </w:r>
            <w:r w:rsidRPr="002E2B08">
              <w:rPr>
                <w:w w:val="105"/>
                <w:sz w:val="24"/>
                <w:szCs w:val="24"/>
              </w:rPr>
              <w:lastRenderedPageBreak/>
              <w:t>(internetурок)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61" w:history="1">
              <w:r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https://interneturok.ru/lesson/matematika/</w:t>
              </w:r>
            </w:hyperlink>
            <w:r w:rsidRPr="002E2B08">
              <w:rPr>
                <w:spacing w:val="-2"/>
                <w:w w:val="105"/>
                <w:sz w:val="24"/>
                <w:szCs w:val="24"/>
              </w:rPr>
              <w:t xml:space="preserve"> 1-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spacing w:val="-2"/>
                <w:sz w:val="24"/>
                <w:szCs w:val="24"/>
              </w:rPr>
              <w:t>klass/nachalnoe-znakomstvo-s-matematikoj/poryadkovyy-</w:t>
            </w:r>
            <w:r w:rsidRPr="002E2B08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spacing w:val="-2"/>
                <w:w w:val="105"/>
                <w:sz w:val="24"/>
                <w:szCs w:val="24"/>
              </w:rPr>
              <w:t>schet-predmetov</w:t>
            </w:r>
          </w:p>
          <w:p w:rsidR="002E2B08" w:rsidRPr="002E2B08" w:rsidRDefault="002E2B08" w:rsidP="002E2B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Урок «Пространственные и временные</w:t>
            </w:r>
            <w:r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представления»</w:t>
            </w:r>
            <w:r w:rsidRPr="002E2B08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(РЭШ)</w:t>
            </w:r>
            <w:r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hyperlink r:id="rId62" w:history="1"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https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://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resh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edu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subject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lesson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/5194/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start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/121548/</w:t>
              </w:r>
            </w:hyperlink>
            <w:r w:rsidRPr="002E2B0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Пространственные</w:t>
            </w:r>
            <w:r w:rsidRPr="002E2B08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отношения:</w:t>
            </w:r>
            <w:r w:rsidRPr="002E2B08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уроки</w:t>
            </w:r>
            <w:r w:rsidRPr="002E2B08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(УЧИ</w:t>
            </w:r>
            <w:proofErr w:type="gramStart"/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.Р</w:t>
            </w:r>
            <w:proofErr w:type="gramEnd"/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У)</w:t>
            </w:r>
            <w:r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hyperlink r:id="rId63" w:history="1"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https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://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uchi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catalog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math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/1-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klass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chapter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-64</w:t>
              </w:r>
            </w:hyperlink>
          </w:p>
          <w:p w:rsidR="002E2B08" w:rsidRPr="008B7CA8" w:rsidRDefault="002E2B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2B08" w:rsidTr="002E2B08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2B08" w:rsidRDefault="002E2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2E2B08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E2B08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2B08" w:rsidRDefault="002E2B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2B08" w:rsidRPr="002E2B08" w:rsidRDefault="002E2B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947" w:type="dxa"/>
            <w:tcMar>
              <w:top w:w="50" w:type="dxa"/>
              <w:left w:w="100" w:type="dxa"/>
            </w:tcMar>
            <w:vAlign w:val="center"/>
          </w:tcPr>
          <w:p w:rsidR="002E2B08" w:rsidRPr="002E2B08" w:rsidRDefault="002E2B08" w:rsidP="002E2B08">
            <w:pPr>
              <w:pStyle w:val="TableParagraph"/>
              <w:spacing w:before="64" w:line="266" w:lineRule="auto"/>
              <w:ind w:left="80" w:right="224"/>
              <w:rPr>
                <w:spacing w:val="-2"/>
                <w:w w:val="105"/>
                <w:sz w:val="24"/>
                <w:szCs w:val="24"/>
              </w:rPr>
            </w:pPr>
            <w:r w:rsidRPr="002E2B08">
              <w:rPr>
                <w:w w:val="105"/>
                <w:sz w:val="24"/>
                <w:szCs w:val="24"/>
              </w:rPr>
              <w:t>Урок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«Точка.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Кривая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линия.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Прямая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линия.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Отрезок.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Луч. Ломаная линия. Многоугольник» (РЭШ)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64" w:history="1">
              <w:r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https://resh.edu.ru/subject/lesson/4070/start/302538/</w:t>
              </w:r>
            </w:hyperlink>
            <w:r w:rsidRPr="002E2B08"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  <w:p w:rsidR="002E2B08" w:rsidRPr="002E2B08" w:rsidRDefault="002E2B08" w:rsidP="002E2B08">
            <w:pPr>
              <w:pStyle w:val="TableParagraph"/>
              <w:spacing w:before="64" w:line="266" w:lineRule="auto"/>
              <w:ind w:left="80" w:right="224"/>
              <w:rPr>
                <w:sz w:val="24"/>
                <w:szCs w:val="24"/>
              </w:rPr>
            </w:pPr>
            <w:r w:rsidRPr="002E2B08">
              <w:rPr>
                <w:w w:val="105"/>
                <w:sz w:val="24"/>
                <w:szCs w:val="24"/>
              </w:rPr>
              <w:t>Урок «Точка, кривая и прямая линии. Отрезок.</w:t>
            </w:r>
          </w:p>
          <w:p w:rsidR="002E2B08" w:rsidRPr="002E2B08" w:rsidRDefault="002E2B08" w:rsidP="002E2B08">
            <w:pPr>
              <w:pStyle w:val="TableParagraph"/>
              <w:spacing w:before="3" w:line="266" w:lineRule="auto"/>
              <w:ind w:left="80" w:right="363"/>
              <w:rPr>
                <w:spacing w:val="-2"/>
                <w:w w:val="105"/>
                <w:sz w:val="24"/>
                <w:szCs w:val="24"/>
              </w:rPr>
            </w:pPr>
            <w:r w:rsidRPr="002E2B08">
              <w:rPr>
                <w:w w:val="105"/>
                <w:sz w:val="24"/>
                <w:szCs w:val="24"/>
              </w:rPr>
              <w:t xml:space="preserve">Ломаная линия» (Инфоурок) </w:t>
            </w:r>
            <w:hyperlink r:id="rId65" w:history="1">
              <w:r w:rsidRPr="002E2B08">
                <w:rPr>
                  <w:rStyle w:val="ab"/>
                  <w:w w:val="105"/>
                  <w:sz w:val="24"/>
                  <w:szCs w:val="24"/>
                </w:rPr>
                <w:t>https://iu.ru/video-</w:t>
              </w:r>
              <w:r w:rsidRPr="002E2B08">
                <w:rPr>
                  <w:rStyle w:val="ab"/>
                  <w:spacing w:val="40"/>
                  <w:w w:val="105"/>
                  <w:sz w:val="24"/>
                  <w:szCs w:val="24"/>
                </w:rPr>
                <w:t xml:space="preserve"> </w:t>
              </w:r>
              <w:r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lessons/365c26e4-b0d1-442c-b35a-3a53e549d0d6</w:t>
              </w:r>
            </w:hyperlink>
            <w:r w:rsidRPr="002E2B08"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  <w:p w:rsidR="002E2B08" w:rsidRPr="002E2B08" w:rsidRDefault="002E2B08" w:rsidP="002E2B08">
            <w:pPr>
              <w:pStyle w:val="TableParagraph"/>
              <w:spacing w:before="3" w:line="266" w:lineRule="auto"/>
              <w:ind w:left="80" w:right="363"/>
              <w:rPr>
                <w:sz w:val="24"/>
                <w:szCs w:val="24"/>
              </w:rPr>
            </w:pPr>
            <w:r w:rsidRPr="002E2B08">
              <w:rPr>
                <w:w w:val="105"/>
                <w:sz w:val="24"/>
                <w:szCs w:val="24"/>
              </w:rPr>
              <w:t>Урок «Круг. Окружность» (Инфоурок)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66" w:history="1">
              <w:r w:rsidRPr="002E2B08">
                <w:rPr>
                  <w:rStyle w:val="ab"/>
                  <w:spacing w:val="-2"/>
                  <w:sz w:val="24"/>
                  <w:szCs w:val="24"/>
                </w:rPr>
                <w:t>https://iu.ru/video-lessons/c5ee9534-15dd-4896-a708-</w:t>
              </w:r>
              <w:r w:rsidRPr="002E2B08">
                <w:rPr>
                  <w:rStyle w:val="ab"/>
                  <w:spacing w:val="40"/>
                  <w:w w:val="105"/>
                  <w:sz w:val="24"/>
                  <w:szCs w:val="24"/>
                </w:rPr>
                <w:t xml:space="preserve"> </w:t>
              </w:r>
              <w:r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5d75c8eebd98</w:t>
              </w:r>
            </w:hyperlink>
            <w:r w:rsidRPr="002E2B08"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  <w:p w:rsidR="002E2B08" w:rsidRPr="002E2B08" w:rsidRDefault="002E2B08" w:rsidP="002E2B08">
            <w:pPr>
              <w:pStyle w:val="TableParagraph"/>
              <w:spacing w:before="3" w:line="266" w:lineRule="auto"/>
              <w:ind w:left="80" w:right="60"/>
              <w:rPr>
                <w:sz w:val="24"/>
                <w:szCs w:val="24"/>
              </w:rPr>
            </w:pPr>
            <w:r w:rsidRPr="002E2B08">
              <w:rPr>
                <w:w w:val="105"/>
                <w:sz w:val="24"/>
                <w:szCs w:val="24"/>
              </w:rPr>
              <w:t>Урок «Прямоугольник. Свойство противоположных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spacing w:val="-2"/>
                <w:w w:val="105"/>
                <w:sz w:val="24"/>
                <w:szCs w:val="24"/>
              </w:rPr>
              <w:t xml:space="preserve">сторон прямоугольника» (Инфоурок) </w:t>
            </w:r>
            <w:hyperlink r:id="rId67" w:history="1">
              <w:r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https://iu.ru/video-</w:t>
              </w:r>
              <w:r w:rsidRPr="002E2B08">
                <w:rPr>
                  <w:rStyle w:val="ab"/>
                  <w:spacing w:val="40"/>
                  <w:w w:val="105"/>
                  <w:sz w:val="24"/>
                  <w:szCs w:val="24"/>
                </w:rPr>
                <w:t xml:space="preserve"> </w:t>
              </w:r>
              <w:r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lessons/95768db2-ed7a-4e3b-ae51-3781353d0b43</w:t>
              </w:r>
            </w:hyperlink>
            <w:r w:rsidRPr="002E2B08"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  <w:p w:rsidR="002E2B08" w:rsidRPr="002E2B08" w:rsidRDefault="002E2B08" w:rsidP="002E2B08">
            <w:pPr>
              <w:spacing w:after="0"/>
              <w:ind w:left="135"/>
              <w:rPr>
                <w:rStyle w:val="ab"/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E2B0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Урок «Квадрат» (Инфоурок) </w:t>
            </w:r>
            <w:hyperlink r:id="rId68" w:history="1"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https://iu.ru/video-</w:t>
              </w:r>
              <w:r w:rsidRPr="002E2B08">
                <w:rPr>
                  <w:rStyle w:val="ab"/>
                  <w:rFonts w:ascii="Times New Roman" w:hAnsi="Times New Roman" w:cs="Times New Roman"/>
                  <w:spacing w:val="40"/>
                  <w:w w:val="105"/>
                  <w:sz w:val="24"/>
                  <w:szCs w:val="24"/>
                </w:rPr>
                <w:t xml:space="preserve"> </w:t>
              </w:r>
              <w:r w:rsidRPr="002E2B0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lessons/2ba50ce1-96b2-4aab-a23a-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sz w:val="24"/>
                  <w:szCs w:val="24"/>
                </w:rPr>
                <w:t>cb068a6ac631</w:t>
              </w:r>
            </w:hyperlink>
          </w:p>
          <w:p w:rsidR="002E2B08" w:rsidRPr="002E2B08" w:rsidRDefault="002E2B08" w:rsidP="002E2B08">
            <w:pPr>
              <w:spacing w:before="76" w:line="233" w:lineRule="auto"/>
              <w:ind w:left="72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</w:pP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Урок «Единица длины – сантиметр» (РЭШ)</w:t>
            </w:r>
            <w:r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hyperlink r:id="rId69" w:history="1"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https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://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resh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edu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subject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lesson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/3971/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start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/302201/</w:t>
              </w:r>
            </w:hyperlink>
            <w:r w:rsidRPr="002E2B0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</w:p>
          <w:p w:rsidR="002E2B08" w:rsidRPr="002E2B08" w:rsidRDefault="002E2B08" w:rsidP="002E2B08">
            <w:pPr>
              <w:spacing w:before="76" w:line="233" w:lineRule="auto"/>
              <w:ind w:left="72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</w:pP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Единицы измерения длины: уроки (УЧИ</w:t>
            </w:r>
            <w:proofErr w:type="gramStart"/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.Р</w:t>
            </w:r>
            <w:proofErr w:type="gramEnd"/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У)</w:t>
            </w:r>
            <w:r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hyperlink r:id="rId70" w:history="1"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https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://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uchi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catalog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math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/1-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klass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chapter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-1823</w:t>
              </w:r>
            </w:hyperlink>
            <w:r w:rsidRPr="002E2B0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</w:p>
          <w:p w:rsidR="002E2B08" w:rsidRPr="002E2B08" w:rsidRDefault="002E2B08" w:rsidP="002E2B08">
            <w:pPr>
              <w:spacing w:after="0"/>
              <w:ind w:left="135"/>
              <w:rPr>
                <w:rStyle w:val="ab"/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Урок «Квадрат» (Инфоурок) </w:t>
            </w:r>
            <w:hyperlink r:id="rId71" w:history="1">
              <w:r w:rsidRPr="002E2B08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</w:rPr>
                <w:t>https://iu.ru/video-</w:t>
              </w:r>
              <w:r w:rsidRPr="002E2B08">
                <w:rPr>
                  <w:rStyle w:val="ab"/>
                  <w:rFonts w:ascii="Times New Roman" w:hAnsi="Times New Roman" w:cs="Times New Roman"/>
                  <w:spacing w:val="40"/>
                  <w:w w:val="105"/>
                  <w:sz w:val="24"/>
                  <w:szCs w:val="24"/>
                </w:rPr>
                <w:t xml:space="preserve"> 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lessons/2ba50ce1-96b2-4aab-a23a-cb068a6ac631</w:t>
              </w:r>
            </w:hyperlink>
          </w:p>
          <w:p w:rsidR="002E2B08" w:rsidRPr="002E2B08" w:rsidRDefault="002E2B08" w:rsidP="002E2B08">
            <w:pPr>
              <w:spacing w:after="0"/>
              <w:ind w:left="135"/>
              <w:rPr>
                <w:rStyle w:val="ab"/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</w:pP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Урок «Прямоугольник. Свойство противоположных</w:t>
            </w:r>
            <w:r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сторон прямоугольника» (Инфоурок) </w:t>
            </w:r>
            <w:hyperlink r:id="rId72" w:history="1"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https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://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iu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video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-</w:t>
              </w:r>
              <w:r w:rsidRPr="002E2B08">
                <w:rPr>
                  <w:rStyle w:val="ab"/>
                  <w:rFonts w:ascii="Times New Roman" w:hAnsi="Times New Roman" w:cs="Times New Roman"/>
                  <w:spacing w:val="40"/>
                  <w:w w:val="105"/>
                  <w:sz w:val="24"/>
                  <w:szCs w:val="24"/>
                  <w:lang w:val="ru-RU"/>
                </w:rPr>
                <w:t xml:space="preserve"> 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lessons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/95768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db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2-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ed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7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a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-4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e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3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b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-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ae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51-3781353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d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0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b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43</w:t>
              </w:r>
            </w:hyperlink>
          </w:p>
          <w:p w:rsidR="002E2B08" w:rsidRPr="002E2B08" w:rsidRDefault="002E2B08" w:rsidP="002E2B08">
            <w:pPr>
              <w:pStyle w:val="TableParagraph"/>
              <w:spacing w:before="64" w:line="266" w:lineRule="auto"/>
              <w:ind w:left="80" w:right="224"/>
              <w:rPr>
                <w:spacing w:val="-2"/>
                <w:w w:val="105"/>
                <w:sz w:val="24"/>
                <w:szCs w:val="24"/>
              </w:rPr>
            </w:pPr>
            <w:r w:rsidRPr="002E2B08">
              <w:rPr>
                <w:w w:val="105"/>
                <w:sz w:val="24"/>
                <w:szCs w:val="24"/>
              </w:rPr>
              <w:t>Урок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«Точка.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Кривая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линия.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Прямая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линия.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Отрезок.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Луч. Ломаная линия. Многоугольник» (РЭШ)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73" w:history="1">
              <w:r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https://resh.edu.ru/subject/lesson/4070/start/302538/</w:t>
              </w:r>
            </w:hyperlink>
            <w:r w:rsidRPr="002E2B08"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  <w:p w:rsidR="002E2B08" w:rsidRPr="002E2B08" w:rsidRDefault="002E2B08" w:rsidP="002E2B08">
            <w:pPr>
              <w:pStyle w:val="TableParagraph"/>
              <w:spacing w:before="64" w:line="266" w:lineRule="auto"/>
              <w:ind w:left="80" w:right="224"/>
              <w:rPr>
                <w:sz w:val="24"/>
                <w:szCs w:val="24"/>
              </w:rPr>
            </w:pPr>
            <w:r w:rsidRPr="002E2B08">
              <w:rPr>
                <w:w w:val="105"/>
                <w:sz w:val="24"/>
                <w:szCs w:val="24"/>
              </w:rPr>
              <w:t>Урок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«Прямоугольник.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Свойство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proofErr w:type="gramStart"/>
            <w:r w:rsidRPr="002E2B08">
              <w:rPr>
                <w:w w:val="105"/>
                <w:sz w:val="24"/>
                <w:szCs w:val="24"/>
              </w:rPr>
              <w:t>противоположных</w:t>
            </w:r>
            <w:proofErr w:type="gramEnd"/>
          </w:p>
          <w:p w:rsidR="002E2B08" w:rsidRPr="002E2B08" w:rsidRDefault="002E2B08" w:rsidP="002E2B08">
            <w:pPr>
              <w:pStyle w:val="TableParagraph"/>
              <w:spacing w:before="3" w:line="266" w:lineRule="auto"/>
              <w:ind w:left="80" w:right="60"/>
              <w:rPr>
                <w:sz w:val="24"/>
                <w:szCs w:val="24"/>
              </w:rPr>
            </w:pPr>
            <w:r w:rsidRPr="002E2B08">
              <w:rPr>
                <w:spacing w:val="-2"/>
                <w:w w:val="105"/>
                <w:sz w:val="24"/>
                <w:szCs w:val="24"/>
              </w:rPr>
              <w:t xml:space="preserve">сторон прямоугольника» (Инфоурок) </w:t>
            </w:r>
            <w:hyperlink r:id="rId74" w:history="1">
              <w:r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https://iu.ru/video-</w:t>
              </w:r>
              <w:r w:rsidRPr="002E2B08">
                <w:rPr>
                  <w:rStyle w:val="ab"/>
                  <w:spacing w:val="40"/>
                  <w:w w:val="105"/>
                  <w:sz w:val="24"/>
                  <w:szCs w:val="24"/>
                </w:rPr>
                <w:t xml:space="preserve"> </w:t>
              </w:r>
              <w:r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lessons/95768db2-ed7a-4e3b-ae51-3781353d0b43</w:t>
              </w:r>
            </w:hyperlink>
            <w:r w:rsidRPr="002E2B08"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  <w:p w:rsidR="002E2B08" w:rsidRPr="002E2B08" w:rsidRDefault="002E2B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E2B0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Урок «Квадрат» (Инфоурок) </w:t>
            </w:r>
            <w:hyperlink r:id="rId75" w:history="1"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https://iu.ru/video-</w:t>
              </w:r>
              <w:r w:rsidRPr="002E2B08">
                <w:rPr>
                  <w:rStyle w:val="ab"/>
                  <w:rFonts w:ascii="Times New Roman" w:hAnsi="Times New Roman" w:cs="Times New Roman"/>
                  <w:spacing w:val="40"/>
                  <w:w w:val="105"/>
                  <w:sz w:val="24"/>
                  <w:szCs w:val="24"/>
                </w:rPr>
                <w:t xml:space="preserve"> </w:t>
              </w:r>
              <w:r w:rsidRPr="002E2B0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lessons/2ba50ce1-96b2-4aab-a23a-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sz w:val="24"/>
                  <w:szCs w:val="24"/>
                </w:rPr>
                <w:t>cb068a6ac631</w:t>
              </w:r>
            </w:hyperlink>
          </w:p>
        </w:tc>
      </w:tr>
      <w:tr w:rsidR="00A81DA3" w:rsidTr="002E2B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DA3" w:rsidRDefault="00A81DA3"/>
        </w:tc>
      </w:tr>
      <w:tr w:rsidR="00A81D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2E2B08" w:rsidTr="002E2B08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2B08" w:rsidRDefault="002E2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2E2B08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E2B08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2B08" w:rsidRDefault="002E2B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2B08" w:rsidRDefault="002E2B08">
            <w:pPr>
              <w:spacing w:after="0"/>
              <w:ind w:left="135"/>
              <w:jc w:val="center"/>
            </w:pPr>
          </w:p>
        </w:tc>
        <w:tc>
          <w:tcPr>
            <w:tcW w:w="5947" w:type="dxa"/>
            <w:tcMar>
              <w:top w:w="50" w:type="dxa"/>
              <w:left w:w="100" w:type="dxa"/>
            </w:tcMar>
            <w:vAlign w:val="center"/>
          </w:tcPr>
          <w:p w:rsidR="002E2B08" w:rsidRPr="002E2B08" w:rsidRDefault="002E2B08" w:rsidP="002E2B08">
            <w:pPr>
              <w:pStyle w:val="TableParagraph"/>
              <w:spacing w:before="64" w:line="266" w:lineRule="auto"/>
              <w:ind w:left="80" w:right="99"/>
              <w:rPr>
                <w:sz w:val="24"/>
                <w:szCs w:val="24"/>
                <w:lang w:val="en-US"/>
              </w:rPr>
            </w:pPr>
            <w:r w:rsidRPr="002E2B08">
              <w:rPr>
                <w:w w:val="105"/>
                <w:sz w:val="24"/>
                <w:szCs w:val="24"/>
              </w:rPr>
              <w:t>Урок</w:t>
            </w:r>
            <w:r w:rsidRPr="002E2B08">
              <w:rPr>
                <w:w w:val="105"/>
                <w:sz w:val="24"/>
                <w:szCs w:val="24"/>
                <w:lang w:val="en-US"/>
              </w:rPr>
              <w:t xml:space="preserve"> «</w:t>
            </w:r>
            <w:r w:rsidRPr="002E2B08">
              <w:rPr>
                <w:w w:val="105"/>
                <w:sz w:val="24"/>
                <w:szCs w:val="24"/>
              </w:rPr>
              <w:t>Порядковый</w:t>
            </w:r>
            <w:r w:rsidRPr="002E2B08">
              <w:rPr>
                <w:w w:val="105"/>
                <w:sz w:val="24"/>
                <w:szCs w:val="24"/>
                <w:lang w:val="en-US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счет</w:t>
            </w:r>
            <w:r w:rsidRPr="002E2B08">
              <w:rPr>
                <w:w w:val="105"/>
                <w:sz w:val="24"/>
                <w:szCs w:val="24"/>
                <w:lang w:val="en-US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предметов</w:t>
            </w:r>
            <w:r w:rsidRPr="002E2B08">
              <w:rPr>
                <w:w w:val="105"/>
                <w:sz w:val="24"/>
                <w:szCs w:val="24"/>
                <w:lang w:val="en-US"/>
              </w:rPr>
              <w:t>» (internet</w:t>
            </w:r>
            <w:proofErr w:type="gramStart"/>
            <w:r w:rsidRPr="002E2B08">
              <w:rPr>
                <w:w w:val="105"/>
                <w:sz w:val="24"/>
                <w:szCs w:val="24"/>
              </w:rPr>
              <w:t>урок</w:t>
            </w:r>
            <w:proofErr w:type="gramEnd"/>
            <w:r w:rsidRPr="002E2B08">
              <w:rPr>
                <w:w w:val="105"/>
                <w:sz w:val="24"/>
                <w:szCs w:val="24"/>
                <w:lang w:val="en-US"/>
              </w:rPr>
              <w:t>)</w:t>
            </w:r>
            <w:r w:rsidRPr="002E2B08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hyperlink r:id="rId76" w:history="1">
              <w:r w:rsidRPr="002E2B08">
                <w:rPr>
                  <w:rStyle w:val="ab"/>
                  <w:spacing w:val="-2"/>
                  <w:w w:val="105"/>
                  <w:sz w:val="24"/>
                  <w:szCs w:val="24"/>
                  <w:lang w:val="en-US"/>
                </w:rPr>
                <w:t>https://interneturok.ru/lesson/matematika/</w:t>
              </w:r>
            </w:hyperlink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t xml:space="preserve"> 1-</w:t>
            </w:r>
            <w:r w:rsidRPr="002E2B08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Pr="002E2B08">
              <w:rPr>
                <w:spacing w:val="-2"/>
                <w:sz w:val="24"/>
                <w:szCs w:val="24"/>
                <w:lang w:val="en-US"/>
              </w:rPr>
              <w:t>klass/nachalnoe-znakomstvo-s-matematikoj/poryadkovyy-</w:t>
            </w:r>
            <w:r w:rsidRPr="002E2B08">
              <w:rPr>
                <w:spacing w:val="80"/>
                <w:w w:val="105"/>
                <w:sz w:val="24"/>
                <w:szCs w:val="24"/>
                <w:lang w:val="en-US"/>
              </w:rPr>
              <w:t xml:space="preserve"> </w:t>
            </w:r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t>schet-predmetov</w:t>
            </w:r>
          </w:p>
          <w:p w:rsidR="002E2B08" w:rsidRPr="002E2B08" w:rsidRDefault="002E2B08" w:rsidP="002E2B08">
            <w:pPr>
              <w:pStyle w:val="TableParagraph"/>
              <w:spacing w:before="3" w:line="266" w:lineRule="auto"/>
              <w:ind w:left="80" w:right="84"/>
              <w:rPr>
                <w:sz w:val="24"/>
                <w:szCs w:val="24"/>
                <w:lang w:val="en-US"/>
              </w:rPr>
            </w:pPr>
            <w:r w:rsidRPr="002E2B08">
              <w:rPr>
                <w:w w:val="105"/>
                <w:sz w:val="24"/>
                <w:szCs w:val="24"/>
              </w:rPr>
              <w:t>Урок</w:t>
            </w:r>
            <w:r w:rsidRPr="002E2B08">
              <w:rPr>
                <w:w w:val="105"/>
                <w:sz w:val="24"/>
                <w:szCs w:val="24"/>
                <w:lang w:val="en-US"/>
              </w:rPr>
              <w:t xml:space="preserve"> «</w:t>
            </w:r>
            <w:r w:rsidRPr="002E2B08">
              <w:rPr>
                <w:w w:val="105"/>
                <w:sz w:val="24"/>
                <w:szCs w:val="24"/>
              </w:rPr>
              <w:t>Форма</w:t>
            </w:r>
            <w:r w:rsidRPr="002E2B08">
              <w:rPr>
                <w:w w:val="105"/>
                <w:sz w:val="24"/>
                <w:szCs w:val="24"/>
                <w:lang w:val="en-US"/>
              </w:rPr>
              <w:t xml:space="preserve">, </w:t>
            </w:r>
            <w:r w:rsidRPr="002E2B08">
              <w:rPr>
                <w:w w:val="105"/>
                <w:sz w:val="24"/>
                <w:szCs w:val="24"/>
              </w:rPr>
              <w:t>величина</w:t>
            </w:r>
            <w:r w:rsidRPr="002E2B08">
              <w:rPr>
                <w:w w:val="105"/>
                <w:sz w:val="24"/>
                <w:szCs w:val="24"/>
                <w:lang w:val="en-US"/>
              </w:rPr>
              <w:t xml:space="preserve">, </w:t>
            </w:r>
            <w:r w:rsidRPr="002E2B08">
              <w:rPr>
                <w:w w:val="105"/>
                <w:sz w:val="24"/>
                <w:szCs w:val="24"/>
              </w:rPr>
              <w:t>расположение</w:t>
            </w:r>
            <w:r w:rsidRPr="002E2B08">
              <w:rPr>
                <w:w w:val="105"/>
                <w:sz w:val="24"/>
                <w:szCs w:val="24"/>
                <w:lang w:val="en-US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предметов</w:t>
            </w:r>
            <w:r w:rsidRPr="002E2B08">
              <w:rPr>
                <w:w w:val="105"/>
                <w:sz w:val="24"/>
                <w:szCs w:val="24"/>
                <w:lang w:val="en-US"/>
              </w:rPr>
              <w:t>»</w:t>
            </w:r>
            <w:r w:rsidRPr="002E2B08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t>(internet</w:t>
            </w:r>
            <w:proofErr w:type="gramStart"/>
            <w:r w:rsidRPr="002E2B08">
              <w:rPr>
                <w:spacing w:val="-2"/>
                <w:w w:val="105"/>
                <w:sz w:val="24"/>
                <w:szCs w:val="24"/>
              </w:rPr>
              <w:t>урок</w:t>
            </w:r>
            <w:proofErr w:type="gramEnd"/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t>)</w:t>
            </w:r>
            <w:r w:rsidRPr="002E2B08">
              <w:rPr>
                <w:spacing w:val="-3"/>
                <w:w w:val="105"/>
                <w:sz w:val="24"/>
                <w:szCs w:val="24"/>
                <w:lang w:val="en-US"/>
              </w:rPr>
              <w:t xml:space="preserve"> </w:t>
            </w:r>
            <w:hyperlink r:id="rId77" w:history="1">
              <w:r w:rsidRPr="002E2B08">
                <w:rPr>
                  <w:rStyle w:val="ab"/>
                  <w:spacing w:val="-2"/>
                  <w:w w:val="105"/>
                  <w:sz w:val="24"/>
                  <w:szCs w:val="24"/>
                  <w:lang w:val="en-US"/>
                </w:rPr>
                <w:t>https://interneturok.ru/lesson/matematika/</w:t>
              </w:r>
            </w:hyperlink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t xml:space="preserve"> 1-</w:t>
            </w:r>
            <w:r w:rsidRPr="002E2B08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t>klass/nachalnoe-znakomstvo-s-matematikoj/forma-</w:t>
            </w:r>
            <w:r w:rsidRPr="002E2B08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lastRenderedPageBreak/>
              <w:t>velichina-raspolozhenie-predmetov</w:t>
            </w:r>
          </w:p>
          <w:p w:rsidR="002E2B08" w:rsidRPr="002E2B08" w:rsidRDefault="002E2B08" w:rsidP="002E2B08">
            <w:pPr>
              <w:pStyle w:val="TableParagraph"/>
              <w:spacing w:before="2" w:line="266" w:lineRule="auto"/>
              <w:ind w:left="80" w:right="102"/>
              <w:rPr>
                <w:sz w:val="24"/>
                <w:szCs w:val="24"/>
                <w:lang w:val="en-US"/>
              </w:rPr>
            </w:pPr>
            <w:r w:rsidRPr="002E2B08">
              <w:rPr>
                <w:spacing w:val="-2"/>
                <w:w w:val="105"/>
                <w:sz w:val="24"/>
                <w:szCs w:val="24"/>
              </w:rPr>
              <w:t>Урок</w:t>
            </w:r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t xml:space="preserve"> «</w:t>
            </w:r>
            <w:r w:rsidRPr="002E2B08">
              <w:rPr>
                <w:spacing w:val="-2"/>
                <w:w w:val="105"/>
                <w:sz w:val="24"/>
                <w:szCs w:val="24"/>
              </w:rPr>
              <w:t>Количественный</w:t>
            </w:r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t xml:space="preserve"> </w:t>
            </w:r>
            <w:r w:rsidRPr="002E2B08">
              <w:rPr>
                <w:spacing w:val="-2"/>
                <w:w w:val="105"/>
                <w:sz w:val="24"/>
                <w:szCs w:val="24"/>
              </w:rPr>
              <w:t>счет</w:t>
            </w:r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t xml:space="preserve"> </w:t>
            </w:r>
            <w:r w:rsidRPr="002E2B08">
              <w:rPr>
                <w:spacing w:val="-2"/>
                <w:w w:val="105"/>
                <w:sz w:val="24"/>
                <w:szCs w:val="24"/>
              </w:rPr>
              <w:t>предметов</w:t>
            </w:r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t>» (internet</w:t>
            </w:r>
            <w:proofErr w:type="gramStart"/>
            <w:r w:rsidRPr="002E2B08">
              <w:rPr>
                <w:spacing w:val="-2"/>
                <w:w w:val="105"/>
                <w:sz w:val="24"/>
                <w:szCs w:val="24"/>
              </w:rPr>
              <w:t>урок</w:t>
            </w:r>
            <w:proofErr w:type="gramEnd"/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t>)</w:t>
            </w:r>
            <w:r w:rsidRPr="002E2B08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hyperlink r:id="rId78" w:history="1">
              <w:r w:rsidRPr="002E2B08">
                <w:rPr>
                  <w:rStyle w:val="ab"/>
                  <w:spacing w:val="-2"/>
                  <w:w w:val="105"/>
                  <w:sz w:val="24"/>
                  <w:szCs w:val="24"/>
                  <w:lang w:val="en-US"/>
                </w:rPr>
                <w:t>https://interneturok.ru/lesson/matematika/</w:t>
              </w:r>
            </w:hyperlink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t xml:space="preserve"> 1-</w:t>
            </w:r>
            <w:r w:rsidRPr="002E2B08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t>klass/nachalnoe-znakomstvo-s-</w:t>
            </w:r>
            <w:r w:rsidRPr="002E2B08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t>matematikoj/kolichestvennyy-schet-predmetov</w:t>
            </w:r>
          </w:p>
          <w:p w:rsidR="002E2B08" w:rsidRPr="002E2B08" w:rsidRDefault="002E2B08" w:rsidP="002E2B08">
            <w:pPr>
              <w:pStyle w:val="TableParagraph"/>
              <w:spacing w:before="3" w:line="266" w:lineRule="auto"/>
              <w:ind w:left="80" w:right="76"/>
              <w:rPr>
                <w:sz w:val="24"/>
                <w:szCs w:val="24"/>
                <w:lang w:val="en-US"/>
              </w:rPr>
            </w:pPr>
            <w:r w:rsidRPr="002E2B08">
              <w:rPr>
                <w:spacing w:val="-2"/>
                <w:w w:val="105"/>
                <w:sz w:val="24"/>
                <w:szCs w:val="24"/>
              </w:rPr>
              <w:t>Урок</w:t>
            </w:r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t xml:space="preserve"> «</w:t>
            </w:r>
            <w:r w:rsidRPr="002E2B08">
              <w:rPr>
                <w:spacing w:val="-2"/>
                <w:w w:val="105"/>
                <w:sz w:val="24"/>
                <w:szCs w:val="24"/>
              </w:rPr>
              <w:t>Сравнение</w:t>
            </w:r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t xml:space="preserve"> </w:t>
            </w:r>
            <w:r w:rsidRPr="002E2B08">
              <w:rPr>
                <w:spacing w:val="-2"/>
                <w:w w:val="105"/>
                <w:sz w:val="24"/>
                <w:szCs w:val="24"/>
              </w:rPr>
              <w:t>предметов</w:t>
            </w:r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t xml:space="preserve">. </w:t>
            </w:r>
            <w:r w:rsidRPr="002E2B08">
              <w:rPr>
                <w:spacing w:val="-2"/>
                <w:w w:val="105"/>
                <w:sz w:val="24"/>
                <w:szCs w:val="24"/>
              </w:rPr>
              <w:t>Расположение</w:t>
            </w:r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t xml:space="preserve"> </w:t>
            </w:r>
            <w:r w:rsidRPr="002E2B08">
              <w:rPr>
                <w:spacing w:val="-2"/>
                <w:w w:val="105"/>
                <w:sz w:val="24"/>
                <w:szCs w:val="24"/>
              </w:rPr>
              <w:t>предметов</w:t>
            </w:r>
            <w:r w:rsidRPr="002E2B08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по</w:t>
            </w:r>
            <w:r w:rsidRPr="002E2B08">
              <w:rPr>
                <w:w w:val="105"/>
                <w:sz w:val="24"/>
                <w:szCs w:val="24"/>
                <w:lang w:val="en-US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размеру</w:t>
            </w:r>
            <w:r w:rsidRPr="002E2B08">
              <w:rPr>
                <w:w w:val="105"/>
                <w:sz w:val="24"/>
                <w:szCs w:val="24"/>
                <w:lang w:val="en-US"/>
              </w:rPr>
              <w:t>» (internet</w:t>
            </w:r>
            <w:proofErr w:type="gramStart"/>
            <w:r w:rsidRPr="002E2B08">
              <w:rPr>
                <w:w w:val="105"/>
                <w:sz w:val="24"/>
                <w:szCs w:val="24"/>
              </w:rPr>
              <w:t>урок</w:t>
            </w:r>
            <w:proofErr w:type="gramEnd"/>
            <w:r w:rsidRPr="002E2B08">
              <w:rPr>
                <w:w w:val="105"/>
                <w:sz w:val="24"/>
                <w:szCs w:val="24"/>
                <w:lang w:val="en-US"/>
              </w:rPr>
              <w:t>)</w:t>
            </w:r>
            <w:r w:rsidRPr="002E2B08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hyperlink r:id="rId79" w:history="1">
              <w:r w:rsidRPr="002E2B08">
                <w:rPr>
                  <w:rStyle w:val="ab"/>
                  <w:spacing w:val="-2"/>
                  <w:w w:val="105"/>
                  <w:sz w:val="24"/>
                  <w:szCs w:val="24"/>
                  <w:lang w:val="en-US"/>
                </w:rPr>
                <w:t>https://interneturok.ru/lesson/matematika/</w:t>
              </w:r>
            </w:hyperlink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t xml:space="preserve"> 1-</w:t>
            </w:r>
            <w:r w:rsidRPr="002E2B08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t>klass/nachalnoe-znakomstvo-s-matematikoj/sravnenie-</w:t>
            </w:r>
            <w:r w:rsidRPr="002E2B08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t>predmetov-raspolozhenie-predmetov-po-razmeru</w:t>
            </w:r>
          </w:p>
          <w:p w:rsidR="002E2B08" w:rsidRPr="002E2B08" w:rsidRDefault="002E2B08" w:rsidP="002E2B08">
            <w:pPr>
              <w:pStyle w:val="TableParagraph"/>
              <w:spacing w:before="3" w:line="266" w:lineRule="auto"/>
              <w:ind w:left="80" w:right="197"/>
              <w:rPr>
                <w:sz w:val="24"/>
                <w:szCs w:val="24"/>
              </w:rPr>
            </w:pPr>
            <w:r w:rsidRPr="002E2B08">
              <w:rPr>
                <w:w w:val="105"/>
                <w:sz w:val="24"/>
                <w:szCs w:val="24"/>
              </w:rPr>
              <w:t>Урок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«Сравнение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предметов.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proofErr w:type="gramStart"/>
            <w:r w:rsidRPr="002E2B08">
              <w:rPr>
                <w:w w:val="105"/>
                <w:sz w:val="24"/>
                <w:szCs w:val="24"/>
              </w:rPr>
              <w:t>На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сколько</w:t>
            </w:r>
            <w:proofErr w:type="gramEnd"/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больше?</w:t>
            </w:r>
            <w:r w:rsidRPr="002E2B0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На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сколько меньше?» (internet</w:t>
            </w:r>
            <w:proofErr w:type="gramStart"/>
            <w:r w:rsidRPr="002E2B08">
              <w:rPr>
                <w:w w:val="105"/>
                <w:sz w:val="24"/>
                <w:szCs w:val="24"/>
              </w:rPr>
              <w:t>урок</w:t>
            </w:r>
            <w:proofErr w:type="gramEnd"/>
            <w:r w:rsidRPr="002E2B08">
              <w:rPr>
                <w:w w:val="105"/>
                <w:sz w:val="24"/>
                <w:szCs w:val="24"/>
              </w:rPr>
              <w:t>)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80" w:history="1">
              <w:r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https://interneturok.ru/lesson/matematika/</w:t>
              </w:r>
            </w:hyperlink>
            <w:r w:rsidRPr="002E2B08">
              <w:rPr>
                <w:spacing w:val="-2"/>
                <w:w w:val="105"/>
                <w:sz w:val="24"/>
                <w:szCs w:val="24"/>
              </w:rPr>
              <w:t xml:space="preserve"> 1-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spacing w:val="-2"/>
                <w:w w:val="105"/>
                <w:sz w:val="24"/>
                <w:szCs w:val="24"/>
              </w:rPr>
              <w:t>klass/nachalnoe-znakomstvo-s-matematikoj/sravnenie-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spacing w:val="-2"/>
                <w:w w:val="105"/>
                <w:sz w:val="24"/>
                <w:szCs w:val="24"/>
              </w:rPr>
              <w:t>predmetov-na-skolko-bolshe-na-skolko-menshe</w:t>
            </w:r>
          </w:p>
          <w:p w:rsidR="002E2B08" w:rsidRPr="002E2B08" w:rsidRDefault="002E2B08" w:rsidP="002E2B08">
            <w:pPr>
              <w:spacing w:after="0"/>
              <w:ind w:left="135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</w:pPr>
            <w:r w:rsidRPr="002E2B0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Урок «Сравнение предметов» (</w:t>
            </w:r>
            <w:r w:rsidRPr="002E2B0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internet</w:t>
            </w:r>
            <w:proofErr w:type="gramStart"/>
            <w:r w:rsidRPr="002E2B0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урок</w:t>
            </w:r>
            <w:proofErr w:type="gramEnd"/>
            <w:r w:rsidRPr="002E2B0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)</w:t>
            </w:r>
            <w:r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hyperlink r:id="rId81" w:history="1"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https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://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interneturok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lesson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matematika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</w:hyperlink>
            <w:r w:rsidRPr="002E2B0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1-</w:t>
            </w:r>
            <w:r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klass</w:t>
            </w:r>
            <w:r w:rsidRPr="002E2B0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/</w:t>
            </w:r>
            <w:r w:rsidRPr="002E2B0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povtorenie</w:t>
            </w:r>
            <w:r w:rsidRPr="002E2B0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/</w:t>
            </w:r>
            <w:r w:rsidRPr="002E2B0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sravnenie</w:t>
            </w:r>
            <w:r w:rsidRPr="002E2B0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-</w:t>
            </w:r>
            <w:r w:rsidRPr="002E2B0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predmetov</w:t>
            </w:r>
          </w:p>
          <w:p w:rsidR="002E2B08" w:rsidRPr="002E2B08" w:rsidRDefault="002E2B08" w:rsidP="002E2B08">
            <w:pPr>
              <w:pStyle w:val="TableParagraph"/>
              <w:spacing w:before="64" w:line="266" w:lineRule="auto"/>
              <w:ind w:left="80" w:right="76"/>
              <w:rPr>
                <w:sz w:val="24"/>
                <w:szCs w:val="24"/>
              </w:rPr>
            </w:pPr>
            <w:r w:rsidRPr="002E2B08">
              <w:rPr>
                <w:spacing w:val="-2"/>
                <w:w w:val="105"/>
                <w:sz w:val="24"/>
                <w:szCs w:val="24"/>
              </w:rPr>
              <w:t>Урок «Сравнение предметов. Расположение предметов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w w:val="105"/>
                <w:sz w:val="24"/>
                <w:szCs w:val="24"/>
              </w:rPr>
              <w:t>по размеру» (</w:t>
            </w:r>
            <w:r w:rsidRPr="002E2B08">
              <w:rPr>
                <w:w w:val="105"/>
                <w:sz w:val="24"/>
                <w:szCs w:val="24"/>
                <w:lang w:val="en-US"/>
              </w:rPr>
              <w:t>internet</w:t>
            </w:r>
            <w:proofErr w:type="gramStart"/>
            <w:r w:rsidRPr="002E2B08">
              <w:rPr>
                <w:w w:val="105"/>
                <w:sz w:val="24"/>
                <w:szCs w:val="24"/>
              </w:rPr>
              <w:t>урок</w:t>
            </w:r>
            <w:proofErr w:type="gramEnd"/>
            <w:r w:rsidRPr="002E2B08">
              <w:rPr>
                <w:w w:val="105"/>
                <w:sz w:val="24"/>
                <w:szCs w:val="24"/>
              </w:rPr>
              <w:t>)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82" w:history="1">
              <w:r w:rsidRPr="002E2B08">
                <w:rPr>
                  <w:rStyle w:val="ab"/>
                  <w:spacing w:val="-2"/>
                  <w:w w:val="105"/>
                  <w:sz w:val="24"/>
                  <w:szCs w:val="24"/>
                  <w:lang w:val="en-US"/>
                </w:rPr>
                <w:t>https</w:t>
              </w:r>
              <w:r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://</w:t>
              </w:r>
              <w:r w:rsidRPr="002E2B08">
                <w:rPr>
                  <w:rStyle w:val="ab"/>
                  <w:spacing w:val="-2"/>
                  <w:w w:val="105"/>
                  <w:sz w:val="24"/>
                  <w:szCs w:val="24"/>
                  <w:lang w:val="en-US"/>
                </w:rPr>
                <w:t>interneturok</w:t>
              </w:r>
              <w:r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.</w:t>
              </w:r>
              <w:r w:rsidRPr="002E2B08">
                <w:rPr>
                  <w:rStyle w:val="ab"/>
                  <w:spacing w:val="-2"/>
                  <w:w w:val="105"/>
                  <w:sz w:val="24"/>
                  <w:szCs w:val="24"/>
                  <w:lang w:val="en-US"/>
                </w:rPr>
                <w:t>ru</w:t>
              </w:r>
              <w:r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/</w:t>
              </w:r>
              <w:r w:rsidRPr="002E2B08">
                <w:rPr>
                  <w:rStyle w:val="ab"/>
                  <w:spacing w:val="-2"/>
                  <w:w w:val="105"/>
                  <w:sz w:val="24"/>
                  <w:szCs w:val="24"/>
                  <w:lang w:val="en-US"/>
                </w:rPr>
                <w:t>lesson</w:t>
              </w:r>
              <w:r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/</w:t>
              </w:r>
              <w:r w:rsidRPr="002E2B08">
                <w:rPr>
                  <w:rStyle w:val="ab"/>
                  <w:spacing w:val="-2"/>
                  <w:w w:val="105"/>
                  <w:sz w:val="24"/>
                  <w:szCs w:val="24"/>
                  <w:lang w:val="en-US"/>
                </w:rPr>
                <w:t>matematika</w:t>
              </w:r>
              <w:r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/</w:t>
              </w:r>
            </w:hyperlink>
            <w:r w:rsidRPr="002E2B08">
              <w:rPr>
                <w:spacing w:val="-2"/>
                <w:w w:val="105"/>
                <w:sz w:val="24"/>
                <w:szCs w:val="24"/>
              </w:rPr>
              <w:t xml:space="preserve"> 1-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t>klass</w:t>
            </w:r>
            <w:r w:rsidRPr="002E2B08">
              <w:rPr>
                <w:spacing w:val="-2"/>
                <w:w w:val="105"/>
                <w:sz w:val="24"/>
                <w:szCs w:val="24"/>
              </w:rPr>
              <w:t>/</w:t>
            </w:r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t>nachalnoe</w:t>
            </w:r>
            <w:r w:rsidRPr="002E2B08">
              <w:rPr>
                <w:spacing w:val="-2"/>
                <w:w w:val="105"/>
                <w:sz w:val="24"/>
                <w:szCs w:val="24"/>
              </w:rPr>
              <w:t>-</w:t>
            </w:r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t>znakomstvo</w:t>
            </w:r>
            <w:r w:rsidRPr="002E2B08">
              <w:rPr>
                <w:spacing w:val="-2"/>
                <w:w w:val="105"/>
                <w:sz w:val="24"/>
                <w:szCs w:val="24"/>
              </w:rPr>
              <w:t>-</w:t>
            </w:r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t>s</w:t>
            </w:r>
            <w:r w:rsidRPr="002E2B08">
              <w:rPr>
                <w:spacing w:val="-2"/>
                <w:w w:val="105"/>
                <w:sz w:val="24"/>
                <w:szCs w:val="24"/>
              </w:rPr>
              <w:t>-</w:t>
            </w:r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t>matematikoj</w:t>
            </w:r>
            <w:r w:rsidRPr="002E2B08">
              <w:rPr>
                <w:spacing w:val="-2"/>
                <w:w w:val="105"/>
                <w:sz w:val="24"/>
                <w:szCs w:val="24"/>
              </w:rPr>
              <w:t>/</w:t>
            </w:r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t>sravnenie</w:t>
            </w:r>
            <w:r w:rsidRPr="002E2B08">
              <w:rPr>
                <w:spacing w:val="-2"/>
                <w:w w:val="105"/>
                <w:sz w:val="24"/>
                <w:szCs w:val="24"/>
              </w:rPr>
              <w:t>-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t>predmetov</w:t>
            </w:r>
            <w:r w:rsidRPr="002E2B08">
              <w:rPr>
                <w:spacing w:val="-2"/>
                <w:w w:val="105"/>
                <w:sz w:val="24"/>
                <w:szCs w:val="24"/>
              </w:rPr>
              <w:t>-</w:t>
            </w:r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t>raspolozhenie</w:t>
            </w:r>
            <w:r w:rsidRPr="002E2B08">
              <w:rPr>
                <w:spacing w:val="-2"/>
                <w:w w:val="105"/>
                <w:sz w:val="24"/>
                <w:szCs w:val="24"/>
              </w:rPr>
              <w:t>-</w:t>
            </w:r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t>predmetov</w:t>
            </w:r>
            <w:r w:rsidRPr="002E2B08">
              <w:rPr>
                <w:spacing w:val="-2"/>
                <w:w w:val="105"/>
                <w:sz w:val="24"/>
                <w:szCs w:val="24"/>
              </w:rPr>
              <w:t>-</w:t>
            </w:r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t>po</w:t>
            </w:r>
            <w:r w:rsidRPr="002E2B08">
              <w:rPr>
                <w:spacing w:val="-2"/>
                <w:w w:val="105"/>
                <w:sz w:val="24"/>
                <w:szCs w:val="24"/>
              </w:rPr>
              <w:t>-</w:t>
            </w:r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t>razmeru</w:t>
            </w:r>
          </w:p>
          <w:p w:rsidR="002E2B08" w:rsidRPr="002E2B08" w:rsidRDefault="002E2B08" w:rsidP="002E2B08">
            <w:pPr>
              <w:pStyle w:val="TableParagraph"/>
              <w:spacing w:before="4" w:line="266" w:lineRule="auto"/>
              <w:ind w:left="80" w:right="839"/>
              <w:rPr>
                <w:sz w:val="24"/>
                <w:szCs w:val="24"/>
              </w:rPr>
            </w:pPr>
            <w:r w:rsidRPr="002E2B08">
              <w:rPr>
                <w:spacing w:val="-2"/>
                <w:w w:val="105"/>
                <w:sz w:val="24"/>
                <w:szCs w:val="24"/>
              </w:rPr>
              <w:t>Урок «Сравнение предметов» (</w:t>
            </w:r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t>internet</w:t>
            </w:r>
            <w:proofErr w:type="gramStart"/>
            <w:r w:rsidRPr="002E2B08">
              <w:rPr>
                <w:spacing w:val="-2"/>
                <w:w w:val="105"/>
                <w:sz w:val="24"/>
                <w:szCs w:val="24"/>
              </w:rPr>
              <w:t>урок</w:t>
            </w:r>
            <w:proofErr w:type="gramEnd"/>
            <w:r w:rsidRPr="002E2B08">
              <w:rPr>
                <w:spacing w:val="-2"/>
                <w:w w:val="105"/>
                <w:sz w:val="24"/>
                <w:szCs w:val="24"/>
              </w:rPr>
              <w:t>)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83" w:history="1">
              <w:r w:rsidRPr="002E2B08">
                <w:rPr>
                  <w:rStyle w:val="ab"/>
                  <w:spacing w:val="-2"/>
                  <w:w w:val="105"/>
                  <w:sz w:val="24"/>
                  <w:szCs w:val="24"/>
                  <w:lang w:val="en-US"/>
                </w:rPr>
                <w:t>https</w:t>
              </w:r>
              <w:r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://</w:t>
              </w:r>
              <w:r w:rsidRPr="002E2B08">
                <w:rPr>
                  <w:rStyle w:val="ab"/>
                  <w:spacing w:val="-2"/>
                  <w:w w:val="105"/>
                  <w:sz w:val="24"/>
                  <w:szCs w:val="24"/>
                  <w:lang w:val="en-US"/>
                </w:rPr>
                <w:t>interneturok</w:t>
              </w:r>
              <w:r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.</w:t>
              </w:r>
              <w:r w:rsidRPr="002E2B08">
                <w:rPr>
                  <w:rStyle w:val="ab"/>
                  <w:spacing w:val="-2"/>
                  <w:w w:val="105"/>
                  <w:sz w:val="24"/>
                  <w:szCs w:val="24"/>
                  <w:lang w:val="en-US"/>
                </w:rPr>
                <w:t>ru</w:t>
              </w:r>
              <w:r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/</w:t>
              </w:r>
              <w:r w:rsidRPr="002E2B08">
                <w:rPr>
                  <w:rStyle w:val="ab"/>
                  <w:spacing w:val="-2"/>
                  <w:w w:val="105"/>
                  <w:sz w:val="24"/>
                  <w:szCs w:val="24"/>
                  <w:lang w:val="en-US"/>
                </w:rPr>
                <w:t>lesson</w:t>
              </w:r>
              <w:r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/</w:t>
              </w:r>
              <w:r w:rsidRPr="002E2B08">
                <w:rPr>
                  <w:rStyle w:val="ab"/>
                  <w:spacing w:val="-2"/>
                  <w:w w:val="105"/>
                  <w:sz w:val="24"/>
                  <w:szCs w:val="24"/>
                  <w:lang w:val="en-US"/>
                </w:rPr>
                <w:t>matematika</w:t>
              </w:r>
              <w:r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/</w:t>
              </w:r>
            </w:hyperlink>
            <w:r w:rsidRPr="002E2B08">
              <w:rPr>
                <w:spacing w:val="-2"/>
                <w:w w:val="105"/>
                <w:sz w:val="24"/>
                <w:szCs w:val="24"/>
              </w:rPr>
              <w:t xml:space="preserve"> 1-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t>klass</w:t>
            </w:r>
            <w:r w:rsidRPr="002E2B08">
              <w:rPr>
                <w:spacing w:val="-2"/>
                <w:w w:val="105"/>
                <w:sz w:val="24"/>
                <w:szCs w:val="24"/>
              </w:rPr>
              <w:t>/</w:t>
            </w:r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t>povtorenie</w:t>
            </w:r>
            <w:r w:rsidRPr="002E2B08">
              <w:rPr>
                <w:spacing w:val="-2"/>
                <w:w w:val="105"/>
                <w:sz w:val="24"/>
                <w:szCs w:val="24"/>
              </w:rPr>
              <w:t>/</w:t>
            </w:r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t>sravnenie</w:t>
            </w:r>
            <w:r w:rsidRPr="002E2B08">
              <w:rPr>
                <w:spacing w:val="-2"/>
                <w:w w:val="105"/>
                <w:sz w:val="24"/>
                <w:szCs w:val="24"/>
              </w:rPr>
              <w:t>-</w:t>
            </w:r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t>predmetov</w:t>
            </w:r>
          </w:p>
          <w:p w:rsidR="002E2B08" w:rsidRPr="002E2B08" w:rsidRDefault="00A1240A" w:rsidP="002E2B08">
            <w:pPr>
              <w:spacing w:after="0"/>
              <w:ind w:left="135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hyperlink r:id="rId84" w:history="1"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https://infourok.ru/prezentaciya-k-uroku-korrekcii-po-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40"/>
                  <w:w w:val="105"/>
                  <w:sz w:val="24"/>
                  <w:szCs w:val="24"/>
                </w:rPr>
                <w:t xml:space="preserve"> 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sz w:val="24"/>
                  <w:szCs w:val="24"/>
                </w:rPr>
                <w:t>teme-gruppirovanie-predmetov-po-forme-658532.html</w:t>
              </w:r>
            </w:hyperlink>
            <w:r w:rsidR="002E2B08" w:rsidRPr="002E2B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2E2B08"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hyperlink r:id="rId85" w:history="1"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https://chudo-udo.info/matematika/</w:t>
              </w:r>
            </w:hyperlink>
            <w:r w:rsidR="002E2B08" w:rsidRPr="002E2B0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865-prostye-</w:t>
            </w:r>
            <w:r w:rsidR="002E2B08"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="002E2B08" w:rsidRPr="002E2B0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lastRenderedPageBreak/>
              <w:t xml:space="preserve">geometricheskie-figury-gruppirovka-figur  </w:t>
            </w:r>
          </w:p>
          <w:p w:rsidR="002E2B08" w:rsidRPr="002E2B08" w:rsidRDefault="002E2B08" w:rsidP="002E2B08">
            <w:pPr>
              <w:pStyle w:val="TableParagraph"/>
              <w:spacing w:before="64" w:line="266" w:lineRule="auto"/>
              <w:ind w:left="80" w:right="68"/>
              <w:rPr>
                <w:sz w:val="24"/>
                <w:szCs w:val="24"/>
                <w:lang w:val="en-US"/>
              </w:rPr>
            </w:pPr>
            <w:r w:rsidRPr="002E2B08">
              <w:rPr>
                <w:spacing w:val="-2"/>
                <w:w w:val="105"/>
                <w:sz w:val="24"/>
                <w:szCs w:val="24"/>
              </w:rPr>
              <w:t>Урок</w:t>
            </w:r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t xml:space="preserve"> «</w:t>
            </w:r>
            <w:r w:rsidRPr="002E2B08">
              <w:rPr>
                <w:spacing w:val="-2"/>
                <w:w w:val="105"/>
                <w:sz w:val="24"/>
                <w:szCs w:val="24"/>
              </w:rPr>
              <w:t>Множество</w:t>
            </w:r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t xml:space="preserve">. </w:t>
            </w:r>
            <w:r w:rsidRPr="002E2B08">
              <w:rPr>
                <w:spacing w:val="-2"/>
                <w:w w:val="105"/>
                <w:sz w:val="24"/>
                <w:szCs w:val="24"/>
              </w:rPr>
              <w:t>Элемент</w:t>
            </w:r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t xml:space="preserve"> </w:t>
            </w:r>
            <w:r w:rsidRPr="002E2B08">
              <w:rPr>
                <w:spacing w:val="-2"/>
                <w:w w:val="105"/>
                <w:sz w:val="24"/>
                <w:szCs w:val="24"/>
              </w:rPr>
              <w:t>множества</w:t>
            </w:r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t>» ((internet</w:t>
            </w:r>
            <w:proofErr w:type="gramStart"/>
            <w:r w:rsidRPr="002E2B08">
              <w:rPr>
                <w:spacing w:val="-2"/>
                <w:w w:val="105"/>
                <w:sz w:val="24"/>
                <w:szCs w:val="24"/>
              </w:rPr>
              <w:t>урок</w:t>
            </w:r>
            <w:proofErr w:type="gramEnd"/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t>)</w:t>
            </w:r>
            <w:r w:rsidRPr="002E2B08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hyperlink r:id="rId86" w:history="1">
              <w:r w:rsidRPr="002E2B08">
                <w:rPr>
                  <w:rStyle w:val="ab"/>
                  <w:spacing w:val="-2"/>
                  <w:w w:val="105"/>
                  <w:sz w:val="24"/>
                  <w:szCs w:val="24"/>
                  <w:lang w:val="en-US"/>
                </w:rPr>
                <w:t>https://interneturok.ru/lesson/matematika/</w:t>
              </w:r>
            </w:hyperlink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t xml:space="preserve"> 1-</w:t>
            </w:r>
            <w:r w:rsidRPr="002E2B08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t>klass/nachalnoe-znakomstvo-s-matematikoj/mnozhestvo-</w:t>
            </w:r>
            <w:r w:rsidRPr="002E2B08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Pr="002E2B08">
              <w:rPr>
                <w:spacing w:val="-2"/>
                <w:w w:val="105"/>
                <w:sz w:val="24"/>
                <w:szCs w:val="24"/>
                <w:lang w:val="en-US"/>
              </w:rPr>
              <w:t>element-mnozhestva</w:t>
            </w:r>
          </w:p>
          <w:p w:rsidR="002E2B08" w:rsidRPr="002E2B08" w:rsidRDefault="002E2B08" w:rsidP="002E2B08">
            <w:pPr>
              <w:pStyle w:val="TableParagraph"/>
              <w:spacing w:before="3" w:line="266" w:lineRule="auto"/>
              <w:ind w:left="80" w:right="424"/>
              <w:rPr>
                <w:spacing w:val="-2"/>
                <w:w w:val="105"/>
                <w:sz w:val="24"/>
                <w:szCs w:val="24"/>
              </w:rPr>
            </w:pPr>
            <w:r w:rsidRPr="002E2B08">
              <w:rPr>
                <w:w w:val="105"/>
                <w:sz w:val="24"/>
                <w:szCs w:val="24"/>
              </w:rPr>
              <w:t>Таблицы: уроки (УЧИ</w:t>
            </w:r>
            <w:proofErr w:type="gramStart"/>
            <w:r w:rsidRPr="002E2B08">
              <w:rPr>
                <w:w w:val="105"/>
                <w:sz w:val="24"/>
                <w:szCs w:val="24"/>
              </w:rPr>
              <w:t>.Р</w:t>
            </w:r>
            <w:proofErr w:type="gramEnd"/>
            <w:r w:rsidRPr="002E2B08">
              <w:rPr>
                <w:w w:val="105"/>
                <w:sz w:val="24"/>
                <w:szCs w:val="24"/>
              </w:rPr>
              <w:t>У)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87" w:history="1">
              <w:r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https://uchi.ru/catalog/math/1-klass/chapter-3217</w:t>
              </w:r>
            </w:hyperlink>
            <w:r w:rsidRPr="002E2B08"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  <w:p w:rsidR="002E2B08" w:rsidRPr="002E2B08" w:rsidRDefault="002E2B08" w:rsidP="002E2B08">
            <w:pPr>
              <w:spacing w:after="0"/>
              <w:ind w:left="135"/>
              <w:rPr>
                <w:rStyle w:val="ab"/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</w:pP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Урок «Сравнение предметов» (</w:t>
            </w: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</w:rPr>
              <w:t>internet</w:t>
            </w:r>
            <w:proofErr w:type="gramStart"/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урок</w:t>
            </w:r>
            <w:proofErr w:type="gramEnd"/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)</w:t>
            </w:r>
            <w:r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hyperlink r:id="rId88" w:history="1"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https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://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interneturok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lesson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matematika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</w:hyperlink>
            <w:r w:rsidRPr="002E2B0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1-</w:t>
            </w:r>
            <w:r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2E2B0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klass</w:t>
            </w:r>
            <w:r w:rsidRPr="002E2B0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/</w:t>
            </w:r>
            <w:r w:rsidRPr="002E2B0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povtorenie</w:t>
            </w:r>
            <w:r w:rsidRPr="002E2B0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/</w:t>
            </w:r>
            <w:r w:rsidRPr="002E2B0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sravnenie</w:t>
            </w:r>
            <w:r w:rsidRPr="002E2B0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-</w:t>
            </w:r>
            <w:r w:rsidRPr="002E2B0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predmetov</w:t>
            </w:r>
            <w:r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hyperlink r:id="rId89" w:history="1"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https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://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easyen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load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m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/1_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klass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forma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/375-1-0-1909</w:t>
              </w:r>
            </w:hyperlink>
          </w:p>
          <w:p w:rsidR="002E2B08" w:rsidRPr="002E2B08" w:rsidRDefault="002E2B08" w:rsidP="002E2B08">
            <w:pPr>
              <w:pStyle w:val="TableParagraph"/>
              <w:spacing w:before="64" w:line="266" w:lineRule="auto"/>
              <w:ind w:left="80" w:right="684"/>
              <w:rPr>
                <w:sz w:val="24"/>
                <w:szCs w:val="24"/>
              </w:rPr>
            </w:pPr>
            <w:r w:rsidRPr="002E2B08">
              <w:rPr>
                <w:w w:val="105"/>
                <w:sz w:val="24"/>
                <w:szCs w:val="24"/>
              </w:rPr>
              <w:t>Работа с информацией: уроки (УЧИ</w:t>
            </w:r>
            <w:proofErr w:type="gramStart"/>
            <w:r w:rsidRPr="002E2B08">
              <w:rPr>
                <w:w w:val="105"/>
                <w:sz w:val="24"/>
                <w:szCs w:val="24"/>
              </w:rPr>
              <w:t>.Р</w:t>
            </w:r>
            <w:proofErr w:type="gramEnd"/>
            <w:r w:rsidRPr="002E2B08">
              <w:rPr>
                <w:w w:val="105"/>
                <w:sz w:val="24"/>
                <w:szCs w:val="24"/>
              </w:rPr>
              <w:t>У)</w:t>
            </w:r>
            <w:r w:rsidRPr="002E2B08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90" w:history="1">
              <w:r w:rsidRPr="002E2B08">
                <w:rPr>
                  <w:rStyle w:val="ab"/>
                  <w:spacing w:val="-2"/>
                  <w:w w:val="105"/>
                  <w:sz w:val="24"/>
                  <w:szCs w:val="24"/>
                </w:rPr>
                <w:t>https://uchi.ru/catalog/math/1-klass/chapter-3216</w:t>
              </w:r>
            </w:hyperlink>
            <w:r w:rsidRPr="002E2B08"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  <w:p w:rsidR="002E2B08" w:rsidRPr="002E2B08" w:rsidRDefault="00A124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https://infourok.ru/prezentaciya-na-temu-istinnie-i-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40"/>
                  <w:w w:val="105"/>
                  <w:sz w:val="24"/>
                  <w:szCs w:val="24"/>
                </w:rPr>
                <w:t xml:space="preserve"> </w:t>
              </w:r>
              <w:r w:rsidR="002E2B08"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lozhnie-viskazivaniya-klass-1042211.html</w:t>
              </w:r>
            </w:hyperlink>
          </w:p>
        </w:tc>
      </w:tr>
      <w:tr w:rsidR="002E2B08" w:rsidRPr="00046CB2" w:rsidTr="002E2B08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2B08" w:rsidRDefault="002E2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2E2B08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E2B08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2B08" w:rsidRPr="00694F41" w:rsidRDefault="00694F4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2B08" w:rsidRDefault="002E2B08">
            <w:pPr>
              <w:spacing w:after="0"/>
              <w:ind w:left="135"/>
              <w:jc w:val="center"/>
            </w:pPr>
          </w:p>
        </w:tc>
        <w:tc>
          <w:tcPr>
            <w:tcW w:w="5947" w:type="dxa"/>
            <w:tcMar>
              <w:top w:w="50" w:type="dxa"/>
              <w:left w:w="100" w:type="dxa"/>
            </w:tcMar>
            <w:vAlign w:val="center"/>
          </w:tcPr>
          <w:p w:rsidR="002E2B08" w:rsidRPr="008B7CA8" w:rsidRDefault="002E2B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Таблицы: уроки (УЧИ</w:t>
            </w:r>
            <w:proofErr w:type="gramStart"/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.Р</w:t>
            </w:r>
            <w:proofErr w:type="gramEnd"/>
            <w:r w:rsidRPr="002E2B0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У)</w:t>
            </w:r>
            <w:r w:rsidRPr="002E2B0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hyperlink r:id="rId92" w:history="1"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https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://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uchi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ru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catalog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math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/1-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klass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chapter</w:t>
              </w:r>
              <w:r w:rsidRPr="002E2B08">
                <w:rPr>
                  <w:rStyle w:val="ab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  <w:lang w:val="ru-RU"/>
                </w:rPr>
                <w:t>-3217</w:t>
              </w:r>
            </w:hyperlink>
          </w:p>
        </w:tc>
      </w:tr>
      <w:tr w:rsidR="00A81DA3" w:rsidTr="002E2B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DA3" w:rsidRDefault="00A81DA3"/>
        </w:tc>
      </w:tr>
      <w:tr w:rsidR="00A81DA3" w:rsidTr="002E2B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1DA3" w:rsidRDefault="00A81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1DA3" w:rsidRDefault="00A81DA3">
            <w:pPr>
              <w:spacing w:after="0"/>
              <w:ind w:left="135"/>
              <w:jc w:val="center"/>
            </w:pPr>
          </w:p>
        </w:tc>
        <w:tc>
          <w:tcPr>
            <w:tcW w:w="5947" w:type="dxa"/>
            <w:tcMar>
              <w:top w:w="50" w:type="dxa"/>
              <w:left w:w="100" w:type="dxa"/>
            </w:tcMar>
            <w:vAlign w:val="center"/>
          </w:tcPr>
          <w:p w:rsidR="00A81DA3" w:rsidRDefault="00A81DA3">
            <w:pPr>
              <w:spacing w:after="0"/>
              <w:ind w:left="135"/>
            </w:pPr>
          </w:p>
        </w:tc>
      </w:tr>
      <w:tr w:rsidR="00A81DA3" w:rsidTr="002E2B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DA3" w:rsidRPr="00DB2B8D" w:rsidRDefault="002E2B08">
            <w:pPr>
              <w:spacing w:after="0"/>
              <w:ind w:left="135"/>
              <w:rPr>
                <w:lang w:val="ru-RU"/>
              </w:rPr>
            </w:pPr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1DA3" w:rsidRPr="002E2B08" w:rsidRDefault="002E2B08" w:rsidP="00694F4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94F4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47" w:type="dxa"/>
            <w:tcMar>
              <w:top w:w="50" w:type="dxa"/>
              <w:left w:w="100" w:type="dxa"/>
            </w:tcMar>
            <w:vAlign w:val="center"/>
          </w:tcPr>
          <w:p w:rsidR="00A81DA3" w:rsidRDefault="00A81DA3"/>
        </w:tc>
      </w:tr>
    </w:tbl>
    <w:p w:rsidR="00A81DA3" w:rsidRDefault="00A81DA3">
      <w:pPr>
        <w:sectPr w:rsidR="00A81D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1DA3" w:rsidRDefault="002E2B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43"/>
        <w:gridCol w:w="1926"/>
        <w:gridCol w:w="879"/>
        <w:gridCol w:w="1692"/>
        <w:gridCol w:w="1755"/>
        <w:gridCol w:w="7145"/>
      </w:tblGrid>
      <w:tr w:rsidR="00A81DA3" w:rsidTr="0042766D">
        <w:trPr>
          <w:trHeight w:val="144"/>
          <w:tblCellSpacing w:w="20" w:type="nil"/>
        </w:trPr>
        <w:tc>
          <w:tcPr>
            <w:tcW w:w="6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1DA3" w:rsidRDefault="00A81DA3">
            <w:pPr>
              <w:spacing w:after="0"/>
              <w:ind w:left="135"/>
            </w:pPr>
          </w:p>
        </w:tc>
        <w:tc>
          <w:tcPr>
            <w:tcW w:w="19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81DA3" w:rsidRDefault="00A81D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7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81DA3" w:rsidRDefault="00A81DA3">
            <w:pPr>
              <w:spacing w:after="0"/>
              <w:ind w:left="135"/>
            </w:pPr>
          </w:p>
        </w:tc>
      </w:tr>
      <w:tr w:rsidR="0042766D" w:rsidTr="004276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DA3" w:rsidRDefault="00A81D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DA3" w:rsidRDefault="00A81DA3"/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1DA3" w:rsidRDefault="00A81DA3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1DA3" w:rsidRDefault="00A81DA3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1DA3" w:rsidRDefault="00A81D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DA3" w:rsidRDefault="00A81DA3"/>
        </w:tc>
      </w:tr>
      <w:tr w:rsidR="00A81D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42766D" w:rsidRPr="00046CB2" w:rsidTr="0042766D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2766D" w:rsidRDefault="00427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42766D" w:rsidRDefault="00427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42766D" w:rsidRDefault="00427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2766D" w:rsidRPr="0042766D" w:rsidRDefault="004276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2766D" w:rsidRDefault="0042766D">
            <w:pPr>
              <w:spacing w:after="0"/>
              <w:ind w:left="135"/>
              <w:jc w:val="center"/>
            </w:pPr>
          </w:p>
        </w:tc>
        <w:tc>
          <w:tcPr>
            <w:tcW w:w="7145" w:type="dxa"/>
            <w:tcMar>
              <w:top w:w="50" w:type="dxa"/>
              <w:left w:w="100" w:type="dxa"/>
            </w:tcMar>
            <w:vAlign w:val="center"/>
          </w:tcPr>
          <w:p w:rsidR="0042766D" w:rsidRPr="008B7CA8" w:rsidRDefault="004276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93" w:history="1"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resh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edu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/12/</w:t>
              </w:r>
            </w:hyperlink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Учи</w:t>
            </w:r>
            <w:proofErr w:type="gramStart"/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.р</w:t>
            </w:r>
            <w:proofErr w:type="gramEnd"/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 </w:t>
            </w:r>
            <w:hyperlink r:id="rId94" w:history="1"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uchi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teachers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groups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/16233109/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/1/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course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_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programs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/2</w:t>
              </w:r>
            </w:hyperlink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ЯКласс </w:t>
            </w:r>
            <w:hyperlink r:id="rId95" w:history="1"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www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yaklass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p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matematika</w:t>
              </w:r>
            </w:hyperlink>
          </w:p>
        </w:tc>
      </w:tr>
      <w:tr w:rsidR="0042766D" w:rsidRPr="00046CB2" w:rsidTr="0042766D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2766D" w:rsidRDefault="00427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42766D" w:rsidRDefault="00427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42766D" w:rsidRDefault="00427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2766D" w:rsidRPr="0042766D" w:rsidRDefault="004276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2766D" w:rsidRPr="0042766D" w:rsidRDefault="004276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145" w:type="dxa"/>
            <w:tcMar>
              <w:top w:w="50" w:type="dxa"/>
              <w:left w:w="100" w:type="dxa"/>
            </w:tcMar>
            <w:vAlign w:val="center"/>
          </w:tcPr>
          <w:p w:rsidR="0042766D" w:rsidRPr="008B7CA8" w:rsidRDefault="004276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96" w:history="1"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resh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edu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/12/</w:t>
              </w:r>
            </w:hyperlink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Учи</w:t>
            </w:r>
            <w:proofErr w:type="gramStart"/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.р</w:t>
            </w:r>
            <w:proofErr w:type="gramEnd"/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 </w:t>
            </w:r>
            <w:hyperlink r:id="rId97" w:history="1"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uchi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teachers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groups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/16233109/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/1/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course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_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programs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/2</w:t>
              </w:r>
            </w:hyperlink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ЯКласс </w:t>
            </w:r>
            <w:hyperlink r:id="rId98" w:history="1"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www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yaklass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p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matematika</w:t>
              </w:r>
            </w:hyperlink>
          </w:p>
        </w:tc>
      </w:tr>
      <w:tr w:rsidR="00A81DA3" w:rsidTr="004276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DA3" w:rsidRDefault="00A81DA3"/>
        </w:tc>
      </w:tr>
      <w:tr w:rsidR="00A81D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42766D" w:rsidRPr="00046CB2" w:rsidTr="0042766D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2766D" w:rsidRDefault="0042766D" w:rsidP="00427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42766D" w:rsidRDefault="0042766D" w:rsidP="00427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42766D" w:rsidRDefault="0042766D" w:rsidP="00427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2766D" w:rsidRPr="0042766D" w:rsidRDefault="0042766D" w:rsidP="004276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2766D" w:rsidRDefault="0042766D" w:rsidP="0042766D">
            <w:pPr>
              <w:spacing w:after="0"/>
              <w:ind w:left="135"/>
              <w:jc w:val="center"/>
            </w:pPr>
          </w:p>
        </w:tc>
        <w:tc>
          <w:tcPr>
            <w:tcW w:w="7145" w:type="dxa"/>
            <w:tcMar>
              <w:top w:w="50" w:type="dxa"/>
              <w:left w:w="100" w:type="dxa"/>
            </w:tcMar>
            <w:vAlign w:val="center"/>
          </w:tcPr>
          <w:p w:rsidR="0042766D" w:rsidRDefault="0042766D" w:rsidP="0042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99" w:history="1"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resh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edu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/12/</w:t>
              </w:r>
            </w:hyperlink>
          </w:p>
          <w:p w:rsidR="0042766D" w:rsidRPr="0042766D" w:rsidRDefault="0042766D" w:rsidP="0042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</w:t>
            </w:r>
            <w:proofErr w:type="gramStart"/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.р</w:t>
            </w:r>
            <w:proofErr w:type="gramEnd"/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 </w:t>
            </w:r>
            <w:hyperlink r:id="rId100" w:history="1"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uchi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teachers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groups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/16233109/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/1/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course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_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programs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/2</w:t>
              </w:r>
            </w:hyperlink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ЯКласс </w:t>
            </w:r>
            <w:hyperlink r:id="rId101" w:history="1"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www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yaklass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p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matematika</w:t>
              </w:r>
            </w:hyperlink>
          </w:p>
        </w:tc>
      </w:tr>
      <w:tr w:rsidR="0042766D" w:rsidRPr="00046CB2" w:rsidTr="0042766D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2766D" w:rsidRDefault="0042766D" w:rsidP="00427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42766D" w:rsidRDefault="0042766D" w:rsidP="00427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42766D" w:rsidRDefault="0042766D" w:rsidP="00427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2766D" w:rsidRPr="0042766D" w:rsidRDefault="0042766D" w:rsidP="004276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2766D" w:rsidRDefault="0042766D" w:rsidP="0042766D">
            <w:pPr>
              <w:spacing w:after="0"/>
              <w:ind w:left="135"/>
              <w:jc w:val="center"/>
            </w:pPr>
          </w:p>
        </w:tc>
        <w:tc>
          <w:tcPr>
            <w:tcW w:w="7145" w:type="dxa"/>
            <w:tcMar>
              <w:top w:w="50" w:type="dxa"/>
              <w:left w:w="100" w:type="dxa"/>
            </w:tcMar>
            <w:vAlign w:val="center"/>
          </w:tcPr>
          <w:p w:rsidR="0042766D" w:rsidRPr="0042766D" w:rsidRDefault="0042766D" w:rsidP="0042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102" w:history="1"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resh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edu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/12/</w:t>
              </w:r>
            </w:hyperlink>
          </w:p>
          <w:p w:rsidR="0042766D" w:rsidRPr="008B7CA8" w:rsidRDefault="0042766D" w:rsidP="0042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ЯКласс </w:t>
            </w:r>
            <w:hyperlink r:id="rId103" w:history="1"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www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yaklass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p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matematika</w:t>
              </w:r>
            </w:hyperlink>
          </w:p>
        </w:tc>
      </w:tr>
      <w:tr w:rsidR="0042766D" w:rsidRPr="00046CB2" w:rsidTr="0042766D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2766D" w:rsidRDefault="0042766D" w:rsidP="00427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42766D" w:rsidRPr="00DB2B8D" w:rsidRDefault="0042766D" w:rsidP="0042766D">
            <w:pPr>
              <w:spacing w:after="0"/>
              <w:ind w:left="135"/>
              <w:rPr>
                <w:lang w:val="ru-RU"/>
              </w:rPr>
            </w:pPr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42766D" w:rsidRDefault="0042766D" w:rsidP="0042766D">
            <w:pPr>
              <w:spacing w:after="0"/>
              <w:ind w:left="135"/>
              <w:jc w:val="center"/>
            </w:pPr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2766D" w:rsidRPr="0042766D" w:rsidRDefault="0042766D" w:rsidP="004276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2766D" w:rsidRDefault="0042766D" w:rsidP="0042766D">
            <w:pPr>
              <w:spacing w:after="0"/>
              <w:ind w:left="135"/>
              <w:jc w:val="center"/>
            </w:pPr>
          </w:p>
        </w:tc>
        <w:tc>
          <w:tcPr>
            <w:tcW w:w="7145" w:type="dxa"/>
            <w:tcMar>
              <w:top w:w="50" w:type="dxa"/>
              <w:left w:w="100" w:type="dxa"/>
            </w:tcMar>
            <w:vAlign w:val="center"/>
          </w:tcPr>
          <w:p w:rsidR="0042766D" w:rsidRPr="0042766D" w:rsidRDefault="0042766D" w:rsidP="0042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104" w:history="1"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resh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edu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/12/</w:t>
              </w:r>
            </w:hyperlink>
          </w:p>
          <w:p w:rsidR="0042766D" w:rsidRPr="0042766D" w:rsidRDefault="0042766D" w:rsidP="0042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</w:t>
            </w:r>
            <w:proofErr w:type="gramStart"/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.р</w:t>
            </w:r>
            <w:proofErr w:type="gramEnd"/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hyperlink r:id="rId105" w:history="1"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uchi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teachers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groups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/16233109/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/1/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course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_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programs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/2</w:t>
              </w:r>
            </w:hyperlink>
          </w:p>
          <w:p w:rsidR="0042766D" w:rsidRPr="008B7CA8" w:rsidRDefault="0042766D" w:rsidP="0042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ЯКласс </w:t>
            </w:r>
            <w:hyperlink r:id="rId106" w:history="1"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www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yaklass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p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matematika</w:t>
              </w:r>
            </w:hyperlink>
          </w:p>
        </w:tc>
      </w:tr>
      <w:tr w:rsidR="00A81DA3" w:rsidTr="004276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DA3" w:rsidRDefault="00A81DA3"/>
        </w:tc>
      </w:tr>
      <w:tr w:rsidR="00A81D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42766D" w:rsidRPr="00046CB2" w:rsidTr="0042766D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81DA3" w:rsidRDefault="00A81DA3">
            <w:pPr>
              <w:spacing w:after="0"/>
              <w:ind w:left="135"/>
              <w:jc w:val="center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81DA3" w:rsidRDefault="00A81DA3">
            <w:pPr>
              <w:spacing w:after="0"/>
              <w:ind w:left="135"/>
              <w:jc w:val="center"/>
            </w:pPr>
          </w:p>
        </w:tc>
        <w:tc>
          <w:tcPr>
            <w:tcW w:w="7145" w:type="dxa"/>
            <w:tcMar>
              <w:top w:w="50" w:type="dxa"/>
              <w:left w:w="100" w:type="dxa"/>
            </w:tcMar>
            <w:vAlign w:val="center"/>
          </w:tcPr>
          <w:p w:rsidR="0042766D" w:rsidRPr="0042766D" w:rsidRDefault="0042766D" w:rsidP="0042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107" w:history="1"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resh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edu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/12/</w:t>
              </w:r>
            </w:hyperlink>
          </w:p>
          <w:p w:rsidR="00A81DA3" w:rsidRPr="0042766D" w:rsidRDefault="0042766D" w:rsidP="0042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</w:t>
            </w:r>
            <w:proofErr w:type="gramStart"/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.р</w:t>
            </w:r>
            <w:proofErr w:type="gramEnd"/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 </w:t>
            </w:r>
            <w:hyperlink r:id="rId108" w:history="1"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uchi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teachers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groups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/16233109/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/1/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course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_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programs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/2</w:t>
              </w:r>
            </w:hyperlink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ЯКласс </w:t>
            </w:r>
            <w:hyperlink r:id="rId109" w:history="1"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www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yaklass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p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matematika</w:t>
              </w:r>
            </w:hyperlink>
          </w:p>
        </w:tc>
      </w:tr>
      <w:tr w:rsidR="00A81DA3" w:rsidTr="004276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DA3" w:rsidRDefault="00A81DA3"/>
        </w:tc>
      </w:tr>
      <w:tr w:rsidR="00A81DA3" w:rsidRPr="00046C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1DA3" w:rsidRPr="00DB2B8D" w:rsidRDefault="002E2B08">
            <w:pPr>
              <w:spacing w:after="0"/>
              <w:ind w:left="135"/>
              <w:rPr>
                <w:lang w:val="ru-RU"/>
              </w:rPr>
            </w:pPr>
            <w:r w:rsidRPr="00DB2B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2B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42766D" w:rsidRPr="00046CB2" w:rsidTr="0042766D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2766D" w:rsidRDefault="0042766D" w:rsidP="00427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42766D" w:rsidRDefault="0042766D" w:rsidP="00427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42766D" w:rsidRDefault="0042766D" w:rsidP="00427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2766D" w:rsidRDefault="0042766D" w:rsidP="0042766D">
            <w:pPr>
              <w:spacing w:after="0"/>
              <w:ind w:left="135"/>
              <w:jc w:val="center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2766D" w:rsidRPr="0042766D" w:rsidRDefault="0042766D" w:rsidP="004276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145" w:type="dxa"/>
            <w:tcMar>
              <w:top w:w="50" w:type="dxa"/>
              <w:left w:w="100" w:type="dxa"/>
            </w:tcMar>
            <w:vAlign w:val="center"/>
          </w:tcPr>
          <w:p w:rsidR="0042766D" w:rsidRDefault="0042766D" w:rsidP="0042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110" w:history="1"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resh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edu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/12/</w:t>
              </w:r>
            </w:hyperlink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42766D" w:rsidRPr="0042766D" w:rsidRDefault="0042766D" w:rsidP="0042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</w:t>
            </w:r>
            <w:proofErr w:type="gramStart"/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.р</w:t>
            </w:r>
            <w:proofErr w:type="gramEnd"/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</w:p>
          <w:p w:rsidR="0042766D" w:rsidRPr="0042766D" w:rsidRDefault="00A1240A" w:rsidP="0042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11" w:history="1">
              <w:r w:rsidR="0042766D"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="0042766D"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="0042766D"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uchi</w:t>
              </w:r>
              <w:r w:rsidR="0042766D"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="0042766D"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="0042766D"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="0042766D"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teachers</w:t>
              </w:r>
              <w:r w:rsidR="0042766D"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="0042766D"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groups</w:t>
              </w:r>
              <w:r w:rsidR="0042766D"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/16233109/</w:t>
              </w:r>
              <w:r w:rsidR="0042766D"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subjects</w:t>
              </w:r>
              <w:r w:rsidR="0042766D"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/1/</w:t>
              </w:r>
              <w:r w:rsidR="0042766D"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course</w:t>
              </w:r>
              <w:r w:rsidR="0042766D"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_</w:t>
              </w:r>
              <w:r w:rsidR="0042766D"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programs</w:t>
              </w:r>
              <w:r w:rsidR="0042766D"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/2</w:t>
              </w:r>
            </w:hyperlink>
          </w:p>
          <w:p w:rsidR="0042766D" w:rsidRPr="008B7CA8" w:rsidRDefault="0042766D" w:rsidP="0042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ЯКласс </w:t>
            </w:r>
            <w:hyperlink r:id="rId112" w:history="1"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uchi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teachers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groups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/16233109/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/1/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course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_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programs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/2</w:t>
              </w:r>
            </w:hyperlink>
          </w:p>
        </w:tc>
      </w:tr>
      <w:tr w:rsidR="0042766D" w:rsidRPr="00046CB2" w:rsidTr="0042766D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2766D" w:rsidRDefault="0042766D" w:rsidP="00427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42766D" w:rsidRDefault="0042766D" w:rsidP="00427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42766D" w:rsidRDefault="0042766D" w:rsidP="00427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2766D" w:rsidRDefault="0042766D" w:rsidP="0042766D">
            <w:pPr>
              <w:spacing w:after="0"/>
              <w:ind w:left="135"/>
              <w:jc w:val="center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2766D" w:rsidRPr="0042766D" w:rsidRDefault="0042766D" w:rsidP="004276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145" w:type="dxa"/>
            <w:tcMar>
              <w:top w:w="50" w:type="dxa"/>
              <w:left w:w="100" w:type="dxa"/>
            </w:tcMar>
            <w:vAlign w:val="center"/>
          </w:tcPr>
          <w:p w:rsidR="0042766D" w:rsidRPr="0042766D" w:rsidRDefault="0042766D" w:rsidP="0042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113" w:history="1"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resh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edu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/12/</w:t>
              </w:r>
            </w:hyperlink>
          </w:p>
          <w:p w:rsidR="0042766D" w:rsidRPr="0042766D" w:rsidRDefault="0042766D" w:rsidP="0042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</w:t>
            </w:r>
            <w:proofErr w:type="gramStart"/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.р</w:t>
            </w:r>
            <w:proofErr w:type="gramEnd"/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 </w:t>
            </w:r>
            <w:hyperlink r:id="rId114" w:history="1"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uchi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teachers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groups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/16233109/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/1/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course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_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programs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/2</w:t>
              </w:r>
            </w:hyperlink>
          </w:p>
          <w:p w:rsidR="0042766D" w:rsidRPr="008B7CA8" w:rsidRDefault="0042766D" w:rsidP="004276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ЯКласс </w:t>
            </w:r>
            <w:hyperlink r:id="rId115" w:history="1"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www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yaklass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p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matematika</w:t>
              </w:r>
            </w:hyperlink>
          </w:p>
        </w:tc>
      </w:tr>
      <w:tr w:rsidR="00A81DA3" w:rsidTr="004276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DA3" w:rsidRDefault="00A81DA3"/>
        </w:tc>
      </w:tr>
      <w:tr w:rsidR="00A81D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42766D" w:rsidRPr="00046CB2" w:rsidTr="0042766D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81DA3" w:rsidRDefault="00A81DA3">
            <w:pPr>
              <w:spacing w:after="0"/>
              <w:ind w:left="135"/>
              <w:jc w:val="center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81DA3" w:rsidRDefault="00A81DA3">
            <w:pPr>
              <w:spacing w:after="0"/>
              <w:ind w:left="135"/>
              <w:jc w:val="center"/>
            </w:pPr>
          </w:p>
        </w:tc>
        <w:tc>
          <w:tcPr>
            <w:tcW w:w="7145" w:type="dxa"/>
            <w:tcMar>
              <w:top w:w="50" w:type="dxa"/>
              <w:left w:w="100" w:type="dxa"/>
            </w:tcMar>
            <w:vAlign w:val="center"/>
          </w:tcPr>
          <w:p w:rsidR="0042766D" w:rsidRPr="0042766D" w:rsidRDefault="0042766D" w:rsidP="0042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116" w:history="1"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resh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edu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/12/</w:t>
              </w:r>
            </w:hyperlink>
          </w:p>
          <w:p w:rsidR="0042766D" w:rsidRPr="0042766D" w:rsidRDefault="0042766D" w:rsidP="0042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</w:t>
            </w:r>
            <w:proofErr w:type="gramStart"/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.р</w:t>
            </w:r>
            <w:proofErr w:type="gramEnd"/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 </w:t>
            </w:r>
            <w:hyperlink r:id="rId117" w:history="1"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uchi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teachers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groups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/16233109/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/1/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course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_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programs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/2</w:t>
              </w:r>
            </w:hyperlink>
          </w:p>
          <w:p w:rsidR="00A81DA3" w:rsidRPr="008B7CA8" w:rsidRDefault="0042766D" w:rsidP="0042766D">
            <w:pPr>
              <w:spacing w:after="0" w:line="240" w:lineRule="auto"/>
              <w:rPr>
                <w:lang w:val="ru-RU"/>
              </w:rPr>
            </w:pPr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ЯКласс </w:t>
            </w:r>
            <w:hyperlink r:id="rId118" w:history="1"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www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yaklass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p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matematika</w:t>
              </w:r>
            </w:hyperlink>
          </w:p>
        </w:tc>
      </w:tr>
      <w:tr w:rsidR="00A81DA3" w:rsidTr="004276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DA3" w:rsidRDefault="00A81DA3"/>
        </w:tc>
      </w:tr>
      <w:tr w:rsidR="00A81DA3" w:rsidRPr="00046CB2" w:rsidTr="004276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81DA3" w:rsidRDefault="00A81DA3">
            <w:pPr>
              <w:spacing w:after="0"/>
              <w:ind w:left="135"/>
              <w:jc w:val="center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81DA3" w:rsidRDefault="00A81DA3">
            <w:pPr>
              <w:spacing w:after="0"/>
              <w:ind w:left="135"/>
              <w:jc w:val="center"/>
            </w:pPr>
          </w:p>
        </w:tc>
        <w:tc>
          <w:tcPr>
            <w:tcW w:w="7145" w:type="dxa"/>
            <w:tcMar>
              <w:top w:w="50" w:type="dxa"/>
              <w:left w:w="100" w:type="dxa"/>
            </w:tcMar>
            <w:vAlign w:val="center"/>
          </w:tcPr>
          <w:p w:rsidR="0042766D" w:rsidRPr="0042766D" w:rsidRDefault="0042766D" w:rsidP="0042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119" w:history="1"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resh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edu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/12/</w:t>
              </w:r>
            </w:hyperlink>
          </w:p>
          <w:p w:rsidR="0042766D" w:rsidRPr="0042766D" w:rsidRDefault="0042766D" w:rsidP="0042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</w:t>
            </w:r>
            <w:proofErr w:type="gramStart"/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.р</w:t>
            </w:r>
            <w:proofErr w:type="gramEnd"/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 </w:t>
            </w:r>
            <w:hyperlink r:id="rId120" w:history="1"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uchi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teachers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groups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/16233109/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/1/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course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_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programs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/2</w:t>
              </w:r>
            </w:hyperlink>
          </w:p>
          <w:p w:rsidR="00A81DA3" w:rsidRPr="008B7CA8" w:rsidRDefault="0042766D" w:rsidP="0042766D">
            <w:pPr>
              <w:spacing w:after="0" w:line="240" w:lineRule="auto"/>
              <w:rPr>
                <w:lang w:val="ru-RU"/>
              </w:rPr>
            </w:pPr>
            <w:r w:rsidRPr="00427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ЯКласс </w:t>
            </w:r>
            <w:hyperlink r:id="rId121" w:history="1"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www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yaklass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p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4276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matematika</w:t>
              </w:r>
            </w:hyperlink>
          </w:p>
        </w:tc>
      </w:tr>
      <w:tr w:rsidR="00A81DA3" w:rsidTr="004276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DA3" w:rsidRPr="00DB2B8D" w:rsidRDefault="002E2B08">
            <w:pPr>
              <w:spacing w:after="0"/>
              <w:ind w:left="135"/>
              <w:rPr>
                <w:lang w:val="ru-RU"/>
              </w:rPr>
            </w:pPr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81DA3" w:rsidRPr="0042766D" w:rsidRDefault="00A81D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7145" w:type="dxa"/>
            <w:tcMar>
              <w:top w:w="50" w:type="dxa"/>
              <w:left w:w="100" w:type="dxa"/>
            </w:tcMar>
            <w:vAlign w:val="center"/>
          </w:tcPr>
          <w:p w:rsidR="00A81DA3" w:rsidRDefault="00A81DA3">
            <w:pPr>
              <w:spacing w:after="0"/>
              <w:ind w:left="135"/>
            </w:pPr>
          </w:p>
        </w:tc>
      </w:tr>
      <w:tr w:rsidR="00A81DA3" w:rsidTr="004276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DA3" w:rsidRPr="00DB2B8D" w:rsidRDefault="002E2B08">
            <w:pPr>
              <w:spacing w:after="0"/>
              <w:ind w:left="135"/>
              <w:rPr>
                <w:lang w:val="ru-RU"/>
              </w:rPr>
            </w:pPr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81DA3" w:rsidRPr="0042766D" w:rsidRDefault="004276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7145" w:type="dxa"/>
            <w:tcMar>
              <w:top w:w="50" w:type="dxa"/>
              <w:left w:w="100" w:type="dxa"/>
            </w:tcMar>
            <w:vAlign w:val="center"/>
          </w:tcPr>
          <w:p w:rsidR="00A81DA3" w:rsidRDefault="00A81DA3"/>
        </w:tc>
      </w:tr>
    </w:tbl>
    <w:p w:rsidR="00A81DA3" w:rsidRDefault="00A81DA3">
      <w:pPr>
        <w:sectPr w:rsidR="00A81D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1DA3" w:rsidRDefault="002E2B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65"/>
        <w:gridCol w:w="4630"/>
        <w:gridCol w:w="1367"/>
        <w:gridCol w:w="1841"/>
        <w:gridCol w:w="1910"/>
        <w:gridCol w:w="3027"/>
      </w:tblGrid>
      <w:tr w:rsidR="00A81DA3" w:rsidTr="0006727D">
        <w:trPr>
          <w:trHeight w:val="144"/>
          <w:tblCellSpacing w:w="20" w:type="nil"/>
        </w:trPr>
        <w:tc>
          <w:tcPr>
            <w:tcW w:w="12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1DA3" w:rsidRDefault="00A81DA3">
            <w:pPr>
              <w:spacing w:after="0"/>
              <w:ind w:left="135"/>
            </w:pPr>
          </w:p>
        </w:tc>
        <w:tc>
          <w:tcPr>
            <w:tcW w:w="4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81DA3" w:rsidRDefault="00A81D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81DA3" w:rsidRDefault="00A81DA3">
            <w:pPr>
              <w:spacing w:after="0"/>
              <w:ind w:left="135"/>
            </w:pPr>
          </w:p>
        </w:tc>
      </w:tr>
      <w:tr w:rsidR="00A81DA3" w:rsidTr="000672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DA3" w:rsidRDefault="00A81D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DA3" w:rsidRDefault="00A81DA3"/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1DA3" w:rsidRDefault="00A81DA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1DA3" w:rsidRDefault="00A81DA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1DA3" w:rsidRDefault="00A81D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DA3" w:rsidRDefault="00A81DA3"/>
        </w:tc>
      </w:tr>
      <w:tr w:rsidR="00A81D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06727D" w:rsidRPr="00046CB2" w:rsidTr="0006727D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6727D" w:rsidRDefault="0006727D" w:rsidP="00067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6727D" w:rsidRDefault="0006727D" w:rsidP="00067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06727D" w:rsidRDefault="0006727D" w:rsidP="00067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27D" w:rsidRPr="0006727D" w:rsidRDefault="0006727D" w:rsidP="000672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27D" w:rsidRDefault="0006727D" w:rsidP="0006727D">
            <w:pPr>
              <w:spacing w:after="0"/>
              <w:ind w:left="135"/>
              <w:jc w:val="center"/>
            </w:pP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06727D" w:rsidRPr="00DB2B8D" w:rsidRDefault="0006727D" w:rsidP="0006727D">
            <w:pPr>
              <w:spacing w:after="0"/>
              <w:ind w:left="135"/>
              <w:rPr>
                <w:lang w:val="ru-RU"/>
              </w:rPr>
            </w:pPr>
            <w:r w:rsidRPr="008B7CA8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8B7CA8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06727D" w:rsidRPr="00046CB2" w:rsidTr="0006727D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6727D" w:rsidRDefault="0006727D" w:rsidP="00067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6727D" w:rsidRDefault="0006727D" w:rsidP="00067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06727D" w:rsidRDefault="0006727D" w:rsidP="00067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27D" w:rsidRPr="0006727D" w:rsidRDefault="0006727D" w:rsidP="000672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27D" w:rsidRPr="0006727D" w:rsidRDefault="0006727D" w:rsidP="000672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06727D" w:rsidRPr="00DB2B8D" w:rsidRDefault="0006727D" w:rsidP="0006727D">
            <w:pPr>
              <w:spacing w:after="0"/>
              <w:ind w:left="135"/>
              <w:rPr>
                <w:lang w:val="ru-RU"/>
              </w:rPr>
            </w:pPr>
            <w:r w:rsidRPr="008B7CA8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8B7CA8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A81DA3" w:rsidTr="000672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DA3" w:rsidRDefault="00A81DA3"/>
        </w:tc>
      </w:tr>
      <w:tr w:rsidR="00A81D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A81DA3" w:rsidRPr="00046CB2" w:rsidTr="0006727D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1DA3" w:rsidRPr="00265FF4" w:rsidRDefault="00265F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1DA3" w:rsidRDefault="00A81DA3">
            <w:pPr>
              <w:spacing w:after="0"/>
              <w:ind w:left="135"/>
              <w:jc w:val="center"/>
            </w:pP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A81DA3" w:rsidRPr="00DB2B8D" w:rsidRDefault="002E2B08">
            <w:pPr>
              <w:spacing w:after="0"/>
              <w:ind w:left="135"/>
              <w:rPr>
                <w:lang w:val="ru-RU"/>
              </w:rPr>
            </w:pPr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A81DA3" w:rsidRPr="00046CB2" w:rsidTr="0006727D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1DA3" w:rsidRDefault="00A81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1DA3" w:rsidRDefault="00A81DA3">
            <w:pPr>
              <w:spacing w:after="0"/>
              <w:ind w:left="135"/>
              <w:jc w:val="center"/>
            </w:pP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A81DA3" w:rsidRPr="00DB2B8D" w:rsidRDefault="002E2B08">
            <w:pPr>
              <w:spacing w:after="0"/>
              <w:ind w:left="135"/>
              <w:rPr>
                <w:lang w:val="ru-RU"/>
              </w:rPr>
            </w:pPr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A81DA3" w:rsidTr="000672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DA3" w:rsidRDefault="00A81DA3"/>
        </w:tc>
      </w:tr>
      <w:tr w:rsidR="00A81D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A81DA3" w:rsidRPr="00046CB2" w:rsidTr="0006727D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1DA3" w:rsidRDefault="00A81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1DA3" w:rsidRDefault="00A81DA3">
            <w:pPr>
              <w:spacing w:after="0"/>
              <w:ind w:left="135"/>
              <w:jc w:val="center"/>
            </w:pP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A81DA3" w:rsidRPr="00DB2B8D" w:rsidRDefault="002E2B08">
            <w:pPr>
              <w:spacing w:after="0"/>
              <w:ind w:left="135"/>
              <w:rPr>
                <w:lang w:val="ru-RU"/>
              </w:rPr>
            </w:pPr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A81DA3" w:rsidRPr="00046CB2" w:rsidTr="0006727D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1DA3" w:rsidRDefault="00A81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1DA3" w:rsidRDefault="00A81DA3">
            <w:pPr>
              <w:spacing w:after="0"/>
              <w:ind w:left="135"/>
              <w:jc w:val="center"/>
            </w:pP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A81DA3" w:rsidRPr="00DB2B8D" w:rsidRDefault="002E2B08">
            <w:pPr>
              <w:spacing w:after="0"/>
              <w:ind w:left="135"/>
              <w:rPr>
                <w:lang w:val="ru-RU"/>
              </w:rPr>
            </w:pPr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A81DA3" w:rsidTr="000672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DA3" w:rsidRDefault="00A81DA3"/>
        </w:tc>
      </w:tr>
      <w:tr w:rsidR="00A81DA3" w:rsidRPr="00046C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1DA3" w:rsidRPr="00DB2B8D" w:rsidRDefault="002E2B08">
            <w:pPr>
              <w:spacing w:after="0"/>
              <w:ind w:left="135"/>
              <w:rPr>
                <w:lang w:val="ru-RU"/>
              </w:rPr>
            </w:pPr>
            <w:r w:rsidRPr="00DB2B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2B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A81DA3" w:rsidRPr="00046CB2" w:rsidTr="0006727D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1DA3" w:rsidRDefault="00A81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1DA3" w:rsidRPr="00265FF4" w:rsidRDefault="00265F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A81DA3" w:rsidRPr="00DB2B8D" w:rsidRDefault="002E2B08">
            <w:pPr>
              <w:spacing w:after="0"/>
              <w:ind w:left="135"/>
              <w:rPr>
                <w:lang w:val="ru-RU"/>
              </w:rPr>
            </w:pPr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[Библиотека ЦОК </w:t>
            </w:r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[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A81DA3" w:rsidRPr="00046CB2" w:rsidTr="0006727D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1DA3" w:rsidRDefault="00A81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1DA3" w:rsidRDefault="00A81DA3">
            <w:pPr>
              <w:spacing w:after="0"/>
              <w:ind w:left="135"/>
              <w:jc w:val="center"/>
            </w:pP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A81DA3" w:rsidRPr="00DB2B8D" w:rsidRDefault="002E2B08">
            <w:pPr>
              <w:spacing w:after="0"/>
              <w:ind w:left="135"/>
              <w:rPr>
                <w:lang w:val="ru-RU"/>
              </w:rPr>
            </w:pPr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A81DA3" w:rsidTr="000672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DA3" w:rsidRDefault="00A81DA3"/>
        </w:tc>
      </w:tr>
      <w:tr w:rsidR="00A81D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A81DA3" w:rsidRPr="00046CB2" w:rsidTr="0006727D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1DA3" w:rsidRDefault="00A81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1DA3" w:rsidRPr="00265FF4" w:rsidRDefault="00265F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A81DA3" w:rsidRPr="00DB2B8D" w:rsidRDefault="002E2B08">
            <w:pPr>
              <w:spacing w:after="0"/>
              <w:ind w:left="135"/>
              <w:rPr>
                <w:lang w:val="ru-RU"/>
              </w:rPr>
            </w:pPr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A81DA3" w:rsidTr="000672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DA3" w:rsidRDefault="00A81DA3"/>
        </w:tc>
      </w:tr>
      <w:tr w:rsidR="00A81DA3" w:rsidRPr="00046CB2" w:rsidTr="000672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1DA3" w:rsidRPr="00265FF4" w:rsidRDefault="00265F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A81DA3" w:rsidRPr="00DB2B8D" w:rsidRDefault="002E2B08">
            <w:pPr>
              <w:spacing w:after="0"/>
              <w:ind w:left="135"/>
              <w:rPr>
                <w:lang w:val="ru-RU"/>
              </w:rPr>
            </w:pPr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A81DA3" w:rsidRPr="00046CB2" w:rsidTr="000672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DA3" w:rsidRPr="00DB2B8D" w:rsidRDefault="002E2B08">
            <w:pPr>
              <w:spacing w:after="0"/>
              <w:ind w:left="135"/>
              <w:rPr>
                <w:lang w:val="ru-RU"/>
              </w:rPr>
            </w:pPr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1DA3" w:rsidRDefault="00A81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1DA3" w:rsidRDefault="00A81DA3">
            <w:pPr>
              <w:spacing w:after="0"/>
              <w:ind w:left="135"/>
              <w:jc w:val="center"/>
            </w:pP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A81DA3" w:rsidRPr="00DB2B8D" w:rsidRDefault="002E2B08">
            <w:pPr>
              <w:spacing w:after="0"/>
              <w:ind w:left="135"/>
              <w:rPr>
                <w:lang w:val="ru-RU"/>
              </w:rPr>
            </w:pPr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A81DA3" w:rsidTr="000672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DA3" w:rsidRPr="00DB2B8D" w:rsidRDefault="002E2B08">
            <w:pPr>
              <w:spacing w:after="0"/>
              <w:ind w:left="135"/>
              <w:rPr>
                <w:lang w:val="ru-RU"/>
              </w:rPr>
            </w:pPr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1DA3" w:rsidRDefault="00265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2E2B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1DA3" w:rsidRDefault="00265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2E2B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A81DA3" w:rsidRDefault="00A81DA3"/>
        </w:tc>
      </w:tr>
    </w:tbl>
    <w:p w:rsidR="00A81DA3" w:rsidRDefault="00A81DA3">
      <w:pPr>
        <w:sectPr w:rsidR="00A81D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1DA3" w:rsidRDefault="002E2B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4"/>
        <w:gridCol w:w="4718"/>
        <w:gridCol w:w="1527"/>
        <w:gridCol w:w="1841"/>
        <w:gridCol w:w="1910"/>
        <w:gridCol w:w="2800"/>
      </w:tblGrid>
      <w:tr w:rsidR="00A81DA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1DA3" w:rsidRDefault="00A81DA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81DA3" w:rsidRDefault="00A81D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81DA3" w:rsidRDefault="00A81DA3">
            <w:pPr>
              <w:spacing w:after="0"/>
              <w:ind w:left="135"/>
            </w:pPr>
          </w:p>
        </w:tc>
      </w:tr>
      <w:tr w:rsidR="00A81D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DA3" w:rsidRDefault="00A81D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DA3" w:rsidRDefault="00A81DA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1DA3" w:rsidRDefault="00A81DA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1DA3" w:rsidRDefault="00A81DA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1DA3" w:rsidRDefault="00A81D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DA3" w:rsidRDefault="00A81DA3"/>
        </w:tc>
      </w:tr>
      <w:tr w:rsidR="00A81D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A81DA3" w:rsidRPr="00046C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1DA3" w:rsidRPr="0070558A" w:rsidRDefault="007055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1DA3" w:rsidRDefault="00A81DA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1DA3" w:rsidRPr="00DB2B8D" w:rsidRDefault="002E2B08">
            <w:pPr>
              <w:spacing w:after="0"/>
              <w:ind w:left="135"/>
              <w:rPr>
                <w:lang w:val="ru-RU"/>
              </w:rPr>
            </w:pPr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81DA3" w:rsidRPr="00046C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1DA3" w:rsidRPr="0070558A" w:rsidRDefault="007055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1DA3" w:rsidRDefault="00A81DA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1DA3" w:rsidRPr="00DB2B8D" w:rsidRDefault="002E2B08">
            <w:pPr>
              <w:spacing w:after="0"/>
              <w:ind w:left="135"/>
              <w:rPr>
                <w:lang w:val="ru-RU"/>
              </w:rPr>
            </w:pPr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81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DA3" w:rsidRDefault="00A81DA3"/>
        </w:tc>
      </w:tr>
      <w:tr w:rsidR="00A81D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A81DA3" w:rsidRPr="00046C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1DA3" w:rsidRPr="0070558A" w:rsidRDefault="007055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1DA3" w:rsidRDefault="00A81DA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1DA3" w:rsidRPr="00DB2B8D" w:rsidRDefault="002E2B08">
            <w:pPr>
              <w:spacing w:after="0"/>
              <w:ind w:left="135"/>
              <w:rPr>
                <w:lang w:val="ru-RU"/>
              </w:rPr>
            </w:pPr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81DA3" w:rsidRPr="00046C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1DA3" w:rsidRDefault="00A81DA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1DA3" w:rsidRDefault="00A81DA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1DA3" w:rsidRPr="00DB2B8D" w:rsidRDefault="002E2B08">
            <w:pPr>
              <w:spacing w:after="0"/>
              <w:ind w:left="135"/>
              <w:rPr>
                <w:lang w:val="ru-RU"/>
              </w:rPr>
            </w:pPr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81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DA3" w:rsidRDefault="00A81DA3"/>
        </w:tc>
      </w:tr>
      <w:tr w:rsidR="00A81D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A81DA3" w:rsidRPr="00046C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1DA3" w:rsidRPr="0070558A" w:rsidRDefault="007055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1DA3" w:rsidRPr="0070558A" w:rsidRDefault="007055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1DA3" w:rsidRDefault="00A81DA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1DA3" w:rsidRPr="00DB2B8D" w:rsidRDefault="002E2B08">
            <w:pPr>
              <w:spacing w:after="0"/>
              <w:ind w:left="135"/>
              <w:rPr>
                <w:lang w:val="ru-RU"/>
              </w:rPr>
            </w:pPr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81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DA3" w:rsidRDefault="00A81DA3"/>
        </w:tc>
      </w:tr>
      <w:tr w:rsidR="00A81DA3" w:rsidRPr="00046C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1DA3" w:rsidRPr="00DB2B8D" w:rsidRDefault="002E2B08">
            <w:pPr>
              <w:spacing w:after="0"/>
              <w:ind w:left="135"/>
              <w:rPr>
                <w:lang w:val="ru-RU"/>
              </w:rPr>
            </w:pPr>
            <w:r w:rsidRPr="00DB2B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2B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A81DA3" w:rsidRPr="00046C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1DA3" w:rsidRDefault="00A81DA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1DA3" w:rsidRPr="0070558A" w:rsidRDefault="007055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1DA3" w:rsidRPr="00DB2B8D" w:rsidRDefault="002E2B08">
            <w:pPr>
              <w:spacing w:after="0"/>
              <w:ind w:left="135"/>
              <w:rPr>
                <w:lang w:val="ru-RU"/>
              </w:rPr>
            </w:pPr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81DA3" w:rsidRPr="00046C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1DA3" w:rsidRDefault="00A81DA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1DA3" w:rsidRDefault="00A81DA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1DA3" w:rsidRPr="00DB2B8D" w:rsidRDefault="002E2B08">
            <w:pPr>
              <w:spacing w:after="0"/>
              <w:ind w:left="135"/>
              <w:rPr>
                <w:lang w:val="ru-RU"/>
              </w:rPr>
            </w:pPr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81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DA3" w:rsidRDefault="00A81DA3"/>
        </w:tc>
      </w:tr>
      <w:tr w:rsidR="00A81D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A81DA3" w:rsidRPr="00046C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1DA3" w:rsidRDefault="00A81DA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1DA3" w:rsidRDefault="00A81DA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1DA3" w:rsidRPr="00DB2B8D" w:rsidRDefault="002E2B08">
            <w:pPr>
              <w:spacing w:after="0"/>
              <w:ind w:left="135"/>
              <w:rPr>
                <w:lang w:val="ru-RU"/>
              </w:rPr>
            </w:pPr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81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DA3" w:rsidRDefault="00A81DA3"/>
        </w:tc>
      </w:tr>
      <w:tr w:rsidR="00A81DA3" w:rsidRPr="00046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1DA3" w:rsidRPr="0070558A" w:rsidRDefault="007055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1DA3" w:rsidRPr="00DB2B8D" w:rsidRDefault="002E2B08">
            <w:pPr>
              <w:spacing w:after="0"/>
              <w:ind w:left="135"/>
              <w:rPr>
                <w:lang w:val="ru-RU"/>
              </w:rPr>
            </w:pPr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81DA3" w:rsidRPr="00046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DA3" w:rsidRPr="00DB2B8D" w:rsidRDefault="002E2B08">
            <w:pPr>
              <w:spacing w:after="0"/>
              <w:ind w:left="135"/>
              <w:rPr>
                <w:lang w:val="ru-RU"/>
              </w:rPr>
            </w:pPr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1DA3" w:rsidRDefault="00A81DA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1DA3" w:rsidRDefault="00A81DA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1DA3" w:rsidRPr="00DB2B8D" w:rsidRDefault="002E2B08">
            <w:pPr>
              <w:spacing w:after="0"/>
              <w:ind w:left="135"/>
              <w:rPr>
                <w:lang w:val="ru-RU"/>
              </w:rPr>
            </w:pPr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B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81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DA3" w:rsidRPr="00DB2B8D" w:rsidRDefault="002E2B08">
            <w:pPr>
              <w:spacing w:after="0"/>
              <w:ind w:left="135"/>
              <w:rPr>
                <w:lang w:val="ru-RU"/>
              </w:rPr>
            </w:pPr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DA3" w:rsidRDefault="002E2B08">
            <w:pPr>
              <w:spacing w:after="0"/>
              <w:ind w:left="135"/>
              <w:jc w:val="center"/>
            </w:pPr>
            <w:r w:rsidRPr="00DB2B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1DA3" w:rsidRDefault="00705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2E2B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1DA3" w:rsidRDefault="00705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2E2B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1DA3" w:rsidRDefault="00A81DA3"/>
        </w:tc>
      </w:tr>
    </w:tbl>
    <w:p w:rsidR="00A81DA3" w:rsidRDefault="00A81DA3">
      <w:pPr>
        <w:sectPr w:rsidR="00A81D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1DA3" w:rsidRDefault="00A81DA3">
      <w:pPr>
        <w:sectPr w:rsidR="00A81D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1DA3" w:rsidRPr="00DB2B8D" w:rsidRDefault="002E2B08" w:rsidP="005F76CE">
      <w:pPr>
        <w:spacing w:after="0"/>
        <w:rPr>
          <w:lang w:val="ru-RU"/>
        </w:rPr>
      </w:pPr>
      <w:bookmarkStart w:id="10" w:name="block-50286260"/>
      <w:bookmarkEnd w:id="9"/>
      <w:r w:rsidRPr="00DB2B8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81DA3" w:rsidRPr="00DB2B8D" w:rsidRDefault="002E2B08" w:rsidP="005F76CE">
      <w:pPr>
        <w:spacing w:after="0"/>
        <w:rPr>
          <w:lang w:val="ru-RU"/>
        </w:rPr>
      </w:pPr>
      <w:r w:rsidRPr="00DB2B8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81DA3" w:rsidRPr="00DB2B8D" w:rsidRDefault="002E2B08" w:rsidP="005F76CE">
      <w:pPr>
        <w:spacing w:after="0"/>
        <w:rPr>
          <w:lang w:val="ru-RU"/>
        </w:rPr>
      </w:pPr>
      <w:r w:rsidRPr="00DB2B8D">
        <w:rPr>
          <w:rFonts w:ascii="Times New Roman" w:hAnsi="Times New Roman"/>
          <w:color w:val="000000"/>
          <w:sz w:val="28"/>
          <w:lang w:val="ru-RU"/>
        </w:rPr>
        <w:t>• Математика (в 2 книгах) 3 класс Давыдов В.В., Горбов С.Ф., Микулина Г.Г. и др., Общество с ограниченной ответственностью «БИНОМ. Лаборатория знаний»; Акционерное общество «Издательство «Просвещение»</w:t>
      </w:r>
      <w:r w:rsidRPr="00DB2B8D">
        <w:rPr>
          <w:sz w:val="28"/>
          <w:lang w:val="ru-RU"/>
        </w:rPr>
        <w:br/>
      </w:r>
      <w:r w:rsidRPr="00DB2B8D">
        <w:rPr>
          <w:rFonts w:ascii="Times New Roman" w:hAnsi="Times New Roman"/>
          <w:color w:val="000000"/>
          <w:sz w:val="28"/>
          <w:lang w:val="ru-RU"/>
        </w:rPr>
        <w:t xml:space="preserve"> • Математика (в 2 книгах), 3 класс/ Александрова Э.И., Общество с ограниченной ответственностью «БИНОМ. Лаборатория знаний»; Акционерное общество «Издательство «Просвещение»</w:t>
      </w:r>
      <w:r w:rsidRPr="00DB2B8D">
        <w:rPr>
          <w:sz w:val="28"/>
          <w:lang w:val="ru-RU"/>
        </w:rPr>
        <w:br/>
      </w:r>
      <w:r w:rsidRPr="00DB2B8D">
        <w:rPr>
          <w:rFonts w:ascii="Times New Roman" w:hAnsi="Times New Roman"/>
          <w:color w:val="000000"/>
          <w:sz w:val="28"/>
          <w:lang w:val="ru-RU"/>
        </w:rPr>
        <w:t xml:space="preserve"> • Математика (в 2 книгах), 4 класс/ Александрова Э.И., Общество с ограниченной ответственностью «БИНОМ. Лаборатория знаний»; Акционерное общество «Издательство «Просвещение»</w:t>
      </w:r>
      <w:r w:rsidRPr="00DB2B8D">
        <w:rPr>
          <w:sz w:val="28"/>
          <w:lang w:val="ru-RU"/>
        </w:rPr>
        <w:br/>
      </w:r>
      <w:r w:rsidRPr="00DB2B8D">
        <w:rPr>
          <w:rFonts w:ascii="Times New Roman" w:hAnsi="Times New Roman"/>
          <w:color w:val="000000"/>
          <w:sz w:val="28"/>
          <w:lang w:val="ru-RU"/>
        </w:rPr>
        <w:t xml:space="preserve"> • Математика (в 2 книгах), 4 класс/ Давыдов В.В., Горбов С.Ф., Микулина Г.Г., Общество с ограниченной ответственностью «БИНОМ. Лаборатория знаний»; Акционерное общество «Издательство «Просвещение»</w:t>
      </w:r>
      <w:r w:rsidRPr="00DB2B8D">
        <w:rPr>
          <w:sz w:val="28"/>
          <w:lang w:val="ru-RU"/>
        </w:rPr>
        <w:br/>
      </w:r>
      <w:r w:rsidRPr="00DB2B8D">
        <w:rPr>
          <w:rFonts w:ascii="Times New Roman" w:hAnsi="Times New Roman"/>
          <w:color w:val="000000"/>
          <w:sz w:val="28"/>
          <w:lang w:val="ru-RU"/>
        </w:rPr>
        <w:t xml:space="preserve"> • Математика (в 2 частях) 3 класс Башмаков М.И., Нефедова М.Г., Общество с ограниченной ответственностью «ДРОФА»; Акционерное общество «Издательство «Просвещение»</w:t>
      </w:r>
      <w:r w:rsidRPr="00DB2B8D">
        <w:rPr>
          <w:sz w:val="28"/>
          <w:lang w:val="ru-RU"/>
        </w:rPr>
        <w:br/>
      </w:r>
      <w:r w:rsidRPr="00DB2B8D">
        <w:rPr>
          <w:rFonts w:ascii="Times New Roman" w:hAnsi="Times New Roman"/>
          <w:color w:val="000000"/>
          <w:sz w:val="28"/>
          <w:lang w:val="ru-RU"/>
        </w:rPr>
        <w:t xml:space="preserve"> • Математика (в 2 частях) 4 класс Башмаков М.И., Нефедова М.Г., Общество с ограниченной ответственностью «ДРОФА»; Акционерное общество «Издательство «Просвещение»</w:t>
      </w:r>
      <w:r w:rsidRPr="00DB2B8D">
        <w:rPr>
          <w:sz w:val="28"/>
          <w:lang w:val="ru-RU"/>
        </w:rPr>
        <w:br/>
      </w:r>
      <w:r w:rsidRPr="00DB2B8D">
        <w:rPr>
          <w:rFonts w:ascii="Times New Roman" w:hAnsi="Times New Roman"/>
          <w:color w:val="000000"/>
          <w:sz w:val="28"/>
          <w:lang w:val="ru-RU"/>
        </w:rPr>
        <w:t xml:space="preserve"> • Математика (в 2 частях), 3 класс/ Аргинская И.И., Ивановская Е.И., Кормишина С.Н., Общество с ограниченной ответственностью «Развивающее обучение»; Акционерное общество «Издательство «Просвещение»</w:t>
      </w:r>
      <w:r w:rsidRPr="00DB2B8D">
        <w:rPr>
          <w:sz w:val="28"/>
          <w:lang w:val="ru-RU"/>
        </w:rPr>
        <w:br/>
      </w:r>
      <w:r w:rsidRPr="00DB2B8D">
        <w:rPr>
          <w:rFonts w:ascii="Times New Roman" w:hAnsi="Times New Roman"/>
          <w:color w:val="000000"/>
          <w:sz w:val="28"/>
          <w:lang w:val="ru-RU"/>
        </w:rPr>
        <w:t xml:space="preserve"> • Математика (в 2 частях), 3 класс/ Гейдман Б.П., Мишарина И.Э., Зверева Е.А.; </w:t>
      </w:r>
      <w:proofErr w:type="gramStart"/>
      <w:r w:rsidRPr="00DB2B8D">
        <w:rPr>
          <w:rFonts w:ascii="Times New Roman" w:hAnsi="Times New Roman"/>
          <w:color w:val="000000"/>
          <w:sz w:val="28"/>
          <w:lang w:val="ru-RU"/>
        </w:rPr>
        <w:t>под редакцией Козлова В.В., Общество с ограниченной ответственностью «Русское слово-учебник»</w:t>
      </w:r>
      <w:r w:rsidRPr="00DB2B8D">
        <w:rPr>
          <w:sz w:val="28"/>
          <w:lang w:val="ru-RU"/>
        </w:rPr>
        <w:br/>
      </w:r>
      <w:r w:rsidRPr="00DB2B8D">
        <w:rPr>
          <w:rFonts w:ascii="Times New Roman" w:hAnsi="Times New Roman"/>
          <w:color w:val="000000"/>
          <w:sz w:val="28"/>
          <w:lang w:val="ru-RU"/>
        </w:rPr>
        <w:t xml:space="preserve"> • Математика (в 2 частях), 3 класс/ Дорофеев Г.В., Миракова Т.Н., Бука Т.Б., Акционерное общество «Издательство «Просвещение»</w:t>
      </w:r>
      <w:r w:rsidRPr="00DB2B8D">
        <w:rPr>
          <w:sz w:val="28"/>
          <w:lang w:val="ru-RU"/>
        </w:rPr>
        <w:br/>
      </w:r>
      <w:r w:rsidRPr="00DB2B8D">
        <w:rPr>
          <w:rFonts w:ascii="Times New Roman" w:hAnsi="Times New Roman"/>
          <w:color w:val="000000"/>
          <w:sz w:val="28"/>
          <w:lang w:val="ru-RU"/>
        </w:rPr>
        <w:t xml:space="preserve"> • Математика (в 2 частях), 3 класс/ Истомина Н.Б., Акционерное общество «Издательство «Просвещение»</w:t>
      </w:r>
      <w:r w:rsidRPr="00DB2B8D">
        <w:rPr>
          <w:sz w:val="28"/>
          <w:lang w:val="ru-RU"/>
        </w:rPr>
        <w:br/>
      </w:r>
      <w:r w:rsidRPr="00DB2B8D">
        <w:rPr>
          <w:rFonts w:ascii="Times New Roman" w:hAnsi="Times New Roman"/>
          <w:color w:val="000000"/>
          <w:sz w:val="28"/>
          <w:lang w:val="ru-RU"/>
        </w:rPr>
        <w:t xml:space="preserve"> • Математика (в 2 частях), 3 класс/ Миракова Т.Н. Пчелинцев С.В., Разумовский В.А. и др</w:t>
      </w:r>
      <w:proofErr w:type="gramEnd"/>
      <w:r w:rsidRPr="00DB2B8D">
        <w:rPr>
          <w:rFonts w:ascii="Times New Roman" w:hAnsi="Times New Roman"/>
          <w:color w:val="000000"/>
          <w:sz w:val="28"/>
          <w:lang w:val="ru-RU"/>
        </w:rPr>
        <w:t>., Акционерное общество «Издательство «Просвещение»</w:t>
      </w:r>
      <w:r w:rsidRPr="00DB2B8D">
        <w:rPr>
          <w:sz w:val="28"/>
          <w:lang w:val="ru-RU"/>
        </w:rPr>
        <w:br/>
      </w:r>
      <w:r w:rsidRPr="00DB2B8D">
        <w:rPr>
          <w:rFonts w:ascii="Times New Roman" w:hAnsi="Times New Roman"/>
          <w:color w:val="000000"/>
          <w:sz w:val="28"/>
          <w:lang w:val="ru-RU"/>
        </w:rPr>
        <w:t xml:space="preserve"> • Математика (в 2 частях), 3 класс/ Моро М.И., Бантова М.А., Бельтюкова </w:t>
      </w:r>
      <w:r w:rsidRPr="00DB2B8D">
        <w:rPr>
          <w:rFonts w:ascii="Times New Roman" w:hAnsi="Times New Roman"/>
          <w:color w:val="000000"/>
          <w:sz w:val="28"/>
          <w:lang w:val="ru-RU"/>
        </w:rPr>
        <w:lastRenderedPageBreak/>
        <w:t>Г.В. и др., Акционерное общество «Издательство «Просвещение»</w:t>
      </w:r>
      <w:r w:rsidRPr="00DB2B8D">
        <w:rPr>
          <w:sz w:val="28"/>
          <w:lang w:val="ru-RU"/>
        </w:rPr>
        <w:br/>
      </w:r>
      <w:r w:rsidRPr="00DB2B8D">
        <w:rPr>
          <w:rFonts w:ascii="Times New Roman" w:hAnsi="Times New Roman"/>
          <w:color w:val="000000"/>
          <w:sz w:val="28"/>
          <w:lang w:val="ru-RU"/>
        </w:rPr>
        <w:t xml:space="preserve"> • Математика (в 2 частях), 3 класс/ Муравин Г.К., Муравина О.В., Общество с ограниченной ответственностью «ДРОФА»; Акционерное общество «Издательство «Просвещение»</w:t>
      </w:r>
      <w:r w:rsidRPr="00DB2B8D">
        <w:rPr>
          <w:sz w:val="28"/>
          <w:lang w:val="ru-RU"/>
        </w:rPr>
        <w:br/>
      </w:r>
      <w:r w:rsidRPr="00DB2B8D">
        <w:rPr>
          <w:rFonts w:ascii="Times New Roman" w:hAnsi="Times New Roman"/>
          <w:color w:val="000000"/>
          <w:sz w:val="28"/>
          <w:lang w:val="ru-RU"/>
        </w:rPr>
        <w:t xml:space="preserve"> • Математика (в 2 частях), 3 класс/ Рудницкая В.Н., Юдачева Т.В.,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DB2B8D">
        <w:rPr>
          <w:sz w:val="28"/>
          <w:lang w:val="ru-RU"/>
        </w:rPr>
        <w:br/>
      </w:r>
      <w:r w:rsidRPr="00DB2B8D">
        <w:rPr>
          <w:rFonts w:ascii="Times New Roman" w:hAnsi="Times New Roman"/>
          <w:color w:val="000000"/>
          <w:sz w:val="28"/>
          <w:lang w:val="ru-RU"/>
        </w:rPr>
        <w:t xml:space="preserve"> • Математика (в 2 частях), 3 класс/ Часть 1: Минаева С.С., Рослова Л.О., Рыдзе О.А.; под редакцией Булычева В.А.; Часть 2: Минаева С.С., Рослова Л.О.; под редакцией Булычева В.А.,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DB2B8D">
        <w:rPr>
          <w:sz w:val="28"/>
          <w:lang w:val="ru-RU"/>
        </w:rPr>
        <w:br/>
      </w:r>
      <w:r w:rsidRPr="00DB2B8D">
        <w:rPr>
          <w:rFonts w:ascii="Times New Roman" w:hAnsi="Times New Roman"/>
          <w:color w:val="000000"/>
          <w:sz w:val="28"/>
          <w:lang w:val="ru-RU"/>
        </w:rPr>
        <w:t xml:space="preserve"> • Математика (в 2 частях), 4 класс/ Аргинская И.И., Ивановская Е.И., Кормишина С.Н., Общество с ограниченной ответственностью «Развивающее обучение»; Акционерное общество «Издательство «Просвещение»</w:t>
      </w:r>
      <w:r w:rsidRPr="00DB2B8D">
        <w:rPr>
          <w:sz w:val="28"/>
          <w:lang w:val="ru-RU"/>
        </w:rPr>
        <w:br/>
      </w:r>
      <w:r w:rsidRPr="00DB2B8D">
        <w:rPr>
          <w:rFonts w:ascii="Times New Roman" w:hAnsi="Times New Roman"/>
          <w:color w:val="000000"/>
          <w:sz w:val="28"/>
          <w:lang w:val="ru-RU"/>
        </w:rPr>
        <w:t xml:space="preserve"> • Математика (в 2 частях), 4 класс/ Гейдман Б.П., Мишарина И.Э., Зверева Е.А.; </w:t>
      </w:r>
      <w:proofErr w:type="gramStart"/>
      <w:r w:rsidRPr="00DB2B8D">
        <w:rPr>
          <w:rFonts w:ascii="Times New Roman" w:hAnsi="Times New Roman"/>
          <w:color w:val="000000"/>
          <w:sz w:val="28"/>
          <w:lang w:val="ru-RU"/>
        </w:rPr>
        <w:t>под редакцией Козлова В.В., Общество с ограниченной ответственностью «Русское слово-учебник»</w:t>
      </w:r>
      <w:r w:rsidRPr="00DB2B8D">
        <w:rPr>
          <w:sz w:val="28"/>
          <w:lang w:val="ru-RU"/>
        </w:rPr>
        <w:br/>
      </w:r>
      <w:r w:rsidRPr="00DB2B8D">
        <w:rPr>
          <w:rFonts w:ascii="Times New Roman" w:hAnsi="Times New Roman"/>
          <w:color w:val="000000"/>
          <w:sz w:val="28"/>
          <w:lang w:val="ru-RU"/>
        </w:rPr>
        <w:t xml:space="preserve"> • Математика (в 2 частях), 4 класс/ Дорофеев Г.В., Миракова Т.Н., Бука Т.Б., Акционерное общество «Издательство «Просвещение»</w:t>
      </w:r>
      <w:r w:rsidRPr="00DB2B8D">
        <w:rPr>
          <w:sz w:val="28"/>
          <w:lang w:val="ru-RU"/>
        </w:rPr>
        <w:br/>
      </w:r>
      <w:r w:rsidRPr="00DB2B8D">
        <w:rPr>
          <w:rFonts w:ascii="Times New Roman" w:hAnsi="Times New Roman"/>
          <w:color w:val="000000"/>
          <w:sz w:val="28"/>
          <w:lang w:val="ru-RU"/>
        </w:rPr>
        <w:t xml:space="preserve"> • Математика (в 2 частях), 4 класс/ Миракова Т.Н., Пчелинцев С.В., Разумовский В.А. и др., Акционерное общество «Издательство «Просвещение»</w:t>
      </w:r>
      <w:r w:rsidRPr="00DB2B8D">
        <w:rPr>
          <w:sz w:val="28"/>
          <w:lang w:val="ru-RU"/>
        </w:rPr>
        <w:br/>
      </w:r>
      <w:r w:rsidRPr="00DB2B8D">
        <w:rPr>
          <w:rFonts w:ascii="Times New Roman" w:hAnsi="Times New Roman"/>
          <w:color w:val="000000"/>
          <w:sz w:val="28"/>
          <w:lang w:val="ru-RU"/>
        </w:rPr>
        <w:t xml:space="preserve"> • Математика (в 2 частях), 4 класс/ Истомина Н.Б.</w:t>
      </w:r>
      <w:proofErr w:type="gramEnd"/>
      <w:r w:rsidRPr="00DB2B8D">
        <w:rPr>
          <w:rFonts w:ascii="Times New Roman" w:hAnsi="Times New Roman"/>
          <w:color w:val="000000"/>
          <w:sz w:val="28"/>
          <w:lang w:val="ru-RU"/>
        </w:rPr>
        <w:t>, Акционерное общество «Издательство «Просвещение»</w:t>
      </w:r>
      <w:r w:rsidRPr="00DB2B8D">
        <w:rPr>
          <w:sz w:val="28"/>
          <w:lang w:val="ru-RU"/>
        </w:rPr>
        <w:br/>
      </w:r>
      <w:r w:rsidRPr="00DB2B8D">
        <w:rPr>
          <w:rFonts w:ascii="Times New Roman" w:hAnsi="Times New Roman"/>
          <w:color w:val="000000"/>
          <w:sz w:val="28"/>
          <w:lang w:val="ru-RU"/>
        </w:rPr>
        <w:t xml:space="preserve"> • Математика (в 2 частях), 4 класс/ Минаева С.С., Рослова Л.О.; под редакцией Булычева В.А.,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DB2B8D">
        <w:rPr>
          <w:sz w:val="28"/>
          <w:lang w:val="ru-RU"/>
        </w:rPr>
        <w:br/>
      </w:r>
      <w:r w:rsidRPr="00DB2B8D">
        <w:rPr>
          <w:rFonts w:ascii="Times New Roman" w:hAnsi="Times New Roman"/>
          <w:color w:val="000000"/>
          <w:sz w:val="28"/>
          <w:lang w:val="ru-RU"/>
        </w:rPr>
        <w:t xml:space="preserve"> • Математика (в 2 частях), 4 класс/ Моро М.И., Бантова М.А., Бельтюкова Г.В. и др., Акционерное общество «Издательство «Просвещение»</w:t>
      </w:r>
      <w:r w:rsidRPr="00DB2B8D">
        <w:rPr>
          <w:sz w:val="28"/>
          <w:lang w:val="ru-RU"/>
        </w:rPr>
        <w:br/>
      </w:r>
      <w:r w:rsidRPr="00DB2B8D">
        <w:rPr>
          <w:rFonts w:ascii="Times New Roman" w:hAnsi="Times New Roman"/>
          <w:color w:val="000000"/>
          <w:sz w:val="28"/>
          <w:lang w:val="ru-RU"/>
        </w:rPr>
        <w:t xml:space="preserve"> • Математика (в 2 частях), 4 класс/ Муравин Г.К., Муравина О.В., Общество с ограниченной ответственностью «ДРОФА»; Акционерное общество «Издательство «Просвещение»</w:t>
      </w:r>
      <w:r w:rsidRPr="00DB2B8D">
        <w:rPr>
          <w:sz w:val="28"/>
          <w:lang w:val="ru-RU"/>
        </w:rPr>
        <w:br/>
      </w:r>
      <w:r w:rsidRPr="00DB2B8D">
        <w:rPr>
          <w:rFonts w:ascii="Times New Roman" w:hAnsi="Times New Roman"/>
          <w:color w:val="000000"/>
          <w:sz w:val="28"/>
          <w:lang w:val="ru-RU"/>
        </w:rPr>
        <w:t xml:space="preserve"> • Математика (в 2 частях), 4 класс/ Рудницкая В.Н., Юдачева Т.В., </w:t>
      </w:r>
      <w:r w:rsidRPr="00DB2B8D">
        <w:rPr>
          <w:rFonts w:ascii="Times New Roman" w:hAnsi="Times New Roman"/>
          <w:color w:val="000000"/>
          <w:sz w:val="28"/>
          <w:lang w:val="ru-RU"/>
        </w:rPr>
        <w:lastRenderedPageBreak/>
        <w:t>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DB2B8D">
        <w:rPr>
          <w:sz w:val="28"/>
          <w:lang w:val="ru-RU"/>
        </w:rPr>
        <w:br/>
      </w:r>
      <w:r w:rsidRPr="00DB2B8D">
        <w:rPr>
          <w:rFonts w:ascii="Times New Roman" w:hAnsi="Times New Roman"/>
          <w:color w:val="000000"/>
          <w:sz w:val="28"/>
          <w:lang w:val="ru-RU"/>
        </w:rPr>
        <w:t xml:space="preserve"> • Математика (в 3 частях), 3 класс/ Петерсон Л.Г., Общество с ограниченной ответственностью «БИНОМ. Лаборатория знаний»; Акционерное общество «Издательство «Просвещение»</w:t>
      </w:r>
      <w:r w:rsidRPr="00DB2B8D">
        <w:rPr>
          <w:sz w:val="28"/>
          <w:lang w:val="ru-RU"/>
        </w:rPr>
        <w:br/>
      </w:r>
      <w:r w:rsidRPr="00DB2B8D">
        <w:rPr>
          <w:rFonts w:ascii="Times New Roman" w:hAnsi="Times New Roman"/>
          <w:color w:val="000000"/>
          <w:sz w:val="28"/>
          <w:lang w:val="ru-RU"/>
        </w:rPr>
        <w:t xml:space="preserve"> • Математика (в 3 частях), 4 класс/ Петерсон Л.Г., Общество с ограниченной ответственностью </w:t>
      </w:r>
      <w:r>
        <w:rPr>
          <w:rFonts w:ascii="Times New Roman" w:hAnsi="Times New Roman"/>
          <w:color w:val="000000"/>
          <w:sz w:val="28"/>
        </w:rPr>
        <w:t xml:space="preserve">«БИНОМ. </w:t>
      </w:r>
      <w:proofErr w:type="gramStart"/>
      <w:r w:rsidRPr="00DB2B8D">
        <w:rPr>
          <w:rFonts w:ascii="Times New Roman" w:hAnsi="Times New Roman"/>
          <w:color w:val="000000"/>
          <w:sz w:val="28"/>
          <w:lang w:val="ru-RU"/>
        </w:rPr>
        <w:t>Лаборатория знаний»; Акционерное общество «Издательство «Просвещение»</w:t>
      </w:r>
      <w:r w:rsidRPr="00DB2B8D">
        <w:rPr>
          <w:sz w:val="28"/>
          <w:lang w:val="ru-RU"/>
        </w:rPr>
        <w:br/>
      </w:r>
      <w:r w:rsidRPr="00DB2B8D">
        <w:rPr>
          <w:rFonts w:ascii="Times New Roman" w:hAnsi="Times New Roman"/>
          <w:color w:val="000000"/>
          <w:sz w:val="28"/>
          <w:lang w:val="ru-RU"/>
        </w:rPr>
        <w:t xml:space="preserve"> • Математика: 1-й класс: учебник: в 2 частях; 15-е издание, переработанное, 1 класс/ Моро М.И., Волкова С.И., Степанова С.В., Акционерное общество «Издательство «Просвещение»</w:t>
      </w:r>
      <w:r w:rsidRPr="00DB2B8D">
        <w:rPr>
          <w:sz w:val="28"/>
          <w:lang w:val="ru-RU"/>
        </w:rPr>
        <w:br/>
      </w:r>
      <w:r w:rsidRPr="00DB2B8D">
        <w:rPr>
          <w:rFonts w:ascii="Times New Roman" w:hAnsi="Times New Roman"/>
          <w:color w:val="000000"/>
          <w:sz w:val="28"/>
          <w:lang w:val="ru-RU"/>
        </w:rPr>
        <w:t xml:space="preserve"> • Математика: 2-й класс: учебник: в 2 частях;</w:t>
      </w:r>
      <w:proofErr w:type="gramEnd"/>
      <w:r w:rsidRPr="00DB2B8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B2B8D">
        <w:rPr>
          <w:rFonts w:ascii="Times New Roman" w:hAnsi="Times New Roman"/>
          <w:color w:val="000000"/>
          <w:sz w:val="28"/>
          <w:lang w:val="ru-RU"/>
        </w:rPr>
        <w:t>15-е издание, переработанное, 2 класс/ Моро М.И., Бантова М.А., Бельтюкова Г.В. и др., Акционерное общество «Издательство «Просвещение»</w:t>
      </w:r>
      <w:r w:rsidRPr="00DB2B8D">
        <w:rPr>
          <w:sz w:val="28"/>
          <w:lang w:val="ru-RU"/>
        </w:rPr>
        <w:br/>
      </w:r>
      <w:r w:rsidRPr="00DB2B8D">
        <w:rPr>
          <w:rFonts w:ascii="Times New Roman" w:hAnsi="Times New Roman"/>
          <w:color w:val="000000"/>
          <w:sz w:val="28"/>
          <w:lang w:val="ru-RU"/>
        </w:rPr>
        <w:t xml:space="preserve"> • Математика: 3-й класс: учебник: в 2 частях; 14-е издание, переработанное, 3 класс/ Моро М.И., Бантова М.А., Бельтюкова Г.В. и др., Акционерное общество «Издательство «Просвещение»</w:t>
      </w:r>
      <w:r w:rsidRPr="00DB2B8D">
        <w:rPr>
          <w:sz w:val="28"/>
          <w:lang w:val="ru-RU"/>
        </w:rPr>
        <w:br/>
      </w:r>
      <w:bookmarkStart w:id="11" w:name="7e61753f-514e-40fe-996f-253694acfacb"/>
      <w:r w:rsidRPr="00DB2B8D">
        <w:rPr>
          <w:rFonts w:ascii="Times New Roman" w:hAnsi="Times New Roman"/>
          <w:color w:val="000000"/>
          <w:sz w:val="28"/>
          <w:lang w:val="ru-RU"/>
        </w:rPr>
        <w:t xml:space="preserve"> • Математика: 4-й класс: учебник: в 2 частях;</w:t>
      </w:r>
      <w:proofErr w:type="gramEnd"/>
      <w:r w:rsidRPr="00DB2B8D">
        <w:rPr>
          <w:rFonts w:ascii="Times New Roman" w:hAnsi="Times New Roman"/>
          <w:color w:val="000000"/>
          <w:sz w:val="28"/>
          <w:lang w:val="ru-RU"/>
        </w:rPr>
        <w:t xml:space="preserve"> 13-е издание, переработанное, 4 класс/ Моро М.И., Бантова М.А., Бельтюкова Г.В. и др., Акционерное общество «Издательство «Просвещение»</w:t>
      </w:r>
      <w:bookmarkEnd w:id="11"/>
    </w:p>
    <w:p w:rsidR="00A81DA3" w:rsidRPr="00DB2B8D" w:rsidRDefault="00A81DA3" w:rsidP="005F76CE">
      <w:pPr>
        <w:spacing w:after="0"/>
        <w:rPr>
          <w:lang w:val="ru-RU"/>
        </w:rPr>
      </w:pPr>
    </w:p>
    <w:p w:rsidR="00A81DA3" w:rsidRPr="00DB2B8D" w:rsidRDefault="00A81DA3" w:rsidP="005F76CE">
      <w:pPr>
        <w:spacing w:after="0"/>
        <w:rPr>
          <w:lang w:val="ru-RU"/>
        </w:rPr>
      </w:pPr>
    </w:p>
    <w:p w:rsidR="00A81DA3" w:rsidRPr="00DB2B8D" w:rsidRDefault="002E2B08" w:rsidP="005F76CE">
      <w:pPr>
        <w:spacing w:after="0"/>
        <w:rPr>
          <w:lang w:val="ru-RU"/>
        </w:rPr>
      </w:pPr>
      <w:r w:rsidRPr="00DB2B8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B7CA8" w:rsidRPr="00573CFD" w:rsidRDefault="008B7CA8" w:rsidP="005F76CE">
      <w:pPr>
        <w:pStyle w:val="c84"/>
        <w:shd w:val="clear" w:color="auto" w:fill="FFFFFF"/>
        <w:spacing w:before="0" w:beforeAutospacing="0" w:after="0" w:afterAutospacing="0" w:line="276" w:lineRule="auto"/>
        <w:rPr>
          <w:rStyle w:val="c27"/>
          <w:rFonts w:ascii="Calibri" w:hAnsi="Calibri" w:cs="Calibri"/>
          <w:color w:val="000000"/>
          <w:sz w:val="22"/>
          <w:szCs w:val="22"/>
        </w:rPr>
      </w:pPr>
      <w:r w:rsidRPr="00B05193">
        <w:rPr>
          <w:rStyle w:val="c27"/>
          <w:bCs/>
          <w:color w:val="000000"/>
          <w:sz w:val="28"/>
          <w:szCs w:val="28"/>
        </w:rPr>
        <w:t xml:space="preserve">Математика. Методические рекомендации. </w:t>
      </w:r>
      <w:r>
        <w:rPr>
          <w:rStyle w:val="c27"/>
          <w:bCs/>
          <w:color w:val="000000"/>
          <w:sz w:val="28"/>
          <w:szCs w:val="28"/>
        </w:rPr>
        <w:t>1-4</w:t>
      </w:r>
      <w:r w:rsidRPr="00B05193">
        <w:rPr>
          <w:rStyle w:val="c27"/>
          <w:bCs/>
          <w:color w:val="000000"/>
          <w:sz w:val="28"/>
          <w:szCs w:val="28"/>
        </w:rPr>
        <w:t xml:space="preserve"> класс : учеб</w:t>
      </w:r>
      <w:proofErr w:type="gramStart"/>
      <w:r w:rsidRPr="00B05193">
        <w:rPr>
          <w:rStyle w:val="c27"/>
          <w:bCs/>
          <w:color w:val="000000"/>
          <w:sz w:val="28"/>
          <w:szCs w:val="28"/>
        </w:rPr>
        <w:t>.п</w:t>
      </w:r>
      <w:proofErr w:type="gramEnd"/>
      <w:r w:rsidRPr="00B05193">
        <w:rPr>
          <w:rStyle w:val="c27"/>
          <w:bCs/>
          <w:color w:val="000000"/>
          <w:sz w:val="28"/>
          <w:szCs w:val="28"/>
        </w:rPr>
        <w:t>особие дляобщеобразоват. организаций / [С. И. Волкова, С. В. Степанова, М. А.Бантова, Г. В. Бельтюкова].</w:t>
      </w:r>
    </w:p>
    <w:p w:rsidR="008B7CA8" w:rsidRPr="00B05193" w:rsidRDefault="008B7CA8" w:rsidP="005F76CE">
      <w:pPr>
        <w:pStyle w:val="c47"/>
        <w:shd w:val="clear" w:color="auto" w:fill="FFFFFF"/>
        <w:spacing w:before="0" w:beforeAutospacing="0" w:after="0" w:afterAutospacing="0" w:line="276" w:lineRule="auto"/>
        <w:rPr>
          <w:rStyle w:val="c27"/>
          <w:bCs/>
          <w:color w:val="000000"/>
          <w:sz w:val="28"/>
          <w:szCs w:val="28"/>
        </w:rPr>
      </w:pPr>
      <w:r w:rsidRPr="00B05193">
        <w:rPr>
          <w:rStyle w:val="c27"/>
          <w:bCs/>
          <w:color w:val="000000"/>
          <w:sz w:val="28"/>
          <w:szCs w:val="28"/>
        </w:rPr>
        <w:t>Поурочные разработки по курсу Мат</w:t>
      </w:r>
      <w:r>
        <w:rPr>
          <w:rStyle w:val="c27"/>
          <w:bCs/>
          <w:color w:val="000000"/>
          <w:sz w:val="28"/>
          <w:szCs w:val="28"/>
        </w:rPr>
        <w:t xml:space="preserve">ематика к УМК М.М. Моро ("Школа </w:t>
      </w:r>
      <w:r w:rsidRPr="00B05193">
        <w:rPr>
          <w:rStyle w:val="c27"/>
          <w:bCs/>
          <w:color w:val="000000"/>
          <w:sz w:val="28"/>
          <w:szCs w:val="28"/>
        </w:rPr>
        <w:t>России").</w:t>
      </w:r>
    </w:p>
    <w:p w:rsidR="00A81DA3" w:rsidRPr="00DB2B8D" w:rsidRDefault="00A81DA3" w:rsidP="005F76CE">
      <w:pPr>
        <w:spacing w:after="0"/>
        <w:rPr>
          <w:lang w:val="ru-RU"/>
        </w:rPr>
      </w:pPr>
    </w:p>
    <w:p w:rsidR="00A81DA3" w:rsidRPr="00DB2B8D" w:rsidRDefault="00A81DA3" w:rsidP="005F76CE">
      <w:pPr>
        <w:spacing w:after="0"/>
        <w:rPr>
          <w:lang w:val="ru-RU"/>
        </w:rPr>
      </w:pPr>
    </w:p>
    <w:p w:rsidR="00A81DA3" w:rsidRDefault="002E2B08" w:rsidP="005F76CE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DB2B8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B7CA8" w:rsidRPr="00573CFD" w:rsidRDefault="008B7CA8" w:rsidP="005F76CE">
      <w:pPr>
        <w:pStyle w:val="c47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2"/>
        </w:rPr>
      </w:pPr>
      <w:r>
        <w:rPr>
          <w:rStyle w:val="c23"/>
          <w:rFonts w:eastAsiaTheme="majorEastAsia"/>
          <w:color w:val="000000"/>
          <w:sz w:val="28"/>
          <w:szCs w:val="28"/>
        </w:rPr>
        <w:t>Библиотека ЦОК:</w:t>
      </w:r>
      <w:r>
        <w:rPr>
          <w:rFonts w:ascii="Calibri" w:hAnsi="Calibri" w:cs="Calibri"/>
          <w:color w:val="000000"/>
          <w:sz w:val="28"/>
          <w:szCs w:val="28"/>
        </w:rPr>
        <w:br/>
      </w:r>
      <w:hyperlink r:id="rId143" w:history="1">
        <w:r w:rsidRPr="00573CFD">
          <w:rPr>
            <w:rStyle w:val="ab"/>
            <w:sz w:val="28"/>
            <w:szCs w:val="22"/>
          </w:rPr>
          <w:t>https://resh.edu.ru/</w:t>
        </w:r>
      </w:hyperlink>
    </w:p>
    <w:p w:rsidR="008B7CA8" w:rsidRPr="00573CFD" w:rsidRDefault="00A1240A" w:rsidP="005F76CE">
      <w:pPr>
        <w:pStyle w:val="c47"/>
        <w:shd w:val="clear" w:color="auto" w:fill="FFFFFF"/>
        <w:spacing w:before="0" w:beforeAutospacing="0" w:after="0" w:afterAutospacing="0" w:line="276" w:lineRule="auto"/>
        <w:rPr>
          <w:sz w:val="28"/>
        </w:rPr>
      </w:pPr>
      <w:hyperlink r:id="rId144" w:history="1">
        <w:r w:rsidR="008B7CA8" w:rsidRPr="00573CFD">
          <w:rPr>
            <w:rStyle w:val="ab"/>
            <w:sz w:val="28"/>
          </w:rPr>
          <w:t>https://uchi.ru/</w:t>
        </w:r>
      </w:hyperlink>
    </w:p>
    <w:p w:rsidR="008B7CA8" w:rsidRPr="00573CFD" w:rsidRDefault="00A1240A" w:rsidP="005F76CE">
      <w:pPr>
        <w:pStyle w:val="c47"/>
        <w:shd w:val="clear" w:color="auto" w:fill="FFFFFF"/>
        <w:spacing w:before="0" w:beforeAutospacing="0" w:after="0" w:afterAutospacing="0" w:line="276" w:lineRule="auto"/>
        <w:rPr>
          <w:sz w:val="28"/>
        </w:rPr>
      </w:pPr>
      <w:hyperlink r:id="rId145" w:history="1">
        <w:r w:rsidR="008B7CA8" w:rsidRPr="00573CFD">
          <w:rPr>
            <w:rStyle w:val="ab"/>
            <w:sz w:val="28"/>
          </w:rPr>
          <w:t>https://www.yaklass.ru/</w:t>
        </w:r>
      </w:hyperlink>
    </w:p>
    <w:bookmarkEnd w:id="10"/>
    <w:p w:rsidR="00DB1EAC" w:rsidRPr="00DB2B8D" w:rsidRDefault="00DB1EAC">
      <w:pPr>
        <w:rPr>
          <w:lang w:val="ru-RU"/>
        </w:rPr>
      </w:pPr>
    </w:p>
    <w:sectPr w:rsidR="00DB1EAC" w:rsidRPr="00DB2B8D" w:rsidSect="006312B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05"/>
    <w:multiLevelType w:val="multilevel"/>
    <w:tmpl w:val="00000005"/>
    <w:name w:val="WW8Num6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9"/>
    <w:multiLevelType w:val="singleLevel"/>
    <w:tmpl w:val="00000009"/>
    <w:name w:val="WW8Num13"/>
    <w:lvl w:ilvl="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">
    <w:nsid w:val="00000010"/>
    <w:multiLevelType w:val="singleLevel"/>
    <w:tmpl w:val="00000010"/>
    <w:name w:val="WW8Num20"/>
    <w:lvl w:ilvl="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5">
    <w:nsid w:val="00000012"/>
    <w:multiLevelType w:val="singleLevel"/>
    <w:tmpl w:val="00000012"/>
    <w:name w:val="WW8Num22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6">
    <w:nsid w:val="00000013"/>
    <w:multiLevelType w:val="singleLevel"/>
    <w:tmpl w:val="00000013"/>
    <w:name w:val="WW8Num23"/>
    <w:lvl w:ilvl="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7">
    <w:nsid w:val="00000019"/>
    <w:multiLevelType w:val="singleLevel"/>
    <w:tmpl w:val="00000019"/>
    <w:name w:val="WW8Num30"/>
    <w:lvl w:ilvl="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8">
    <w:nsid w:val="0000001C"/>
    <w:multiLevelType w:val="singleLevel"/>
    <w:tmpl w:val="0000001C"/>
    <w:name w:val="WW8Num33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9">
    <w:nsid w:val="078A62B5"/>
    <w:multiLevelType w:val="hybridMultilevel"/>
    <w:tmpl w:val="1398FF66"/>
    <w:lvl w:ilvl="0" w:tplc="A0D24844">
      <w:numFmt w:val="bullet"/>
      <w:lvlText w:val="−"/>
      <w:lvlJc w:val="left"/>
      <w:pPr>
        <w:ind w:left="473" w:hanging="22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B9B840BA">
      <w:numFmt w:val="bullet"/>
      <w:lvlText w:val="•"/>
      <w:lvlJc w:val="left"/>
      <w:pPr>
        <w:ind w:left="1947" w:hanging="226"/>
      </w:pPr>
      <w:rPr>
        <w:rFonts w:hint="default"/>
        <w:lang w:val="ru-RU" w:eastAsia="en-US" w:bidi="ar-SA"/>
      </w:rPr>
    </w:lvl>
    <w:lvl w:ilvl="2" w:tplc="832E1418">
      <w:numFmt w:val="bullet"/>
      <w:lvlText w:val="•"/>
      <w:lvlJc w:val="left"/>
      <w:pPr>
        <w:ind w:left="3415" w:hanging="226"/>
      </w:pPr>
      <w:rPr>
        <w:rFonts w:hint="default"/>
        <w:lang w:val="ru-RU" w:eastAsia="en-US" w:bidi="ar-SA"/>
      </w:rPr>
    </w:lvl>
    <w:lvl w:ilvl="3" w:tplc="412CA862">
      <w:numFmt w:val="bullet"/>
      <w:lvlText w:val="•"/>
      <w:lvlJc w:val="left"/>
      <w:pPr>
        <w:ind w:left="4883" w:hanging="226"/>
      </w:pPr>
      <w:rPr>
        <w:rFonts w:hint="default"/>
        <w:lang w:val="ru-RU" w:eastAsia="en-US" w:bidi="ar-SA"/>
      </w:rPr>
    </w:lvl>
    <w:lvl w:ilvl="4" w:tplc="297038EE">
      <w:numFmt w:val="bullet"/>
      <w:lvlText w:val="•"/>
      <w:lvlJc w:val="left"/>
      <w:pPr>
        <w:ind w:left="6351" w:hanging="226"/>
      </w:pPr>
      <w:rPr>
        <w:rFonts w:hint="default"/>
        <w:lang w:val="ru-RU" w:eastAsia="en-US" w:bidi="ar-SA"/>
      </w:rPr>
    </w:lvl>
    <w:lvl w:ilvl="5" w:tplc="545CC400">
      <w:numFmt w:val="bullet"/>
      <w:lvlText w:val="•"/>
      <w:lvlJc w:val="left"/>
      <w:pPr>
        <w:ind w:left="7819" w:hanging="226"/>
      </w:pPr>
      <w:rPr>
        <w:rFonts w:hint="default"/>
        <w:lang w:val="ru-RU" w:eastAsia="en-US" w:bidi="ar-SA"/>
      </w:rPr>
    </w:lvl>
    <w:lvl w:ilvl="6" w:tplc="D908890A">
      <w:numFmt w:val="bullet"/>
      <w:lvlText w:val="•"/>
      <w:lvlJc w:val="left"/>
      <w:pPr>
        <w:ind w:left="9287" w:hanging="226"/>
      </w:pPr>
      <w:rPr>
        <w:rFonts w:hint="default"/>
        <w:lang w:val="ru-RU" w:eastAsia="en-US" w:bidi="ar-SA"/>
      </w:rPr>
    </w:lvl>
    <w:lvl w:ilvl="7" w:tplc="AC04AEEE">
      <w:numFmt w:val="bullet"/>
      <w:lvlText w:val="•"/>
      <w:lvlJc w:val="left"/>
      <w:pPr>
        <w:ind w:left="10754" w:hanging="226"/>
      </w:pPr>
      <w:rPr>
        <w:rFonts w:hint="default"/>
        <w:lang w:val="ru-RU" w:eastAsia="en-US" w:bidi="ar-SA"/>
      </w:rPr>
    </w:lvl>
    <w:lvl w:ilvl="8" w:tplc="8D6250EA">
      <w:numFmt w:val="bullet"/>
      <w:lvlText w:val="•"/>
      <w:lvlJc w:val="left"/>
      <w:pPr>
        <w:ind w:left="12222" w:hanging="226"/>
      </w:pPr>
      <w:rPr>
        <w:rFonts w:hint="default"/>
        <w:lang w:val="ru-RU" w:eastAsia="en-US" w:bidi="ar-SA"/>
      </w:rPr>
    </w:lvl>
  </w:abstractNum>
  <w:abstractNum w:abstractNumId="10">
    <w:nsid w:val="1B651545"/>
    <w:multiLevelType w:val="hybridMultilevel"/>
    <w:tmpl w:val="7278F5D6"/>
    <w:lvl w:ilvl="0" w:tplc="C17E93FC">
      <w:numFmt w:val="bullet"/>
      <w:lvlText w:val=""/>
      <w:lvlJc w:val="left"/>
      <w:pPr>
        <w:ind w:left="473" w:hanging="31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7D4059A">
      <w:numFmt w:val="bullet"/>
      <w:lvlText w:val="•"/>
      <w:lvlJc w:val="left"/>
      <w:pPr>
        <w:ind w:left="1947" w:hanging="312"/>
      </w:pPr>
      <w:rPr>
        <w:rFonts w:hint="default"/>
        <w:lang w:val="ru-RU" w:eastAsia="en-US" w:bidi="ar-SA"/>
      </w:rPr>
    </w:lvl>
    <w:lvl w:ilvl="2" w:tplc="1E9EFCB8">
      <w:numFmt w:val="bullet"/>
      <w:lvlText w:val="•"/>
      <w:lvlJc w:val="left"/>
      <w:pPr>
        <w:ind w:left="3415" w:hanging="312"/>
      </w:pPr>
      <w:rPr>
        <w:rFonts w:hint="default"/>
        <w:lang w:val="ru-RU" w:eastAsia="en-US" w:bidi="ar-SA"/>
      </w:rPr>
    </w:lvl>
    <w:lvl w:ilvl="3" w:tplc="CC4AD3D2">
      <w:numFmt w:val="bullet"/>
      <w:lvlText w:val="•"/>
      <w:lvlJc w:val="left"/>
      <w:pPr>
        <w:ind w:left="4883" w:hanging="312"/>
      </w:pPr>
      <w:rPr>
        <w:rFonts w:hint="default"/>
        <w:lang w:val="ru-RU" w:eastAsia="en-US" w:bidi="ar-SA"/>
      </w:rPr>
    </w:lvl>
    <w:lvl w:ilvl="4" w:tplc="AE046FAA">
      <w:numFmt w:val="bullet"/>
      <w:lvlText w:val="•"/>
      <w:lvlJc w:val="left"/>
      <w:pPr>
        <w:ind w:left="6351" w:hanging="312"/>
      </w:pPr>
      <w:rPr>
        <w:rFonts w:hint="default"/>
        <w:lang w:val="ru-RU" w:eastAsia="en-US" w:bidi="ar-SA"/>
      </w:rPr>
    </w:lvl>
    <w:lvl w:ilvl="5" w:tplc="48AA2A42">
      <w:numFmt w:val="bullet"/>
      <w:lvlText w:val="•"/>
      <w:lvlJc w:val="left"/>
      <w:pPr>
        <w:ind w:left="7819" w:hanging="312"/>
      </w:pPr>
      <w:rPr>
        <w:rFonts w:hint="default"/>
        <w:lang w:val="ru-RU" w:eastAsia="en-US" w:bidi="ar-SA"/>
      </w:rPr>
    </w:lvl>
    <w:lvl w:ilvl="6" w:tplc="B1B27210">
      <w:numFmt w:val="bullet"/>
      <w:lvlText w:val="•"/>
      <w:lvlJc w:val="left"/>
      <w:pPr>
        <w:ind w:left="9287" w:hanging="312"/>
      </w:pPr>
      <w:rPr>
        <w:rFonts w:hint="default"/>
        <w:lang w:val="ru-RU" w:eastAsia="en-US" w:bidi="ar-SA"/>
      </w:rPr>
    </w:lvl>
    <w:lvl w:ilvl="7" w:tplc="445839B0">
      <w:numFmt w:val="bullet"/>
      <w:lvlText w:val="•"/>
      <w:lvlJc w:val="left"/>
      <w:pPr>
        <w:ind w:left="10754" w:hanging="312"/>
      </w:pPr>
      <w:rPr>
        <w:rFonts w:hint="default"/>
        <w:lang w:val="ru-RU" w:eastAsia="en-US" w:bidi="ar-SA"/>
      </w:rPr>
    </w:lvl>
    <w:lvl w:ilvl="8" w:tplc="9F449286">
      <w:numFmt w:val="bullet"/>
      <w:lvlText w:val="•"/>
      <w:lvlJc w:val="left"/>
      <w:pPr>
        <w:ind w:left="12222" w:hanging="312"/>
      </w:pPr>
      <w:rPr>
        <w:rFonts w:hint="default"/>
        <w:lang w:val="ru-RU" w:eastAsia="en-US" w:bidi="ar-SA"/>
      </w:rPr>
    </w:lvl>
  </w:abstractNum>
  <w:abstractNum w:abstractNumId="11">
    <w:nsid w:val="2AF832A5"/>
    <w:multiLevelType w:val="hybridMultilevel"/>
    <w:tmpl w:val="54384D8E"/>
    <w:lvl w:ilvl="0" w:tplc="B182445C">
      <w:numFmt w:val="bullet"/>
      <w:lvlText w:val="-"/>
      <w:lvlJc w:val="left"/>
      <w:pPr>
        <w:ind w:left="47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B501078">
      <w:numFmt w:val="bullet"/>
      <w:lvlText w:val="•"/>
      <w:lvlJc w:val="left"/>
      <w:pPr>
        <w:ind w:left="1947" w:hanging="140"/>
      </w:pPr>
      <w:rPr>
        <w:rFonts w:hint="default"/>
        <w:lang w:val="ru-RU" w:eastAsia="en-US" w:bidi="ar-SA"/>
      </w:rPr>
    </w:lvl>
    <w:lvl w:ilvl="2" w:tplc="3046600E">
      <w:numFmt w:val="bullet"/>
      <w:lvlText w:val="•"/>
      <w:lvlJc w:val="left"/>
      <w:pPr>
        <w:ind w:left="3415" w:hanging="140"/>
      </w:pPr>
      <w:rPr>
        <w:rFonts w:hint="default"/>
        <w:lang w:val="ru-RU" w:eastAsia="en-US" w:bidi="ar-SA"/>
      </w:rPr>
    </w:lvl>
    <w:lvl w:ilvl="3" w:tplc="71B8F8E2">
      <w:numFmt w:val="bullet"/>
      <w:lvlText w:val="•"/>
      <w:lvlJc w:val="left"/>
      <w:pPr>
        <w:ind w:left="4883" w:hanging="140"/>
      </w:pPr>
      <w:rPr>
        <w:rFonts w:hint="default"/>
        <w:lang w:val="ru-RU" w:eastAsia="en-US" w:bidi="ar-SA"/>
      </w:rPr>
    </w:lvl>
    <w:lvl w:ilvl="4" w:tplc="78FA73B2">
      <w:numFmt w:val="bullet"/>
      <w:lvlText w:val="•"/>
      <w:lvlJc w:val="left"/>
      <w:pPr>
        <w:ind w:left="6351" w:hanging="140"/>
      </w:pPr>
      <w:rPr>
        <w:rFonts w:hint="default"/>
        <w:lang w:val="ru-RU" w:eastAsia="en-US" w:bidi="ar-SA"/>
      </w:rPr>
    </w:lvl>
    <w:lvl w:ilvl="5" w:tplc="DFD6D9B8">
      <w:numFmt w:val="bullet"/>
      <w:lvlText w:val="•"/>
      <w:lvlJc w:val="left"/>
      <w:pPr>
        <w:ind w:left="7819" w:hanging="140"/>
      </w:pPr>
      <w:rPr>
        <w:rFonts w:hint="default"/>
        <w:lang w:val="ru-RU" w:eastAsia="en-US" w:bidi="ar-SA"/>
      </w:rPr>
    </w:lvl>
    <w:lvl w:ilvl="6" w:tplc="0A20EADA">
      <w:numFmt w:val="bullet"/>
      <w:lvlText w:val="•"/>
      <w:lvlJc w:val="left"/>
      <w:pPr>
        <w:ind w:left="9287" w:hanging="140"/>
      </w:pPr>
      <w:rPr>
        <w:rFonts w:hint="default"/>
        <w:lang w:val="ru-RU" w:eastAsia="en-US" w:bidi="ar-SA"/>
      </w:rPr>
    </w:lvl>
    <w:lvl w:ilvl="7" w:tplc="4F280C16">
      <w:numFmt w:val="bullet"/>
      <w:lvlText w:val="•"/>
      <w:lvlJc w:val="left"/>
      <w:pPr>
        <w:ind w:left="10754" w:hanging="140"/>
      </w:pPr>
      <w:rPr>
        <w:rFonts w:hint="default"/>
        <w:lang w:val="ru-RU" w:eastAsia="en-US" w:bidi="ar-SA"/>
      </w:rPr>
    </w:lvl>
    <w:lvl w:ilvl="8" w:tplc="E3F4AFCC">
      <w:numFmt w:val="bullet"/>
      <w:lvlText w:val="•"/>
      <w:lvlJc w:val="left"/>
      <w:pPr>
        <w:ind w:left="12222" w:hanging="140"/>
      </w:pPr>
      <w:rPr>
        <w:rFonts w:hint="default"/>
        <w:lang w:val="ru-RU" w:eastAsia="en-US" w:bidi="ar-SA"/>
      </w:rPr>
    </w:lvl>
  </w:abstractNum>
  <w:abstractNum w:abstractNumId="12">
    <w:nsid w:val="2CC81FF8"/>
    <w:multiLevelType w:val="hybridMultilevel"/>
    <w:tmpl w:val="24648708"/>
    <w:lvl w:ilvl="0" w:tplc="B146387C">
      <w:numFmt w:val="bullet"/>
      <w:lvlText w:val=""/>
      <w:lvlJc w:val="left"/>
      <w:pPr>
        <w:ind w:left="828" w:hanging="35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7806694">
      <w:numFmt w:val="bullet"/>
      <w:lvlText w:val="−"/>
      <w:lvlJc w:val="left"/>
      <w:pPr>
        <w:ind w:left="473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3FE0E82">
      <w:numFmt w:val="bullet"/>
      <w:lvlText w:val="•"/>
      <w:lvlJc w:val="left"/>
      <w:pPr>
        <w:ind w:left="2413" w:hanging="221"/>
      </w:pPr>
      <w:rPr>
        <w:rFonts w:hint="default"/>
        <w:lang w:val="ru-RU" w:eastAsia="en-US" w:bidi="ar-SA"/>
      </w:rPr>
    </w:lvl>
    <w:lvl w:ilvl="3" w:tplc="D33C2B14">
      <w:numFmt w:val="bullet"/>
      <w:lvlText w:val="•"/>
      <w:lvlJc w:val="left"/>
      <w:pPr>
        <w:ind w:left="4006" w:hanging="221"/>
      </w:pPr>
      <w:rPr>
        <w:rFonts w:hint="default"/>
        <w:lang w:val="ru-RU" w:eastAsia="en-US" w:bidi="ar-SA"/>
      </w:rPr>
    </w:lvl>
    <w:lvl w:ilvl="4" w:tplc="22685CEA">
      <w:numFmt w:val="bullet"/>
      <w:lvlText w:val="•"/>
      <w:lvlJc w:val="left"/>
      <w:pPr>
        <w:ind w:left="5599" w:hanging="221"/>
      </w:pPr>
      <w:rPr>
        <w:rFonts w:hint="default"/>
        <w:lang w:val="ru-RU" w:eastAsia="en-US" w:bidi="ar-SA"/>
      </w:rPr>
    </w:lvl>
    <w:lvl w:ilvl="5" w:tplc="EF24FC34">
      <w:numFmt w:val="bullet"/>
      <w:lvlText w:val="•"/>
      <w:lvlJc w:val="left"/>
      <w:pPr>
        <w:ind w:left="7192" w:hanging="221"/>
      </w:pPr>
      <w:rPr>
        <w:rFonts w:hint="default"/>
        <w:lang w:val="ru-RU" w:eastAsia="en-US" w:bidi="ar-SA"/>
      </w:rPr>
    </w:lvl>
    <w:lvl w:ilvl="6" w:tplc="D9506A28">
      <w:numFmt w:val="bullet"/>
      <w:lvlText w:val="•"/>
      <w:lvlJc w:val="left"/>
      <w:pPr>
        <w:ind w:left="8785" w:hanging="221"/>
      </w:pPr>
      <w:rPr>
        <w:rFonts w:hint="default"/>
        <w:lang w:val="ru-RU" w:eastAsia="en-US" w:bidi="ar-SA"/>
      </w:rPr>
    </w:lvl>
    <w:lvl w:ilvl="7" w:tplc="FC7A6150">
      <w:numFmt w:val="bullet"/>
      <w:lvlText w:val="•"/>
      <w:lvlJc w:val="left"/>
      <w:pPr>
        <w:ind w:left="10378" w:hanging="221"/>
      </w:pPr>
      <w:rPr>
        <w:rFonts w:hint="default"/>
        <w:lang w:val="ru-RU" w:eastAsia="en-US" w:bidi="ar-SA"/>
      </w:rPr>
    </w:lvl>
    <w:lvl w:ilvl="8" w:tplc="BDA4F702">
      <w:numFmt w:val="bullet"/>
      <w:lvlText w:val="•"/>
      <w:lvlJc w:val="left"/>
      <w:pPr>
        <w:ind w:left="11972" w:hanging="221"/>
      </w:pPr>
      <w:rPr>
        <w:rFonts w:hint="default"/>
        <w:lang w:val="ru-RU" w:eastAsia="en-US" w:bidi="ar-SA"/>
      </w:rPr>
    </w:lvl>
  </w:abstractNum>
  <w:abstractNum w:abstractNumId="13">
    <w:nsid w:val="383A41E1"/>
    <w:multiLevelType w:val="hybridMultilevel"/>
    <w:tmpl w:val="3E9E8D5E"/>
    <w:lvl w:ilvl="0" w:tplc="C46041D6">
      <w:start w:val="1"/>
      <w:numFmt w:val="decimal"/>
      <w:lvlText w:val="%1"/>
      <w:lvlJc w:val="left"/>
      <w:pPr>
        <w:ind w:left="655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6BE0658">
      <w:numFmt w:val="bullet"/>
      <w:lvlText w:val="•"/>
      <w:lvlJc w:val="left"/>
      <w:pPr>
        <w:ind w:left="2109" w:hanging="183"/>
      </w:pPr>
      <w:rPr>
        <w:rFonts w:hint="default"/>
        <w:lang w:val="ru-RU" w:eastAsia="en-US" w:bidi="ar-SA"/>
      </w:rPr>
    </w:lvl>
    <w:lvl w:ilvl="2" w:tplc="D4A69B94">
      <w:numFmt w:val="bullet"/>
      <w:lvlText w:val="•"/>
      <w:lvlJc w:val="left"/>
      <w:pPr>
        <w:ind w:left="3559" w:hanging="183"/>
      </w:pPr>
      <w:rPr>
        <w:rFonts w:hint="default"/>
        <w:lang w:val="ru-RU" w:eastAsia="en-US" w:bidi="ar-SA"/>
      </w:rPr>
    </w:lvl>
    <w:lvl w:ilvl="3" w:tplc="E32CC278">
      <w:numFmt w:val="bullet"/>
      <w:lvlText w:val="•"/>
      <w:lvlJc w:val="left"/>
      <w:pPr>
        <w:ind w:left="5009" w:hanging="183"/>
      </w:pPr>
      <w:rPr>
        <w:rFonts w:hint="default"/>
        <w:lang w:val="ru-RU" w:eastAsia="en-US" w:bidi="ar-SA"/>
      </w:rPr>
    </w:lvl>
    <w:lvl w:ilvl="4" w:tplc="125CA0E8">
      <w:numFmt w:val="bullet"/>
      <w:lvlText w:val="•"/>
      <w:lvlJc w:val="left"/>
      <w:pPr>
        <w:ind w:left="6459" w:hanging="183"/>
      </w:pPr>
      <w:rPr>
        <w:rFonts w:hint="default"/>
        <w:lang w:val="ru-RU" w:eastAsia="en-US" w:bidi="ar-SA"/>
      </w:rPr>
    </w:lvl>
    <w:lvl w:ilvl="5" w:tplc="566608A0">
      <w:numFmt w:val="bullet"/>
      <w:lvlText w:val="•"/>
      <w:lvlJc w:val="left"/>
      <w:pPr>
        <w:ind w:left="7909" w:hanging="183"/>
      </w:pPr>
      <w:rPr>
        <w:rFonts w:hint="default"/>
        <w:lang w:val="ru-RU" w:eastAsia="en-US" w:bidi="ar-SA"/>
      </w:rPr>
    </w:lvl>
    <w:lvl w:ilvl="6" w:tplc="43E2AF8E">
      <w:numFmt w:val="bullet"/>
      <w:lvlText w:val="•"/>
      <w:lvlJc w:val="left"/>
      <w:pPr>
        <w:ind w:left="9359" w:hanging="183"/>
      </w:pPr>
      <w:rPr>
        <w:rFonts w:hint="default"/>
        <w:lang w:val="ru-RU" w:eastAsia="en-US" w:bidi="ar-SA"/>
      </w:rPr>
    </w:lvl>
    <w:lvl w:ilvl="7" w:tplc="476A1EF6">
      <w:numFmt w:val="bullet"/>
      <w:lvlText w:val="•"/>
      <w:lvlJc w:val="left"/>
      <w:pPr>
        <w:ind w:left="10808" w:hanging="183"/>
      </w:pPr>
      <w:rPr>
        <w:rFonts w:hint="default"/>
        <w:lang w:val="ru-RU" w:eastAsia="en-US" w:bidi="ar-SA"/>
      </w:rPr>
    </w:lvl>
    <w:lvl w:ilvl="8" w:tplc="40DA4752">
      <w:numFmt w:val="bullet"/>
      <w:lvlText w:val="•"/>
      <w:lvlJc w:val="left"/>
      <w:pPr>
        <w:ind w:left="12258" w:hanging="183"/>
      </w:pPr>
      <w:rPr>
        <w:rFonts w:hint="default"/>
        <w:lang w:val="ru-RU" w:eastAsia="en-US" w:bidi="ar-SA"/>
      </w:rPr>
    </w:lvl>
  </w:abstractNum>
  <w:abstractNum w:abstractNumId="14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022626"/>
    <w:multiLevelType w:val="hybridMultilevel"/>
    <w:tmpl w:val="55B6B940"/>
    <w:lvl w:ilvl="0" w:tplc="74B6CB98">
      <w:numFmt w:val="bullet"/>
      <w:lvlText w:val="−"/>
      <w:lvlJc w:val="left"/>
      <w:pPr>
        <w:ind w:left="1212" w:hanging="1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CC0924">
      <w:numFmt w:val="bullet"/>
      <w:lvlText w:val="•"/>
      <w:lvlJc w:val="left"/>
      <w:pPr>
        <w:ind w:left="2613" w:hanging="197"/>
      </w:pPr>
      <w:rPr>
        <w:rFonts w:hint="default"/>
        <w:lang w:val="ru-RU" w:eastAsia="en-US" w:bidi="ar-SA"/>
      </w:rPr>
    </w:lvl>
    <w:lvl w:ilvl="2" w:tplc="276484D8">
      <w:numFmt w:val="bullet"/>
      <w:lvlText w:val="•"/>
      <w:lvlJc w:val="left"/>
      <w:pPr>
        <w:ind w:left="4007" w:hanging="197"/>
      </w:pPr>
      <w:rPr>
        <w:rFonts w:hint="default"/>
        <w:lang w:val="ru-RU" w:eastAsia="en-US" w:bidi="ar-SA"/>
      </w:rPr>
    </w:lvl>
    <w:lvl w:ilvl="3" w:tplc="E564CA2C">
      <w:numFmt w:val="bullet"/>
      <w:lvlText w:val="•"/>
      <w:lvlJc w:val="left"/>
      <w:pPr>
        <w:ind w:left="5401" w:hanging="197"/>
      </w:pPr>
      <w:rPr>
        <w:rFonts w:hint="default"/>
        <w:lang w:val="ru-RU" w:eastAsia="en-US" w:bidi="ar-SA"/>
      </w:rPr>
    </w:lvl>
    <w:lvl w:ilvl="4" w:tplc="81B2266C">
      <w:numFmt w:val="bullet"/>
      <w:lvlText w:val="•"/>
      <w:lvlJc w:val="left"/>
      <w:pPr>
        <w:ind w:left="6795" w:hanging="197"/>
      </w:pPr>
      <w:rPr>
        <w:rFonts w:hint="default"/>
        <w:lang w:val="ru-RU" w:eastAsia="en-US" w:bidi="ar-SA"/>
      </w:rPr>
    </w:lvl>
    <w:lvl w:ilvl="5" w:tplc="5E0677E8">
      <w:numFmt w:val="bullet"/>
      <w:lvlText w:val="•"/>
      <w:lvlJc w:val="left"/>
      <w:pPr>
        <w:ind w:left="8189" w:hanging="197"/>
      </w:pPr>
      <w:rPr>
        <w:rFonts w:hint="default"/>
        <w:lang w:val="ru-RU" w:eastAsia="en-US" w:bidi="ar-SA"/>
      </w:rPr>
    </w:lvl>
    <w:lvl w:ilvl="6" w:tplc="9A7E7B86">
      <w:numFmt w:val="bullet"/>
      <w:lvlText w:val="•"/>
      <w:lvlJc w:val="left"/>
      <w:pPr>
        <w:ind w:left="9583" w:hanging="197"/>
      </w:pPr>
      <w:rPr>
        <w:rFonts w:hint="default"/>
        <w:lang w:val="ru-RU" w:eastAsia="en-US" w:bidi="ar-SA"/>
      </w:rPr>
    </w:lvl>
    <w:lvl w:ilvl="7" w:tplc="316420A6">
      <w:numFmt w:val="bullet"/>
      <w:lvlText w:val="•"/>
      <w:lvlJc w:val="left"/>
      <w:pPr>
        <w:ind w:left="10976" w:hanging="197"/>
      </w:pPr>
      <w:rPr>
        <w:rFonts w:hint="default"/>
        <w:lang w:val="ru-RU" w:eastAsia="en-US" w:bidi="ar-SA"/>
      </w:rPr>
    </w:lvl>
    <w:lvl w:ilvl="8" w:tplc="DB4A6064">
      <w:numFmt w:val="bullet"/>
      <w:lvlText w:val="•"/>
      <w:lvlJc w:val="left"/>
      <w:pPr>
        <w:ind w:left="12370" w:hanging="197"/>
      </w:pPr>
      <w:rPr>
        <w:rFonts w:hint="default"/>
        <w:lang w:val="ru-RU" w:eastAsia="en-US" w:bidi="ar-SA"/>
      </w:rPr>
    </w:lvl>
  </w:abstractNum>
  <w:abstractNum w:abstractNumId="16">
    <w:nsid w:val="49545F87"/>
    <w:multiLevelType w:val="hybridMultilevel"/>
    <w:tmpl w:val="27949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F12283"/>
    <w:multiLevelType w:val="hybridMultilevel"/>
    <w:tmpl w:val="8DEC36BA"/>
    <w:lvl w:ilvl="0" w:tplc="CA3299E0">
      <w:numFmt w:val="bullet"/>
      <w:lvlText w:val=""/>
      <w:lvlJc w:val="left"/>
      <w:pPr>
        <w:ind w:left="47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7DC3CC0">
      <w:numFmt w:val="bullet"/>
      <w:lvlText w:val=""/>
      <w:lvlJc w:val="left"/>
      <w:pPr>
        <w:ind w:left="118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3E669D4">
      <w:numFmt w:val="bullet"/>
      <w:lvlText w:val="•"/>
      <w:lvlJc w:val="left"/>
      <w:pPr>
        <w:ind w:left="1180" w:hanging="360"/>
      </w:pPr>
      <w:rPr>
        <w:rFonts w:hint="default"/>
        <w:lang w:val="ru-RU" w:eastAsia="en-US" w:bidi="ar-SA"/>
      </w:rPr>
    </w:lvl>
    <w:lvl w:ilvl="3" w:tplc="4ECE98FC">
      <w:numFmt w:val="bullet"/>
      <w:lvlText w:val="•"/>
      <w:lvlJc w:val="left"/>
      <w:pPr>
        <w:ind w:left="2927" w:hanging="360"/>
      </w:pPr>
      <w:rPr>
        <w:rFonts w:hint="default"/>
        <w:lang w:val="ru-RU" w:eastAsia="en-US" w:bidi="ar-SA"/>
      </w:rPr>
    </w:lvl>
    <w:lvl w:ilvl="4" w:tplc="A6F0CE5C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  <w:lvl w:ilvl="5" w:tplc="524A70F8">
      <w:numFmt w:val="bullet"/>
      <w:lvlText w:val="•"/>
      <w:lvlJc w:val="left"/>
      <w:pPr>
        <w:ind w:left="6421" w:hanging="360"/>
      </w:pPr>
      <w:rPr>
        <w:rFonts w:hint="default"/>
        <w:lang w:val="ru-RU" w:eastAsia="en-US" w:bidi="ar-SA"/>
      </w:rPr>
    </w:lvl>
    <w:lvl w:ilvl="6" w:tplc="32369AE4">
      <w:numFmt w:val="bullet"/>
      <w:lvlText w:val="•"/>
      <w:lvlJc w:val="left"/>
      <w:pPr>
        <w:ind w:left="8169" w:hanging="360"/>
      </w:pPr>
      <w:rPr>
        <w:rFonts w:hint="default"/>
        <w:lang w:val="ru-RU" w:eastAsia="en-US" w:bidi="ar-SA"/>
      </w:rPr>
    </w:lvl>
    <w:lvl w:ilvl="7" w:tplc="CCC0567C">
      <w:numFmt w:val="bullet"/>
      <w:lvlText w:val="•"/>
      <w:lvlJc w:val="left"/>
      <w:pPr>
        <w:ind w:left="9916" w:hanging="360"/>
      </w:pPr>
      <w:rPr>
        <w:rFonts w:hint="default"/>
        <w:lang w:val="ru-RU" w:eastAsia="en-US" w:bidi="ar-SA"/>
      </w:rPr>
    </w:lvl>
    <w:lvl w:ilvl="8" w:tplc="69B84EAE">
      <w:numFmt w:val="bullet"/>
      <w:lvlText w:val="•"/>
      <w:lvlJc w:val="left"/>
      <w:pPr>
        <w:ind w:left="11663" w:hanging="360"/>
      </w:pPr>
      <w:rPr>
        <w:rFonts w:hint="default"/>
        <w:lang w:val="ru-RU" w:eastAsia="en-US" w:bidi="ar-SA"/>
      </w:rPr>
    </w:lvl>
  </w:abstractNum>
  <w:abstractNum w:abstractNumId="18">
    <w:nsid w:val="504D6C5C"/>
    <w:multiLevelType w:val="hybridMultilevel"/>
    <w:tmpl w:val="9AF2D688"/>
    <w:lvl w:ilvl="0" w:tplc="D2361180">
      <w:numFmt w:val="bullet"/>
      <w:lvlText w:val=""/>
      <w:lvlJc w:val="left"/>
      <w:pPr>
        <w:ind w:left="47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E00EA42">
      <w:numFmt w:val="bullet"/>
      <w:lvlText w:val="•"/>
      <w:lvlJc w:val="left"/>
      <w:pPr>
        <w:ind w:left="860" w:hanging="284"/>
      </w:pPr>
      <w:rPr>
        <w:rFonts w:hint="default"/>
        <w:lang w:val="ru-RU" w:eastAsia="en-US" w:bidi="ar-SA"/>
      </w:rPr>
    </w:lvl>
    <w:lvl w:ilvl="2" w:tplc="A816CBC4">
      <w:numFmt w:val="bullet"/>
      <w:lvlText w:val="•"/>
      <w:lvlJc w:val="left"/>
      <w:pPr>
        <w:ind w:left="2448" w:hanging="284"/>
      </w:pPr>
      <w:rPr>
        <w:rFonts w:hint="default"/>
        <w:lang w:val="ru-RU" w:eastAsia="en-US" w:bidi="ar-SA"/>
      </w:rPr>
    </w:lvl>
    <w:lvl w:ilvl="3" w:tplc="C36A5AC2">
      <w:numFmt w:val="bullet"/>
      <w:lvlText w:val="•"/>
      <w:lvlJc w:val="left"/>
      <w:pPr>
        <w:ind w:left="4037" w:hanging="284"/>
      </w:pPr>
      <w:rPr>
        <w:rFonts w:hint="default"/>
        <w:lang w:val="ru-RU" w:eastAsia="en-US" w:bidi="ar-SA"/>
      </w:rPr>
    </w:lvl>
    <w:lvl w:ilvl="4" w:tplc="31F880E4">
      <w:numFmt w:val="bullet"/>
      <w:lvlText w:val="•"/>
      <w:lvlJc w:val="left"/>
      <w:pPr>
        <w:ind w:left="5626" w:hanging="284"/>
      </w:pPr>
      <w:rPr>
        <w:rFonts w:hint="default"/>
        <w:lang w:val="ru-RU" w:eastAsia="en-US" w:bidi="ar-SA"/>
      </w:rPr>
    </w:lvl>
    <w:lvl w:ilvl="5" w:tplc="1E2CBF62">
      <w:numFmt w:val="bullet"/>
      <w:lvlText w:val="•"/>
      <w:lvlJc w:val="left"/>
      <w:pPr>
        <w:ind w:left="7214" w:hanging="284"/>
      </w:pPr>
      <w:rPr>
        <w:rFonts w:hint="default"/>
        <w:lang w:val="ru-RU" w:eastAsia="en-US" w:bidi="ar-SA"/>
      </w:rPr>
    </w:lvl>
    <w:lvl w:ilvl="6" w:tplc="B49692EA">
      <w:numFmt w:val="bullet"/>
      <w:lvlText w:val="•"/>
      <w:lvlJc w:val="left"/>
      <w:pPr>
        <w:ind w:left="8803" w:hanging="284"/>
      </w:pPr>
      <w:rPr>
        <w:rFonts w:hint="default"/>
        <w:lang w:val="ru-RU" w:eastAsia="en-US" w:bidi="ar-SA"/>
      </w:rPr>
    </w:lvl>
    <w:lvl w:ilvl="7" w:tplc="BABA23D8">
      <w:numFmt w:val="bullet"/>
      <w:lvlText w:val="•"/>
      <w:lvlJc w:val="left"/>
      <w:pPr>
        <w:ind w:left="10392" w:hanging="284"/>
      </w:pPr>
      <w:rPr>
        <w:rFonts w:hint="default"/>
        <w:lang w:val="ru-RU" w:eastAsia="en-US" w:bidi="ar-SA"/>
      </w:rPr>
    </w:lvl>
    <w:lvl w:ilvl="8" w:tplc="82545FB8">
      <w:numFmt w:val="bullet"/>
      <w:lvlText w:val="•"/>
      <w:lvlJc w:val="left"/>
      <w:pPr>
        <w:ind w:left="11980" w:hanging="284"/>
      </w:pPr>
      <w:rPr>
        <w:rFonts w:hint="default"/>
        <w:lang w:val="ru-RU" w:eastAsia="en-US" w:bidi="ar-SA"/>
      </w:rPr>
    </w:lvl>
  </w:abstractNum>
  <w:abstractNum w:abstractNumId="19">
    <w:nsid w:val="570F314B"/>
    <w:multiLevelType w:val="hybridMultilevel"/>
    <w:tmpl w:val="83225148"/>
    <w:lvl w:ilvl="0" w:tplc="C62C0CA8">
      <w:numFmt w:val="bullet"/>
      <w:lvlText w:val="–"/>
      <w:lvlJc w:val="left"/>
      <w:pPr>
        <w:ind w:left="473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AC0172">
      <w:numFmt w:val="bullet"/>
      <w:lvlText w:val="•"/>
      <w:lvlJc w:val="left"/>
      <w:pPr>
        <w:ind w:left="1947" w:hanging="178"/>
      </w:pPr>
      <w:rPr>
        <w:rFonts w:hint="default"/>
        <w:lang w:val="ru-RU" w:eastAsia="en-US" w:bidi="ar-SA"/>
      </w:rPr>
    </w:lvl>
    <w:lvl w:ilvl="2" w:tplc="C792D87C">
      <w:numFmt w:val="bullet"/>
      <w:lvlText w:val="•"/>
      <w:lvlJc w:val="left"/>
      <w:pPr>
        <w:ind w:left="3415" w:hanging="178"/>
      </w:pPr>
      <w:rPr>
        <w:rFonts w:hint="default"/>
        <w:lang w:val="ru-RU" w:eastAsia="en-US" w:bidi="ar-SA"/>
      </w:rPr>
    </w:lvl>
    <w:lvl w:ilvl="3" w:tplc="AC302058">
      <w:numFmt w:val="bullet"/>
      <w:lvlText w:val="•"/>
      <w:lvlJc w:val="left"/>
      <w:pPr>
        <w:ind w:left="4883" w:hanging="178"/>
      </w:pPr>
      <w:rPr>
        <w:rFonts w:hint="default"/>
        <w:lang w:val="ru-RU" w:eastAsia="en-US" w:bidi="ar-SA"/>
      </w:rPr>
    </w:lvl>
    <w:lvl w:ilvl="4" w:tplc="5B72BBFE">
      <w:numFmt w:val="bullet"/>
      <w:lvlText w:val="•"/>
      <w:lvlJc w:val="left"/>
      <w:pPr>
        <w:ind w:left="6351" w:hanging="178"/>
      </w:pPr>
      <w:rPr>
        <w:rFonts w:hint="default"/>
        <w:lang w:val="ru-RU" w:eastAsia="en-US" w:bidi="ar-SA"/>
      </w:rPr>
    </w:lvl>
    <w:lvl w:ilvl="5" w:tplc="9E56B980">
      <w:numFmt w:val="bullet"/>
      <w:lvlText w:val="•"/>
      <w:lvlJc w:val="left"/>
      <w:pPr>
        <w:ind w:left="7819" w:hanging="178"/>
      </w:pPr>
      <w:rPr>
        <w:rFonts w:hint="default"/>
        <w:lang w:val="ru-RU" w:eastAsia="en-US" w:bidi="ar-SA"/>
      </w:rPr>
    </w:lvl>
    <w:lvl w:ilvl="6" w:tplc="E1226718">
      <w:numFmt w:val="bullet"/>
      <w:lvlText w:val="•"/>
      <w:lvlJc w:val="left"/>
      <w:pPr>
        <w:ind w:left="9287" w:hanging="178"/>
      </w:pPr>
      <w:rPr>
        <w:rFonts w:hint="default"/>
        <w:lang w:val="ru-RU" w:eastAsia="en-US" w:bidi="ar-SA"/>
      </w:rPr>
    </w:lvl>
    <w:lvl w:ilvl="7" w:tplc="5D5AD326">
      <w:numFmt w:val="bullet"/>
      <w:lvlText w:val="•"/>
      <w:lvlJc w:val="left"/>
      <w:pPr>
        <w:ind w:left="10754" w:hanging="178"/>
      </w:pPr>
      <w:rPr>
        <w:rFonts w:hint="default"/>
        <w:lang w:val="ru-RU" w:eastAsia="en-US" w:bidi="ar-SA"/>
      </w:rPr>
    </w:lvl>
    <w:lvl w:ilvl="8" w:tplc="076E83DE">
      <w:numFmt w:val="bullet"/>
      <w:lvlText w:val="•"/>
      <w:lvlJc w:val="left"/>
      <w:pPr>
        <w:ind w:left="12222" w:hanging="178"/>
      </w:pPr>
      <w:rPr>
        <w:rFonts w:hint="default"/>
        <w:lang w:val="ru-RU" w:eastAsia="en-US" w:bidi="ar-SA"/>
      </w:rPr>
    </w:lvl>
  </w:abstractNum>
  <w:abstractNum w:abstractNumId="20">
    <w:nsid w:val="5750572F"/>
    <w:multiLevelType w:val="hybridMultilevel"/>
    <w:tmpl w:val="DA56D4B2"/>
    <w:lvl w:ilvl="0" w:tplc="5DBC754A">
      <w:numFmt w:val="bullet"/>
      <w:lvlText w:val="-"/>
      <w:lvlJc w:val="left"/>
      <w:pPr>
        <w:ind w:left="4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0E12FA">
      <w:numFmt w:val="bullet"/>
      <w:lvlText w:val="•"/>
      <w:lvlJc w:val="left"/>
      <w:pPr>
        <w:ind w:left="1947" w:hanging="144"/>
      </w:pPr>
      <w:rPr>
        <w:rFonts w:hint="default"/>
        <w:lang w:val="ru-RU" w:eastAsia="en-US" w:bidi="ar-SA"/>
      </w:rPr>
    </w:lvl>
    <w:lvl w:ilvl="2" w:tplc="7EFE7472">
      <w:numFmt w:val="bullet"/>
      <w:lvlText w:val="•"/>
      <w:lvlJc w:val="left"/>
      <w:pPr>
        <w:ind w:left="3415" w:hanging="144"/>
      </w:pPr>
      <w:rPr>
        <w:rFonts w:hint="default"/>
        <w:lang w:val="ru-RU" w:eastAsia="en-US" w:bidi="ar-SA"/>
      </w:rPr>
    </w:lvl>
    <w:lvl w:ilvl="3" w:tplc="A65C88A0">
      <w:numFmt w:val="bullet"/>
      <w:lvlText w:val="•"/>
      <w:lvlJc w:val="left"/>
      <w:pPr>
        <w:ind w:left="4883" w:hanging="144"/>
      </w:pPr>
      <w:rPr>
        <w:rFonts w:hint="default"/>
        <w:lang w:val="ru-RU" w:eastAsia="en-US" w:bidi="ar-SA"/>
      </w:rPr>
    </w:lvl>
    <w:lvl w:ilvl="4" w:tplc="FBA8F96C">
      <w:numFmt w:val="bullet"/>
      <w:lvlText w:val="•"/>
      <w:lvlJc w:val="left"/>
      <w:pPr>
        <w:ind w:left="6351" w:hanging="144"/>
      </w:pPr>
      <w:rPr>
        <w:rFonts w:hint="default"/>
        <w:lang w:val="ru-RU" w:eastAsia="en-US" w:bidi="ar-SA"/>
      </w:rPr>
    </w:lvl>
    <w:lvl w:ilvl="5" w:tplc="642EBBBE">
      <w:numFmt w:val="bullet"/>
      <w:lvlText w:val="•"/>
      <w:lvlJc w:val="left"/>
      <w:pPr>
        <w:ind w:left="7819" w:hanging="144"/>
      </w:pPr>
      <w:rPr>
        <w:rFonts w:hint="default"/>
        <w:lang w:val="ru-RU" w:eastAsia="en-US" w:bidi="ar-SA"/>
      </w:rPr>
    </w:lvl>
    <w:lvl w:ilvl="6" w:tplc="0B262314">
      <w:numFmt w:val="bullet"/>
      <w:lvlText w:val="•"/>
      <w:lvlJc w:val="left"/>
      <w:pPr>
        <w:ind w:left="9287" w:hanging="144"/>
      </w:pPr>
      <w:rPr>
        <w:rFonts w:hint="default"/>
        <w:lang w:val="ru-RU" w:eastAsia="en-US" w:bidi="ar-SA"/>
      </w:rPr>
    </w:lvl>
    <w:lvl w:ilvl="7" w:tplc="42422C3A">
      <w:numFmt w:val="bullet"/>
      <w:lvlText w:val="•"/>
      <w:lvlJc w:val="left"/>
      <w:pPr>
        <w:ind w:left="10754" w:hanging="144"/>
      </w:pPr>
      <w:rPr>
        <w:rFonts w:hint="default"/>
        <w:lang w:val="ru-RU" w:eastAsia="en-US" w:bidi="ar-SA"/>
      </w:rPr>
    </w:lvl>
    <w:lvl w:ilvl="8" w:tplc="FE2CA9FA">
      <w:numFmt w:val="bullet"/>
      <w:lvlText w:val="•"/>
      <w:lvlJc w:val="left"/>
      <w:pPr>
        <w:ind w:left="12222" w:hanging="144"/>
      </w:pPr>
      <w:rPr>
        <w:rFonts w:hint="default"/>
        <w:lang w:val="ru-RU" w:eastAsia="en-US" w:bidi="ar-SA"/>
      </w:rPr>
    </w:lvl>
  </w:abstractNum>
  <w:abstractNum w:abstractNumId="21">
    <w:nsid w:val="5CD64BAD"/>
    <w:multiLevelType w:val="hybridMultilevel"/>
    <w:tmpl w:val="DE1A4722"/>
    <w:lvl w:ilvl="0" w:tplc="3E0A61CC">
      <w:numFmt w:val="bullet"/>
      <w:lvlText w:val=""/>
      <w:lvlJc w:val="left"/>
      <w:pPr>
        <w:ind w:left="258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BD46826">
      <w:numFmt w:val="bullet"/>
      <w:lvlText w:val=""/>
      <w:lvlJc w:val="left"/>
      <w:pPr>
        <w:ind w:left="473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0E48F14">
      <w:numFmt w:val="bullet"/>
      <w:lvlText w:val="•"/>
      <w:lvlJc w:val="left"/>
      <w:pPr>
        <w:ind w:left="1988" w:hanging="173"/>
      </w:pPr>
      <w:rPr>
        <w:rFonts w:hint="default"/>
        <w:lang w:val="ru-RU" w:eastAsia="en-US" w:bidi="ar-SA"/>
      </w:rPr>
    </w:lvl>
    <w:lvl w:ilvl="3" w:tplc="9452857C">
      <w:numFmt w:val="bullet"/>
      <w:lvlText w:val="•"/>
      <w:lvlJc w:val="left"/>
      <w:pPr>
        <w:ind w:left="3497" w:hanging="173"/>
      </w:pPr>
      <w:rPr>
        <w:rFonts w:hint="default"/>
        <w:lang w:val="ru-RU" w:eastAsia="en-US" w:bidi="ar-SA"/>
      </w:rPr>
    </w:lvl>
    <w:lvl w:ilvl="4" w:tplc="4C62C0B0">
      <w:numFmt w:val="bullet"/>
      <w:lvlText w:val="•"/>
      <w:lvlJc w:val="left"/>
      <w:pPr>
        <w:ind w:left="5006" w:hanging="173"/>
      </w:pPr>
      <w:rPr>
        <w:rFonts w:hint="default"/>
        <w:lang w:val="ru-RU" w:eastAsia="en-US" w:bidi="ar-SA"/>
      </w:rPr>
    </w:lvl>
    <w:lvl w:ilvl="5" w:tplc="B7EA09FA">
      <w:numFmt w:val="bullet"/>
      <w:lvlText w:val="•"/>
      <w:lvlJc w:val="left"/>
      <w:pPr>
        <w:ind w:left="6515" w:hanging="173"/>
      </w:pPr>
      <w:rPr>
        <w:rFonts w:hint="default"/>
        <w:lang w:val="ru-RU" w:eastAsia="en-US" w:bidi="ar-SA"/>
      </w:rPr>
    </w:lvl>
    <w:lvl w:ilvl="6" w:tplc="3344379A">
      <w:numFmt w:val="bullet"/>
      <w:lvlText w:val="•"/>
      <w:lvlJc w:val="left"/>
      <w:pPr>
        <w:ind w:left="8024" w:hanging="173"/>
      </w:pPr>
      <w:rPr>
        <w:rFonts w:hint="default"/>
        <w:lang w:val="ru-RU" w:eastAsia="en-US" w:bidi="ar-SA"/>
      </w:rPr>
    </w:lvl>
    <w:lvl w:ilvl="7" w:tplc="734C9FAA">
      <w:numFmt w:val="bullet"/>
      <w:lvlText w:val="•"/>
      <w:lvlJc w:val="left"/>
      <w:pPr>
        <w:ind w:left="9533" w:hanging="173"/>
      </w:pPr>
      <w:rPr>
        <w:rFonts w:hint="default"/>
        <w:lang w:val="ru-RU" w:eastAsia="en-US" w:bidi="ar-SA"/>
      </w:rPr>
    </w:lvl>
    <w:lvl w:ilvl="8" w:tplc="BA26FB76">
      <w:numFmt w:val="bullet"/>
      <w:lvlText w:val="•"/>
      <w:lvlJc w:val="left"/>
      <w:pPr>
        <w:ind w:left="11042" w:hanging="173"/>
      </w:pPr>
      <w:rPr>
        <w:rFonts w:hint="default"/>
        <w:lang w:val="ru-RU" w:eastAsia="en-US" w:bidi="ar-SA"/>
      </w:rPr>
    </w:lvl>
  </w:abstractNum>
  <w:abstractNum w:abstractNumId="22">
    <w:nsid w:val="5CE2037C"/>
    <w:multiLevelType w:val="hybridMultilevel"/>
    <w:tmpl w:val="D76AAF46"/>
    <w:lvl w:ilvl="0" w:tplc="B41055C8">
      <w:numFmt w:val="bullet"/>
      <w:lvlText w:val="-"/>
      <w:lvlJc w:val="left"/>
      <w:pPr>
        <w:ind w:left="4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585D44">
      <w:numFmt w:val="bullet"/>
      <w:lvlText w:val="•"/>
      <w:lvlJc w:val="left"/>
      <w:pPr>
        <w:ind w:left="1947" w:hanging="144"/>
      </w:pPr>
      <w:rPr>
        <w:rFonts w:hint="default"/>
        <w:lang w:val="ru-RU" w:eastAsia="en-US" w:bidi="ar-SA"/>
      </w:rPr>
    </w:lvl>
    <w:lvl w:ilvl="2" w:tplc="96FA82DE">
      <w:numFmt w:val="bullet"/>
      <w:lvlText w:val="•"/>
      <w:lvlJc w:val="left"/>
      <w:pPr>
        <w:ind w:left="3415" w:hanging="144"/>
      </w:pPr>
      <w:rPr>
        <w:rFonts w:hint="default"/>
        <w:lang w:val="ru-RU" w:eastAsia="en-US" w:bidi="ar-SA"/>
      </w:rPr>
    </w:lvl>
    <w:lvl w:ilvl="3" w:tplc="F90ABE34">
      <w:numFmt w:val="bullet"/>
      <w:lvlText w:val="•"/>
      <w:lvlJc w:val="left"/>
      <w:pPr>
        <w:ind w:left="4883" w:hanging="144"/>
      </w:pPr>
      <w:rPr>
        <w:rFonts w:hint="default"/>
        <w:lang w:val="ru-RU" w:eastAsia="en-US" w:bidi="ar-SA"/>
      </w:rPr>
    </w:lvl>
    <w:lvl w:ilvl="4" w:tplc="49C4350E">
      <w:numFmt w:val="bullet"/>
      <w:lvlText w:val="•"/>
      <w:lvlJc w:val="left"/>
      <w:pPr>
        <w:ind w:left="6351" w:hanging="144"/>
      </w:pPr>
      <w:rPr>
        <w:rFonts w:hint="default"/>
        <w:lang w:val="ru-RU" w:eastAsia="en-US" w:bidi="ar-SA"/>
      </w:rPr>
    </w:lvl>
    <w:lvl w:ilvl="5" w:tplc="D7743F60">
      <w:numFmt w:val="bullet"/>
      <w:lvlText w:val="•"/>
      <w:lvlJc w:val="left"/>
      <w:pPr>
        <w:ind w:left="7819" w:hanging="144"/>
      </w:pPr>
      <w:rPr>
        <w:rFonts w:hint="default"/>
        <w:lang w:val="ru-RU" w:eastAsia="en-US" w:bidi="ar-SA"/>
      </w:rPr>
    </w:lvl>
    <w:lvl w:ilvl="6" w:tplc="B03A548E">
      <w:numFmt w:val="bullet"/>
      <w:lvlText w:val="•"/>
      <w:lvlJc w:val="left"/>
      <w:pPr>
        <w:ind w:left="9287" w:hanging="144"/>
      </w:pPr>
      <w:rPr>
        <w:rFonts w:hint="default"/>
        <w:lang w:val="ru-RU" w:eastAsia="en-US" w:bidi="ar-SA"/>
      </w:rPr>
    </w:lvl>
    <w:lvl w:ilvl="7" w:tplc="41CA55A0">
      <w:numFmt w:val="bullet"/>
      <w:lvlText w:val="•"/>
      <w:lvlJc w:val="left"/>
      <w:pPr>
        <w:ind w:left="10754" w:hanging="144"/>
      </w:pPr>
      <w:rPr>
        <w:rFonts w:hint="default"/>
        <w:lang w:val="ru-RU" w:eastAsia="en-US" w:bidi="ar-SA"/>
      </w:rPr>
    </w:lvl>
    <w:lvl w:ilvl="8" w:tplc="469C3674">
      <w:numFmt w:val="bullet"/>
      <w:lvlText w:val="•"/>
      <w:lvlJc w:val="left"/>
      <w:pPr>
        <w:ind w:left="12222" w:hanging="144"/>
      </w:pPr>
      <w:rPr>
        <w:rFonts w:hint="default"/>
        <w:lang w:val="ru-RU" w:eastAsia="en-US" w:bidi="ar-SA"/>
      </w:rPr>
    </w:lvl>
  </w:abstractNum>
  <w:abstractNum w:abstractNumId="23">
    <w:nsid w:val="5D6E0698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">
    <w:nsid w:val="608B6E98"/>
    <w:multiLevelType w:val="hybridMultilevel"/>
    <w:tmpl w:val="F8D804D6"/>
    <w:lvl w:ilvl="0" w:tplc="BEFA12A0">
      <w:numFmt w:val="bullet"/>
      <w:lvlText w:val="•"/>
      <w:lvlJc w:val="left"/>
      <w:pPr>
        <w:ind w:left="1178" w:hanging="70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FA568064">
      <w:numFmt w:val="bullet"/>
      <w:lvlText w:val="•"/>
      <w:lvlJc w:val="left"/>
      <w:pPr>
        <w:ind w:left="2577" w:hanging="706"/>
      </w:pPr>
      <w:rPr>
        <w:rFonts w:hint="default"/>
        <w:lang w:val="ru-RU" w:eastAsia="en-US" w:bidi="ar-SA"/>
      </w:rPr>
    </w:lvl>
    <w:lvl w:ilvl="2" w:tplc="E1CA85E4">
      <w:numFmt w:val="bullet"/>
      <w:lvlText w:val="•"/>
      <w:lvlJc w:val="left"/>
      <w:pPr>
        <w:ind w:left="3975" w:hanging="706"/>
      </w:pPr>
      <w:rPr>
        <w:rFonts w:hint="default"/>
        <w:lang w:val="ru-RU" w:eastAsia="en-US" w:bidi="ar-SA"/>
      </w:rPr>
    </w:lvl>
    <w:lvl w:ilvl="3" w:tplc="1C6805D0">
      <w:numFmt w:val="bullet"/>
      <w:lvlText w:val="•"/>
      <w:lvlJc w:val="left"/>
      <w:pPr>
        <w:ind w:left="5373" w:hanging="706"/>
      </w:pPr>
      <w:rPr>
        <w:rFonts w:hint="default"/>
        <w:lang w:val="ru-RU" w:eastAsia="en-US" w:bidi="ar-SA"/>
      </w:rPr>
    </w:lvl>
    <w:lvl w:ilvl="4" w:tplc="691485A4">
      <w:numFmt w:val="bullet"/>
      <w:lvlText w:val="•"/>
      <w:lvlJc w:val="left"/>
      <w:pPr>
        <w:ind w:left="6771" w:hanging="706"/>
      </w:pPr>
      <w:rPr>
        <w:rFonts w:hint="default"/>
        <w:lang w:val="ru-RU" w:eastAsia="en-US" w:bidi="ar-SA"/>
      </w:rPr>
    </w:lvl>
    <w:lvl w:ilvl="5" w:tplc="5A827E78">
      <w:numFmt w:val="bullet"/>
      <w:lvlText w:val="•"/>
      <w:lvlJc w:val="left"/>
      <w:pPr>
        <w:ind w:left="8169" w:hanging="706"/>
      </w:pPr>
      <w:rPr>
        <w:rFonts w:hint="default"/>
        <w:lang w:val="ru-RU" w:eastAsia="en-US" w:bidi="ar-SA"/>
      </w:rPr>
    </w:lvl>
    <w:lvl w:ilvl="6" w:tplc="30E4F4DC">
      <w:numFmt w:val="bullet"/>
      <w:lvlText w:val="•"/>
      <w:lvlJc w:val="left"/>
      <w:pPr>
        <w:ind w:left="9567" w:hanging="706"/>
      </w:pPr>
      <w:rPr>
        <w:rFonts w:hint="default"/>
        <w:lang w:val="ru-RU" w:eastAsia="en-US" w:bidi="ar-SA"/>
      </w:rPr>
    </w:lvl>
    <w:lvl w:ilvl="7" w:tplc="51F810E0">
      <w:numFmt w:val="bullet"/>
      <w:lvlText w:val="•"/>
      <w:lvlJc w:val="left"/>
      <w:pPr>
        <w:ind w:left="10964" w:hanging="706"/>
      </w:pPr>
      <w:rPr>
        <w:rFonts w:hint="default"/>
        <w:lang w:val="ru-RU" w:eastAsia="en-US" w:bidi="ar-SA"/>
      </w:rPr>
    </w:lvl>
    <w:lvl w:ilvl="8" w:tplc="9E6E4A9E">
      <w:numFmt w:val="bullet"/>
      <w:lvlText w:val="•"/>
      <w:lvlJc w:val="left"/>
      <w:pPr>
        <w:ind w:left="12362" w:hanging="706"/>
      </w:pPr>
      <w:rPr>
        <w:rFonts w:hint="default"/>
        <w:lang w:val="ru-RU" w:eastAsia="en-US" w:bidi="ar-SA"/>
      </w:rPr>
    </w:lvl>
  </w:abstractNum>
  <w:abstractNum w:abstractNumId="25">
    <w:nsid w:val="70B92770"/>
    <w:multiLevelType w:val="hybridMultilevel"/>
    <w:tmpl w:val="3E2A58FA"/>
    <w:lvl w:ilvl="0" w:tplc="01EE7126">
      <w:numFmt w:val="bullet"/>
      <w:lvlText w:val="-"/>
      <w:lvlJc w:val="left"/>
      <w:pPr>
        <w:ind w:left="47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1E3208">
      <w:numFmt w:val="bullet"/>
      <w:lvlText w:val="•"/>
      <w:lvlJc w:val="left"/>
      <w:pPr>
        <w:ind w:left="1947" w:hanging="140"/>
      </w:pPr>
      <w:rPr>
        <w:rFonts w:hint="default"/>
        <w:lang w:val="ru-RU" w:eastAsia="en-US" w:bidi="ar-SA"/>
      </w:rPr>
    </w:lvl>
    <w:lvl w:ilvl="2" w:tplc="B5201DA0">
      <w:numFmt w:val="bullet"/>
      <w:lvlText w:val="•"/>
      <w:lvlJc w:val="left"/>
      <w:pPr>
        <w:ind w:left="3415" w:hanging="140"/>
      </w:pPr>
      <w:rPr>
        <w:rFonts w:hint="default"/>
        <w:lang w:val="ru-RU" w:eastAsia="en-US" w:bidi="ar-SA"/>
      </w:rPr>
    </w:lvl>
    <w:lvl w:ilvl="3" w:tplc="F468C26C">
      <w:numFmt w:val="bullet"/>
      <w:lvlText w:val="•"/>
      <w:lvlJc w:val="left"/>
      <w:pPr>
        <w:ind w:left="4883" w:hanging="140"/>
      </w:pPr>
      <w:rPr>
        <w:rFonts w:hint="default"/>
        <w:lang w:val="ru-RU" w:eastAsia="en-US" w:bidi="ar-SA"/>
      </w:rPr>
    </w:lvl>
    <w:lvl w:ilvl="4" w:tplc="63041412">
      <w:numFmt w:val="bullet"/>
      <w:lvlText w:val="•"/>
      <w:lvlJc w:val="left"/>
      <w:pPr>
        <w:ind w:left="6351" w:hanging="140"/>
      </w:pPr>
      <w:rPr>
        <w:rFonts w:hint="default"/>
        <w:lang w:val="ru-RU" w:eastAsia="en-US" w:bidi="ar-SA"/>
      </w:rPr>
    </w:lvl>
    <w:lvl w:ilvl="5" w:tplc="3D5E9E5E">
      <w:numFmt w:val="bullet"/>
      <w:lvlText w:val="•"/>
      <w:lvlJc w:val="left"/>
      <w:pPr>
        <w:ind w:left="7819" w:hanging="140"/>
      </w:pPr>
      <w:rPr>
        <w:rFonts w:hint="default"/>
        <w:lang w:val="ru-RU" w:eastAsia="en-US" w:bidi="ar-SA"/>
      </w:rPr>
    </w:lvl>
    <w:lvl w:ilvl="6" w:tplc="0540AE42">
      <w:numFmt w:val="bullet"/>
      <w:lvlText w:val="•"/>
      <w:lvlJc w:val="left"/>
      <w:pPr>
        <w:ind w:left="9287" w:hanging="140"/>
      </w:pPr>
      <w:rPr>
        <w:rFonts w:hint="default"/>
        <w:lang w:val="ru-RU" w:eastAsia="en-US" w:bidi="ar-SA"/>
      </w:rPr>
    </w:lvl>
    <w:lvl w:ilvl="7" w:tplc="8BF8402C">
      <w:numFmt w:val="bullet"/>
      <w:lvlText w:val="•"/>
      <w:lvlJc w:val="left"/>
      <w:pPr>
        <w:ind w:left="10754" w:hanging="140"/>
      </w:pPr>
      <w:rPr>
        <w:rFonts w:hint="default"/>
        <w:lang w:val="ru-RU" w:eastAsia="en-US" w:bidi="ar-SA"/>
      </w:rPr>
    </w:lvl>
    <w:lvl w:ilvl="8" w:tplc="246A6C54">
      <w:numFmt w:val="bullet"/>
      <w:lvlText w:val="•"/>
      <w:lvlJc w:val="left"/>
      <w:pPr>
        <w:ind w:left="12222" w:hanging="140"/>
      </w:pPr>
      <w:rPr>
        <w:rFonts w:hint="default"/>
        <w:lang w:val="ru-RU" w:eastAsia="en-US" w:bidi="ar-SA"/>
      </w:rPr>
    </w:lvl>
  </w:abstractNum>
  <w:abstractNum w:abstractNumId="26">
    <w:nsid w:val="73D62922"/>
    <w:multiLevelType w:val="hybridMultilevel"/>
    <w:tmpl w:val="6D8402F6"/>
    <w:lvl w:ilvl="0" w:tplc="1854B324">
      <w:start w:val="1"/>
      <w:numFmt w:val="decimal"/>
      <w:lvlText w:val="%1)"/>
      <w:lvlJc w:val="left"/>
      <w:pPr>
        <w:ind w:left="473" w:hanging="307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en-US" w:bidi="ar-SA"/>
      </w:rPr>
    </w:lvl>
    <w:lvl w:ilvl="1" w:tplc="0824CB0E">
      <w:numFmt w:val="bullet"/>
      <w:lvlText w:val="•"/>
      <w:lvlJc w:val="left"/>
      <w:pPr>
        <w:ind w:left="1947" w:hanging="307"/>
      </w:pPr>
      <w:rPr>
        <w:rFonts w:hint="default"/>
        <w:lang w:val="ru-RU" w:eastAsia="en-US" w:bidi="ar-SA"/>
      </w:rPr>
    </w:lvl>
    <w:lvl w:ilvl="2" w:tplc="754448A0">
      <w:numFmt w:val="bullet"/>
      <w:lvlText w:val="•"/>
      <w:lvlJc w:val="left"/>
      <w:pPr>
        <w:ind w:left="3415" w:hanging="307"/>
      </w:pPr>
      <w:rPr>
        <w:rFonts w:hint="default"/>
        <w:lang w:val="ru-RU" w:eastAsia="en-US" w:bidi="ar-SA"/>
      </w:rPr>
    </w:lvl>
    <w:lvl w:ilvl="3" w:tplc="9D786E1C">
      <w:numFmt w:val="bullet"/>
      <w:lvlText w:val="•"/>
      <w:lvlJc w:val="left"/>
      <w:pPr>
        <w:ind w:left="4883" w:hanging="307"/>
      </w:pPr>
      <w:rPr>
        <w:rFonts w:hint="default"/>
        <w:lang w:val="ru-RU" w:eastAsia="en-US" w:bidi="ar-SA"/>
      </w:rPr>
    </w:lvl>
    <w:lvl w:ilvl="4" w:tplc="A7E69684">
      <w:numFmt w:val="bullet"/>
      <w:lvlText w:val="•"/>
      <w:lvlJc w:val="left"/>
      <w:pPr>
        <w:ind w:left="6351" w:hanging="307"/>
      </w:pPr>
      <w:rPr>
        <w:rFonts w:hint="default"/>
        <w:lang w:val="ru-RU" w:eastAsia="en-US" w:bidi="ar-SA"/>
      </w:rPr>
    </w:lvl>
    <w:lvl w:ilvl="5" w:tplc="D772D9A8">
      <w:numFmt w:val="bullet"/>
      <w:lvlText w:val="•"/>
      <w:lvlJc w:val="left"/>
      <w:pPr>
        <w:ind w:left="7819" w:hanging="307"/>
      </w:pPr>
      <w:rPr>
        <w:rFonts w:hint="default"/>
        <w:lang w:val="ru-RU" w:eastAsia="en-US" w:bidi="ar-SA"/>
      </w:rPr>
    </w:lvl>
    <w:lvl w:ilvl="6" w:tplc="C47AF492">
      <w:numFmt w:val="bullet"/>
      <w:lvlText w:val="•"/>
      <w:lvlJc w:val="left"/>
      <w:pPr>
        <w:ind w:left="9287" w:hanging="307"/>
      </w:pPr>
      <w:rPr>
        <w:rFonts w:hint="default"/>
        <w:lang w:val="ru-RU" w:eastAsia="en-US" w:bidi="ar-SA"/>
      </w:rPr>
    </w:lvl>
    <w:lvl w:ilvl="7" w:tplc="2256AFE0">
      <w:numFmt w:val="bullet"/>
      <w:lvlText w:val="•"/>
      <w:lvlJc w:val="left"/>
      <w:pPr>
        <w:ind w:left="10754" w:hanging="307"/>
      </w:pPr>
      <w:rPr>
        <w:rFonts w:hint="default"/>
        <w:lang w:val="ru-RU" w:eastAsia="en-US" w:bidi="ar-SA"/>
      </w:rPr>
    </w:lvl>
    <w:lvl w:ilvl="8" w:tplc="9086050E">
      <w:numFmt w:val="bullet"/>
      <w:lvlText w:val="•"/>
      <w:lvlJc w:val="left"/>
      <w:pPr>
        <w:ind w:left="12222" w:hanging="307"/>
      </w:pPr>
      <w:rPr>
        <w:rFonts w:hint="default"/>
        <w:lang w:val="ru-RU" w:eastAsia="en-US" w:bidi="ar-SA"/>
      </w:rPr>
    </w:lvl>
  </w:abstractNum>
  <w:abstractNum w:abstractNumId="27">
    <w:nsid w:val="74233648"/>
    <w:multiLevelType w:val="hybridMultilevel"/>
    <w:tmpl w:val="69EA8CAE"/>
    <w:lvl w:ilvl="0" w:tplc="66CE89BC">
      <w:numFmt w:val="bullet"/>
      <w:lvlText w:val=""/>
      <w:lvlJc w:val="left"/>
      <w:pPr>
        <w:ind w:left="473" w:hanging="7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9B6AB12">
      <w:numFmt w:val="bullet"/>
      <w:lvlText w:val="•"/>
      <w:lvlJc w:val="left"/>
      <w:pPr>
        <w:ind w:left="1947" w:hanging="707"/>
      </w:pPr>
      <w:rPr>
        <w:rFonts w:hint="default"/>
        <w:lang w:val="ru-RU" w:eastAsia="en-US" w:bidi="ar-SA"/>
      </w:rPr>
    </w:lvl>
    <w:lvl w:ilvl="2" w:tplc="58B20CEE">
      <w:numFmt w:val="bullet"/>
      <w:lvlText w:val="•"/>
      <w:lvlJc w:val="left"/>
      <w:pPr>
        <w:ind w:left="3415" w:hanging="707"/>
      </w:pPr>
      <w:rPr>
        <w:rFonts w:hint="default"/>
        <w:lang w:val="ru-RU" w:eastAsia="en-US" w:bidi="ar-SA"/>
      </w:rPr>
    </w:lvl>
    <w:lvl w:ilvl="3" w:tplc="78A0035C">
      <w:numFmt w:val="bullet"/>
      <w:lvlText w:val="•"/>
      <w:lvlJc w:val="left"/>
      <w:pPr>
        <w:ind w:left="4883" w:hanging="707"/>
      </w:pPr>
      <w:rPr>
        <w:rFonts w:hint="default"/>
        <w:lang w:val="ru-RU" w:eastAsia="en-US" w:bidi="ar-SA"/>
      </w:rPr>
    </w:lvl>
    <w:lvl w:ilvl="4" w:tplc="1CB6BE78">
      <w:numFmt w:val="bullet"/>
      <w:lvlText w:val="•"/>
      <w:lvlJc w:val="left"/>
      <w:pPr>
        <w:ind w:left="6351" w:hanging="707"/>
      </w:pPr>
      <w:rPr>
        <w:rFonts w:hint="default"/>
        <w:lang w:val="ru-RU" w:eastAsia="en-US" w:bidi="ar-SA"/>
      </w:rPr>
    </w:lvl>
    <w:lvl w:ilvl="5" w:tplc="8DEC06A0">
      <w:numFmt w:val="bullet"/>
      <w:lvlText w:val="•"/>
      <w:lvlJc w:val="left"/>
      <w:pPr>
        <w:ind w:left="7819" w:hanging="707"/>
      </w:pPr>
      <w:rPr>
        <w:rFonts w:hint="default"/>
        <w:lang w:val="ru-RU" w:eastAsia="en-US" w:bidi="ar-SA"/>
      </w:rPr>
    </w:lvl>
    <w:lvl w:ilvl="6" w:tplc="A18ACD7E">
      <w:numFmt w:val="bullet"/>
      <w:lvlText w:val="•"/>
      <w:lvlJc w:val="left"/>
      <w:pPr>
        <w:ind w:left="9287" w:hanging="707"/>
      </w:pPr>
      <w:rPr>
        <w:rFonts w:hint="default"/>
        <w:lang w:val="ru-RU" w:eastAsia="en-US" w:bidi="ar-SA"/>
      </w:rPr>
    </w:lvl>
    <w:lvl w:ilvl="7" w:tplc="E750AF3C">
      <w:numFmt w:val="bullet"/>
      <w:lvlText w:val="•"/>
      <w:lvlJc w:val="left"/>
      <w:pPr>
        <w:ind w:left="10754" w:hanging="707"/>
      </w:pPr>
      <w:rPr>
        <w:rFonts w:hint="default"/>
        <w:lang w:val="ru-RU" w:eastAsia="en-US" w:bidi="ar-SA"/>
      </w:rPr>
    </w:lvl>
    <w:lvl w:ilvl="8" w:tplc="352888E4">
      <w:numFmt w:val="bullet"/>
      <w:lvlText w:val="•"/>
      <w:lvlJc w:val="left"/>
      <w:pPr>
        <w:ind w:left="12222" w:hanging="707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0"/>
  </w:num>
  <w:num w:numId="3">
    <w:abstractNumId w:val="25"/>
  </w:num>
  <w:num w:numId="4">
    <w:abstractNumId w:val="21"/>
  </w:num>
  <w:num w:numId="5">
    <w:abstractNumId w:val="27"/>
  </w:num>
  <w:num w:numId="6">
    <w:abstractNumId w:val="16"/>
  </w:num>
  <w:num w:numId="7">
    <w:abstractNumId w:val="24"/>
  </w:num>
  <w:num w:numId="8">
    <w:abstractNumId w:val="12"/>
  </w:num>
  <w:num w:numId="9">
    <w:abstractNumId w:val="22"/>
  </w:num>
  <w:num w:numId="10">
    <w:abstractNumId w:val="18"/>
  </w:num>
  <w:num w:numId="11">
    <w:abstractNumId w:val="20"/>
  </w:num>
  <w:num w:numId="12">
    <w:abstractNumId w:val="11"/>
  </w:num>
  <w:num w:numId="13">
    <w:abstractNumId w:val="17"/>
  </w:num>
  <w:num w:numId="14">
    <w:abstractNumId w:val="9"/>
  </w:num>
  <w:num w:numId="15">
    <w:abstractNumId w:val="13"/>
  </w:num>
  <w:num w:numId="16">
    <w:abstractNumId w:val="15"/>
  </w:num>
  <w:num w:numId="17">
    <w:abstractNumId w:val="19"/>
  </w:num>
  <w:num w:numId="18">
    <w:abstractNumId w:val="26"/>
  </w:num>
  <w:num w:numId="19">
    <w:abstractNumId w:val="0"/>
  </w:num>
  <w:num w:numId="20">
    <w:abstractNumId w:val="2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compat/>
  <w:rsids>
    <w:rsidRoot w:val="00A81DA3"/>
    <w:rsid w:val="00046CB2"/>
    <w:rsid w:val="0006727D"/>
    <w:rsid w:val="001E7216"/>
    <w:rsid w:val="00265FF4"/>
    <w:rsid w:val="002E2B08"/>
    <w:rsid w:val="0042766D"/>
    <w:rsid w:val="004B032B"/>
    <w:rsid w:val="005C491C"/>
    <w:rsid w:val="005F76CE"/>
    <w:rsid w:val="00622BBB"/>
    <w:rsid w:val="006312B4"/>
    <w:rsid w:val="00641AD5"/>
    <w:rsid w:val="00694F41"/>
    <w:rsid w:val="006E65D8"/>
    <w:rsid w:val="0070558A"/>
    <w:rsid w:val="008B7CA8"/>
    <w:rsid w:val="00975368"/>
    <w:rsid w:val="00A06198"/>
    <w:rsid w:val="00A1240A"/>
    <w:rsid w:val="00A81DA3"/>
    <w:rsid w:val="00B9451E"/>
    <w:rsid w:val="00BA49D3"/>
    <w:rsid w:val="00DB1EAC"/>
    <w:rsid w:val="00DB2B8D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uiPriority="22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uiPriority="34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TOC Heading" w:uiPriority="39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5">
    <w:name w:val="heading 5"/>
    <w:basedOn w:val="a"/>
    <w:next w:val="a"/>
    <w:link w:val="50"/>
    <w:qFormat/>
    <w:rsid w:val="00046CB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46CB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046CB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046CB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046CB2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nhideWhenUsed/>
    <w:rsid w:val="006312B4"/>
    <w:rPr>
      <w:color w:val="467886" w:themeColor="hyperlink"/>
      <w:u w:val="single"/>
    </w:rPr>
  </w:style>
  <w:style w:type="table" w:styleId="ac">
    <w:name w:val="Table Grid"/>
    <w:basedOn w:val="a1"/>
    <w:uiPriority w:val="59"/>
    <w:rsid w:val="006312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2E2B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c27">
    <w:name w:val="c27"/>
    <w:basedOn w:val="a0"/>
    <w:rsid w:val="008B7CA8"/>
  </w:style>
  <w:style w:type="paragraph" w:customStyle="1" w:styleId="c84">
    <w:name w:val="c84"/>
    <w:basedOn w:val="a"/>
    <w:rsid w:val="008B7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47">
    <w:name w:val="c47"/>
    <w:basedOn w:val="a"/>
    <w:rsid w:val="008B7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3">
    <w:name w:val="c23"/>
    <w:basedOn w:val="a0"/>
    <w:rsid w:val="008B7CA8"/>
  </w:style>
  <w:style w:type="paragraph" w:styleId="ae">
    <w:name w:val="Body Text"/>
    <w:basedOn w:val="a"/>
    <w:link w:val="af"/>
    <w:uiPriority w:val="99"/>
    <w:qFormat/>
    <w:rsid w:val="00046CB2"/>
    <w:pPr>
      <w:widowControl w:val="0"/>
      <w:autoSpaceDE w:val="0"/>
      <w:autoSpaceDN w:val="0"/>
      <w:spacing w:after="0" w:line="240" w:lineRule="auto"/>
      <w:ind w:left="473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99"/>
    <w:rsid w:val="00046CB2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0">
    <w:name w:val="List Paragraph"/>
    <w:basedOn w:val="a"/>
    <w:link w:val="af1"/>
    <w:uiPriority w:val="34"/>
    <w:qFormat/>
    <w:rsid w:val="00046CB2"/>
    <w:pPr>
      <w:widowControl w:val="0"/>
      <w:autoSpaceDE w:val="0"/>
      <w:autoSpaceDN w:val="0"/>
      <w:spacing w:after="0" w:line="275" w:lineRule="exact"/>
      <w:ind w:left="473" w:hanging="198"/>
    </w:pPr>
    <w:rPr>
      <w:rFonts w:ascii="Times New Roman" w:eastAsia="Times New Roman" w:hAnsi="Times New Roman" w:cs="Times New Roman"/>
      <w:lang w:val="ru-RU"/>
    </w:rPr>
  </w:style>
  <w:style w:type="character" w:customStyle="1" w:styleId="af1">
    <w:name w:val="Абзац списка Знак"/>
    <w:link w:val="af0"/>
    <w:uiPriority w:val="34"/>
    <w:locked/>
    <w:rsid w:val="00046CB2"/>
    <w:rPr>
      <w:rFonts w:ascii="Times New Roman" w:eastAsia="Times New Roman" w:hAnsi="Times New Roman" w:cs="Times New Roman"/>
      <w:lang w:val="ru-RU"/>
    </w:rPr>
  </w:style>
  <w:style w:type="character" w:customStyle="1" w:styleId="50">
    <w:name w:val="Заголовок 5 Знак"/>
    <w:basedOn w:val="a0"/>
    <w:link w:val="5"/>
    <w:rsid w:val="00046CB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46CB2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046CB2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046CB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046CB2"/>
    <w:rPr>
      <w:rFonts w:ascii="Arial" w:eastAsia="Times New Roman" w:hAnsi="Arial" w:cs="Arial"/>
    </w:rPr>
  </w:style>
  <w:style w:type="table" w:customStyle="1" w:styleId="TableNormal">
    <w:name w:val="Table Normal"/>
    <w:uiPriority w:val="2"/>
    <w:semiHidden/>
    <w:unhideWhenUsed/>
    <w:qFormat/>
    <w:rsid w:val="00046CB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046CB2"/>
  </w:style>
  <w:style w:type="character" w:styleId="af2">
    <w:name w:val="FollowedHyperlink"/>
    <w:rsid w:val="00046CB2"/>
    <w:rPr>
      <w:color w:val="800080"/>
      <w:u w:val="single"/>
    </w:rPr>
  </w:style>
  <w:style w:type="paragraph" w:styleId="af3">
    <w:name w:val="Normal (Web)"/>
    <w:basedOn w:val="a"/>
    <w:uiPriority w:val="99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4">
    <w:name w:val="Текст сноски Знак"/>
    <w:aliases w:val="Основной текст с отступом1 Знак,Основной текст с отступом11 Знак,Основной текст с отступом2 Знак,Body Text Indent1 Знак"/>
    <w:link w:val="af5"/>
    <w:locked/>
    <w:rsid w:val="00046CB2"/>
    <w:rPr>
      <w:lang w:eastAsia="ru-RU"/>
    </w:rPr>
  </w:style>
  <w:style w:type="paragraph" w:customStyle="1" w:styleId="BodyTextIndent11">
    <w:name w:val="Body Text Indent11"/>
    <w:basedOn w:val="a"/>
    <w:next w:val="af5"/>
    <w:rsid w:val="00046CB2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character" w:customStyle="1" w:styleId="12">
    <w:name w:val="Текст сноски Знак1"/>
    <w:basedOn w:val="a0"/>
    <w:uiPriority w:val="99"/>
    <w:semiHidden/>
    <w:rsid w:val="00046CB2"/>
    <w:rPr>
      <w:rFonts w:ascii="Calibri" w:eastAsia="Calibri" w:hAnsi="Calibri" w:cs="Times New Roman"/>
      <w:sz w:val="20"/>
      <w:szCs w:val="20"/>
    </w:rPr>
  </w:style>
  <w:style w:type="paragraph" w:customStyle="1" w:styleId="13">
    <w:name w:val="Верхний колонтитул1"/>
    <w:basedOn w:val="a"/>
    <w:next w:val="a3"/>
    <w:uiPriority w:val="99"/>
    <w:rsid w:val="00046CB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4"/>
      <w:szCs w:val="24"/>
      <w:lang w:val="ru-RU"/>
    </w:rPr>
  </w:style>
  <w:style w:type="character" w:customStyle="1" w:styleId="14">
    <w:name w:val="Верхний колонтитул Знак1"/>
    <w:basedOn w:val="a0"/>
    <w:uiPriority w:val="99"/>
    <w:semiHidden/>
    <w:rsid w:val="00046CB2"/>
    <w:rPr>
      <w:rFonts w:ascii="Calibri" w:eastAsia="Calibri" w:hAnsi="Calibri" w:cs="Times New Roman"/>
    </w:rPr>
  </w:style>
  <w:style w:type="character" w:customStyle="1" w:styleId="af6">
    <w:name w:val="Нижний колонтитул Знак"/>
    <w:link w:val="af7"/>
    <w:uiPriority w:val="99"/>
    <w:locked/>
    <w:rsid w:val="00046CB2"/>
    <w:rPr>
      <w:sz w:val="24"/>
      <w:szCs w:val="24"/>
    </w:rPr>
  </w:style>
  <w:style w:type="paragraph" w:customStyle="1" w:styleId="15">
    <w:name w:val="Нижний колонтитул1"/>
    <w:basedOn w:val="a"/>
    <w:next w:val="af7"/>
    <w:uiPriority w:val="99"/>
    <w:rsid w:val="00046CB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4"/>
      <w:szCs w:val="24"/>
      <w:lang w:val="ru-RU"/>
    </w:rPr>
  </w:style>
  <w:style w:type="character" w:customStyle="1" w:styleId="16">
    <w:name w:val="Нижний колонтитул Знак1"/>
    <w:basedOn w:val="a0"/>
    <w:uiPriority w:val="99"/>
    <w:semiHidden/>
    <w:rsid w:val="00046CB2"/>
    <w:rPr>
      <w:rFonts w:ascii="Calibri" w:eastAsia="Calibri" w:hAnsi="Calibri" w:cs="Times New Roman"/>
    </w:rPr>
  </w:style>
  <w:style w:type="paragraph" w:customStyle="1" w:styleId="17">
    <w:name w:val="Заголовок1"/>
    <w:basedOn w:val="a"/>
    <w:next w:val="a"/>
    <w:qFormat/>
    <w:rsid w:val="00046CB2"/>
    <w:pPr>
      <w:spacing w:before="240" w:after="60" w:line="240" w:lineRule="auto"/>
      <w:jc w:val="center"/>
      <w:outlineLvl w:val="0"/>
    </w:pPr>
    <w:rPr>
      <w:rFonts w:ascii="Arial" w:eastAsia="Calibri" w:hAnsi="Arial" w:cs="Times New Roman"/>
      <w:b/>
      <w:bCs/>
      <w:kern w:val="28"/>
      <w:sz w:val="32"/>
      <w:szCs w:val="32"/>
    </w:rPr>
  </w:style>
  <w:style w:type="character" w:customStyle="1" w:styleId="18">
    <w:name w:val="Название Знак1"/>
    <w:basedOn w:val="a0"/>
    <w:rsid w:val="00046CB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9">
    <w:name w:val="Основной текст Знак1"/>
    <w:basedOn w:val="a0"/>
    <w:uiPriority w:val="99"/>
    <w:semiHidden/>
    <w:rsid w:val="00046CB2"/>
    <w:rPr>
      <w:rFonts w:ascii="Calibri" w:eastAsia="Calibri" w:hAnsi="Calibri" w:cs="Times New Roman"/>
    </w:rPr>
  </w:style>
  <w:style w:type="character" w:customStyle="1" w:styleId="af8">
    <w:name w:val="Основной текст с отступом Знак"/>
    <w:aliases w:val="Знак Знак"/>
    <w:link w:val="af9"/>
    <w:locked/>
    <w:rsid w:val="00046CB2"/>
    <w:rPr>
      <w:rFonts w:ascii="Calibri" w:eastAsia="Calibri" w:hAnsi="Calibri"/>
    </w:rPr>
  </w:style>
  <w:style w:type="paragraph" w:customStyle="1" w:styleId="1a">
    <w:name w:val="Знак1"/>
    <w:basedOn w:val="a"/>
    <w:next w:val="af9"/>
    <w:rsid w:val="00046CB2"/>
    <w:pPr>
      <w:spacing w:after="120"/>
      <w:ind w:left="283"/>
    </w:pPr>
    <w:rPr>
      <w:rFonts w:ascii="Calibri" w:eastAsia="Calibri" w:hAnsi="Calibri" w:cs="Times New Roman"/>
      <w:lang w:val="ru-RU"/>
    </w:rPr>
  </w:style>
  <w:style w:type="character" w:customStyle="1" w:styleId="1b">
    <w:name w:val="Основной текст с отступом Знак1"/>
    <w:basedOn w:val="a0"/>
    <w:uiPriority w:val="99"/>
    <w:semiHidden/>
    <w:rsid w:val="00046CB2"/>
    <w:rPr>
      <w:rFonts w:ascii="Calibri" w:eastAsia="Calibri" w:hAnsi="Calibri" w:cs="Times New Roman"/>
    </w:rPr>
  </w:style>
  <w:style w:type="paragraph" w:customStyle="1" w:styleId="1c">
    <w:name w:val="Подзаголовок1"/>
    <w:basedOn w:val="a"/>
    <w:next w:val="a"/>
    <w:qFormat/>
    <w:rsid w:val="00046CB2"/>
    <w:pPr>
      <w:spacing w:after="60" w:line="240" w:lineRule="auto"/>
      <w:jc w:val="center"/>
      <w:outlineLvl w:val="1"/>
    </w:pPr>
    <w:rPr>
      <w:rFonts w:ascii="Arial" w:eastAsia="Calibri" w:hAnsi="Arial" w:cs="Times New Roman"/>
      <w:sz w:val="24"/>
      <w:szCs w:val="24"/>
    </w:rPr>
  </w:style>
  <w:style w:type="character" w:customStyle="1" w:styleId="1d">
    <w:name w:val="Подзаголовок Знак1"/>
    <w:basedOn w:val="a0"/>
    <w:rsid w:val="00046CB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22">
    <w:name w:val="Основной текст с отступом 2 Знак"/>
    <w:link w:val="23"/>
    <w:locked/>
    <w:rsid w:val="00046CB2"/>
    <w:rPr>
      <w:sz w:val="24"/>
      <w:szCs w:val="24"/>
    </w:rPr>
  </w:style>
  <w:style w:type="paragraph" w:customStyle="1" w:styleId="210">
    <w:name w:val="Основной текст с отступом 21"/>
    <w:basedOn w:val="a"/>
    <w:next w:val="23"/>
    <w:rsid w:val="00046CB2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val="ru-RU"/>
    </w:rPr>
  </w:style>
  <w:style w:type="character" w:customStyle="1" w:styleId="211">
    <w:name w:val="Основной текст с отступом 2 Знак1"/>
    <w:basedOn w:val="a0"/>
    <w:rsid w:val="00046CB2"/>
    <w:rPr>
      <w:rFonts w:ascii="Calibri" w:eastAsia="Calibri" w:hAnsi="Calibri" w:cs="Times New Roman"/>
    </w:rPr>
  </w:style>
  <w:style w:type="character" w:customStyle="1" w:styleId="afa">
    <w:name w:val="Схема документа Знак"/>
    <w:link w:val="afb"/>
    <w:semiHidden/>
    <w:locked/>
    <w:rsid w:val="00046CB2"/>
    <w:rPr>
      <w:rFonts w:ascii="Tahoma" w:eastAsia="Calibri" w:hAnsi="Tahoma"/>
    </w:rPr>
  </w:style>
  <w:style w:type="paragraph" w:customStyle="1" w:styleId="1e">
    <w:name w:val="Схема документа1"/>
    <w:basedOn w:val="a"/>
    <w:next w:val="afb"/>
    <w:semiHidden/>
    <w:rsid w:val="00046CB2"/>
    <w:pPr>
      <w:shd w:val="clear" w:color="auto" w:fill="000080"/>
    </w:pPr>
    <w:rPr>
      <w:rFonts w:ascii="Tahoma" w:eastAsia="Calibri" w:hAnsi="Tahoma" w:cs="Times New Roman"/>
      <w:shd w:val="clear" w:color="auto" w:fill="000080"/>
      <w:lang w:val="ru-RU"/>
    </w:rPr>
  </w:style>
  <w:style w:type="character" w:customStyle="1" w:styleId="1f">
    <w:name w:val="Схема документа Знак1"/>
    <w:basedOn w:val="a0"/>
    <w:uiPriority w:val="99"/>
    <w:semiHidden/>
    <w:rsid w:val="00046CB2"/>
    <w:rPr>
      <w:rFonts w:ascii="Tahoma" w:eastAsia="Calibri" w:hAnsi="Tahoma" w:cs="Tahoma"/>
      <w:sz w:val="16"/>
      <w:szCs w:val="16"/>
    </w:rPr>
  </w:style>
  <w:style w:type="character" w:customStyle="1" w:styleId="afc">
    <w:name w:val="Текст выноски Знак"/>
    <w:link w:val="afd"/>
    <w:uiPriority w:val="99"/>
    <w:locked/>
    <w:rsid w:val="00046CB2"/>
    <w:rPr>
      <w:rFonts w:ascii="Tahoma" w:hAnsi="Tahoma"/>
      <w:color w:val="000000"/>
      <w:sz w:val="16"/>
      <w:szCs w:val="16"/>
    </w:rPr>
  </w:style>
  <w:style w:type="paragraph" w:customStyle="1" w:styleId="1f0">
    <w:name w:val="Текст выноски1"/>
    <w:basedOn w:val="a"/>
    <w:next w:val="afd"/>
    <w:uiPriority w:val="99"/>
    <w:rsid w:val="00046CB2"/>
    <w:pPr>
      <w:autoSpaceDE w:val="0"/>
      <w:autoSpaceDN w:val="0"/>
      <w:adjustRightInd w:val="0"/>
      <w:spacing w:after="0" w:line="240" w:lineRule="auto"/>
      <w:jc w:val="both"/>
    </w:pPr>
    <w:rPr>
      <w:rFonts w:ascii="Tahoma" w:eastAsia="Calibri" w:hAnsi="Tahoma" w:cs="Times New Roman"/>
      <w:color w:val="000000"/>
      <w:sz w:val="16"/>
      <w:szCs w:val="16"/>
      <w:lang w:val="ru-RU"/>
    </w:rPr>
  </w:style>
  <w:style w:type="character" w:customStyle="1" w:styleId="1f1">
    <w:name w:val="Текст выноски Знак1"/>
    <w:basedOn w:val="a0"/>
    <w:uiPriority w:val="99"/>
    <w:semiHidden/>
    <w:rsid w:val="00046CB2"/>
    <w:rPr>
      <w:rFonts w:ascii="Tahoma" w:eastAsia="Calibri" w:hAnsi="Tahoma" w:cs="Tahoma"/>
      <w:sz w:val="16"/>
      <w:szCs w:val="16"/>
    </w:rPr>
  </w:style>
  <w:style w:type="paragraph" w:customStyle="1" w:styleId="msonospacing0">
    <w:name w:val="msonospacing"/>
    <w:rsid w:val="00046CB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msolistparagraph0">
    <w:name w:val="msolistparagraph"/>
    <w:basedOn w:val="a"/>
    <w:rsid w:val="00046CB2"/>
    <w:pPr>
      <w:spacing w:line="240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1f2">
    <w:name w:val="Абзац списка1"/>
    <w:basedOn w:val="a"/>
    <w:rsid w:val="00046CB2"/>
    <w:pPr>
      <w:ind w:left="720"/>
      <w:contextualSpacing/>
    </w:pPr>
    <w:rPr>
      <w:rFonts w:ascii="Calibri" w:eastAsia="Times New Roman" w:hAnsi="Calibri" w:cs="Times New Roman"/>
      <w:lang w:val="ru-RU"/>
    </w:rPr>
  </w:style>
  <w:style w:type="paragraph" w:customStyle="1" w:styleId="listparagraphcxspmiddle">
    <w:name w:val="listparagraphcxspmiddle"/>
    <w:basedOn w:val="a"/>
    <w:rsid w:val="00046CB2"/>
    <w:pPr>
      <w:spacing w:before="100" w:beforeAutospacing="1" w:after="100" w:afterAutospacing="1" w:line="240" w:lineRule="auto"/>
    </w:pPr>
    <w:rPr>
      <w:rFonts w:ascii="Tahoma" w:eastAsia="Calibri" w:hAnsi="Tahoma" w:cs="Tahoma"/>
      <w:sz w:val="17"/>
      <w:szCs w:val="17"/>
      <w:lang w:val="ru-RU" w:eastAsia="ru-RU"/>
    </w:rPr>
  </w:style>
  <w:style w:type="paragraph" w:customStyle="1" w:styleId="listparagraphcxsplast">
    <w:name w:val="listparagraphcxsplast"/>
    <w:basedOn w:val="a"/>
    <w:rsid w:val="00046CB2"/>
    <w:pPr>
      <w:spacing w:before="100" w:beforeAutospacing="1" w:after="100" w:afterAutospacing="1" w:line="240" w:lineRule="auto"/>
    </w:pPr>
    <w:rPr>
      <w:rFonts w:ascii="Tahoma" w:eastAsia="Calibri" w:hAnsi="Tahoma" w:cs="Tahoma"/>
      <w:sz w:val="17"/>
      <w:szCs w:val="17"/>
      <w:lang w:val="ru-RU" w:eastAsia="ru-RU"/>
    </w:rPr>
  </w:style>
  <w:style w:type="paragraph" w:customStyle="1" w:styleId="c15">
    <w:name w:val="c15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f3">
    <w:name w:val="Без интервала1"/>
    <w:basedOn w:val="a"/>
    <w:rsid w:val="00046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uoteChar">
    <w:name w:val="Quote Char"/>
    <w:link w:val="212"/>
    <w:locked/>
    <w:rsid w:val="00046CB2"/>
    <w:rPr>
      <w:i/>
      <w:iCs/>
      <w:sz w:val="24"/>
      <w:szCs w:val="24"/>
    </w:rPr>
  </w:style>
  <w:style w:type="paragraph" w:customStyle="1" w:styleId="212">
    <w:name w:val="Цитата 21"/>
    <w:basedOn w:val="a"/>
    <w:next w:val="a"/>
    <w:link w:val="QuoteChar"/>
    <w:rsid w:val="00046CB2"/>
    <w:pPr>
      <w:spacing w:after="0" w:line="240" w:lineRule="auto"/>
    </w:pPr>
    <w:rPr>
      <w:i/>
      <w:iCs/>
      <w:sz w:val="24"/>
      <w:szCs w:val="24"/>
    </w:rPr>
  </w:style>
  <w:style w:type="character" w:customStyle="1" w:styleId="IntenseQuoteChar">
    <w:name w:val="Intense Quote Char"/>
    <w:link w:val="1f4"/>
    <w:locked/>
    <w:rsid w:val="00046CB2"/>
    <w:rPr>
      <w:b/>
      <w:bCs/>
      <w:i/>
      <w:iCs/>
      <w:sz w:val="24"/>
      <w:szCs w:val="24"/>
    </w:rPr>
  </w:style>
  <w:style w:type="paragraph" w:customStyle="1" w:styleId="1f4">
    <w:name w:val="Выделенная цитата1"/>
    <w:basedOn w:val="a"/>
    <w:next w:val="a"/>
    <w:link w:val="IntenseQuoteChar"/>
    <w:rsid w:val="00046CB2"/>
    <w:pPr>
      <w:spacing w:after="0" w:line="240" w:lineRule="auto"/>
      <w:ind w:left="720" w:right="720"/>
    </w:pPr>
    <w:rPr>
      <w:b/>
      <w:bCs/>
      <w:i/>
      <w:iCs/>
      <w:sz w:val="24"/>
      <w:szCs w:val="24"/>
    </w:rPr>
  </w:style>
  <w:style w:type="paragraph" w:customStyle="1" w:styleId="1f5">
    <w:name w:val="Заголовок оглавления1"/>
    <w:basedOn w:val="1"/>
    <w:next w:val="a"/>
    <w:rsid w:val="00046CB2"/>
    <w:pPr>
      <w:keepLines w:val="0"/>
      <w:spacing w:before="240" w:after="60" w:line="240" w:lineRule="auto"/>
      <w:outlineLvl w:val="9"/>
    </w:pPr>
    <w:rPr>
      <w:rFonts w:ascii="Arial" w:eastAsia="Times New Roman" w:hAnsi="Arial" w:cs="Arial"/>
      <w:color w:val="auto"/>
      <w:kern w:val="32"/>
      <w:sz w:val="32"/>
      <w:szCs w:val="32"/>
    </w:rPr>
  </w:style>
  <w:style w:type="paragraph" w:customStyle="1" w:styleId="afe">
    <w:name w:val="Знак Знак Знак Знак"/>
    <w:basedOn w:val="a"/>
    <w:rsid w:val="00046CB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aff">
    <w:name w:val="Стиль"/>
    <w:rsid w:val="00046C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31">
    <w:name w:val="Заг 3"/>
    <w:basedOn w:val="a"/>
    <w:rsid w:val="00046CB2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eastAsia="Times New Roman" w:hAnsi="PragmaticaC" w:cs="PragmaticaC"/>
      <w:b/>
      <w:bCs/>
      <w:i/>
      <w:iCs/>
      <w:color w:val="000000"/>
      <w:sz w:val="23"/>
      <w:szCs w:val="23"/>
      <w:lang w:val="ru-RU" w:eastAsia="ru-RU"/>
    </w:rPr>
  </w:style>
  <w:style w:type="character" w:customStyle="1" w:styleId="aff0">
    <w:name w:val="Основной Знак"/>
    <w:link w:val="aff1"/>
    <w:locked/>
    <w:rsid w:val="00046CB2"/>
    <w:rPr>
      <w:rFonts w:ascii="NewtonCSanPin" w:hAnsi="NewtonCSanPin"/>
      <w:color w:val="000000"/>
      <w:sz w:val="21"/>
      <w:szCs w:val="21"/>
    </w:rPr>
  </w:style>
  <w:style w:type="paragraph" w:customStyle="1" w:styleId="aff1">
    <w:name w:val="Основной"/>
    <w:basedOn w:val="a"/>
    <w:link w:val="aff0"/>
    <w:rsid w:val="00046CB2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paragraph" w:customStyle="1" w:styleId="aff2">
    <w:name w:val="Буллит"/>
    <w:basedOn w:val="aff1"/>
    <w:link w:val="aff3"/>
    <w:rsid w:val="00046CB2"/>
    <w:pPr>
      <w:ind w:firstLine="244"/>
    </w:pPr>
    <w:rPr>
      <w:rFonts w:eastAsia="Calibri" w:cs="Times New Roman"/>
    </w:rPr>
  </w:style>
  <w:style w:type="paragraph" w:customStyle="1" w:styleId="aff4">
    <w:name w:val="Сноска"/>
    <w:basedOn w:val="aff1"/>
    <w:rsid w:val="00046CB2"/>
    <w:pPr>
      <w:spacing w:line="174" w:lineRule="atLeast"/>
    </w:pPr>
    <w:rPr>
      <w:rFonts w:eastAsia="Calibri" w:cs="Times New Roman"/>
      <w:sz w:val="17"/>
      <w:szCs w:val="17"/>
    </w:rPr>
  </w:style>
  <w:style w:type="paragraph" w:customStyle="1" w:styleId="1f6">
    <w:name w:val="Стиль1"/>
    <w:basedOn w:val="a"/>
    <w:autoRedefine/>
    <w:rsid w:val="00046CB2"/>
    <w:pPr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b/>
      <w:color w:val="000000"/>
      <w:sz w:val="24"/>
      <w:szCs w:val="24"/>
      <w:lang w:val="ru-RU" w:eastAsia="ru-RU"/>
    </w:rPr>
  </w:style>
  <w:style w:type="paragraph" w:customStyle="1" w:styleId="u-2-msonormal">
    <w:name w:val="u-2-msonormal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g-header-from">
    <w:name w:val="msg-header-from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western">
    <w:name w:val="western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046C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14TexstOSNOVA1012">
    <w:name w:val="14TexstOSNOVA_10/12"/>
    <w:basedOn w:val="a"/>
    <w:uiPriority w:val="99"/>
    <w:rsid w:val="00046CB2"/>
    <w:pPr>
      <w:autoSpaceDE w:val="0"/>
      <w:autoSpaceDN w:val="0"/>
      <w:adjustRightInd w:val="0"/>
      <w:spacing w:after="0" w:line="240" w:lineRule="atLeast"/>
      <w:ind w:firstLine="340"/>
      <w:jc w:val="both"/>
    </w:pPr>
    <w:rPr>
      <w:rFonts w:ascii="PragmaticaC" w:eastAsia="Times New Roman" w:hAnsi="PragmaticaC" w:cs="PragmaticaC"/>
      <w:color w:val="000000"/>
      <w:sz w:val="20"/>
      <w:szCs w:val="20"/>
      <w:lang w:val="ru-RU" w:eastAsia="ru-RU"/>
    </w:rPr>
  </w:style>
  <w:style w:type="paragraph" w:customStyle="1" w:styleId="p4">
    <w:name w:val="p4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09PodZAG">
    <w:name w:val="09PodZAG_п/ж"/>
    <w:basedOn w:val="a"/>
    <w:rsid w:val="00046CB2"/>
    <w:pPr>
      <w:autoSpaceDE w:val="0"/>
      <w:autoSpaceDN w:val="0"/>
      <w:adjustRightInd w:val="0"/>
      <w:spacing w:after="113" w:line="240" w:lineRule="atLeast"/>
      <w:jc w:val="center"/>
    </w:pPr>
    <w:rPr>
      <w:rFonts w:ascii="FuturisC" w:eastAsia="Times New Roman" w:hAnsi="FuturisC" w:cs="FuturisC"/>
      <w:b/>
      <w:bCs/>
      <w:caps/>
      <w:color w:val="000000"/>
      <w:lang w:val="ru-RU" w:eastAsia="ru-RU"/>
    </w:rPr>
  </w:style>
  <w:style w:type="paragraph" w:customStyle="1" w:styleId="24">
    <w:name w:val="Без интервала2"/>
    <w:aliases w:val="основа"/>
    <w:rsid w:val="00046CB2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customStyle="1" w:styleId="ConsPlusNormal">
    <w:name w:val="ConsPlusNormal"/>
    <w:rsid w:val="00046C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18TexstSPISOK1">
    <w:name w:val="18TexstSPISOK_1"/>
    <w:aliases w:val="1"/>
    <w:basedOn w:val="a"/>
    <w:rsid w:val="00046CB2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</w:pPr>
    <w:rPr>
      <w:rFonts w:ascii="PragmaticaC" w:eastAsia="Times New Roman" w:hAnsi="PragmaticaC" w:cs="PragmaticaC"/>
      <w:color w:val="000000"/>
      <w:sz w:val="20"/>
      <w:szCs w:val="20"/>
      <w:lang w:val="ru-RU" w:eastAsia="ru-RU"/>
    </w:rPr>
  </w:style>
  <w:style w:type="character" w:customStyle="1" w:styleId="Standard1">
    <w:name w:val="Standard Знак1"/>
    <w:link w:val="Standard"/>
    <w:locked/>
    <w:rsid w:val="00046CB2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link w:val="Standard1"/>
    <w:rsid w:val="00046CB2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ParagraphStyle">
    <w:name w:val="Paragraph Style"/>
    <w:rsid w:val="00046C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/>
    </w:rPr>
  </w:style>
  <w:style w:type="paragraph" w:customStyle="1" w:styleId="msonormalcxspmiddle">
    <w:name w:val="msonormalcxspmiddle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8">
    <w:name w:val="c8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1c10">
    <w:name w:val="c11 c10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Знак2"/>
    <w:basedOn w:val="a"/>
    <w:rsid w:val="00046CB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32">
    <w:name w:val="Основной текст3"/>
    <w:basedOn w:val="a"/>
    <w:rsid w:val="00046CB2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  <w:lang w:val="ru-RU"/>
    </w:rPr>
  </w:style>
  <w:style w:type="paragraph" w:customStyle="1" w:styleId="c0c17">
    <w:name w:val="c0 c17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0c117">
    <w:name w:val="c0 c117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9">
    <w:name w:val="c9"/>
    <w:basedOn w:val="a"/>
    <w:rsid w:val="00046C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046C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character" w:customStyle="1" w:styleId="aff5">
    <w:name w:val="А ОСН ТЕКСТ Знак"/>
    <w:link w:val="aff6"/>
    <w:locked/>
    <w:rsid w:val="00046CB2"/>
    <w:rPr>
      <w:caps/>
      <w:color w:val="000000"/>
      <w:kern w:val="2"/>
      <w:sz w:val="28"/>
      <w:szCs w:val="28"/>
    </w:rPr>
  </w:style>
  <w:style w:type="paragraph" w:customStyle="1" w:styleId="aff6">
    <w:name w:val="А ОСН ТЕКСТ"/>
    <w:basedOn w:val="a"/>
    <w:link w:val="aff5"/>
    <w:rsid w:val="00046CB2"/>
    <w:pPr>
      <w:spacing w:after="0" w:line="360" w:lineRule="auto"/>
      <w:ind w:firstLine="454"/>
      <w:jc w:val="both"/>
    </w:pPr>
    <w:rPr>
      <w:caps/>
      <w:color w:val="000000"/>
      <w:kern w:val="2"/>
      <w:sz w:val="28"/>
      <w:szCs w:val="28"/>
    </w:rPr>
  </w:style>
  <w:style w:type="paragraph" w:customStyle="1" w:styleId="c124">
    <w:name w:val="c124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43">
    <w:name w:val="c143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cxsplast">
    <w:name w:val="msonormalcxsplast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7c42">
    <w:name w:val="c17 c42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8c28">
    <w:name w:val="c8 c28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7c42c28c64">
    <w:name w:val="c17 c42 c28 c64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6">
    <w:name w:val="c16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60">
    <w:name w:val="c60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46">
    <w:name w:val="c46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9">
    <w:name w:val="c39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6">
    <w:name w:val="Style36"/>
    <w:basedOn w:val="a"/>
    <w:rsid w:val="00046C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c6">
    <w:name w:val="c6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48c49">
    <w:name w:val="c48 c49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61c43">
    <w:name w:val="c61 c43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6c81">
    <w:name w:val="c6 c81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6c85">
    <w:name w:val="c6 c85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6c75">
    <w:name w:val="c6 c75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6c26">
    <w:name w:val="c6 c26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6c55">
    <w:name w:val="c6 c55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48">
    <w:name w:val="c48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6c15">
    <w:name w:val="c6 c15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61c43c55">
    <w:name w:val="c61 c43 c55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70c43">
    <w:name w:val="c70 c43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046CB2"/>
    <w:pPr>
      <w:widowControl w:val="0"/>
      <w:autoSpaceDE w:val="0"/>
      <w:autoSpaceDN w:val="0"/>
      <w:adjustRightInd w:val="0"/>
      <w:spacing w:after="0" w:line="298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">
    <w:name w:val="Style1"/>
    <w:basedOn w:val="a"/>
    <w:rsid w:val="00046CB2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zagarial100">
    <w:name w:val="zag_arial_100"/>
    <w:basedOn w:val="a"/>
    <w:rsid w:val="00046CB2"/>
    <w:pPr>
      <w:spacing w:before="100" w:beforeAutospacing="1" w:after="100" w:afterAutospacing="1" w:line="240" w:lineRule="auto"/>
      <w:jc w:val="center"/>
    </w:pPr>
    <w:rPr>
      <w:rFonts w:ascii="Arial" w:eastAsia="Calibri" w:hAnsi="Arial" w:cs="Arial"/>
      <w:sz w:val="26"/>
      <w:szCs w:val="26"/>
      <w:lang w:val="ru-RU" w:eastAsia="ru-RU"/>
    </w:rPr>
  </w:style>
  <w:style w:type="paragraph" w:customStyle="1" w:styleId="centr">
    <w:name w:val="centr"/>
    <w:basedOn w:val="a"/>
    <w:rsid w:val="00046CB2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i/>
      <w:iCs/>
      <w:lang w:val="ru-RU" w:eastAsia="ru-RU"/>
    </w:rPr>
  </w:style>
  <w:style w:type="paragraph" w:customStyle="1" w:styleId="zagarial120">
    <w:name w:val="zag_arial_120"/>
    <w:basedOn w:val="a"/>
    <w:rsid w:val="00046CB2"/>
    <w:pPr>
      <w:spacing w:before="100" w:beforeAutospacing="1" w:after="100" w:afterAutospacing="1" w:line="240" w:lineRule="auto"/>
      <w:jc w:val="center"/>
    </w:pPr>
    <w:rPr>
      <w:rFonts w:ascii="Arial" w:eastAsia="Calibri" w:hAnsi="Arial" w:cs="Arial"/>
      <w:sz w:val="29"/>
      <w:szCs w:val="29"/>
      <w:lang w:val="ru-RU" w:eastAsia="ru-RU"/>
    </w:rPr>
  </w:style>
  <w:style w:type="paragraph" w:customStyle="1" w:styleId="Zag3">
    <w:name w:val="Zag_3"/>
    <w:basedOn w:val="a"/>
    <w:rsid w:val="00046CB2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Calibri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aff7">
    <w:name w:val="Νξβϋι"/>
    <w:basedOn w:val="a"/>
    <w:rsid w:val="00046C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f7">
    <w:name w:val="Заголовок №1_"/>
    <w:link w:val="1f8"/>
    <w:locked/>
    <w:rsid w:val="00046CB2"/>
    <w:rPr>
      <w:rFonts w:ascii="Arial" w:hAnsi="Arial" w:cs="Arial"/>
      <w:b/>
      <w:bCs/>
      <w:smallCaps/>
      <w:sz w:val="23"/>
      <w:szCs w:val="23"/>
      <w:shd w:val="clear" w:color="auto" w:fill="FFFFFF"/>
      <w:lang w:bidi="he-IL"/>
    </w:rPr>
  </w:style>
  <w:style w:type="paragraph" w:customStyle="1" w:styleId="1f8">
    <w:name w:val="Заголовок №1"/>
    <w:basedOn w:val="a"/>
    <w:link w:val="1f7"/>
    <w:rsid w:val="00046CB2"/>
    <w:pPr>
      <w:shd w:val="clear" w:color="auto" w:fill="FFFFFF"/>
      <w:spacing w:before="360" w:after="180" w:line="288" w:lineRule="exact"/>
      <w:jc w:val="center"/>
      <w:outlineLvl w:val="0"/>
    </w:pPr>
    <w:rPr>
      <w:rFonts w:ascii="Arial" w:hAnsi="Arial" w:cs="Arial"/>
      <w:b/>
      <w:bCs/>
      <w:smallCaps/>
      <w:sz w:val="23"/>
      <w:szCs w:val="23"/>
      <w:shd w:val="clear" w:color="auto" w:fill="FFFFFF"/>
      <w:lang w:bidi="he-IL"/>
    </w:rPr>
  </w:style>
  <w:style w:type="paragraph" w:customStyle="1" w:styleId="Style6">
    <w:name w:val="Style6"/>
    <w:basedOn w:val="a"/>
    <w:rsid w:val="00046CB2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c2c6">
    <w:name w:val="c2 c6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c3c64">
    <w:name w:val="c2 c3 c64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c3c54">
    <w:name w:val="c2 c3 c54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c6c3">
    <w:name w:val="c2 c6 c3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1c3c66">
    <w:name w:val="c21 c3 c66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1c13c66">
    <w:name w:val="c21 c13 c66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1c13c53">
    <w:name w:val="c21 c13 c53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1c13c33">
    <w:name w:val="c21 c13 c33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3c21c13">
    <w:name w:val="c33 c21 c13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1c66c73">
    <w:name w:val="c21 c66 c73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40">
    <w:name w:val="Основной текст (14)_"/>
    <w:link w:val="141"/>
    <w:locked/>
    <w:rsid w:val="00046CB2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0"/>
    <w:rsid w:val="00046CB2"/>
    <w:pPr>
      <w:shd w:val="clear" w:color="auto" w:fill="FFFFFF"/>
      <w:spacing w:after="0" w:line="211" w:lineRule="exact"/>
      <w:ind w:firstLine="400"/>
      <w:jc w:val="both"/>
    </w:pPr>
    <w:rPr>
      <w:i/>
      <w:iCs/>
      <w:shd w:val="clear" w:color="auto" w:fill="FFFFFF"/>
    </w:rPr>
  </w:style>
  <w:style w:type="paragraph" w:customStyle="1" w:styleId="213">
    <w:name w:val="Основной текст 21"/>
    <w:basedOn w:val="a"/>
    <w:rsid w:val="00046CB2"/>
    <w:pPr>
      <w:shd w:val="clear" w:color="auto" w:fill="FFFFFF"/>
      <w:suppressAutoHyphens/>
      <w:spacing w:after="0" w:line="240" w:lineRule="auto"/>
      <w:jc w:val="both"/>
    </w:pPr>
    <w:rPr>
      <w:rFonts w:ascii="Times New Roman" w:eastAsia="Calibri" w:hAnsi="Times New Roman" w:cs="Times New Roman"/>
      <w:color w:val="000000"/>
      <w:spacing w:val="9"/>
      <w:sz w:val="28"/>
      <w:lang w:val="ru-RU" w:eastAsia="ar-SA"/>
    </w:rPr>
  </w:style>
  <w:style w:type="paragraph" w:customStyle="1" w:styleId="31cxspmiddle">
    <w:name w:val="31cxspmiddle"/>
    <w:basedOn w:val="a"/>
    <w:rsid w:val="00046CB2"/>
    <w:pPr>
      <w:spacing w:before="100" w:beforeAutospacing="1" w:after="100" w:afterAutospacing="1" w:line="240" w:lineRule="auto"/>
    </w:pPr>
    <w:rPr>
      <w:rFonts w:ascii="Tahoma" w:eastAsia="Calibri" w:hAnsi="Tahoma" w:cs="Tahoma"/>
      <w:sz w:val="17"/>
      <w:szCs w:val="17"/>
      <w:lang w:val="ru-RU" w:eastAsia="ru-RU"/>
    </w:rPr>
  </w:style>
  <w:style w:type="paragraph" w:customStyle="1" w:styleId="31cxsplast">
    <w:name w:val="31cxsplast"/>
    <w:basedOn w:val="a"/>
    <w:rsid w:val="00046CB2"/>
    <w:pPr>
      <w:spacing w:before="100" w:beforeAutospacing="1" w:after="100" w:afterAutospacing="1" w:line="240" w:lineRule="auto"/>
    </w:pPr>
    <w:rPr>
      <w:rFonts w:ascii="Tahoma" w:eastAsia="Calibri" w:hAnsi="Tahoma" w:cs="Tahoma"/>
      <w:sz w:val="17"/>
      <w:szCs w:val="17"/>
      <w:lang w:val="ru-RU" w:eastAsia="ru-RU"/>
    </w:rPr>
  </w:style>
  <w:style w:type="paragraph" w:customStyle="1" w:styleId="310">
    <w:name w:val="Основной текст с отступом 31"/>
    <w:basedOn w:val="a"/>
    <w:rsid w:val="00046CB2"/>
    <w:pPr>
      <w:shd w:val="clear" w:color="auto" w:fill="FFFFFF"/>
      <w:suppressAutoHyphens/>
      <w:spacing w:after="0" w:line="240" w:lineRule="auto"/>
      <w:ind w:firstLine="720"/>
      <w:jc w:val="both"/>
    </w:pPr>
    <w:rPr>
      <w:rFonts w:ascii="Times New Roman" w:eastAsia="Calibri" w:hAnsi="Times New Roman" w:cs="Times New Roman"/>
      <w:color w:val="000000"/>
      <w:sz w:val="28"/>
      <w:szCs w:val="24"/>
      <w:lang w:val="ru-RU" w:eastAsia="ar-SA"/>
    </w:rPr>
  </w:style>
  <w:style w:type="character" w:customStyle="1" w:styleId="aff8">
    <w:name w:val="Основной текст_"/>
    <w:link w:val="26"/>
    <w:locked/>
    <w:rsid w:val="00046CB2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aff8"/>
    <w:rsid w:val="00046CB2"/>
    <w:pPr>
      <w:widowControl w:val="0"/>
      <w:shd w:val="clear" w:color="auto" w:fill="FFFFFF"/>
      <w:spacing w:after="1320" w:line="317" w:lineRule="exact"/>
    </w:pPr>
    <w:rPr>
      <w:sz w:val="27"/>
      <w:szCs w:val="27"/>
      <w:shd w:val="clear" w:color="auto" w:fill="FFFFFF"/>
    </w:rPr>
  </w:style>
  <w:style w:type="character" w:customStyle="1" w:styleId="41">
    <w:name w:val="Основной текст (4)_"/>
    <w:link w:val="42"/>
    <w:locked/>
    <w:rsid w:val="00046CB2"/>
    <w:rPr>
      <w:i/>
      <w:iCs/>
      <w:sz w:val="27"/>
      <w:szCs w:val="2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46CB2"/>
    <w:pPr>
      <w:widowControl w:val="0"/>
      <w:shd w:val="clear" w:color="auto" w:fill="FFFFFF"/>
      <w:spacing w:after="0" w:line="480" w:lineRule="exact"/>
      <w:ind w:hanging="580"/>
      <w:jc w:val="both"/>
    </w:pPr>
    <w:rPr>
      <w:i/>
      <w:iCs/>
      <w:sz w:val="27"/>
      <w:szCs w:val="27"/>
      <w:shd w:val="clear" w:color="auto" w:fill="FFFFFF"/>
    </w:rPr>
  </w:style>
  <w:style w:type="paragraph" w:customStyle="1" w:styleId="c4c8c27">
    <w:name w:val="c4 c8 c27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2c4">
    <w:name w:val="c12 c4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2c4c8">
    <w:name w:val="c12 c4 c8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4c12">
    <w:name w:val="c4 c12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4c8">
    <w:name w:val="c4 c8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cxspmiddlecxspmiddle">
    <w:name w:val="msonormalcxspmiddlecxspmiddle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cxspmiddlecxsplast">
    <w:name w:val="msonormalcxspmiddlecxsplast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9">
    <w:name w:val="footnote reference"/>
    <w:rsid w:val="00046CB2"/>
    <w:rPr>
      <w:vertAlign w:val="superscript"/>
    </w:rPr>
  </w:style>
  <w:style w:type="character" w:styleId="affa">
    <w:name w:val="annotation reference"/>
    <w:semiHidden/>
    <w:rsid w:val="00046CB2"/>
    <w:rPr>
      <w:sz w:val="16"/>
    </w:rPr>
  </w:style>
  <w:style w:type="character" w:styleId="affb">
    <w:name w:val="page number"/>
    <w:rsid w:val="00046CB2"/>
    <w:rPr>
      <w:rFonts w:ascii="Times New Roman" w:hAnsi="Times New Roman" w:cs="Times New Roman" w:hint="default"/>
    </w:rPr>
  </w:style>
  <w:style w:type="character" w:customStyle="1" w:styleId="130">
    <w:name w:val="Знак Знак13"/>
    <w:rsid w:val="00046CB2"/>
    <w:rPr>
      <w:rFonts w:ascii="Arial" w:eastAsia="Times New Roman" w:hAnsi="Arial" w:cs="Arial" w:hint="default"/>
      <w:b/>
      <w:bCs/>
      <w:i/>
      <w:iCs/>
      <w:sz w:val="28"/>
      <w:szCs w:val="28"/>
      <w:lang w:val="en-US"/>
    </w:rPr>
  </w:style>
  <w:style w:type="character" w:customStyle="1" w:styleId="1f9">
    <w:name w:val="Слабое выделение1"/>
    <w:rsid w:val="00046CB2"/>
    <w:rPr>
      <w:i/>
      <w:iCs/>
      <w:color w:val="auto"/>
    </w:rPr>
  </w:style>
  <w:style w:type="character" w:customStyle="1" w:styleId="1fa">
    <w:name w:val="Сильное выделение1"/>
    <w:rsid w:val="00046CB2"/>
    <w:rPr>
      <w:b/>
      <w:bCs/>
      <w:i/>
      <w:iCs/>
      <w:sz w:val="24"/>
      <w:szCs w:val="24"/>
      <w:u w:val="single"/>
    </w:rPr>
  </w:style>
  <w:style w:type="character" w:customStyle="1" w:styleId="1fb">
    <w:name w:val="Слабая ссылка1"/>
    <w:rsid w:val="00046CB2"/>
    <w:rPr>
      <w:sz w:val="24"/>
      <w:szCs w:val="24"/>
      <w:u w:val="single"/>
    </w:rPr>
  </w:style>
  <w:style w:type="character" w:customStyle="1" w:styleId="1fc">
    <w:name w:val="Сильная ссылка1"/>
    <w:rsid w:val="00046CB2"/>
    <w:rPr>
      <w:b/>
      <w:bCs/>
      <w:sz w:val="24"/>
      <w:szCs w:val="24"/>
      <w:u w:val="single"/>
    </w:rPr>
  </w:style>
  <w:style w:type="character" w:customStyle="1" w:styleId="1fd">
    <w:name w:val="Название книги1"/>
    <w:rsid w:val="00046CB2"/>
    <w:rPr>
      <w:rFonts w:ascii="Arial" w:hAnsi="Arial" w:cs="Arial" w:hint="default"/>
      <w:b/>
      <w:bCs/>
      <w:i/>
      <w:iCs/>
      <w:sz w:val="24"/>
      <w:szCs w:val="24"/>
    </w:rPr>
  </w:style>
  <w:style w:type="character" w:customStyle="1" w:styleId="1fe">
    <w:name w:val="Сноска1"/>
    <w:rsid w:val="00046CB2"/>
    <w:rPr>
      <w:rFonts w:ascii="Times New Roman" w:hAnsi="Times New Roman" w:cs="Times New Roman" w:hint="default"/>
      <w:vertAlign w:val="superscript"/>
    </w:rPr>
  </w:style>
  <w:style w:type="character" w:customStyle="1" w:styleId="Zag11">
    <w:name w:val="Zag_11"/>
    <w:rsid w:val="00046CB2"/>
  </w:style>
  <w:style w:type="character" w:customStyle="1" w:styleId="FontStyle11">
    <w:name w:val="Font Style11"/>
    <w:rsid w:val="00046CB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submenu-table">
    <w:name w:val="submenu-table"/>
    <w:rsid w:val="00046CB2"/>
    <w:rPr>
      <w:rFonts w:ascii="Times New Roman" w:hAnsi="Times New Roman" w:cs="Times New Roman" w:hint="default"/>
    </w:rPr>
  </w:style>
  <w:style w:type="character" w:customStyle="1" w:styleId="s1">
    <w:name w:val="s1"/>
    <w:rsid w:val="00046CB2"/>
  </w:style>
  <w:style w:type="character" w:customStyle="1" w:styleId="c5c9">
    <w:name w:val="c5 c9"/>
    <w:basedOn w:val="a0"/>
    <w:rsid w:val="00046CB2"/>
  </w:style>
  <w:style w:type="character" w:customStyle="1" w:styleId="c5">
    <w:name w:val="c5"/>
    <w:basedOn w:val="a0"/>
    <w:rsid w:val="00046CB2"/>
  </w:style>
  <w:style w:type="character" w:customStyle="1" w:styleId="c1">
    <w:name w:val="c1"/>
    <w:basedOn w:val="a0"/>
    <w:rsid w:val="00046CB2"/>
  </w:style>
  <w:style w:type="character" w:customStyle="1" w:styleId="c1c6">
    <w:name w:val="c1 c6"/>
    <w:basedOn w:val="a0"/>
    <w:rsid w:val="00046CB2"/>
  </w:style>
  <w:style w:type="character" w:customStyle="1" w:styleId="c4">
    <w:name w:val="c4"/>
    <w:basedOn w:val="a0"/>
    <w:rsid w:val="00046CB2"/>
  </w:style>
  <w:style w:type="character" w:customStyle="1" w:styleId="c0">
    <w:name w:val="c0"/>
    <w:basedOn w:val="a0"/>
    <w:rsid w:val="00046CB2"/>
  </w:style>
  <w:style w:type="character" w:customStyle="1" w:styleId="c6c1">
    <w:name w:val="c6 c1"/>
    <w:basedOn w:val="a0"/>
    <w:rsid w:val="00046CB2"/>
  </w:style>
  <w:style w:type="character" w:customStyle="1" w:styleId="c11c6c1">
    <w:name w:val="c11 c6 c1"/>
    <w:basedOn w:val="a0"/>
    <w:rsid w:val="00046CB2"/>
  </w:style>
  <w:style w:type="character" w:customStyle="1" w:styleId="c5c8">
    <w:name w:val="c5 c8"/>
    <w:basedOn w:val="a0"/>
    <w:rsid w:val="00046CB2"/>
  </w:style>
  <w:style w:type="character" w:customStyle="1" w:styleId="c2">
    <w:name w:val="c2"/>
    <w:basedOn w:val="a0"/>
    <w:rsid w:val="00046CB2"/>
  </w:style>
  <w:style w:type="character" w:customStyle="1" w:styleId="c3">
    <w:name w:val="c3"/>
    <w:basedOn w:val="a0"/>
    <w:rsid w:val="00046CB2"/>
  </w:style>
  <w:style w:type="character" w:customStyle="1" w:styleId="apple-converted-space">
    <w:name w:val="apple-converted-space"/>
    <w:rsid w:val="00046CB2"/>
  </w:style>
  <w:style w:type="character" w:customStyle="1" w:styleId="c2c4">
    <w:name w:val="c2 c4"/>
    <w:rsid w:val="00046CB2"/>
  </w:style>
  <w:style w:type="character" w:customStyle="1" w:styleId="214">
    <w:name w:val="Основной текст + Полужирный21"/>
    <w:rsid w:val="00046CB2"/>
    <w:rPr>
      <w:rFonts w:ascii="Times New Roman" w:hAnsi="Times New Roman" w:cs="Times New Roman" w:hint="default"/>
      <w:b/>
      <w:bCs w:val="0"/>
      <w:spacing w:val="0"/>
      <w:sz w:val="22"/>
    </w:rPr>
  </w:style>
  <w:style w:type="character" w:customStyle="1" w:styleId="200">
    <w:name w:val="Основной текст + Полужирный20"/>
    <w:aliases w:val="Курсив17"/>
    <w:rsid w:val="00046CB2"/>
    <w:rPr>
      <w:rFonts w:ascii="Times New Roman" w:hAnsi="Times New Roman" w:cs="Times New Roman" w:hint="default"/>
      <w:b/>
      <w:bCs w:val="0"/>
      <w:i/>
      <w:iCs w:val="0"/>
      <w:spacing w:val="0"/>
      <w:sz w:val="22"/>
    </w:rPr>
  </w:style>
  <w:style w:type="character" w:customStyle="1" w:styleId="33">
    <w:name w:val="Основной текст + Курсив3"/>
    <w:rsid w:val="00046CB2"/>
    <w:rPr>
      <w:rFonts w:ascii="Times New Roman" w:hAnsi="Times New Roman" w:cs="Times New Roman" w:hint="default"/>
      <w:i/>
      <w:iCs w:val="0"/>
      <w:spacing w:val="0"/>
      <w:sz w:val="22"/>
    </w:rPr>
  </w:style>
  <w:style w:type="character" w:customStyle="1" w:styleId="c7">
    <w:name w:val="c7"/>
    <w:rsid w:val="00046CB2"/>
  </w:style>
  <w:style w:type="character" w:customStyle="1" w:styleId="c52">
    <w:name w:val="c52"/>
    <w:rsid w:val="00046CB2"/>
  </w:style>
  <w:style w:type="character" w:customStyle="1" w:styleId="c11">
    <w:name w:val="c11"/>
    <w:rsid w:val="00046CB2"/>
  </w:style>
  <w:style w:type="character" w:customStyle="1" w:styleId="c29">
    <w:name w:val="c29"/>
    <w:rsid w:val="00046CB2"/>
  </w:style>
  <w:style w:type="character" w:customStyle="1" w:styleId="c18">
    <w:name w:val="c18"/>
    <w:rsid w:val="00046CB2"/>
  </w:style>
  <w:style w:type="character" w:customStyle="1" w:styleId="c20">
    <w:name w:val="c20"/>
    <w:rsid w:val="00046CB2"/>
  </w:style>
  <w:style w:type="character" w:customStyle="1" w:styleId="c20c19">
    <w:name w:val="c20 c19"/>
    <w:rsid w:val="00046CB2"/>
  </w:style>
  <w:style w:type="character" w:customStyle="1" w:styleId="c18c19">
    <w:name w:val="c18 c19"/>
    <w:rsid w:val="00046CB2"/>
  </w:style>
  <w:style w:type="character" w:customStyle="1" w:styleId="c19c20">
    <w:name w:val="c19 c20"/>
    <w:rsid w:val="00046CB2"/>
  </w:style>
  <w:style w:type="character" w:customStyle="1" w:styleId="c22">
    <w:name w:val="c22"/>
    <w:rsid w:val="00046CB2"/>
  </w:style>
  <w:style w:type="character" w:customStyle="1" w:styleId="c12">
    <w:name w:val="c12"/>
    <w:rsid w:val="00046CB2"/>
  </w:style>
  <w:style w:type="character" w:customStyle="1" w:styleId="c21">
    <w:name w:val="c21"/>
    <w:rsid w:val="00046CB2"/>
  </w:style>
  <w:style w:type="character" w:customStyle="1" w:styleId="c37">
    <w:name w:val="c37"/>
    <w:rsid w:val="00046CB2"/>
  </w:style>
  <w:style w:type="character" w:customStyle="1" w:styleId="c14">
    <w:name w:val="c14"/>
    <w:rsid w:val="00046CB2"/>
  </w:style>
  <w:style w:type="character" w:customStyle="1" w:styleId="c9c1c4">
    <w:name w:val="c9 c1 c4"/>
    <w:rsid w:val="00046CB2"/>
  </w:style>
  <w:style w:type="character" w:customStyle="1" w:styleId="FontStyle97">
    <w:name w:val="Font Style97"/>
    <w:rsid w:val="00046CB2"/>
    <w:rPr>
      <w:rFonts w:ascii="Times New Roman" w:hAnsi="Times New Roman" w:cs="Times New Roman" w:hint="default"/>
      <w:sz w:val="20"/>
      <w:szCs w:val="20"/>
    </w:rPr>
  </w:style>
  <w:style w:type="character" w:customStyle="1" w:styleId="c32">
    <w:name w:val="c32"/>
    <w:rsid w:val="00046CB2"/>
  </w:style>
  <w:style w:type="character" w:customStyle="1" w:styleId="c17">
    <w:name w:val="c17"/>
    <w:rsid w:val="00046CB2"/>
  </w:style>
  <w:style w:type="character" w:customStyle="1" w:styleId="c73">
    <w:name w:val="c73"/>
    <w:rsid w:val="00046CB2"/>
  </w:style>
  <w:style w:type="character" w:customStyle="1" w:styleId="c31c9">
    <w:name w:val="c31 c9"/>
    <w:rsid w:val="00046CB2"/>
  </w:style>
  <w:style w:type="character" w:customStyle="1" w:styleId="c47c9">
    <w:name w:val="c47 c9"/>
    <w:rsid w:val="00046CB2"/>
  </w:style>
  <w:style w:type="character" w:customStyle="1" w:styleId="c35">
    <w:name w:val="c35"/>
    <w:rsid w:val="00046CB2"/>
  </w:style>
  <w:style w:type="character" w:customStyle="1" w:styleId="c10">
    <w:name w:val="c10"/>
    <w:rsid w:val="00046CB2"/>
  </w:style>
  <w:style w:type="character" w:customStyle="1" w:styleId="FontStyle108">
    <w:name w:val="Font Style108"/>
    <w:rsid w:val="00046CB2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FontStyle120">
    <w:name w:val="Font Style120"/>
    <w:rsid w:val="00046CB2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98">
    <w:name w:val="Font Style98"/>
    <w:rsid w:val="00046CB2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Heading2Char">
    <w:name w:val="Heading 2 Char"/>
    <w:locked/>
    <w:rsid w:val="00046CB2"/>
    <w:rPr>
      <w:rFonts w:ascii="Arial" w:eastAsia="Calibri" w:hAnsi="Arial" w:cs="Arial" w:hint="default"/>
      <w:b/>
      <w:bCs/>
      <w:i/>
      <w:iCs/>
      <w:sz w:val="28"/>
      <w:szCs w:val="28"/>
      <w:lang w:val="en-US" w:eastAsia="en-US" w:bidi="ar-SA"/>
    </w:rPr>
  </w:style>
  <w:style w:type="character" w:customStyle="1" w:styleId="FontStyle19">
    <w:name w:val="Font Style19"/>
    <w:rsid w:val="00046CB2"/>
    <w:rPr>
      <w:rFonts w:ascii="Times New Roman" w:hAnsi="Times New Roman" w:cs="Times New Roman" w:hint="default"/>
      <w:sz w:val="22"/>
      <w:szCs w:val="22"/>
    </w:rPr>
  </w:style>
  <w:style w:type="character" w:customStyle="1" w:styleId="razriadka1">
    <w:name w:val="razriadka1"/>
    <w:rsid w:val="00046CB2"/>
    <w:rPr>
      <w:rFonts w:ascii="Times New Roman" w:hAnsi="Times New Roman" w:cs="Times New Roman" w:hint="default"/>
      <w:spacing w:val="80"/>
    </w:rPr>
  </w:style>
  <w:style w:type="character" w:customStyle="1" w:styleId="affc">
    <w:name w:val="Основной текст + Полужирный"/>
    <w:rsid w:val="00046CB2"/>
    <w:rPr>
      <w:rFonts w:ascii="Arial" w:eastAsia="Calibri" w:hAnsi="Arial" w:cs="Arial" w:hint="default"/>
      <w:b/>
      <w:bCs/>
      <w:sz w:val="24"/>
      <w:szCs w:val="24"/>
      <w:shd w:val="clear" w:color="auto" w:fill="FFFFFF"/>
      <w:lang w:val="ru-RU" w:eastAsia="ru-RU" w:bidi="he-IL"/>
    </w:rPr>
  </w:style>
  <w:style w:type="character" w:customStyle="1" w:styleId="FontStyle15">
    <w:name w:val="Font Style15"/>
    <w:rsid w:val="00046CB2"/>
    <w:rPr>
      <w:rFonts w:ascii="Times New Roman" w:hAnsi="Times New Roman" w:cs="Times New Roman" w:hint="default"/>
      <w:sz w:val="16"/>
      <w:szCs w:val="16"/>
    </w:rPr>
  </w:style>
  <w:style w:type="character" w:customStyle="1" w:styleId="c0c12c4">
    <w:name w:val="c0 c12 c4"/>
    <w:rsid w:val="00046CB2"/>
  </w:style>
  <w:style w:type="character" w:customStyle="1" w:styleId="c2c1">
    <w:name w:val="c2 c1"/>
    <w:rsid w:val="00046CB2"/>
  </w:style>
  <w:style w:type="character" w:customStyle="1" w:styleId="c1c11">
    <w:name w:val="c1 c11"/>
    <w:rsid w:val="00046CB2"/>
  </w:style>
  <w:style w:type="character" w:customStyle="1" w:styleId="c1c11c24">
    <w:name w:val="c1 c11 c24"/>
    <w:rsid w:val="00046CB2"/>
  </w:style>
  <w:style w:type="character" w:customStyle="1" w:styleId="c10c4">
    <w:name w:val="c10 c4"/>
    <w:rsid w:val="00046CB2"/>
  </w:style>
  <w:style w:type="character" w:customStyle="1" w:styleId="c1c68">
    <w:name w:val="c1 c68"/>
    <w:rsid w:val="00046CB2"/>
  </w:style>
  <w:style w:type="character" w:customStyle="1" w:styleId="c8c11">
    <w:name w:val="c8 c11"/>
    <w:rsid w:val="00046CB2"/>
  </w:style>
  <w:style w:type="character" w:customStyle="1" w:styleId="fontstyle150">
    <w:name w:val="fontstyle15"/>
    <w:rsid w:val="00046CB2"/>
  </w:style>
  <w:style w:type="character" w:customStyle="1" w:styleId="43">
    <w:name w:val="Основной текст (4) + Не курсив"/>
    <w:rsid w:val="00046CB2"/>
    <w:rPr>
      <w:i/>
      <w:iCs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ru-RU" w:bidi="ar-SA"/>
    </w:rPr>
  </w:style>
  <w:style w:type="character" w:customStyle="1" w:styleId="affd">
    <w:name w:val="Основной текст + Курсив"/>
    <w:rsid w:val="00046CB2"/>
    <w:rPr>
      <w:i/>
      <w:iCs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ru-RU" w:bidi="ar-SA"/>
    </w:rPr>
  </w:style>
  <w:style w:type="character" w:customStyle="1" w:styleId="c2c14">
    <w:name w:val="c2 c14"/>
    <w:rsid w:val="00046CB2"/>
  </w:style>
  <w:style w:type="paragraph" w:customStyle="1" w:styleId="msonormalcxsplastcxsplast">
    <w:name w:val="msonormalcxsplastcxsplast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cxspmiddlecxspmiddlecxspmiddle">
    <w:name w:val="msonormalcxspmiddlecxspmiddlecxspmiddle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cxspmiddlecxspmiddlecxsplast">
    <w:name w:val="msonormalcxspmiddlecxspmiddlecxsplast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e">
    <w:name w:val="Strong"/>
    <w:uiPriority w:val="22"/>
    <w:qFormat/>
    <w:rsid w:val="00046CB2"/>
    <w:rPr>
      <w:b/>
      <w:bCs/>
    </w:rPr>
  </w:style>
  <w:style w:type="character" w:customStyle="1" w:styleId="FontStyle110">
    <w:name w:val="Font Style110"/>
    <w:rsid w:val="00046CB2"/>
    <w:rPr>
      <w:rFonts w:ascii="Times New Roman" w:hAnsi="Times New Roman" w:cs="Times New Roman" w:hint="default"/>
      <w:b/>
      <w:bCs/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046CB2"/>
  </w:style>
  <w:style w:type="paragraph" w:styleId="afff">
    <w:name w:val="No Spacing"/>
    <w:uiPriority w:val="1"/>
    <w:qFormat/>
    <w:rsid w:val="00046CB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1ff">
    <w:name w:val="Основной текст1"/>
    <w:rsid w:val="00046C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Sylfaen">
    <w:name w:val="Основной текст + Sylfaen"/>
    <w:aliases w:val="6,5 pt,Курсив,Основной текст + Полужирный47"/>
    <w:rsid w:val="00046CB2"/>
    <w:rPr>
      <w:rFonts w:ascii="Sylfaen" w:hAnsi="Sylfaen" w:cs="Sylfaen"/>
      <w:i/>
      <w:iCs/>
      <w:spacing w:val="0"/>
      <w:sz w:val="13"/>
      <w:szCs w:val="13"/>
    </w:rPr>
  </w:style>
  <w:style w:type="character" w:customStyle="1" w:styleId="1pt">
    <w:name w:val="Основной текст + Интервал 1 pt"/>
    <w:uiPriority w:val="99"/>
    <w:rsid w:val="00046CB2"/>
    <w:rPr>
      <w:rFonts w:ascii="Bookman Old Style" w:hAnsi="Bookman Old Style" w:cs="Bookman Old Style"/>
      <w:spacing w:val="30"/>
      <w:sz w:val="15"/>
      <w:szCs w:val="15"/>
    </w:rPr>
  </w:style>
  <w:style w:type="character" w:customStyle="1" w:styleId="Sylfaen1">
    <w:name w:val="Основной текст + Sylfaen1"/>
    <w:aliases w:val="61,5 pt1,Курсив1"/>
    <w:uiPriority w:val="99"/>
    <w:rsid w:val="00046CB2"/>
    <w:rPr>
      <w:rFonts w:ascii="Sylfaen" w:hAnsi="Sylfaen" w:cs="Sylfaen"/>
      <w:i/>
      <w:iCs/>
      <w:spacing w:val="0"/>
      <w:sz w:val="13"/>
      <w:szCs w:val="13"/>
    </w:rPr>
  </w:style>
  <w:style w:type="character" w:customStyle="1" w:styleId="44">
    <w:name w:val="Заголовок №4_"/>
    <w:link w:val="410"/>
    <w:rsid w:val="00046CB2"/>
    <w:rPr>
      <w:b/>
      <w:bCs/>
      <w:shd w:val="clear" w:color="auto" w:fill="FFFFFF"/>
    </w:rPr>
  </w:style>
  <w:style w:type="paragraph" w:customStyle="1" w:styleId="410">
    <w:name w:val="Заголовок №41"/>
    <w:basedOn w:val="a"/>
    <w:link w:val="44"/>
    <w:rsid w:val="00046CB2"/>
    <w:pPr>
      <w:shd w:val="clear" w:color="auto" w:fill="FFFFFF"/>
      <w:spacing w:after="0" w:line="211" w:lineRule="exact"/>
      <w:jc w:val="both"/>
      <w:outlineLvl w:val="3"/>
    </w:pPr>
    <w:rPr>
      <w:b/>
      <w:bCs/>
    </w:rPr>
  </w:style>
  <w:style w:type="character" w:customStyle="1" w:styleId="48">
    <w:name w:val="Основной текст + Полужирный48"/>
    <w:rsid w:val="00046CB2"/>
    <w:rPr>
      <w:rFonts w:ascii="Times New Roman" w:hAnsi="Times New Roman" w:cs="Times New Roman"/>
      <w:b/>
      <w:bCs/>
      <w:i w:val="0"/>
      <w:noProof/>
      <w:spacing w:val="0"/>
      <w:sz w:val="24"/>
      <w:shd w:val="clear" w:color="auto" w:fill="FFFFFF"/>
      <w:lang w:bidi="ar-SA"/>
    </w:rPr>
  </w:style>
  <w:style w:type="table" w:customStyle="1" w:styleId="1ff0">
    <w:name w:val="Сетка таблицы1"/>
    <w:basedOn w:val="a1"/>
    <w:next w:val="ac"/>
    <w:uiPriority w:val="59"/>
    <w:rsid w:val="00046CB2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Заголовок №3_"/>
    <w:link w:val="311"/>
    <w:rsid w:val="00046CB2"/>
    <w:rPr>
      <w:b/>
      <w:bCs/>
      <w:shd w:val="clear" w:color="auto" w:fill="FFFFFF"/>
    </w:rPr>
  </w:style>
  <w:style w:type="paragraph" w:customStyle="1" w:styleId="311">
    <w:name w:val="Заголовок №31"/>
    <w:basedOn w:val="a"/>
    <w:link w:val="34"/>
    <w:rsid w:val="00046CB2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142">
    <w:name w:val="Основной текст (14)"/>
    <w:rsid w:val="00046CB2"/>
    <w:rPr>
      <w:i/>
      <w:iCs/>
      <w:noProof/>
      <w:shd w:val="clear" w:color="auto" w:fill="FFFFFF"/>
      <w:lang w:bidi="ar-SA"/>
    </w:rPr>
  </w:style>
  <w:style w:type="character" w:customStyle="1" w:styleId="36">
    <w:name w:val="Заголовок №36"/>
    <w:rsid w:val="00046CB2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160">
    <w:name w:val="Основной текст + Полужирный16"/>
    <w:rsid w:val="00046CB2"/>
    <w:rPr>
      <w:rFonts w:ascii="Times New Roman" w:hAnsi="Times New Roman" w:cs="Times New Roman"/>
      <w:b/>
      <w:bCs/>
      <w:i w:val="0"/>
      <w:spacing w:val="0"/>
      <w:sz w:val="22"/>
      <w:szCs w:val="22"/>
      <w:shd w:val="clear" w:color="auto" w:fill="FFFFFF"/>
      <w:lang w:bidi="ar-SA"/>
    </w:rPr>
  </w:style>
  <w:style w:type="character" w:customStyle="1" w:styleId="170">
    <w:name w:val="Основной текст (17)_"/>
    <w:link w:val="171"/>
    <w:rsid w:val="00046CB2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0"/>
    <w:rsid w:val="00046CB2"/>
    <w:pPr>
      <w:shd w:val="clear" w:color="auto" w:fill="FFFFFF"/>
      <w:spacing w:after="60" w:line="211" w:lineRule="exact"/>
      <w:ind w:firstLine="400"/>
      <w:jc w:val="both"/>
    </w:pPr>
    <w:rPr>
      <w:b/>
      <w:bCs/>
    </w:rPr>
  </w:style>
  <w:style w:type="character" w:customStyle="1" w:styleId="172">
    <w:name w:val="Основной текст (17) + Не полужирный"/>
    <w:rsid w:val="00046CB2"/>
  </w:style>
  <w:style w:type="character" w:customStyle="1" w:styleId="173">
    <w:name w:val="Основной текст (17)"/>
    <w:rsid w:val="00046CB2"/>
    <w:rPr>
      <w:b/>
      <w:bCs/>
      <w:noProof/>
      <w:shd w:val="clear" w:color="auto" w:fill="FFFFFF"/>
    </w:rPr>
  </w:style>
  <w:style w:type="character" w:customStyle="1" w:styleId="35">
    <w:name w:val="Заголовок №3 + Не полужирный5"/>
    <w:rsid w:val="00046CB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  <w:lang w:bidi="ar-SA"/>
    </w:rPr>
  </w:style>
  <w:style w:type="character" w:customStyle="1" w:styleId="314">
    <w:name w:val="Заголовок №314"/>
    <w:rsid w:val="00046CB2"/>
    <w:rPr>
      <w:rFonts w:ascii="Times New Roman" w:hAnsi="Times New Roman" w:cs="Times New Roman"/>
      <w:b/>
      <w:b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105">
    <w:name w:val="Основной текст (14)105"/>
    <w:rsid w:val="00046CB2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103">
    <w:name w:val="Основной текст (14)103"/>
    <w:rsid w:val="00046CB2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101">
    <w:name w:val="Основной текст (14)101"/>
    <w:rsid w:val="00046CB2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99">
    <w:name w:val="Основной текст (14)99"/>
    <w:rsid w:val="00046CB2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97">
    <w:name w:val="Основной текст (14)97"/>
    <w:rsid w:val="00046CB2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95">
    <w:name w:val="Основной текст (14)95"/>
    <w:rsid w:val="00046CB2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91">
    <w:name w:val="Основной текст (14)91"/>
    <w:rsid w:val="00046CB2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89">
    <w:name w:val="Основной текст (14)89"/>
    <w:rsid w:val="00046CB2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81">
    <w:name w:val="Основной текст (14)81"/>
    <w:rsid w:val="00046CB2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85">
    <w:name w:val="Основной текст (14)85"/>
    <w:rsid w:val="00046CB2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83">
    <w:name w:val="Основной текст (14)83"/>
    <w:rsid w:val="00046CB2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27">
    <w:name w:val="Основной текст (2)_"/>
    <w:link w:val="28"/>
    <w:rsid w:val="00046CB2"/>
    <w:rPr>
      <w:b/>
      <w:bCs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046CB2"/>
    <w:pPr>
      <w:widowControl w:val="0"/>
      <w:shd w:val="clear" w:color="auto" w:fill="FFFFFF"/>
      <w:spacing w:before="300" w:after="0" w:line="408" w:lineRule="exact"/>
      <w:jc w:val="center"/>
    </w:pPr>
    <w:rPr>
      <w:b/>
      <w:bCs/>
    </w:rPr>
  </w:style>
  <w:style w:type="character" w:customStyle="1" w:styleId="blk">
    <w:name w:val="blk"/>
    <w:rsid w:val="00046CB2"/>
  </w:style>
  <w:style w:type="paragraph" w:customStyle="1" w:styleId="afff0">
    <w:name w:val="Новый"/>
    <w:basedOn w:val="a"/>
    <w:uiPriority w:val="99"/>
    <w:rsid w:val="00046CB2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1462">
    <w:name w:val="Основной текст (14)62"/>
    <w:rsid w:val="00046CB2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330">
    <w:name w:val="Заголовок №3 (3)_"/>
    <w:link w:val="331"/>
    <w:rsid w:val="00046CB2"/>
    <w:rPr>
      <w:rFonts w:ascii="Calibri" w:hAnsi="Calibri"/>
      <w:b/>
      <w:bCs/>
      <w:sz w:val="23"/>
      <w:szCs w:val="23"/>
      <w:shd w:val="clear" w:color="auto" w:fill="FFFFFF"/>
    </w:rPr>
  </w:style>
  <w:style w:type="paragraph" w:customStyle="1" w:styleId="331">
    <w:name w:val="Заголовок №3 (3)1"/>
    <w:basedOn w:val="a"/>
    <w:link w:val="330"/>
    <w:rsid w:val="00046CB2"/>
    <w:pPr>
      <w:shd w:val="clear" w:color="auto" w:fill="FFFFFF"/>
      <w:spacing w:before="420" w:after="60" w:line="240" w:lineRule="atLeast"/>
      <w:outlineLvl w:val="2"/>
    </w:pPr>
    <w:rPr>
      <w:rFonts w:ascii="Calibri" w:hAnsi="Calibri"/>
      <w:b/>
      <w:bCs/>
      <w:sz w:val="23"/>
      <w:szCs w:val="23"/>
    </w:rPr>
  </w:style>
  <w:style w:type="character" w:customStyle="1" w:styleId="3312">
    <w:name w:val="Заголовок №3 (3)12"/>
    <w:rsid w:val="00046CB2"/>
    <w:rPr>
      <w:rFonts w:ascii="Calibri" w:hAnsi="Calibri" w:cs="Calibri"/>
      <w:b/>
      <w:bCs/>
      <w:spacing w:val="0"/>
      <w:sz w:val="23"/>
      <w:szCs w:val="23"/>
      <w:shd w:val="clear" w:color="auto" w:fill="FFFFFF"/>
    </w:rPr>
  </w:style>
  <w:style w:type="character" w:customStyle="1" w:styleId="29">
    <w:name w:val="Основной текст (2) + Не курсив"/>
    <w:rsid w:val="00046C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ff1">
    <w:name w:val="Основной текст + Полужирный;Курсив"/>
    <w:rsid w:val="00046C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bidi="ar-SA"/>
    </w:rPr>
  </w:style>
  <w:style w:type="paragraph" w:customStyle="1" w:styleId="2a">
    <w:name w:val="Абзац списка2"/>
    <w:basedOn w:val="a"/>
    <w:link w:val="ListParagraphChar"/>
    <w:rsid w:val="00046CB2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link w:val="2a"/>
    <w:locked/>
    <w:rsid w:val="00046CB2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customStyle="1" w:styleId="Style10">
    <w:name w:val="Style 1"/>
    <w:uiPriority w:val="99"/>
    <w:rsid w:val="00046C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customStyle="1" w:styleId="2b">
    <w:name w:val="Сетка таблицы2"/>
    <w:basedOn w:val="a1"/>
    <w:next w:val="ac"/>
    <w:uiPriority w:val="59"/>
    <w:rsid w:val="00046CB2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7">
    <w:name w:val="Абзац списка3"/>
    <w:basedOn w:val="a"/>
    <w:rsid w:val="00046CB2"/>
    <w:pPr>
      <w:ind w:left="720"/>
    </w:pPr>
    <w:rPr>
      <w:rFonts w:ascii="Calibri" w:eastAsia="Times New Roman" w:hAnsi="Calibri" w:cs="Times New Roman"/>
      <w:lang w:val="ru-RU"/>
    </w:rPr>
  </w:style>
  <w:style w:type="paragraph" w:customStyle="1" w:styleId="45">
    <w:name w:val="Заг 4"/>
    <w:basedOn w:val="a"/>
    <w:rsid w:val="00046CB2"/>
    <w:rPr>
      <w:rFonts w:ascii="Calibri" w:eastAsia="Times New Roman" w:hAnsi="Calibri" w:cs="Times New Roman"/>
      <w:lang w:val="ru-RU" w:eastAsia="ru-RU"/>
    </w:rPr>
  </w:style>
  <w:style w:type="character" w:customStyle="1" w:styleId="aff3">
    <w:name w:val="Буллит Знак"/>
    <w:link w:val="aff2"/>
    <w:rsid w:val="00046CB2"/>
    <w:rPr>
      <w:rFonts w:ascii="NewtonCSanPin" w:eastAsia="Calibri" w:hAnsi="NewtonCSanPin" w:cs="Times New Roman"/>
      <w:color w:val="000000"/>
      <w:sz w:val="21"/>
      <w:szCs w:val="21"/>
    </w:rPr>
  </w:style>
  <w:style w:type="paragraph" w:customStyle="1" w:styleId="afff2">
    <w:name w:val="Ξαϋχνϋι"/>
    <w:basedOn w:val="a"/>
    <w:uiPriority w:val="99"/>
    <w:rsid w:val="00046C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">
    <w:name w:val="Средняя сетка 21"/>
    <w:basedOn w:val="a"/>
    <w:uiPriority w:val="1"/>
    <w:qFormat/>
    <w:rsid w:val="00046CB2"/>
    <w:pPr>
      <w:numPr>
        <w:numId w:val="19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podzag1">
    <w:name w:val="podzag_1 Знак"/>
    <w:link w:val="podzag10"/>
    <w:locked/>
    <w:rsid w:val="00046CB2"/>
    <w:rPr>
      <w:rFonts w:ascii="Arial" w:hAnsi="Arial" w:cs="Arial"/>
      <w:b/>
      <w:bCs/>
      <w:sz w:val="26"/>
      <w:szCs w:val="26"/>
    </w:rPr>
  </w:style>
  <w:style w:type="paragraph" w:customStyle="1" w:styleId="podzag10">
    <w:name w:val="podzag_1"/>
    <w:basedOn w:val="a"/>
    <w:link w:val="podzag1"/>
    <w:rsid w:val="00046CB2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6"/>
      <w:szCs w:val="26"/>
    </w:rPr>
  </w:style>
  <w:style w:type="character" w:customStyle="1" w:styleId="51">
    <w:name w:val="Основной текст (5)_"/>
    <w:link w:val="52"/>
    <w:rsid w:val="00046CB2"/>
    <w:rPr>
      <w:b/>
      <w:bCs/>
      <w:i/>
      <w:i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46CB2"/>
    <w:pPr>
      <w:widowControl w:val="0"/>
      <w:shd w:val="clear" w:color="auto" w:fill="FFFFFF"/>
      <w:spacing w:after="0" w:line="480" w:lineRule="exact"/>
      <w:jc w:val="both"/>
    </w:pPr>
    <w:rPr>
      <w:b/>
      <w:bCs/>
      <w:i/>
      <w:iCs/>
      <w:sz w:val="26"/>
      <w:szCs w:val="26"/>
    </w:rPr>
  </w:style>
  <w:style w:type="numbering" w:customStyle="1" w:styleId="111">
    <w:name w:val="Нет списка111"/>
    <w:next w:val="a2"/>
    <w:uiPriority w:val="99"/>
    <w:semiHidden/>
    <w:unhideWhenUsed/>
    <w:rsid w:val="00046CB2"/>
  </w:style>
  <w:style w:type="table" w:customStyle="1" w:styleId="112">
    <w:name w:val="Сетка таблицы11"/>
    <w:basedOn w:val="a1"/>
    <w:next w:val="ac"/>
    <w:uiPriority w:val="39"/>
    <w:rsid w:val="00046CB2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basedOn w:val="a1"/>
    <w:next w:val="ac"/>
    <w:uiPriority w:val="39"/>
    <w:rsid w:val="00046CB2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"/>
    <w:basedOn w:val="a1"/>
    <w:next w:val="ac"/>
    <w:uiPriority w:val="39"/>
    <w:rsid w:val="00046CB2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c"/>
    <w:uiPriority w:val="59"/>
    <w:rsid w:val="00046CB2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3">
    <w:name w:val="endnote text"/>
    <w:basedOn w:val="a"/>
    <w:link w:val="afff4"/>
    <w:uiPriority w:val="99"/>
    <w:unhideWhenUsed/>
    <w:rsid w:val="00046CB2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ff4">
    <w:name w:val="Текст концевой сноски Знак"/>
    <w:basedOn w:val="a0"/>
    <w:link w:val="afff3"/>
    <w:uiPriority w:val="99"/>
    <w:rsid w:val="00046CB2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styleId="afff5">
    <w:name w:val="endnote reference"/>
    <w:uiPriority w:val="99"/>
    <w:unhideWhenUsed/>
    <w:rsid w:val="00046CB2"/>
    <w:rPr>
      <w:vertAlign w:val="superscript"/>
    </w:rPr>
  </w:style>
  <w:style w:type="numbering" w:customStyle="1" w:styleId="2c">
    <w:name w:val="Нет списка2"/>
    <w:next w:val="a2"/>
    <w:uiPriority w:val="99"/>
    <w:semiHidden/>
    <w:unhideWhenUsed/>
    <w:rsid w:val="00046CB2"/>
  </w:style>
  <w:style w:type="character" w:customStyle="1" w:styleId="FontStyle12">
    <w:name w:val="Font Style12"/>
    <w:uiPriority w:val="99"/>
    <w:rsid w:val="00046CB2"/>
    <w:rPr>
      <w:rFonts w:ascii="Times New Roman" w:hAnsi="Times New Roman" w:cs="Times New Roman"/>
      <w:sz w:val="18"/>
      <w:szCs w:val="18"/>
    </w:rPr>
  </w:style>
  <w:style w:type="table" w:customStyle="1" w:styleId="46">
    <w:name w:val="Сетка таблицы4"/>
    <w:basedOn w:val="a1"/>
    <w:next w:val="ac"/>
    <w:uiPriority w:val="99"/>
    <w:rsid w:val="00046CB2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next w:val="ac"/>
    <w:uiPriority w:val="59"/>
    <w:rsid w:val="00046CB2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c"/>
    <w:uiPriority w:val="99"/>
    <w:rsid w:val="00046CB2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c"/>
    <w:uiPriority w:val="59"/>
    <w:rsid w:val="00046CB2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1"/>
    <w:next w:val="ac"/>
    <w:uiPriority w:val="99"/>
    <w:rsid w:val="00046CB2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next w:val="ac"/>
    <w:uiPriority w:val="59"/>
    <w:rsid w:val="00046CB2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uiPriority w:val="99"/>
    <w:unhideWhenUsed/>
    <w:rsid w:val="00046CB2"/>
    <w:pPr>
      <w:numPr>
        <w:numId w:val="20"/>
      </w:numPr>
    </w:pPr>
  </w:style>
  <w:style w:type="character" w:customStyle="1" w:styleId="afff6">
    <w:name w:val="Колонтитул"/>
    <w:rsid w:val="00046CB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fff7">
    <w:name w:val="TOC Heading"/>
    <w:basedOn w:val="1"/>
    <w:next w:val="a"/>
    <w:uiPriority w:val="39"/>
    <w:semiHidden/>
    <w:unhideWhenUsed/>
    <w:qFormat/>
    <w:rsid w:val="00046CB2"/>
    <w:pPr>
      <w:spacing w:after="0"/>
      <w:outlineLvl w:val="9"/>
    </w:pPr>
    <w:rPr>
      <w:rFonts w:ascii="Cambria" w:eastAsia="Times New Roman" w:hAnsi="Cambria" w:cs="Times New Roman"/>
      <w:color w:val="365F91"/>
      <w:lang w:val="ru-RU" w:eastAsia="ru-RU"/>
    </w:rPr>
  </w:style>
  <w:style w:type="paragraph" w:styleId="2d">
    <w:name w:val="toc 2"/>
    <w:basedOn w:val="a"/>
    <w:next w:val="a"/>
    <w:autoRedefine/>
    <w:uiPriority w:val="39"/>
    <w:unhideWhenUsed/>
    <w:qFormat/>
    <w:rsid w:val="00046CB2"/>
    <w:pPr>
      <w:spacing w:after="100"/>
      <w:ind w:left="220"/>
    </w:pPr>
    <w:rPr>
      <w:rFonts w:ascii="Calibri" w:eastAsia="Times New Roman" w:hAnsi="Calibri" w:cs="Times New Roman"/>
      <w:lang w:val="ru-RU" w:eastAsia="ru-RU"/>
    </w:rPr>
  </w:style>
  <w:style w:type="paragraph" w:styleId="1ff1">
    <w:name w:val="toc 1"/>
    <w:basedOn w:val="a"/>
    <w:next w:val="a"/>
    <w:autoRedefine/>
    <w:uiPriority w:val="39"/>
    <w:unhideWhenUsed/>
    <w:qFormat/>
    <w:rsid w:val="00046CB2"/>
    <w:pPr>
      <w:spacing w:after="100"/>
    </w:pPr>
    <w:rPr>
      <w:rFonts w:ascii="Calibri" w:eastAsia="Times New Roman" w:hAnsi="Calibri" w:cs="Times New Roman"/>
      <w:lang w:val="ru-RU" w:eastAsia="ru-RU"/>
    </w:rPr>
  </w:style>
  <w:style w:type="paragraph" w:styleId="39">
    <w:name w:val="toc 3"/>
    <w:basedOn w:val="a"/>
    <w:next w:val="a"/>
    <w:autoRedefine/>
    <w:uiPriority w:val="39"/>
    <w:unhideWhenUsed/>
    <w:qFormat/>
    <w:rsid w:val="00046CB2"/>
    <w:pPr>
      <w:spacing w:after="100"/>
      <w:ind w:left="440"/>
    </w:pPr>
    <w:rPr>
      <w:rFonts w:ascii="Calibri" w:eastAsia="Times New Roman" w:hAnsi="Calibri" w:cs="Times New Roman"/>
      <w:lang w:val="ru-RU" w:eastAsia="ru-RU"/>
    </w:rPr>
  </w:style>
  <w:style w:type="numbering" w:customStyle="1" w:styleId="3a">
    <w:name w:val="Нет списка3"/>
    <w:next w:val="a2"/>
    <w:uiPriority w:val="99"/>
    <w:semiHidden/>
    <w:unhideWhenUsed/>
    <w:rsid w:val="00046CB2"/>
  </w:style>
  <w:style w:type="paragraph" w:customStyle="1" w:styleId="c5c0">
    <w:name w:val="c5 c0"/>
    <w:basedOn w:val="a"/>
    <w:rsid w:val="0004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53">
    <w:name w:val="Сетка таблицы5"/>
    <w:basedOn w:val="a1"/>
    <w:next w:val="ac"/>
    <w:uiPriority w:val="59"/>
    <w:rsid w:val="00046CB2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e">
    <w:name w:val="Body Text 2"/>
    <w:basedOn w:val="a"/>
    <w:link w:val="2f"/>
    <w:unhideWhenUsed/>
    <w:rsid w:val="00046C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f">
    <w:name w:val="Основной текст 2 Знак"/>
    <w:basedOn w:val="a0"/>
    <w:link w:val="2e"/>
    <w:rsid w:val="00046CB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b">
    <w:name w:val="Body Text 3"/>
    <w:basedOn w:val="a"/>
    <w:link w:val="3c"/>
    <w:rsid w:val="00046CB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c">
    <w:name w:val="Основной текст 3 Знак"/>
    <w:basedOn w:val="a0"/>
    <w:link w:val="3b"/>
    <w:rsid w:val="00046CB2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c19">
    <w:name w:val="c19"/>
    <w:basedOn w:val="a"/>
    <w:rsid w:val="00046CB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51">
    <w:name w:val="c51"/>
    <w:basedOn w:val="a"/>
    <w:rsid w:val="00046CB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footnote text"/>
    <w:aliases w:val="Основной текст с отступом1,Основной текст с отступом11,Основной текст с отступом2,Body Text Indent1"/>
    <w:basedOn w:val="a"/>
    <w:link w:val="af4"/>
    <w:unhideWhenUsed/>
    <w:rsid w:val="00046CB2"/>
    <w:pPr>
      <w:widowControl w:val="0"/>
      <w:autoSpaceDE w:val="0"/>
      <w:autoSpaceDN w:val="0"/>
      <w:spacing w:after="0" w:line="240" w:lineRule="auto"/>
    </w:pPr>
    <w:rPr>
      <w:lang w:eastAsia="ru-RU"/>
    </w:rPr>
  </w:style>
  <w:style w:type="character" w:customStyle="1" w:styleId="2f0">
    <w:name w:val="Текст сноски Знак2"/>
    <w:basedOn w:val="a0"/>
    <w:link w:val="af5"/>
    <w:uiPriority w:val="99"/>
    <w:semiHidden/>
    <w:rsid w:val="00046CB2"/>
    <w:rPr>
      <w:sz w:val="20"/>
      <w:szCs w:val="20"/>
    </w:rPr>
  </w:style>
  <w:style w:type="character" w:customStyle="1" w:styleId="2f1">
    <w:name w:val="Верхний колонтитул Знак2"/>
    <w:basedOn w:val="a0"/>
    <w:uiPriority w:val="99"/>
    <w:semiHidden/>
    <w:rsid w:val="00046CB2"/>
    <w:rPr>
      <w:rFonts w:ascii="Times New Roman" w:eastAsia="Times New Roman" w:hAnsi="Times New Roman" w:cs="Times New Roman"/>
      <w:lang w:val="ru-RU"/>
    </w:rPr>
  </w:style>
  <w:style w:type="paragraph" w:styleId="af7">
    <w:name w:val="footer"/>
    <w:basedOn w:val="a"/>
    <w:link w:val="af6"/>
    <w:uiPriority w:val="99"/>
    <w:unhideWhenUsed/>
    <w:rsid w:val="00046CB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2f2">
    <w:name w:val="Нижний колонтитул Знак2"/>
    <w:basedOn w:val="a0"/>
    <w:link w:val="af7"/>
    <w:uiPriority w:val="99"/>
    <w:semiHidden/>
    <w:rsid w:val="00046CB2"/>
  </w:style>
  <w:style w:type="character" w:customStyle="1" w:styleId="1ff2">
    <w:name w:val="Заголовок Знак1"/>
    <w:basedOn w:val="a0"/>
    <w:uiPriority w:val="10"/>
    <w:rsid w:val="00046CB2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f9">
    <w:name w:val="Body Text Indent"/>
    <w:aliases w:val="Знак"/>
    <w:basedOn w:val="a"/>
    <w:link w:val="af8"/>
    <w:unhideWhenUsed/>
    <w:rsid w:val="00046CB2"/>
    <w:pPr>
      <w:widowControl w:val="0"/>
      <w:autoSpaceDE w:val="0"/>
      <w:autoSpaceDN w:val="0"/>
      <w:spacing w:after="120" w:line="240" w:lineRule="auto"/>
      <w:ind w:left="283"/>
    </w:pPr>
    <w:rPr>
      <w:rFonts w:ascii="Calibri" w:eastAsia="Calibri" w:hAnsi="Calibri"/>
    </w:rPr>
  </w:style>
  <w:style w:type="character" w:customStyle="1" w:styleId="2f3">
    <w:name w:val="Основной текст с отступом Знак2"/>
    <w:basedOn w:val="a0"/>
    <w:link w:val="af9"/>
    <w:uiPriority w:val="99"/>
    <w:semiHidden/>
    <w:rsid w:val="00046CB2"/>
  </w:style>
  <w:style w:type="character" w:customStyle="1" w:styleId="2f4">
    <w:name w:val="Подзаголовок Знак2"/>
    <w:basedOn w:val="a0"/>
    <w:uiPriority w:val="11"/>
    <w:rsid w:val="00046CB2"/>
    <w:rPr>
      <w:rFonts w:eastAsiaTheme="minorEastAsia"/>
      <w:color w:val="5A5A5A" w:themeColor="text1" w:themeTint="A5"/>
      <w:spacing w:val="15"/>
      <w:lang w:val="ru-RU"/>
    </w:rPr>
  </w:style>
  <w:style w:type="paragraph" w:styleId="23">
    <w:name w:val="Body Text Indent 2"/>
    <w:basedOn w:val="a"/>
    <w:link w:val="22"/>
    <w:unhideWhenUsed/>
    <w:rsid w:val="00046CB2"/>
    <w:pPr>
      <w:widowControl w:val="0"/>
      <w:autoSpaceDE w:val="0"/>
      <w:autoSpaceDN w:val="0"/>
      <w:spacing w:after="120" w:line="480" w:lineRule="auto"/>
      <w:ind w:left="283"/>
    </w:pPr>
    <w:rPr>
      <w:sz w:val="24"/>
      <w:szCs w:val="24"/>
    </w:rPr>
  </w:style>
  <w:style w:type="character" w:customStyle="1" w:styleId="221">
    <w:name w:val="Основной текст с отступом 2 Знак2"/>
    <w:basedOn w:val="a0"/>
    <w:link w:val="23"/>
    <w:uiPriority w:val="99"/>
    <w:semiHidden/>
    <w:rsid w:val="00046CB2"/>
  </w:style>
  <w:style w:type="paragraph" w:styleId="afb">
    <w:name w:val="Document Map"/>
    <w:basedOn w:val="a"/>
    <w:link w:val="afa"/>
    <w:semiHidden/>
    <w:unhideWhenUsed/>
    <w:rsid w:val="00046CB2"/>
    <w:pPr>
      <w:widowControl w:val="0"/>
      <w:autoSpaceDE w:val="0"/>
      <w:autoSpaceDN w:val="0"/>
      <w:spacing w:after="0" w:line="240" w:lineRule="auto"/>
    </w:pPr>
    <w:rPr>
      <w:rFonts w:ascii="Tahoma" w:eastAsia="Calibri" w:hAnsi="Tahoma"/>
    </w:rPr>
  </w:style>
  <w:style w:type="character" w:customStyle="1" w:styleId="2f5">
    <w:name w:val="Схема документа Знак2"/>
    <w:basedOn w:val="a0"/>
    <w:link w:val="afb"/>
    <w:uiPriority w:val="99"/>
    <w:semiHidden/>
    <w:rsid w:val="00046CB2"/>
    <w:rPr>
      <w:rFonts w:ascii="Tahoma" w:hAnsi="Tahoma" w:cs="Tahoma"/>
      <w:sz w:val="16"/>
      <w:szCs w:val="16"/>
    </w:rPr>
  </w:style>
  <w:style w:type="paragraph" w:styleId="afd">
    <w:name w:val="Balloon Text"/>
    <w:basedOn w:val="a"/>
    <w:link w:val="afc"/>
    <w:uiPriority w:val="99"/>
    <w:unhideWhenUsed/>
    <w:rsid w:val="00046CB2"/>
    <w:pPr>
      <w:widowControl w:val="0"/>
      <w:autoSpaceDE w:val="0"/>
      <w:autoSpaceDN w:val="0"/>
      <w:spacing w:after="0" w:line="240" w:lineRule="auto"/>
    </w:pPr>
    <w:rPr>
      <w:rFonts w:ascii="Tahoma" w:hAnsi="Tahoma"/>
      <w:color w:val="000000"/>
      <w:sz w:val="16"/>
      <w:szCs w:val="16"/>
    </w:rPr>
  </w:style>
  <w:style w:type="character" w:customStyle="1" w:styleId="2f6">
    <w:name w:val="Текст выноски Знак2"/>
    <w:basedOn w:val="a0"/>
    <w:link w:val="afd"/>
    <w:uiPriority w:val="99"/>
    <w:semiHidden/>
    <w:rsid w:val="00046CB2"/>
    <w:rPr>
      <w:rFonts w:ascii="Tahoma" w:hAnsi="Tahoma" w:cs="Tahoma"/>
      <w:sz w:val="16"/>
      <w:szCs w:val="16"/>
    </w:rPr>
  </w:style>
  <w:style w:type="numbering" w:customStyle="1" w:styleId="47">
    <w:name w:val="Нет списка4"/>
    <w:next w:val="a2"/>
    <w:uiPriority w:val="99"/>
    <w:semiHidden/>
    <w:unhideWhenUsed/>
    <w:rsid w:val="00046CB2"/>
  </w:style>
  <w:style w:type="numbering" w:customStyle="1" w:styleId="122">
    <w:name w:val="Нет списка12"/>
    <w:next w:val="a2"/>
    <w:uiPriority w:val="99"/>
    <w:semiHidden/>
    <w:unhideWhenUsed/>
    <w:rsid w:val="00046CB2"/>
  </w:style>
  <w:style w:type="numbering" w:customStyle="1" w:styleId="1120">
    <w:name w:val="Нет списка112"/>
    <w:next w:val="a2"/>
    <w:uiPriority w:val="99"/>
    <w:semiHidden/>
    <w:unhideWhenUsed/>
    <w:rsid w:val="00046CB2"/>
  </w:style>
  <w:style w:type="numbering" w:customStyle="1" w:styleId="216">
    <w:name w:val="Нет списка21"/>
    <w:next w:val="a2"/>
    <w:uiPriority w:val="99"/>
    <w:semiHidden/>
    <w:unhideWhenUsed/>
    <w:rsid w:val="00046CB2"/>
  </w:style>
  <w:style w:type="numbering" w:customStyle="1" w:styleId="1111111">
    <w:name w:val="1 / 1.1 / 1.1.11"/>
    <w:basedOn w:val="a2"/>
    <w:next w:val="111111"/>
    <w:uiPriority w:val="99"/>
    <w:unhideWhenUsed/>
    <w:rsid w:val="00046CB2"/>
  </w:style>
  <w:style w:type="numbering" w:customStyle="1" w:styleId="313">
    <w:name w:val="Нет списка31"/>
    <w:next w:val="a2"/>
    <w:uiPriority w:val="99"/>
    <w:semiHidden/>
    <w:unhideWhenUsed/>
    <w:rsid w:val="00046CB2"/>
  </w:style>
  <w:style w:type="table" w:customStyle="1" w:styleId="61">
    <w:name w:val="Сетка таблицы6"/>
    <w:basedOn w:val="a1"/>
    <w:next w:val="ac"/>
    <w:uiPriority w:val="39"/>
    <w:rsid w:val="00046CB2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4085/start/276581/" TargetMode="External"/><Relationship Id="rId117" Type="http://schemas.openxmlformats.org/officeDocument/2006/relationships/hyperlink" Target="https://uchi.ru/teachers/groups/16233109/subjects/1/course_programs/2" TargetMode="External"/><Relationship Id="rId21" Type="http://schemas.openxmlformats.org/officeDocument/2006/relationships/hyperlink" Target="https://resh.edu.ru/subject/lesson/3971/start/302201/" TargetMode="External"/><Relationship Id="rId42" Type="http://schemas.openxmlformats.org/officeDocument/2006/relationships/hyperlink" Target="https://resh.edu.ru/subject/lesson/3959/start/132559/" TargetMode="External"/><Relationship Id="rId47" Type="http://schemas.openxmlformats.org/officeDocument/2006/relationships/hyperlink" Target="https://resh.edu.ru/subject/lesson/4139/start/301840/" TargetMode="External"/><Relationship Id="rId63" Type="http://schemas.openxmlformats.org/officeDocument/2006/relationships/hyperlink" Target="https://uchi.ru/catalog/math/1-klass/chapter-64" TargetMode="External"/><Relationship Id="rId68" Type="http://schemas.openxmlformats.org/officeDocument/2006/relationships/hyperlink" Target="https://iu.ru/video-%20lessons/2ba50ce1-96b2-4aab-a23a-cb068a6ac631" TargetMode="External"/><Relationship Id="rId84" Type="http://schemas.openxmlformats.org/officeDocument/2006/relationships/hyperlink" Target="https://infourok.ru/prezentaciya-k-uroku-korrekcii-po-%20teme-gruppirovanie-predmetov-po-forme-658532.html" TargetMode="External"/><Relationship Id="rId89" Type="http://schemas.openxmlformats.org/officeDocument/2006/relationships/hyperlink" Target="https://easyen.ru/load/m/1_klass/forma/375-1-0-1909" TargetMode="External"/><Relationship Id="rId112" Type="http://schemas.openxmlformats.org/officeDocument/2006/relationships/hyperlink" Target="https://uchi.ru/teachers/groups/16233109/subjects/1/course_programs/2" TargetMode="External"/><Relationship Id="rId133" Type="http://schemas.openxmlformats.org/officeDocument/2006/relationships/hyperlink" Target="https://m.edsoo.ru/7f411f36" TargetMode="External"/><Relationship Id="rId138" Type="http://schemas.openxmlformats.org/officeDocument/2006/relationships/hyperlink" Target="https://m.edsoo.ru/7f411f36" TargetMode="External"/><Relationship Id="rId16" Type="http://schemas.openxmlformats.org/officeDocument/2006/relationships/hyperlink" Target="https://resh.edu.ru/subject/lesson/4074/start/122081/" TargetMode="External"/><Relationship Id="rId107" Type="http://schemas.openxmlformats.org/officeDocument/2006/relationships/hyperlink" Target="https://resh.edu.ru/subject/12/" TargetMode="External"/><Relationship Id="rId11" Type="http://schemas.openxmlformats.org/officeDocument/2006/relationships/hyperlink" Target="https://resh.edu.ru/subject/lesson/5196/start/122006/" TargetMode="External"/><Relationship Id="rId32" Type="http://schemas.openxmlformats.org/officeDocument/2006/relationships/hyperlink" Target="https://resh.edu.ru/subject/lesson/5203/start/302650/" TargetMode="External"/><Relationship Id="rId37" Type="http://schemas.openxmlformats.org/officeDocument/2006/relationships/hyperlink" Target="https://uchi.ru/catalog/math/1-klass/chapter-39" TargetMode="External"/><Relationship Id="rId53" Type="http://schemas.openxmlformats.org/officeDocument/2006/relationships/hyperlink" Target="https://resh.edu.ru/subject/lesson/4085/start/276581/" TargetMode="External"/><Relationship Id="rId58" Type="http://schemas.openxmlformats.org/officeDocument/2006/relationships/hyperlink" Target="https://uchi.ru/catalog/math/1-klass/chapter-12687" TargetMode="External"/><Relationship Id="rId74" Type="http://schemas.openxmlformats.org/officeDocument/2006/relationships/hyperlink" Target="https://iu.ru/video-%20lessons/95768db2-ed7a-4e3b-ae51-3781353d0b43" TargetMode="External"/><Relationship Id="rId79" Type="http://schemas.openxmlformats.org/officeDocument/2006/relationships/hyperlink" Target="https://interneturok.ru/lesson/matematika/" TargetMode="External"/><Relationship Id="rId102" Type="http://schemas.openxmlformats.org/officeDocument/2006/relationships/hyperlink" Target="https://resh.edu.ru/subject/12/" TargetMode="External"/><Relationship Id="rId123" Type="http://schemas.openxmlformats.org/officeDocument/2006/relationships/hyperlink" Target="https://m.edsoo.ru/7f4110fe" TargetMode="External"/><Relationship Id="rId128" Type="http://schemas.openxmlformats.org/officeDocument/2006/relationships/hyperlink" Target="https://m.edsoo.ru/7f4110fe" TargetMode="External"/><Relationship Id="rId144" Type="http://schemas.openxmlformats.org/officeDocument/2006/relationships/hyperlink" Target="https://uchi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uchi.ru/catalog/math/1-klass/chapter-3216" TargetMode="External"/><Relationship Id="rId95" Type="http://schemas.openxmlformats.org/officeDocument/2006/relationships/hyperlink" Target="https://www.yaklass.ru/p/matematika" TargetMode="External"/><Relationship Id="rId22" Type="http://schemas.openxmlformats.org/officeDocument/2006/relationships/hyperlink" Target="https://resh.edu.ru/subject/lesson/5189/start/310040/" TargetMode="External"/><Relationship Id="rId27" Type="http://schemas.openxmlformats.org/officeDocument/2006/relationships/hyperlink" Target="https://resh.edu.ru/subject/lesson/5218/start/270237/" TargetMode="External"/><Relationship Id="rId43" Type="http://schemas.openxmlformats.org/officeDocument/2006/relationships/hyperlink" Target="https://resh.edu.ru/subject/lesson/5209/start/302333/" TargetMode="External"/><Relationship Id="rId48" Type="http://schemas.openxmlformats.org/officeDocument/2006/relationships/hyperlink" Target="https://uchi.ru/catalog/math/1-klass/chapter-10039" TargetMode="External"/><Relationship Id="rId64" Type="http://schemas.openxmlformats.org/officeDocument/2006/relationships/hyperlink" Target="https://resh.edu.ru/subject/lesson/4070/start/302538/" TargetMode="External"/><Relationship Id="rId69" Type="http://schemas.openxmlformats.org/officeDocument/2006/relationships/hyperlink" Target="https://resh.edu.ru/subject/lesson/3971/start/302201/" TargetMode="External"/><Relationship Id="rId113" Type="http://schemas.openxmlformats.org/officeDocument/2006/relationships/hyperlink" Target="https://resh.edu.ru/subject/12/" TargetMode="External"/><Relationship Id="rId118" Type="http://schemas.openxmlformats.org/officeDocument/2006/relationships/hyperlink" Target="https://www.yaklass.ru/p/matematika" TargetMode="External"/><Relationship Id="rId134" Type="http://schemas.openxmlformats.org/officeDocument/2006/relationships/hyperlink" Target="https://m.edsoo.ru/7f411f36" TargetMode="External"/><Relationship Id="rId139" Type="http://schemas.openxmlformats.org/officeDocument/2006/relationships/hyperlink" Target="https://m.edsoo.ru/7f411f36" TargetMode="External"/><Relationship Id="rId80" Type="http://schemas.openxmlformats.org/officeDocument/2006/relationships/hyperlink" Target="https://interneturok.ru/lesson/matematika/" TargetMode="External"/><Relationship Id="rId85" Type="http://schemas.openxmlformats.org/officeDocument/2006/relationships/hyperlink" Target="https://chudo-udo.info/matematika/" TargetMode="External"/><Relationship Id="rId3" Type="http://schemas.openxmlformats.org/officeDocument/2006/relationships/styles" Target="styles.xml"/><Relationship Id="rId12" Type="http://schemas.openxmlformats.org/officeDocument/2006/relationships/hyperlink" Target="https://resh.edu.ru/subject/lesson/4021/start/122031/" TargetMode="External"/><Relationship Id="rId17" Type="http://schemas.openxmlformats.org/officeDocument/2006/relationships/hyperlink" Target="https://uchi.ru/catalog/math/1-klass/chapter-36" TargetMode="External"/><Relationship Id="rId25" Type="http://schemas.openxmlformats.org/officeDocument/2006/relationships/hyperlink" Target="https://resh.edu.ru/subject/lesson/5089/start/302594/" TargetMode="External"/><Relationship Id="rId33" Type="http://schemas.openxmlformats.org/officeDocument/2006/relationships/hyperlink" Target="https://resh.edu.ru/subject/lesson/4107/start/132839/" TargetMode="External"/><Relationship Id="rId38" Type="http://schemas.openxmlformats.org/officeDocument/2006/relationships/hyperlink" Target="https://resh.edu.ru/subject/lesson/5217/start/293025/" TargetMode="External"/><Relationship Id="rId46" Type="http://schemas.openxmlformats.org/officeDocument/2006/relationships/hyperlink" Target="https://resh.edu.ru/subject/lesson/4138/start/302251/" TargetMode="External"/><Relationship Id="rId59" Type="http://schemas.openxmlformats.org/officeDocument/2006/relationships/hyperlink" Target="https://uchi.ru/catalog/math/1-klass/" TargetMode="External"/><Relationship Id="rId67" Type="http://schemas.openxmlformats.org/officeDocument/2006/relationships/hyperlink" Target="https://iu.ru/video-%20lessons/95768db2-ed7a-4e3b-ae51-3781353d0b43" TargetMode="External"/><Relationship Id="rId103" Type="http://schemas.openxmlformats.org/officeDocument/2006/relationships/hyperlink" Target="https://www.yaklass.ru/p/matematika" TargetMode="External"/><Relationship Id="rId108" Type="http://schemas.openxmlformats.org/officeDocument/2006/relationships/hyperlink" Target="https://uchi.ru/teachers/groups/16233109/subjects/1/course_programs/2" TargetMode="External"/><Relationship Id="rId116" Type="http://schemas.openxmlformats.org/officeDocument/2006/relationships/hyperlink" Target="https://resh.edu.ru/subject/12/" TargetMode="External"/><Relationship Id="rId124" Type="http://schemas.openxmlformats.org/officeDocument/2006/relationships/hyperlink" Target="https://m.edsoo.ru/7f4110fe" TargetMode="External"/><Relationship Id="rId129" Type="http://schemas.openxmlformats.org/officeDocument/2006/relationships/hyperlink" Target="https://m.edsoo.ru/7f4110fe" TargetMode="External"/><Relationship Id="rId137" Type="http://schemas.openxmlformats.org/officeDocument/2006/relationships/hyperlink" Target="https://m.edsoo.ru/7f411f36" TargetMode="External"/><Relationship Id="rId20" Type="http://schemas.openxmlformats.org/officeDocument/2006/relationships/hyperlink" Target="https://uchi.ru/catalog/math/" TargetMode="External"/><Relationship Id="rId41" Type="http://schemas.openxmlformats.org/officeDocument/2006/relationships/hyperlink" Target="https://resh.edu.ru/subject/lesson/5202/start/132726/" TargetMode="External"/><Relationship Id="rId54" Type="http://schemas.openxmlformats.org/officeDocument/2006/relationships/hyperlink" Target="https://resh.edu.ru/subject/lesson/4050/start/301123/" TargetMode="External"/><Relationship Id="rId62" Type="http://schemas.openxmlformats.org/officeDocument/2006/relationships/hyperlink" Target="https://resh.edu.ru/subject/lesson/5194/start/121548/" TargetMode="External"/><Relationship Id="rId70" Type="http://schemas.openxmlformats.org/officeDocument/2006/relationships/hyperlink" Target="https://uchi.ru/catalog/math/1-klass/chapter-1823" TargetMode="External"/><Relationship Id="rId75" Type="http://schemas.openxmlformats.org/officeDocument/2006/relationships/hyperlink" Target="https://iu.ru/video-%20lessons/2ba50ce1-96b2-4aab-a23a-cb068a6ac631" TargetMode="External"/><Relationship Id="rId83" Type="http://schemas.openxmlformats.org/officeDocument/2006/relationships/hyperlink" Target="https://interneturok.ru/lesson/matematika/" TargetMode="External"/><Relationship Id="rId88" Type="http://schemas.openxmlformats.org/officeDocument/2006/relationships/hyperlink" Target="https://interneturok.ru/lesson/matematika/" TargetMode="External"/><Relationship Id="rId91" Type="http://schemas.openxmlformats.org/officeDocument/2006/relationships/hyperlink" Target="https://infourok.ru/prezentaciya-na-temu-istinnie-i-%20lozhnie-viskazivaniya-klass-1042211.html" TargetMode="External"/><Relationship Id="rId96" Type="http://schemas.openxmlformats.org/officeDocument/2006/relationships/hyperlink" Target="https://resh.edu.ru/subject/12/" TargetMode="External"/><Relationship Id="rId111" Type="http://schemas.openxmlformats.org/officeDocument/2006/relationships/hyperlink" Target="https://uchi.ru/teachers/groups/16233109/subjects/1/course_programs/2" TargetMode="External"/><Relationship Id="rId132" Type="http://schemas.openxmlformats.org/officeDocument/2006/relationships/hyperlink" Target="https://m.edsoo.ru/7f4110fe" TargetMode="External"/><Relationship Id="rId140" Type="http://schemas.openxmlformats.org/officeDocument/2006/relationships/hyperlink" Target="https://m.edsoo.ru/7f411f36" TargetMode="External"/><Relationship Id="rId145" Type="http://schemas.openxmlformats.org/officeDocument/2006/relationships/hyperlink" Target="https://www.yaklass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4072/start/155410/" TargetMode="External"/><Relationship Id="rId15" Type="http://schemas.openxmlformats.org/officeDocument/2006/relationships/hyperlink" Target="https://uchi.ru/catalog/math/1-klass/chapter-36" TargetMode="External"/><Relationship Id="rId23" Type="http://schemas.openxmlformats.org/officeDocument/2006/relationships/hyperlink" Target="https://uchi.ru/catalog/math/1-klass/chapter-1823" TargetMode="External"/><Relationship Id="rId28" Type="http://schemas.openxmlformats.org/officeDocument/2006/relationships/hyperlink" Target="https://resh.edu.ru/subject/lesson/5199/start/309805/" TargetMode="External"/><Relationship Id="rId36" Type="http://schemas.openxmlformats.org/officeDocument/2006/relationships/hyperlink" Target="https://resh.edu.ru/subject/lesson/5220/start/131918/" TargetMode="External"/><Relationship Id="rId49" Type="http://schemas.openxmlformats.org/officeDocument/2006/relationships/hyperlink" Target="https://uchi.ru/catalog/math/1-klass/chapter-12687" TargetMode="External"/><Relationship Id="rId57" Type="http://schemas.openxmlformats.org/officeDocument/2006/relationships/hyperlink" Target="https://resh.edu.ru/subject/lesson/4139/start/301840/" TargetMode="External"/><Relationship Id="rId106" Type="http://schemas.openxmlformats.org/officeDocument/2006/relationships/hyperlink" Target="https://www.yaklass.ru/p/matematika" TargetMode="External"/><Relationship Id="rId114" Type="http://schemas.openxmlformats.org/officeDocument/2006/relationships/hyperlink" Target="https://uchi.ru/teachers/groups/16233109/subjects/1/course_programs/2" TargetMode="External"/><Relationship Id="rId119" Type="http://schemas.openxmlformats.org/officeDocument/2006/relationships/hyperlink" Target="https://resh.edu.ru/subject/12/" TargetMode="External"/><Relationship Id="rId127" Type="http://schemas.openxmlformats.org/officeDocument/2006/relationships/hyperlink" Target="https://m.edsoo.ru/7f4110fe" TargetMode="External"/><Relationship Id="rId10" Type="http://schemas.openxmlformats.org/officeDocument/2006/relationships/hyperlink" Target="https://resh.edu.ru/subject/lesson/5195/start/293150/" TargetMode="External"/><Relationship Id="rId31" Type="http://schemas.openxmlformats.org/officeDocument/2006/relationships/hyperlink" Target="https://uchi.ru/catalog/math/1-klass/chapter-38" TargetMode="External"/><Relationship Id="rId44" Type="http://schemas.openxmlformats.org/officeDocument/2006/relationships/hyperlink" Target="https://resh.edu.ru/subject/lesson/4060/start/301472/" TargetMode="External"/><Relationship Id="rId52" Type="http://schemas.openxmlformats.org/officeDocument/2006/relationships/hyperlink" Target="https://resh.edu.ru/subject/lesson/5984/start/122695/" TargetMode="External"/><Relationship Id="rId60" Type="http://schemas.openxmlformats.org/officeDocument/2006/relationships/hyperlink" Target="https://uchi.ru/catalog/math/" TargetMode="External"/><Relationship Id="rId65" Type="http://schemas.openxmlformats.org/officeDocument/2006/relationships/hyperlink" Target="https://iu.ru/video-%20lessons/365c26e4-b0d1-442c-b35a-3a53e549d0d6" TargetMode="External"/><Relationship Id="rId73" Type="http://schemas.openxmlformats.org/officeDocument/2006/relationships/hyperlink" Target="https://resh.edu.ru/subject/lesson/4070/start/302538/" TargetMode="External"/><Relationship Id="rId78" Type="http://schemas.openxmlformats.org/officeDocument/2006/relationships/hyperlink" Target="https://interneturok.ru/lesson/matematika/" TargetMode="External"/><Relationship Id="rId81" Type="http://schemas.openxmlformats.org/officeDocument/2006/relationships/hyperlink" Target="https://interneturok.ru/lesson/matematika/" TargetMode="External"/><Relationship Id="rId86" Type="http://schemas.openxmlformats.org/officeDocument/2006/relationships/hyperlink" Target="https://interneturok.ru/lesson/matematika/" TargetMode="External"/><Relationship Id="rId94" Type="http://schemas.openxmlformats.org/officeDocument/2006/relationships/hyperlink" Target="https://uchi.ru/teachers/groups/16233109/subjects/1/course_programs/2" TargetMode="External"/><Relationship Id="rId99" Type="http://schemas.openxmlformats.org/officeDocument/2006/relationships/hyperlink" Target="https://resh.edu.ru/subject/12/" TargetMode="External"/><Relationship Id="rId101" Type="http://schemas.openxmlformats.org/officeDocument/2006/relationships/hyperlink" Target="https://www.yaklass.ru/p/matematika" TargetMode="External"/><Relationship Id="rId122" Type="http://schemas.openxmlformats.org/officeDocument/2006/relationships/hyperlink" Target="https://m.edsoo.ru/7f4110fe" TargetMode="External"/><Relationship Id="rId130" Type="http://schemas.openxmlformats.org/officeDocument/2006/relationships/hyperlink" Target="https://m.edsoo.ru/7f4110fe" TargetMode="External"/><Relationship Id="rId135" Type="http://schemas.openxmlformats.org/officeDocument/2006/relationships/hyperlink" Target="https://m.edsoo.ru/7f411f36" TargetMode="External"/><Relationship Id="rId143" Type="http://schemas.openxmlformats.org/officeDocument/2006/relationships/hyperlink" Target="https://resh.edu.ru/" TargetMode="External"/><Relationship Id="rId148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4073/start/293050/" TargetMode="External"/><Relationship Id="rId13" Type="http://schemas.openxmlformats.org/officeDocument/2006/relationships/hyperlink" Target="https://resh.edu.ru/subject/lesson/5197/start/301353/" TargetMode="External"/><Relationship Id="rId18" Type="http://schemas.openxmlformats.org/officeDocument/2006/relationships/hyperlink" Target="https://resh.edu.ru/subject/lesson/4127/start/305795/" TargetMode="External"/><Relationship Id="rId39" Type="http://schemas.openxmlformats.org/officeDocument/2006/relationships/hyperlink" Target="https://resh.edu.ru/subject/lesson/4059/start/270187/" TargetMode="External"/><Relationship Id="rId109" Type="http://schemas.openxmlformats.org/officeDocument/2006/relationships/hyperlink" Target="https://www.yaklass.ru/p/matematika" TargetMode="External"/><Relationship Id="rId34" Type="http://schemas.openxmlformats.org/officeDocument/2006/relationships/hyperlink" Target="https://resh.edu.ru/subject/lesson/5204/start/132949/" TargetMode="External"/><Relationship Id="rId50" Type="http://schemas.openxmlformats.org/officeDocument/2006/relationships/hyperlink" Target="https://resh.edu.ru/subject/lesson/4085/start/276581/" TargetMode="External"/><Relationship Id="rId55" Type="http://schemas.openxmlformats.org/officeDocument/2006/relationships/hyperlink" Target="https://resh.edu.ru/subject/lesson/4097/start/132613/" TargetMode="External"/><Relationship Id="rId76" Type="http://schemas.openxmlformats.org/officeDocument/2006/relationships/hyperlink" Target="https://interneturok.ru/lesson/matematika/" TargetMode="External"/><Relationship Id="rId97" Type="http://schemas.openxmlformats.org/officeDocument/2006/relationships/hyperlink" Target="https://uchi.ru/teachers/groups/16233109/subjects/1/course_programs/2" TargetMode="External"/><Relationship Id="rId104" Type="http://schemas.openxmlformats.org/officeDocument/2006/relationships/hyperlink" Target="https://resh.edu.ru/subject/12/" TargetMode="External"/><Relationship Id="rId120" Type="http://schemas.openxmlformats.org/officeDocument/2006/relationships/hyperlink" Target="https://uchi.ru/teachers/groups/16233109/subjects/1/course_programs/2" TargetMode="External"/><Relationship Id="rId125" Type="http://schemas.openxmlformats.org/officeDocument/2006/relationships/hyperlink" Target="https://m.edsoo.ru/7f4110fe" TargetMode="External"/><Relationship Id="rId141" Type="http://schemas.openxmlformats.org/officeDocument/2006/relationships/hyperlink" Target="https://m.edsoo.ru/7f411f36" TargetMode="External"/><Relationship Id="rId146" Type="http://schemas.openxmlformats.org/officeDocument/2006/relationships/fontTable" Target="fontTable.xml"/><Relationship Id="rId7" Type="http://schemas.openxmlformats.org/officeDocument/2006/relationships/hyperlink" Target="https://resh.edu.ru/subject/lesson/5090/start/161583/" TargetMode="External"/><Relationship Id="rId71" Type="http://schemas.openxmlformats.org/officeDocument/2006/relationships/hyperlink" Target="https://iu.ru/video-%20lessons/2ba50ce1-96b2-4aab-a23a-cb068a6ac631" TargetMode="External"/><Relationship Id="rId92" Type="http://schemas.openxmlformats.org/officeDocument/2006/relationships/hyperlink" Target="https://uchi.ru/catalog/math/1-klass/chapter-3217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sh.edu.ru/subject/lesson/5213/start/122770/" TargetMode="External"/><Relationship Id="rId24" Type="http://schemas.openxmlformats.org/officeDocument/2006/relationships/hyperlink" Target="https://resh.edu.ru/subject/lesson/3536/start/155510/" TargetMode="External"/><Relationship Id="rId40" Type="http://schemas.openxmlformats.org/officeDocument/2006/relationships/hyperlink" Target="https://resh.edu.ru/subject/lesson/5986/start/161684/" TargetMode="External"/><Relationship Id="rId45" Type="http://schemas.openxmlformats.org/officeDocument/2006/relationships/hyperlink" Target="https://resh.edu.ru/subject/lesson/4097/start/132613/" TargetMode="External"/><Relationship Id="rId66" Type="http://schemas.openxmlformats.org/officeDocument/2006/relationships/hyperlink" Target="https://iu.ru/video-lessons/c5ee9534-15dd-4896-a708-%205d75c8eebd98" TargetMode="External"/><Relationship Id="rId87" Type="http://schemas.openxmlformats.org/officeDocument/2006/relationships/hyperlink" Target="https://uchi.ru/catalog/math/1-klass/chapter-3217" TargetMode="External"/><Relationship Id="rId110" Type="http://schemas.openxmlformats.org/officeDocument/2006/relationships/hyperlink" Target="https://resh.edu.ru/subject/12/" TargetMode="External"/><Relationship Id="rId115" Type="http://schemas.openxmlformats.org/officeDocument/2006/relationships/hyperlink" Target="https://www.yaklass.ru/p/matematika" TargetMode="External"/><Relationship Id="rId131" Type="http://schemas.openxmlformats.org/officeDocument/2006/relationships/hyperlink" Target="https://m.edsoo.ru/7f4110fe" TargetMode="External"/><Relationship Id="rId136" Type="http://schemas.openxmlformats.org/officeDocument/2006/relationships/hyperlink" Target="https://m.edsoo.ru/7f411f36" TargetMode="External"/><Relationship Id="rId61" Type="http://schemas.openxmlformats.org/officeDocument/2006/relationships/hyperlink" Target="https://interneturok.ru/lesson/matematika/" TargetMode="External"/><Relationship Id="rId82" Type="http://schemas.openxmlformats.org/officeDocument/2006/relationships/hyperlink" Target="https://interneturok.ru/lesson/matematika/" TargetMode="External"/><Relationship Id="rId19" Type="http://schemas.openxmlformats.org/officeDocument/2006/relationships/hyperlink" Target="https://resh.edu.ru/subject/lesson/4137/start/292925/" TargetMode="External"/><Relationship Id="rId14" Type="http://schemas.openxmlformats.org/officeDocument/2006/relationships/hyperlink" Target="https://resh.edu.ru/subject/lesson/5999/start/308769/" TargetMode="External"/><Relationship Id="rId30" Type="http://schemas.openxmlformats.org/officeDocument/2006/relationships/hyperlink" Target="https://resh.edu.ru/subject/lesson/5985/start/309780/" TargetMode="External"/><Relationship Id="rId35" Type="http://schemas.openxmlformats.org/officeDocument/2006/relationships/hyperlink" Target="https://resh.edu.ru/subject/lesson/4109/start/131864/" TargetMode="External"/><Relationship Id="rId56" Type="http://schemas.openxmlformats.org/officeDocument/2006/relationships/hyperlink" Target="https://uchi.ru/catalog/math/1-klass/chapter-10039" TargetMode="External"/><Relationship Id="rId77" Type="http://schemas.openxmlformats.org/officeDocument/2006/relationships/hyperlink" Target="https://interneturok.ru/lesson/matematika/" TargetMode="External"/><Relationship Id="rId100" Type="http://schemas.openxmlformats.org/officeDocument/2006/relationships/hyperlink" Target="https://uchi.ru/teachers/groups/16233109/subjects/1/course_programs/2" TargetMode="External"/><Relationship Id="rId105" Type="http://schemas.openxmlformats.org/officeDocument/2006/relationships/hyperlink" Target="https://uchi.ru/teachers/groups/16233109/subjects/1/course_programs/2" TargetMode="External"/><Relationship Id="rId126" Type="http://schemas.openxmlformats.org/officeDocument/2006/relationships/hyperlink" Target="https://m.edsoo.ru/7f4110fe" TargetMode="External"/><Relationship Id="rId147" Type="http://schemas.openxmlformats.org/officeDocument/2006/relationships/theme" Target="theme/theme1.xml"/><Relationship Id="rId8" Type="http://schemas.openxmlformats.org/officeDocument/2006/relationships/hyperlink" Target="https://resh.edu.ru/subject/lesson/4058/start/188096/" TargetMode="External"/><Relationship Id="rId51" Type="http://schemas.openxmlformats.org/officeDocument/2006/relationships/hyperlink" Target="https://resh.edu.ru/subject/lesson/4095/start/272725/" TargetMode="External"/><Relationship Id="rId72" Type="http://schemas.openxmlformats.org/officeDocument/2006/relationships/hyperlink" Target="https://iu.ru/video-%20lessons/95768db2-ed7a-4e3b-ae51-3781353d0b43" TargetMode="External"/><Relationship Id="rId93" Type="http://schemas.openxmlformats.org/officeDocument/2006/relationships/hyperlink" Target="https://resh.edu.ru/subject/12/" TargetMode="External"/><Relationship Id="rId98" Type="http://schemas.openxmlformats.org/officeDocument/2006/relationships/hyperlink" Target="https://www.yaklass.ru/p/matematika" TargetMode="External"/><Relationship Id="rId121" Type="http://schemas.openxmlformats.org/officeDocument/2006/relationships/hyperlink" Target="https://www.yaklass.ru/p/matematika" TargetMode="External"/><Relationship Id="rId142" Type="http://schemas.openxmlformats.org/officeDocument/2006/relationships/hyperlink" Target="https://m.edsoo.ru/7f411f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56F5A5-F542-4814-9370-D05ECA1A8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54</Pages>
  <Words>16851</Words>
  <Characters>96056</Characters>
  <Application>Microsoft Office Word</Application>
  <DocSecurity>0</DocSecurity>
  <Lines>800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Admin</cp:lastModifiedBy>
  <cp:revision>11</cp:revision>
  <dcterms:created xsi:type="dcterms:W3CDTF">2025-08-29T02:09:00Z</dcterms:created>
  <dcterms:modified xsi:type="dcterms:W3CDTF">2026-01-18T09:57:00Z</dcterms:modified>
</cp:coreProperties>
</file>