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96" w:rsidRDefault="00CE1296" w:rsidP="00CE1296">
      <w:pPr>
        <w:ind w:left="-180" w:hanging="720"/>
        <w:jc w:val="center"/>
      </w:pPr>
      <w:r>
        <w:rPr>
          <w:bCs/>
        </w:rPr>
        <w:t xml:space="preserve">МИНИСТЕРСТВО ЗДРАВООХРАНЕНИЯ РОСТОВСКОЙ ОБЛАСТИ  </w:t>
      </w:r>
      <w:r>
        <w:t xml:space="preserve">                </w:t>
      </w:r>
    </w:p>
    <w:p w:rsidR="00CE1296" w:rsidRDefault="00CE1296" w:rsidP="00CE1296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CE1296" w:rsidRDefault="00CE1296" w:rsidP="00CE1296">
      <w:pPr>
        <w:pStyle w:val="a3"/>
        <w:spacing w:after="0"/>
        <w:jc w:val="center"/>
      </w:pPr>
      <w:bookmarkStart w:id="0" w:name="_GoBack"/>
      <w:r>
        <w:rPr>
          <w:b/>
          <w:bCs/>
          <w:sz w:val="36"/>
          <w:szCs w:val="36"/>
        </w:rPr>
        <w:t xml:space="preserve">БЕГЕГИТЕ ЖИЗНЬ ДЕТЕЙ! </w:t>
      </w:r>
    </w:p>
    <w:p w:rsidR="00CE1296" w:rsidRDefault="00CE1296" w:rsidP="00CE1296">
      <w:pPr>
        <w:pStyle w:val="a3"/>
        <w:spacing w:after="0"/>
        <w:jc w:val="center"/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bookmarkEnd w:id="0"/>
    <w:p w:rsidR="00CE1296" w:rsidRDefault="00CE1296" w:rsidP="00CE1296">
      <w:pPr>
        <w:pStyle w:val="a3"/>
        <w:spacing w:after="0"/>
        <w:jc w:val="center"/>
      </w:pPr>
      <w:r>
        <w:rPr>
          <w:bCs/>
        </w:rPr>
        <w:t>(памятка для родителей)</w:t>
      </w:r>
    </w:p>
    <w:p w:rsidR="00CE1296" w:rsidRDefault="00CE1296" w:rsidP="00CE1296">
      <w:pPr>
        <w:pStyle w:val="a3"/>
        <w:ind w:firstLine="708"/>
        <w:jc w:val="both"/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240" cy="208534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208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детей до года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CE1296" w:rsidRDefault="00CE1296" w:rsidP="00CE1296">
      <w:pPr>
        <w:pStyle w:val="a3"/>
        <w:ind w:firstLine="708"/>
        <w:jc w:val="both"/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первые месяцы его жизни,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>уровень</w:t>
      </w:r>
      <w:r>
        <w:rPr>
          <w:sz w:val="28"/>
          <w:szCs w:val="28"/>
        </w:rPr>
        <w:t xml:space="preserve">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углекислого газа.</w:t>
      </w:r>
    </w:p>
    <w:p w:rsidR="00CE1296" w:rsidRDefault="00CE1296" w:rsidP="00CE1296">
      <w:pPr>
        <w:pStyle w:val="a3"/>
        <w:ind w:firstLine="708"/>
        <w:jc w:val="both"/>
      </w:pPr>
      <w:r>
        <w:rPr>
          <w:b/>
        </w:rPr>
        <w:t xml:space="preserve">   </w:t>
      </w:r>
      <w:r>
        <w:t>Аспирация</w:t>
      </w:r>
      <w:r>
        <w:rPr>
          <w:b/>
          <w:bCs/>
          <w:i/>
        </w:rPr>
        <w:t xml:space="preserve"> у детей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5365" cy="1523365"/>
            <wp:effectExtent l="0" t="0" r="635" b="63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296" w:rsidRDefault="00CE1296" w:rsidP="00CE1296">
      <w:pPr>
        <w:pStyle w:val="a3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b/>
          <w:sz w:val="36"/>
          <w:szCs w:val="36"/>
        </w:rPr>
        <w:t xml:space="preserve">     ПОМНИТЕ!                   </w:t>
      </w:r>
    </w:p>
    <w:p w:rsidR="00CE1296" w:rsidRDefault="00CE1296" w:rsidP="00CE1296">
      <w:pPr>
        <w:pStyle w:val="a3"/>
        <w:spacing w:after="0"/>
        <w:jc w:val="center"/>
        <w:rPr>
          <w:rFonts w:eastAsia="Calibri"/>
        </w:rPr>
      </w:pPr>
      <w:r>
        <w:rPr>
          <w:b/>
          <w:bCs/>
          <w:sz w:val="36"/>
          <w:szCs w:val="36"/>
        </w:rPr>
        <w:t>БЕЗОПАСНОСТЬ ДЕТЕЙ –     ЗАБОТА ВЗРОСЛЫХ!</w:t>
      </w:r>
    </w:p>
    <w:p w:rsidR="00CE1296" w:rsidRDefault="00CE1296" w:rsidP="00CE1296">
      <w:pPr>
        <w:spacing w:after="240"/>
        <w:ind w:left="-426"/>
        <w:jc w:val="center"/>
        <w:rPr>
          <w:b/>
          <w:bCs/>
          <w:i/>
          <w:sz w:val="28"/>
          <w:szCs w:val="28"/>
        </w:rPr>
      </w:pPr>
    </w:p>
    <w:p w:rsidR="00CE1296" w:rsidRDefault="00CE1296" w:rsidP="00CE1296">
      <w:pPr>
        <w:spacing w:after="240"/>
        <w:ind w:left="-426"/>
        <w:jc w:val="center"/>
        <w:rPr>
          <w:b/>
          <w:i/>
          <w:sz w:val="28"/>
          <w:szCs w:val="28"/>
          <w:lang w:eastAsia="ru-RU"/>
        </w:rPr>
      </w:pPr>
    </w:p>
    <w:p w:rsidR="00CE1296" w:rsidRDefault="00CE1296" w:rsidP="00CE1296">
      <w:pPr>
        <w:spacing w:after="240"/>
        <w:ind w:left="-426"/>
        <w:jc w:val="center"/>
        <w:rPr>
          <w:rFonts w:ascii="Calibri" w:hAnsi="Calibri" w:cs="Calibri"/>
          <w:sz w:val="22"/>
          <w:szCs w:val="22"/>
        </w:rPr>
      </w:pPr>
      <w:r>
        <w:lastRenderedPageBreak/>
        <w:t xml:space="preserve">Рекомендации для молодых мам: обеспечить малышу безопасную среду и </w:t>
      </w:r>
      <w:r>
        <w:rPr>
          <w:rFonts w:ascii="Calibri" w:hAnsi="Calibri" w:cs="Calibri"/>
          <w:noProof/>
          <w:sz w:val="22"/>
          <w:szCs w:val="2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4365" cy="1494790"/>
            <wp:effectExtent l="0" t="0" r="63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94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  <w:lang w:eastAsia="ru-RU"/>
        </w:rPr>
        <w:t>исключить факторы риска!</w:t>
      </w:r>
    </w:p>
    <w:p w:rsidR="00CE1296" w:rsidRDefault="00CE1296" w:rsidP="00CE1296">
      <w:pPr>
        <w:pStyle w:val="a3"/>
        <w:numPr>
          <w:ilvl w:val="0"/>
          <w:numId w:val="1"/>
        </w:numPr>
        <w:suppressAutoHyphens/>
        <w:spacing w:after="0"/>
        <w:ind w:left="567" w:hanging="284"/>
      </w:pPr>
      <w:r>
        <w:rPr>
          <w:sz w:val="28"/>
          <w:szCs w:val="28"/>
        </w:rPr>
        <w:t>удерживать малыша у груди не более 20 минут;</w:t>
      </w:r>
    </w:p>
    <w:p w:rsidR="00CE1296" w:rsidRDefault="00CE1296" w:rsidP="00CE1296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3"/>
        <w:jc w:val="both"/>
      </w:pPr>
      <w:r>
        <w:rPr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кормить ребенка грудью и продолжать естественное вскармливание как можно дольше, особенно в первые 6 месяцев жизни, что укрепляет иммунную систему и снижает риск внезапной смерти ребенка;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</w:pPr>
      <w:r>
        <w:rPr>
          <w:rFonts w:eastAsia="Calibri"/>
          <w:sz w:val="28"/>
          <w:szCs w:val="28"/>
          <w:lang w:eastAsia="ru-RU"/>
        </w:rPr>
        <w:t>укладывать ребенка первых месяцев жизни на бок, чтобы в случае срыгивания желудочное содержимое не попало в дыхательные пути;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eastAsia="Calibri"/>
          <w:b/>
          <w:i/>
          <w:sz w:val="28"/>
          <w:szCs w:val="28"/>
          <w:lang w:eastAsia="ru-RU"/>
        </w:rPr>
        <w:t xml:space="preserve"> 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питательная смесь должна быть теплой, но не холодной или горячей, чтобы не вызвать спазм.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не следует перекармливать детей;</w:t>
      </w:r>
    </w:p>
    <w:p w:rsidR="00CE1296" w:rsidRDefault="00CE1296" w:rsidP="00CE1296">
      <w:pPr>
        <w:numPr>
          <w:ilvl w:val="0"/>
          <w:numId w:val="1"/>
        </w:numPr>
        <w:tabs>
          <w:tab w:val="left" w:pos="284"/>
          <w:tab w:val="left" w:pos="567"/>
        </w:tabs>
        <w:spacing w:after="240"/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CE1296" w:rsidRDefault="00CE1296" w:rsidP="00CE1296">
      <w:pPr>
        <w:numPr>
          <w:ilvl w:val="0"/>
          <w:numId w:val="1"/>
        </w:numPr>
        <w:tabs>
          <w:tab w:val="left" w:pos="567"/>
          <w:tab w:val="left" w:pos="709"/>
        </w:tabs>
        <w:spacing w:after="200"/>
        <w:ind w:left="567" w:hanging="283"/>
        <w:jc w:val="both"/>
      </w:pPr>
      <w:r>
        <w:rPr>
          <w:rFonts w:eastAsia="Calibri"/>
          <w:sz w:val="28"/>
          <w:szCs w:val="28"/>
          <w:lang w:eastAsia="ru-RU"/>
        </w:rPr>
        <w:t>не допускать укладывания ребенка в постель для сна вместе с собой;</w:t>
      </w:r>
    </w:p>
    <w:p w:rsidR="00CE1296" w:rsidRDefault="00CE1296" w:rsidP="00CE1296">
      <w:pPr>
        <w:numPr>
          <w:ilvl w:val="0"/>
          <w:numId w:val="1"/>
        </w:numPr>
        <w:tabs>
          <w:tab w:val="left" w:pos="567"/>
        </w:tabs>
        <w:spacing w:after="240"/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CE1296" w:rsidRDefault="00CE1296" w:rsidP="00CE1296">
      <w:pPr>
        <w:numPr>
          <w:ilvl w:val="0"/>
          <w:numId w:val="1"/>
        </w:numPr>
        <w:tabs>
          <w:tab w:val="left" w:pos="142"/>
          <w:tab w:val="left" w:pos="567"/>
        </w:tabs>
        <w:spacing w:after="240"/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избавиться от никотиновой зависимости: пассивное вдыхание табачного дыма приводит к внезапной смерти ребенка во сне;</w:t>
      </w:r>
    </w:p>
    <w:p w:rsidR="00CE1296" w:rsidRDefault="00CE1296" w:rsidP="00CE1296">
      <w:pPr>
        <w:numPr>
          <w:ilvl w:val="0"/>
          <w:numId w:val="1"/>
        </w:numPr>
        <w:tabs>
          <w:tab w:val="left" w:pos="567"/>
        </w:tabs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CE1296" w:rsidRDefault="00CE1296" w:rsidP="00CE1296">
      <w:pPr>
        <w:numPr>
          <w:ilvl w:val="0"/>
          <w:numId w:val="1"/>
        </w:numPr>
        <w:tabs>
          <w:tab w:val="left" w:pos="567"/>
        </w:tabs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>не практиковать тугое пеленание, которое может вызвать, перегрев малыша и ограничить его двигательную активность;</w:t>
      </w:r>
    </w:p>
    <w:p w:rsidR="00CE1296" w:rsidRDefault="00CE1296" w:rsidP="00CE1296">
      <w:pPr>
        <w:numPr>
          <w:ilvl w:val="0"/>
          <w:numId w:val="1"/>
        </w:numPr>
        <w:tabs>
          <w:tab w:val="left" w:pos="567"/>
        </w:tabs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 xml:space="preserve">обеспечить постоянную оптимальную (23-24 </w:t>
      </w:r>
      <w:proofErr w:type="spellStart"/>
      <w:proofErr w:type="gramStart"/>
      <w:r>
        <w:rPr>
          <w:rFonts w:eastAsia="Calibri"/>
          <w:sz w:val="28"/>
          <w:szCs w:val="28"/>
          <w:lang w:eastAsia="ru-RU"/>
        </w:rPr>
        <w:t>гр.С</w:t>
      </w:r>
      <w:proofErr w:type="spellEnd"/>
      <w:proofErr w:type="gramEnd"/>
      <w:r>
        <w:rPr>
          <w:rFonts w:eastAsia="Calibri"/>
          <w:sz w:val="28"/>
          <w:szCs w:val="28"/>
          <w:lang w:eastAsia="ru-RU"/>
        </w:rPr>
        <w:t>) температуру в помещении для пребывания ребенка;</w:t>
      </w:r>
    </w:p>
    <w:p w:rsidR="00CE1296" w:rsidRDefault="00CE1296" w:rsidP="00CE1296">
      <w:pPr>
        <w:numPr>
          <w:ilvl w:val="0"/>
          <w:numId w:val="1"/>
        </w:numPr>
        <w:tabs>
          <w:tab w:val="left" w:pos="567"/>
        </w:tabs>
        <w:ind w:left="567" w:hanging="283"/>
        <w:contextualSpacing/>
        <w:jc w:val="both"/>
      </w:pPr>
      <w:r>
        <w:rPr>
          <w:rFonts w:eastAsia="Calibri"/>
          <w:sz w:val="28"/>
          <w:szCs w:val="28"/>
          <w:lang w:eastAsia="ru-RU"/>
        </w:rPr>
        <w:t xml:space="preserve">категорически запрещается встряхивание новорожденного при играх, закачивании и т.п., чтобы не повредить тонкие сосуды головного мозга; </w:t>
      </w:r>
    </w:p>
    <w:p w:rsidR="00CE1296" w:rsidRDefault="00CE1296" w:rsidP="00CE1296">
      <w:pPr>
        <w:pStyle w:val="a3"/>
        <w:numPr>
          <w:ilvl w:val="0"/>
          <w:numId w:val="1"/>
        </w:numPr>
        <w:suppressAutoHyphens/>
        <w:spacing w:before="0"/>
        <w:ind w:left="567" w:hanging="283"/>
        <w:jc w:val="both"/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при отсутствии медицинских противопоказаний ребенок должен быть привит. </w:t>
      </w:r>
    </w:p>
    <w:p w:rsidR="00CE1296" w:rsidRDefault="00CE1296" w:rsidP="00CE1296">
      <w:pPr>
        <w:pStyle w:val="a3"/>
        <w:ind w:left="142"/>
        <w:jc w:val="center"/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CE1296" w:rsidRDefault="00CE1296" w:rsidP="00CE1296">
      <w:pPr>
        <w:rPr>
          <w:b/>
          <w:sz w:val="28"/>
          <w:szCs w:val="28"/>
        </w:rPr>
      </w:pPr>
    </w:p>
    <w:sectPr w:rsidR="00CE1296">
      <w:pgSz w:w="11906" w:h="16838"/>
      <w:pgMar w:top="1134" w:right="1133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"/>
      <w:lvlJc w:val="left"/>
      <w:pPr>
        <w:tabs>
          <w:tab w:val="num" w:pos="0"/>
        </w:tabs>
        <w:ind w:left="862" w:hanging="360"/>
      </w:pPr>
      <w:rPr>
        <w:rFonts w:ascii="Wingdings 3" w:hAnsi="Wingdings 3" w:cs="Wingdings 3" w:hint="default"/>
        <w:sz w:val="28"/>
        <w:szCs w:val="28"/>
        <w:lang w:eastAsia="ru-RU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"/>
      <w:lvlJc w:val="left"/>
      <w:pPr>
        <w:tabs>
          <w:tab w:val="num" w:pos="0"/>
        </w:tabs>
        <w:ind w:left="765" w:hanging="360"/>
      </w:pPr>
      <w:rPr>
        <w:rFonts w:ascii="Wingdings 3" w:hAnsi="Wingdings 3" w:cs="Wingdings 3" w:hint="default"/>
        <w:sz w:val="27"/>
        <w:szCs w:val="27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  <w:sz w:val="28"/>
        <w:szCs w:val="28"/>
        <w:lang w:eastAsia="ru-RU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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sz w:val="28"/>
        <w:szCs w:val="2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  <w:lvlOverride w:ilvl="0"/>
  </w:num>
  <w:num w:numId="2">
    <w:abstractNumId w:val="5"/>
    <w:lvlOverride w:ilvl="0"/>
  </w:num>
  <w:num w:numId="3">
    <w:abstractNumId w:val="3"/>
    <w:lvlOverride w:ilvl="0"/>
  </w:num>
  <w:num w:numId="4">
    <w:abstractNumId w:val="8"/>
    <w:lvlOverride w:ilvl="0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96"/>
    <w:rsid w:val="00002785"/>
    <w:rsid w:val="000034A8"/>
    <w:rsid w:val="00003EE7"/>
    <w:rsid w:val="00007380"/>
    <w:rsid w:val="00022F11"/>
    <w:rsid w:val="000232D5"/>
    <w:rsid w:val="00052F8E"/>
    <w:rsid w:val="00062D48"/>
    <w:rsid w:val="000B1620"/>
    <w:rsid w:val="000C5B7A"/>
    <w:rsid w:val="000E16D4"/>
    <w:rsid w:val="000F2ED7"/>
    <w:rsid w:val="000F3018"/>
    <w:rsid w:val="0012297E"/>
    <w:rsid w:val="00132BE7"/>
    <w:rsid w:val="00147EAD"/>
    <w:rsid w:val="00163D7A"/>
    <w:rsid w:val="001A35B6"/>
    <w:rsid w:val="001B3833"/>
    <w:rsid w:val="001C3D1A"/>
    <w:rsid w:val="001D1D1F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61E40"/>
    <w:rsid w:val="002851A5"/>
    <w:rsid w:val="002917BE"/>
    <w:rsid w:val="002D033E"/>
    <w:rsid w:val="003215A9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B4C51"/>
    <w:rsid w:val="003B5B3E"/>
    <w:rsid w:val="003D76D0"/>
    <w:rsid w:val="003E78AB"/>
    <w:rsid w:val="003F141F"/>
    <w:rsid w:val="00413470"/>
    <w:rsid w:val="00435380"/>
    <w:rsid w:val="00441609"/>
    <w:rsid w:val="00441B27"/>
    <w:rsid w:val="00442E93"/>
    <w:rsid w:val="0047016E"/>
    <w:rsid w:val="00472307"/>
    <w:rsid w:val="004815D2"/>
    <w:rsid w:val="00482027"/>
    <w:rsid w:val="00492BCC"/>
    <w:rsid w:val="004A7458"/>
    <w:rsid w:val="004C4835"/>
    <w:rsid w:val="004D66AF"/>
    <w:rsid w:val="004D693C"/>
    <w:rsid w:val="004E022A"/>
    <w:rsid w:val="00514BBD"/>
    <w:rsid w:val="00532084"/>
    <w:rsid w:val="005472AD"/>
    <w:rsid w:val="00553FB2"/>
    <w:rsid w:val="00562F27"/>
    <w:rsid w:val="00577870"/>
    <w:rsid w:val="0058661D"/>
    <w:rsid w:val="005B2BCE"/>
    <w:rsid w:val="005B3EBF"/>
    <w:rsid w:val="005D2289"/>
    <w:rsid w:val="005D55C5"/>
    <w:rsid w:val="005D5AB6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56E62"/>
    <w:rsid w:val="00665F89"/>
    <w:rsid w:val="00666952"/>
    <w:rsid w:val="006711CB"/>
    <w:rsid w:val="006810E3"/>
    <w:rsid w:val="006C66AC"/>
    <w:rsid w:val="006F0127"/>
    <w:rsid w:val="00711B9D"/>
    <w:rsid w:val="00745B2D"/>
    <w:rsid w:val="00762A06"/>
    <w:rsid w:val="007946A8"/>
    <w:rsid w:val="0079657A"/>
    <w:rsid w:val="007B4F94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807A10"/>
    <w:rsid w:val="0082613A"/>
    <w:rsid w:val="00842D6B"/>
    <w:rsid w:val="00856EDD"/>
    <w:rsid w:val="00861CBF"/>
    <w:rsid w:val="008708C9"/>
    <w:rsid w:val="00870E7B"/>
    <w:rsid w:val="00885214"/>
    <w:rsid w:val="008A0B1A"/>
    <w:rsid w:val="008C1C5C"/>
    <w:rsid w:val="008C66BB"/>
    <w:rsid w:val="008D2221"/>
    <w:rsid w:val="008D31F3"/>
    <w:rsid w:val="008E71E8"/>
    <w:rsid w:val="008F4F63"/>
    <w:rsid w:val="00921889"/>
    <w:rsid w:val="00926FD4"/>
    <w:rsid w:val="00933688"/>
    <w:rsid w:val="00950672"/>
    <w:rsid w:val="009578A9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D01E7"/>
    <w:rsid w:val="00AD0820"/>
    <w:rsid w:val="00B02EEB"/>
    <w:rsid w:val="00B067F9"/>
    <w:rsid w:val="00B073A4"/>
    <w:rsid w:val="00B23276"/>
    <w:rsid w:val="00B254B0"/>
    <w:rsid w:val="00B25E05"/>
    <w:rsid w:val="00B26A08"/>
    <w:rsid w:val="00B27034"/>
    <w:rsid w:val="00B37886"/>
    <w:rsid w:val="00B400DB"/>
    <w:rsid w:val="00B47D68"/>
    <w:rsid w:val="00B706E9"/>
    <w:rsid w:val="00B7108A"/>
    <w:rsid w:val="00BB5C66"/>
    <w:rsid w:val="00BF4AE3"/>
    <w:rsid w:val="00C234C3"/>
    <w:rsid w:val="00C250FB"/>
    <w:rsid w:val="00C521C6"/>
    <w:rsid w:val="00C723D0"/>
    <w:rsid w:val="00C72B6E"/>
    <w:rsid w:val="00C91DAE"/>
    <w:rsid w:val="00CA0DAD"/>
    <w:rsid w:val="00CA5D7A"/>
    <w:rsid w:val="00CE08EC"/>
    <w:rsid w:val="00CE1296"/>
    <w:rsid w:val="00CF482B"/>
    <w:rsid w:val="00CF6DD8"/>
    <w:rsid w:val="00CF791D"/>
    <w:rsid w:val="00D04BE2"/>
    <w:rsid w:val="00D60FA3"/>
    <w:rsid w:val="00D71043"/>
    <w:rsid w:val="00D81ACC"/>
    <w:rsid w:val="00D82B55"/>
    <w:rsid w:val="00DA1CA0"/>
    <w:rsid w:val="00DD76CC"/>
    <w:rsid w:val="00DE3E6B"/>
    <w:rsid w:val="00DE45E5"/>
    <w:rsid w:val="00E045B2"/>
    <w:rsid w:val="00E071F7"/>
    <w:rsid w:val="00E07769"/>
    <w:rsid w:val="00E17824"/>
    <w:rsid w:val="00E263C4"/>
    <w:rsid w:val="00E46BC8"/>
    <w:rsid w:val="00E806C6"/>
    <w:rsid w:val="00EC495F"/>
    <w:rsid w:val="00EC6285"/>
    <w:rsid w:val="00F4773E"/>
    <w:rsid w:val="00F60346"/>
    <w:rsid w:val="00FB4A7E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1E8B9-96C8-43FB-B4BA-2BF4D69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296"/>
    <w:pPr>
      <w:suppressAutoHyphens w:val="0"/>
      <w:spacing w:before="280" w:after="280"/>
    </w:pPr>
  </w:style>
  <w:style w:type="paragraph" w:customStyle="1" w:styleId="ListParagraph">
    <w:name w:val="List Paragraph"/>
    <w:basedOn w:val="a"/>
    <w:rsid w:val="00CE1296"/>
    <w:pPr>
      <w:ind w:left="720" w:firstLine="709"/>
      <w:contextualSpacing/>
    </w:pPr>
  </w:style>
  <w:style w:type="paragraph" w:customStyle="1" w:styleId="c0">
    <w:name w:val="c0"/>
    <w:basedOn w:val="a"/>
    <w:rsid w:val="00CE1296"/>
    <w:pPr>
      <w:spacing w:before="280" w:after="28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2018-07-06T10:35:00Z</dcterms:created>
  <dcterms:modified xsi:type="dcterms:W3CDTF">2018-07-06T10:40:00Z</dcterms:modified>
</cp:coreProperties>
</file>